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23AD" w14:textId="7B14CC2A" w:rsidR="003E4173" w:rsidRPr="00933540" w:rsidRDefault="00A34D07" w:rsidP="002F3ABC">
      <w:pPr>
        <w:pStyle w:val="Tekstpodstawowy"/>
        <w:tabs>
          <w:tab w:val="left" w:pos="7605"/>
        </w:tabs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sz w:val="24"/>
          <w:szCs w:val="24"/>
          <w:lang w:val="pl-PL"/>
        </w:rPr>
        <w:t xml:space="preserve">Iłża, dnia </w:t>
      </w:r>
      <w:r w:rsidR="00E43198">
        <w:rPr>
          <w:rFonts w:ascii="Times New Roman" w:hAnsi="Times New Roman" w:cs="Times New Roman"/>
          <w:sz w:val="24"/>
          <w:szCs w:val="24"/>
          <w:lang w:val="pl-PL"/>
        </w:rPr>
        <w:t>12</w:t>
      </w:r>
      <w:r w:rsidR="00342925" w:rsidRPr="00933540">
        <w:rPr>
          <w:rFonts w:ascii="Times New Roman" w:hAnsi="Times New Roman" w:cs="Times New Roman"/>
          <w:sz w:val="24"/>
          <w:szCs w:val="24"/>
          <w:lang w:val="pl-PL"/>
        </w:rPr>
        <w:t>.0</w:t>
      </w:r>
      <w:r w:rsidR="00E617F4">
        <w:rPr>
          <w:rFonts w:ascii="Times New Roman" w:hAnsi="Times New Roman" w:cs="Times New Roman"/>
          <w:sz w:val="24"/>
          <w:szCs w:val="24"/>
          <w:lang w:val="pl-PL"/>
        </w:rPr>
        <w:t>8</w:t>
      </w:r>
      <w:r w:rsidR="00342925" w:rsidRPr="00933540">
        <w:rPr>
          <w:rFonts w:ascii="Times New Roman" w:hAnsi="Times New Roman" w:cs="Times New Roman"/>
          <w:sz w:val="24"/>
          <w:szCs w:val="24"/>
          <w:lang w:val="pl-PL"/>
        </w:rPr>
        <w:t>.202</w:t>
      </w:r>
      <w:r w:rsidR="0003385F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342925" w:rsidRPr="00933540">
        <w:rPr>
          <w:rFonts w:ascii="Times New Roman" w:hAnsi="Times New Roman" w:cs="Times New Roman"/>
          <w:sz w:val="24"/>
          <w:szCs w:val="24"/>
          <w:lang w:val="pl-PL"/>
        </w:rPr>
        <w:t>r.</w:t>
      </w:r>
    </w:p>
    <w:p w14:paraId="3D0A821C" w14:textId="77777777" w:rsidR="003E4173" w:rsidRPr="00933540" w:rsidRDefault="003E4173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572E32FA" w14:textId="77777777" w:rsidR="003E4173" w:rsidRPr="00933540" w:rsidRDefault="003E4173" w:rsidP="00342925">
      <w:pPr>
        <w:pStyle w:val="Tekstpodstawowy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266939D" w14:textId="77777777" w:rsidR="003E4173" w:rsidRPr="00933540" w:rsidRDefault="003E4173" w:rsidP="00342925">
      <w:pPr>
        <w:pStyle w:val="Tekstpodstawowy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439AC00" w14:textId="08EB1961" w:rsidR="003E4173" w:rsidRPr="00933540" w:rsidRDefault="00342925" w:rsidP="00342925">
      <w:pPr>
        <w:pStyle w:val="Tekstpodstawowy"/>
        <w:spacing w:before="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b/>
          <w:bCs/>
          <w:sz w:val="24"/>
          <w:szCs w:val="24"/>
          <w:lang w:val="pl-PL"/>
        </w:rPr>
        <w:t>ZESPÓŁ EKONOMICZNO-ADMINISTRACYJNY SZKÓŁ W IŁŻY</w:t>
      </w:r>
    </w:p>
    <w:p w14:paraId="3E394FEB" w14:textId="77777777" w:rsidR="00342925" w:rsidRPr="00933540" w:rsidRDefault="00342925" w:rsidP="00342925">
      <w:pPr>
        <w:pStyle w:val="Tekstpodstawowy"/>
        <w:spacing w:before="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5CF3786" w14:textId="77777777" w:rsidR="006076AF" w:rsidRDefault="00DB39C9" w:rsidP="00342925">
      <w:pPr>
        <w:ind w:right="72"/>
        <w:jc w:val="center"/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</w:pPr>
      <w:r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SPECYFIKACJA</w:t>
      </w:r>
      <w:r w:rsidRPr="00933540">
        <w:rPr>
          <w:rFonts w:ascii="Times New Roman" w:hAnsi="Times New Roman" w:cs="Times New Roman"/>
          <w:b/>
          <w:color w:val="080808"/>
          <w:spacing w:val="81"/>
          <w:sz w:val="24"/>
          <w:szCs w:val="24"/>
          <w:u w:val="single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WARUNKOW</w:t>
      </w:r>
      <w:r w:rsidRPr="00933540">
        <w:rPr>
          <w:rFonts w:ascii="Times New Roman" w:hAnsi="Times New Roman" w:cs="Times New Roman"/>
          <w:b/>
          <w:color w:val="080808"/>
          <w:spacing w:val="65"/>
          <w:sz w:val="24"/>
          <w:szCs w:val="24"/>
          <w:u w:val="single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ZAM</w:t>
      </w:r>
      <w:r w:rsidR="00342925"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Ó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WIENIA</w:t>
      </w:r>
      <w:r w:rsidR="006076AF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 xml:space="preserve"> </w:t>
      </w:r>
    </w:p>
    <w:p w14:paraId="43885E28" w14:textId="2A55BA0C" w:rsidR="003E4173" w:rsidRPr="00933540" w:rsidRDefault="006076AF" w:rsidP="00342925">
      <w:pPr>
        <w:ind w:right="72"/>
        <w:jc w:val="center"/>
        <w:rPr>
          <w:rFonts w:ascii="Times New Roman" w:hAnsi="Times New Roman" w:cs="Times New Roman"/>
          <w:b/>
          <w:color w:val="080808"/>
          <w:spacing w:val="65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zwana dalej „SWZ”</w:t>
      </w:r>
    </w:p>
    <w:p w14:paraId="6190FC6C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230978D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D32A74E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B49462F" w14:textId="2F02261E" w:rsidR="003E4173" w:rsidRPr="00933540" w:rsidRDefault="00DB39C9">
      <w:pPr>
        <w:ind w:left="1881" w:right="1796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ZAMAWIAJ</w:t>
      </w:r>
      <w:r w:rsidR="00A34D07"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CY</w:t>
      </w:r>
    </w:p>
    <w:p w14:paraId="551653D0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49A2B20" w14:textId="77777777" w:rsidR="003E4173" w:rsidRPr="00933540" w:rsidRDefault="003E4173">
      <w:pPr>
        <w:pStyle w:val="Tekstpodstawowy"/>
        <w:spacing w:before="9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9755F4A" w14:textId="28E9FC20" w:rsidR="003E4173" w:rsidRPr="00933540" w:rsidRDefault="00DB39C9">
      <w:pPr>
        <w:spacing w:line="360" w:lineRule="auto"/>
        <w:ind w:left="333" w:right="210" w:firstLine="2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Zaprasza do z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łoż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 oferty w post</w:t>
      </w:r>
      <w:r w:rsidR="00A34D07"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 o udzielenie zam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 publicznego prowadzonego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trybie</w:t>
      </w:r>
      <w:r w:rsidRPr="00933540">
        <w:rPr>
          <w:rFonts w:ascii="Times New Roman" w:hAnsi="Times New Roman" w:cs="Times New Roman"/>
          <w:color w:val="080808"/>
          <w:spacing w:val="-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podstawowym</w:t>
      </w:r>
      <w:r w:rsidRPr="00933540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bez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negocjacji</w:t>
      </w:r>
      <w:r w:rsidRPr="00933540">
        <w:rPr>
          <w:rFonts w:ascii="Times New Roman" w:hAnsi="Times New Roman" w:cs="Times New Roman"/>
          <w:color w:val="080808"/>
          <w:spacing w:val="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80808"/>
          <w:spacing w:val="-1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warto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śc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80808"/>
          <w:spacing w:val="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80808"/>
          <w:spacing w:val="-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przekraczaj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cej</w:t>
      </w:r>
      <w:r w:rsidRPr="00933540">
        <w:rPr>
          <w:rFonts w:ascii="Times New Roman" w:hAnsi="Times New Roman" w:cs="Times New Roman"/>
          <w:color w:val="080808"/>
          <w:spacing w:val="-1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prog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unijnych</w:t>
      </w:r>
      <w:r w:rsidRPr="00933540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jak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ch stanowi art. 3 ustawy z 11 wrze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nia 2019 r</w:t>
      </w:r>
      <w:r w:rsidRPr="00933540">
        <w:rPr>
          <w:rFonts w:ascii="Times New Roman" w:hAnsi="Times New Roman" w:cs="Times New Roman"/>
          <w:color w:val="3B3B3B"/>
          <w:sz w:val="24"/>
          <w:szCs w:val="24"/>
          <w:lang w:val="pl-PL"/>
        </w:rPr>
        <w:t xml:space="preserve">.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- Prawo zam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ń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publicznych (Dz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 xml:space="preserve">.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U. z 20</w:t>
      </w:r>
      <w:r w:rsidR="0003385F">
        <w:rPr>
          <w:rFonts w:ascii="Times New Roman" w:hAnsi="Times New Roman" w:cs="Times New Roman"/>
          <w:color w:val="080808"/>
          <w:sz w:val="24"/>
          <w:szCs w:val="24"/>
          <w:lang w:val="pl-PL"/>
        </w:rPr>
        <w:t>21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r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>.</w:t>
      </w:r>
      <w:r w:rsidRPr="00933540">
        <w:rPr>
          <w:rFonts w:ascii="Times New Roman" w:hAnsi="Times New Roman" w:cs="Times New Roman"/>
          <w:color w:val="242424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poz.</w:t>
      </w:r>
      <w:r w:rsidRPr="00933540">
        <w:rPr>
          <w:rFonts w:ascii="Times New Roman" w:hAnsi="Times New Roman" w:cs="Times New Roman"/>
          <w:color w:val="080808"/>
          <w:spacing w:val="20"/>
          <w:sz w:val="24"/>
          <w:szCs w:val="24"/>
          <w:lang w:val="pl-PL"/>
        </w:rPr>
        <w:t xml:space="preserve"> </w:t>
      </w:r>
      <w:r w:rsidR="0003385F">
        <w:rPr>
          <w:rFonts w:ascii="Times New Roman" w:hAnsi="Times New Roman" w:cs="Times New Roman"/>
          <w:color w:val="080808"/>
          <w:sz w:val="24"/>
          <w:szCs w:val="24"/>
          <w:lang w:val="pl-PL"/>
        </w:rPr>
        <w:t>1129 z późn.zm.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)-dalej</w:t>
      </w:r>
      <w:r w:rsidRPr="00933540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proofErr w:type="spellStart"/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p.z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>.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</w:t>
      </w:r>
      <w:proofErr w:type="spellEnd"/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.</w:t>
      </w:r>
      <w:r w:rsidRPr="00933540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dostaw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b/>
          <w:color w:val="080808"/>
          <w:spacing w:val="5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artyku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łó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b/>
          <w:color w:val="080808"/>
          <w:spacing w:val="31"/>
          <w:sz w:val="24"/>
          <w:szCs w:val="24"/>
          <w:lang w:val="pl-PL"/>
        </w:rPr>
        <w:t xml:space="preserve"> 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ywno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ciowych</w:t>
      </w:r>
      <w:r w:rsidRPr="00933540">
        <w:rPr>
          <w:rFonts w:ascii="Times New Roman" w:hAnsi="Times New Roman" w:cs="Times New Roman"/>
          <w:b/>
          <w:color w:val="080808"/>
          <w:spacing w:val="32"/>
          <w:sz w:val="24"/>
          <w:szCs w:val="24"/>
          <w:lang w:val="pl-PL"/>
        </w:rPr>
        <w:t xml:space="preserve"> 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do stołówek szkolnych i przedszkolnych</w:t>
      </w:r>
    </w:p>
    <w:p w14:paraId="66D56C9A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4B43E2B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1C1B284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EEA42F3" w14:textId="77777777" w:rsidR="003E4173" w:rsidRPr="00933540" w:rsidRDefault="003E4173">
      <w:pPr>
        <w:pStyle w:val="Tekstpodstawowy"/>
        <w:spacing w:before="4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C174BAE" w14:textId="179449CF" w:rsidR="003E4173" w:rsidRPr="00933540" w:rsidRDefault="00DB39C9">
      <w:pPr>
        <w:pStyle w:val="Nagwek2"/>
        <w:spacing w:line="360" w:lineRule="auto"/>
        <w:ind w:left="296" w:hanging="3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Przedmiotowe</w:t>
      </w:r>
      <w:r w:rsidRPr="00933540">
        <w:rPr>
          <w:rFonts w:ascii="Times New Roman" w:hAnsi="Times New Roman" w:cs="Times New Roman"/>
          <w:color w:val="080808"/>
          <w:spacing w:val="1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</w:t>
      </w:r>
      <w:r w:rsidR="00A34D07" w:rsidRPr="00933540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powanie</w:t>
      </w:r>
      <w:r w:rsidRPr="00933540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prowadzone</w:t>
      </w:r>
      <w:r w:rsidRPr="00933540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jest</w:t>
      </w:r>
      <w:r w:rsidRPr="00933540">
        <w:rPr>
          <w:rFonts w:ascii="Times New Roman" w:hAnsi="Times New Roman" w:cs="Times New Roman"/>
          <w:color w:val="080808"/>
          <w:spacing w:val="-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przy</w:t>
      </w:r>
      <w:r w:rsidRPr="00933540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yciu 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rodk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komunikacji</w:t>
      </w:r>
      <w:r w:rsidRPr="00933540">
        <w:rPr>
          <w:rFonts w:ascii="Times New Roman" w:hAnsi="Times New Roman" w:cs="Times New Roman"/>
          <w:color w:val="080808"/>
          <w:spacing w:val="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elektronicznej.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Sk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adanie</w:t>
      </w:r>
      <w:r w:rsidRPr="00933540">
        <w:rPr>
          <w:rFonts w:ascii="Times New Roman" w:hAnsi="Times New Roman" w:cs="Times New Roman"/>
          <w:color w:val="080808"/>
          <w:spacing w:val="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nast</w:t>
      </w:r>
      <w:r w:rsidR="00A34D07"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puje</w:t>
      </w:r>
      <w:r w:rsidRPr="00933540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</w:t>
      </w:r>
      <w:r w:rsidRPr="00933540">
        <w:rPr>
          <w:rFonts w:ascii="Times New Roman" w:hAnsi="Times New Roman" w:cs="Times New Roman"/>
          <w:color w:val="080808"/>
          <w:spacing w:val="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rednictwem</w:t>
      </w:r>
      <w:r w:rsidRPr="00933540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proofErr w:type="spellStart"/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miniportalu</w:t>
      </w:r>
      <w:proofErr w:type="spellEnd"/>
      <w:r w:rsidR="00207188">
        <w:rPr>
          <w:rFonts w:ascii="Times New Roman" w:hAnsi="Times New Roman" w:cs="Times New Roman"/>
          <w:color w:val="080808"/>
          <w:sz w:val="24"/>
          <w:szCs w:val="24"/>
          <w:lang w:val="pl-PL"/>
        </w:rPr>
        <w:t>.</w:t>
      </w:r>
    </w:p>
    <w:p w14:paraId="14BF1F2A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31B56A5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AD796E3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72FE3D9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344CD6F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189C762" w14:textId="7DCDA6D7" w:rsidR="003E4173" w:rsidRPr="00D51481" w:rsidRDefault="00D51481">
      <w:pPr>
        <w:pStyle w:val="Tekstpodstawowy"/>
        <w:spacing w:before="2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>Iłża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dnia </w:t>
      </w:r>
      <w:r w:rsidR="00E43198">
        <w:rPr>
          <w:rFonts w:ascii="Times New Roman" w:hAnsi="Times New Roman" w:cs="Times New Roman"/>
          <w:bCs/>
          <w:sz w:val="24"/>
          <w:szCs w:val="24"/>
          <w:lang w:val="pl-PL"/>
        </w:rPr>
        <w:t>12</w:t>
      </w: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>.0</w:t>
      </w:r>
      <w:r w:rsidR="00E617F4">
        <w:rPr>
          <w:rFonts w:ascii="Times New Roman" w:hAnsi="Times New Roman" w:cs="Times New Roman"/>
          <w:bCs/>
          <w:sz w:val="24"/>
          <w:szCs w:val="24"/>
          <w:lang w:val="pl-PL"/>
        </w:rPr>
        <w:t>8</w:t>
      </w: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>.202</w:t>
      </w:r>
      <w:r w:rsidR="0003385F">
        <w:rPr>
          <w:rFonts w:ascii="Times New Roman" w:hAnsi="Times New Roman" w:cs="Times New Roman"/>
          <w:bCs/>
          <w:sz w:val="24"/>
          <w:szCs w:val="24"/>
          <w:lang w:val="pl-PL"/>
        </w:rPr>
        <w:t>2</w:t>
      </w: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>r.</w:t>
      </w:r>
    </w:p>
    <w:p w14:paraId="08548200" w14:textId="77777777" w:rsidR="00A34D07" w:rsidRPr="00933540" w:rsidRDefault="00A34D07" w:rsidP="00D51481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FE9B8BD" w14:textId="77777777" w:rsidR="00A34D07" w:rsidRPr="00933540" w:rsidRDefault="00A34D07" w:rsidP="00A34D07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823121C" w14:textId="19221FC6" w:rsidR="00D51481" w:rsidRDefault="00A34D07" w:rsidP="00A34D07">
      <w:pPr>
        <w:tabs>
          <w:tab w:val="left" w:pos="6960"/>
        </w:tabs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</w:r>
      <w:r w:rsidRPr="00933540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ZATWIERDZAM</w:t>
      </w:r>
      <w:r w:rsidR="00883734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:</w:t>
      </w:r>
    </w:p>
    <w:p w14:paraId="3A7B698F" w14:textId="77777777" w:rsidR="00D51481" w:rsidRPr="00933540" w:rsidRDefault="00D51481" w:rsidP="00A34D07">
      <w:pPr>
        <w:tabs>
          <w:tab w:val="left" w:pos="6960"/>
        </w:tabs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</w:pPr>
    </w:p>
    <w:p w14:paraId="733CED38" w14:textId="373E2DD6" w:rsidR="00933540" w:rsidRDefault="00883734" w:rsidP="00883734">
      <w:pPr>
        <w:tabs>
          <w:tab w:val="left" w:pos="7088"/>
        </w:tabs>
        <w:jc w:val="center"/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 xml:space="preserve">                                                                                                      </w:t>
      </w:r>
      <w:r w:rsidR="00E617F4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Agnieszka Nobis</w:t>
      </w:r>
    </w:p>
    <w:p w14:paraId="47EEA3C2" w14:textId="71F8B773" w:rsidR="00883734" w:rsidRDefault="00883734" w:rsidP="00883734">
      <w:pPr>
        <w:tabs>
          <w:tab w:val="left" w:pos="7230"/>
        </w:tabs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                                                                     </w:t>
      </w:r>
      <w:r w:rsidR="00D51481" w:rsidRPr="00D51481">
        <w:rPr>
          <w:rFonts w:ascii="Times New Roman" w:hAnsi="Times New Roman" w:cs="Times New Roman"/>
          <w:sz w:val="20"/>
          <w:szCs w:val="20"/>
          <w:lang w:val="pl-PL"/>
        </w:rPr>
        <w:t xml:space="preserve">Dyrektor Zespołu </w:t>
      </w:r>
    </w:p>
    <w:p w14:paraId="3F6D51A8" w14:textId="550BFCD0" w:rsidR="00D51481" w:rsidRPr="00D51481" w:rsidRDefault="00D51481" w:rsidP="00D51481">
      <w:pPr>
        <w:tabs>
          <w:tab w:val="left" w:pos="7230"/>
        </w:tabs>
        <w:jc w:val="right"/>
        <w:rPr>
          <w:rFonts w:ascii="Times New Roman" w:hAnsi="Times New Roman" w:cs="Times New Roman"/>
          <w:sz w:val="20"/>
          <w:szCs w:val="20"/>
          <w:lang w:val="pl-PL"/>
        </w:rPr>
        <w:sectPr w:rsidR="00D51481" w:rsidRPr="00D51481">
          <w:type w:val="continuous"/>
          <w:pgSz w:w="11910" w:h="16840"/>
          <w:pgMar w:top="1580" w:right="1100" w:bottom="280" w:left="1240" w:header="708" w:footer="708" w:gutter="0"/>
          <w:cols w:space="708"/>
        </w:sectPr>
      </w:pPr>
      <w:r w:rsidRPr="00D51481">
        <w:rPr>
          <w:rFonts w:ascii="Times New Roman" w:hAnsi="Times New Roman" w:cs="Times New Roman"/>
          <w:sz w:val="20"/>
          <w:szCs w:val="20"/>
          <w:lang w:val="pl-PL"/>
        </w:rPr>
        <w:t>Ekonomiczno-Administracyjnego Szkół w Iłży</w:t>
      </w:r>
    </w:p>
    <w:p w14:paraId="6A8F465A" w14:textId="0713777A" w:rsidR="00933540" w:rsidRPr="00933540" w:rsidRDefault="00933540" w:rsidP="00933540">
      <w:pPr>
        <w:pStyle w:val="Textbody"/>
        <w:rPr>
          <w:b/>
        </w:rPr>
      </w:pPr>
      <w:r w:rsidRPr="00933540">
        <w:rPr>
          <w:b/>
        </w:rPr>
        <w:lastRenderedPageBreak/>
        <w:t> </w:t>
      </w:r>
      <w:r w:rsidR="00817C5B">
        <w:rPr>
          <w:b/>
        </w:rPr>
        <w:t>I</w:t>
      </w:r>
      <w:r w:rsidR="00817C5B" w:rsidRPr="00933540">
        <w:rPr>
          <w:b/>
        </w:rPr>
        <w:t>. NAZWA I ADRES ZAMAWIAJĄCEGO</w:t>
      </w:r>
    </w:p>
    <w:p w14:paraId="4952484F" w14:textId="4262FCF6" w:rsidR="003E4173" w:rsidRPr="00933540" w:rsidRDefault="00933540" w:rsidP="00933540">
      <w:pPr>
        <w:pStyle w:val="Textbody"/>
        <w:rPr>
          <w:b/>
        </w:rPr>
      </w:pPr>
      <w:r w:rsidRPr="009335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44EE74" wp14:editId="767CB69F">
                <wp:simplePos x="0" y="0"/>
                <wp:positionH relativeFrom="column">
                  <wp:posOffset>52705</wp:posOffset>
                </wp:positionH>
                <wp:positionV relativeFrom="paragraph">
                  <wp:posOffset>115570</wp:posOffset>
                </wp:positionV>
                <wp:extent cx="6296025" cy="19050"/>
                <wp:effectExtent l="9525" t="9525" r="9525" b="952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60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D36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9.1pt;width:495.7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"/>
            </w:pict>
          </mc:Fallback>
        </mc:AlternateContent>
      </w:r>
    </w:p>
    <w:p w14:paraId="0865E17B" w14:textId="045E6F82" w:rsidR="00342925" w:rsidRPr="00933540" w:rsidRDefault="00342925" w:rsidP="00933540">
      <w:pPr>
        <w:pStyle w:val="Textbody"/>
        <w:jc w:val="both"/>
        <w:rPr>
          <w:b/>
          <w:u w:val="single"/>
        </w:rPr>
      </w:pPr>
      <w:r w:rsidRPr="00933540">
        <w:t>Zespół Ekonomiczno- Administracyjny Szkół w Iłży</w:t>
      </w:r>
    </w:p>
    <w:p w14:paraId="4787D891" w14:textId="329115E7" w:rsidR="00342925" w:rsidRPr="00933540" w:rsidRDefault="00342925" w:rsidP="00342925">
      <w:pPr>
        <w:pStyle w:val="Textbody"/>
        <w:rPr>
          <w:lang w:val="en-US"/>
        </w:rPr>
      </w:pPr>
      <w:proofErr w:type="spellStart"/>
      <w:r w:rsidRPr="00933540">
        <w:rPr>
          <w:lang w:val="en-US"/>
        </w:rPr>
        <w:t>Adres</w:t>
      </w:r>
      <w:proofErr w:type="spellEnd"/>
      <w:r w:rsidRPr="00933540">
        <w:rPr>
          <w:lang w:val="en-US"/>
        </w:rPr>
        <w:t xml:space="preserve">: </w:t>
      </w:r>
      <w:proofErr w:type="spellStart"/>
      <w:r w:rsidRPr="00933540">
        <w:rPr>
          <w:lang w:val="en-US"/>
        </w:rPr>
        <w:t>Os</w:t>
      </w:r>
      <w:proofErr w:type="spellEnd"/>
      <w:r w:rsidRPr="00933540">
        <w:rPr>
          <w:lang w:val="en-US"/>
        </w:rPr>
        <w:t xml:space="preserve">. St. </w:t>
      </w:r>
      <w:proofErr w:type="spellStart"/>
      <w:r w:rsidRPr="00933540">
        <w:rPr>
          <w:lang w:val="en-US"/>
        </w:rPr>
        <w:t>Staszica</w:t>
      </w:r>
      <w:proofErr w:type="spellEnd"/>
      <w:r w:rsidRPr="00933540">
        <w:rPr>
          <w:lang w:val="en-US"/>
        </w:rPr>
        <w:t xml:space="preserve"> 13, 27-100 </w:t>
      </w:r>
      <w:proofErr w:type="spellStart"/>
      <w:r w:rsidRPr="00933540">
        <w:rPr>
          <w:lang w:val="en-US"/>
        </w:rPr>
        <w:t>Iłża</w:t>
      </w:r>
      <w:proofErr w:type="spellEnd"/>
    </w:p>
    <w:p w14:paraId="45EA1FB7" w14:textId="11A1FF67" w:rsidR="001F3EEB" w:rsidRDefault="00342925" w:rsidP="00933540">
      <w:pPr>
        <w:pStyle w:val="Textbody"/>
        <w:rPr>
          <w:lang w:val="en-US"/>
        </w:rPr>
      </w:pPr>
      <w:r w:rsidRPr="00933540">
        <w:rPr>
          <w:lang w:val="en-US"/>
        </w:rPr>
        <w:t xml:space="preserve">Tel.: (48)6163349, fax.: (48)6162427 e-mail: </w:t>
      </w:r>
      <w:r w:rsidRPr="00933540">
        <w:rPr>
          <w:u w:val="single"/>
          <w:lang w:val="en-US"/>
        </w:rPr>
        <w:t>zeasz</w:t>
      </w:r>
      <w:r w:rsidR="00FB5756">
        <w:rPr>
          <w:u w:val="single"/>
          <w:lang w:val="en-US"/>
        </w:rPr>
        <w:t>ilza</w:t>
      </w:r>
      <w:r w:rsidRPr="00933540">
        <w:rPr>
          <w:u w:val="single"/>
          <w:lang w:val="en-US"/>
        </w:rPr>
        <w:t>@i</w:t>
      </w:r>
      <w:r w:rsidR="00FB5756">
        <w:rPr>
          <w:u w:val="single"/>
          <w:lang w:val="en-US"/>
        </w:rPr>
        <w:t>nteria</w:t>
      </w:r>
      <w:r w:rsidRPr="00933540">
        <w:rPr>
          <w:u w:val="single"/>
          <w:lang w:val="en-US"/>
        </w:rPr>
        <w:t>.pl</w:t>
      </w:r>
      <w:r w:rsidRPr="00933540">
        <w:rPr>
          <w:lang w:val="en-US"/>
        </w:rPr>
        <w:t xml:space="preserve">; </w:t>
      </w:r>
    </w:p>
    <w:p w14:paraId="615F15B9" w14:textId="73EE5B54" w:rsidR="001F3EEB" w:rsidRDefault="001F3EEB" w:rsidP="00933540">
      <w:pPr>
        <w:pStyle w:val="Textbody"/>
        <w:rPr>
          <w:lang w:val="en-US"/>
        </w:rPr>
      </w:pPr>
      <w:r w:rsidRPr="001F3EEB">
        <w:rPr>
          <w:lang w:val="en-US"/>
        </w:rPr>
        <w:t>http://www.zeasilza.biposwiata.pl</w:t>
      </w:r>
      <w:r>
        <w:rPr>
          <w:u w:val="single"/>
          <w:lang w:val="en-US"/>
        </w:rPr>
        <w:t xml:space="preserve"> </w:t>
      </w:r>
      <w:r w:rsidR="00342925" w:rsidRPr="00933540">
        <w:rPr>
          <w:lang w:val="en-US"/>
        </w:rPr>
        <w:br/>
      </w:r>
      <w:r>
        <w:rPr>
          <w:lang w:val="en-US"/>
        </w:rPr>
        <w:t>/</w:t>
      </w:r>
      <w:proofErr w:type="spellStart"/>
      <w:r>
        <w:rPr>
          <w:lang w:val="en-US"/>
        </w:rPr>
        <w:t>ZEASzilza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SkrytkaESP</w:t>
      </w:r>
      <w:proofErr w:type="spellEnd"/>
    </w:p>
    <w:p w14:paraId="5DA826FF" w14:textId="524CA4E7" w:rsidR="003E4173" w:rsidRPr="001F3EEB" w:rsidRDefault="00342925" w:rsidP="00933540">
      <w:pPr>
        <w:pStyle w:val="Textbody"/>
        <w:rPr>
          <w:u w:val="single"/>
          <w:lang w:val="en-US"/>
        </w:rPr>
      </w:pPr>
      <w:r w:rsidRPr="00933540">
        <w:rPr>
          <w:lang w:val="en-US"/>
        </w:rPr>
        <w:t>NIP: 796-110-24-55.</w:t>
      </w:r>
    </w:p>
    <w:p w14:paraId="16ECF4F5" w14:textId="77777777" w:rsidR="003E4173" w:rsidRPr="00933540" w:rsidRDefault="003E4173">
      <w:pPr>
        <w:pStyle w:val="Tekstpodstawowy"/>
        <w:spacing w:before="6"/>
        <w:rPr>
          <w:rFonts w:ascii="Times New Roman" w:hAnsi="Times New Roman" w:cs="Times New Roman"/>
          <w:sz w:val="24"/>
          <w:szCs w:val="24"/>
          <w:lang w:val="pl-PL"/>
        </w:rPr>
      </w:pPr>
    </w:p>
    <w:p w14:paraId="45C92BF9" w14:textId="77777777" w:rsidR="00E91D09" w:rsidRDefault="00DB39C9" w:rsidP="00B34F0E">
      <w:pPr>
        <w:spacing w:before="1" w:line="376" w:lineRule="auto"/>
        <w:ind w:right="72"/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Adres strony internetowej, na kt</w:t>
      </w:r>
      <w:r w:rsidR="00B34F0E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rej jest prowadzone</w:t>
      </w:r>
      <w:r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post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powanie</w:t>
      </w:r>
      <w:r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 na kt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rej b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d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ą </w:t>
      </w:r>
      <w:r w:rsidRPr="00933540">
        <w:rPr>
          <w:rFonts w:ascii="Times New Roman" w:hAnsi="Times New Roman" w:cs="Times New Roman"/>
          <w:b/>
          <w:color w:val="070707"/>
          <w:spacing w:val="-5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dost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pne wszelkie dokumenty zwi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zane z prowadzon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 procedur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:</w:t>
      </w:r>
      <w:r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</w:p>
    <w:p w14:paraId="1B7E1932" w14:textId="15096840" w:rsidR="003E4173" w:rsidRPr="00933540" w:rsidRDefault="00E91D09" w:rsidP="00B34F0E">
      <w:pPr>
        <w:spacing w:before="1" w:line="376" w:lineRule="auto"/>
        <w:ind w:right="72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91D09">
        <w:rPr>
          <w:rFonts w:ascii="Times New Roman" w:hAnsi="Times New Roman" w:cs="Times New Roman"/>
          <w:b/>
          <w:color w:val="070707"/>
          <w:w w:val="105"/>
          <w:lang w:val="pl-PL"/>
        </w:rPr>
        <w:t>http://www.zeasilza.biposwiata.pl</w:t>
      </w:r>
      <w:r>
        <w:rPr>
          <w:rFonts w:ascii="Times New Roman" w:hAnsi="Times New Roman" w:cs="Times New Roman"/>
          <w:b/>
          <w:color w:val="070707"/>
          <w:w w:val="105"/>
          <w:lang w:val="pl-PL"/>
        </w:rPr>
        <w:t xml:space="preserve">, </w:t>
      </w:r>
      <w:r w:rsidRPr="00E91D09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https</w:t>
      </w:r>
      <w:r w:rsidRPr="00E91D09">
        <w:rPr>
          <w:rFonts w:ascii="Times New Roman" w:hAnsi="Times New Roman" w:cs="Times New Roman"/>
          <w:b/>
          <w:bCs/>
          <w:color w:val="383838"/>
          <w:w w:val="105"/>
          <w:sz w:val="24"/>
          <w:szCs w:val="24"/>
          <w:lang w:val="pl-PL"/>
        </w:rPr>
        <w:t>:</w:t>
      </w:r>
      <w:r w:rsidRPr="00E91D09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//miniportal.uzp</w:t>
      </w:r>
      <w:r w:rsidRPr="00E91D09">
        <w:rPr>
          <w:rFonts w:ascii="Times New Roman" w:hAnsi="Times New Roman" w:cs="Times New Roman"/>
          <w:b/>
          <w:bCs/>
          <w:color w:val="383838"/>
          <w:w w:val="105"/>
          <w:sz w:val="24"/>
          <w:szCs w:val="24"/>
          <w:lang w:val="pl-PL"/>
        </w:rPr>
        <w:t>.</w:t>
      </w:r>
      <w:r w:rsidRPr="00E91D09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gov</w:t>
      </w:r>
      <w:r w:rsidRPr="00E91D09">
        <w:rPr>
          <w:rFonts w:ascii="Times New Roman" w:hAnsi="Times New Roman" w:cs="Times New Roman"/>
          <w:b/>
          <w:bCs/>
          <w:color w:val="383838"/>
          <w:w w:val="105"/>
          <w:sz w:val="24"/>
          <w:szCs w:val="24"/>
          <w:lang w:val="pl-PL"/>
        </w:rPr>
        <w:t>.</w:t>
      </w:r>
      <w:r w:rsidRPr="00E91D09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pl/</w:t>
      </w:r>
    </w:p>
    <w:p w14:paraId="4F9963DC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A98E0D0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66B3ABE" w14:textId="77777777" w:rsidR="00817C5B" w:rsidRDefault="00817C5B" w:rsidP="00817C5B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II. </w:t>
      </w:r>
      <w:r w:rsidR="00DB39C9" w:rsidRPr="00817C5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OCHRONA</w:t>
      </w:r>
      <w:r w:rsidR="00DB39C9" w:rsidRPr="00817C5B">
        <w:rPr>
          <w:rFonts w:ascii="Times New Roman" w:hAnsi="Times New Roman" w:cs="Times New Roman"/>
          <w:b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817C5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DANYCH</w:t>
      </w:r>
      <w:r w:rsidR="00DB39C9" w:rsidRPr="00817C5B">
        <w:rPr>
          <w:rFonts w:ascii="Times New Roman" w:hAnsi="Times New Roman" w:cs="Times New Roman"/>
          <w:b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="00DB39C9" w:rsidRPr="00817C5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OSOBOWYCH</w:t>
      </w:r>
    </w:p>
    <w:p w14:paraId="3C358F11" w14:textId="28D5A016" w:rsidR="00933540" w:rsidRPr="00817C5B" w:rsidRDefault="00933540" w:rsidP="00817C5B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5FB0F" wp14:editId="1C2D636A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E4019" id="Łącznik prosty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" strokecolor="black [3040]"/>
            </w:pict>
          </mc:Fallback>
        </mc:AlternateContent>
      </w:r>
    </w:p>
    <w:p w14:paraId="6DBE6141" w14:textId="77777777" w:rsidR="00933540" w:rsidRPr="003B0614" w:rsidRDefault="00933540" w:rsidP="0020718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BA5F1E6" w14:textId="77777777" w:rsidR="00933540" w:rsidRPr="00933540" w:rsidRDefault="00933540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33540">
        <w:rPr>
          <w:rFonts w:ascii="Times New Roman" w:hAnsi="Times New Roman"/>
          <w:sz w:val="24"/>
          <w:szCs w:val="24"/>
          <w:lang w:val="pl-PL"/>
        </w:rPr>
        <w:t xml:space="preserve">Administratorem Pani/Pana danych jest Zespół Ekonomiczno-Administracyjny Szkół w Iłży </w:t>
      </w:r>
      <w:r w:rsidRPr="00933540">
        <w:rPr>
          <w:rFonts w:ascii="Times New Roman" w:eastAsia="Cambria" w:hAnsi="Times New Roman"/>
          <w:bCs/>
          <w:i/>
          <w:sz w:val="24"/>
          <w:szCs w:val="24"/>
          <w:lang w:val="pl-PL"/>
        </w:rPr>
        <w:t>, 27-100 Iłża, Osiedle Stanisława Staszica 13;</w:t>
      </w:r>
    </w:p>
    <w:p w14:paraId="683DE4FC" w14:textId="77777777" w:rsidR="00933540" w:rsidRPr="00933540" w:rsidRDefault="00933540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33540">
        <w:rPr>
          <w:rFonts w:ascii="Times New Roman" w:hAnsi="Times New Roman"/>
          <w:sz w:val="24"/>
          <w:szCs w:val="24"/>
          <w:lang w:val="pl-PL"/>
        </w:rPr>
        <w:t xml:space="preserve">Inspektorem ochrony danych osobowych w </w:t>
      </w:r>
      <w:r w:rsidRPr="00933540">
        <w:rPr>
          <w:rFonts w:ascii="Times New Roman" w:eastAsia="Cambria" w:hAnsi="Times New Roman"/>
          <w:bCs/>
          <w:i/>
          <w:sz w:val="24"/>
          <w:szCs w:val="24"/>
          <w:lang w:val="pl-PL"/>
        </w:rPr>
        <w:t xml:space="preserve">Zespole Ekonomiczno- Administracyjnym Szkół w Iłży </w:t>
      </w:r>
      <w:r w:rsidRPr="00933540">
        <w:rPr>
          <w:rFonts w:ascii="Times New Roman" w:eastAsia="Cambria" w:hAnsi="Times New Roman"/>
          <w:bCs/>
          <w:sz w:val="24"/>
          <w:szCs w:val="24"/>
          <w:lang w:val="pl-PL"/>
        </w:rPr>
        <w:t xml:space="preserve"> jest </w:t>
      </w:r>
      <w:r w:rsidRPr="00933540">
        <w:rPr>
          <w:rFonts w:ascii="Times New Roman" w:eastAsia="Cambria" w:hAnsi="Times New Roman"/>
          <w:bCs/>
          <w:i/>
          <w:sz w:val="24"/>
          <w:szCs w:val="24"/>
          <w:lang w:val="pl-PL"/>
        </w:rPr>
        <w:t>Pan Jacek Pypeć, kontakt: adres e-mail:jpinfotrakt@gmail.com , telefon: 608 479 613;</w:t>
      </w:r>
    </w:p>
    <w:p w14:paraId="29868EFC" w14:textId="41F9A5FA" w:rsidR="00933540" w:rsidRPr="003B0614" w:rsidRDefault="00933540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Dane osobowe przetwarzane będą w celu 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>związanym z postępowaniem o udzielenie zamówienia publicznego</w:t>
      </w:r>
      <w:r w:rsidRPr="003B06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zadania pn.</w:t>
      </w:r>
      <w:r w:rsidRPr="003B06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 xml:space="preserve"> „</w:t>
      </w:r>
      <w:r w:rsidRPr="003B0614">
        <w:rPr>
          <w:rFonts w:ascii="Times New Roman" w:hAnsi="Times New Roman" w:cs="Times New Roman"/>
          <w:b/>
          <w:sz w:val="24"/>
          <w:szCs w:val="24"/>
          <w:lang w:val="pl-PL"/>
        </w:rPr>
        <w:t>Dostawa artykułów żywnościowych do stołówek szkolnych</w:t>
      </w:r>
      <w:r w:rsidR="00817C5B" w:rsidRPr="003B061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i przedszkolnych</w:t>
      </w:r>
      <w:r w:rsidRPr="003B06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>”</w:t>
      </w:r>
      <w:r w:rsidRPr="003B0614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>prowadzonym w trybie podstawowym bez negocjacji</w:t>
      </w: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na podstawie art. 6 ust 1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lit.</w:t>
      </w: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>c</w:t>
      </w: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RODO.</w:t>
      </w:r>
    </w:p>
    <w:p w14:paraId="21612CE8" w14:textId="697A0D73" w:rsidR="00817C5B" w:rsidRDefault="00817C5B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0A62E207" w14:textId="660CF931" w:rsidR="00817C5B" w:rsidRDefault="00817C5B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Pani/Pana dane osobowe będą przechowywane zgodnie z </w:t>
      </w:r>
      <w:r w:rsidR="00B52B1B">
        <w:rPr>
          <w:rFonts w:ascii="Times New Roman" w:hAnsi="Times New Roman"/>
          <w:sz w:val="24"/>
          <w:szCs w:val="24"/>
          <w:lang w:val="pl-PL"/>
        </w:rPr>
        <w:t xml:space="preserve">art. 78 ustawy </w:t>
      </w:r>
      <w:proofErr w:type="spellStart"/>
      <w:r w:rsidR="00B52B1B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="00B52B1B">
        <w:rPr>
          <w:rFonts w:ascii="Times New Roman" w:hAnsi="Times New Roman"/>
          <w:sz w:val="24"/>
          <w:szCs w:val="24"/>
          <w:lang w:val="pl-PL"/>
        </w:rPr>
        <w:t>, przez okres 4 lat od dnia zakończenia postępowania o udzielenie zamówienia, a jeżeli czas trwania umowy przekracza 4 lata, okres przechowywania obejmuje cały czas trwania umowy.</w:t>
      </w:r>
    </w:p>
    <w:p w14:paraId="1AC0C391" w14:textId="7B47DBD6" w:rsidR="00B52B1B" w:rsidRDefault="00B52B1B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, związanym z udziałem w postępowaniu o udzielenie zamówienia publicznego, konsekwencje niepodania określonych </w:t>
      </w:r>
      <w:r>
        <w:rPr>
          <w:rFonts w:ascii="Times New Roman" w:hAnsi="Times New Roman"/>
          <w:sz w:val="24"/>
          <w:szCs w:val="24"/>
          <w:lang w:val="pl-PL"/>
        </w:rPr>
        <w:lastRenderedPageBreak/>
        <w:t xml:space="preserve">danych wynikają z ustawy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53602566" w14:textId="0EC98E97" w:rsidR="00B52B1B" w:rsidRDefault="00B52B1B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 odniesieniu do Pani/Pana danych osobowych decyzje nie będą podejmowane w sposób zautomatyzowany, stosownie do art. 22 RODO.</w:t>
      </w:r>
    </w:p>
    <w:p w14:paraId="6FD528A5" w14:textId="77777777" w:rsidR="00932A78" w:rsidRDefault="00932A78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Posiada Pani/Pan:</w:t>
      </w:r>
    </w:p>
    <w:p w14:paraId="27809889" w14:textId="77777777" w:rsidR="00932A78" w:rsidRDefault="00932A78" w:rsidP="00207188">
      <w:pPr>
        <w:pStyle w:val="Akapitzlist"/>
        <w:adjustRightInd w:val="0"/>
        <w:spacing w:before="100" w:after="100" w:line="360" w:lineRule="auto"/>
        <w:ind w:left="360" w:firstLine="0"/>
        <w:contextualSpacing/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15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dotyc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zących 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(w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przypadku,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gdy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skorzystanie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tego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wymaga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oby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stronie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administratora</w:t>
      </w:r>
      <w:r w:rsidR="00DB39C9" w:rsidRPr="00932A78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niewsp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ół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miernie</w:t>
      </w:r>
      <w:r w:rsidR="00DB39C9" w:rsidRPr="00932A78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du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ego</w:t>
      </w:r>
      <w:r w:rsidR="00DB39C9" w:rsidRPr="00932A78">
        <w:rPr>
          <w:rFonts w:ascii="Times New Roman" w:hAnsi="Times New Roman" w:cs="Times New Roman"/>
          <w:color w:val="070707"/>
          <w:spacing w:val="29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wysi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ku</w:t>
      </w:r>
      <w:r w:rsidR="00DB39C9" w:rsidRPr="00932A78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</w:t>
      </w:r>
      <w:r w:rsidR="00DB39C9" w:rsidRPr="00932A78">
        <w:rPr>
          <w:rFonts w:ascii="Times New Roman" w:hAnsi="Times New Roman" w:cs="Times New Roman"/>
          <w:color w:val="070707"/>
          <w:spacing w:val="2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zosta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="00DB39C9" w:rsidRPr="00932A78">
        <w:rPr>
          <w:rFonts w:ascii="Times New Roman" w:hAnsi="Times New Roman" w:cs="Times New Roman"/>
          <w:color w:val="070707"/>
          <w:spacing w:val="26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</w:t>
      </w:r>
      <w:r w:rsidR="00DB39C9" w:rsidRPr="00932A78">
        <w:rPr>
          <w:rFonts w:ascii="Times New Roman" w:hAnsi="Times New Roman" w:cs="Times New Roman"/>
          <w:color w:val="070707"/>
          <w:spacing w:val="3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zobow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 wskazania   dodatkowych   informacji   ma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cych  na  celu   sprecyzowanie   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dania</w:t>
      </w:r>
      <w:r w:rsidR="00DB39C9"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,</w:t>
      </w:r>
      <w:r w:rsidR="00DB39C9" w:rsidRPr="00933540">
        <w:rPr>
          <w:rFonts w:ascii="Times New Roman" w:hAnsi="Times New Roman" w:cs="Times New Roman"/>
          <w:color w:val="2B2B2B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szczeg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ól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ności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podania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nazwy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daty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publicznego</w:t>
      </w:r>
      <w:r w:rsidR="00DB39C9" w:rsidRPr="00933540">
        <w:rPr>
          <w:rFonts w:ascii="Times New Roman" w:hAnsi="Times New Roman" w:cs="Times New Roman"/>
          <w:color w:val="070707"/>
          <w:spacing w:val="4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933540">
        <w:rPr>
          <w:rFonts w:ascii="Times New Roman" w:hAnsi="Times New Roman" w:cs="Times New Roman"/>
          <w:color w:val="070707"/>
          <w:spacing w:val="3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konkursu</w:t>
      </w:r>
      <w:r w:rsidR="00DB39C9" w:rsidRPr="00933540">
        <w:rPr>
          <w:rFonts w:ascii="Times New Roman" w:hAnsi="Times New Roman" w:cs="Times New Roman"/>
          <w:color w:val="070707"/>
          <w:spacing w:val="4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albo</w:t>
      </w:r>
      <w:r w:rsidR="00DB39C9" w:rsidRPr="00933540">
        <w:rPr>
          <w:rFonts w:ascii="Times New Roman" w:hAnsi="Times New Roman" w:cs="Times New Roman"/>
          <w:color w:val="070707"/>
          <w:spacing w:val="3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sprecyzowanie</w:t>
      </w:r>
      <w:r w:rsidR="00DB39C9" w:rsidRPr="00933540">
        <w:rPr>
          <w:rFonts w:ascii="Times New Roman" w:hAnsi="Times New Roman" w:cs="Times New Roman"/>
          <w:color w:val="070707"/>
          <w:spacing w:val="4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nazwy</w:t>
      </w:r>
      <w:r w:rsidR="00DB39C9" w:rsidRPr="00933540">
        <w:rPr>
          <w:rFonts w:ascii="Times New Roman" w:hAnsi="Times New Roman" w:cs="Times New Roman"/>
          <w:color w:val="070707"/>
          <w:spacing w:val="4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933540">
        <w:rPr>
          <w:rFonts w:ascii="Times New Roman" w:hAnsi="Times New Roman" w:cs="Times New Roman"/>
          <w:color w:val="070707"/>
          <w:spacing w:val="3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daty</w:t>
      </w:r>
      <w:r w:rsidR="00DB39C9" w:rsidRPr="00933540">
        <w:rPr>
          <w:rFonts w:ascii="Times New Roman" w:hAnsi="Times New Roman" w:cs="Times New Roman"/>
          <w:color w:val="070707"/>
          <w:spacing w:val="4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zako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ń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czonego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="00DB39C9" w:rsidRPr="00933540">
        <w:rPr>
          <w:rFonts w:ascii="Times New Roman" w:hAnsi="Times New Roman" w:cs="Times New Roman"/>
          <w:color w:val="070707"/>
          <w:spacing w:val="2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="00DB39C9" w:rsidRPr="00933540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wienia)</w:t>
      </w:r>
      <w:r w:rsidR="00DB39C9"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;</w:t>
      </w:r>
    </w:p>
    <w:p w14:paraId="46BE57E7" w14:textId="77777777" w:rsidR="00932A78" w:rsidRDefault="00932A78" w:rsidP="00207188">
      <w:pPr>
        <w:pStyle w:val="Akapitzlist"/>
        <w:adjustRightInd w:val="0"/>
        <w:spacing w:before="100" w:after="100" w:line="360" w:lineRule="auto"/>
        <w:ind w:left="360" w:firstLine="0"/>
        <w:contextualSpacing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-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932A78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932A7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932A78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16</w:t>
      </w:r>
      <w:r w:rsidR="00DB39C9" w:rsidRPr="00932A78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932A78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sprostowania</w:t>
      </w:r>
      <w:r w:rsidR="00DB39C9" w:rsidRPr="00932A7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932A78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932A78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</w:p>
    <w:p w14:paraId="0838CB3D" w14:textId="77777777" w:rsidR="005F2D75" w:rsidRDefault="00932A78" w:rsidP="00207188">
      <w:pPr>
        <w:pStyle w:val="Akapitzlist"/>
        <w:adjustRightInd w:val="0"/>
        <w:spacing w:before="100" w:after="100" w:line="360" w:lineRule="auto"/>
        <w:ind w:left="360" w:firstLine="0"/>
        <w:contextualSpacing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</w:t>
      </w:r>
      <w:r w:rsidR="00DB39C9" w:rsidRPr="00932A78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  <w:r w:rsidR="00DB39C9" w:rsidRPr="00932A78">
        <w:rPr>
          <w:rFonts w:ascii="Times New Roman" w:hAnsi="Times New Roman" w:cs="Times New Roman"/>
          <w:color w:val="2B2B2B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18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żą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dania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administratora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ograniczenia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przetwarzania    danych   osobowych   z   zastrze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eniem    okresu   trwania   post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udzielenie 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publicznego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 konkursu oraz przypadk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w,  o kt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 mowa w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932A78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18</w:t>
      </w:r>
      <w:r w:rsidR="00DB39C9" w:rsidRPr="00932A78">
        <w:rPr>
          <w:rFonts w:ascii="Times New Roman" w:hAnsi="Times New Roman" w:cs="Times New Roman"/>
          <w:color w:val="070707"/>
          <w:spacing w:val="17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ust.</w:t>
      </w:r>
      <w:r w:rsidR="00DB39C9" w:rsidRPr="00932A78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2</w:t>
      </w:r>
      <w:r w:rsidR="00DB39C9" w:rsidRPr="00932A78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</w:p>
    <w:p w14:paraId="4CEFC93E" w14:textId="20AC447A" w:rsidR="003E4173" w:rsidRPr="005F2D75" w:rsidRDefault="005F2D75" w:rsidP="00207188">
      <w:pPr>
        <w:pStyle w:val="Akapitzlist"/>
        <w:adjustRightInd w:val="0"/>
        <w:spacing w:before="100" w:after="100" w:line="360" w:lineRule="auto"/>
        <w:ind w:left="360" w:firstLine="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 do wniesienia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skargi do Prezesa Urz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du Ochrony  Danych Osobowych,  gdy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uzna Pani/Pan,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ze przetwarzanie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 osobowych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dotycz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cych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narusza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przepisy</w:t>
      </w:r>
      <w:r w:rsidR="00DB39C9" w:rsidRPr="005F2D75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RODO;</w:t>
      </w:r>
    </w:p>
    <w:p w14:paraId="23ACF6ED" w14:textId="77777777" w:rsidR="005F2D75" w:rsidRPr="005F2D75" w:rsidRDefault="00DB39C9" w:rsidP="003B4E83">
      <w:pPr>
        <w:pStyle w:val="Akapitzlist"/>
        <w:numPr>
          <w:ilvl w:val="0"/>
          <w:numId w:val="15"/>
        </w:numPr>
        <w:tabs>
          <w:tab w:val="left" w:pos="1210"/>
        </w:tabs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5F2D75">
        <w:rPr>
          <w:rFonts w:ascii="Times New Roman" w:hAnsi="Times New Roman" w:cs="Times New Roman"/>
          <w:color w:val="070707"/>
          <w:spacing w:val="-14"/>
          <w:w w:val="105"/>
          <w:sz w:val="24"/>
          <w:szCs w:val="24"/>
          <w:lang w:val="pl-PL"/>
        </w:rPr>
        <w:t xml:space="preserve"> 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przys</w:t>
      </w:r>
      <w:r w:rsid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uguje</w:t>
      </w:r>
      <w:r w:rsidRPr="005F2D75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Pani/Panu:</w:t>
      </w:r>
    </w:p>
    <w:p w14:paraId="1C076B53" w14:textId="77777777" w:rsidR="005F2D75" w:rsidRDefault="005F2D75" w:rsidP="00207188">
      <w:pPr>
        <w:pStyle w:val="Akapitzlist"/>
        <w:tabs>
          <w:tab w:val="left" w:pos="1210"/>
        </w:tabs>
        <w:spacing w:line="360" w:lineRule="auto"/>
        <w:ind w:left="360" w:firstLine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5F2D75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zwi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zku</w:t>
      </w:r>
      <w:r w:rsidR="00DB39C9" w:rsidRPr="005F2D75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DB39C9" w:rsidRPr="005F2D75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</w:t>
      </w:r>
      <w:r w:rsidR="00DB39C9" w:rsidRPr="005F2D75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  <w:r w:rsidR="00DB39C9" w:rsidRPr="005F2D75">
        <w:rPr>
          <w:rFonts w:ascii="Times New Roman" w:hAnsi="Times New Roman" w:cs="Times New Roman"/>
          <w:color w:val="2B2B2B"/>
          <w:spacing w:val="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17 ust.</w:t>
      </w:r>
      <w:r w:rsidR="00DB39C9" w:rsidRPr="005F2D75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3</w:t>
      </w:r>
      <w:r w:rsidR="00DB39C9" w:rsidRPr="005F2D75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lit.</w:t>
      </w:r>
      <w:r w:rsidR="00DB39C9" w:rsidRPr="005F2D75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b,</w:t>
      </w:r>
      <w:r w:rsidR="00DB39C9" w:rsidRPr="005F2D75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</w:t>
      </w:r>
      <w:r w:rsidR="00DB39C9" w:rsidRPr="005F2D75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lube</w:t>
      </w:r>
      <w:r w:rsidR="00DB39C9" w:rsidRPr="005F2D75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5F2D75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5F2D75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5F2D75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usuni</w:t>
      </w:r>
      <w:r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>ę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cia</w:t>
      </w:r>
      <w:r w:rsidR="00DB39C9" w:rsidRPr="005F2D75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osobowych;</w:t>
      </w:r>
    </w:p>
    <w:p w14:paraId="3F30090C" w14:textId="77777777" w:rsidR="005F2D75" w:rsidRDefault="005F2D75" w:rsidP="00207188">
      <w:pPr>
        <w:pStyle w:val="Akapitzlist"/>
        <w:tabs>
          <w:tab w:val="left" w:pos="1210"/>
        </w:tabs>
        <w:spacing w:line="360" w:lineRule="auto"/>
        <w:ind w:left="360" w:firstLine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5F2D75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przenoszenia</w:t>
      </w:r>
      <w:r w:rsidR="00DB39C9" w:rsidRPr="005F2D75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osobowych,</w:t>
      </w:r>
      <w:r w:rsidR="00DB39C9" w:rsidRPr="005F2D75">
        <w:rPr>
          <w:rFonts w:ascii="Times New Roman" w:hAnsi="Times New Roman" w:cs="Times New Roman"/>
          <w:color w:val="070707"/>
          <w:spacing w:val="1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5F2D75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rym</w:t>
      </w:r>
      <w:r w:rsidR="00DB39C9" w:rsidRPr="005F2D75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="00DB39C9" w:rsidRPr="005F2D75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wart.</w:t>
      </w:r>
      <w:r w:rsidR="00DB39C9" w:rsidRPr="005F2D75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20</w:t>
      </w:r>
      <w:r w:rsidR="00DB39C9" w:rsidRPr="005F2D75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RODO;</w:t>
      </w:r>
    </w:p>
    <w:p w14:paraId="4CA4462C" w14:textId="77777777" w:rsidR="005F2D75" w:rsidRDefault="005F2D75" w:rsidP="00207188">
      <w:pPr>
        <w:pStyle w:val="Akapitzlist"/>
        <w:tabs>
          <w:tab w:val="left" w:pos="1210"/>
        </w:tabs>
        <w:spacing w:line="360" w:lineRule="auto"/>
        <w:ind w:left="360" w:firstLine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21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sprzeciwu,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wobec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przetwarzania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-5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  <w:r w:rsidR="00DB39C9" w:rsidRPr="005F2D75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,</w:t>
      </w:r>
      <w:r w:rsidR="00DB39C9" w:rsidRPr="005F2D75">
        <w:rPr>
          <w:rFonts w:ascii="Times New Roman" w:hAnsi="Times New Roman" w:cs="Times New Roman"/>
          <w:color w:val="2B2B2B"/>
          <w:spacing w:val="10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gdy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5F2D75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wą</w:t>
      </w:r>
      <w:r w:rsidR="00DB39C9" w:rsidRPr="005F2D75">
        <w:rPr>
          <w:rFonts w:ascii="Times New Roman" w:hAnsi="Times New Roman" w:cs="Times New Roman"/>
          <w:color w:val="070707"/>
          <w:spacing w:val="11"/>
          <w:w w:val="105"/>
          <w:position w:val="-4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prawn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ą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przetwarzania</w:t>
      </w:r>
      <w:r w:rsidR="00DB39C9" w:rsidRPr="005F2D75">
        <w:rPr>
          <w:rFonts w:ascii="Times New Roman" w:hAnsi="Times New Roman" w:cs="Times New Roman"/>
          <w:color w:val="070707"/>
          <w:spacing w:val="29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5F2D75">
        <w:rPr>
          <w:rFonts w:ascii="Times New Roman" w:hAnsi="Times New Roman" w:cs="Times New Roman"/>
          <w:color w:val="070707"/>
          <w:spacing w:val="25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  <w:r w:rsidR="00DB39C9" w:rsidRPr="005F2D75">
        <w:rPr>
          <w:rFonts w:ascii="Times New Roman" w:hAnsi="Times New Roman" w:cs="Times New Roman"/>
          <w:color w:val="070707"/>
          <w:spacing w:val="25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jest</w:t>
      </w:r>
      <w:r w:rsidR="00DB39C9" w:rsidRPr="005F2D75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</w:t>
      </w:r>
      <w:r w:rsidR="00DB39C9" w:rsidRPr="005F2D75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6</w:t>
      </w:r>
      <w:r w:rsidR="00DB39C9" w:rsidRPr="00933540">
        <w:rPr>
          <w:rFonts w:ascii="Times New Roman" w:hAnsi="Times New Roman" w:cs="Times New Roman"/>
          <w:color w:val="070707"/>
          <w:spacing w:val="-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ust.</w:t>
      </w:r>
      <w:r w:rsidR="00DB39C9" w:rsidRPr="00933540">
        <w:rPr>
          <w:rFonts w:ascii="Times New Roman" w:hAnsi="Times New Roman" w:cs="Times New Roman"/>
          <w:color w:val="070707"/>
          <w:spacing w:val="-1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</w:t>
      </w:r>
      <w:r w:rsidR="00DB39C9" w:rsidRPr="00933540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lit.</w:t>
      </w:r>
      <w:r w:rsidR="00DB39C9" w:rsidRPr="00933540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RODO;</w:t>
      </w:r>
    </w:p>
    <w:p w14:paraId="31EF701F" w14:textId="7ED2BFAA" w:rsidR="003E4173" w:rsidRDefault="003E4173" w:rsidP="00207188">
      <w:pPr>
        <w:pStyle w:val="Tekstpodstawowy"/>
        <w:spacing w:before="1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0681C51" w14:textId="77777777" w:rsidR="004B6A22" w:rsidRDefault="004B6A22" w:rsidP="004B6A22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III. TRYB UDZIELENIA ZAMÓWIENIA</w:t>
      </w:r>
    </w:p>
    <w:p w14:paraId="0F9F3C0A" w14:textId="7ECBEDA0" w:rsidR="003E4173" w:rsidRPr="004B6A22" w:rsidRDefault="004B6A22" w:rsidP="004B6A22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80999" wp14:editId="0FC53B54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26D86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"/>
            </w:pict>
          </mc:Fallback>
        </mc:AlternateContent>
      </w:r>
    </w:p>
    <w:p w14:paraId="24B888D8" w14:textId="2B56E238" w:rsidR="003E4173" w:rsidRPr="004B6A22" w:rsidRDefault="00DB39C9" w:rsidP="003B4E83">
      <w:pPr>
        <w:pStyle w:val="Akapitzlist"/>
        <w:numPr>
          <w:ilvl w:val="0"/>
          <w:numId w:val="14"/>
        </w:numPr>
        <w:tabs>
          <w:tab w:val="left" w:pos="1025"/>
        </w:tabs>
        <w:spacing w:before="124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Niniejsze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 w:rsidR="004B6A22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powanie</w:t>
      </w:r>
      <w:r w:rsidRPr="00933540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prowadzone</w:t>
      </w:r>
      <w:r w:rsidRPr="00933540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jest</w:t>
      </w:r>
      <w:r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trybie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podstawowym</w:t>
      </w:r>
      <w:r w:rsidRPr="00933540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jakim</w:t>
      </w:r>
      <w:r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stanowi</w:t>
      </w:r>
      <w:r w:rsidRPr="00933540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 275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pkt</w:t>
      </w:r>
      <w:r w:rsidRPr="00933540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proofErr w:type="spellStart"/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p</w:t>
      </w:r>
      <w:r w:rsidRPr="004B6A22">
        <w:rPr>
          <w:rFonts w:ascii="Times New Roman" w:hAnsi="Times New Roman" w:cs="Times New Roman"/>
          <w:color w:val="2B2B2B"/>
          <w:sz w:val="24"/>
          <w:szCs w:val="24"/>
          <w:lang w:val="pl-PL"/>
        </w:rPr>
        <w:t>.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Pr="004B6A22">
        <w:rPr>
          <w:rFonts w:ascii="Times New Roman" w:hAnsi="Times New Roman" w:cs="Times New Roman"/>
          <w:color w:val="2B2B2B"/>
          <w:sz w:val="24"/>
          <w:szCs w:val="24"/>
          <w:lang w:val="pl-PL"/>
        </w:rPr>
        <w:t>.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p</w:t>
      </w:r>
      <w:proofErr w:type="spellEnd"/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.</w:t>
      </w:r>
      <w:r w:rsidRPr="004B6A22"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oraz</w:t>
      </w:r>
      <w:r w:rsidRPr="004B6A22">
        <w:rPr>
          <w:rFonts w:ascii="Times New Roman" w:hAnsi="Times New Roman" w:cs="Times New Roman"/>
          <w:color w:val="070707"/>
          <w:spacing w:val="31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niniejszej</w:t>
      </w:r>
      <w:r w:rsidRPr="004B6A22">
        <w:rPr>
          <w:rFonts w:ascii="Times New Roman" w:hAnsi="Times New Roman" w:cs="Times New Roman"/>
          <w:color w:val="070707"/>
          <w:spacing w:val="32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Specyfikacji</w:t>
      </w:r>
      <w:r w:rsidRPr="004B6A22">
        <w:rPr>
          <w:rFonts w:ascii="Times New Roman" w:hAnsi="Times New Roman" w:cs="Times New Roman"/>
          <w:color w:val="070707"/>
          <w:spacing w:val="43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Warunk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4B6A22">
        <w:rPr>
          <w:rFonts w:ascii="Times New Roman" w:hAnsi="Times New Roman" w:cs="Times New Roman"/>
          <w:color w:val="070707"/>
          <w:spacing w:val="36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Zam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wienia,</w:t>
      </w:r>
      <w:r w:rsidRPr="004B6A22">
        <w:rPr>
          <w:rFonts w:ascii="Times New Roman" w:hAnsi="Times New Roman" w:cs="Times New Roman"/>
          <w:color w:val="070707"/>
          <w:spacing w:val="55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zwa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nej</w:t>
      </w:r>
      <w:r w:rsidRPr="004B6A22">
        <w:rPr>
          <w:rFonts w:ascii="Times New Roman" w:hAnsi="Times New Roman" w:cs="Times New Roman"/>
          <w:color w:val="070707"/>
          <w:spacing w:val="22"/>
          <w:position w:val="-3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dalej</w:t>
      </w:r>
      <w:r w:rsidRPr="004B6A22">
        <w:rPr>
          <w:rFonts w:ascii="Times New Roman" w:hAnsi="Times New Roman" w:cs="Times New Roman"/>
          <w:color w:val="070707"/>
          <w:spacing w:val="9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1A1A1A"/>
          <w:sz w:val="24"/>
          <w:szCs w:val="24"/>
          <w:lang w:val="pl-PL"/>
        </w:rPr>
        <w:t>,,SWZ".</w:t>
      </w:r>
    </w:p>
    <w:p w14:paraId="56667CA4" w14:textId="3E23B49A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1021"/>
        </w:tabs>
        <w:spacing w:before="83" w:line="276" w:lineRule="auto"/>
        <w:ind w:left="1026" w:right="173" w:hanging="364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przewiduje</w:t>
      </w:r>
      <w:r w:rsidRPr="00933540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wyboru</w:t>
      </w:r>
      <w:r w:rsidRPr="00933540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najkorzystniejszej</w:t>
      </w:r>
      <w:r w:rsidRPr="00933540">
        <w:rPr>
          <w:rFonts w:ascii="Times New Roman" w:hAnsi="Times New Roman" w:cs="Times New Roman"/>
          <w:color w:val="070707"/>
          <w:spacing w:val="4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oferty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liwo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70707"/>
          <w:spacing w:val="2"/>
          <w:w w:val="105"/>
          <w:position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prowadzenia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negocjacji</w:t>
      </w:r>
      <w:r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</w:p>
    <w:p w14:paraId="34C885EE" w14:textId="05122147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1021"/>
        </w:tabs>
        <w:spacing w:before="34" w:line="276" w:lineRule="auto"/>
        <w:ind w:left="1026" w:right="162" w:hanging="361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Szacunkowa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warto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ść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przedmiotowego zam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 przekracza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prog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unijnych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jakich</w:t>
      </w:r>
      <w:r w:rsidRPr="00933540">
        <w:rPr>
          <w:rFonts w:ascii="Times New Roman" w:hAnsi="Times New Roman" w:cs="Times New Roman"/>
          <w:color w:val="070707"/>
          <w:spacing w:val="-5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Pr="00933540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wart.</w:t>
      </w:r>
      <w:r w:rsidRPr="00933540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3</w:t>
      </w:r>
      <w:r w:rsidRPr="00933540">
        <w:rPr>
          <w:rFonts w:ascii="Times New Roman" w:hAnsi="Times New Roman" w:cs="Times New Roman"/>
          <w:color w:val="070707"/>
          <w:spacing w:val="-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ustawy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proofErr w:type="spellStart"/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</w:p>
    <w:p w14:paraId="0BC6D9F3" w14:textId="0F23673B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1026"/>
        </w:tabs>
        <w:spacing w:line="235" w:lineRule="auto"/>
        <w:ind w:left="1025" w:hanging="360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przewiduje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aukcji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elektronicznej.</w:t>
      </w:r>
    </w:p>
    <w:p w14:paraId="66A3F4A0" w14:textId="7C3DA30A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993"/>
        </w:tabs>
        <w:spacing w:before="74"/>
        <w:ind w:left="992" w:hanging="328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-1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przewiduje</w:t>
      </w:r>
      <w:r w:rsidRPr="00933540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enia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oferty</w:t>
      </w:r>
      <w:r w:rsidRPr="00933540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postaci</w:t>
      </w:r>
      <w:r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katalog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elektronicznych.</w:t>
      </w:r>
    </w:p>
    <w:p w14:paraId="3AEC848D" w14:textId="505D1329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993"/>
        </w:tabs>
        <w:spacing w:before="82"/>
        <w:ind w:left="992" w:hanging="327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prowadzi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 w:rsidR="004B6A22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Pr="00933540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celu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zawarcia</w:t>
      </w:r>
      <w:r w:rsidRPr="00933540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ramowej.</w:t>
      </w:r>
    </w:p>
    <w:p w14:paraId="1EA5FAAE" w14:textId="2F85BAB6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993"/>
        </w:tabs>
        <w:spacing w:before="73" w:line="331" w:lineRule="auto"/>
        <w:ind w:left="1029" w:right="162" w:hanging="360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lastRenderedPageBreak/>
        <w:t>Zamawia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cy nie zastrzega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mo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liwo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ubiegania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udzielenie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zam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wy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łącznie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przez</w:t>
      </w:r>
      <w:r w:rsidRPr="00933540">
        <w:rPr>
          <w:rFonts w:ascii="Times New Roman" w:hAnsi="Times New Roman" w:cs="Times New Roman"/>
          <w:color w:val="070707"/>
          <w:spacing w:val="-5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w,</w:t>
      </w:r>
      <w:r w:rsidRPr="00933540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</w:t>
      </w:r>
      <w:r w:rsidRPr="00933540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 94</w:t>
      </w:r>
      <w:r w:rsidRPr="00933540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proofErr w:type="spellStart"/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4045D8EF" w14:textId="77777777" w:rsidR="003E4173" w:rsidRDefault="003E4173">
      <w:pPr>
        <w:spacing w:line="331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2A01A7F" w14:textId="1C4D6338" w:rsidR="003B0614" w:rsidRDefault="003B0614" w:rsidP="003B0614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IV. OPIS PRZEDMIOTU ZAMÓWIENIA</w:t>
      </w:r>
    </w:p>
    <w:p w14:paraId="5EFEE7D3" w14:textId="7E4FBEF1" w:rsidR="003B0614" w:rsidRPr="006060DE" w:rsidRDefault="003B0614" w:rsidP="006060DE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291392" behindDoc="0" locked="0" layoutInCell="1" allowOverlap="1" wp14:anchorId="2A023045" wp14:editId="310292D2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D6CFD" id="Łącznik prosty 4" o:spid="_x0000_s1026" style="position:absolute;z-index:4872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Bu+ymeUBAACn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6F941115" w14:textId="738FE400" w:rsidR="006060DE" w:rsidRDefault="006060DE" w:rsidP="006060DE">
      <w:pPr>
        <w:pStyle w:val="Nagwek41"/>
        <w:ind w:left="705" w:hanging="705"/>
        <w:jc w:val="both"/>
      </w:pPr>
      <w:r>
        <w:rPr>
          <w:b w:val="0"/>
        </w:rPr>
        <w:t xml:space="preserve">        1.</w:t>
      </w:r>
      <w:r>
        <w:rPr>
          <w:b w:val="0"/>
        </w:rPr>
        <w:tab/>
        <w:t>Przedmiotem zamówienia jest</w:t>
      </w:r>
      <w:r>
        <w:t>: „Dostawa artykułów żywnościowych do stołówek szkolnych i przedszkolnych”</w:t>
      </w:r>
      <w:r w:rsidR="00454989">
        <w:t xml:space="preserve"> do:</w:t>
      </w:r>
    </w:p>
    <w:p w14:paraId="4208C132" w14:textId="78808AA8" w:rsidR="00396E7C" w:rsidRDefault="00396E7C" w:rsidP="003B4E83">
      <w:pPr>
        <w:pStyle w:val="Textbody"/>
        <w:numPr>
          <w:ilvl w:val="0"/>
          <w:numId w:val="24"/>
        </w:numPr>
        <w:ind w:left="1134"/>
        <w:rPr>
          <w:bCs/>
        </w:rPr>
      </w:pPr>
      <w:bookmarkStart w:id="0" w:name="_Hlk75504643"/>
      <w:bookmarkStart w:id="1" w:name="_Hlk76024768"/>
      <w:r w:rsidRPr="00396E7C">
        <w:rPr>
          <w:bCs/>
        </w:rPr>
        <w:t>Szkoła Podstawowa im. Marszałka Józefa Piłsudskiego w Iłży</w:t>
      </w:r>
    </w:p>
    <w:p w14:paraId="76543767" w14:textId="3BCC7D5E" w:rsidR="00396E7C" w:rsidRPr="00396E7C" w:rsidRDefault="00396E7C" w:rsidP="00396E7C">
      <w:pPr>
        <w:pStyle w:val="Textbody"/>
        <w:ind w:left="1134"/>
        <w:rPr>
          <w:bCs/>
        </w:rPr>
      </w:pPr>
      <w:r>
        <w:rPr>
          <w:bCs/>
        </w:rPr>
        <w:t>ul. Bodzentyńska 45, 27-100 Iłża</w:t>
      </w:r>
    </w:p>
    <w:p w14:paraId="27D8DBFE" w14:textId="54198EB2" w:rsidR="00396E7C" w:rsidRPr="00396E7C" w:rsidRDefault="00396E7C" w:rsidP="003B4E83">
      <w:pPr>
        <w:pStyle w:val="Textbody"/>
        <w:numPr>
          <w:ilvl w:val="0"/>
          <w:numId w:val="24"/>
        </w:numPr>
        <w:ind w:left="1134"/>
        <w:rPr>
          <w:bCs/>
        </w:rPr>
      </w:pPr>
      <w:r w:rsidRPr="00396E7C">
        <w:rPr>
          <w:bCs/>
        </w:rPr>
        <w:t>Szkoła Podstawowa im. Marszałka Józefa Piłsudskiego w Iłży</w:t>
      </w:r>
    </w:p>
    <w:p w14:paraId="3F341D86" w14:textId="72FBC527" w:rsidR="00454989" w:rsidRPr="00454989" w:rsidRDefault="00396E7C" w:rsidP="00454989">
      <w:pPr>
        <w:pStyle w:val="Textbody"/>
        <w:ind w:left="1134"/>
      </w:pPr>
      <w:r>
        <w:rPr>
          <w:bCs/>
        </w:rPr>
        <w:t xml:space="preserve"> </w:t>
      </w:r>
      <w:r w:rsidRPr="00982430">
        <w:t>ul. Wójtowska 5,</w:t>
      </w:r>
      <w:r w:rsidR="007E0236">
        <w:t xml:space="preserve"> </w:t>
      </w:r>
      <w:r w:rsidRPr="00982430">
        <w:t xml:space="preserve">27-100 Iłża </w:t>
      </w:r>
    </w:p>
    <w:bookmarkEnd w:id="0"/>
    <w:p w14:paraId="2DD60488" w14:textId="3478BDA5" w:rsidR="00454989" w:rsidRPr="00454989" w:rsidRDefault="00454989" w:rsidP="003B4E83">
      <w:pPr>
        <w:pStyle w:val="Textbody"/>
        <w:numPr>
          <w:ilvl w:val="0"/>
          <w:numId w:val="24"/>
        </w:numPr>
        <w:ind w:left="1134"/>
        <w:rPr>
          <w:bCs/>
        </w:rPr>
      </w:pPr>
      <w:r w:rsidRPr="00454989">
        <w:rPr>
          <w:bCs/>
        </w:rPr>
        <w:t xml:space="preserve">Szkoła Podstawowa im. II Brygady AL. "Świt" Jasieniec Iłżecki </w:t>
      </w:r>
    </w:p>
    <w:p w14:paraId="171030CB" w14:textId="018A315A" w:rsidR="00454989" w:rsidRDefault="00454989" w:rsidP="00454989">
      <w:pPr>
        <w:pStyle w:val="Textbody"/>
        <w:ind w:left="1134"/>
        <w:rPr>
          <w:bCs/>
        </w:rPr>
      </w:pPr>
      <w:r>
        <w:t>Jasieniec Iłżecki Górny 75, 27-100 Iłża</w:t>
      </w:r>
    </w:p>
    <w:p w14:paraId="66E258BE" w14:textId="60FF47AC" w:rsidR="00F478A5" w:rsidRDefault="00454989" w:rsidP="003B4E83">
      <w:pPr>
        <w:pStyle w:val="Textbody"/>
        <w:numPr>
          <w:ilvl w:val="0"/>
          <w:numId w:val="24"/>
        </w:numPr>
        <w:ind w:left="1134"/>
        <w:rPr>
          <w:bCs/>
        </w:rPr>
      </w:pPr>
      <w:bookmarkStart w:id="2" w:name="_Hlk76024685"/>
      <w:r w:rsidRPr="00454989">
        <w:rPr>
          <w:bCs/>
        </w:rPr>
        <w:t>Samorządowe Przedszkole w Iłży</w:t>
      </w:r>
    </w:p>
    <w:bookmarkEnd w:id="2"/>
    <w:p w14:paraId="3C6D7BF5" w14:textId="2DB76E03" w:rsidR="00F478A5" w:rsidRDefault="00F478A5" w:rsidP="00F478A5">
      <w:pPr>
        <w:pStyle w:val="Textbody"/>
        <w:ind w:left="1134"/>
        <w:rPr>
          <w:bCs/>
        </w:rPr>
      </w:pPr>
      <w:r w:rsidRPr="00982430">
        <w:t>Os. St. Staszica 14, 27-100 Iłża</w:t>
      </w:r>
    </w:p>
    <w:p w14:paraId="484382D7" w14:textId="65EA07D2" w:rsidR="00F478A5" w:rsidRDefault="00F478A5" w:rsidP="003B4E83">
      <w:pPr>
        <w:pStyle w:val="Textbody"/>
        <w:numPr>
          <w:ilvl w:val="0"/>
          <w:numId w:val="24"/>
        </w:numPr>
        <w:ind w:left="1134"/>
        <w:rPr>
          <w:bCs/>
        </w:rPr>
      </w:pPr>
      <w:r>
        <w:rPr>
          <w:bCs/>
        </w:rPr>
        <w:t>Samorządowe Przedszkole w Iłży</w:t>
      </w:r>
    </w:p>
    <w:p w14:paraId="6C9AF570" w14:textId="3FC765B3" w:rsidR="00F478A5" w:rsidRPr="00F478A5" w:rsidRDefault="00F478A5" w:rsidP="00F478A5">
      <w:pPr>
        <w:pStyle w:val="Textbody"/>
        <w:ind w:left="1134"/>
        <w:rPr>
          <w:bCs/>
        </w:rPr>
      </w:pPr>
      <w:r w:rsidRPr="00982430">
        <w:t>ul. Wójtowska 5,</w:t>
      </w:r>
      <w:r w:rsidR="007E0236">
        <w:t xml:space="preserve"> </w:t>
      </w:r>
      <w:r w:rsidRPr="00982430">
        <w:t>27-100 Iłż</w:t>
      </w:r>
      <w:r>
        <w:t>a</w:t>
      </w:r>
    </w:p>
    <w:bookmarkEnd w:id="1"/>
    <w:p w14:paraId="1E604DBD" w14:textId="75D278EA" w:rsidR="006060DE" w:rsidRDefault="006060DE" w:rsidP="006060DE">
      <w:pPr>
        <w:pStyle w:val="Nagwek41"/>
        <w:ind w:left="705" w:hanging="705"/>
        <w:jc w:val="both"/>
        <w:rPr>
          <w:b w:val="0"/>
        </w:rPr>
      </w:pPr>
      <w:r>
        <w:rPr>
          <w:b w:val="0"/>
        </w:rPr>
        <w:t xml:space="preserve">        2. </w:t>
      </w:r>
      <w:r w:rsidRPr="00440408">
        <w:rPr>
          <w:rFonts w:eastAsia="Arial" w:cs="Times New Roman"/>
          <w:b w:val="0"/>
          <w:bCs w:val="0"/>
          <w:color w:val="070707"/>
          <w:spacing w:val="1"/>
          <w:w w:val="105"/>
          <w:kern w:val="0"/>
          <w:lang w:eastAsia="en-US"/>
        </w:rPr>
        <w:t xml:space="preserve">Szczegółowy opis przedmiotu zamówienia określa </w:t>
      </w:r>
      <w:r w:rsidR="00161275">
        <w:rPr>
          <w:rFonts w:eastAsia="Arial" w:cs="Times New Roman"/>
          <w:color w:val="070707"/>
          <w:spacing w:val="1"/>
          <w:w w:val="105"/>
          <w:kern w:val="0"/>
          <w:lang w:eastAsia="en-US"/>
        </w:rPr>
        <w:t>Z</w:t>
      </w:r>
      <w:r w:rsidRPr="00161275">
        <w:rPr>
          <w:rFonts w:eastAsia="Arial" w:cs="Times New Roman"/>
          <w:color w:val="070707"/>
          <w:spacing w:val="1"/>
          <w:w w:val="105"/>
          <w:kern w:val="0"/>
          <w:lang w:eastAsia="en-US"/>
        </w:rPr>
        <w:t xml:space="preserve">ałącznik nr </w:t>
      </w:r>
      <w:r w:rsidR="002843B1" w:rsidRPr="00161275">
        <w:rPr>
          <w:rFonts w:eastAsia="Arial" w:cs="Times New Roman"/>
          <w:color w:val="070707"/>
          <w:spacing w:val="1"/>
          <w:w w:val="105"/>
          <w:kern w:val="0"/>
          <w:lang w:eastAsia="en-US"/>
        </w:rPr>
        <w:t>8</w:t>
      </w:r>
      <w:r w:rsidRPr="00161275">
        <w:rPr>
          <w:rFonts w:eastAsia="Arial" w:cs="Times New Roman"/>
          <w:color w:val="070707"/>
          <w:spacing w:val="1"/>
          <w:w w:val="105"/>
          <w:kern w:val="0"/>
          <w:lang w:eastAsia="en-US"/>
        </w:rPr>
        <w:t xml:space="preserve"> do SWZ</w:t>
      </w:r>
      <w:r w:rsidR="00161275">
        <w:rPr>
          <w:b w:val="0"/>
        </w:rPr>
        <w:t>.</w:t>
      </w:r>
    </w:p>
    <w:p w14:paraId="6F930FEB" w14:textId="41AC1E07" w:rsidR="006060DE" w:rsidRDefault="006060DE" w:rsidP="00440408">
      <w:pPr>
        <w:pStyle w:val="Textbody"/>
        <w:spacing w:line="360" w:lineRule="auto"/>
        <w:jc w:val="both"/>
      </w:pPr>
      <w:r>
        <w:t xml:space="preserve">        3. </w:t>
      </w:r>
      <w:r w:rsidRPr="00440408">
        <w:rPr>
          <w:rFonts w:eastAsia="Arial"/>
          <w:color w:val="070707"/>
          <w:spacing w:val="1"/>
          <w:w w:val="105"/>
          <w:kern w:val="0"/>
          <w:lang w:eastAsia="en-US"/>
        </w:rPr>
        <w:t>Główny przedmiot zamówienia wg Wspólnego Słownika Zamówień (CPV):  15000000-8</w:t>
      </w:r>
    </w:p>
    <w:p w14:paraId="77D6966A" w14:textId="77777777" w:rsidR="006060DE" w:rsidRPr="00440408" w:rsidRDefault="006060DE" w:rsidP="00440408">
      <w:pPr>
        <w:pStyle w:val="Default"/>
        <w:spacing w:line="360" w:lineRule="auto"/>
        <w:ind w:firstLine="709"/>
        <w:jc w:val="both"/>
        <w:rPr>
          <w:rFonts w:eastAsia="Arial"/>
          <w:color w:val="070707"/>
          <w:spacing w:val="1"/>
          <w:w w:val="105"/>
          <w:lang w:eastAsia="en-US"/>
        </w:rPr>
      </w:pPr>
      <w:r w:rsidRPr="00440408">
        <w:rPr>
          <w:rFonts w:eastAsia="Arial"/>
          <w:color w:val="070707"/>
          <w:spacing w:val="1"/>
          <w:w w:val="105"/>
          <w:lang w:eastAsia="en-US"/>
        </w:rPr>
        <w:t>Kody pomocnicze:</w:t>
      </w:r>
    </w:p>
    <w:p w14:paraId="22A5EE18" w14:textId="1B732EEE" w:rsidR="006060DE" w:rsidRPr="00440408" w:rsidRDefault="006060DE" w:rsidP="00440408">
      <w:pPr>
        <w:pStyle w:val="Textbody"/>
        <w:spacing w:after="0" w:line="360" w:lineRule="auto"/>
        <w:ind w:left="709"/>
        <w:jc w:val="both"/>
        <w:rPr>
          <w:rFonts w:eastAsia="Arial"/>
          <w:color w:val="070707"/>
          <w:spacing w:val="1"/>
          <w:w w:val="105"/>
          <w:kern w:val="0"/>
          <w:lang w:eastAsia="en-US"/>
        </w:rPr>
      </w:pPr>
      <w:r w:rsidRPr="00440408">
        <w:rPr>
          <w:rFonts w:eastAsia="Arial"/>
          <w:color w:val="070707"/>
          <w:spacing w:val="1"/>
          <w:w w:val="105"/>
          <w:kern w:val="0"/>
          <w:lang w:eastAsia="en-US"/>
        </w:rPr>
        <w:t>15200000-0; 15221000-3; 03311000-2.</w:t>
      </w:r>
    </w:p>
    <w:p w14:paraId="27676EBC" w14:textId="4743593C" w:rsidR="006060DE" w:rsidRDefault="006060DE" w:rsidP="00440408">
      <w:pPr>
        <w:pStyle w:val="Textbody"/>
        <w:spacing w:line="360" w:lineRule="auto"/>
        <w:jc w:val="both"/>
        <w:rPr>
          <w:rFonts w:eastAsia="Times New Roman"/>
          <w:lang w:eastAsia="pl-PL"/>
        </w:rPr>
      </w:pPr>
      <w:r>
        <w:t xml:space="preserve">        </w:t>
      </w:r>
      <w:r w:rsidRPr="00431C37">
        <w:t>4.</w:t>
      </w:r>
      <w:r>
        <w:t xml:space="preserve"> </w:t>
      </w:r>
      <w:r w:rsidRPr="00440408">
        <w:rPr>
          <w:rFonts w:eastAsia="Arial"/>
          <w:color w:val="070707"/>
          <w:spacing w:val="1"/>
          <w:w w:val="105"/>
          <w:kern w:val="0"/>
          <w:lang w:eastAsia="en-US"/>
        </w:rPr>
        <w:t>Zamawiający dopuszcza składanie ofert częściowych na jedną lub więcej części, gdzie część</w:t>
      </w:r>
      <w:r w:rsidR="0038720A">
        <w:rPr>
          <w:rFonts w:eastAsia="Arial"/>
          <w:color w:val="070707"/>
          <w:spacing w:val="1"/>
          <w:w w:val="105"/>
          <w:kern w:val="0"/>
          <w:lang w:eastAsia="en-US"/>
        </w:rPr>
        <w:t xml:space="preserve"> </w:t>
      </w:r>
      <w:r w:rsidRPr="00440408">
        <w:rPr>
          <w:rFonts w:eastAsia="Arial"/>
          <w:color w:val="070707"/>
          <w:spacing w:val="1"/>
          <w:w w:val="105"/>
          <w:kern w:val="0"/>
          <w:lang w:eastAsia="en-US"/>
        </w:rPr>
        <w:t>(pakiet) stanowi jak niżej zapis jednego wiersza tabeli:</w:t>
      </w:r>
    </w:p>
    <w:p w14:paraId="460FF82A" w14:textId="77777777" w:rsidR="006060DE" w:rsidRPr="007E73E8" w:rsidRDefault="006060DE" w:rsidP="006060DE">
      <w:pPr>
        <w:widowControl/>
        <w:adjustRightInd w:val="0"/>
        <w:rPr>
          <w:rFonts w:eastAsia="Times New Roman"/>
          <w:color w:val="000000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122"/>
        <w:gridCol w:w="3182"/>
      </w:tblGrid>
      <w:tr w:rsidR="006060DE" w14:paraId="4066A5B7" w14:textId="77777777" w:rsidTr="006B33C8">
        <w:tc>
          <w:tcPr>
            <w:tcW w:w="1242" w:type="dxa"/>
          </w:tcPr>
          <w:p w14:paraId="6DB0433D" w14:textId="77777777" w:rsidR="006060DE" w:rsidRPr="007E73E8" w:rsidRDefault="006060DE" w:rsidP="006B33C8">
            <w:pPr>
              <w:pStyle w:val="Default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E73E8">
              <w:rPr>
                <w:rFonts w:eastAsia="Times New Roman"/>
                <w:b/>
                <w:sz w:val="20"/>
                <w:szCs w:val="20"/>
                <w:lang w:eastAsia="pl-PL"/>
              </w:rPr>
              <w:t>NR PAKIETU</w:t>
            </w:r>
          </w:p>
        </w:tc>
        <w:tc>
          <w:tcPr>
            <w:tcW w:w="5122" w:type="dxa"/>
          </w:tcPr>
          <w:p w14:paraId="1E106F27" w14:textId="77777777" w:rsidR="006060DE" w:rsidRPr="007E73E8" w:rsidRDefault="006060DE" w:rsidP="006B33C8">
            <w:pPr>
              <w:pStyle w:val="Default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E73E8">
              <w:rPr>
                <w:rFonts w:eastAsia="Times New Roman"/>
                <w:b/>
                <w:sz w:val="20"/>
                <w:szCs w:val="20"/>
                <w:lang w:eastAsia="pl-PL"/>
              </w:rPr>
              <w:t>OPIS I NAZWA PAKIETU</w:t>
            </w:r>
          </w:p>
        </w:tc>
        <w:tc>
          <w:tcPr>
            <w:tcW w:w="3182" w:type="dxa"/>
          </w:tcPr>
          <w:p w14:paraId="7784E589" w14:textId="77777777" w:rsidR="006060DE" w:rsidRPr="007E73E8" w:rsidRDefault="006060DE" w:rsidP="006B33C8">
            <w:pPr>
              <w:pStyle w:val="Default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E73E8">
              <w:rPr>
                <w:rFonts w:eastAsia="Times New Roman"/>
                <w:b/>
                <w:sz w:val="20"/>
                <w:szCs w:val="20"/>
                <w:lang w:eastAsia="pl-PL"/>
              </w:rPr>
              <w:t>TERMINY DOSTAW</w:t>
            </w:r>
          </w:p>
        </w:tc>
      </w:tr>
      <w:tr w:rsidR="006060DE" w14:paraId="4E5F17E7" w14:textId="77777777" w:rsidTr="006B33C8">
        <w:tc>
          <w:tcPr>
            <w:tcW w:w="1242" w:type="dxa"/>
          </w:tcPr>
          <w:p w14:paraId="3CF03B84" w14:textId="6976E426" w:rsidR="006060DE" w:rsidRDefault="00E617F4" w:rsidP="006B33C8">
            <w:pPr>
              <w:pStyle w:val="Default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</w:t>
            </w:r>
          </w:p>
        </w:tc>
        <w:tc>
          <w:tcPr>
            <w:tcW w:w="5122" w:type="dxa"/>
          </w:tcPr>
          <w:p w14:paraId="67280F37" w14:textId="0E862EA6" w:rsidR="006060DE" w:rsidRDefault="00E617F4" w:rsidP="006B33C8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RYBY</w:t>
            </w:r>
          </w:p>
        </w:tc>
        <w:tc>
          <w:tcPr>
            <w:tcW w:w="3182" w:type="dxa"/>
          </w:tcPr>
          <w:p w14:paraId="3D22934F" w14:textId="77777777" w:rsidR="006060DE" w:rsidRDefault="006060DE" w:rsidP="006B33C8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codziennie między </w:t>
            </w:r>
          </w:p>
          <w:p w14:paraId="727A06AD" w14:textId="77777777" w:rsidR="006060DE" w:rsidRPr="009A2D08" w:rsidRDefault="006060DE" w:rsidP="006B33C8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godz. 6 </w:t>
            </w:r>
            <w:r>
              <w:rPr>
                <w:rFonts w:eastAsia="Times New Roman"/>
                <w:vertAlign w:val="superscript"/>
                <w:lang w:eastAsia="pl-PL"/>
              </w:rPr>
              <w:t xml:space="preserve">00- </w:t>
            </w:r>
            <w:r>
              <w:rPr>
                <w:rFonts w:eastAsia="Times New Roman"/>
                <w:lang w:eastAsia="pl-PL"/>
              </w:rPr>
              <w:t xml:space="preserve">7 </w:t>
            </w:r>
            <w:r>
              <w:rPr>
                <w:rFonts w:eastAsia="Times New Roman"/>
                <w:vertAlign w:val="superscript"/>
                <w:lang w:eastAsia="pl-PL"/>
              </w:rPr>
              <w:t xml:space="preserve">00 </w:t>
            </w:r>
            <w:r>
              <w:rPr>
                <w:rFonts w:eastAsia="Times New Roman"/>
                <w:lang w:eastAsia="pl-PL"/>
              </w:rPr>
              <w:t xml:space="preserve">po wcześniejszym  1-2 dni telefonicznym złożeniu zamówienia </w:t>
            </w:r>
          </w:p>
        </w:tc>
      </w:tr>
    </w:tbl>
    <w:p w14:paraId="28B4FB39" w14:textId="77777777" w:rsidR="006060DE" w:rsidRDefault="006060DE" w:rsidP="006060DE">
      <w:pPr>
        <w:pStyle w:val="Default"/>
        <w:rPr>
          <w:rFonts w:eastAsia="Times New Roman"/>
          <w:lang w:eastAsia="pl-PL"/>
        </w:rPr>
      </w:pPr>
    </w:p>
    <w:p w14:paraId="42169053" w14:textId="2C0DDF94" w:rsidR="006060DE" w:rsidRPr="00C93D72" w:rsidRDefault="006060DE" w:rsidP="00440408">
      <w:pPr>
        <w:pStyle w:val="Default"/>
        <w:spacing w:line="360" w:lineRule="auto"/>
        <w:ind w:left="705" w:hanging="705"/>
        <w:rPr>
          <w:rFonts w:eastAsia="Times New Roman"/>
          <w:color w:val="auto"/>
          <w:lang w:eastAsia="pl-PL"/>
        </w:rPr>
      </w:pPr>
      <w:r>
        <w:rPr>
          <w:rFonts w:eastAsia="Times New Roman"/>
          <w:lang w:eastAsia="pl-PL"/>
        </w:rPr>
        <w:t xml:space="preserve">       5. </w:t>
      </w:r>
      <w:r w:rsidRPr="00440408">
        <w:rPr>
          <w:rFonts w:eastAsia="Arial"/>
          <w:color w:val="070707"/>
          <w:spacing w:val="1"/>
          <w:w w:val="105"/>
          <w:lang w:eastAsia="en-US"/>
        </w:rPr>
        <w:t>Towar zamawiany jest według dziennego zapotrzebowania jadłospisu, tj. Zamawiający nie  dokonuje zapasów (magazynowania artykułów żywnościowych).</w:t>
      </w:r>
    </w:p>
    <w:p w14:paraId="76AB9917" w14:textId="24E80162" w:rsidR="006060DE" w:rsidRPr="00C93D72" w:rsidRDefault="006060DE" w:rsidP="00440408">
      <w:pPr>
        <w:pStyle w:val="Default"/>
        <w:spacing w:line="360" w:lineRule="auto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color w:val="auto"/>
          <w:lang w:eastAsia="pl-PL"/>
        </w:rPr>
        <w:t xml:space="preserve">       6.</w:t>
      </w:r>
      <w:r w:rsidRPr="00C93D72">
        <w:t xml:space="preserve"> </w:t>
      </w:r>
      <w:r>
        <w:t xml:space="preserve"> </w:t>
      </w:r>
      <w:r w:rsidRPr="00440408">
        <w:rPr>
          <w:rFonts w:eastAsia="Arial"/>
          <w:color w:val="070707"/>
          <w:spacing w:val="1"/>
          <w:w w:val="105"/>
          <w:lang w:eastAsia="en-US"/>
        </w:rPr>
        <w:t xml:space="preserve">Za dostarczoną żywność (w tym stan jakościowy) odpowiada Wykonawca do momentu zrealizowania zamówienia przez Zamawiającego. </w:t>
      </w:r>
    </w:p>
    <w:p w14:paraId="301CF880" w14:textId="281AE5AF" w:rsidR="006060DE" w:rsidRPr="00440408" w:rsidRDefault="006060DE" w:rsidP="00440408">
      <w:pPr>
        <w:pStyle w:val="Default"/>
        <w:spacing w:line="360" w:lineRule="auto"/>
        <w:ind w:left="705" w:hanging="705"/>
        <w:rPr>
          <w:rFonts w:eastAsia="Arial"/>
          <w:color w:val="070707"/>
          <w:spacing w:val="1"/>
          <w:w w:val="105"/>
          <w:lang w:eastAsia="en-US"/>
        </w:rPr>
      </w:pPr>
      <w:r>
        <w:rPr>
          <w:rFonts w:eastAsia="Times New Roman"/>
          <w:lang w:eastAsia="pl-PL"/>
        </w:rPr>
        <w:t xml:space="preserve">       7.</w:t>
      </w:r>
      <w:r w:rsidRPr="00C93D72">
        <w:rPr>
          <w:rFonts w:eastAsia="Times New Roman"/>
          <w:lang w:eastAsia="pl-PL"/>
        </w:rPr>
        <w:t xml:space="preserve"> </w:t>
      </w:r>
      <w:r w:rsidRPr="00440408">
        <w:rPr>
          <w:rFonts w:eastAsia="Arial"/>
          <w:color w:val="070707"/>
          <w:spacing w:val="1"/>
          <w:w w:val="105"/>
          <w:lang w:eastAsia="en-US"/>
        </w:rPr>
        <w:t xml:space="preserve">Dostarczany towar winien być świeży z okresami ważności odpowiednimi dla danego asortymentu, wysokiej jakości tj. I-go gatunku bez wad fizycznych i jakościowych i </w:t>
      </w:r>
      <w:r w:rsidRPr="00440408">
        <w:rPr>
          <w:rFonts w:eastAsia="Arial"/>
          <w:color w:val="070707"/>
          <w:spacing w:val="1"/>
          <w:w w:val="105"/>
          <w:lang w:eastAsia="en-US"/>
        </w:rPr>
        <w:lastRenderedPageBreak/>
        <w:t xml:space="preserve">odpowiadać Polskim Normom. Wyroby winny być oznaczone zgodnie z obowiązującymi przepisami(wraz z dokumentem HDI). </w:t>
      </w:r>
    </w:p>
    <w:p w14:paraId="627604C3" w14:textId="6527A801" w:rsidR="006060DE" w:rsidRPr="00C93D72" w:rsidRDefault="006060DE" w:rsidP="00440408">
      <w:pPr>
        <w:pStyle w:val="Default"/>
        <w:spacing w:line="360" w:lineRule="auto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</w:t>
      </w:r>
      <w:r w:rsidR="007D75E4">
        <w:rPr>
          <w:rFonts w:eastAsia="Times New Roman"/>
          <w:lang w:eastAsia="pl-PL"/>
        </w:rPr>
        <w:t>8</w:t>
      </w:r>
      <w:r>
        <w:rPr>
          <w:rFonts w:eastAsia="Times New Roman"/>
          <w:lang w:eastAsia="pl-PL"/>
        </w:rPr>
        <w:t xml:space="preserve">. </w:t>
      </w:r>
      <w:r w:rsidRPr="00440408">
        <w:rPr>
          <w:rFonts w:eastAsia="Arial"/>
          <w:color w:val="070707"/>
          <w:spacing w:val="1"/>
          <w:w w:val="105"/>
          <w:lang w:eastAsia="en-US"/>
        </w:rPr>
        <w:t>W przypadku dostarczenia towaru niezgodnego z zamówieniem lub niewłaściwej jakości, bądź niedostarczenia zamówionego towaru w wymaganych godzinach a także niedokonania natychmiastowej jego wymiany na towar właściwy, Zamawiający ma prawo dokonania zakupu zamówionego towaru w dowolnej jednostce handlowej. Koszty powstałe z tego tytułu obciążają Wykonawcę.</w:t>
      </w:r>
      <w:r w:rsidRPr="00C93D72">
        <w:rPr>
          <w:rFonts w:eastAsia="Times New Roman"/>
          <w:lang w:eastAsia="pl-PL"/>
        </w:rPr>
        <w:t xml:space="preserve"> </w:t>
      </w:r>
    </w:p>
    <w:p w14:paraId="64A1AADE" w14:textId="6C1D34D7" w:rsidR="006060DE" w:rsidRPr="00C93D72" w:rsidRDefault="006060DE" w:rsidP="00440408">
      <w:pPr>
        <w:pStyle w:val="Default"/>
        <w:spacing w:line="360" w:lineRule="auto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</w:t>
      </w:r>
      <w:r w:rsidR="007D75E4">
        <w:rPr>
          <w:rFonts w:eastAsia="Times New Roman"/>
          <w:lang w:eastAsia="pl-PL"/>
        </w:rPr>
        <w:t>9</w:t>
      </w:r>
      <w:r>
        <w:rPr>
          <w:rFonts w:eastAsia="Times New Roman"/>
          <w:lang w:eastAsia="pl-PL"/>
        </w:rPr>
        <w:t xml:space="preserve">. </w:t>
      </w:r>
      <w:r w:rsidRPr="00440408">
        <w:rPr>
          <w:rFonts w:eastAsia="Arial"/>
          <w:color w:val="070707"/>
          <w:spacing w:val="1"/>
          <w:w w:val="105"/>
          <w:lang w:eastAsia="en-US"/>
        </w:rPr>
        <w:t>W wyjątkowych i uzasadnionych sytuacjach Zamawiający może zmienić godzinę dostawy po uprzednim zawiadomieniu telefonicznym Wykonawcy.</w:t>
      </w:r>
      <w:r w:rsidRPr="00C93D72">
        <w:rPr>
          <w:rFonts w:eastAsia="Times New Roman"/>
          <w:lang w:eastAsia="pl-PL"/>
        </w:rPr>
        <w:t xml:space="preserve"> </w:t>
      </w:r>
    </w:p>
    <w:p w14:paraId="2924F46C" w14:textId="6536018D" w:rsidR="006060DE" w:rsidRPr="00C93D72" w:rsidRDefault="002E28BC" w:rsidP="00440408">
      <w:pPr>
        <w:pStyle w:val="Default"/>
        <w:spacing w:line="360" w:lineRule="auto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</w:t>
      </w:r>
      <w:r w:rsidR="007D75E4">
        <w:rPr>
          <w:rFonts w:eastAsia="Times New Roman"/>
          <w:lang w:eastAsia="pl-PL"/>
        </w:rPr>
        <w:t>10</w:t>
      </w:r>
      <w:r>
        <w:rPr>
          <w:rFonts w:eastAsia="Times New Roman"/>
          <w:lang w:eastAsia="pl-PL"/>
        </w:rPr>
        <w:t xml:space="preserve">. </w:t>
      </w:r>
      <w:r w:rsidR="006060DE" w:rsidRPr="00440408">
        <w:rPr>
          <w:rFonts w:eastAsia="Arial"/>
          <w:color w:val="070707"/>
          <w:spacing w:val="1"/>
          <w:w w:val="105"/>
          <w:lang w:eastAsia="en-US"/>
        </w:rPr>
        <w:t>Zamawiający zastrzega sobie możliwość odmowy przyjęcia całej partii przedmiotu umowy lub odrzucenia jej części w przypadku, gdy w trakcie oceny wizualnej i organoleptycznej zostanie stwierdzona zła jakość produktów oraz będą widoczne uszkodzenia spowodowane niewłaściwym zabezpieczeniem produktów, złymi warunkami transportowymi lub niewłaściwym stanem higienicznym środków transportu przewożących przedmiot umowy.</w:t>
      </w:r>
      <w:r w:rsidR="006060DE" w:rsidRPr="00C93D72">
        <w:rPr>
          <w:rFonts w:eastAsia="Times New Roman"/>
          <w:lang w:eastAsia="pl-PL"/>
        </w:rPr>
        <w:t xml:space="preserve"> </w:t>
      </w:r>
    </w:p>
    <w:p w14:paraId="09C18AAF" w14:textId="1A2B88B0" w:rsidR="006060DE" w:rsidRPr="00C93D72" w:rsidRDefault="002E28BC" w:rsidP="00440408">
      <w:pPr>
        <w:pStyle w:val="Default"/>
        <w:spacing w:line="360" w:lineRule="auto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1</w:t>
      </w:r>
      <w:r w:rsidR="007D75E4">
        <w:rPr>
          <w:rFonts w:eastAsia="Times New Roman"/>
          <w:lang w:eastAsia="pl-PL"/>
        </w:rPr>
        <w:t>1</w:t>
      </w:r>
      <w:r>
        <w:rPr>
          <w:rFonts w:eastAsia="Times New Roman"/>
          <w:lang w:eastAsia="pl-PL"/>
        </w:rPr>
        <w:t xml:space="preserve">. </w:t>
      </w:r>
      <w:r w:rsidR="006060DE" w:rsidRPr="00440408">
        <w:rPr>
          <w:rFonts w:eastAsia="Arial"/>
          <w:color w:val="070707"/>
          <w:spacing w:val="1"/>
          <w:w w:val="105"/>
          <w:lang w:eastAsia="en-US"/>
        </w:rPr>
        <w:t>W przypadku braku towaru o wymaganej przez Zamawiającego gramaturze dopuszcza się zaproponowanie przedmiotu zamówienia w opakowaniach o innych lecz zbliżonych wielkościach/ gramaturach. W takim przypadku Wykonawca winien przeliczyć wartość opakowania do gramatury podanej/wymaganej przez Zamawiającego.</w:t>
      </w:r>
    </w:p>
    <w:p w14:paraId="60F21EEF" w14:textId="77777777" w:rsidR="006060DE" w:rsidRPr="001A5C33" w:rsidRDefault="006060DE" w:rsidP="006060DE">
      <w:pPr>
        <w:pStyle w:val="Default"/>
        <w:rPr>
          <w:rFonts w:eastAsia="Times New Roman"/>
          <w:lang w:eastAsia="pl-PL"/>
        </w:rPr>
      </w:pPr>
    </w:p>
    <w:p w14:paraId="5B1DF6C9" w14:textId="2F51E060" w:rsidR="002E28BC" w:rsidRDefault="002E28BC" w:rsidP="002E28BC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V. PODWYKONASTWO</w:t>
      </w:r>
    </w:p>
    <w:p w14:paraId="2734A385" w14:textId="3F694E43" w:rsidR="003E4173" w:rsidRPr="00E444DF" w:rsidRDefault="002E28BC" w:rsidP="00E444DF">
      <w:pPr>
        <w:tabs>
          <w:tab w:val="left" w:pos="700"/>
        </w:tabs>
        <w:spacing w:before="12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293440" behindDoc="0" locked="0" layoutInCell="1" allowOverlap="1" wp14:anchorId="0F44F602" wp14:editId="639E6CBD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B6E5E" id="Łącznik prosty 5" o:spid="_x0000_s1026" style="position:absolute;z-index:4872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"/>
            </w:pict>
          </mc:Fallback>
        </mc:AlternateContent>
      </w:r>
    </w:p>
    <w:p w14:paraId="2971FD82" w14:textId="62A4EF83" w:rsidR="003E4173" w:rsidRPr="004356C2" w:rsidRDefault="00DB39C9" w:rsidP="003B4E83">
      <w:pPr>
        <w:pStyle w:val="Akapitzlist"/>
        <w:numPr>
          <w:ilvl w:val="0"/>
          <w:numId w:val="12"/>
        </w:numPr>
        <w:ind w:left="709" w:hanging="283"/>
        <w:jc w:val="left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Wykonawca m</w:t>
      </w:r>
      <w:r w:rsidR="00E444DF"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oż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 powierzy</w:t>
      </w:r>
      <w:r w:rsidR="00E444DF"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wykonanie cz</w:t>
      </w:r>
      <w:r w:rsidR="00E444DF"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ęś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 zam</w:t>
      </w:r>
      <w:r w:rsidR="00E444DF"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podwykonawcy (podwykonawcom).</w:t>
      </w:r>
    </w:p>
    <w:p w14:paraId="368151B0" w14:textId="63A498D1" w:rsidR="003E4173" w:rsidRPr="00933540" w:rsidRDefault="00DB39C9" w:rsidP="003B4E83">
      <w:pPr>
        <w:pStyle w:val="Akapitzlist"/>
        <w:numPr>
          <w:ilvl w:val="0"/>
          <w:numId w:val="12"/>
        </w:numPr>
        <w:tabs>
          <w:tab w:val="left" w:pos="747"/>
        </w:tabs>
        <w:spacing w:before="77" w:line="372" w:lineRule="auto"/>
        <w:ind w:left="743" w:right="182" w:hanging="272"/>
        <w:jc w:val="both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Zamawiaj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nie zastrzega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obowi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zku  osobistego  wykonania  przez  Wykonawc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 kluczowych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</w:t>
      </w:r>
      <w:r w:rsidR="00E444DF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>ę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wienia.</w:t>
      </w:r>
    </w:p>
    <w:p w14:paraId="1A2792EC" w14:textId="3B90235F" w:rsidR="003E4173" w:rsidRPr="00E444DF" w:rsidRDefault="00DB39C9" w:rsidP="003B4E83">
      <w:pPr>
        <w:pStyle w:val="Akapitzlist"/>
        <w:numPr>
          <w:ilvl w:val="0"/>
          <w:numId w:val="12"/>
        </w:numPr>
        <w:tabs>
          <w:tab w:val="left" w:pos="747"/>
        </w:tabs>
        <w:spacing w:before="2" w:line="376" w:lineRule="auto"/>
        <w:ind w:left="742" w:right="168" w:hanging="270"/>
        <w:jc w:val="both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Zamawiaj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wymaga</w:t>
      </w:r>
      <w:r w:rsidRPr="00933540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1F1F1F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aby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przypadku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powierzenia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ęści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podwykonawcom,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wskaza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ofercie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ęści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313131"/>
          <w:w w:val="105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313131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wykonanie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zamierza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powierzy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podwykonawcom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poda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(o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ile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są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mu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wiadome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tym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etapie)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(firmy)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podwykonawc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w.</w:t>
      </w:r>
    </w:p>
    <w:p w14:paraId="6437C231" w14:textId="2968DC3B" w:rsidR="00E444DF" w:rsidRPr="00E444DF" w:rsidRDefault="00E444DF" w:rsidP="00E444DF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E444DF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 w:rsidRPr="00E444DF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TERMIN WYKONANIA</w:t>
      </w:r>
    </w:p>
    <w:p w14:paraId="7B3C343C" w14:textId="77D5DE50" w:rsidR="003E4173" w:rsidRPr="00E444DF" w:rsidRDefault="00E444DF" w:rsidP="00E444DF">
      <w:pPr>
        <w:tabs>
          <w:tab w:val="left" w:pos="700"/>
        </w:tabs>
        <w:spacing w:before="121"/>
        <w:ind w:left="311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917AF1" wp14:editId="2D262CC5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3EF71" id="Łącznik prosty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DNwCee5AEAAKc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3344EFC1" w14:textId="3A506FBB" w:rsidR="003E4173" w:rsidRPr="00933540" w:rsidRDefault="00632FBB" w:rsidP="003B4E83">
      <w:pPr>
        <w:pStyle w:val="Akapitzlist"/>
        <w:numPr>
          <w:ilvl w:val="0"/>
          <w:numId w:val="11"/>
        </w:numPr>
        <w:tabs>
          <w:tab w:val="left" w:pos="728"/>
        </w:tabs>
        <w:spacing w:before="131" w:line="374" w:lineRule="auto"/>
        <w:ind w:right="169" w:hanging="25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Okres realizacji umowy: </w:t>
      </w:r>
      <w:r w:rsidRPr="00632FBB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01.09.202</w:t>
      </w:r>
      <w:r w:rsidR="0003385F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2</w:t>
      </w:r>
      <w:r w:rsidRPr="00632FBB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r. do 31.08.202</w:t>
      </w:r>
      <w:r w:rsidR="0003385F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3</w:t>
      </w:r>
      <w:r w:rsidRPr="00632FBB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r.</w:t>
      </w:r>
    </w:p>
    <w:p w14:paraId="76AE9760" w14:textId="6CA7578A" w:rsidR="003E4173" w:rsidRPr="00632FBB" w:rsidRDefault="00DB39C9" w:rsidP="003B4E83">
      <w:pPr>
        <w:pStyle w:val="Akapitzlist"/>
        <w:numPr>
          <w:ilvl w:val="0"/>
          <w:numId w:val="11"/>
        </w:numPr>
        <w:tabs>
          <w:tab w:val="left" w:pos="728"/>
        </w:tabs>
        <w:spacing w:before="5" w:line="374" w:lineRule="auto"/>
        <w:ind w:left="724" w:right="174" w:hanging="244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Szczeg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ół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owe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zagadnienia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t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ycz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 terminu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realizacji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uregulowane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są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we  wzorze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Pr="00933540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stanowi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cej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7D10E4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a</w:t>
      </w:r>
      <w:r w:rsid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łą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cznik</w:t>
      </w:r>
      <w:r w:rsidRPr="00933540">
        <w:rPr>
          <w:rFonts w:ascii="Times New Roman" w:hAnsi="Times New Roman" w:cs="Times New Roman"/>
          <w:b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nr</w:t>
      </w:r>
      <w:r w:rsidRPr="0005134D">
        <w:rPr>
          <w:rFonts w:ascii="Times New Roman" w:hAnsi="Times New Roman" w:cs="Times New Roman"/>
          <w:b/>
          <w:spacing w:val="-5"/>
          <w:w w:val="105"/>
          <w:sz w:val="24"/>
          <w:szCs w:val="24"/>
          <w:lang w:val="pl-PL"/>
        </w:rPr>
        <w:t xml:space="preserve"> </w:t>
      </w:r>
      <w:r w:rsidR="00207188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5</w:t>
      </w:r>
      <w:r w:rsidRPr="0005134D">
        <w:rPr>
          <w:rFonts w:ascii="Times New Roman" w:hAnsi="Times New Roman" w:cs="Times New Roman"/>
          <w:b/>
          <w:spacing w:val="-11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do</w:t>
      </w:r>
      <w:r w:rsidRPr="0005134D">
        <w:rPr>
          <w:rFonts w:ascii="Times New Roman" w:hAnsi="Times New Roman" w:cs="Times New Roman"/>
          <w:b/>
          <w:spacing w:val="-9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SWZ.</w:t>
      </w:r>
    </w:p>
    <w:p w14:paraId="1AAA5043" w14:textId="60049AFF" w:rsidR="00632FBB" w:rsidRPr="00632FBB" w:rsidRDefault="00632FBB" w:rsidP="00632FBB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lastRenderedPageBreak/>
        <w:t>V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</w:t>
      </w: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WARUNKI UDZIAŁU W POSTĘPOWANIU</w:t>
      </w:r>
    </w:p>
    <w:p w14:paraId="421C18D3" w14:textId="4E1565F5" w:rsidR="003E4173" w:rsidRPr="00632FBB" w:rsidRDefault="00632FBB" w:rsidP="00632FBB">
      <w:pPr>
        <w:pStyle w:val="Akapitzlist"/>
        <w:tabs>
          <w:tab w:val="left" w:pos="700"/>
        </w:tabs>
        <w:spacing w:before="121"/>
        <w:ind w:left="725" w:firstLine="0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4065B" wp14:editId="33E4982B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A78FF" id="Łącznik prosty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AqUOaH5AEAAKc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4AF123FA" w14:textId="77777777" w:rsidR="003E4173" w:rsidRPr="00933540" w:rsidRDefault="003E4173">
      <w:pPr>
        <w:pStyle w:val="Tekstpodstawowy"/>
        <w:spacing w:before="7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FFE190C" w14:textId="34BFF9ED" w:rsidR="003E4173" w:rsidRPr="00632FBB" w:rsidRDefault="00632FBB" w:rsidP="003B4E83">
      <w:pPr>
        <w:pStyle w:val="Akapitzlist"/>
        <w:numPr>
          <w:ilvl w:val="0"/>
          <w:numId w:val="10"/>
        </w:numPr>
        <w:tabs>
          <w:tab w:val="left" w:pos="724"/>
        </w:tabs>
        <w:spacing w:line="374" w:lineRule="auto"/>
        <w:ind w:right="181"/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O 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udzielenie zam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ó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wienia   mog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ubiega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ć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  si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ę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   Wykonawcy, kt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ó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rzy   nie podl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e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gaj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wykluczeniu na zasadach okre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ś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lonych w cz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ęś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ci VII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I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SWZ, oraz spe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ł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niaj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okre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ś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lone przez Zamawiaj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cego warunki udzia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ł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u w post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ę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powaniu.</w:t>
      </w:r>
    </w:p>
    <w:p w14:paraId="7213920F" w14:textId="4CDAA733" w:rsidR="003E4173" w:rsidRPr="00632FBB" w:rsidRDefault="00DB39C9" w:rsidP="003B4E83">
      <w:pPr>
        <w:pStyle w:val="Akapitzlist"/>
        <w:numPr>
          <w:ilvl w:val="0"/>
          <w:numId w:val="10"/>
        </w:numPr>
        <w:tabs>
          <w:tab w:val="left" w:pos="752"/>
        </w:tabs>
        <w:spacing w:line="210" w:lineRule="exact"/>
        <w:ind w:left="751" w:hanging="276"/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</w:pP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O udzielenie zam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ó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wienia mog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ubiega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ć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si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ę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Wykonawcy, kt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ó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rzy spe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ł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niaj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warunki dotycz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ce:</w:t>
      </w:r>
    </w:p>
    <w:p w14:paraId="73D74C32" w14:textId="1C8A8B36" w:rsidR="003E4173" w:rsidRPr="00933540" w:rsidRDefault="00DB39C9" w:rsidP="003B4E83">
      <w:pPr>
        <w:pStyle w:val="Nagwek2"/>
        <w:numPr>
          <w:ilvl w:val="1"/>
          <w:numId w:val="10"/>
        </w:numPr>
        <w:tabs>
          <w:tab w:val="left" w:pos="1199"/>
          <w:tab w:val="left" w:pos="1200"/>
        </w:tabs>
        <w:spacing w:before="123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zdolno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70707"/>
          <w:spacing w:val="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70707"/>
          <w:spacing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wyst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powania</w:t>
      </w:r>
      <w:r w:rsidRPr="00933540">
        <w:rPr>
          <w:rFonts w:ascii="Times New Roman" w:hAnsi="Times New Roman" w:cs="Times New Roman"/>
          <w:color w:val="070707"/>
          <w:spacing w:val="1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obrocie</w:t>
      </w:r>
      <w:r w:rsidRPr="00933540">
        <w:rPr>
          <w:rFonts w:ascii="Times New Roman" w:hAnsi="Times New Roman" w:cs="Times New Roman"/>
          <w:color w:val="070707"/>
          <w:spacing w:val="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gospodarczym:</w:t>
      </w:r>
    </w:p>
    <w:p w14:paraId="25931905" w14:textId="47B7DFB3" w:rsidR="003E4173" w:rsidRPr="00A95B7D" w:rsidRDefault="00A95B7D" w:rsidP="00A95B7D">
      <w:pPr>
        <w:pStyle w:val="Tekstpodstawowy"/>
        <w:spacing w:before="120" w:after="120" w:line="360" w:lineRule="auto"/>
        <w:ind w:left="1170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A95B7D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O udzielenie zamówienia mogą ubiegać się Wykonawcy prowadzący działalność gospodarczą lub zawodową, którzy są wpisani do jednego rejestrów zawodowych lub handlowych prowadzonych w kraju, w którym mają siedzibę lub miejsce zamieszkania. Zamawiający nie stawia szczególnych wymagań w zakresie spełniania tego warunku. </w:t>
      </w:r>
    </w:p>
    <w:p w14:paraId="17339C3A" w14:textId="09C8948A" w:rsidR="003E4173" w:rsidRPr="00A95B7D" w:rsidRDefault="00DB39C9" w:rsidP="003B4E83">
      <w:pPr>
        <w:pStyle w:val="Nagwek2"/>
        <w:numPr>
          <w:ilvl w:val="1"/>
          <w:numId w:val="10"/>
        </w:numPr>
        <w:tabs>
          <w:tab w:val="left" w:pos="1154"/>
          <w:tab w:val="left" w:pos="1156"/>
        </w:tabs>
        <w:spacing w:before="113" w:line="367" w:lineRule="auto"/>
        <w:ind w:left="1153" w:right="181" w:hanging="428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uprawnie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ń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do prowadzenia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okre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lonej dzia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alno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ci gospodarczej lub zawodowej, o ile</w:t>
      </w:r>
      <w:r w:rsidRPr="00713D06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wynika</w:t>
      </w:r>
      <w:r w:rsidRPr="00933540">
        <w:rPr>
          <w:rFonts w:ascii="Times New Roman" w:hAnsi="Times New Roman" w:cs="Times New Roman"/>
          <w:color w:val="070707"/>
          <w:spacing w:val="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to</w:t>
      </w:r>
      <w:r w:rsidRPr="00933540">
        <w:rPr>
          <w:rFonts w:ascii="Times New Roman" w:hAnsi="Times New Roman" w:cs="Times New Roman"/>
          <w:color w:val="070707"/>
          <w:spacing w:val="-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70707"/>
          <w:spacing w:val="-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odr</w:t>
      </w:r>
      <w:r w:rsidR="00D65351">
        <w:rPr>
          <w:rFonts w:ascii="Times New Roman" w:hAnsi="Times New Roman" w:cs="Times New Roman"/>
          <w:color w:val="070707"/>
          <w:spacing w:val="3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bnych</w:t>
      </w:r>
      <w:r w:rsidRPr="00933540">
        <w:rPr>
          <w:rFonts w:ascii="Times New Roman" w:hAnsi="Times New Roman" w:cs="Times New Roman"/>
          <w:color w:val="070707"/>
          <w:spacing w:val="1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przepis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w:</w:t>
      </w:r>
    </w:p>
    <w:p w14:paraId="503E07C8" w14:textId="4D9098C4" w:rsidR="00A95B7D" w:rsidRPr="00A95B7D" w:rsidRDefault="00A95B7D" w:rsidP="00A95B7D">
      <w:pPr>
        <w:pStyle w:val="Nagwek2"/>
        <w:tabs>
          <w:tab w:val="left" w:pos="1154"/>
          <w:tab w:val="left" w:pos="1156"/>
        </w:tabs>
        <w:spacing w:before="113" w:line="367" w:lineRule="auto"/>
        <w:ind w:left="1153" w:right="181" w:firstLine="0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bCs w:val="0"/>
          <w:color w:val="070707"/>
          <w:sz w:val="24"/>
          <w:szCs w:val="24"/>
          <w:lang w:val="pl-PL"/>
        </w:rPr>
        <w:t>O udzielenie zamówienia mogą ubiegać się Wykonawcy, którzy spełniają warunki dotyczące posiadania kompetencji lub uprawnień do prowadzenia określonej działalności zawodowej, o ile wynika to z odrębnych przepisów. Zamawiający nie stawia szczególnych wymagań w zakresie spełniania tego warunku</w:t>
      </w:r>
      <w:r w:rsidRPr="00A95B7D">
        <w:rPr>
          <w:rFonts w:ascii="Times New Roman" w:hAnsi="Times New Roman" w:cs="Times New Roman"/>
          <w:b w:val="0"/>
          <w:bCs w:val="0"/>
          <w:color w:val="070707"/>
          <w:sz w:val="24"/>
          <w:szCs w:val="24"/>
          <w:lang w:val="pl-PL"/>
        </w:rPr>
        <w:t>.</w:t>
      </w:r>
    </w:p>
    <w:p w14:paraId="5508F5AD" w14:textId="77777777" w:rsidR="003E4173" w:rsidRPr="00933540" w:rsidRDefault="00DB39C9" w:rsidP="003B4E83">
      <w:pPr>
        <w:pStyle w:val="Nagwek2"/>
        <w:numPr>
          <w:ilvl w:val="1"/>
          <w:numId w:val="10"/>
        </w:numPr>
        <w:tabs>
          <w:tab w:val="left" w:pos="1154"/>
          <w:tab w:val="left" w:pos="1155"/>
        </w:tabs>
        <w:spacing w:before="118"/>
        <w:ind w:left="1154" w:hanging="427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sytuacji ekonomicznej</w:t>
      </w:r>
      <w:r w:rsidRPr="00933540">
        <w:rPr>
          <w:rFonts w:ascii="Times New Roman" w:hAnsi="Times New Roman" w:cs="Times New Roman"/>
          <w:color w:val="070707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lub</w:t>
      </w:r>
      <w:r w:rsidRPr="00933540">
        <w:rPr>
          <w:rFonts w:ascii="Times New Roman" w:hAnsi="Times New Roman" w:cs="Times New Roman"/>
          <w:color w:val="070707"/>
          <w:spacing w:val="-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finansowej:</w:t>
      </w:r>
    </w:p>
    <w:p w14:paraId="53C5D300" w14:textId="4DFEF4A2" w:rsidR="003E4173" w:rsidRPr="00933540" w:rsidRDefault="00A95B7D" w:rsidP="00E624C6">
      <w:pPr>
        <w:pStyle w:val="Tekstpodstawowy"/>
        <w:spacing w:before="121" w:line="360" w:lineRule="auto"/>
        <w:ind w:left="117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udzielenie zamówienia mogą ubiegać się Wykonawcy, którzy spełniają warunki dotyczące sytuacji ekonomicznej lub finansowej. Zamawiający nie stawia szczególnych wymagań w zakresie spełniania tego warunku.</w:t>
      </w:r>
    </w:p>
    <w:p w14:paraId="673C8914" w14:textId="21CB70A5" w:rsidR="003E4173" w:rsidRPr="00AB13AC" w:rsidRDefault="00DB39C9" w:rsidP="003B4E83">
      <w:pPr>
        <w:pStyle w:val="Nagwek2"/>
        <w:numPr>
          <w:ilvl w:val="1"/>
          <w:numId w:val="10"/>
        </w:numPr>
        <w:tabs>
          <w:tab w:val="left" w:pos="1204"/>
          <w:tab w:val="left" w:pos="1205"/>
        </w:tabs>
        <w:spacing w:before="113"/>
        <w:ind w:left="1204" w:hanging="478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zdolno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ci technicznej</w:t>
      </w:r>
      <w:r w:rsidRPr="00933540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lub</w:t>
      </w:r>
      <w:r w:rsidRPr="00933540">
        <w:rPr>
          <w:rFonts w:ascii="Times New Roman" w:hAnsi="Times New Roman" w:cs="Times New Roman"/>
          <w:color w:val="070707"/>
          <w:spacing w:val="-1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zawodowej:</w:t>
      </w:r>
    </w:p>
    <w:p w14:paraId="07AD44BE" w14:textId="6B4E4191" w:rsidR="003E4173" w:rsidRDefault="00AB13AC" w:rsidP="00E624C6">
      <w:pPr>
        <w:pStyle w:val="Tekstpodstawowy"/>
        <w:spacing w:before="121" w:line="360" w:lineRule="auto"/>
        <w:ind w:left="1134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O udzielenie zamówienia mogą ubiegać się Wykonawcy, którzy spełniają warunki dotyczące </w:t>
      </w:r>
      <w:r w:rsidR="008E589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zdolności technicznej lub zawodowej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 Zamawiający nie stawia szczególnych wymagań w zakresie spełniania tego warunku.</w:t>
      </w:r>
      <w:r w:rsidRPr="00AB13AC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</w:p>
    <w:p w14:paraId="34365063" w14:textId="22B6B16B" w:rsidR="00D9008A" w:rsidRPr="00E624C6" w:rsidRDefault="00D9008A" w:rsidP="00E624C6">
      <w:pPr>
        <w:pStyle w:val="Tekstpodstawowy"/>
        <w:spacing w:before="121" w:line="360" w:lineRule="auto"/>
        <w:ind w:left="1134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365433">
        <w:rPr>
          <w:rFonts w:ascii="Times New Roman" w:hAnsi="Times New Roman" w:cs="Times New Roman"/>
          <w:sz w:val="24"/>
          <w:szCs w:val="24"/>
          <w:lang w:val="pl-PL"/>
        </w:rPr>
        <w:t>Wykaz dostaw wykonanych nie wcześniej niż w okresie ostatnich 3 lat przed upływem terminu składania ofert, a jeżeli okres prowadzenia działalności jest krótszy - w tym okresie, wraz z podaniem ich rodzaju, wartości, daty, miejsca wykonania i podmiotów, na rzecz których dostawy te zostały wykonane, z załączeniem dowodów określających czy dostawy zostały wykonane należycie, przy czym dowodami, o których mowa, są referencje bądź inne dokumenty wystawione przez podmiot, na rzecz którego dostawy były wykonywane, a jeżeli z uzasadnionej przyczyny o obiektywnym charakterze Wykonawca nie jest w stanie uzyskać tych dokumentów – oświadczenie Wykonawcy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Wykaz zrealizowanych zamówień-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</w:t>
      </w:r>
      <w:r w:rsidRPr="0005134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</w:t>
      </w:r>
      <w:r w:rsidRPr="0005134D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Załącznikiem nr 7 do SWZ</w:t>
      </w:r>
      <w:r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.</w:t>
      </w:r>
    </w:p>
    <w:p w14:paraId="1D32E213" w14:textId="77777777" w:rsidR="003E4173" w:rsidRPr="00933540" w:rsidRDefault="003E4173">
      <w:pPr>
        <w:pStyle w:val="Tekstpodstawowy"/>
        <w:spacing w:before="10"/>
        <w:rPr>
          <w:rFonts w:ascii="Times New Roman" w:hAnsi="Times New Roman" w:cs="Times New Roman"/>
          <w:sz w:val="24"/>
          <w:szCs w:val="24"/>
          <w:lang w:val="pl-PL"/>
        </w:rPr>
      </w:pPr>
    </w:p>
    <w:p w14:paraId="00E90BF3" w14:textId="2C99D150" w:rsidR="00A55E76" w:rsidRPr="00632FBB" w:rsidRDefault="00A55E76" w:rsidP="00A55E76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</w:t>
      </w:r>
      <w:r w:rsid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PODSTAWY WYKLUCZENIA Z POSTĘPOWANIA</w:t>
      </w:r>
    </w:p>
    <w:p w14:paraId="49B7488A" w14:textId="58A524BD" w:rsidR="003E4173" w:rsidRPr="00A55E76" w:rsidRDefault="00A55E76" w:rsidP="00A55E76">
      <w:pPr>
        <w:pStyle w:val="Akapitzlist"/>
        <w:tabs>
          <w:tab w:val="left" w:pos="700"/>
        </w:tabs>
        <w:spacing w:before="121"/>
        <w:ind w:left="725" w:firstLine="0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5488" behindDoc="0" locked="0" layoutInCell="1" allowOverlap="1" wp14:anchorId="47753232" wp14:editId="7613836C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8AABD" id="Łącznik prosty 6" o:spid="_x0000_s1026" style="position:absolute;z-index:4872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BL2Hsq5AEAAKc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4656B0CC" w14:textId="77777777" w:rsidR="004356C2" w:rsidRDefault="00DB39C9" w:rsidP="003B4E83">
      <w:pPr>
        <w:pStyle w:val="Akapitzlist"/>
        <w:numPr>
          <w:ilvl w:val="0"/>
          <w:numId w:val="9"/>
        </w:numPr>
        <w:tabs>
          <w:tab w:val="left" w:pos="844"/>
        </w:tabs>
        <w:spacing w:before="128" w:line="374" w:lineRule="auto"/>
        <w:ind w:right="527" w:hanging="248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 post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 o udzielenie zam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wyklucza si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w,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stosunku do kt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zachodzi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rakolwiek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okoliczno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wskazanych</w:t>
      </w:r>
      <w:r w:rsid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:</w:t>
      </w:r>
    </w:p>
    <w:p w14:paraId="67764724" w14:textId="6C1DCBE3" w:rsidR="004356C2" w:rsidRDefault="004356C2" w:rsidP="003B4E83">
      <w:pPr>
        <w:pStyle w:val="Akapitzlist"/>
        <w:numPr>
          <w:ilvl w:val="0"/>
          <w:numId w:val="25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108</w:t>
      </w:r>
      <w:r w:rsidR="00DB39C9"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ust.</w:t>
      </w:r>
      <w:r w:rsidR="00DB39C9"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</w:t>
      </w:r>
      <w:r w:rsidR="00DB39C9"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proofErr w:type="spellStart"/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4C9049C7" w14:textId="1382EC55" w:rsidR="004356C2" w:rsidRDefault="004356C2" w:rsidP="003B4E83">
      <w:pPr>
        <w:pStyle w:val="Akapitzlist"/>
        <w:numPr>
          <w:ilvl w:val="0"/>
          <w:numId w:val="25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 art. 109 ust. 1 pkt.1,4,5,6,7 </w:t>
      </w:r>
      <w:proofErr w:type="spellStart"/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 tj.</w:t>
      </w:r>
    </w:p>
    <w:p w14:paraId="2BD70CA8" w14:textId="145AAF82" w:rsidR="004356C2" w:rsidRPr="004356C2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który naruszył obowiązki dotyczące płatności podatków, opłat lub składek na ubezpieczenia społeczne lub zdrowotne, z wyjątkiem przypadku, o którym mowa w art. 108 ust. 1 pkt 3, chyba że 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0F42F95C" w14:textId="77777777" w:rsidR="004356C2" w:rsidRPr="00113FAA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556451A" w14:textId="13407EDC" w:rsidR="004356C2" w:rsidRPr="00113FAA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który w sposób zawiniony poważnie naruszył obowiązki zawodowe, co podważa jego uczciwość, w szczególności gdy 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ykonawca w wyniku zamierzonego działania lub rażącego niedbalstwa nie wykonał lub nienależycie wykonał zamówienie, co 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amawiający jest w stanie wykazać za pomocą stosownych dowodów;</w:t>
      </w:r>
    </w:p>
    <w:p w14:paraId="556B9DC6" w14:textId="7463E472" w:rsidR="004356C2" w:rsidRPr="00113FAA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jeżeli występuje konflikt interesów w rozumieniu art. 56 ust. 2, którego nie można skutecznie wyeliminować w inny sposób niż przez wykluczenie 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ykonawcy;</w:t>
      </w:r>
    </w:p>
    <w:p w14:paraId="64CB71E4" w14:textId="73A602EB" w:rsidR="004356C2" w:rsidRPr="00113FAA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który, z przyczyn leżących po jego stronie, w znacznym stopniu lub </w:t>
      </w: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lastRenderedPageBreak/>
        <w:t>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5AAD474A" w14:textId="05F575A8" w:rsidR="003E4173" w:rsidRDefault="00DB39C9" w:rsidP="00E63CC2">
      <w:pPr>
        <w:pStyle w:val="Akapitzlist"/>
        <w:numPr>
          <w:ilvl w:val="0"/>
          <w:numId w:val="9"/>
        </w:numPr>
        <w:tabs>
          <w:tab w:val="left" w:pos="845"/>
        </w:tabs>
        <w:spacing w:before="10" w:line="360" w:lineRule="auto"/>
        <w:ind w:left="844" w:hanging="259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Wykluczenie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Wykonawcy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nast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puje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zgodnie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111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proofErr w:type="spellStart"/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57FC3E13" w14:textId="77777777" w:rsidR="00E63CC2" w:rsidRPr="00E63CC2" w:rsidRDefault="00E63CC2" w:rsidP="00E63CC2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63C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 postępowania  o udzielenie zamówienia wyklucza się również wykonawców w stosunku do których zachodzą przesłanki wymienione art. 7 ust. 1 ustawy z dnia 13 kwietnia 2022r. o szczególnych rozwiązaniach w zakresie przeciwdziałania wspieraniu agresji na Ukrainę oraz służących ochronie bezpieczeństwa narodowego (Dz. U 2022r. poz. 835).</w:t>
      </w:r>
    </w:p>
    <w:p w14:paraId="34AF50F3" w14:textId="77777777" w:rsidR="00E63CC2" w:rsidRDefault="00E63CC2" w:rsidP="00E63CC2">
      <w:pPr>
        <w:pStyle w:val="Akapitzlist"/>
        <w:tabs>
          <w:tab w:val="left" w:pos="845"/>
        </w:tabs>
        <w:spacing w:before="10"/>
        <w:ind w:left="844" w:firstLine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</w:p>
    <w:p w14:paraId="54A289E5" w14:textId="77777777" w:rsidR="001D2E87" w:rsidRPr="001D2E87" w:rsidRDefault="001D2E87" w:rsidP="001D2E87">
      <w:pPr>
        <w:tabs>
          <w:tab w:val="left" w:pos="845"/>
        </w:tabs>
        <w:spacing w:before="1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</w:p>
    <w:p w14:paraId="559E3DBE" w14:textId="65BD57CD" w:rsidR="001D2E87" w:rsidRPr="001D2E87" w:rsidRDefault="001D2E87" w:rsidP="001D2E87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IX</w:t>
      </w:r>
      <w:r w:rsidRP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OŚWIADCZENIA I DOK</w:t>
      </w:r>
      <w:r w:rsidR="007D10E4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U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MENTY, JAKIE ZOBOWIĄZANI SĄ DOSTARCZYĆ WYKONAWCY W CELU POTWIERDZENIA SPEŁNIANIA WARUNKÓW UDZIAŁU W POSTĘPOWANIU ORAZ WYKAZANIU BRAKU PODSTAW WYKLUCZENIA (PODMIOTOWE ŚRODKI DOWODOWE)</w:t>
      </w:r>
    </w:p>
    <w:p w14:paraId="2B252F2A" w14:textId="2EA1255E" w:rsidR="00365433" w:rsidRPr="00113FAA" w:rsidRDefault="001D2E87" w:rsidP="00113FAA">
      <w:pPr>
        <w:pStyle w:val="Akapitzlist"/>
        <w:tabs>
          <w:tab w:val="left" w:pos="700"/>
        </w:tabs>
        <w:spacing w:before="121"/>
        <w:ind w:left="828" w:firstLine="0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7536" behindDoc="0" locked="0" layoutInCell="1" allowOverlap="1" wp14:anchorId="0F49D126" wp14:editId="1DE958A7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90DBF" id="Łącznik prosty 24" o:spid="_x0000_s1026" style="position:absolute;z-index:4872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KDjUdz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2DDDD817" w14:textId="58B44868" w:rsidR="003E4173" w:rsidRPr="001D2E87" w:rsidRDefault="00DB39C9" w:rsidP="003B4E83">
      <w:pPr>
        <w:pStyle w:val="Akapitzlist"/>
        <w:numPr>
          <w:ilvl w:val="1"/>
          <w:numId w:val="13"/>
        </w:numPr>
        <w:tabs>
          <w:tab w:val="left" w:pos="833"/>
        </w:tabs>
        <w:spacing w:line="336" w:lineRule="auto"/>
        <w:ind w:left="830" w:right="364" w:hanging="277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70707"/>
          <w:spacing w:val="1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oferty</w:t>
      </w:r>
      <w:r w:rsidRPr="00933540">
        <w:rPr>
          <w:rFonts w:ascii="Times New Roman" w:hAnsi="Times New Roman" w:cs="Times New Roman"/>
          <w:color w:val="070707"/>
          <w:spacing w:val="3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70707"/>
          <w:spacing w:val="3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zobow</w:t>
      </w:r>
      <w:r w:rsidR="001D2E87">
        <w:rPr>
          <w:rFonts w:ascii="Times New Roman" w:hAnsi="Times New Roman" w:cs="Times New Roman"/>
          <w:color w:val="070707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zany</w:t>
      </w:r>
      <w:r w:rsidRPr="00933540">
        <w:rPr>
          <w:rFonts w:ascii="Times New Roman" w:hAnsi="Times New Roman" w:cs="Times New Roman"/>
          <w:color w:val="070707"/>
          <w:spacing w:val="1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jest</w:t>
      </w:r>
      <w:r w:rsidRPr="00933540">
        <w:rPr>
          <w:rFonts w:ascii="Times New Roman" w:hAnsi="Times New Roman" w:cs="Times New Roman"/>
          <w:color w:val="070707"/>
          <w:spacing w:val="2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do</w:t>
      </w:r>
      <w:r w:rsidR="001D2E87">
        <w:rPr>
          <w:rFonts w:ascii="Times New Roman" w:hAnsi="Times New Roman" w:cs="Times New Roman"/>
          <w:color w:val="070707"/>
          <w:sz w:val="24"/>
          <w:szCs w:val="24"/>
          <w:lang w:val="pl-PL"/>
        </w:rPr>
        <w:t>łączyć</w:t>
      </w:r>
      <w:r w:rsidRPr="00933540">
        <w:rPr>
          <w:rFonts w:ascii="Times New Roman" w:hAnsi="Times New Roman" w:cs="Times New Roman"/>
          <w:color w:val="070707"/>
          <w:spacing w:val="4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aktualne</w:t>
      </w:r>
      <w:r w:rsidRPr="00933540">
        <w:rPr>
          <w:rFonts w:ascii="Times New Roman" w:hAnsi="Times New Roman" w:cs="Times New Roman"/>
          <w:color w:val="070707"/>
          <w:spacing w:val="3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70707"/>
          <w:spacing w:val="2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dzie</w:t>
      </w:r>
      <w:r w:rsidR="001D2E87">
        <w:rPr>
          <w:rFonts w:ascii="Times New Roman" w:hAnsi="Times New Roman" w:cs="Times New Roman"/>
          <w:color w:val="070707"/>
          <w:sz w:val="24"/>
          <w:szCs w:val="24"/>
          <w:lang w:val="pl-PL"/>
        </w:rPr>
        <w:t>ń</w:t>
      </w:r>
      <w:r w:rsidRPr="00933540">
        <w:rPr>
          <w:rFonts w:ascii="Times New Roman" w:hAnsi="Times New Roman" w:cs="Times New Roman"/>
          <w:color w:val="070707"/>
          <w:spacing w:val="2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sk</w:t>
      </w:r>
      <w:r w:rsidR="001D2E87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adania</w:t>
      </w:r>
      <w:r w:rsidRPr="00933540">
        <w:rPr>
          <w:rFonts w:ascii="Times New Roman" w:hAnsi="Times New Roman" w:cs="Times New Roman"/>
          <w:color w:val="070707"/>
          <w:spacing w:val="3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ofert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wiadczenie</w:t>
      </w:r>
      <w:r w:rsidRPr="00933540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spe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nianiu</w:t>
      </w:r>
      <w:r w:rsidRPr="00933540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warunk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udzia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Pr="00933540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 w:rsidR="001D2E87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powaniu</w:t>
      </w:r>
      <w:r w:rsidRPr="00933540">
        <w:rPr>
          <w:rFonts w:ascii="Times New Roman" w:hAnsi="Times New Roman" w:cs="Times New Roman"/>
          <w:color w:val="070707"/>
          <w:spacing w:val="1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Pr="00933540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bookmarkStart w:id="3" w:name="_Hlk76470908"/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zgodnie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Cs/>
          <w:color w:val="070707"/>
          <w:w w:val="105"/>
          <w:sz w:val="24"/>
          <w:szCs w:val="24"/>
          <w:lang w:val="pl-PL"/>
        </w:rPr>
        <w:t>z</w:t>
      </w:r>
      <w:r w:rsidRPr="0005134D">
        <w:rPr>
          <w:rFonts w:ascii="Times New Roman" w:hAnsi="Times New Roman" w:cs="Times New Roman"/>
          <w:bCs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łącznikiem nr 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3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do SWZ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bookmarkEnd w:id="3"/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 o braku podstaw do wykluczenia z post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 -</w:t>
      </w:r>
      <w:r w:rsidRPr="001D2E87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zgodnie z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łącznikiem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nr 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4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spacing w:val="-53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do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SWZ;</w:t>
      </w:r>
    </w:p>
    <w:p w14:paraId="42D82325" w14:textId="6385A65E" w:rsidR="00365433" w:rsidRPr="00365433" w:rsidRDefault="001D2E87" w:rsidP="003B4E83">
      <w:pPr>
        <w:pStyle w:val="Akapitzlist"/>
        <w:numPr>
          <w:ilvl w:val="1"/>
          <w:numId w:val="13"/>
        </w:numPr>
        <w:tabs>
          <w:tab w:val="left" w:pos="845"/>
        </w:tabs>
        <w:spacing w:before="19" w:line="319" w:lineRule="auto"/>
        <w:ind w:left="838" w:right="367" w:hanging="267"/>
        <w:rPr>
          <w:rFonts w:ascii="Times New Roman" w:hAnsi="Times New Roman" w:cs="Times New Roman"/>
          <w:color w:val="1C1C1C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nformacje</w:t>
      </w:r>
      <w:r w:rsidR="00DB39C9" w:rsidRPr="00933540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zawarte</w:t>
      </w:r>
      <w:r w:rsidR="00DB39C9" w:rsidRPr="00933540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wiadczeniu,</w:t>
      </w:r>
      <w:r w:rsidR="00DB39C9" w:rsidRPr="00933540">
        <w:rPr>
          <w:rFonts w:ascii="Times New Roman" w:hAnsi="Times New Roman" w:cs="Times New Roman"/>
          <w:color w:val="070707"/>
          <w:spacing w:val="2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rym</w:t>
      </w:r>
      <w:r w:rsidR="00DB39C9" w:rsidRPr="00933540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="00DB39C9"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pkt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</w:t>
      </w:r>
      <w:r w:rsidR="00DB39C9" w:rsidRPr="00933540">
        <w:rPr>
          <w:rFonts w:ascii="Times New Roman" w:hAnsi="Times New Roman" w:cs="Times New Roman"/>
          <w:color w:val="070707"/>
          <w:spacing w:val="2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stanow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="00DB39C9" w:rsidRPr="00933540">
        <w:rPr>
          <w:rFonts w:ascii="Times New Roman" w:hAnsi="Times New Roman" w:cs="Times New Roman"/>
          <w:color w:val="070707"/>
          <w:spacing w:val="5"/>
          <w:w w:val="105"/>
          <w:position w:val="-4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wst</w:t>
      </w:r>
      <w:r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pne</w:t>
      </w:r>
      <w:r w:rsidR="00DB39C9" w:rsidRPr="00933540">
        <w:rPr>
          <w:rFonts w:ascii="Times New Roman" w:hAnsi="Times New Roman" w:cs="Times New Roman"/>
          <w:color w:val="070707"/>
          <w:spacing w:val="1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potwierdzenie,</w:t>
      </w:r>
      <w:r w:rsidR="00DB39C9" w:rsidRPr="00933540">
        <w:rPr>
          <w:rFonts w:ascii="Times New Roman" w:hAnsi="Times New Roman" w:cs="Times New Roman"/>
          <w:color w:val="070707"/>
          <w:spacing w:val="-5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ze</w:t>
      </w:r>
      <w:r w:rsidR="00DB39C9" w:rsidRPr="00933540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Wykonawca</w:t>
      </w:r>
      <w:r w:rsidR="00DB39C9" w:rsidRPr="00933540">
        <w:rPr>
          <w:rFonts w:ascii="Times New Roman" w:hAnsi="Times New Roman" w:cs="Times New Roman"/>
          <w:color w:val="070707"/>
          <w:spacing w:val="1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="00DB39C9" w:rsidRPr="00933540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podlega</w:t>
      </w:r>
      <w:r w:rsidR="00DB39C9" w:rsidRPr="00933540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wykluczeniu</w:t>
      </w:r>
      <w:r w:rsidR="00DB39C9"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nia</w:t>
      </w:r>
      <w:r w:rsidR="00DB39C9" w:rsidRPr="00933540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warunki</w:t>
      </w:r>
      <w:r w:rsidR="00DB39C9"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DB39C9"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-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spacing w:val="32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powaniu</w:t>
      </w:r>
      <w:r w:rsidR="00DB39C9" w:rsidRPr="00933540">
        <w:rPr>
          <w:rFonts w:ascii="Times New Roman" w:hAnsi="Times New Roman" w:cs="Times New Roman"/>
          <w:color w:val="2F2F2F"/>
          <w:w w:val="105"/>
          <w:sz w:val="24"/>
          <w:szCs w:val="24"/>
          <w:lang w:val="pl-PL"/>
        </w:rPr>
        <w:t>.</w:t>
      </w:r>
    </w:p>
    <w:p w14:paraId="508823E6" w14:textId="77777777" w:rsidR="0047499E" w:rsidRPr="0047499E" w:rsidRDefault="00DB39C9" w:rsidP="003B4E83">
      <w:pPr>
        <w:pStyle w:val="Akapitzlist"/>
        <w:numPr>
          <w:ilvl w:val="1"/>
          <w:numId w:val="13"/>
        </w:num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40" w:right="373" w:hanging="271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7486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jący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wzywa</w:t>
      </w:r>
      <w:r w:rsidR="0047486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47486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ę, którego oferta została najwyżej oceniona, do złożenia w wyznaczonym terminie, nie krótszym niż 5 dni od  dnia wezwania, podmiotowych środków dowodowych, jeżeli wymagał</w:t>
      </w:r>
      <w:r w:rsidR="0047499E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ich złożenia w ogłoszeniu o zamówieniu lub dokumentach zamówienia, aktualnych na dzień złożenia podmiotowych środków dowodowych </w:t>
      </w:r>
    </w:p>
    <w:p w14:paraId="1F7B3079" w14:textId="2F25C218" w:rsidR="0047499E" w:rsidRPr="00365433" w:rsidRDefault="0047499E" w:rsidP="003B4E83">
      <w:pPr>
        <w:pStyle w:val="Akapitzlist"/>
        <w:numPr>
          <w:ilvl w:val="1"/>
          <w:numId w:val="13"/>
        </w:num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40" w:right="373" w:hanging="271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47499E">
        <w:rPr>
          <w:rFonts w:ascii="Times New Roman" w:hAnsi="Times New Roman" w:cs="Times New Roman"/>
          <w:sz w:val="24"/>
          <w:szCs w:val="24"/>
          <w:lang w:val="pl-PL"/>
        </w:rPr>
        <w:t>Podmiotowe środki dowodowe</w:t>
      </w:r>
      <w:r>
        <w:t xml:space="preserve"> </w:t>
      </w:r>
      <w:r w:rsidRPr="000E5E25">
        <w:rPr>
          <w:rFonts w:ascii="Times New Roman" w:hAnsi="Times New Roman" w:cs="Times New Roman"/>
          <w:sz w:val="24"/>
          <w:szCs w:val="24"/>
          <w:lang w:val="pl-PL"/>
        </w:rPr>
        <w:t xml:space="preserve">od </w:t>
      </w:r>
      <w:r w:rsidRPr="0047499E">
        <w:rPr>
          <w:rFonts w:ascii="Times New Roman" w:hAnsi="Times New Roman" w:cs="Times New Roman"/>
          <w:sz w:val="24"/>
          <w:szCs w:val="24"/>
          <w:lang w:val="pl-PL"/>
        </w:rPr>
        <w:t>Wykonawcy:</w:t>
      </w:r>
      <w:r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F1F472E" w14:textId="70BD58E2" w:rsidR="00E4666F" w:rsidRDefault="0047499E" w:rsidP="00E4666F">
      <w:pPr>
        <w:pStyle w:val="Akapitzlist"/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40" w:right="373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47499E">
        <w:rPr>
          <w:rFonts w:ascii="Times New Roman" w:hAnsi="Times New Roman" w:cs="Times New Roman"/>
          <w:sz w:val="24"/>
          <w:szCs w:val="24"/>
          <w:lang w:val="pl-PL"/>
        </w:rPr>
        <w:t xml:space="preserve">1) </w:t>
      </w:r>
      <w:r w:rsidR="00E4666F">
        <w:rPr>
          <w:rFonts w:ascii="Times New Roman" w:hAnsi="Times New Roman" w:cs="Times New Roman"/>
          <w:sz w:val="24"/>
          <w:szCs w:val="24"/>
          <w:lang w:val="pl-PL"/>
        </w:rPr>
        <w:t xml:space="preserve">Oświadczenie wykonawcy, w zakresie art.108 ust. 1 pkt 5 ustawy, o braku przynależności do tej samej grupy kapitałowej w rozumieniu ustawy z dnia 16 lutego 2007r. o ochronie konkurencji i konsumentów ( Dz.U. z 2020r. poz. 1076 i 1086), z innym wykonawcą, który złożył odebraną ofertę w postępowaniu, albo oświadczenie o przynależności do tej samej grupy kapitałowej wraz z dokumentami lub informacjami potwierdzającymi przygotowanie oferty, oferty częściowej lub wniosku o dopuszczenie </w:t>
      </w:r>
      <w:r w:rsidR="00E4666F">
        <w:rPr>
          <w:rFonts w:ascii="Times New Roman" w:hAnsi="Times New Roman" w:cs="Times New Roman"/>
          <w:sz w:val="24"/>
          <w:szCs w:val="24"/>
          <w:lang w:val="pl-PL"/>
        </w:rPr>
        <w:lastRenderedPageBreak/>
        <w:t>do udziału w postępowaniu niezależnie od innego wykonawcy należącego do tej samej grupy kapitałowej</w:t>
      </w:r>
      <w:r w:rsidR="008C60A3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E4666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C60A3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zgodnie</w:t>
      </w:r>
      <w:r w:rsidR="008C60A3"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8C60A3" w:rsidRPr="0005134D">
        <w:rPr>
          <w:rFonts w:ascii="Times New Roman" w:hAnsi="Times New Roman" w:cs="Times New Roman"/>
          <w:bCs/>
          <w:color w:val="070707"/>
          <w:w w:val="105"/>
          <w:sz w:val="24"/>
          <w:szCs w:val="24"/>
          <w:lang w:val="pl-PL"/>
        </w:rPr>
        <w:t>z</w:t>
      </w:r>
      <w:r w:rsidR="008C60A3" w:rsidRPr="0005134D">
        <w:rPr>
          <w:rFonts w:ascii="Times New Roman" w:hAnsi="Times New Roman" w:cs="Times New Roman"/>
          <w:b/>
          <w:spacing w:val="1"/>
          <w:w w:val="105"/>
          <w:sz w:val="24"/>
          <w:szCs w:val="24"/>
          <w:lang w:val="pl-PL"/>
        </w:rPr>
        <w:t xml:space="preserve"> 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Załącznikiem nr </w:t>
      </w:r>
      <w:r w:rsidR="00207188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6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do SWZ.</w:t>
      </w:r>
    </w:p>
    <w:p w14:paraId="770728B3" w14:textId="6D30B6F7" w:rsidR="00E4666F" w:rsidRPr="0005134D" w:rsidRDefault="00E4666F" w:rsidP="00E4666F">
      <w:pPr>
        <w:pStyle w:val="Akapitzlist"/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40" w:right="373" w:firstLine="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2) </w:t>
      </w:r>
      <w:r w:rsidR="0047499E"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Wykaz dostaw wykonanych nie wcześniej niż w okresie ostatnich </w:t>
      </w:r>
      <w:r w:rsidR="00B10025" w:rsidRPr="00365433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47499E"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 lat przed upływem terminu składania ofert, a jeżeli okres prowadzenia działalności jest krótszy - w tym okresie, wraz z podaniem ich rodzaju, wartości, daty, miejsca wykonania i podmiotów, na rzecz których dostawy te zostały wykonane, z załączeniem dowodów określających czy dostawy zostały wykonane należycie, przy czym dowodami, o których mowa, są referencje bądź inne dokumenty wystawione przez podmiot, na rzecz którego </w:t>
      </w:r>
      <w:r w:rsidR="00B10025" w:rsidRPr="00365433">
        <w:rPr>
          <w:rFonts w:ascii="Times New Roman" w:hAnsi="Times New Roman" w:cs="Times New Roman"/>
          <w:sz w:val="24"/>
          <w:szCs w:val="24"/>
          <w:lang w:val="pl-PL"/>
        </w:rPr>
        <w:t>dostawy</w:t>
      </w:r>
      <w:r w:rsidR="0047499E"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 były wykonywane, a jeżeli z uzasadnionej przyczyny o obiektywnym charakterze Wykonawca nie jest w stanie uzyskać tych dokumentów </w:t>
      </w:r>
      <w:r w:rsidR="00B10025" w:rsidRPr="00365433"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47499E"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10025" w:rsidRPr="00365433">
        <w:rPr>
          <w:rFonts w:ascii="Times New Roman" w:hAnsi="Times New Roman" w:cs="Times New Roman"/>
          <w:sz w:val="24"/>
          <w:szCs w:val="24"/>
          <w:lang w:val="pl-PL"/>
        </w:rPr>
        <w:t>oświadczenie Wykonawcy</w:t>
      </w:r>
      <w:r w:rsidR="004C5E73">
        <w:rPr>
          <w:rFonts w:ascii="Times New Roman" w:hAnsi="Times New Roman" w:cs="Times New Roman"/>
          <w:sz w:val="24"/>
          <w:szCs w:val="24"/>
          <w:lang w:val="pl-PL"/>
        </w:rPr>
        <w:t xml:space="preserve">. Wykaz </w:t>
      </w:r>
      <w:r w:rsidR="00854A34">
        <w:rPr>
          <w:rFonts w:ascii="Times New Roman" w:hAnsi="Times New Roman" w:cs="Times New Roman"/>
          <w:sz w:val="24"/>
          <w:szCs w:val="24"/>
          <w:lang w:val="pl-PL"/>
        </w:rPr>
        <w:t>zrealizowanych zamówień</w:t>
      </w:r>
      <w:r w:rsidR="008C60A3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8C60A3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</w:t>
      </w:r>
      <w:r w:rsidR="008C60A3" w:rsidRPr="0005134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</w:t>
      </w:r>
      <w:r w:rsidR="008C60A3" w:rsidRPr="0005134D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8C60A3" w:rsidRPr="0005134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8C60A3"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Załącznikiem nr </w:t>
      </w:r>
      <w:r w:rsidR="00207188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7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do SWZ</w:t>
      </w:r>
      <w:r w:rsid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.</w:t>
      </w:r>
    </w:p>
    <w:p w14:paraId="1D1FB292" w14:textId="004E8031" w:rsidR="001C2C70" w:rsidRPr="001C2C70" w:rsidRDefault="0047499E" w:rsidP="003B4E83">
      <w:pPr>
        <w:pStyle w:val="Akapitzlist"/>
        <w:numPr>
          <w:ilvl w:val="1"/>
          <w:numId w:val="13"/>
        </w:num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right="373"/>
        <w:rPr>
          <w:rFonts w:ascii="Times New Roman" w:hAnsi="Times New Roman" w:cs="Times New Roman"/>
          <w:sz w:val="24"/>
          <w:szCs w:val="24"/>
          <w:lang w:val="pl-PL"/>
        </w:rPr>
      </w:pPr>
      <w:r w:rsidRPr="001C2C70">
        <w:rPr>
          <w:rFonts w:ascii="Times New Roman" w:hAnsi="Times New Roman" w:cs="Times New Roman"/>
          <w:sz w:val="24"/>
          <w:szCs w:val="24"/>
          <w:lang w:val="pl-PL"/>
        </w:rPr>
        <w:t xml:space="preserve">Wykonawca nie jest obowiązany do złożenia podmiotowych środków dowodowych, które Zamawiający posiada, jeżeli Wykonawca wskaże te środki oraz potwierdzi ich prawidłowość i aktualność. </w:t>
      </w:r>
    </w:p>
    <w:p w14:paraId="219822FD" w14:textId="36C3D327" w:rsidR="00773F6E" w:rsidRDefault="008D356E" w:rsidP="00773F6E">
      <w:p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51" w:right="373" w:hanging="28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47499E" w:rsidRPr="00F803C2">
        <w:rPr>
          <w:rFonts w:ascii="Times New Roman" w:hAnsi="Times New Roman" w:cs="Times New Roman"/>
          <w:sz w:val="24"/>
          <w:szCs w:val="24"/>
          <w:lang w:val="pl-PL"/>
        </w:rPr>
        <w:t xml:space="preserve">. W zakresie nieuregulowanym </w:t>
      </w:r>
      <w:proofErr w:type="spellStart"/>
      <w:r w:rsidR="00113FAA">
        <w:rPr>
          <w:rFonts w:ascii="Times New Roman" w:hAnsi="Times New Roman" w:cs="Times New Roman"/>
          <w:sz w:val="24"/>
          <w:szCs w:val="24"/>
          <w:lang w:val="pl-PL"/>
        </w:rPr>
        <w:t>p.z.p</w:t>
      </w:r>
      <w:proofErr w:type="spellEnd"/>
      <w:r w:rsidR="00113FAA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47499E" w:rsidRPr="00F803C2">
        <w:rPr>
          <w:rFonts w:ascii="Times New Roman" w:hAnsi="Times New Roman" w:cs="Times New Roman"/>
          <w:sz w:val="24"/>
          <w:szCs w:val="24"/>
          <w:lang w:val="pl-PL"/>
        </w:rPr>
        <w:t xml:space="preserve"> lub niniejszą SWZ do oświadczeń i dokumentów składanych przez Wykonawcę w postępowaniu zastosowanie mają w szczególności przepisy rozporządzenia Ministra Rozwoju, Pracy i Technologii z dnia 23 grudnia 2020r. w sprawie podmiotowych środków dowodowych oraz innych dokumentów lub oświadczeń, jakie może żądać Zamawiający od Wykonawcy /Dz. U. 2020r. poz. 2415/ oraz rozporządzenia Prezesa Rady Ministrów z dnia 30 grudnia 2020r. w sprawie sposobu sporządzania i przekazywania informacji oraz wymagań technicznych dla dokumentów elektronicznych oraz środków komunikacji elektronicznej w postępowaniu o udzielenie zamówienia publicznego lub konkursie /Dz.U. 2020r. poz. 2452/. </w:t>
      </w:r>
      <w:r w:rsidR="00773F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53E2D57" w14:textId="77777777" w:rsidR="00F803C2" w:rsidRDefault="00F803C2" w:rsidP="00F803C2">
      <w:p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51" w:right="373" w:hanging="284"/>
        <w:rPr>
          <w:rFonts w:ascii="Times New Roman" w:hAnsi="Times New Roman" w:cs="Times New Roman"/>
          <w:sz w:val="24"/>
          <w:szCs w:val="24"/>
          <w:lang w:val="pl-PL"/>
        </w:rPr>
      </w:pPr>
    </w:p>
    <w:p w14:paraId="1D5E5D44" w14:textId="1B90C79F" w:rsidR="00F803C2" w:rsidRPr="001D2E87" w:rsidRDefault="00F803C2" w:rsidP="00F803C2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 w:rsidRP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POLEGANIE NA ZASOBACH INNYCH PODMIOTÓW</w:t>
      </w:r>
    </w:p>
    <w:p w14:paraId="4BF46FE2" w14:textId="77777777" w:rsidR="00F803C2" w:rsidRDefault="00F803C2" w:rsidP="00F803C2">
      <w:pPr>
        <w:pStyle w:val="Akapitzlist"/>
        <w:tabs>
          <w:tab w:val="left" w:pos="700"/>
        </w:tabs>
        <w:spacing w:before="121"/>
        <w:ind w:left="828" w:firstLine="0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9584" behindDoc="0" locked="0" layoutInCell="1" allowOverlap="1" wp14:anchorId="76F9587D" wp14:editId="56C4B2A3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596C7" id="Łącznik prosty 25" o:spid="_x0000_s1026" style="position:absolute;z-index:4872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Ddqmps5AEAAKk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771FEA49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E6BDB46" w14:textId="78AFF3AD" w:rsidR="003E4173" w:rsidRPr="00933540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line="326" w:lineRule="auto"/>
        <w:ind w:right="186" w:hanging="363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</w:t>
      </w:r>
      <w:r w:rsidR="00F803C2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może</w:t>
      </w:r>
      <w:r w:rsidRPr="00933540">
        <w:rPr>
          <w:rFonts w:ascii="Times New Roman" w:hAnsi="Times New Roman" w:cs="Times New Roman"/>
          <w:i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celu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potwierdzenia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niania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udzia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poleg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ać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ciach technicznych lub zawodowych</w:t>
      </w:r>
      <w:r w:rsidR="00113FAA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lub sytuacji finansowej lub ekonomicznej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podmiot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 udost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nie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zależnie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od</w:t>
      </w:r>
      <w:r w:rsidRPr="00933540">
        <w:rPr>
          <w:rFonts w:ascii="Times New Roman" w:hAnsi="Times New Roman" w:cs="Times New Roman"/>
          <w:color w:val="080808"/>
          <w:spacing w:val="-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charakteru</w:t>
      </w:r>
      <w:r w:rsidRPr="00933540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prawnego</w:t>
      </w:r>
      <w:r w:rsidR="00F803C2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łączących</w:t>
      </w:r>
      <w:r w:rsidRPr="00933540">
        <w:rPr>
          <w:rFonts w:ascii="Times New Roman" w:hAnsi="Times New Roman" w:cs="Times New Roman"/>
          <w:color w:val="080808"/>
          <w:spacing w:val="-1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go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nimi</w:t>
      </w:r>
      <w:r w:rsidRPr="00933540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stosunk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prawnych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.</w:t>
      </w:r>
    </w:p>
    <w:p w14:paraId="2AC7BD82" w14:textId="6DB4F0F8" w:rsidR="003E4173" w:rsidRPr="00933540" w:rsidRDefault="00DB39C9" w:rsidP="003B4E83">
      <w:pPr>
        <w:pStyle w:val="Akapitzlist"/>
        <w:numPr>
          <w:ilvl w:val="2"/>
          <w:numId w:val="13"/>
        </w:numPr>
        <w:tabs>
          <w:tab w:val="left" w:pos="1023"/>
        </w:tabs>
        <w:spacing w:line="314" w:lineRule="auto"/>
        <w:ind w:right="186" w:hanging="358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odniesieniu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dotyc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do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wiadczenia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ykonawcy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mo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gą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polega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ciach podmiot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 udost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ęp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je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li podmioty te wykonaj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wiadczenie do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realizacji</w:t>
      </w:r>
      <w:r w:rsidRPr="00933540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kt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rego</w:t>
      </w:r>
      <w:r w:rsidRPr="00933540">
        <w:rPr>
          <w:rFonts w:ascii="Times New Roman" w:hAnsi="Times New Roman" w:cs="Times New Roman"/>
          <w:color w:val="080808"/>
          <w:spacing w:val="1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te</w:t>
      </w:r>
      <w:r w:rsidRPr="00933540">
        <w:rPr>
          <w:rFonts w:ascii="Times New Roman" w:hAnsi="Times New Roman" w:cs="Times New Roman"/>
          <w:color w:val="080808"/>
          <w:spacing w:val="-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pacing w:val="-2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wymagane</w:t>
      </w:r>
      <w:r w:rsidRPr="00933540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</w:p>
    <w:p w14:paraId="52A34587" w14:textId="3B4CBAD3" w:rsidR="003E4173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262626"/>
          <w:spacing w:val="-1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kt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ry polega na zdolno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ciach lub sytuacj</w:t>
      </w:r>
      <w:r w:rsidRPr="00933540">
        <w:rPr>
          <w:rFonts w:ascii="Times New Roman" w:hAnsi="Times New Roman" w:cs="Times New Roman"/>
          <w:color w:val="262626"/>
          <w:spacing w:val="-1"/>
          <w:sz w:val="24"/>
          <w:szCs w:val="24"/>
          <w:lang w:val="pl-PL"/>
        </w:rPr>
        <w:t xml:space="preserve">i 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podmiot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w udost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ada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wraz z ofert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zobowi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zanie podm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otu udost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cego zasoby do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lastRenderedPageBreak/>
        <w:t>oddania mu do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dyspozycji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ezb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dnych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zasob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potrzeby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realizacj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danego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inny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podmiotowy środek dowodowy potwierdzający że Wykonawca realizując zamówienia, będzie dysponował niezbędnymi zasobami tych podmiotów.</w:t>
      </w:r>
    </w:p>
    <w:p w14:paraId="08C3C0BA" w14:textId="798B251B" w:rsidR="00791755" w:rsidRPr="00791755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Zamawiaj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cy ocenia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czy udost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pniane wykonawcy przez podmioty udos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tę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ce zasoby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ci</w:t>
      </w:r>
      <w:r w:rsidRPr="00791755">
        <w:rPr>
          <w:rFonts w:ascii="Times New Roman" w:hAnsi="Times New Roman" w:cs="Times New Roman"/>
          <w:color w:val="080808"/>
          <w:spacing w:val="48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techniczne</w:t>
      </w:r>
      <w:r w:rsidRPr="00791755">
        <w:rPr>
          <w:rFonts w:ascii="Times New Roman" w:hAnsi="Times New Roman" w:cs="Times New Roman"/>
          <w:color w:val="080808"/>
          <w:spacing w:val="48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791755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zawodowe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="006224A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 </w:t>
      </w:r>
      <w:r w:rsidR="006224A0" w:rsidRPr="006224A0">
        <w:rPr>
          <w:rFonts w:ascii="Times New Roman" w:hAnsi="Times New Roman" w:cs="Times New Roman"/>
          <w:color w:val="080808"/>
          <w:spacing w:val="35"/>
          <w:position w:val="-3"/>
          <w:sz w:val="24"/>
          <w:szCs w:val="24"/>
          <w:lang w:val="pl-PL"/>
        </w:rPr>
        <w:t>lub</w:t>
      </w:r>
      <w:r w:rsidR="006224A0" w:rsidRP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ich</w:t>
      </w:r>
      <w:r w:rsid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6224A0" w:rsidRP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sytuacja ekonomiczna lub finansowa </w:t>
      </w:r>
      <w:r w:rsidRP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pozwala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791755">
        <w:rPr>
          <w:rFonts w:ascii="Times New Roman" w:hAnsi="Times New Roman" w:cs="Times New Roman"/>
          <w:color w:val="080808"/>
          <w:spacing w:val="35"/>
          <w:position w:val="-3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791755">
        <w:rPr>
          <w:rFonts w:ascii="Times New Roman" w:hAnsi="Times New Roman" w:cs="Times New Roman"/>
          <w:color w:val="080808"/>
          <w:spacing w:val="32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wykazanie</w:t>
      </w:r>
      <w:r w:rsidRPr="00791755">
        <w:rPr>
          <w:rFonts w:ascii="Times New Roman" w:hAnsi="Times New Roman" w:cs="Times New Roman"/>
          <w:color w:val="080808"/>
          <w:spacing w:val="5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przez</w:t>
      </w:r>
      <w:r w:rsidRPr="00791755">
        <w:rPr>
          <w:rFonts w:ascii="Times New Roman" w:hAnsi="Times New Roman" w:cs="Times New Roman"/>
          <w:color w:val="080808"/>
          <w:spacing w:val="42"/>
          <w:sz w:val="24"/>
          <w:szCs w:val="24"/>
          <w:lang w:val="pl-PL"/>
        </w:rPr>
        <w:t xml:space="preserve">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cę</w:t>
      </w:r>
      <w:r w:rsidRPr="00791755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niania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 udzia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 w post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791755">
        <w:rPr>
          <w:rFonts w:ascii="Times New Roman" w:hAnsi="Times New Roman" w:cs="Times New Roman"/>
          <w:color w:val="3D3D3D"/>
          <w:sz w:val="24"/>
          <w:szCs w:val="24"/>
          <w:lang w:val="pl-PL"/>
        </w:rPr>
        <w:t xml:space="preserve">,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 tak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e bada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czy nie zachodz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wobec tego podmiotu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podstawy</w:t>
      </w:r>
      <w:r w:rsidRPr="00791755">
        <w:rPr>
          <w:rFonts w:ascii="Times New Roman" w:hAnsi="Times New Roman" w:cs="Times New Roman"/>
          <w:color w:val="080808"/>
          <w:spacing w:val="14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wykluczenia,</w:t>
      </w:r>
      <w:r w:rsidRPr="00791755">
        <w:rPr>
          <w:rFonts w:ascii="Times New Roman" w:hAnsi="Times New Roman" w:cs="Times New Roman"/>
          <w:color w:val="080808"/>
          <w:spacing w:val="23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kt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re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zosta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</w:t>
      </w:r>
      <w:r w:rsidRPr="00791755">
        <w:rPr>
          <w:rFonts w:ascii="Times New Roman" w:hAnsi="Times New Roman" w:cs="Times New Roman"/>
          <w:color w:val="080808"/>
          <w:spacing w:val="16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przewidziane</w:t>
      </w:r>
      <w:r w:rsidRPr="00791755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wzgl</w:t>
      </w:r>
      <w:r w:rsidR="00791755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dem</w:t>
      </w:r>
      <w:r w:rsidRPr="00791755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ykonawcy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>.</w:t>
      </w:r>
    </w:p>
    <w:p w14:paraId="7CF08B81" w14:textId="189756E7" w:rsidR="006C00C3" w:rsidRPr="006C00C3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Je</w:t>
      </w:r>
      <w:r w:rsidR="00791755"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eli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ci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techniczne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zawodowe</w:t>
      </w:r>
      <w:r w:rsid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>, sytuacja ekonomiczna lub finansowa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podmiotu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</w:t>
      </w:r>
      <w:r w:rsidRPr="00791755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zasoby</w:t>
      </w:r>
      <w:r w:rsidRPr="00791755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nie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potwierdzaj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pacing w:val="44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niania</w:t>
      </w:r>
      <w:r w:rsidRPr="00791755">
        <w:rPr>
          <w:rFonts w:ascii="Times New Roman" w:hAnsi="Times New Roman" w:cs="Times New Roman"/>
          <w:color w:val="080808"/>
          <w:spacing w:val="46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przez</w:t>
      </w:r>
      <w:r w:rsidRPr="00791755">
        <w:rPr>
          <w:rFonts w:ascii="Times New Roman" w:hAnsi="Times New Roman" w:cs="Times New Roman"/>
          <w:color w:val="080808"/>
          <w:spacing w:val="44"/>
          <w:sz w:val="24"/>
          <w:szCs w:val="24"/>
          <w:lang w:val="pl-PL"/>
        </w:rPr>
        <w:t xml:space="preserve">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pacing w:val="52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udz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>i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791755">
        <w:rPr>
          <w:rFonts w:ascii="Times New Roman" w:hAnsi="Times New Roman" w:cs="Times New Roman"/>
          <w:color w:val="080808"/>
          <w:spacing w:val="24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pacing w:val="32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</w:t>
      </w:r>
      <w:r w:rsidR="00791755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791755">
        <w:rPr>
          <w:rFonts w:ascii="Times New Roman" w:hAnsi="Times New Roman" w:cs="Times New Roman"/>
          <w:color w:val="080808"/>
          <w:spacing w:val="44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791755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zachodz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ą </w:t>
      </w:r>
      <w:r w:rsidRP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wobec tego podmiotu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podstawy wykluczenia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amawiaj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cy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żąda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aby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ykonawca w terminie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okre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ś</w:t>
      </w:r>
      <w:r w:rsidRP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lonym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przez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amawiaj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 zast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pi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ten podmiot innym podmiotem lub podmiotam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i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al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bo </w:t>
      </w:r>
      <w:r w:rsidRPr="00791755">
        <w:rPr>
          <w:rFonts w:ascii="Times New Roman" w:hAnsi="Times New Roman" w:cs="Times New Roman"/>
          <w:color w:val="080808"/>
          <w:spacing w:val="-53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wykaza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,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że s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amodzielnie</w:t>
      </w:r>
      <w:r w:rsidRPr="00791755">
        <w:rPr>
          <w:rFonts w:ascii="Times New Roman" w:hAnsi="Times New Roman" w:cs="Times New Roman"/>
          <w:color w:val="080808"/>
          <w:spacing w:val="17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nia</w:t>
      </w:r>
      <w:r w:rsidRPr="00791755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warunki</w:t>
      </w:r>
      <w:r w:rsidRP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 w</w:t>
      </w:r>
      <w:r w:rsidRPr="00791755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</w:t>
      </w:r>
      <w:r w:rsidR="006C00C3">
        <w:rPr>
          <w:rFonts w:ascii="Times New Roman" w:hAnsi="Times New Roman" w:cs="Times New Roman"/>
          <w:color w:val="080808"/>
          <w:spacing w:val="34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791755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</w:p>
    <w:p w14:paraId="23A45BAC" w14:textId="6708EDF8" w:rsidR="003E4173" w:rsidRPr="006C00C3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 nie mo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że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, po up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ywie terminu sk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adania ofert, powo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ywa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si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na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ci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lub sytuacj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podmiot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6C00C3">
        <w:rPr>
          <w:rFonts w:ascii="Times New Roman" w:hAnsi="Times New Roman" w:cs="Times New Roman"/>
          <w:color w:val="262626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je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eli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na etapie sk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adania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nie polega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on w danym zakresie na zdolno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ciach lub sytuacji podmiot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 udost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zasoby</w:t>
      </w:r>
      <w:r w:rsidRPr="006C00C3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</w:p>
    <w:p w14:paraId="735DA3A2" w14:textId="09545D59" w:rsidR="003E4173" w:rsidRPr="006C00C3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 </w:t>
      </w:r>
      <w:r w:rsidRPr="006C00C3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w  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przypadku  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polegania  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na    zdolno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ciach    lub    sytuac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j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i    podmiot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przedstawia,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wraz z 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wiadczeniem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o kt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rym mowa w cz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ci I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X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ust.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1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SWZ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6C00C3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tak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e 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wiadczenie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podmiotu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 zasoby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6C00C3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potwierdzaj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ce brak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podstaw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wykluczenia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tego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podmiotu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oraz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odpowiednio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nianie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pos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tę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6C00C3">
        <w:rPr>
          <w:rFonts w:ascii="Times New Roman" w:hAnsi="Times New Roman" w:cs="Times New Roman"/>
          <w:color w:val="262626"/>
          <w:spacing w:val="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zakresie,</w:t>
      </w:r>
      <w:r w:rsidRPr="006C00C3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jakim</w:t>
      </w:r>
      <w:r w:rsidRPr="006C00C3">
        <w:rPr>
          <w:rFonts w:ascii="Times New Roman" w:hAnsi="Times New Roman" w:cs="Times New Roman"/>
          <w:color w:val="080808"/>
          <w:spacing w:val="-5"/>
          <w:sz w:val="24"/>
          <w:szCs w:val="24"/>
          <w:lang w:val="pl-PL"/>
        </w:rPr>
        <w:t xml:space="preserve"> 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ykonawca</w:t>
      </w:r>
      <w:r w:rsidRPr="006C00C3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powo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uje</w:t>
      </w:r>
      <w:r w:rsidRPr="006C00C3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si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pacing w:val="54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6C00C3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jego</w:t>
      </w:r>
      <w:r w:rsidRPr="006C00C3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zasoby.</w:t>
      </w:r>
    </w:p>
    <w:p w14:paraId="6A5B68FF" w14:textId="723E9CA0" w:rsidR="003E4173" w:rsidRDefault="003E4173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670B9FA8" w14:textId="43F8E1D9" w:rsidR="00C06931" w:rsidRDefault="00C06931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319A0CFA" w14:textId="48099873" w:rsidR="00C06931" w:rsidRPr="001D2E87" w:rsidRDefault="00C06931" w:rsidP="00C0693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XI</w:t>
      </w:r>
      <w:r w:rsidRP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INFORMACJE DLA WYKONAWCÓW WSPÓLNIE UBIEGAJĄCYCH SIĘ O UDZIELENIE ZAMÓWIENIA (SPÓŁKI CYWILNE/KONSORCJA</w:t>
      </w:r>
      <w:r w:rsidR="004C5E73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)</w:t>
      </w:r>
    </w:p>
    <w:p w14:paraId="2AE86055" w14:textId="361648F0" w:rsidR="003E4173" w:rsidRPr="00C06931" w:rsidRDefault="00C06931" w:rsidP="00C06931">
      <w:pPr>
        <w:pStyle w:val="Akapitzlist"/>
        <w:tabs>
          <w:tab w:val="left" w:pos="700"/>
        </w:tabs>
        <w:spacing w:before="121"/>
        <w:ind w:left="828" w:firstLine="0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1632" behindDoc="0" locked="0" layoutInCell="1" allowOverlap="1" wp14:anchorId="53543E97" wp14:editId="61F20051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37292" id="Łącznik prosty 27" o:spid="_x0000_s1026" style="position:absolute;z-index:4873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Zj5t1+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2FC46CAE" w14:textId="77777777" w:rsidR="003E4173" w:rsidRPr="00933540" w:rsidRDefault="003E4173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387490D" w14:textId="34FF8011" w:rsidR="00C06931" w:rsidRPr="00C06931" w:rsidRDefault="00DB39C9" w:rsidP="003B4E83">
      <w:pPr>
        <w:pStyle w:val="Akapitzlist"/>
        <w:numPr>
          <w:ilvl w:val="0"/>
          <w:numId w:val="16"/>
        </w:numPr>
        <w:tabs>
          <w:tab w:val="left" w:pos="1018"/>
        </w:tabs>
        <w:spacing w:line="314" w:lineRule="auto"/>
        <w:ind w:left="851" w:right="158" w:hanging="284"/>
        <w:jc w:val="left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mo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gą</w:t>
      </w:r>
      <w:r w:rsidRPr="00933540">
        <w:rPr>
          <w:rFonts w:ascii="Times New Roman" w:hAnsi="Times New Roman" w:cs="Times New Roman"/>
          <w:color w:val="080808"/>
          <w:position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wsp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ól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ubiega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si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udzielenie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wienia.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takim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przypadku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80808"/>
          <w:spacing w:val="2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ustanawiaj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pe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nomocnika</w:t>
      </w:r>
      <w:r w:rsidRPr="00933540">
        <w:rPr>
          <w:rFonts w:ascii="Times New Roman" w:hAnsi="Times New Roman" w:cs="Times New Roman"/>
          <w:color w:val="080808"/>
          <w:spacing w:val="3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80808"/>
          <w:spacing w:val="5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reprezentowania</w:t>
      </w:r>
      <w:r w:rsidRPr="00933540">
        <w:rPr>
          <w:rFonts w:ascii="Times New Roman" w:hAnsi="Times New Roman" w:cs="Times New Roman"/>
          <w:color w:val="080808"/>
          <w:spacing w:val="5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ich</w:t>
      </w:r>
      <w:r w:rsidRPr="00933540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933540">
        <w:rPr>
          <w:rFonts w:ascii="Times New Roman" w:hAnsi="Times New Roman" w:cs="Times New Roman"/>
          <w:color w:val="080808"/>
          <w:spacing w:val="1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alb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o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do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reprezentowania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w postępowaniu i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zawarcia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umowy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sprawie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publicznego</w:t>
      </w:r>
      <w:r w:rsidRPr="00C06931">
        <w:rPr>
          <w:rFonts w:ascii="Times New Roman" w:hAnsi="Times New Roman" w:cs="Times New Roman"/>
          <w:color w:val="262626"/>
          <w:sz w:val="24"/>
          <w:szCs w:val="24"/>
          <w:lang w:val="pl-PL"/>
        </w:rPr>
        <w:t>.</w:t>
      </w:r>
      <w:r w:rsidRPr="00C06931">
        <w:rPr>
          <w:rFonts w:ascii="Times New Roman" w:hAnsi="Times New Roman" w:cs="Times New Roman"/>
          <w:color w:val="262626"/>
          <w:spacing w:val="55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Pe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nomocnictwo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winno</w:t>
      </w:r>
      <w:r w:rsidRPr="00C06931">
        <w:rPr>
          <w:rFonts w:ascii="Times New Roman" w:hAnsi="Times New Roman" w:cs="Times New Roman"/>
          <w:color w:val="080808"/>
          <w:spacing w:val="4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by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C06931">
        <w:rPr>
          <w:rFonts w:ascii="Times New Roman" w:hAnsi="Times New Roman" w:cs="Times New Roman"/>
          <w:color w:val="080808"/>
          <w:spacing w:val="-8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za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łą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czone</w:t>
      </w:r>
      <w:r w:rsidRPr="00C06931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do</w:t>
      </w:r>
      <w:r w:rsidRPr="00C06931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oferty</w:t>
      </w:r>
      <w:r w:rsidRPr="00C06931">
        <w:rPr>
          <w:rFonts w:ascii="Times New Roman" w:hAnsi="Times New Roman" w:cs="Times New Roman"/>
          <w:color w:val="262626"/>
          <w:sz w:val="24"/>
          <w:szCs w:val="24"/>
          <w:lang w:val="pl-PL"/>
        </w:rPr>
        <w:t>.</w:t>
      </w:r>
    </w:p>
    <w:p w14:paraId="2547F019" w14:textId="24660B41" w:rsidR="003E4173" w:rsidRPr="003F50FC" w:rsidRDefault="00F014AB" w:rsidP="003B4E83">
      <w:pPr>
        <w:pStyle w:val="Akapitzlist"/>
        <w:numPr>
          <w:ilvl w:val="0"/>
          <w:numId w:val="16"/>
        </w:numPr>
        <w:tabs>
          <w:tab w:val="left" w:pos="1018"/>
        </w:tabs>
        <w:spacing w:before="28" w:line="379" w:lineRule="auto"/>
        <w:ind w:left="851" w:right="158" w:hanging="284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D71F848" wp14:editId="32F9C4FA">
                <wp:simplePos x="0" y="0"/>
                <wp:positionH relativeFrom="page">
                  <wp:posOffset>2204720</wp:posOffset>
                </wp:positionH>
                <wp:positionV relativeFrom="paragraph">
                  <wp:posOffset>-101600</wp:posOffset>
                </wp:positionV>
                <wp:extent cx="0" cy="0"/>
                <wp:effectExtent l="0" t="0" r="0" b="0"/>
                <wp:wrapNone/>
                <wp:docPr id="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55627" id="Line 11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3.6pt,-8pt" to="173.6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" strokeweight=".08481mm">
                <w10:wrap anchorx="page"/>
              </v:line>
            </w:pict>
          </mc:Fallback>
        </mc:AlternateConten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przypadku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wsp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nie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ubiegaj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cych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DB39C9" w:rsidRPr="00C06931">
        <w:rPr>
          <w:rFonts w:ascii="Times New Roman" w:hAnsi="Times New Roman" w:cs="Times New Roman"/>
          <w:color w:val="080808"/>
          <w:spacing w:val="56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="00DB39C9" w:rsidRPr="00C06931">
        <w:rPr>
          <w:rFonts w:ascii="Times New Roman" w:hAnsi="Times New Roman" w:cs="Times New Roman"/>
          <w:color w:val="080808"/>
          <w:spacing w:val="56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wienia,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wiadczenia</w:t>
      </w:r>
      <w:r w:rsidR="00DB39C9" w:rsidRPr="00C06931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 xml:space="preserve">,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 kt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rych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mowa w cz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ęś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ci 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IX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ust. 1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SWZ,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ka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dy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 wykonawc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w.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wiadczenia</w:t>
      </w:r>
      <w:r w:rsidR="00DB39C9" w:rsidRPr="00C06931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</w:t>
      </w:r>
      <w:r w:rsidR="00DB39C9" w:rsidRPr="00C06931">
        <w:rPr>
          <w:rFonts w:ascii="Times New Roman" w:hAnsi="Times New Roman" w:cs="Times New Roman"/>
          <w:color w:val="080808"/>
          <w:spacing w:val="-14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potwierdzaj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="00DB39C9" w:rsidRPr="00C06931"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brak</w:t>
      </w:r>
      <w:r w:rsidR="00DB39C9" w:rsidRPr="00C06931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podstaw</w:t>
      </w:r>
      <w:r w:rsidR="00DB39C9" w:rsidRPr="00C06931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wykluczenia</w:t>
      </w:r>
      <w:r w:rsidR="00DB39C9" w:rsidRPr="00C06931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oraz spe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nianie</w:t>
      </w:r>
      <w:r w:rsidR="00DB39C9" w:rsidRPr="00C06931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warunk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udzia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="00DB39C9" w:rsidRPr="00C06931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="00C06931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w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zakresie,</w:t>
      </w:r>
      <w:r w:rsidR="00DB39C9" w:rsidRPr="00C06931">
        <w:rPr>
          <w:rFonts w:ascii="Times New Roman" w:hAnsi="Times New Roman" w:cs="Times New Roman"/>
          <w:color w:val="080808"/>
          <w:spacing w:val="45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="00DB39C9" w:rsidRPr="00C06931">
        <w:rPr>
          <w:rFonts w:ascii="Times New Roman" w:hAnsi="Times New Roman" w:cs="Times New Roman"/>
          <w:color w:val="080808"/>
          <w:spacing w:val="31"/>
          <w:w w:val="105"/>
          <w:sz w:val="24"/>
          <w:szCs w:val="24"/>
          <w:lang w:val="pl-PL"/>
        </w:rPr>
        <w:t xml:space="preserve"> 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jakim każdy</w:t>
      </w:r>
      <w:r w:rsid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 Wykonawców wykazuje </w:t>
      </w:r>
      <w:r w:rsid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>spełnienie warunków udziału w postępowaniu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55C3D650" w14:textId="2197288C" w:rsidR="003E4173" w:rsidRPr="003F50FC" w:rsidRDefault="00DB39C9" w:rsidP="003B4E83">
      <w:pPr>
        <w:pStyle w:val="Akapitzlist"/>
        <w:numPr>
          <w:ilvl w:val="0"/>
          <w:numId w:val="16"/>
        </w:numPr>
        <w:tabs>
          <w:tab w:val="left" w:pos="1018"/>
        </w:tabs>
        <w:spacing w:before="28" w:line="379" w:lineRule="auto"/>
        <w:ind w:left="851" w:right="158" w:hanging="284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wsp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nie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ubiegaj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łączają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wiadczenie,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rego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wynika,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</w:t>
      </w:r>
      <w:r w:rsid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dostawy/us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ługi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poszczeg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</w:t>
      </w:r>
      <w:r w:rsidRPr="003F50FC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ykonawcy.</w:t>
      </w:r>
    </w:p>
    <w:p w14:paraId="5501AE4D" w14:textId="2670BD03" w:rsidR="003E4173" w:rsidRPr="003F50FC" w:rsidRDefault="00DB39C9" w:rsidP="003B4E83">
      <w:pPr>
        <w:pStyle w:val="Akapitzlist"/>
        <w:numPr>
          <w:ilvl w:val="0"/>
          <w:numId w:val="16"/>
        </w:numPr>
        <w:tabs>
          <w:tab w:val="left" w:pos="1018"/>
        </w:tabs>
        <w:spacing w:before="28" w:line="379" w:lineRule="auto"/>
        <w:ind w:left="851" w:right="158" w:hanging="284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 dokumenty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potwierdzaj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 brak podstaw do wykluczenia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 post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</w:t>
      </w:r>
      <w:r w:rsidRPr="003F50FC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ka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dy</w:t>
      </w:r>
      <w:r w:rsidRPr="003F50FC"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3F50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3F50FC">
        <w:rPr>
          <w:rFonts w:ascii="Times New Roman" w:hAnsi="Times New Roman" w:cs="Times New Roman"/>
          <w:color w:val="080808"/>
          <w:spacing w:val="14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wsp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nie</w:t>
      </w:r>
      <w:r w:rsidRPr="003F50FC">
        <w:rPr>
          <w:rFonts w:ascii="Times New Roman" w:hAnsi="Times New Roman" w:cs="Times New Roman"/>
          <w:color w:val="080808"/>
          <w:spacing w:val="9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ubiegaj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cych</w:t>
      </w:r>
      <w:r w:rsidRPr="003F50FC">
        <w:rPr>
          <w:rFonts w:ascii="Times New Roman" w:hAnsi="Times New Roman" w:cs="Times New Roman"/>
          <w:color w:val="080808"/>
          <w:spacing w:val="2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spacing w:val="49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3F50FC"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wienie</w:t>
      </w:r>
      <w:r w:rsidRPr="003F50FC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</w:p>
    <w:p w14:paraId="7AD11424" w14:textId="2AAA4127" w:rsidR="003F50FC" w:rsidRPr="003F50FC" w:rsidRDefault="003F50FC" w:rsidP="003F50FC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X.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SPOSÓB KOMUNIKACJI ORAZ WYJAŚNIENIE TREŚCI SWZ (INFORMACJE O SPOSOBIE POROZUMIEWANIA SIĘ ZAMAWIAJĄCEGO Z WYKONAWCAMI ORAZ PRZEKAZYWANIE OŚWIADCZEŃ LUB DOKUMENTÓW)</w:t>
      </w:r>
    </w:p>
    <w:p w14:paraId="27FCD0DA" w14:textId="3EEC425D" w:rsidR="003E4173" w:rsidRPr="003F50FC" w:rsidRDefault="003F50FC" w:rsidP="003F50FC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3680" behindDoc="0" locked="0" layoutInCell="1" allowOverlap="1" wp14:anchorId="3CF0361F" wp14:editId="66591B9A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5F4E3" id="Łącznik prosty 29" o:spid="_x0000_s1026" style="position:absolute;z-index:4873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xd2ZQO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28E50261" w14:textId="17587148" w:rsidR="003E4173" w:rsidRPr="003F50FC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post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powaniu o udzielenie zam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komunikacja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cym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Wykonawcami</w:t>
      </w:r>
      <w:r w:rsidRPr="003F50FC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odbywa</w:t>
      </w:r>
      <w:r w:rsidRPr="003F50FC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737A4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spacing w:val="4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przy</w:t>
      </w:r>
      <w:r w:rsidRPr="003F50FC"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yciu</w:t>
      </w:r>
      <w:r w:rsidRPr="003F50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proofErr w:type="spellStart"/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miniPortalu</w:t>
      </w:r>
      <w:proofErr w:type="spellEnd"/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3F50FC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ry</w:t>
      </w:r>
      <w:r w:rsidRPr="003F50FC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3F50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pny</w:t>
      </w:r>
      <w:r w:rsidRPr="003F50FC">
        <w:rPr>
          <w:rFonts w:ascii="Times New Roman" w:hAnsi="Times New Roman" w:cs="Times New Roman"/>
          <w:color w:val="080808"/>
          <w:spacing w:val="14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jest pod adresem:</w:t>
      </w:r>
      <w:r w:rsidRPr="003F50FC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https</w:t>
      </w:r>
      <w:r w:rsidRPr="003F50FC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: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//miniportal.uzp</w:t>
      </w:r>
      <w:r w:rsidRPr="003F50FC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gov</w:t>
      </w:r>
      <w:r w:rsidRPr="003F50FC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pl/,</w:t>
      </w:r>
      <w:r w:rsidRPr="003F50FC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 xml:space="preserve"> </w:t>
      </w:r>
      <w:proofErr w:type="spellStart"/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ePUAPu</w:t>
      </w:r>
      <w:proofErr w:type="spellEnd"/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3F50FC">
        <w:rPr>
          <w:rFonts w:ascii="Times New Roman" w:hAnsi="Times New Roman" w:cs="Times New Roman"/>
          <w:color w:val="080808"/>
          <w:spacing w:val="1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pnego</w:t>
      </w:r>
      <w:r w:rsidRPr="003F50FC">
        <w:rPr>
          <w:rFonts w:ascii="Times New Roman" w:hAnsi="Times New Roman" w:cs="Times New Roman"/>
          <w:color w:val="080808"/>
          <w:spacing w:val="1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adresem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:</w:t>
      </w:r>
      <w:r w:rsidRPr="003F50FC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https://epuap.gov.pl/wps/portal</w:t>
      </w:r>
      <w:r w:rsidRPr="003F50FC">
        <w:rPr>
          <w:rFonts w:ascii="Times New Roman" w:hAnsi="Times New Roman" w:cs="Times New Roman"/>
          <w:spacing w:val="-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oraz</w:t>
      </w:r>
      <w:r w:rsidRPr="003F50FC">
        <w:rPr>
          <w:rFonts w:ascii="Times New Roman" w:hAnsi="Times New Roman" w:cs="Times New Roman"/>
          <w:spacing w:val="8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poczty</w:t>
      </w:r>
      <w:r w:rsidRPr="003F50FC">
        <w:rPr>
          <w:rFonts w:ascii="Times New Roman" w:hAnsi="Times New Roman" w:cs="Times New Roman"/>
          <w:spacing w:val="9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elektronicznej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74990C24" w14:textId="645DA0A5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3F50FC">
        <w:rPr>
          <w:rFonts w:ascii="Times New Roman" w:hAnsi="Times New Roman" w:cs="Times New Roman"/>
          <w:color w:val="080808"/>
          <w:spacing w:val="28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wyznacza</w:t>
      </w:r>
      <w:r w:rsidRPr="003F50FC">
        <w:rPr>
          <w:rFonts w:ascii="Times New Roman" w:hAnsi="Times New Roman" w:cs="Times New Roman"/>
          <w:color w:val="080808"/>
          <w:spacing w:val="1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nast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</w:t>
      </w:r>
      <w:r w:rsidRPr="003F50FC">
        <w:rPr>
          <w:rFonts w:ascii="Times New Roman" w:hAnsi="Times New Roman" w:cs="Times New Roman"/>
          <w:color w:val="080808"/>
          <w:spacing w:val="17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osoby</w:t>
      </w:r>
      <w:r w:rsidRPr="003F50FC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3F50FC"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kontaktu</w:t>
      </w:r>
      <w:r w:rsidRPr="003F50FC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3F50FC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Wykonawcami:</w:t>
      </w:r>
      <w:r w:rsidRPr="003F50FC">
        <w:rPr>
          <w:rFonts w:ascii="Times New Roman" w:hAnsi="Times New Roman" w:cs="Times New Roman"/>
          <w:color w:val="080808"/>
          <w:spacing w:val="19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Edyta Fura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3F50FC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email</w:t>
      </w:r>
      <w:r w:rsidR="00B44D1D">
        <w:rPr>
          <w:rFonts w:ascii="Times New Roman" w:hAnsi="Times New Roman" w:cs="Times New Roman"/>
          <w:color w:val="0A28B1"/>
          <w:spacing w:val="1"/>
          <w:w w:val="105"/>
          <w:sz w:val="24"/>
          <w:szCs w:val="24"/>
          <w:lang w:val="pl-PL"/>
        </w:rPr>
        <w:t xml:space="preserve">: </w:t>
      </w:r>
      <w:r w:rsidR="00B44D1D" w:rsidRPr="00B44D1D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zeasz</w:t>
      </w:r>
      <w:r w:rsidR="00FB5756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ilza</w:t>
      </w:r>
      <w:r w:rsidR="00B44D1D" w:rsidRPr="00B44D1D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@i</w:t>
      </w:r>
      <w:r w:rsidR="00FB5756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nteria</w:t>
      </w:r>
      <w:r w:rsidR="00B44D1D" w:rsidRPr="00B44D1D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.pl</w:t>
      </w:r>
    </w:p>
    <w:p w14:paraId="2E73B72B" w14:textId="20678889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zamierzaj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wzi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ąć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udzia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post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powaniu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publicznego, musi posiada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konto na </w:t>
      </w:r>
      <w:proofErr w:type="spellStart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ePUAP</w:t>
      </w:r>
      <w:proofErr w:type="spellEnd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 Wykonawca posiadaj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cy konto na </w:t>
      </w:r>
      <w:proofErr w:type="spellStart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ePUAP</w:t>
      </w:r>
      <w:proofErr w:type="spellEnd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ma</w:t>
      </w:r>
      <w:r w:rsidRPr="00B44D1D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="00B44D1D" w:rsidRPr="00B44D1D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 do nast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puj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cych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formularzy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 xml:space="preserve">: </w:t>
      </w:r>
      <w:r w:rsidRPr="00B44D1D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 xml:space="preserve">,,Formularz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z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enia, zmiany, wycofania oferty lub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wniosku"</w:t>
      </w:r>
      <w:r w:rsidRPr="00B44D1D">
        <w:rPr>
          <w:rFonts w:ascii="Times New Roman" w:hAnsi="Times New Roman" w:cs="Times New Roman"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oraz</w:t>
      </w:r>
      <w:r w:rsidRPr="00B44D1D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B44D1D">
        <w:rPr>
          <w:rFonts w:ascii="Times New Roman" w:hAnsi="Times New Roman" w:cs="Times New Roman"/>
          <w:color w:val="080808"/>
          <w:spacing w:val="-1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383838"/>
          <w:sz w:val="24"/>
          <w:szCs w:val="24"/>
          <w:lang w:val="pl-PL"/>
        </w:rPr>
        <w:t>,,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F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ormularza</w:t>
      </w:r>
      <w:r w:rsidRPr="00B44D1D">
        <w:rPr>
          <w:rFonts w:ascii="Times New Roman" w:hAnsi="Times New Roman" w:cs="Times New Roman"/>
          <w:color w:val="080808"/>
          <w:spacing w:val="-20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B44D1D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komunikacji"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</w:p>
    <w:p w14:paraId="2846AA4A" w14:textId="2F1A56FD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Wymagania techniczne i organizacyjne wysy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ania i odbierania dokument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elektronicznych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,</w:t>
      </w:r>
      <w:r w:rsidRPr="00B44D1D">
        <w:rPr>
          <w:rFonts w:ascii="Times New Roman" w:hAnsi="Times New Roman" w:cs="Times New Roman"/>
          <w:color w:val="383838"/>
          <w:spacing w:val="-5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elektronicznych kopii dokument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i o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oraz informacji przekazywanych przy ich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yciu opisane zosta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y w Regulaminie korzystania z systemu </w:t>
      </w:r>
      <w:proofErr w:type="spellStart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miniPortal</w:t>
      </w:r>
      <w:proofErr w:type="spellEnd"/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oraz Warunkach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korzystania</w:t>
      </w:r>
      <w:r w:rsidRPr="00B44D1D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B44D1D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elektronicznej</w:t>
      </w:r>
      <w:r w:rsidRPr="00B44D1D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platformy</w:t>
      </w:r>
      <w:r w:rsidRPr="00B44D1D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us</w:t>
      </w:r>
      <w:r w:rsid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ug</w:t>
      </w:r>
      <w:r w:rsidRPr="00B44D1D">
        <w:rPr>
          <w:rFonts w:ascii="Times New Roman" w:hAnsi="Times New Roman" w:cs="Times New Roman"/>
          <w:color w:val="080808"/>
          <w:spacing w:val="14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administracji</w:t>
      </w:r>
      <w:r w:rsidRPr="00B44D1D">
        <w:rPr>
          <w:rFonts w:ascii="Times New Roman" w:hAnsi="Times New Roman" w:cs="Times New Roman"/>
          <w:color w:val="080808"/>
          <w:spacing w:val="24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publicznej</w:t>
      </w:r>
      <w:r w:rsidRPr="00B44D1D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(</w:t>
      </w:r>
      <w:proofErr w:type="spellStart"/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ePUAP</w:t>
      </w:r>
      <w:proofErr w:type="spellEnd"/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)</w:t>
      </w:r>
      <w:r w:rsidRPr="00B44D1D">
        <w:rPr>
          <w:rFonts w:ascii="Times New Roman" w:hAnsi="Times New Roman" w:cs="Times New Roman"/>
          <w:color w:val="080808"/>
          <w:spacing w:val="-33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383838"/>
          <w:sz w:val="24"/>
          <w:szCs w:val="24"/>
          <w:lang w:val="pl-PL"/>
        </w:rPr>
        <w:t>.</w:t>
      </w:r>
    </w:p>
    <w:p w14:paraId="1E89F6A3" w14:textId="623ABB31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Maksymalny</w:t>
      </w:r>
      <w:r w:rsidRPr="00B44D1D">
        <w:rPr>
          <w:rFonts w:ascii="Times New Roman" w:hAnsi="Times New Roman" w:cs="Times New Roman"/>
          <w:color w:val="080808"/>
          <w:spacing w:val="4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rozmiar</w:t>
      </w:r>
      <w:r w:rsidRPr="00B44D1D">
        <w:rPr>
          <w:rFonts w:ascii="Times New Roman" w:hAnsi="Times New Roman" w:cs="Times New Roman"/>
          <w:color w:val="080808"/>
          <w:spacing w:val="3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plik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30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przesy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ła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nych</w:t>
      </w:r>
      <w:r w:rsidRPr="00B44D1D">
        <w:rPr>
          <w:rFonts w:ascii="Times New Roman" w:hAnsi="Times New Roman" w:cs="Times New Roman"/>
          <w:color w:val="080808"/>
          <w:spacing w:val="4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</w:t>
      </w:r>
      <w:r w:rsidRPr="00B44D1D">
        <w:rPr>
          <w:rFonts w:ascii="Times New Roman" w:hAnsi="Times New Roman" w:cs="Times New Roman"/>
          <w:color w:val="080808"/>
          <w:spacing w:val="2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rednictwem</w:t>
      </w:r>
      <w:r w:rsidRPr="00B44D1D">
        <w:rPr>
          <w:rFonts w:ascii="Times New Roman" w:hAnsi="Times New Roman" w:cs="Times New Roman"/>
          <w:color w:val="080808"/>
          <w:spacing w:val="37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dedykowanych</w:t>
      </w:r>
      <w:r w:rsidRPr="00B44D1D">
        <w:rPr>
          <w:rFonts w:ascii="Times New Roman" w:hAnsi="Times New Roman" w:cs="Times New Roman"/>
          <w:color w:val="080808"/>
          <w:spacing w:val="4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formularzy: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383838"/>
          <w:spacing w:val="-1"/>
          <w:w w:val="105"/>
          <w:sz w:val="24"/>
          <w:szCs w:val="24"/>
          <w:lang w:val="pl-PL"/>
        </w:rPr>
        <w:t>,,</w:t>
      </w:r>
      <w:r w:rsidRP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Formularz z</w:t>
      </w:r>
      <w:r w:rsid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o</w:t>
      </w:r>
      <w:r w:rsid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ż</w:t>
      </w:r>
      <w:r w:rsidRP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enia, zmiany,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wycofania oferty lub wniosku" i </w:t>
      </w:r>
      <w:r w:rsidRPr="00B44D1D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 xml:space="preserve">,,Formularza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komunikacji"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wynosi</w:t>
      </w:r>
      <w:r w:rsidRPr="00B44D1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150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MB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</w:p>
    <w:p w14:paraId="2DC77FAB" w14:textId="670E7C34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 xml:space="preserve">Za </w:t>
      </w:r>
      <w:r w:rsidRPr="00737A46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dat</w:t>
      </w:r>
      <w:r w:rsidR="00B44D1D" w:rsidRPr="00737A46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ę</w:t>
      </w:r>
      <w:r w:rsidRPr="00737A46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przekazania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oferty,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wniosk</w:t>
      </w:r>
      <w:r w:rsid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w,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zawiadomie</w:t>
      </w:r>
      <w:r w:rsid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383838"/>
          <w:w w:val="110"/>
          <w:sz w:val="24"/>
          <w:szCs w:val="24"/>
          <w:lang w:val="pl-PL"/>
        </w:rPr>
        <w:t>,</w:t>
      </w:r>
      <w:r w:rsidRPr="00B44D1D">
        <w:rPr>
          <w:rFonts w:ascii="Times New Roman" w:hAnsi="Times New Roman" w:cs="Times New Roman"/>
          <w:color w:val="38383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dokument</w:t>
      </w:r>
      <w:r w:rsid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elektronicznych,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lub elektronicznych kopii dokument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w lub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>o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oraz </w:t>
      </w:r>
      <w:r w:rsidRPr="00B44D1D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 xml:space="preserve">innych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informacji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przyjmuje si</w:t>
      </w:r>
      <w:r w:rsid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spacing w:val="43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5"/>
          <w:sz w:val="24"/>
          <w:szCs w:val="24"/>
          <w:lang w:val="pl-PL"/>
        </w:rPr>
        <w:t>dat</w:t>
      </w:r>
      <w:r w:rsidR="00B44D1D">
        <w:rPr>
          <w:rFonts w:ascii="Times New Roman" w:hAnsi="Times New Roman" w:cs="Times New Roman"/>
          <w:color w:val="080808"/>
          <w:w w:val="11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spacing w:val="-1"/>
          <w:w w:val="11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ich</w:t>
      </w:r>
      <w:r w:rsidRPr="00B44D1D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przekazania</w:t>
      </w:r>
      <w:r w:rsidRPr="00B44D1D">
        <w:rPr>
          <w:rFonts w:ascii="Times New Roman" w:hAnsi="Times New Roman" w:cs="Times New Roman"/>
          <w:color w:val="080808"/>
          <w:spacing w:val="18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na</w:t>
      </w:r>
      <w:r w:rsidRPr="00B44D1D">
        <w:rPr>
          <w:rFonts w:ascii="Times New Roman" w:hAnsi="Times New Roman" w:cs="Times New Roman"/>
          <w:color w:val="080808"/>
          <w:spacing w:val="-5"/>
          <w:w w:val="110"/>
          <w:sz w:val="24"/>
          <w:szCs w:val="24"/>
          <w:lang w:val="pl-PL"/>
        </w:rPr>
        <w:t xml:space="preserve"> </w:t>
      </w:r>
      <w:proofErr w:type="spellStart"/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ePUAP</w:t>
      </w:r>
      <w:proofErr w:type="spellEnd"/>
      <w:r w:rsidRPr="00B44D1D">
        <w:rPr>
          <w:rFonts w:ascii="Times New Roman" w:hAnsi="Times New Roman" w:cs="Times New Roman"/>
          <w:color w:val="545454"/>
          <w:w w:val="110"/>
          <w:sz w:val="24"/>
          <w:szCs w:val="24"/>
          <w:lang w:val="pl-PL"/>
        </w:rPr>
        <w:t>.</w:t>
      </w:r>
    </w:p>
    <w:p w14:paraId="59797C4A" w14:textId="77777777" w:rsidR="003E4173" w:rsidRPr="00933540" w:rsidRDefault="003E4173">
      <w:pPr>
        <w:pStyle w:val="Tekstpodstawowy"/>
        <w:spacing w:before="5"/>
        <w:rPr>
          <w:rFonts w:ascii="Times New Roman" w:hAnsi="Times New Roman" w:cs="Times New Roman"/>
          <w:sz w:val="24"/>
          <w:szCs w:val="24"/>
          <w:lang w:val="pl-PL"/>
        </w:rPr>
      </w:pPr>
    </w:p>
    <w:p w14:paraId="24A2136D" w14:textId="279B1F82" w:rsidR="003E4173" w:rsidRPr="00933540" w:rsidRDefault="00DB39C9">
      <w:pPr>
        <w:pStyle w:val="Nagwek4"/>
        <w:tabs>
          <w:tab w:val="left" w:pos="3080"/>
          <w:tab w:val="left" w:pos="3556"/>
        </w:tabs>
        <w:spacing w:line="379" w:lineRule="auto"/>
        <w:ind w:right="476"/>
        <w:rPr>
          <w:rFonts w:ascii="Times New Roman" w:hAnsi="Times New Roman" w:cs="Times New Roman"/>
          <w:sz w:val="24"/>
          <w:szCs w:val="24"/>
          <w:u w:val="none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SPOS</w:t>
      </w:r>
      <w:r w:rsidR="00264943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 xml:space="preserve">B </w:t>
      </w:r>
      <w:r w:rsidRPr="00933540">
        <w:rPr>
          <w:rFonts w:ascii="Times New Roman" w:hAnsi="Times New Roman" w:cs="Times New Roman"/>
          <w:color w:val="080808"/>
          <w:spacing w:val="2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KOMUNIKOWANIA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SI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ab/>
        <w:t>ZAMAWIAJ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CEGO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WYKONAWCAMI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(NIE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DOTYCZY</w:t>
      </w:r>
      <w:r w:rsidRPr="00933540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u w:val="none"/>
          <w:lang w:val="pl-PL"/>
        </w:rPr>
        <w:t xml:space="preserve"> </w:t>
      </w:r>
      <w:r w:rsidR="00737A46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SK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ADANIA</w:t>
      </w:r>
      <w:r w:rsidRPr="00933540">
        <w:rPr>
          <w:rFonts w:ascii="Times New Roman" w:hAnsi="Times New Roman" w:cs="Times New Roman"/>
          <w:color w:val="080808"/>
          <w:spacing w:val="28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OFERT).</w:t>
      </w:r>
    </w:p>
    <w:p w14:paraId="556045CB" w14:textId="2CE5AD4F" w:rsidR="003E4173" w:rsidRPr="00B52B3A" w:rsidRDefault="00DB39C9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2" w:line="386" w:lineRule="auto"/>
        <w:ind w:left="834" w:right="463" w:hanging="267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5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post</w:t>
      </w:r>
      <w:r w:rsidR="00B44D1D"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powaniu</w:t>
      </w:r>
      <w:r w:rsidRPr="00B44D1D">
        <w:rPr>
          <w:rFonts w:ascii="Times New Roman" w:hAnsi="Times New Roman" w:cs="Times New Roman"/>
          <w:color w:val="080808"/>
          <w:spacing w:val="2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B44D1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Pr="00B44D1D">
        <w:rPr>
          <w:rFonts w:ascii="Times New Roman" w:hAnsi="Times New Roman" w:cs="Times New Roman"/>
          <w:color w:val="080808"/>
          <w:spacing w:val="17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B44D1D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komunikacja</w:t>
      </w:r>
      <w:r w:rsidRPr="00B44D1D">
        <w:rPr>
          <w:rFonts w:ascii="Times New Roman" w:hAnsi="Times New Roman" w:cs="Times New Roman"/>
          <w:color w:val="080808"/>
          <w:spacing w:val="2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pomi</w:t>
      </w:r>
      <w:r w:rsidR="00B44D1D"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dzy</w:t>
      </w:r>
      <w:r w:rsidRPr="00B44D1D">
        <w:rPr>
          <w:rFonts w:ascii="Times New Roman" w:hAnsi="Times New Roman" w:cs="Times New Roman"/>
          <w:color w:val="080808"/>
          <w:spacing w:val="27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Zamawiaj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cym</w:t>
      </w:r>
      <w:r w:rsidRPr="00B44D1D">
        <w:rPr>
          <w:rFonts w:ascii="Times New Roman" w:hAnsi="Times New Roman" w:cs="Times New Roman"/>
          <w:color w:val="080808"/>
          <w:spacing w:val="2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</w:t>
      </w:r>
      <w:r w:rsidRPr="00B44D1D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Wykonawcami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49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szczeg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no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B44D1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adanie</w:t>
      </w:r>
      <w:r w:rsidRPr="00B44D1D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B44D1D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wniosk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,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(innych</w:t>
      </w:r>
      <w:r w:rsidRPr="00B44D1D">
        <w:rPr>
          <w:rFonts w:ascii="Times New Roman" w:hAnsi="Times New Roman" w:cs="Times New Roman"/>
          <w:color w:val="080808"/>
          <w:spacing w:val="54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B44D1D">
        <w:rPr>
          <w:rFonts w:ascii="Times New Roman" w:hAnsi="Times New Roman" w:cs="Times New Roman"/>
          <w:color w:val="080808"/>
          <w:spacing w:val="54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OFERTA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)</w:t>
      </w:r>
      <w:r w:rsidR="00B52B3A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zawiadomie</w:t>
      </w:r>
      <w:r w:rsidR="00B52B3A"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ń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 przekazywanie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informacji odbywa si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elektronicznie za po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rednictwem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dedykowanego</w:t>
      </w:r>
      <w:r w:rsidRPr="00B52B3A">
        <w:rPr>
          <w:rFonts w:ascii="Times New Roman" w:hAnsi="Times New Roman" w:cs="Times New Roman"/>
          <w:color w:val="0A0A0A"/>
          <w:spacing w:val="1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formularza</w:t>
      </w:r>
      <w:r w:rsidRPr="00B52B3A">
        <w:rPr>
          <w:rFonts w:ascii="Times New Roman" w:hAnsi="Times New Roman" w:cs="Times New Roman"/>
          <w:color w:val="414141"/>
          <w:sz w:val="24"/>
          <w:szCs w:val="24"/>
          <w:lang w:val="pl-PL"/>
        </w:rPr>
        <w:t>:</w:t>
      </w:r>
      <w:r w:rsidRPr="00B52B3A">
        <w:rPr>
          <w:rFonts w:ascii="Times New Roman" w:hAnsi="Times New Roman" w:cs="Times New Roman"/>
          <w:color w:val="414141"/>
          <w:spacing w:val="3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,,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Formularz</w:t>
      </w:r>
      <w:r w:rsidRPr="00B52B3A">
        <w:rPr>
          <w:rFonts w:ascii="Times New Roman" w:hAnsi="Times New Roman" w:cs="Times New Roman"/>
          <w:color w:val="0A0A0A"/>
          <w:spacing w:val="2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</w:t>
      </w:r>
      <w:r w:rsidRPr="00B52B3A">
        <w:rPr>
          <w:rFonts w:ascii="Times New Roman" w:hAnsi="Times New Roman" w:cs="Times New Roman"/>
          <w:color w:val="0A0A0A"/>
          <w:spacing w:val="47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komunikacji"</w:t>
      </w:r>
      <w:r w:rsidRPr="00B52B3A">
        <w:rPr>
          <w:rFonts w:ascii="Times New Roman" w:hAnsi="Times New Roman" w:cs="Times New Roman"/>
          <w:color w:val="0A0A0A"/>
          <w:spacing w:val="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dost</w:t>
      </w:r>
      <w:r w:rsidR="00B52B3A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pnego</w:t>
      </w:r>
      <w:r w:rsidRPr="00B52B3A">
        <w:rPr>
          <w:rFonts w:ascii="Times New Roman" w:hAnsi="Times New Roman" w:cs="Times New Roman"/>
          <w:color w:val="0A0A0A"/>
          <w:spacing w:val="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na</w:t>
      </w:r>
      <w:r w:rsidRPr="00B52B3A">
        <w:rPr>
          <w:rFonts w:ascii="Times New Roman" w:hAnsi="Times New Roman" w:cs="Times New Roman"/>
          <w:color w:val="0A0A0A"/>
          <w:spacing w:val="42"/>
          <w:sz w:val="24"/>
          <w:szCs w:val="24"/>
          <w:lang w:val="pl-PL"/>
        </w:rPr>
        <w:t xml:space="preserve"> </w:t>
      </w:r>
      <w:proofErr w:type="spellStart"/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ePUAP</w:t>
      </w:r>
      <w:proofErr w:type="spellEnd"/>
      <w:r w:rsidRPr="00B52B3A">
        <w:rPr>
          <w:rFonts w:ascii="Times New Roman" w:hAnsi="Times New Roman" w:cs="Times New Roman"/>
          <w:color w:val="0A0A0A"/>
          <w:spacing w:val="5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udost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pnionego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przez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proofErr w:type="spellStart"/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miniPortal</w:t>
      </w:r>
      <w:proofErr w:type="spellEnd"/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.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We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wszelkiej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korespondencji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zw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iąz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anej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niniejszym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post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powaniem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Zamawia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ją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cy i Wykonawcy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pos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uguj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si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pacing w:val="57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numerem og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oszenia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(BZP, </w:t>
      </w:r>
      <w:r w:rsidRPr="00944DD0">
        <w:rPr>
          <w:rFonts w:ascii="Times New Roman" w:hAnsi="Times New Roman" w:cs="Times New Roman"/>
          <w:bCs/>
          <w:color w:val="0A0A0A"/>
          <w:sz w:val="24"/>
          <w:szCs w:val="24"/>
          <w:lang w:val="pl-PL"/>
        </w:rPr>
        <w:t>TED</w:t>
      </w:r>
      <w:r w:rsidRPr="00B52B3A">
        <w:rPr>
          <w:rFonts w:ascii="Times New Roman" w:hAnsi="Times New Roman" w:cs="Times New Roman"/>
          <w:b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lub</w:t>
      </w:r>
      <w:r w:rsidRPr="00B52B3A">
        <w:rPr>
          <w:rFonts w:ascii="Times New Roman" w:hAnsi="Times New Roman" w:cs="Times New Roman"/>
          <w:color w:val="0A0A0A"/>
          <w:spacing w:val="-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ID post</w:t>
      </w:r>
      <w:r w:rsidR="00B52B3A">
        <w:rPr>
          <w:rFonts w:ascii="Times New Roman" w:hAnsi="Times New Roman" w:cs="Times New Roman"/>
          <w:color w:val="0A0A0A"/>
          <w:spacing w:val="5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powania)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.</w:t>
      </w:r>
    </w:p>
    <w:p w14:paraId="0C776E6B" w14:textId="565977A2" w:rsidR="00B52B3A" w:rsidRPr="00B52B3A" w:rsidRDefault="00DB39C9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Zamawia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ją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cy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m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oż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e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r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wnie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ż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komunikowa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ć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si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z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Wykonawcami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za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pomoc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ą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poczty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pacing w:val="-1"/>
          <w:w w:val="104"/>
          <w:sz w:val="24"/>
          <w:szCs w:val="24"/>
          <w:lang w:val="pl-PL"/>
        </w:rPr>
        <w:t>e</w:t>
      </w:r>
      <w:r w:rsidR="00B52B3A" w:rsidRPr="00B52B3A">
        <w:rPr>
          <w:rFonts w:ascii="Times New Roman" w:hAnsi="Times New Roman" w:cs="Times New Roman"/>
          <w:color w:val="0A0A0A"/>
          <w:spacing w:val="-1"/>
          <w:w w:val="104"/>
          <w:sz w:val="24"/>
          <w:szCs w:val="24"/>
          <w:lang w:val="pl-PL"/>
        </w:rPr>
        <w:t>l</w:t>
      </w:r>
      <w:r w:rsidRPr="00B52B3A">
        <w:rPr>
          <w:rFonts w:ascii="Times New Roman" w:hAnsi="Times New Roman" w:cs="Times New Roman"/>
          <w:color w:val="0A0A0A"/>
          <w:spacing w:val="-1"/>
          <w:w w:val="104"/>
          <w:sz w:val="24"/>
          <w:szCs w:val="24"/>
          <w:lang w:val="pl-PL"/>
        </w:rPr>
        <w:t>ektroniczn</w:t>
      </w:r>
      <w:r w:rsidRPr="00B52B3A">
        <w:rPr>
          <w:rFonts w:ascii="Times New Roman" w:hAnsi="Times New Roman" w:cs="Times New Roman"/>
          <w:color w:val="0A0A0A"/>
          <w:spacing w:val="-6"/>
          <w:w w:val="104"/>
          <w:sz w:val="24"/>
          <w:szCs w:val="24"/>
          <w:lang w:val="pl-PL"/>
        </w:rPr>
        <w:t>e</w:t>
      </w:r>
      <w:r w:rsidRPr="00B52B3A">
        <w:rPr>
          <w:rFonts w:ascii="Times New Roman" w:hAnsi="Times New Roman" w:cs="Times New Roman"/>
          <w:color w:val="0A0A0A"/>
          <w:w w:val="104"/>
          <w:sz w:val="24"/>
          <w:szCs w:val="24"/>
          <w:lang w:val="pl-PL"/>
        </w:rPr>
        <w:t>j</w:t>
      </w:r>
      <w:r w:rsidRPr="00781960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 email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hyperlink r:id="rId8" w:history="1">
        <w:r w:rsidR="00AB671A" w:rsidRPr="008465D2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zeaszilza@interia.pl</w:t>
        </w:r>
      </w:hyperlink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</w:p>
    <w:p w14:paraId="48CEBBA9" w14:textId="6C572A30" w:rsidR="005372D8" w:rsidRPr="00FF0C34" w:rsidRDefault="00DB39C9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Dokumenty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elektroniczne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,</w:t>
      </w:r>
      <w:r w:rsidRPr="00B52B3A">
        <w:rPr>
          <w:rFonts w:ascii="Times New Roman" w:hAnsi="Times New Roman" w:cs="Times New Roman"/>
          <w:color w:val="2D2D2D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sk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adane s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przez Wykonawc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   po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rednictwem </w:t>
      </w:r>
      <w:r w:rsidRPr="00B52B3A">
        <w:rPr>
          <w:rFonts w:ascii="Times New Roman" w:hAnsi="Times New Roman" w:cs="Times New Roman"/>
          <w:color w:val="414141"/>
          <w:sz w:val="24"/>
          <w:szCs w:val="24"/>
          <w:lang w:val="pl-PL"/>
        </w:rPr>
        <w:t>,,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Formularza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komunikacji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"</w:t>
      </w:r>
      <w:r w:rsidRPr="00B52B3A">
        <w:rPr>
          <w:rFonts w:ascii="Times New Roman" w:hAnsi="Times New Roman" w:cs="Times New Roman"/>
          <w:color w:val="2D2D2D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jako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czn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i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ki.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Zamawia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ją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cy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dopuszcza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r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wnie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ż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możliwość 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sk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adania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3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elektronicznych</w:t>
      </w:r>
      <w:r w:rsidRPr="00B52B3A">
        <w:rPr>
          <w:rFonts w:ascii="Times New Roman" w:hAnsi="Times New Roman" w:cs="Times New Roman"/>
          <w:color w:val="0A0A0A"/>
          <w:spacing w:val="1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</w:t>
      </w:r>
      <w:r w:rsidRPr="00B52B3A">
        <w:rPr>
          <w:rFonts w:ascii="Times New Roman" w:hAnsi="Times New Roman" w:cs="Times New Roman"/>
          <w:color w:val="0A0A0A"/>
          <w:spacing w:val="10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pomoc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ą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poczty</w:t>
      </w:r>
      <w:r w:rsidRPr="00B52B3A">
        <w:rPr>
          <w:rFonts w:ascii="Times New Roman" w:hAnsi="Times New Roman" w:cs="Times New Roman"/>
          <w:color w:val="0A0A0A"/>
          <w:spacing w:val="2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elektronicznej</w:t>
      </w:r>
      <w:r w:rsidRPr="00B52B3A">
        <w:rPr>
          <w:rFonts w:ascii="Times New Roman" w:hAnsi="Times New Roman" w:cs="Times New Roman"/>
          <w:color w:val="0A0A0A"/>
          <w:spacing w:val="1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na</w:t>
      </w:r>
      <w:r w:rsidRPr="00B52B3A">
        <w:rPr>
          <w:rFonts w:ascii="Times New Roman" w:hAnsi="Times New Roman" w:cs="Times New Roman"/>
          <w:color w:val="0A0A0A"/>
          <w:spacing w:val="1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wskazany</w:t>
      </w:r>
      <w:r w:rsidRPr="00B52B3A">
        <w:rPr>
          <w:rFonts w:ascii="Times New Roman" w:hAnsi="Times New Roman" w:cs="Times New Roman"/>
          <w:color w:val="0A0A0A"/>
          <w:spacing w:val="2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1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pkt</w:t>
      </w:r>
      <w:r w:rsidRPr="00B52B3A">
        <w:rPr>
          <w:rFonts w:ascii="Times New Roman" w:hAnsi="Times New Roman" w:cs="Times New Roman"/>
          <w:color w:val="0A0A0A"/>
          <w:spacing w:val="1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2</w:t>
      </w:r>
      <w:r w:rsidRPr="00B52B3A">
        <w:rPr>
          <w:rFonts w:ascii="Times New Roman" w:hAnsi="Times New Roman" w:cs="Times New Roman"/>
          <w:color w:val="0A0A0A"/>
          <w:spacing w:val="7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adres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email. Spos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b sporz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dzenia dokument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 elektronicznych musi by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ć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zgody z wymaganiami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określonymi w rozporządzeniu Prezesa Rady Ministrów z dnia 30 grudnia 2020r. w sprawie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sposobu spor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dzania</w:t>
      </w:r>
      <w:r w:rsidRPr="00B52B3A">
        <w:rPr>
          <w:rFonts w:ascii="Times New Roman" w:hAnsi="Times New Roman" w:cs="Times New Roman"/>
          <w:color w:val="0A0A0A"/>
          <w:spacing w:val="10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</w:t>
      </w:r>
      <w:r w:rsidRPr="00B52B3A">
        <w:rPr>
          <w:rFonts w:ascii="Times New Roman" w:hAnsi="Times New Roman" w:cs="Times New Roman"/>
          <w:color w:val="0A0A0A"/>
          <w:spacing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przekazywania  </w:t>
      </w:r>
      <w:r w:rsidRPr="00B52B3A">
        <w:rPr>
          <w:rFonts w:ascii="Times New Roman" w:hAnsi="Times New Roman" w:cs="Times New Roman"/>
          <w:color w:val="0A0A0A"/>
          <w:spacing w:val="17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informacji</w:t>
      </w:r>
      <w:r w:rsidRPr="00B52B3A">
        <w:rPr>
          <w:rFonts w:ascii="Times New Roman" w:hAnsi="Times New Roman" w:cs="Times New Roman"/>
          <w:color w:val="0A0A0A"/>
          <w:spacing w:val="11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Pr="00B52B3A">
        <w:rPr>
          <w:rFonts w:ascii="Times New Roman" w:hAnsi="Times New Roman" w:cs="Times New Roman"/>
          <w:color w:val="0A0A0A"/>
          <w:spacing w:val="11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wymaga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ń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technicznych  </w:t>
      </w:r>
      <w:r w:rsidRPr="00B52B3A">
        <w:rPr>
          <w:rFonts w:ascii="Times New Roman" w:hAnsi="Times New Roman" w:cs="Times New Roman"/>
          <w:color w:val="0A0A0A"/>
          <w:spacing w:val="10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dla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69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elektronicznych</w:t>
      </w:r>
      <w:r w:rsidRPr="00B52B3A">
        <w:rPr>
          <w:rFonts w:ascii="Times New Roman" w:hAnsi="Times New Roman" w:cs="Times New Roman"/>
          <w:color w:val="0A0A0A"/>
          <w:spacing w:val="40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rodk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6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komunikacji</w:t>
      </w:r>
      <w:r w:rsidRPr="00B52B3A">
        <w:rPr>
          <w:rFonts w:ascii="Times New Roman" w:hAnsi="Times New Roman" w:cs="Times New Roman"/>
          <w:color w:val="0A0A0A"/>
          <w:spacing w:val="6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elektronicznej</w:t>
      </w:r>
      <w:r w:rsidRPr="00B52B3A">
        <w:rPr>
          <w:rFonts w:ascii="Times New Roman" w:hAnsi="Times New Roman" w:cs="Times New Roman"/>
          <w:color w:val="0A0A0A"/>
          <w:spacing w:val="4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5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post</w:t>
      </w:r>
      <w:r w:rsid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powaniu</w:t>
      </w:r>
      <w:r w:rsidRPr="00B52B3A">
        <w:rPr>
          <w:rFonts w:ascii="Times New Roman" w:hAnsi="Times New Roman" w:cs="Times New Roman"/>
          <w:color w:val="0A0A0A"/>
          <w:spacing w:val="6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udzielenie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zam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wienia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publicznego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lub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konkursie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(Dz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.</w:t>
      </w:r>
      <w:r w:rsidRPr="00B52B3A">
        <w:rPr>
          <w:rFonts w:ascii="Times New Roman" w:hAnsi="Times New Roman" w:cs="Times New Roman"/>
          <w:color w:val="2D2D2D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U</w:t>
      </w:r>
      <w:r w:rsidRPr="00B52B3A">
        <w:rPr>
          <w:rFonts w:ascii="Times New Roman" w:hAnsi="Times New Roman" w:cs="Times New Roman"/>
          <w:color w:val="414141"/>
          <w:sz w:val="24"/>
          <w:szCs w:val="24"/>
          <w:lang w:val="pl-PL"/>
        </w:rPr>
        <w:t>.</w:t>
      </w:r>
      <w:r w:rsidRPr="00B52B3A">
        <w:rPr>
          <w:rFonts w:ascii="Times New Roman" w:hAnsi="Times New Roman" w:cs="Times New Roman"/>
          <w:color w:val="414141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2020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poz</w:t>
      </w:r>
      <w:r w:rsidRPr="00B52B3A">
        <w:rPr>
          <w:rFonts w:ascii="Times New Roman" w:hAnsi="Times New Roman" w:cs="Times New Roman"/>
          <w:color w:val="525252"/>
          <w:sz w:val="24"/>
          <w:szCs w:val="24"/>
          <w:lang w:val="pl-PL"/>
        </w:rPr>
        <w:t>.</w:t>
      </w:r>
      <w:r w:rsidRPr="00B52B3A">
        <w:rPr>
          <w:rFonts w:ascii="Times New Roman" w:hAnsi="Times New Roman" w:cs="Times New Roman"/>
          <w:color w:val="525252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2452)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rozporządzeniu Ministra Rozwoju, Pracy i Technologii z dnia 23 grudnia 2020r. w sprawie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podmiotowych</w:t>
      </w:r>
      <w:r w:rsidRPr="00B52B3A">
        <w:rPr>
          <w:rFonts w:ascii="Times New Roman" w:hAnsi="Times New Roman" w:cs="Times New Roman"/>
          <w:color w:val="0A0A0A"/>
          <w:spacing w:val="4"/>
          <w:sz w:val="24"/>
          <w:szCs w:val="24"/>
          <w:lang w:val="pl-PL"/>
        </w:rPr>
        <w:t xml:space="preserve"> 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rodk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dowodowych</w:t>
      </w:r>
      <w:r w:rsidRPr="00B52B3A">
        <w:rPr>
          <w:rFonts w:ascii="Times New Roman" w:hAnsi="Times New Roman" w:cs="Times New Roman"/>
          <w:color w:val="0A0A0A"/>
          <w:spacing w:val="1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Pr="00B52B3A">
        <w:rPr>
          <w:rFonts w:ascii="Times New Roman" w:hAnsi="Times New Roman" w:cs="Times New Roman"/>
          <w:color w:val="0A0A0A"/>
          <w:spacing w:val="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innych</w:t>
      </w:r>
      <w:r w:rsidRPr="00B52B3A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1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lub</w:t>
      </w:r>
      <w:r w:rsidRPr="00B52B3A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wiadcze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ń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,</w:t>
      </w:r>
      <w:r w:rsidRPr="00B52B3A">
        <w:rPr>
          <w:rFonts w:ascii="Times New Roman" w:hAnsi="Times New Roman" w:cs="Times New Roman"/>
          <w:color w:val="2D2D2D"/>
          <w:spacing w:val="9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jakich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m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oż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ż</w:t>
      </w:r>
      <w:r w:rsidR="00B52B3A"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 xml:space="preserve">ądać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zamawia</w:t>
      </w:r>
      <w:r w:rsidR="00B52B3A"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ją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cy</w:t>
      </w:r>
      <w:r w:rsidRPr="00AF0D3E">
        <w:rPr>
          <w:rFonts w:ascii="Times New Roman" w:hAnsi="Times New Roman" w:cs="Times New Roman"/>
          <w:color w:val="0A0A0A"/>
          <w:spacing w:val="-3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od</w:t>
      </w:r>
      <w:r w:rsidRPr="00AF0D3E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wykonawcy</w:t>
      </w:r>
      <w:r w:rsidRPr="00AF0D3E">
        <w:rPr>
          <w:rFonts w:ascii="Times New Roman" w:hAnsi="Times New Roman" w:cs="Times New Roman"/>
          <w:color w:val="0A0A0A"/>
          <w:spacing w:val="26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(Dz</w:t>
      </w:r>
      <w:r w:rsidRPr="00AF0D3E">
        <w:rPr>
          <w:rFonts w:ascii="Times New Roman" w:hAnsi="Times New Roman" w:cs="Times New Roman"/>
          <w:color w:val="414141"/>
          <w:spacing w:val="-1"/>
          <w:sz w:val="24"/>
          <w:szCs w:val="24"/>
          <w:lang w:val="pl-PL"/>
        </w:rPr>
        <w:t>.</w:t>
      </w:r>
      <w:r w:rsidRPr="00AF0D3E">
        <w:rPr>
          <w:rFonts w:ascii="Times New Roman" w:hAnsi="Times New Roman" w:cs="Times New Roman"/>
          <w:color w:val="414141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U</w:t>
      </w:r>
      <w:r w:rsidRPr="00AF0D3E">
        <w:rPr>
          <w:rFonts w:ascii="Times New Roman" w:hAnsi="Times New Roman" w:cs="Times New Roman"/>
          <w:color w:val="414141"/>
          <w:spacing w:val="-1"/>
          <w:sz w:val="24"/>
          <w:szCs w:val="24"/>
          <w:lang w:val="pl-PL"/>
        </w:rPr>
        <w:t xml:space="preserve">.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z</w:t>
      </w:r>
      <w:r w:rsidRPr="00AF0D3E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2020</w:t>
      </w:r>
      <w:r w:rsidRPr="00AF0D3E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poz.</w:t>
      </w:r>
      <w:r w:rsidRPr="00AF0D3E">
        <w:rPr>
          <w:rFonts w:ascii="Times New Roman" w:hAnsi="Times New Roman" w:cs="Times New Roman"/>
          <w:color w:val="0A0A0A"/>
          <w:spacing w:val="7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2415)</w:t>
      </w:r>
      <w:r w:rsidRPr="00AF0D3E">
        <w:rPr>
          <w:rFonts w:ascii="Times New Roman" w:hAnsi="Times New Roman" w:cs="Times New Roman"/>
          <w:color w:val="414141"/>
          <w:sz w:val="24"/>
          <w:szCs w:val="24"/>
          <w:lang w:val="pl-PL"/>
        </w:rPr>
        <w:t>.</w:t>
      </w:r>
    </w:p>
    <w:p w14:paraId="03F6A8EF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Wykonawca może zwrócić się do Zamawiającego o wyjaśnienie treści SWZ. Zamawiający jest obowiązany udzielić wyjaśnień niezwłocznie, jednak nie później niż na 2 dni przed upływem terminu składania ofert, pod warunkiem, że wniosek o wyjaśnienie treści SWZ wpłynął do Zamawiającego nie później niż na 4 dni przed upływem terminu składania odpowiednio ofert. </w:t>
      </w:r>
    </w:p>
    <w:p w14:paraId="264D0A79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Jeśli Zamawiający nie udzieli wyjaśnień w terminie, o którym mowa w ust. 4,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ust. 4, Zamawiający nie ma obowiązku udzielania wyjaśnień SWZ oraz obowiązku przedłużania terminu składania ofert. </w:t>
      </w:r>
    </w:p>
    <w:p w14:paraId="5A6AD9B2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lastRenderedPageBreak/>
        <w:t xml:space="preserve">Przedłużenie terminu składania ofert, o których mowa w ust. 5, nie wpływa na bieg terminu składania wniosku o wyjaśnienie treści SWZ. </w:t>
      </w:r>
    </w:p>
    <w:p w14:paraId="6E3735F8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Treść zapytań wraz z wyjaśnieniami Zamawiający udostępnia, bez ujawniania źródła zapytania na stronie internetowej prowadzonego postępowania.</w:t>
      </w:r>
    </w:p>
    <w:p w14:paraId="436F91B5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W uzasadnionych przypadkach Zamawiający może</w:t>
      </w:r>
      <w:r w:rsidRPr="00FF0C34">
        <w:rPr>
          <w:lang w:val="pl-PL"/>
        </w:rPr>
        <w:t xml:space="preserve"> </w:t>
      </w: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przed upływem terminu składania ofert zmienić treść SWZ. W przypadku gdy zmiana treści SWZ jest istotna dla sporządzenia oferty lub wymaga od Wykonawców dodatkowego czasu na zapoznanie się ze zmianą treści SWZ i przygotowania ofert, Zamawiający przedłuża termin składania ofert o czas niezbędny na ich przygotowanie. </w:t>
      </w:r>
    </w:p>
    <w:p w14:paraId="62856AF2" w14:textId="02303870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Zamawiający informuje Wykonawców o przedłużonym terminie składania ofert przez zamieszczenie informacji na stronie internetowej prowadzonego postępowania, na której została udostępniona SWZ.</w:t>
      </w:r>
    </w:p>
    <w:p w14:paraId="70030E4E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5"/>
        </w:tabs>
        <w:spacing w:before="54" w:line="334" w:lineRule="auto"/>
        <w:ind w:left="794" w:right="244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Informacje o przedłużonym terminie składania ofert Zamawiający zamieszcza w ogłoszeniu o zmianie ogłoszenia w Biuletynie Zamówień Publicznych. </w:t>
      </w:r>
    </w:p>
    <w:p w14:paraId="10CBA9C3" w14:textId="77777777" w:rsidR="009D6307" w:rsidRPr="005373A6" w:rsidRDefault="00FF0C34" w:rsidP="003B4E83">
      <w:pPr>
        <w:pStyle w:val="Akapitzlist"/>
        <w:numPr>
          <w:ilvl w:val="0"/>
          <w:numId w:val="8"/>
        </w:numPr>
        <w:tabs>
          <w:tab w:val="left" w:pos="835"/>
        </w:tabs>
        <w:spacing w:before="54" w:line="334" w:lineRule="auto"/>
        <w:ind w:left="794" w:right="244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Dokonaną zmianę treści SWZ Zamawiający udostępnia na stronie internetowej prowadzonego postępowania. </w:t>
      </w:r>
    </w:p>
    <w:p w14:paraId="39DE1F89" w14:textId="77777777" w:rsidR="005373A6" w:rsidRDefault="00FF0C34" w:rsidP="003B4E83">
      <w:pPr>
        <w:pStyle w:val="Akapitzlist"/>
        <w:numPr>
          <w:ilvl w:val="0"/>
          <w:numId w:val="8"/>
        </w:numPr>
        <w:tabs>
          <w:tab w:val="left" w:pos="835"/>
        </w:tabs>
        <w:spacing w:before="54" w:line="334" w:lineRule="auto"/>
        <w:ind w:left="794" w:right="244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W przypadku, gdy zmiana treści SWZ prowadzi do zmiany treści ogłoszenia o zamówieniu, Zamawiający zamieszcza w Biuletynie Zamówień Publicznych ogłoszenie o zmianie ogłoszenia. </w:t>
      </w:r>
    </w:p>
    <w:p w14:paraId="53EAF569" w14:textId="69609918" w:rsidR="00AF0D3E" w:rsidRPr="005373A6" w:rsidRDefault="00FF0C34" w:rsidP="003B4E83">
      <w:pPr>
        <w:pStyle w:val="Akapitzlist"/>
        <w:numPr>
          <w:ilvl w:val="0"/>
          <w:numId w:val="8"/>
        </w:numPr>
        <w:tabs>
          <w:tab w:val="left" w:pos="835"/>
        </w:tabs>
        <w:spacing w:before="54" w:line="334" w:lineRule="auto"/>
        <w:ind w:left="794" w:right="244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W przypadku dokonywania zmiany treści ogłoszenia o zamówieniu, Zamawiający przedłuża termin składania ofert o czas niezbędny do wprowadzenia zmian w ofertach, jeżeli jest to konieczne. Jeżeli zmiana, o której mowa powyżej, jest istotna, w szczególności dotyczy określenia przedmiotu, wielkości lub zakresu zamówienia, kryteriów oceny ofert, warunków udziału w postępowaniu lub sposobu ich spełnienia, Zamawiający przedłuża termin składania ofert o czas niezbędny na ich przygotowanie lub wprowadzenie zmian w ofertach </w:t>
      </w:r>
      <w:r w:rsidR="009D6307"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.</w:t>
      </w:r>
    </w:p>
    <w:p w14:paraId="35162852" w14:textId="1016603F" w:rsidR="00AF0D3E" w:rsidRPr="003F50FC" w:rsidRDefault="00AF0D3E" w:rsidP="00AF0D3E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OPIS SPOSOBU PRZYGOTOWYWANIA OFERT ORAZ WYMAGANIA F</w:t>
      </w:r>
      <w:r w:rsidR="002A7183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RMALNE DOTYCZĄCE SKŁADANYCH OŚWIADCZEŃ I DOKUMENTÓW</w:t>
      </w:r>
    </w:p>
    <w:p w14:paraId="678EB52E" w14:textId="486BC588" w:rsidR="003E4173" w:rsidRPr="00AF0D3E" w:rsidRDefault="00AF0D3E" w:rsidP="00AF0D3E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5728" behindDoc="0" locked="0" layoutInCell="1" allowOverlap="1" wp14:anchorId="10912F39" wp14:editId="2CCD5FA5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A2B26" id="Łącznik prosty 17" o:spid="_x0000_s1026" style="position:absolute;z-index:4873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PmVhpe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68C981A5" w14:textId="54E27CF7" w:rsidR="003E4173" w:rsidRPr="00933540" w:rsidRDefault="00DB39C9" w:rsidP="003B4E83">
      <w:pPr>
        <w:pStyle w:val="Akapitzlist"/>
        <w:numPr>
          <w:ilvl w:val="0"/>
          <w:numId w:val="7"/>
        </w:numPr>
        <w:tabs>
          <w:tab w:val="left" w:pos="1027"/>
          <w:tab w:val="left" w:pos="1028"/>
        </w:tabs>
        <w:spacing w:before="1"/>
        <w:ind w:hanging="362"/>
        <w:jc w:val="left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A0A0A"/>
          <w:spacing w:val="1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m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oże</w:t>
      </w:r>
      <w:r w:rsidRPr="00933540">
        <w:rPr>
          <w:rFonts w:ascii="Times New Roman" w:hAnsi="Times New Roman" w:cs="Times New Roman"/>
          <w:color w:val="0A0A0A"/>
          <w:spacing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y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A0A0A"/>
          <w:spacing w:val="-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tylko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jedn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ą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ofert</w:t>
      </w:r>
      <w:r w:rsidR="00AF0D3E">
        <w:rPr>
          <w:rFonts w:ascii="Times New Roman" w:hAnsi="Times New Roman" w:cs="Times New Roman"/>
          <w:color w:val="0A0A0A"/>
          <w:spacing w:val="37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525252"/>
          <w:sz w:val="24"/>
          <w:szCs w:val="24"/>
          <w:lang w:val="pl-PL"/>
        </w:rPr>
        <w:t>.</w:t>
      </w:r>
    </w:p>
    <w:p w14:paraId="157F9247" w14:textId="7F4AC351" w:rsidR="003E4173" w:rsidRPr="00933540" w:rsidRDefault="00DB39C9" w:rsidP="003B4E83">
      <w:pPr>
        <w:pStyle w:val="Akapitzlist"/>
        <w:numPr>
          <w:ilvl w:val="0"/>
          <w:numId w:val="7"/>
        </w:numPr>
        <w:tabs>
          <w:tab w:val="left" w:pos="1024"/>
          <w:tab w:val="left" w:pos="1026"/>
        </w:tabs>
        <w:spacing w:before="116"/>
        <w:ind w:left="1025" w:hanging="363"/>
        <w:jc w:val="left"/>
        <w:rPr>
          <w:rFonts w:ascii="Times New Roman" w:hAnsi="Times New Roman" w:cs="Times New Roman"/>
          <w:color w:val="2D2D2D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Tre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ść</w:t>
      </w:r>
      <w:r w:rsidRPr="00933540">
        <w:rPr>
          <w:rFonts w:ascii="Times New Roman" w:hAnsi="Times New Roman" w:cs="Times New Roman"/>
          <w:color w:val="0A0A0A"/>
          <w:spacing w:val="-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oferty</w:t>
      </w:r>
      <w:r w:rsidRPr="00933540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musi</w:t>
      </w:r>
      <w:r w:rsidRPr="00933540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odpowiada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1D1D1D"/>
          <w:sz w:val="24"/>
          <w:szCs w:val="24"/>
          <w:lang w:val="pl-PL"/>
        </w:rPr>
        <w:t>tre</w:t>
      </w:r>
      <w:r w:rsidR="00AF0D3E">
        <w:rPr>
          <w:rFonts w:ascii="Times New Roman" w:hAnsi="Times New Roman" w:cs="Times New Roman"/>
          <w:color w:val="1D1D1D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1D1D1D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1D1D1D"/>
          <w:spacing w:val="-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SWZ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.</w:t>
      </w:r>
    </w:p>
    <w:p w14:paraId="5A1B6085" w14:textId="525D659C" w:rsidR="003E4173" w:rsidRPr="00AF0D3E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106" w:line="367" w:lineRule="auto"/>
        <w:ind w:left="1023" w:right="154" w:hanging="363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Ofert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sk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ada si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na Formularzu Ofertowym -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zgodnie z </w:t>
      </w:r>
      <w:r w:rsidRPr="00933540">
        <w:rPr>
          <w:rFonts w:ascii="Times New Roman" w:hAnsi="Times New Roman" w:cs="Times New Roman"/>
          <w:b/>
          <w:color w:val="0A0A0A"/>
          <w:sz w:val="24"/>
          <w:szCs w:val="24"/>
          <w:lang w:val="pl-PL"/>
        </w:rPr>
        <w:t>Za</w:t>
      </w:r>
      <w:r w:rsidR="00AF0D3E">
        <w:rPr>
          <w:rFonts w:ascii="Times New Roman" w:hAnsi="Times New Roman" w:cs="Times New Roman"/>
          <w:b/>
          <w:color w:val="0A0A0A"/>
          <w:sz w:val="24"/>
          <w:szCs w:val="24"/>
          <w:lang w:val="pl-PL"/>
        </w:rPr>
        <w:t xml:space="preserve">łącznikiem </w:t>
      </w:r>
      <w:r w:rsidRPr="00933540">
        <w:rPr>
          <w:rFonts w:ascii="Times New Roman" w:hAnsi="Times New Roman" w:cs="Times New Roman"/>
          <w:b/>
          <w:color w:val="0A0A0A"/>
          <w:sz w:val="24"/>
          <w:szCs w:val="24"/>
          <w:lang w:val="pl-PL"/>
        </w:rPr>
        <w:t xml:space="preserve">nr 1 do SWZ.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Wraz z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tą</w:t>
      </w:r>
      <w:r w:rsidRPr="00933540">
        <w:rPr>
          <w:rFonts w:ascii="Times New Roman" w:hAnsi="Times New Roman" w:cs="Times New Roman"/>
          <w:color w:val="0A0A0A"/>
          <w:spacing w:val="-10"/>
          <w:position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A0A0A"/>
          <w:spacing w:val="2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jest</w:t>
      </w:r>
      <w:r w:rsidRPr="00933540">
        <w:rPr>
          <w:rFonts w:ascii="Times New Roman" w:hAnsi="Times New Roman" w:cs="Times New Roman"/>
          <w:color w:val="0A0A0A"/>
          <w:spacing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zobow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zany</w:t>
      </w:r>
      <w:r w:rsidRPr="00933540">
        <w:rPr>
          <w:rFonts w:ascii="Times New Roman" w:hAnsi="Times New Roman" w:cs="Times New Roman"/>
          <w:color w:val="0A0A0A"/>
          <w:spacing w:val="-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łożyć</w:t>
      </w:r>
      <w:r w:rsidRPr="00933540">
        <w:rPr>
          <w:rFonts w:ascii="Times New Roman" w:hAnsi="Times New Roman" w:cs="Times New Roman"/>
          <w:color w:val="414141"/>
          <w:sz w:val="24"/>
          <w:szCs w:val="24"/>
          <w:lang w:val="pl-PL"/>
        </w:rPr>
        <w:t>:</w:t>
      </w:r>
    </w:p>
    <w:p w14:paraId="6752A708" w14:textId="5FB355E3" w:rsidR="003E4173" w:rsidRDefault="00AF0D3E" w:rsidP="003B4E83">
      <w:pPr>
        <w:pStyle w:val="Akapitzlist"/>
        <w:numPr>
          <w:ilvl w:val="0"/>
          <w:numId w:val="18"/>
        </w:numPr>
        <w:tabs>
          <w:tab w:val="left" w:pos="1025"/>
        </w:tabs>
        <w:spacing w:before="106" w:line="367" w:lineRule="auto"/>
        <w:ind w:right="154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1D1D1D"/>
          <w:sz w:val="24"/>
          <w:szCs w:val="24"/>
          <w:lang w:val="pl-PL"/>
        </w:rPr>
        <w:t xml:space="preserve">Formularze </w:t>
      </w:r>
      <w:r w:rsidR="00921DBC">
        <w:rPr>
          <w:rFonts w:ascii="Times New Roman" w:hAnsi="Times New Roman" w:cs="Times New Roman"/>
          <w:color w:val="1D1D1D"/>
          <w:sz w:val="24"/>
          <w:szCs w:val="24"/>
          <w:lang w:val="pl-PL"/>
        </w:rPr>
        <w:t>cenowe</w:t>
      </w:r>
      <w:r>
        <w:rPr>
          <w:rFonts w:ascii="Times New Roman" w:hAnsi="Times New Roman" w:cs="Times New Roman"/>
          <w:color w:val="1D1D1D"/>
          <w:sz w:val="24"/>
          <w:szCs w:val="24"/>
          <w:lang w:val="pl-PL"/>
        </w:rPr>
        <w:t xml:space="preserve">- zgodnie z </w:t>
      </w:r>
      <w:r w:rsidR="0005134D">
        <w:rPr>
          <w:rFonts w:ascii="Times New Roman" w:hAnsi="Times New Roman" w:cs="Times New Roman"/>
          <w:b/>
          <w:bCs/>
          <w:color w:val="1D1D1D"/>
          <w:sz w:val="24"/>
          <w:szCs w:val="24"/>
          <w:lang w:val="pl-PL"/>
        </w:rPr>
        <w:t>Z</w:t>
      </w:r>
      <w:r w:rsidRPr="0005134D">
        <w:rPr>
          <w:rFonts w:ascii="Times New Roman" w:hAnsi="Times New Roman" w:cs="Times New Roman"/>
          <w:b/>
          <w:bCs/>
          <w:color w:val="1D1D1D"/>
          <w:sz w:val="24"/>
          <w:szCs w:val="24"/>
          <w:lang w:val="pl-PL"/>
        </w:rPr>
        <w:t>ałącznikiem nr 2 do SWZ</w:t>
      </w:r>
    </w:p>
    <w:p w14:paraId="68DEBA24" w14:textId="777C799D" w:rsidR="003E4173" w:rsidRPr="00AF0D3E" w:rsidRDefault="00AF0D3E" w:rsidP="003B4E83">
      <w:pPr>
        <w:pStyle w:val="Akapitzlist"/>
        <w:numPr>
          <w:ilvl w:val="0"/>
          <w:numId w:val="18"/>
        </w:numPr>
        <w:tabs>
          <w:tab w:val="left" w:pos="1025"/>
        </w:tabs>
        <w:spacing w:before="106" w:line="367" w:lineRule="auto"/>
        <w:ind w:right="154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Oś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wiadczenia, o kt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rych mowa w cz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ęś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ci I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X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ust. 1 SWZ</w:t>
      </w:r>
    </w:p>
    <w:p w14:paraId="4397E7EC" w14:textId="73ABD255" w:rsidR="003E4173" w:rsidRPr="00741B60" w:rsidRDefault="00AF0D3E" w:rsidP="003B4E83">
      <w:pPr>
        <w:pStyle w:val="Akapitzlist"/>
        <w:numPr>
          <w:ilvl w:val="0"/>
          <w:numId w:val="18"/>
        </w:numPr>
        <w:tabs>
          <w:tab w:val="left" w:pos="1025"/>
        </w:tabs>
        <w:spacing w:before="106" w:line="367" w:lineRule="auto"/>
        <w:ind w:right="154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obow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iąz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anie</w:t>
      </w:r>
      <w:r w:rsidR="00DB39C9" w:rsidRPr="00AF0D3E">
        <w:rPr>
          <w:rFonts w:ascii="Times New Roman" w:hAnsi="Times New Roman" w:cs="Times New Roman"/>
          <w:color w:val="0A0A0A"/>
          <w:spacing w:val="18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innego</w:t>
      </w:r>
      <w:r w:rsidR="00DB39C9" w:rsidRPr="00AF0D3E">
        <w:rPr>
          <w:rFonts w:ascii="Times New Roman" w:hAnsi="Times New Roman" w:cs="Times New Roman"/>
          <w:color w:val="0A0A0A"/>
          <w:spacing w:val="9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podmiotu</w:t>
      </w:r>
      <w:r w:rsidR="00DB39C9" w:rsidRPr="00AF0D3E">
        <w:rPr>
          <w:rFonts w:ascii="Times New Roman" w:hAnsi="Times New Roman" w:cs="Times New Roman"/>
          <w:color w:val="2D2D2D"/>
          <w:sz w:val="24"/>
          <w:szCs w:val="24"/>
          <w:lang w:val="pl-PL"/>
        </w:rPr>
        <w:t>,</w:t>
      </w:r>
      <w:r w:rsidR="00DB39C9" w:rsidRPr="00AF0D3E">
        <w:rPr>
          <w:rFonts w:ascii="Times New Roman" w:hAnsi="Times New Roman" w:cs="Times New Roman"/>
          <w:color w:val="2D2D2D"/>
          <w:spacing w:val="-1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="00DB39C9" w:rsidRPr="00AF0D3E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kt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rym</w:t>
      </w:r>
      <w:r w:rsidR="00DB39C9" w:rsidRPr="00AF0D3E">
        <w:rPr>
          <w:rFonts w:ascii="Times New Roman" w:hAnsi="Times New Roman" w:cs="Times New Roman"/>
          <w:color w:val="0A0A0A"/>
          <w:spacing w:val="2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mowa</w:t>
      </w:r>
      <w:r w:rsidR="00DB39C9" w:rsidRPr="00AF0D3E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="00DB39C9" w:rsidRPr="00AF0D3E">
        <w:rPr>
          <w:rFonts w:ascii="Times New Roman" w:hAnsi="Times New Roman" w:cs="Times New Roman"/>
          <w:color w:val="0A0A0A"/>
          <w:spacing w:val="-4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cz</w:t>
      </w:r>
      <w:r>
        <w:rPr>
          <w:rFonts w:ascii="Times New Roman" w:hAnsi="Times New Roman" w:cs="Times New Roman"/>
          <w:color w:val="0A0A0A"/>
          <w:spacing w:val="7"/>
          <w:sz w:val="24"/>
          <w:szCs w:val="24"/>
          <w:lang w:val="pl-PL"/>
        </w:rPr>
        <w:t>ęś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ci</w:t>
      </w:r>
      <w:r w:rsidR="00DB39C9" w:rsidRPr="00AF0D3E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X</w:t>
      </w:r>
      <w:r w:rsidR="00DB39C9" w:rsidRPr="00AF0D3E">
        <w:rPr>
          <w:rFonts w:ascii="Times New Roman" w:hAnsi="Times New Roman" w:cs="Times New Roman"/>
          <w:color w:val="0A0A0A"/>
          <w:spacing w:val="-3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ust.</w:t>
      </w:r>
      <w:r w:rsidR="00DB39C9"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3</w:t>
      </w:r>
      <w:r w:rsidR="00DB39C9" w:rsidRPr="00AF0D3E">
        <w:rPr>
          <w:rFonts w:ascii="Times New Roman" w:hAnsi="Times New Roman" w:cs="Times New Roman"/>
          <w:color w:val="0A0A0A"/>
          <w:spacing w:val="-10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SWZ</w:t>
      </w:r>
      <w:r w:rsidR="00DB39C9" w:rsidRPr="00AF0D3E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(J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ż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eli</w:t>
      </w:r>
      <w:r w:rsidR="00DB39C9" w:rsidRPr="00AF0D3E">
        <w:rPr>
          <w:rFonts w:ascii="Times New Roman" w:hAnsi="Times New Roman" w:cs="Times New Roman"/>
          <w:color w:val="0A0A0A"/>
          <w:spacing w:val="-53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dotyczy)</w:t>
      </w:r>
      <w:r w:rsidR="00DB39C9" w:rsidRPr="00AF0D3E">
        <w:rPr>
          <w:rFonts w:ascii="Times New Roman" w:hAnsi="Times New Roman" w:cs="Times New Roman"/>
          <w:color w:val="2D2D2D"/>
          <w:sz w:val="24"/>
          <w:szCs w:val="24"/>
          <w:lang w:val="pl-PL"/>
        </w:rPr>
        <w:t>;</w:t>
      </w:r>
    </w:p>
    <w:p w14:paraId="35A91157" w14:textId="37999F24" w:rsidR="003E4173" w:rsidRPr="00741B60" w:rsidRDefault="00741B60" w:rsidP="003B4E83">
      <w:pPr>
        <w:pStyle w:val="Akapitzlist"/>
        <w:numPr>
          <w:ilvl w:val="0"/>
          <w:numId w:val="18"/>
        </w:numPr>
        <w:tabs>
          <w:tab w:val="left" w:pos="1025"/>
        </w:tabs>
        <w:spacing w:before="106" w:line="367" w:lineRule="auto"/>
        <w:ind w:right="154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lastRenderedPageBreak/>
        <w:t>D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okumenty, z kt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rych wynika prawo do podpisania oferty</w:t>
      </w:r>
      <w:r w:rsidR="00DB39C9" w:rsidRPr="00741B60">
        <w:rPr>
          <w:rFonts w:ascii="Times New Roman" w:hAnsi="Times New Roman" w:cs="Times New Roman"/>
          <w:color w:val="2D2D2D"/>
          <w:sz w:val="24"/>
          <w:szCs w:val="24"/>
          <w:lang w:val="pl-PL"/>
        </w:rPr>
        <w:t xml:space="preserve">; 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odpowiednie</w:t>
      </w:r>
      <w:r w:rsidR="00DB39C9" w:rsidRPr="00741B60">
        <w:rPr>
          <w:rFonts w:ascii="Times New Roman" w:hAnsi="Times New Roman" w:cs="Times New Roman"/>
          <w:color w:val="0A0A0A"/>
          <w:spacing w:val="-53"/>
          <w:sz w:val="24"/>
          <w:szCs w:val="24"/>
          <w:lang w:val="pl-PL"/>
        </w:rPr>
        <w:t xml:space="preserve"> 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pe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nomocnictwa</w:t>
      </w:r>
      <w:r w:rsidR="00DB39C9" w:rsidRPr="00741B60">
        <w:rPr>
          <w:rFonts w:ascii="Times New Roman" w:hAnsi="Times New Roman" w:cs="Times New Roman"/>
          <w:color w:val="0A0A0A"/>
          <w:spacing w:val="-12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A0A0A"/>
          <w:spacing w:val="-12"/>
          <w:sz w:val="24"/>
          <w:szCs w:val="24"/>
          <w:lang w:val="pl-PL"/>
        </w:rPr>
        <w:t>(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J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ż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eli</w:t>
      </w:r>
      <w:r w:rsidR="00DB39C9" w:rsidRPr="00741B60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dotyczy)</w:t>
      </w:r>
      <w:r w:rsidR="00DB39C9" w:rsidRPr="00741B60">
        <w:rPr>
          <w:rFonts w:ascii="Times New Roman" w:hAnsi="Times New Roman" w:cs="Times New Roman"/>
          <w:color w:val="414141"/>
          <w:sz w:val="24"/>
          <w:szCs w:val="24"/>
          <w:lang w:val="pl-PL"/>
        </w:rPr>
        <w:t>.</w:t>
      </w:r>
    </w:p>
    <w:p w14:paraId="142AA54E" w14:textId="50D7C02F" w:rsidR="003E4173" w:rsidRPr="00741B60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Oferta powinna by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podpisana przez osob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upowa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żn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ion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ą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do reprezentowania Wykonawcy,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zgodnie z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reprezentacji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okre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śloną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w rejestrze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lub innym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dokumencie</w:t>
      </w:r>
      <w:r w:rsidRPr="00933540">
        <w:rPr>
          <w:rFonts w:ascii="Times New Roman" w:hAnsi="Times New Roman" w:cs="Times New Roman"/>
          <w:color w:val="2D2D2D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2D2D2D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a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ciwym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dla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danej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formy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organizacyjnej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alba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przez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upe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nomocnionego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przedstawiciela</w:t>
      </w:r>
      <w:r w:rsidRPr="00933540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A0A0A"/>
          <w:spacing w:val="-2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525252"/>
          <w:sz w:val="24"/>
          <w:szCs w:val="24"/>
          <w:lang w:val="pl-PL"/>
        </w:rPr>
        <w:t>.</w:t>
      </w:r>
    </w:p>
    <w:p w14:paraId="7EBB9915" w14:textId="600D99C1" w:rsidR="003E4173" w:rsidRPr="00741B60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Oferta oraz pozosta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  o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wiadczenia i dokumenty, dla kt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rych  Zamawiaj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 okre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ślił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wzory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formie formularzy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zamieszczonych w za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łą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cznikach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SWZ, powinny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by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sporz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dzone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zgodnie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tymi</w:t>
      </w:r>
      <w:r w:rsidRPr="00741B60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wzorami,</w:t>
      </w:r>
      <w:r w:rsidRPr="00741B60">
        <w:rPr>
          <w:rFonts w:ascii="Times New Roman" w:hAnsi="Times New Roman" w:cs="Times New Roman"/>
          <w:color w:val="080808"/>
          <w:spacing w:val="17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co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741B60"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tre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oraz</w:t>
      </w:r>
      <w:r w:rsidRPr="00741B60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opisu</w:t>
      </w:r>
      <w:r w:rsidRPr="00741B60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kolumn</w:t>
      </w:r>
      <w:r w:rsidRPr="00741B60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</w:t>
      </w:r>
      <w:r w:rsidRPr="00741B60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wierszy.</w:t>
      </w:r>
    </w:p>
    <w:p w14:paraId="7DECC34B" w14:textId="327648A4" w:rsidR="003E4173" w:rsidRPr="00C36796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sk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ada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za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po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rednictwem </w:t>
      </w:r>
      <w:r w:rsidRPr="00741B60">
        <w:rPr>
          <w:rFonts w:ascii="Times New Roman" w:hAnsi="Times New Roman" w:cs="Times New Roman"/>
          <w:color w:val="212121"/>
          <w:sz w:val="24"/>
          <w:szCs w:val="24"/>
          <w:lang w:val="pl-PL"/>
        </w:rPr>
        <w:t>,,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Formularza do z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łoż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</w:t>
      </w:r>
      <w:r w:rsidRPr="00741B60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,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zmiany,</w:t>
      </w:r>
      <w:r w:rsidRPr="00741B60">
        <w:rPr>
          <w:rFonts w:ascii="Times New Roman" w:hAnsi="Times New Roman" w:cs="Times New Roman"/>
          <w:color w:val="080808"/>
          <w:spacing w:val="5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wycofania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oferty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wniosku</w:t>
      </w:r>
      <w:r w:rsidRPr="00741B60">
        <w:rPr>
          <w:rFonts w:ascii="Times New Roman" w:hAnsi="Times New Roman" w:cs="Times New Roman"/>
          <w:color w:val="212121"/>
          <w:sz w:val="24"/>
          <w:szCs w:val="24"/>
          <w:lang w:val="pl-PL"/>
        </w:rPr>
        <w:t>"</w:t>
      </w:r>
      <w:r w:rsidRPr="00741B60">
        <w:rPr>
          <w:rFonts w:ascii="Times New Roman" w:hAnsi="Times New Roman" w:cs="Times New Roman"/>
          <w:color w:val="212121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dost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pnego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proofErr w:type="spellStart"/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ePUAP</w:t>
      </w:r>
      <w:proofErr w:type="spellEnd"/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i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ęp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nionego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r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wnie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proofErr w:type="spellStart"/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miniPortalu</w:t>
      </w:r>
      <w:proofErr w:type="spellEnd"/>
      <w:r w:rsidRPr="00741B60">
        <w:rPr>
          <w:rFonts w:ascii="Times New Roman" w:hAnsi="Times New Roman" w:cs="Times New Roman"/>
          <w:color w:val="212121"/>
          <w:sz w:val="24"/>
          <w:szCs w:val="24"/>
          <w:lang w:val="pl-PL"/>
        </w:rPr>
        <w:t>.</w:t>
      </w:r>
      <w:r w:rsidRPr="00741B60">
        <w:rPr>
          <w:rFonts w:ascii="Times New Roman" w:hAnsi="Times New Roman" w:cs="Times New Roman"/>
          <w:color w:val="212121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8"/>
          <w:sz w:val="24"/>
          <w:szCs w:val="24"/>
          <w:lang w:val="pl-PL"/>
        </w:rPr>
        <w:t>Funkcjo</w:t>
      </w:r>
      <w:r w:rsidR="00741B60">
        <w:rPr>
          <w:rFonts w:ascii="Times New Roman" w:hAnsi="Times New Roman" w:cs="Times New Roman"/>
          <w:color w:val="080808"/>
          <w:spacing w:val="-1"/>
          <w:w w:val="108"/>
          <w:sz w:val="24"/>
          <w:szCs w:val="24"/>
          <w:lang w:val="pl-PL"/>
        </w:rPr>
        <w:t xml:space="preserve">nalność 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d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zaszyfrowania</w:t>
      </w:r>
      <w:r w:rsidRPr="00741B60">
        <w:rPr>
          <w:rFonts w:ascii="Times New Roman" w:hAnsi="Times New Roman" w:cs="Times New Roman"/>
          <w:color w:val="080808"/>
          <w:spacing w:val="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2"/>
          <w:sz w:val="24"/>
          <w:szCs w:val="24"/>
          <w:lang w:val="pl-PL"/>
        </w:rPr>
        <w:t>ofert</w:t>
      </w:r>
      <w:r w:rsidRPr="00741B60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y</w:t>
      </w:r>
      <w:r w:rsidRPr="00741B60">
        <w:rPr>
          <w:rFonts w:ascii="Times New Roman" w:hAnsi="Times New Roman" w:cs="Times New Roman"/>
          <w:color w:val="080808"/>
          <w:spacing w:val="-6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prze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z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741B60">
        <w:rPr>
          <w:rFonts w:ascii="Times New Roman" w:hAnsi="Times New Roman" w:cs="Times New Roman"/>
          <w:color w:val="080808"/>
          <w:spacing w:val="-8"/>
          <w:sz w:val="24"/>
          <w:szCs w:val="24"/>
          <w:lang w:val="pl-PL"/>
        </w:rPr>
        <w:t>Wykonawcę</w:t>
      </w:r>
      <w:r w:rsidRPr="00741B60">
        <w:rPr>
          <w:rFonts w:ascii="Times New Roman" w:hAnsi="Times New Roman" w:cs="Times New Roman"/>
          <w:color w:val="080808"/>
          <w:spacing w:val="-4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6"/>
          <w:sz w:val="24"/>
          <w:szCs w:val="24"/>
          <w:lang w:val="pl-PL"/>
        </w:rPr>
        <w:t>jes</w:t>
      </w:r>
      <w:r w:rsidRPr="00741B60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t</w:t>
      </w:r>
      <w:r w:rsidR="00741B60">
        <w:rPr>
          <w:rFonts w:ascii="Times New Roman" w:hAnsi="Times New Roman" w:cs="Times New Roman"/>
          <w:color w:val="080808"/>
          <w:spacing w:val="-17"/>
          <w:sz w:val="24"/>
          <w:szCs w:val="24"/>
          <w:lang w:val="pl-PL"/>
        </w:rPr>
        <w:t xml:space="preserve"> dostępna</w:t>
      </w:r>
      <w:r w:rsidRPr="00741B60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dl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a</w:t>
      </w:r>
      <w:r w:rsidRPr="00741B60">
        <w:rPr>
          <w:rFonts w:ascii="Times New Roman" w:hAnsi="Times New Roman" w:cs="Times New Roman"/>
          <w:color w:val="080808"/>
          <w:spacing w:val="-1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wykonawc</w:t>
      </w:r>
      <w:r w:rsidR="00741B60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ó</w:t>
      </w:r>
      <w:r w:rsidRPr="00741B60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 xml:space="preserve">w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n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a</w:t>
      </w:r>
      <w:r w:rsidRPr="00741B60">
        <w:rPr>
          <w:rFonts w:ascii="Times New Roman" w:hAnsi="Times New Roman" w:cs="Times New Roman"/>
          <w:color w:val="080808"/>
          <w:spacing w:val="20"/>
          <w:sz w:val="24"/>
          <w:szCs w:val="24"/>
          <w:lang w:val="pl-PL"/>
        </w:rPr>
        <w:t xml:space="preserve"> </w:t>
      </w:r>
      <w:proofErr w:type="spellStart"/>
      <w:r w:rsidRPr="00741B60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mi</w:t>
      </w:r>
      <w:r w:rsidRPr="00741B60">
        <w:rPr>
          <w:rFonts w:ascii="Times New Roman" w:hAnsi="Times New Roman" w:cs="Times New Roman"/>
          <w:color w:val="080808"/>
          <w:spacing w:val="-3"/>
          <w:w w:val="106"/>
          <w:sz w:val="24"/>
          <w:szCs w:val="24"/>
          <w:lang w:val="pl-PL"/>
        </w:rPr>
        <w:t>n</w:t>
      </w:r>
      <w:r w:rsidRPr="00741B60">
        <w:rPr>
          <w:rFonts w:ascii="Times New Roman" w:hAnsi="Times New Roman" w:cs="Times New Roman"/>
          <w:color w:val="212121"/>
          <w:spacing w:val="-4"/>
          <w:w w:val="106"/>
          <w:sz w:val="24"/>
          <w:szCs w:val="24"/>
          <w:lang w:val="pl-PL"/>
        </w:rPr>
        <w:t>i</w:t>
      </w:r>
      <w:r w:rsidRPr="00741B60">
        <w:rPr>
          <w:rFonts w:ascii="Times New Roman" w:hAnsi="Times New Roman" w:cs="Times New Roman"/>
          <w:color w:val="080808"/>
          <w:spacing w:val="-1"/>
          <w:w w:val="109"/>
          <w:sz w:val="24"/>
          <w:szCs w:val="24"/>
          <w:lang w:val="pl-PL"/>
        </w:rPr>
        <w:t>Portalu</w:t>
      </w:r>
      <w:proofErr w:type="spellEnd"/>
      <w:r w:rsidRPr="00741B60">
        <w:rPr>
          <w:rFonts w:ascii="Times New Roman" w:hAnsi="Times New Roman" w:cs="Times New Roman"/>
          <w:color w:val="080808"/>
          <w:w w:val="109"/>
          <w:sz w:val="24"/>
          <w:szCs w:val="24"/>
          <w:lang w:val="pl-PL"/>
        </w:rPr>
        <w:t>,</w:t>
      </w:r>
      <w:r w:rsidRPr="00741B60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w</w:t>
      </w:r>
      <w:r w:rsidRPr="00741B60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szczeg</w:t>
      </w:r>
      <w:r w:rsidR="00741B60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ółach</w:t>
      </w:r>
      <w:r w:rsidRPr="00741B60">
        <w:rPr>
          <w:rFonts w:ascii="Times New Roman" w:hAnsi="Times New Roman" w:cs="Times New Roman"/>
          <w:color w:val="080808"/>
          <w:spacing w:val="-1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daneg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o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pos</w:t>
      </w:r>
      <w:r w:rsidR="00741B60">
        <w:rPr>
          <w:rFonts w:ascii="Times New Roman" w:hAnsi="Times New Roman" w:cs="Times New Roman"/>
          <w:color w:val="080808"/>
          <w:spacing w:val="-10"/>
          <w:w w:val="105"/>
          <w:sz w:val="24"/>
          <w:szCs w:val="24"/>
          <w:lang w:val="pl-PL"/>
        </w:rPr>
        <w:t>tę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powani</w:t>
      </w:r>
      <w:r w:rsidRPr="00741B60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>a</w:t>
      </w:r>
      <w:r w:rsidRPr="00741B60">
        <w:rPr>
          <w:rFonts w:ascii="Times New Roman" w:hAnsi="Times New Roman" w:cs="Times New Roman"/>
          <w:color w:val="212121"/>
          <w:w w:val="109"/>
          <w:sz w:val="24"/>
          <w:szCs w:val="24"/>
          <w:lang w:val="pl-PL"/>
        </w:rPr>
        <w:t>.</w:t>
      </w:r>
      <w:r w:rsidRPr="00741B60">
        <w:rPr>
          <w:rFonts w:ascii="Times New Roman" w:hAnsi="Times New Roman" w:cs="Times New Roman"/>
          <w:color w:val="212121"/>
          <w:spacing w:val="24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W</w:t>
      </w:r>
      <w:r w:rsidRPr="00741B60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formularz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u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20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2"/>
          <w:sz w:val="24"/>
          <w:szCs w:val="24"/>
          <w:lang w:val="pl-PL"/>
        </w:rPr>
        <w:t>ofert</w:t>
      </w:r>
      <w:r w:rsidR="00741B60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y</w:t>
      </w:r>
      <w:r w:rsidRPr="00741B60">
        <w:rPr>
          <w:rFonts w:ascii="Times New Roman" w:hAnsi="Times New Roman" w:cs="Times New Roman"/>
          <w:color w:val="080808"/>
          <w:spacing w:val="-20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 xml:space="preserve">Wykonawca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zobowi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zany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jest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poda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adres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skrzynki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proofErr w:type="spellStart"/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ePUAP</w:t>
      </w:r>
      <w:proofErr w:type="spellEnd"/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,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kt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rym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prowadzona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b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dzie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korespondencja</w:t>
      </w:r>
      <w:r w:rsidRPr="00741B60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zwi</w:t>
      </w:r>
      <w:r w:rsid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ą</w:t>
      </w:r>
      <w:r w:rsidRPr="00741B60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zana</w:t>
      </w:r>
      <w:r w:rsidRPr="00741B60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z</w:t>
      </w:r>
      <w:r w:rsidRPr="00741B60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pos</w:t>
      </w:r>
      <w:r w:rsidR="00C36796">
        <w:rPr>
          <w:rFonts w:ascii="Times New Roman" w:hAnsi="Times New Roman" w:cs="Times New Roman"/>
          <w:color w:val="080808"/>
          <w:spacing w:val="-10"/>
          <w:w w:val="105"/>
          <w:sz w:val="24"/>
          <w:szCs w:val="24"/>
          <w:lang w:val="pl-PL"/>
        </w:rPr>
        <w:t>tę</w:t>
      </w:r>
      <w:r w:rsidRPr="00741B60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powanie</w:t>
      </w:r>
      <w:r w:rsidRPr="00741B60">
        <w:rPr>
          <w:rFonts w:ascii="Times New Roman" w:hAnsi="Times New Roman" w:cs="Times New Roman"/>
          <w:color w:val="080808"/>
          <w:spacing w:val="-46"/>
          <w:w w:val="110"/>
          <w:sz w:val="24"/>
          <w:szCs w:val="24"/>
          <w:lang w:val="pl-PL"/>
        </w:rPr>
        <w:t>m</w:t>
      </w:r>
      <w:r w:rsidRPr="00741B60">
        <w:rPr>
          <w:rFonts w:ascii="Times New Roman" w:hAnsi="Times New Roman" w:cs="Times New Roman"/>
          <w:color w:val="383838"/>
          <w:w w:val="109"/>
          <w:sz w:val="24"/>
          <w:szCs w:val="24"/>
          <w:lang w:val="pl-PL"/>
        </w:rPr>
        <w:t>.</w:t>
      </w:r>
    </w:p>
    <w:p w14:paraId="7F0D206F" w14:textId="462E5942" w:rsidR="003E4173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Ofertę należy sporządzić w języku polskim.</w:t>
      </w:r>
    </w:p>
    <w:p w14:paraId="35A23CD5" w14:textId="1982D204" w:rsidR="003E4173" w:rsidRPr="00C36796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 sk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ada   si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212121"/>
          <w:spacing w:val="2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-6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rygorem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niewa</w:t>
      </w:r>
      <w:r w:rsid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no</w:t>
      </w:r>
      <w:r w:rsid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ś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ci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1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-6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formi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6"/>
          <w:sz w:val="24"/>
          <w:szCs w:val="24"/>
          <w:lang w:val="pl-PL"/>
        </w:rPr>
        <w:t>elektroniczne</w:t>
      </w:r>
      <w:r w:rsidRPr="00C36796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j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="00DB08E8">
        <w:rPr>
          <w:rFonts w:ascii="Times New Roman" w:hAnsi="Times New Roman" w:cs="Times New Roman"/>
          <w:color w:val="080808"/>
          <w:sz w:val="24"/>
          <w:szCs w:val="24"/>
          <w:lang w:val="pl-PL"/>
        </w:rPr>
        <w:t>opatrzonej kwalifikowanym podpisem elektronicznym</w:t>
      </w:r>
      <w:r w:rsidRPr="00C36796">
        <w:rPr>
          <w:rFonts w:ascii="Times New Roman" w:hAnsi="Times New Roman" w:cs="Times New Roman"/>
          <w:color w:val="080808"/>
          <w:spacing w:val="-1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7"/>
          <w:sz w:val="24"/>
          <w:szCs w:val="24"/>
          <w:lang w:val="pl-PL"/>
        </w:rPr>
        <w:t>lu</w:t>
      </w:r>
      <w:r w:rsidRPr="00C36796">
        <w:rPr>
          <w:rFonts w:ascii="Times New Roman" w:hAnsi="Times New Roman" w:cs="Times New Roman"/>
          <w:color w:val="080808"/>
          <w:w w:val="107"/>
          <w:sz w:val="24"/>
          <w:szCs w:val="24"/>
          <w:lang w:val="pl-PL"/>
        </w:rPr>
        <w:t>b</w:t>
      </w:r>
      <w:r w:rsidRPr="00C36796">
        <w:rPr>
          <w:rFonts w:ascii="Times New Roman" w:hAnsi="Times New Roman" w:cs="Times New Roman"/>
          <w:color w:val="080808"/>
          <w:spacing w:val="-10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 xml:space="preserve">postaci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elektronicznej</w:t>
      </w:r>
      <w:r w:rsidRPr="00C36796">
        <w:rPr>
          <w:rFonts w:ascii="Times New Roman" w:hAnsi="Times New Roman" w:cs="Times New Roman"/>
          <w:color w:val="080808"/>
          <w:spacing w:val="-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opatrzonej</w:t>
      </w:r>
      <w:r w:rsidRPr="00C36796">
        <w:rPr>
          <w:rFonts w:ascii="Times New Roman" w:hAnsi="Times New Roman" w:cs="Times New Roman"/>
          <w:color w:val="080808"/>
          <w:spacing w:val="2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podpisem</w:t>
      </w:r>
      <w:r w:rsidRPr="00C36796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zaufanym</w:t>
      </w:r>
      <w:r w:rsidRPr="00C36796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C36796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podpisem</w:t>
      </w:r>
      <w:r w:rsidRPr="00C36796">
        <w:rPr>
          <w:rFonts w:ascii="Times New Roman" w:hAnsi="Times New Roman" w:cs="Times New Roman"/>
          <w:color w:val="080808"/>
          <w:spacing w:val="2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osobistym</w:t>
      </w:r>
      <w:r w:rsidRPr="00C36796">
        <w:rPr>
          <w:rFonts w:ascii="Times New Roman" w:hAnsi="Times New Roman" w:cs="Times New Roman"/>
          <w:color w:val="383838"/>
          <w:sz w:val="24"/>
          <w:szCs w:val="24"/>
          <w:lang w:val="pl-PL"/>
        </w:rPr>
        <w:t>.</w:t>
      </w:r>
    </w:p>
    <w:p w14:paraId="2C04909F" w14:textId="66C7E030" w:rsidR="003E4173" w:rsidRPr="00C36796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Spos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b</w:t>
      </w:r>
      <w:r w:rsidRPr="00C36796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</w:t>
      </w:r>
      <w:r w:rsidRPr="00C36796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oferty,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tym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zaszyfrowania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oferty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opisany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zosta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ł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383838"/>
          <w:sz w:val="24"/>
          <w:szCs w:val="24"/>
          <w:lang w:val="pl-PL"/>
        </w:rPr>
        <w:t>,,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I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nstrukcj</w:t>
      </w:r>
      <w:r w:rsidRPr="00C36796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C36796">
        <w:rPr>
          <w:rFonts w:ascii="Times New Roman" w:hAnsi="Times New Roman" w:cs="Times New Roman"/>
          <w:color w:val="212121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u</w:t>
      </w:r>
      <w:r w:rsidR="00C36796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ytkownik</w:t>
      </w:r>
      <w:r w:rsidRPr="00C36796">
        <w:rPr>
          <w:rFonts w:ascii="Times New Roman" w:hAnsi="Times New Roman" w:cs="Times New Roman"/>
          <w:color w:val="080808"/>
          <w:spacing w:val="-50"/>
          <w:w w:val="110"/>
          <w:sz w:val="24"/>
          <w:szCs w:val="24"/>
          <w:lang w:val="pl-PL"/>
        </w:rPr>
        <w:t>a</w:t>
      </w:r>
      <w:r w:rsidRPr="00C36796">
        <w:rPr>
          <w:rFonts w:ascii="Times New Roman" w:hAnsi="Times New Roman" w:cs="Times New Roman"/>
          <w:color w:val="212121"/>
          <w:spacing w:val="1"/>
          <w:w w:val="94"/>
          <w:sz w:val="24"/>
          <w:szCs w:val="24"/>
          <w:lang w:val="pl-PL"/>
        </w:rPr>
        <w:t>"</w:t>
      </w:r>
      <w:r w:rsidRPr="00C36796">
        <w:rPr>
          <w:rFonts w:ascii="Times New Roman" w:hAnsi="Times New Roman" w:cs="Times New Roman"/>
          <w:color w:val="080808"/>
          <w:w w:val="94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dos</w:t>
      </w:r>
      <w:r w:rsidR="00C36796"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tęp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nej </w:t>
      </w:r>
      <w:r w:rsidRPr="00C36796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n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a</w:t>
      </w:r>
      <w:r w:rsidRPr="00C36796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stroni</w:t>
      </w:r>
      <w:r w:rsidRPr="00C36796">
        <w:rPr>
          <w:rFonts w:ascii="Times New Roman" w:hAnsi="Times New Roman" w:cs="Times New Roman"/>
          <w:color w:val="080808"/>
          <w:spacing w:val="-5"/>
          <w:w w:val="104"/>
          <w:sz w:val="24"/>
          <w:szCs w:val="24"/>
          <w:lang w:val="pl-PL"/>
        </w:rPr>
        <w:t>e</w:t>
      </w:r>
      <w:r w:rsidRPr="00C36796">
        <w:rPr>
          <w:rFonts w:ascii="Times New Roman" w:hAnsi="Times New Roman" w:cs="Times New Roman"/>
          <w:color w:val="383838"/>
          <w:w w:val="109"/>
          <w:sz w:val="24"/>
          <w:szCs w:val="24"/>
          <w:lang w:val="pl-PL"/>
        </w:rPr>
        <w:t>:</w:t>
      </w:r>
      <w:r w:rsidRPr="00C36796">
        <w:rPr>
          <w:rFonts w:ascii="Times New Roman" w:hAnsi="Times New Roman" w:cs="Times New Roman"/>
          <w:color w:val="383838"/>
          <w:spacing w:val="4"/>
          <w:sz w:val="24"/>
          <w:szCs w:val="24"/>
          <w:lang w:val="pl-PL"/>
        </w:rPr>
        <w:t xml:space="preserve"> </w:t>
      </w:r>
      <w:hyperlink r:id="rId9" w:history="1">
        <w:r w:rsidR="00C36796" w:rsidRPr="00F24014">
          <w:rPr>
            <w:rStyle w:val="Hipercze"/>
            <w:rFonts w:ascii="Times New Roman" w:hAnsi="Times New Roman" w:cs="Times New Roman"/>
            <w:spacing w:val="-1"/>
            <w:w w:val="109"/>
            <w:sz w:val="24"/>
            <w:szCs w:val="24"/>
            <w:lang w:val="pl-PL"/>
          </w:rPr>
          <w:t>http</w:t>
        </w:r>
        <w:r w:rsidR="00C36796" w:rsidRPr="00F24014">
          <w:rPr>
            <w:rStyle w:val="Hipercze"/>
            <w:rFonts w:ascii="Times New Roman" w:hAnsi="Times New Roman" w:cs="Times New Roman"/>
            <w:spacing w:val="-12"/>
            <w:w w:val="109"/>
            <w:sz w:val="24"/>
            <w:szCs w:val="24"/>
            <w:lang w:val="pl-PL"/>
          </w:rPr>
          <w:t>s</w:t>
        </w:r>
        <w:r w:rsidR="00C36796" w:rsidRPr="00F24014">
          <w:rPr>
            <w:rStyle w:val="Hipercze"/>
            <w:rFonts w:ascii="Times New Roman" w:hAnsi="Times New Roman" w:cs="Times New Roman"/>
            <w:w w:val="104"/>
            <w:sz w:val="24"/>
            <w:szCs w:val="24"/>
            <w:lang w:val="pl-PL"/>
          </w:rPr>
          <w:t>:</w:t>
        </w:r>
        <w:r w:rsidR="00C36796" w:rsidRPr="00F24014">
          <w:rPr>
            <w:rStyle w:val="Hipercze"/>
            <w:rFonts w:ascii="Times New Roman" w:hAnsi="Times New Roman" w:cs="Times New Roman"/>
            <w:spacing w:val="-1"/>
            <w:w w:val="107"/>
            <w:sz w:val="24"/>
            <w:szCs w:val="24"/>
            <w:lang w:val="pl-PL"/>
          </w:rPr>
          <w:t>//miniport</w:t>
        </w:r>
        <w:r w:rsidR="00C36796" w:rsidRPr="00F24014">
          <w:rPr>
            <w:rStyle w:val="Hipercze"/>
            <w:rFonts w:ascii="Times New Roman" w:hAnsi="Times New Roman" w:cs="Times New Roman"/>
            <w:spacing w:val="-19"/>
            <w:w w:val="107"/>
            <w:sz w:val="24"/>
            <w:szCs w:val="24"/>
            <w:lang w:val="pl-PL"/>
          </w:rPr>
          <w:t>a</w:t>
        </w:r>
        <w:r w:rsidR="00C36796" w:rsidRPr="00F24014">
          <w:rPr>
            <w:rStyle w:val="Hipercze"/>
            <w:rFonts w:ascii="Times New Roman" w:hAnsi="Times New Roman" w:cs="Times New Roman"/>
            <w:spacing w:val="-1"/>
            <w:w w:val="104"/>
            <w:sz w:val="24"/>
            <w:szCs w:val="24"/>
            <w:lang w:val="pl-PL"/>
          </w:rPr>
          <w:t>l.</w:t>
        </w:r>
        <w:r w:rsidR="00C36796" w:rsidRPr="00F24014">
          <w:rPr>
            <w:rStyle w:val="Hipercze"/>
            <w:rFonts w:ascii="Times New Roman" w:hAnsi="Times New Roman" w:cs="Times New Roman"/>
            <w:spacing w:val="11"/>
            <w:w w:val="104"/>
            <w:sz w:val="24"/>
            <w:szCs w:val="24"/>
            <w:lang w:val="pl-PL"/>
          </w:rPr>
          <w:t>u</w:t>
        </w:r>
        <w:r w:rsidR="00C36796" w:rsidRPr="00F24014">
          <w:rPr>
            <w:rStyle w:val="Hipercze"/>
            <w:rFonts w:ascii="Times New Roman" w:hAnsi="Times New Roman" w:cs="Times New Roman"/>
            <w:spacing w:val="-6"/>
            <w:w w:val="108"/>
            <w:sz w:val="24"/>
            <w:szCs w:val="24"/>
            <w:lang w:val="pl-PL"/>
          </w:rPr>
          <w:t>z</w:t>
        </w:r>
        <w:r w:rsidR="00C36796" w:rsidRPr="00F24014">
          <w:rPr>
            <w:rStyle w:val="Hipercze"/>
            <w:rFonts w:ascii="Times New Roman" w:hAnsi="Times New Roman" w:cs="Times New Roman"/>
            <w:spacing w:val="-6"/>
            <w:w w:val="110"/>
            <w:sz w:val="24"/>
            <w:szCs w:val="24"/>
            <w:lang w:val="pl-PL"/>
          </w:rPr>
          <w:t>p</w:t>
        </w:r>
        <w:r w:rsidR="00C36796" w:rsidRPr="00F24014">
          <w:rPr>
            <w:rStyle w:val="Hipercze"/>
            <w:rFonts w:ascii="Times New Roman" w:hAnsi="Times New Roman" w:cs="Times New Roman"/>
            <w:spacing w:val="1"/>
            <w:w w:val="110"/>
            <w:sz w:val="24"/>
            <w:szCs w:val="24"/>
            <w:lang w:val="pl-PL"/>
          </w:rPr>
          <w:t>.</w:t>
        </w:r>
        <w:r w:rsidR="00C36796" w:rsidRPr="00F24014">
          <w:rPr>
            <w:rStyle w:val="Hipercze"/>
            <w:rFonts w:ascii="Times New Roman" w:hAnsi="Times New Roman" w:cs="Times New Roman"/>
            <w:spacing w:val="-1"/>
            <w:w w:val="109"/>
            <w:sz w:val="24"/>
            <w:szCs w:val="24"/>
            <w:lang w:val="pl-PL"/>
          </w:rPr>
          <w:t>go</w:t>
        </w:r>
        <w:r w:rsidR="00C36796" w:rsidRPr="00F24014">
          <w:rPr>
            <w:rStyle w:val="Hipercze"/>
            <w:rFonts w:ascii="Times New Roman" w:hAnsi="Times New Roman" w:cs="Times New Roman"/>
            <w:spacing w:val="-14"/>
            <w:w w:val="109"/>
            <w:sz w:val="24"/>
            <w:szCs w:val="24"/>
            <w:lang w:val="pl-PL"/>
          </w:rPr>
          <w:t>v</w:t>
        </w:r>
        <w:r w:rsidR="00C36796" w:rsidRPr="00F24014">
          <w:rPr>
            <w:rStyle w:val="Hipercze"/>
            <w:rFonts w:ascii="Times New Roman" w:hAnsi="Times New Roman" w:cs="Times New Roman"/>
            <w:spacing w:val="-3"/>
            <w:w w:val="104"/>
            <w:sz w:val="24"/>
            <w:szCs w:val="24"/>
            <w:lang w:val="pl-PL"/>
          </w:rPr>
          <w:t>.</w:t>
        </w:r>
        <w:r w:rsidR="00C36796" w:rsidRPr="00F24014">
          <w:rPr>
            <w:rStyle w:val="Hipercze"/>
            <w:rFonts w:ascii="Times New Roman" w:hAnsi="Times New Roman" w:cs="Times New Roman"/>
            <w:spacing w:val="-1"/>
            <w:w w:val="110"/>
            <w:sz w:val="24"/>
            <w:szCs w:val="24"/>
            <w:lang w:val="pl-PL"/>
          </w:rPr>
          <w:t>pl</w:t>
        </w:r>
      </w:hyperlink>
    </w:p>
    <w:p w14:paraId="7A7D5012" w14:textId="380A68C8" w:rsidR="003E4173" w:rsidRPr="00C36796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Je</w:t>
      </w:r>
      <w:r w:rsidR="00C36796"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eli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dokumenty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elektroniczne,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przekazywane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przy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="00C36796"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yciu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ś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rodk</w:t>
      </w:r>
      <w:r w:rsidR="00C36796"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komunikacji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elektronicznej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zawieraj</w:t>
      </w:r>
      <w:r w:rsidR="00C36796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ą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informacj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e</w:t>
      </w:r>
      <w:r w:rsidR="00C36796">
        <w:rPr>
          <w:rFonts w:ascii="Times New Roman" w:hAnsi="Times New Roman" w:cs="Times New Roman"/>
          <w:color w:val="080808"/>
          <w:spacing w:val="-2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stanowi</w:t>
      </w:r>
      <w:r w:rsid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ą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ce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tajemnicę przedsiębiorstwa </w:t>
      </w:r>
      <w:r w:rsidRPr="00C36796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 xml:space="preserve">rozumieniu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przepis</w:t>
      </w:r>
      <w:r w:rsid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ustawy z dnia 16 kwietnia 1993 r. o zwa</w:t>
      </w:r>
      <w:r w:rsid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czaniu nieuczciwej konkurencji (Dz. U</w:t>
      </w:r>
      <w:r w:rsidRPr="00C36796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 xml:space="preserve">.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2020</w:t>
      </w:r>
      <w:r w:rsidRPr="00C36796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r.</w:t>
      </w:r>
      <w:r w:rsidRPr="00C36796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poz</w:t>
      </w:r>
      <w:r w:rsidRPr="00C36796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  <w:r w:rsidRPr="00C36796">
        <w:rPr>
          <w:rFonts w:ascii="Times New Roman" w:hAnsi="Times New Roman" w:cs="Times New Roman"/>
          <w:color w:val="38383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1913),</w:t>
      </w:r>
      <w:r w:rsidRPr="00C36796">
        <w:rPr>
          <w:rFonts w:ascii="Times New Roman" w:hAnsi="Times New Roman" w:cs="Times New Roman"/>
          <w:color w:val="080808"/>
          <w:spacing w:val="12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</w:t>
      </w:r>
      <w:r w:rsidRPr="00C36796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celu</w:t>
      </w:r>
      <w:r w:rsidRPr="00C36796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utrzymania</w:t>
      </w:r>
      <w:r w:rsidRPr="00C36796">
        <w:rPr>
          <w:rFonts w:ascii="Times New Roman" w:hAnsi="Times New Roman" w:cs="Times New Roman"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poufno</w:t>
      </w:r>
      <w:r w:rsid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C36796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tych</w:t>
      </w:r>
      <w:r w:rsidRPr="00C36796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informacji</w:t>
      </w:r>
      <w:r w:rsidRPr="00C36796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212121"/>
          <w:spacing w:val="3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przekazuje</w:t>
      </w:r>
      <w:r w:rsidR="00C36796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wydzielonym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odpowiednio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oznaczonym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plik</w:t>
      </w:r>
      <w:r w:rsidRPr="00C36796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u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wraz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jednoczesnym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zaznaczeniem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poleceni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a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1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212121"/>
          <w:spacing w:val="-1"/>
          <w:w w:val="71"/>
          <w:sz w:val="24"/>
          <w:szCs w:val="24"/>
          <w:lang w:val="pl-PL"/>
        </w:rPr>
        <w:t>,,</w:t>
      </w:r>
      <w:r w:rsidRPr="00C36796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Z</w:t>
      </w:r>
      <w:r w:rsidR="00C36796">
        <w:rPr>
          <w:rFonts w:ascii="Times New Roman" w:hAnsi="Times New Roman" w:cs="Times New Roman"/>
          <w:color w:val="080808"/>
          <w:spacing w:val="-12"/>
          <w:w w:val="110"/>
          <w:sz w:val="24"/>
          <w:szCs w:val="24"/>
          <w:lang w:val="pl-PL"/>
        </w:rPr>
        <w:t>ałą</w:t>
      </w:r>
      <w:r w:rsidRPr="00C36796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cznik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9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stanowi</w:t>
      </w:r>
      <w:r w:rsid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ą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cy</w:t>
      </w:r>
      <w:r w:rsid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 xml:space="preserve"> tajemnicę przedsiębiorstwa</w:t>
      </w:r>
      <w:r w:rsidRPr="00C36796">
        <w:rPr>
          <w:rFonts w:ascii="Times New Roman" w:hAnsi="Times New Roman" w:cs="Times New Roman"/>
          <w:color w:val="212121"/>
          <w:w w:val="104"/>
          <w:sz w:val="24"/>
          <w:szCs w:val="24"/>
          <w:lang w:val="pl-PL"/>
        </w:rPr>
        <w:t>"</w:t>
      </w:r>
      <w:r w:rsidRPr="00C36796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212121"/>
          <w:spacing w:val="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9"/>
          <w:sz w:val="24"/>
          <w:szCs w:val="24"/>
          <w:lang w:val="pl-PL"/>
        </w:rPr>
        <w:t>a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4"/>
          <w:sz w:val="24"/>
          <w:szCs w:val="24"/>
          <w:lang w:val="pl-PL"/>
        </w:rPr>
        <w:t xml:space="preserve"> </w:t>
      </w:r>
      <w:r w:rsidR="00C36796">
        <w:rPr>
          <w:rFonts w:ascii="Times New Roman" w:hAnsi="Times New Roman" w:cs="Times New Roman"/>
          <w:color w:val="080808"/>
          <w:spacing w:val="4"/>
          <w:sz w:val="24"/>
          <w:szCs w:val="24"/>
          <w:lang w:val="pl-PL"/>
        </w:rPr>
        <w:t xml:space="preserve"> następnie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2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wra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plikami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>stanowi</w:t>
      </w:r>
      <w:r w:rsid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>ą</w:t>
      </w:r>
      <w:r w:rsidRP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>cymi</w:t>
      </w:r>
      <w:r w:rsid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jawną część należy ten plik zaszyfrować.</w:t>
      </w:r>
    </w:p>
    <w:p w14:paraId="3475AA77" w14:textId="33A428E6" w:rsidR="003E4173" w:rsidRPr="00CC34DE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Do oferty nale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y do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łą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czy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ć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o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ś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wiadczenie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 niepodleganiu wykluczeniu</w:t>
      </w:r>
      <w:r w:rsidRPr="00C36796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,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spe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nianiu warunk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udzia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u w post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powaniu, w zakresie wskazanym w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części IX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ust. 1 w formie elektronicznej</w:t>
      </w:r>
      <w:r w:rsidRPr="00C36796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lub w postaci elektronicznej opatrzonej</w:t>
      </w:r>
      <w:r w:rsidRPr="00C36796">
        <w:rPr>
          <w:rFonts w:ascii="Times New Roman" w:hAnsi="Times New Roman" w:cs="Times New Roman"/>
          <w:color w:val="080808"/>
          <w:spacing w:val="5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podpisem  osobistym</w:t>
      </w:r>
      <w:r w:rsidRPr="00C36796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,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a nast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pnie  zaszyfrowa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wraz</w:t>
      </w:r>
      <w:r w:rsidRPr="00C36796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plikami</w:t>
      </w:r>
      <w:r w:rsidRPr="00C36796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stanowi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cymi</w:t>
      </w:r>
      <w:r w:rsidRPr="00C36796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21196EAD" w14:textId="27B6CAF7" w:rsidR="003E4173" w:rsidRPr="00CC34DE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Oferta</w:t>
      </w:r>
      <w:r w:rsidRPr="00CC34DE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</w:t>
      </w:r>
      <w:r w:rsidRPr="00CC34DE"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by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CC34DE">
        <w:rPr>
          <w:rFonts w:ascii="Times New Roman" w:hAnsi="Times New Roman" w:cs="Times New Roman"/>
          <w:color w:val="080808"/>
          <w:spacing w:val="-13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żo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</w:t>
      </w:r>
      <w:r w:rsidRP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tylko</w:t>
      </w:r>
      <w:r w:rsidRPr="00CC34DE"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CC34DE">
        <w:rPr>
          <w:rFonts w:ascii="Times New Roman" w:hAnsi="Times New Roman" w:cs="Times New Roman"/>
          <w:color w:val="080808"/>
          <w:spacing w:val="-1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up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ywu</w:t>
      </w:r>
      <w:r w:rsidRPr="00CC34DE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terminu</w:t>
      </w:r>
      <w:r w:rsidRPr="00CC34DE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ła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dania</w:t>
      </w:r>
      <w:r w:rsidRPr="00CC34DE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ofert.</w:t>
      </w:r>
    </w:p>
    <w:p w14:paraId="722F6EC3" w14:textId="77777777" w:rsidR="00CC34DE" w:rsidRPr="00CC34DE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up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terminu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adania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wycof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ać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</w:t>
      </w:r>
      <w:r w:rsid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ś</w:t>
      </w:r>
      <w:r w:rsidRP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rednictwem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,,Formularza do z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łoż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enia, zmiany</w:t>
      </w:r>
      <w:r w:rsidRPr="00CC34DE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,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wycofania oferty lub wniosku</w:t>
      </w:r>
      <w:r w:rsidRPr="00CC34DE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"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>dost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pnego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na  </w:t>
      </w:r>
      <w:proofErr w:type="spellStart"/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ePUAP</w:t>
      </w:r>
      <w:proofErr w:type="spellEnd"/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i udost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pnionego r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wnie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na </w:t>
      </w:r>
      <w:proofErr w:type="spellStart"/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miniPortalu</w:t>
      </w:r>
      <w:proofErr w:type="spellEnd"/>
      <w:r w:rsidRPr="00CC34DE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 xml:space="preserve">.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Spos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 wycofania oferty zosta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opisany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C34DE">
        <w:rPr>
          <w:rFonts w:ascii="Times New Roman" w:hAnsi="Times New Roman" w:cs="Times New Roman"/>
          <w:color w:val="080808"/>
          <w:spacing w:val="-14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,,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nstrukcji</w:t>
      </w:r>
      <w:r w:rsidRPr="00CC34DE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ży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tkownika</w:t>
      </w:r>
      <w:r w:rsidRPr="00CC34DE">
        <w:rPr>
          <w:rFonts w:ascii="Times New Roman" w:hAnsi="Times New Roman" w:cs="Times New Roman"/>
          <w:color w:val="080808"/>
          <w:spacing w:val="-28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"</w:t>
      </w:r>
      <w:r w:rsidRPr="00CC34DE">
        <w:rPr>
          <w:rFonts w:ascii="Times New Roman" w:hAnsi="Times New Roman" w:cs="Times New Roman"/>
          <w:color w:val="212121"/>
          <w:spacing w:val="-4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CC34DE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pnej</w:t>
      </w:r>
      <w:r w:rsidRPr="00CC34DE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</w:t>
      </w:r>
      <w:r w:rsidRPr="00CC34DE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proofErr w:type="spellStart"/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miniPortalu</w:t>
      </w:r>
      <w:proofErr w:type="spellEnd"/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08E96182" w14:textId="4ABF93B5" w:rsidR="003E4173" w:rsidRPr="00DB08E8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 po up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ywie terminu do sk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adania ofert nie m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 skutecznie dokona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zmiany ani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wycofa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onej</w:t>
      </w:r>
      <w:r w:rsidRPr="00CC34DE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oferty</w:t>
      </w:r>
      <w:r w:rsidRPr="00CC34DE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</w:p>
    <w:p w14:paraId="0E53B0CD" w14:textId="77777777" w:rsidR="00DB08E8" w:rsidRPr="00DB08E8" w:rsidRDefault="00DB08E8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oferty należy dołączyć:</w:t>
      </w:r>
    </w:p>
    <w:p w14:paraId="4541C228" w14:textId="77777777" w:rsidR="00DB08E8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a) Pełnomocnictwo upoważniające do złożenia oferty, o ile ofertę składa pełnomocnik, </w:t>
      </w:r>
    </w:p>
    <w:p w14:paraId="660D2D22" w14:textId="77777777" w:rsidR="00DB08E8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b) Pełnomocnictwo dla pełnomocnika do reprezentowania w postępowaniu Wykonawców wspólnie ubiegających się o udzielenie zamówienia - dotyczy ofert składanych przez Wykonawców wspólnie ubiegających się o udzielenie zamówienia, </w:t>
      </w:r>
    </w:p>
    <w:p w14:paraId="5D392916" w14:textId="77777777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c) Oświadczenie wykonawcy składane na podstawie art. 125 ust. 1 ustawy Prawo zamówień publicznych wstępnie potwierdzające, że wykonawca nie podlega wykluczeniu oraz spełnia warunki udziału w postępowaniu opatrzone kwalifikowanym podpisem elektronicznym, podpisem zaufanym lub podpisem osobistym, a następni</w:t>
      </w:r>
      <w:r w:rsidRPr="00DB08E8">
        <w:rPr>
          <w:lang w:val="pl-PL"/>
        </w:rPr>
        <w:t xml:space="preserve">e </w:t>
      </w: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wraz z plikami stanowiącymi ofertę skompresować do jednego pliku archiwum (ZIP). </w:t>
      </w:r>
    </w:p>
    <w:p w14:paraId="2567361D" w14:textId="77777777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- wzór oświadczenia o niepodleganiu wykluczeniu stanowi Załącznik nr 2 do SWZ. </w:t>
      </w:r>
    </w:p>
    <w:p w14:paraId="517AA161" w14:textId="0393B4F4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przypadku wspólnego ubiegania się o zamówienie przez Wykonawców, oświadczenie o niepoleganiu wykluczeniu składa każdy z Wykonawców, analogiczny wymóg dotyczy oświadczenia składanego przez podwykonawcę</w:t>
      </w:r>
      <w:r w:rsidR="00A92352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</w:p>
    <w:p w14:paraId="74AEA443" w14:textId="78C9CDF8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d) zobowiązanie podmiotu trzeciego do oddania do dyspozycji Wykonawcy niezbędnych zasobów na okres realizacji zadania  – jeżeli dotyczy Wykonawcy. </w:t>
      </w:r>
    </w:p>
    <w:p w14:paraId="46E4242C" w14:textId="77777777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9) Oferta oraz oświadczenie o niepodleganiu wykluczeniu muszą być złożone w oryginale. </w:t>
      </w:r>
    </w:p>
    <w:p w14:paraId="32925FB2" w14:textId="6AE0A343" w:rsidR="00DB08E8" w:rsidRPr="00DB08E8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10) Pełnomocnictwo do złożenia oferty musi być złożone w oryginale w takiej samej formie, jak składana oferta (</w:t>
      </w:r>
      <w:proofErr w:type="spellStart"/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t.j</w:t>
      </w:r>
      <w:proofErr w:type="spellEnd"/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art.97 § 2 ustawy z dnia 14 lutego 1991r.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</w:t>
      </w: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>Elektroniczna kopia pełnomocnictwa nie może być uwierzytelniona przez upełnomocnionego.</w:t>
      </w:r>
    </w:p>
    <w:p w14:paraId="7C4E7A76" w14:textId="77777777" w:rsidR="003E4173" w:rsidRPr="00933540" w:rsidRDefault="003E4173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1B49DA87" w14:textId="127E9F56" w:rsidR="00921DBC" w:rsidRPr="003F50FC" w:rsidRDefault="00921DBC" w:rsidP="00921DBC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II. SPOSÓB OBLICZANIA OFERTY</w:t>
      </w:r>
    </w:p>
    <w:p w14:paraId="69BCF095" w14:textId="3F0ACDC7" w:rsidR="003E4173" w:rsidRPr="00921DBC" w:rsidRDefault="00921DBC" w:rsidP="00921DBC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7776" behindDoc="0" locked="0" layoutInCell="1" allowOverlap="1" wp14:anchorId="76DFCBDE" wp14:editId="029CF851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70F49" id="Łącznik prosty 18" o:spid="_x0000_s1026" style="position:absolute;z-index:4873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Dgz66C5AEAAKk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46F28DEE" w14:textId="42AECB52" w:rsidR="003E4173" w:rsidRPr="00933540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126" w:line="376" w:lineRule="auto"/>
        <w:ind w:right="333" w:hanging="271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="00921DBC">
        <w:rPr>
          <w:rFonts w:ascii="Times New Roman" w:hAnsi="Times New Roman" w:cs="Times New Roman"/>
          <w:color w:val="1C4242"/>
          <w:w w:val="105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daje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realizacj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przedmiotu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zgodnie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wzorem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Formularza Ofertowego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stanowi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cego 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Za</w:t>
      </w:r>
      <w:r w:rsidR="00921DBC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łą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cznik nr 1 do SWZ</w:t>
      </w:r>
      <w:r w:rsidRPr="00933540">
        <w:rPr>
          <w:rFonts w:ascii="Times New Roman" w:hAnsi="Times New Roman" w:cs="Times New Roman"/>
          <w:b/>
          <w:color w:val="383838"/>
          <w:w w:val="105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ra jest odzwiercied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en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em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warto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og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em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wynikaj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cej</w:t>
      </w:r>
      <w:r w:rsidRPr="00933540">
        <w:rPr>
          <w:rFonts w:ascii="Times New Roman" w:hAnsi="Times New Roman" w:cs="Times New Roman"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wype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nionego</w:t>
      </w:r>
      <w:r w:rsidR="00921DBC">
        <w:rPr>
          <w:rFonts w:ascii="Times New Roman" w:hAnsi="Times New Roman" w:cs="Times New Roman"/>
          <w:color w:val="080808"/>
          <w:spacing w:val="1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formularza</w:t>
      </w:r>
      <w:r w:rsidRPr="00933540">
        <w:rPr>
          <w:rFonts w:ascii="Times New Roman" w:hAnsi="Times New Roman" w:cs="Times New Roman"/>
          <w:color w:val="080808"/>
          <w:spacing w:val="1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cenowego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.</w:t>
      </w:r>
    </w:p>
    <w:p w14:paraId="7911E3ED" w14:textId="66487D75" w:rsidR="003E4173" w:rsidRPr="00921DB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 zobowi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zany</w:t>
      </w:r>
      <w:r w:rsidRPr="00933540">
        <w:rPr>
          <w:rFonts w:ascii="Times New Roman" w:hAnsi="Times New Roman" w:cs="Times New Roman"/>
          <w:color w:val="080808"/>
          <w:spacing w:val="5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jest do wype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łn</w:t>
      </w:r>
      <w:r w:rsidRPr="00933540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 Formularza</w:t>
      </w:r>
      <w:r w:rsidRPr="0093354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cenowego,</w:t>
      </w:r>
      <w:r w:rsidRPr="0093354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stanowi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</w:t>
      </w:r>
      <w:r w:rsidRPr="0093354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Z</w:t>
      </w:r>
      <w:r w:rsidRP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a</w:t>
      </w:r>
      <w:r w:rsidR="00921DBC" w:rsidRP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łą</w:t>
      </w:r>
      <w:r w:rsidRP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cznik</w:t>
      </w:r>
      <w:r w:rsidRPr="0005134D">
        <w:rPr>
          <w:rFonts w:ascii="Times New Roman" w:hAnsi="Times New Roman" w:cs="Times New Roman"/>
          <w:b/>
          <w:bCs/>
          <w:color w:val="080808"/>
          <w:spacing w:val="1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nr</w:t>
      </w:r>
      <w:r w:rsidRPr="0005134D">
        <w:rPr>
          <w:rFonts w:ascii="Times New Roman" w:hAnsi="Times New Roman" w:cs="Times New Roman"/>
          <w:b/>
          <w:bCs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2</w:t>
      </w:r>
      <w:r w:rsidRPr="0005134D">
        <w:rPr>
          <w:rFonts w:ascii="Times New Roman" w:hAnsi="Times New Roman" w:cs="Times New Roman"/>
          <w:b/>
          <w:bCs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do</w:t>
      </w:r>
      <w:r w:rsidRPr="0005134D">
        <w:rPr>
          <w:rFonts w:ascii="Times New Roman" w:hAnsi="Times New Roman" w:cs="Times New Roman"/>
          <w:b/>
          <w:bCs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SWZ</w:t>
      </w:r>
      <w:r w:rsidRPr="0005134D">
        <w:rPr>
          <w:rFonts w:ascii="Times New Roman" w:hAnsi="Times New Roman" w:cs="Times New Roman"/>
          <w:b/>
          <w:bCs/>
          <w:color w:val="212121"/>
          <w:w w:val="105"/>
          <w:sz w:val="24"/>
          <w:szCs w:val="24"/>
          <w:lang w:val="pl-PL"/>
        </w:rPr>
        <w:t>.</w:t>
      </w:r>
    </w:p>
    <w:p w14:paraId="252DE61B" w14:textId="77777777" w:rsidR="007916FC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Cena ofertowa br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tto m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si 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wzgl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dnia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wszystkie koszty zw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zane z realizac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21DBC">
        <w:rPr>
          <w:rFonts w:ascii="Times New Roman" w:hAnsi="Times New Roman" w:cs="Times New Roman"/>
          <w:color w:val="080808"/>
          <w:w w:val="105"/>
          <w:position w:val="-4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przedmiot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21DB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zgodnie</w:t>
      </w:r>
      <w:r w:rsidRPr="00921DBC">
        <w:rPr>
          <w:rFonts w:ascii="Times New Roman" w:hAnsi="Times New Roman" w:cs="Times New Roman"/>
          <w:color w:val="080808"/>
          <w:spacing w:val="3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921DBC">
        <w:rPr>
          <w:rFonts w:ascii="Times New Roman" w:hAnsi="Times New Roman" w:cs="Times New Roman"/>
          <w:color w:val="080808"/>
          <w:spacing w:val="18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opisem</w:t>
      </w:r>
      <w:r w:rsidRPr="00921DBC">
        <w:rPr>
          <w:rFonts w:ascii="Times New Roman" w:hAnsi="Times New Roman" w:cs="Times New Roman"/>
          <w:color w:val="080808"/>
          <w:spacing w:val="32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przedmiot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spacing w:val="38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21DBC">
        <w:rPr>
          <w:rFonts w:ascii="Times New Roman" w:hAnsi="Times New Roman" w:cs="Times New Roman"/>
          <w:color w:val="080808"/>
          <w:spacing w:val="37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oraz</w:t>
      </w:r>
      <w:r w:rsidRPr="00921DBC">
        <w:rPr>
          <w:rFonts w:ascii="Times New Roman" w:hAnsi="Times New Roman" w:cs="Times New Roman"/>
          <w:color w:val="080808"/>
          <w:spacing w:val="27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istotnymi</w:t>
      </w:r>
      <w:r w:rsidRPr="00921DBC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postanowieniami</w:t>
      </w:r>
      <w:r w:rsidRPr="00921DBC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mowy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o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kre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lonymi w</w:t>
      </w:r>
      <w:r w:rsidRPr="00921DBC">
        <w:rPr>
          <w:rFonts w:ascii="Times New Roman" w:hAnsi="Times New Roman" w:cs="Times New Roman"/>
          <w:color w:val="080808"/>
          <w:spacing w:val="-11"/>
          <w:w w:val="10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niniejszej</w:t>
      </w:r>
      <w:r w:rsidRPr="00921DB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SWZ.</w:t>
      </w:r>
    </w:p>
    <w:p w14:paraId="05DE8A3D" w14:textId="4DA95C2C" w:rsidR="003E4173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Cena podana na Form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larz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Ofertowym jest ce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ną ost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atecz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ną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 niepodlega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jącą</w:t>
      </w:r>
      <w:r w:rsidRPr="007916FC">
        <w:rPr>
          <w:rFonts w:ascii="Times New Roman" w:hAnsi="Times New Roman" w:cs="Times New Roman"/>
          <w:color w:val="080808"/>
          <w:w w:val="105"/>
          <w:position w:val="-4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negocjacji i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wyczerp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ującą</w:t>
      </w:r>
      <w:r w:rsidRPr="007916FC">
        <w:rPr>
          <w:rFonts w:ascii="Times New Roman" w:hAnsi="Times New Roman" w:cs="Times New Roman"/>
          <w:color w:val="080808"/>
          <w:spacing w:val="-2"/>
          <w:w w:val="105"/>
          <w:position w:val="-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wszelkie nale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no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ś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ci Wykonawcy wobec Zamawia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ją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cego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zw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ią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zane z realizac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ją</w:t>
      </w:r>
      <w:r w:rsidRPr="007916FC">
        <w:rPr>
          <w:rFonts w:ascii="Times New Roman" w:hAnsi="Times New Roman" w:cs="Times New Roman"/>
          <w:color w:val="080808"/>
          <w:w w:val="105"/>
          <w:position w:val="-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przedmiot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916FC">
        <w:rPr>
          <w:rFonts w:ascii="Times New Roman" w:hAnsi="Times New Roman" w:cs="Times New Roman"/>
          <w:color w:val="565656"/>
          <w:w w:val="105"/>
          <w:sz w:val="24"/>
          <w:szCs w:val="24"/>
          <w:lang w:val="pl-PL"/>
        </w:rPr>
        <w:t>.</w:t>
      </w:r>
    </w:p>
    <w:p w14:paraId="12FDA7F8" w14:textId="35D0CCF4" w:rsidR="007916FC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Cena oferty powinna by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wyra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ona w 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otych polskich (PLN) z dok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adno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7916FC">
        <w:rPr>
          <w:rFonts w:ascii="Times New Roman" w:hAnsi="Times New Roman" w:cs="Times New Roman"/>
          <w:color w:val="080808"/>
          <w:w w:val="105"/>
          <w:position w:val="-4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dw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ch miejsc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przecink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u. </w:t>
      </w:r>
    </w:p>
    <w:p w14:paraId="0D69D617" w14:textId="7F480A58" w:rsidR="003E4173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Zamawia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ją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cy</w:t>
      </w:r>
      <w:r w:rsidRPr="007916FC"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nie</w:t>
      </w:r>
      <w:r w:rsidRPr="007916FC">
        <w:rPr>
          <w:rFonts w:ascii="Times New Roman" w:hAnsi="Times New Roman" w:cs="Times New Roman"/>
          <w:color w:val="080808"/>
          <w:spacing w:val="-12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przewid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je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rozlicze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ń</w:t>
      </w:r>
      <w:r w:rsidRPr="007916FC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</w:t>
      </w:r>
      <w:r w:rsidRPr="007916FC">
        <w:rPr>
          <w:rFonts w:ascii="Times New Roman" w:hAnsi="Times New Roman" w:cs="Times New Roman"/>
          <w:color w:val="080808"/>
          <w:spacing w:val="-12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wa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lu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cie</w:t>
      </w:r>
      <w:r w:rsidRPr="007916FC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obcej</w:t>
      </w:r>
      <w:r w:rsidRPr="007916FC">
        <w:rPr>
          <w:rFonts w:ascii="Times New Roman" w:hAnsi="Times New Roman" w:cs="Times New Roman"/>
          <w:color w:val="3D3D3D"/>
          <w:spacing w:val="-1"/>
          <w:w w:val="105"/>
          <w:sz w:val="24"/>
          <w:szCs w:val="24"/>
          <w:lang w:val="pl-PL"/>
        </w:rPr>
        <w:t>.</w:t>
      </w:r>
    </w:p>
    <w:p w14:paraId="7D023C8E" w14:textId="77777777" w:rsidR="007916FC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Wyliczona cena oferty br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tto b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s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łuż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do por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wnania 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onych ofert i do rozliczenia w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trakcie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realizacji</w:t>
      </w:r>
      <w:r w:rsidRPr="007916FC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wienia.</w:t>
      </w:r>
    </w:p>
    <w:p w14:paraId="4C7B6480" w14:textId="0171ED5B" w:rsidR="003E4173" w:rsidRPr="00124535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eli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zosta</w:t>
      </w:r>
      <w:r w:rsid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a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2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z</w:t>
      </w:r>
      <w:r w:rsid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o</w:t>
      </w:r>
      <w:r w:rsid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ona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7916FC">
        <w:rPr>
          <w:rFonts w:ascii="Times New Roman" w:hAnsi="Times New Roman" w:cs="Times New Roman"/>
          <w:color w:val="080808"/>
          <w:spacing w:val="-19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7"/>
          <w:sz w:val="24"/>
          <w:szCs w:val="24"/>
          <w:lang w:val="pl-PL"/>
        </w:rPr>
        <w:t>ofert</w:t>
      </w:r>
      <w:r w:rsidRPr="007916FC">
        <w:rPr>
          <w:rFonts w:ascii="Times New Roman" w:hAnsi="Times New Roman" w:cs="Times New Roman"/>
          <w:color w:val="080808"/>
          <w:spacing w:val="-11"/>
          <w:w w:val="107"/>
          <w:sz w:val="24"/>
          <w:szCs w:val="24"/>
          <w:lang w:val="pl-PL"/>
        </w:rPr>
        <w:t>a</w:t>
      </w:r>
      <w:r w:rsidRPr="007916FC">
        <w:rPr>
          <w:rFonts w:ascii="Times New Roman" w:hAnsi="Times New Roman" w:cs="Times New Roman"/>
          <w:color w:val="2B2B2B"/>
          <w:w w:val="109"/>
          <w:sz w:val="24"/>
          <w:szCs w:val="24"/>
          <w:lang w:val="pl-PL"/>
        </w:rPr>
        <w:t>,</w:t>
      </w:r>
      <w:r w:rsidRPr="007916FC">
        <w:rPr>
          <w:rFonts w:ascii="Times New Roman" w:hAnsi="Times New Roman" w:cs="Times New Roman"/>
          <w:color w:val="2B2B2B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2B2B2B"/>
          <w:spacing w:val="17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rej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wyb</w:t>
      </w:r>
      <w:r w:rsidR="007916FC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r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7916FC">
        <w:rPr>
          <w:rFonts w:ascii="Times New Roman" w:hAnsi="Times New Roman" w:cs="Times New Roman"/>
          <w:color w:val="080808"/>
          <w:spacing w:val="-26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1"/>
          <w:sz w:val="24"/>
          <w:szCs w:val="24"/>
          <w:lang w:val="pl-PL"/>
        </w:rPr>
        <w:t>prowadzi</w:t>
      </w:r>
      <w:r w:rsidR="007916FC">
        <w:rPr>
          <w:rFonts w:ascii="Times New Roman" w:hAnsi="Times New Roman" w:cs="Times New Roman"/>
          <w:color w:val="080808"/>
          <w:spacing w:val="-1"/>
          <w:w w:val="101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spacing w:val="-1"/>
          <w:w w:val="101"/>
          <w:sz w:val="24"/>
          <w:szCs w:val="24"/>
          <w:lang w:val="pl-PL"/>
        </w:rPr>
        <w:t>b</w:t>
      </w:r>
      <w:r w:rsidRPr="007916FC">
        <w:rPr>
          <w:rFonts w:ascii="Times New Roman" w:hAnsi="Times New Roman" w:cs="Times New Roman"/>
          <w:color w:val="080808"/>
          <w:w w:val="101"/>
          <w:sz w:val="24"/>
          <w:szCs w:val="24"/>
          <w:lang w:val="pl-PL"/>
        </w:rPr>
        <w:t>y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7916FC">
        <w:rPr>
          <w:rFonts w:ascii="Times New Roman" w:hAnsi="Times New Roman" w:cs="Times New Roman"/>
          <w:color w:val="080808"/>
          <w:spacing w:val="-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d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powstani</w:t>
      </w:r>
      <w:r w:rsidRPr="007916FC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a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="007916FC">
        <w:rPr>
          <w:rFonts w:ascii="Times New Roman" w:hAnsi="Times New Roman" w:cs="Times New Roman"/>
          <w:color w:val="080808"/>
          <w:spacing w:val="-22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zam</w:t>
      </w:r>
      <w:r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a</w:t>
      </w:r>
      <w:r w:rsidR="007916FC"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wiającego</w:t>
      </w:r>
      <w:r w:rsidRPr="007916FC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obow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iązku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podatkowego</w:t>
      </w:r>
      <w:r w:rsidRPr="007916FC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zgodnie z 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sta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wą</w:t>
      </w:r>
      <w:r w:rsidRPr="007916FC">
        <w:rPr>
          <w:rFonts w:ascii="Times New Roman" w:hAnsi="Times New Roman" w:cs="Times New Roman"/>
          <w:color w:val="080808"/>
          <w:position w:val="-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 dnia 11 marca 2004 r</w:t>
      </w:r>
      <w:r w:rsidRPr="007916FC">
        <w:rPr>
          <w:rFonts w:ascii="Times New Roman" w:hAnsi="Times New Roman" w:cs="Times New Roman"/>
          <w:color w:val="3D3D3D"/>
          <w:sz w:val="24"/>
          <w:szCs w:val="24"/>
          <w:lang w:val="pl-PL"/>
        </w:rPr>
        <w:t xml:space="preserve">.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o podat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ku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od towar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w i</w:t>
      </w:r>
      <w:r w:rsidRPr="007916FC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usług</w:t>
      </w:r>
      <w:r w:rsidRPr="007916FC">
        <w:rPr>
          <w:rFonts w:ascii="Times New Roman" w:hAnsi="Times New Roman" w:cs="Times New Roman"/>
          <w:color w:val="080808"/>
          <w:spacing w:val="40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(</w:t>
      </w:r>
      <w:r w:rsidRPr="007916FC">
        <w:rPr>
          <w:rFonts w:ascii="Times New Roman" w:hAnsi="Times New Roman" w:cs="Times New Roman"/>
          <w:color w:val="080808"/>
          <w:spacing w:val="-3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Dz</w:t>
      </w:r>
      <w:r w:rsidRPr="007916FC">
        <w:rPr>
          <w:rFonts w:ascii="Times New Roman" w:hAnsi="Times New Roman" w:cs="Times New Roman"/>
          <w:color w:val="2B2B2B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2B2B2B"/>
          <w:spacing w:val="32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565656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565656"/>
          <w:spacing w:val="2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6FC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2018</w:t>
      </w:r>
      <w:r w:rsidRPr="007916FC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r.</w:t>
      </w:r>
      <w:r w:rsidRPr="007916FC">
        <w:rPr>
          <w:rFonts w:ascii="Times New Roman" w:hAnsi="Times New Roman" w:cs="Times New Roman"/>
          <w:color w:val="080808"/>
          <w:spacing w:val="2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poz.</w:t>
      </w:r>
      <w:r w:rsidRPr="007916F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2174,</w:t>
      </w:r>
      <w:r w:rsidRPr="007916FC">
        <w:rPr>
          <w:rFonts w:ascii="Times New Roman" w:hAnsi="Times New Roman" w:cs="Times New Roman"/>
          <w:color w:val="080808"/>
          <w:spacing w:val="4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6F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proofErr w:type="spellStart"/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p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zn</w:t>
      </w:r>
      <w:proofErr w:type="spellEnd"/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zm</w:t>
      </w:r>
      <w:r w:rsidRPr="007916FC">
        <w:rPr>
          <w:rFonts w:ascii="Times New Roman" w:hAnsi="Times New Roman" w:cs="Times New Roman"/>
          <w:color w:val="565656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)</w:t>
      </w:r>
      <w:r w:rsidRPr="007916FC">
        <w:rPr>
          <w:rFonts w:ascii="Times New Roman" w:hAnsi="Times New Roman" w:cs="Times New Roman"/>
          <w:color w:val="2B2B2B"/>
          <w:sz w:val="24"/>
          <w:szCs w:val="24"/>
          <w:lang w:val="pl-PL"/>
        </w:rPr>
        <w:t>,</w:t>
      </w:r>
      <w:r w:rsidRPr="007916FC">
        <w:rPr>
          <w:rFonts w:ascii="Times New Roman" w:hAnsi="Times New Roman" w:cs="Times New Roman"/>
          <w:color w:val="2B2B2B"/>
          <w:spacing w:val="3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dla</w:t>
      </w:r>
      <w:r w:rsidRPr="007916F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cel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6FC">
        <w:rPr>
          <w:rFonts w:ascii="Times New Roman" w:hAnsi="Times New Roman" w:cs="Times New Roman"/>
          <w:color w:val="080808"/>
          <w:spacing w:val="27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zastosowania</w:t>
      </w:r>
      <w:r w:rsidRPr="007916FC">
        <w:rPr>
          <w:rFonts w:ascii="Times New Roman" w:hAnsi="Times New Roman" w:cs="Times New Roman"/>
          <w:color w:val="080808"/>
          <w:spacing w:val="4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kryter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>iu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m</w:t>
      </w:r>
      <w:r w:rsidRPr="007916FC">
        <w:rPr>
          <w:rFonts w:ascii="Times New Roman" w:hAnsi="Times New Roman" w:cs="Times New Roman"/>
          <w:color w:val="080808"/>
          <w:spacing w:val="3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ceny</w:t>
      </w:r>
      <w:r w:rsidRPr="007916FC">
        <w:rPr>
          <w:rFonts w:ascii="Times New Roman" w:hAnsi="Times New Roman" w:cs="Times New Roman"/>
          <w:color w:val="080808"/>
          <w:spacing w:val="30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koszt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zamawia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 dolicza do przedstawionej w tej ofercie ceny kwot podat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od 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i</w:t>
      </w:r>
      <w:r w:rsidRPr="00124535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usług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 xml:space="preserve">,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órą</w:t>
      </w:r>
      <w:r w:rsidRPr="00124535">
        <w:rPr>
          <w:rFonts w:ascii="Times New Roman" w:hAnsi="Times New Roman" w:cs="Times New Roman"/>
          <w:color w:val="080808"/>
          <w:w w:val="105"/>
          <w:position w:val="-3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by obow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zek rozliczy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 xml:space="preserve">.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ofercie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 xml:space="preserve">,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 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rej mowa w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ust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 1, wykonawca ma</w:t>
      </w:r>
      <w:r w:rsidRPr="00124535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obow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zek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>:</w:t>
      </w:r>
    </w:p>
    <w:p w14:paraId="34CB5380" w14:textId="4E86E726" w:rsidR="003E4173" w:rsidRPr="00124535" w:rsidRDefault="00DB39C9" w:rsidP="003B4E83">
      <w:pPr>
        <w:pStyle w:val="Akapitzlist"/>
        <w:numPr>
          <w:ilvl w:val="1"/>
          <w:numId w:val="6"/>
        </w:numPr>
        <w:tabs>
          <w:tab w:val="left" w:pos="1854"/>
        </w:tabs>
        <w:spacing w:before="9" w:line="326" w:lineRule="auto"/>
        <w:ind w:right="168" w:hanging="368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poinformowania zamawia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 wyb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r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jego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oferty 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prowadzi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powstania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="00124535"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u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obow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podatkowego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;</w:t>
      </w:r>
    </w:p>
    <w:p w14:paraId="774F1689" w14:textId="6C60BA22" w:rsidR="003E4173" w:rsidRPr="00124535" w:rsidRDefault="00DB39C9" w:rsidP="003B4E83">
      <w:pPr>
        <w:pStyle w:val="Akapitzlist"/>
        <w:numPr>
          <w:ilvl w:val="1"/>
          <w:numId w:val="6"/>
        </w:numPr>
        <w:tabs>
          <w:tab w:val="left" w:pos="1857"/>
        </w:tabs>
        <w:spacing w:line="374" w:lineRule="auto"/>
        <w:ind w:left="1853" w:right="140" w:hanging="359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wskazania nazwy (rodzaj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) 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b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usług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 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rych dostawa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lub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wiadczenie 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prowadzi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 do powstania obowi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zk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podatkowego;</w:t>
      </w:r>
    </w:p>
    <w:p w14:paraId="68D20972" w14:textId="1B8B9EA2" w:rsidR="003E4173" w:rsidRPr="00124535" w:rsidRDefault="00DB39C9" w:rsidP="003B4E83">
      <w:pPr>
        <w:pStyle w:val="Akapitzlist"/>
        <w:numPr>
          <w:ilvl w:val="1"/>
          <w:numId w:val="6"/>
        </w:numPr>
        <w:tabs>
          <w:tab w:val="left" w:pos="1857"/>
          <w:tab w:val="left" w:pos="2990"/>
          <w:tab w:val="left" w:pos="3935"/>
          <w:tab w:val="left" w:pos="4738"/>
          <w:tab w:val="left" w:pos="5213"/>
          <w:tab w:val="left" w:pos="5947"/>
          <w:tab w:val="left" w:pos="6918"/>
        </w:tabs>
        <w:spacing w:line="276" w:lineRule="auto"/>
        <w:ind w:left="1856"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wskazania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warto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 lub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usługi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obj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obowi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zkiem</w:t>
      </w:r>
      <w:r w:rsidR="00DE24DF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podatkowym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zamawiaj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cego, bez kwoty podatk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u;</w:t>
      </w:r>
    </w:p>
    <w:p w14:paraId="5CC14D0E" w14:textId="768DD4BD" w:rsidR="003E4173" w:rsidRPr="00124535" w:rsidRDefault="00DB39C9" w:rsidP="003B4E83">
      <w:pPr>
        <w:pStyle w:val="Akapitzlist"/>
        <w:numPr>
          <w:ilvl w:val="1"/>
          <w:numId w:val="6"/>
        </w:numPr>
        <w:tabs>
          <w:tab w:val="left" w:pos="1852"/>
        </w:tabs>
        <w:spacing w:before="83" w:line="336" w:lineRule="auto"/>
        <w:ind w:left="1853" w:right="159" w:hanging="361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wskazania stawki podatk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od 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w i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g, 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ra zgodnie z wiedz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wykonawcy, 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mia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 zastosowanie.</w:t>
      </w:r>
    </w:p>
    <w:p w14:paraId="19277051" w14:textId="02DB6D75" w:rsidR="00DE24DF" w:rsidRDefault="00DE24DF" w:rsidP="00DE24DF">
      <w:pPr>
        <w:tabs>
          <w:tab w:val="left" w:pos="951"/>
        </w:tabs>
        <w:spacing w:before="36" w:line="352" w:lineRule="auto"/>
        <w:ind w:left="588" w:right="156"/>
        <w:rPr>
          <w:rFonts w:ascii="Times New Roman" w:hAnsi="Times New Roman" w:cs="Times New Roman"/>
          <w:color w:val="1C1C1C"/>
          <w:sz w:val="24"/>
          <w:szCs w:val="24"/>
          <w:lang w:val="pl-PL"/>
        </w:rPr>
      </w:pPr>
    </w:p>
    <w:p w14:paraId="02FF1DBE" w14:textId="1E949EDD" w:rsidR="00DE24DF" w:rsidRPr="003F50FC" w:rsidRDefault="00DE24DF" w:rsidP="00DE24DF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III. WYMAGANIA DOTYCZĄCE WADIUM</w:t>
      </w:r>
    </w:p>
    <w:p w14:paraId="1024B427" w14:textId="77777777" w:rsidR="00DE24DF" w:rsidRPr="00921DBC" w:rsidRDefault="00DE24DF" w:rsidP="00DE24DF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9824" behindDoc="0" locked="0" layoutInCell="1" allowOverlap="1" wp14:anchorId="6B200380" wp14:editId="46333358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07B1B" id="Łącznik prosty 19" o:spid="_x0000_s1026" style="position:absolute;z-index:4873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CdhpUy5AEAAKk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57F238CA" w14:textId="2B33CEC6" w:rsidR="003E4173" w:rsidRDefault="00DE24DF" w:rsidP="00DE24DF">
      <w:pPr>
        <w:pStyle w:val="Tekstpodstawowy"/>
        <w:ind w:left="567"/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1.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Zamawia</w:t>
      </w:r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ją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cy</w:t>
      </w:r>
      <w:r w:rsidR="00DB39C9" w:rsidRPr="00933540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nie</w:t>
      </w:r>
      <w:r w:rsidR="00DB39C9" w:rsidRPr="00933540">
        <w:rPr>
          <w:rFonts w:ascii="Times New Roman" w:hAnsi="Times New Roman" w:cs="Times New Roman"/>
          <w:color w:val="080808"/>
          <w:spacing w:val="-1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wymaga</w:t>
      </w:r>
      <w:r w:rsidR="00DB39C9" w:rsidRPr="00933540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wniesienia</w:t>
      </w:r>
      <w:r w:rsidR="00DB39C9" w:rsidRPr="00933540"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wad</w:t>
      </w:r>
      <w:r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iu</w:t>
      </w:r>
      <w:r w:rsidR="00DB39C9"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</w:t>
      </w:r>
      <w:r w:rsidR="00DB39C9" w:rsidRPr="00933540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>.</w:t>
      </w:r>
    </w:p>
    <w:p w14:paraId="6AFD2541" w14:textId="0C8B2D05" w:rsidR="00DE24DF" w:rsidRDefault="00DE24DF" w:rsidP="00DE24DF">
      <w:pPr>
        <w:pStyle w:val="Tekstpodstawowy"/>
        <w:ind w:left="567"/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</w:pPr>
    </w:p>
    <w:p w14:paraId="524ADCC7" w14:textId="77777777" w:rsidR="00DE24DF" w:rsidRPr="00933540" w:rsidRDefault="00DE24DF" w:rsidP="00DE24DF">
      <w:pPr>
        <w:pStyle w:val="Tekstpodstawowy"/>
        <w:ind w:left="567"/>
        <w:rPr>
          <w:rFonts w:ascii="Times New Roman" w:hAnsi="Times New Roman" w:cs="Times New Roman"/>
          <w:sz w:val="24"/>
          <w:szCs w:val="24"/>
          <w:lang w:val="pl-PL"/>
        </w:rPr>
      </w:pPr>
    </w:p>
    <w:p w14:paraId="1D048E78" w14:textId="7D49CFCA" w:rsidR="00DE24DF" w:rsidRPr="003F50FC" w:rsidRDefault="00DE24DF" w:rsidP="00DE24DF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IV. TERMIN ZWIĄZANIA OFERTĄ</w:t>
      </w:r>
    </w:p>
    <w:p w14:paraId="52DA52B5" w14:textId="77777777" w:rsidR="00DE24DF" w:rsidRPr="00921DBC" w:rsidRDefault="00DE24DF" w:rsidP="00DE24DF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1872" behindDoc="0" locked="0" layoutInCell="1" allowOverlap="1" wp14:anchorId="1CA3BDAD" wp14:editId="50B05A1B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7F0D6" id="Łącznik prosty 26" o:spid="_x0000_s1026" style="position:absolute;z-index:4873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Bt3Vmf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6EDA8812" w14:textId="77777777" w:rsidR="003E4173" w:rsidRPr="00933540" w:rsidRDefault="003E4173">
      <w:pPr>
        <w:pStyle w:val="Tekstpodstawowy"/>
        <w:spacing w:before="8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0A307D9" w14:textId="718848A0" w:rsidR="003E4173" w:rsidRPr="00933540" w:rsidRDefault="00DB39C9" w:rsidP="003B4E83">
      <w:pPr>
        <w:pStyle w:val="Akapitzlist"/>
        <w:numPr>
          <w:ilvl w:val="1"/>
          <w:numId w:val="5"/>
        </w:numPr>
        <w:tabs>
          <w:tab w:val="left" w:pos="860"/>
        </w:tabs>
        <w:spacing w:line="316" w:lineRule="auto"/>
        <w:ind w:left="857" w:right="165" w:hanging="357"/>
        <w:rPr>
          <w:rFonts w:ascii="Times New Roman" w:hAnsi="Times New Roman" w:cs="Times New Roman"/>
          <w:color w:val="1C1C1C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Wykonawca b</w:t>
      </w:r>
      <w:r w:rsidR="004E41B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dzie zw</w:t>
      </w:r>
      <w:r w:rsidR="004E41B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iąz</w:t>
      </w:r>
      <w:r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any ofer</w:t>
      </w:r>
      <w:r w:rsidR="004E41B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tą</w:t>
      </w:r>
      <w:r w:rsidRPr="00933540">
        <w:rPr>
          <w:rFonts w:ascii="Times New Roman" w:hAnsi="Times New Roman" w:cs="Times New Roman"/>
          <w:color w:val="080808"/>
          <w:spacing w:val="-1"/>
          <w:w w:val="105"/>
          <w:position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przez okres 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30 dni</w:t>
      </w:r>
      <w:r w:rsidRPr="00933540">
        <w:rPr>
          <w:rFonts w:ascii="Times New Roman" w:hAnsi="Times New Roman" w:cs="Times New Roman"/>
          <w:b/>
          <w:color w:val="2B2B2B"/>
          <w:w w:val="105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tj. do dnia </w:t>
      </w:r>
      <w:r w:rsidR="00E43198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2</w:t>
      </w:r>
      <w:r w:rsidR="00E617F4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0</w:t>
      </w:r>
      <w:r w:rsidRPr="008D35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</w:t>
      </w:r>
      <w:r w:rsidR="00F95867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09</w:t>
      </w:r>
      <w:r w:rsidRPr="008D35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.202</w:t>
      </w:r>
      <w:r w:rsidR="00AF6D90" w:rsidRPr="008D35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Pr="008D35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r.</w:t>
      </w:r>
      <w:r w:rsidRPr="004A3309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Bieg termi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nu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zw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zania</w:t>
      </w:r>
      <w:r w:rsidRPr="00933540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tą</w:t>
      </w:r>
      <w:r w:rsidRPr="00933540">
        <w:rPr>
          <w:rFonts w:ascii="Times New Roman" w:hAnsi="Times New Roman" w:cs="Times New Roman"/>
          <w:color w:val="080808"/>
          <w:spacing w:val="-6"/>
          <w:w w:val="105"/>
          <w:position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rozpoczyna</w:t>
      </w:r>
      <w:r w:rsidRPr="00933540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4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wraz</w:t>
      </w:r>
      <w:r w:rsidRPr="00933540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 termin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33540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adania</w:t>
      </w:r>
      <w:r w:rsidR="004E41BD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Pr="00933540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>.</w:t>
      </w:r>
    </w:p>
    <w:p w14:paraId="16EE51B4" w14:textId="2BDC26B3" w:rsidR="004E41BD" w:rsidRPr="004E41BD" w:rsidRDefault="00DB39C9" w:rsidP="003B4E83">
      <w:pPr>
        <w:pStyle w:val="Akapitzlist"/>
        <w:numPr>
          <w:ilvl w:val="1"/>
          <w:numId w:val="5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9" w:right="387" w:hanging="365"/>
        <w:rPr>
          <w:rFonts w:ascii="Times New Roman" w:hAnsi="Times New Roman" w:cs="Times New Roman"/>
          <w:color w:val="1F1F1F"/>
          <w:sz w:val="24"/>
          <w:szCs w:val="24"/>
          <w:lang w:val="pl-PL"/>
        </w:rPr>
      </w:pP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przypadk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gdy wyb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 najkorzystniejszej oferty nie nas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tą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Pr="004E41BD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 xml:space="preserve">i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przed 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 termin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zw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zania</w:t>
      </w:r>
      <w:r w:rsidRPr="004E41BD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tą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wskazanego</w:t>
      </w:r>
      <w:r w:rsidRPr="004E41BD">
        <w:rPr>
          <w:rFonts w:ascii="Times New Roman" w:hAnsi="Times New Roman" w:cs="Times New Roman"/>
          <w:color w:val="080808"/>
          <w:spacing w:val="1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4E41B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ust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.1,</w:t>
      </w:r>
      <w:r w:rsidRPr="004E41B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4E41BD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</w:t>
      </w:r>
      <w:r w:rsidRPr="004E41BD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</w:t>
      </w:r>
      <w:r w:rsidRPr="004E41B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termin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zw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iąz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ania</w:t>
      </w:r>
      <w:r w:rsidRPr="004E41BD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tą</w:t>
      </w:r>
      <w:r w:rsidRPr="004E41BD">
        <w:rPr>
          <w:rFonts w:ascii="Times New Roman" w:hAnsi="Times New Roman" w:cs="Times New Roman"/>
          <w:color w:val="080808"/>
          <w:spacing w:val="-5"/>
          <w:w w:val="105"/>
          <w:position w:val="-3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zwraca</w:t>
      </w:r>
      <w:r w:rsidRPr="004E41BD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ę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jednokrotnie</w:t>
      </w:r>
      <w:r w:rsidRPr="004E41BD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Pr="004E41BD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4E41BD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4E41BD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wyra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enie</w:t>
      </w:r>
      <w:r w:rsidRPr="004E41BD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zgody</w:t>
      </w:r>
      <w:r w:rsidRPr="004E41BD">
        <w:rPr>
          <w:rFonts w:ascii="Times New Roman" w:hAnsi="Times New Roman" w:cs="Times New Roman"/>
          <w:color w:val="070707"/>
          <w:spacing w:val="2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4E41BD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przed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enie</w:t>
      </w:r>
      <w:r w:rsidRPr="004E41BD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tego</w:t>
      </w:r>
      <w:r w:rsidRPr="004E41BD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terminu</w:t>
      </w:r>
      <w:r w:rsidRPr="004E41BD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4E41BD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wskazywany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przez</w:t>
      </w:r>
      <w:r w:rsidRPr="004E41BD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niego</w:t>
      </w:r>
      <w:r w:rsidRPr="004E41BD">
        <w:rPr>
          <w:rFonts w:ascii="Times New Roman" w:hAnsi="Times New Roman" w:cs="Times New Roman"/>
          <w:color w:val="070707"/>
          <w:spacing w:val="-1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ok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res</w:t>
      </w:r>
      <w:r w:rsidRPr="004E41BD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,</w:t>
      </w:r>
      <w:r w:rsidRPr="004E41BD">
        <w:rPr>
          <w:rFonts w:ascii="Times New Roman" w:hAnsi="Times New Roman" w:cs="Times New Roman"/>
          <w:color w:val="1F1F1F"/>
          <w:spacing w:val="-1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4E41BD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szy ni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30</w:t>
      </w:r>
      <w:r w:rsidRPr="004E41BD">
        <w:rPr>
          <w:rFonts w:ascii="Times New Roman" w:hAnsi="Times New Roman" w:cs="Times New Roman"/>
          <w:color w:val="070707"/>
          <w:spacing w:val="-1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dni.</w:t>
      </w:r>
      <w:r w:rsidRPr="004E41BD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Przed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enie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terminu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zwi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zania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ą </w:t>
      </w:r>
      <w:r w:rsidRPr="004E41BD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>wymaga</w:t>
      </w:r>
      <w:r w:rsidR="004E41BD" w:rsidRPr="004E41BD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enia</w:t>
      </w:r>
      <w:r w:rsidR="004E41BD" w:rsidRPr="004E41BD">
        <w:rPr>
          <w:rFonts w:ascii="Times New Roman" w:hAnsi="Times New Roman" w:cs="Times New Roman"/>
          <w:color w:val="070707"/>
          <w:spacing w:val="24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przez </w:t>
      </w:r>
      <w:r w:rsidRPr="004E41BD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pisemnego o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wiadczenia </w:t>
      </w:r>
      <w:r w:rsidRPr="004E41BD">
        <w:rPr>
          <w:rFonts w:ascii="Times New Roman" w:hAnsi="Times New Roman" w:cs="Times New Roman"/>
          <w:color w:val="070707"/>
          <w:spacing w:val="36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wyra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eniu </w:t>
      </w:r>
      <w:r w:rsidRPr="004E41BD">
        <w:rPr>
          <w:rFonts w:ascii="Times New Roman" w:hAnsi="Times New Roman" w:cs="Times New Roman"/>
          <w:color w:val="070707"/>
          <w:spacing w:val="2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zgody</w:t>
      </w:r>
      <w:r w:rsidRPr="004E41BD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4E41BD">
        <w:rPr>
          <w:rFonts w:ascii="Times New Roman" w:hAnsi="Times New Roman" w:cs="Times New Roman"/>
          <w:color w:val="070707"/>
          <w:spacing w:val="1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przed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e terminu </w:t>
      </w:r>
      <w:r w:rsidRPr="004E41BD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z</w:t>
      </w:r>
      <w:r w:rsidRPr="004E41BD">
        <w:rPr>
          <w:rFonts w:ascii="Times New Roman" w:hAnsi="Times New Roman" w:cs="Times New Roman"/>
          <w:color w:val="070707"/>
          <w:spacing w:val="-2"/>
          <w:w w:val="102"/>
          <w:sz w:val="24"/>
          <w:szCs w:val="24"/>
          <w:lang w:val="pl-PL"/>
        </w:rPr>
        <w:t>w</w:t>
      </w:r>
      <w:r w:rsidR="004E41BD">
        <w:rPr>
          <w:rFonts w:ascii="Times New Roman" w:hAnsi="Times New Roman" w:cs="Times New Roman"/>
          <w:color w:val="070707"/>
          <w:spacing w:val="-2"/>
          <w:w w:val="102"/>
          <w:sz w:val="24"/>
          <w:szCs w:val="24"/>
          <w:lang w:val="pl-PL"/>
        </w:rPr>
        <w:t>i</w:t>
      </w:r>
      <w:r w:rsidR="004E41BD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ązania ofertą.</w:t>
      </w:r>
      <w:r w:rsid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Zamawiający odrzuca ofertę, jeżeli Wykonawca nie wyraził pisemnej zgody na przedłużenie terminu związania ofertą.</w:t>
      </w:r>
    </w:p>
    <w:p w14:paraId="7650C057" w14:textId="40F8A870" w:rsidR="003E4173" w:rsidRPr="004E41BD" w:rsidRDefault="00DB39C9" w:rsidP="003B4E83">
      <w:pPr>
        <w:pStyle w:val="Akapitzlist"/>
        <w:numPr>
          <w:ilvl w:val="1"/>
          <w:numId w:val="5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9" w:right="387" w:hanging="365"/>
        <w:rPr>
          <w:rFonts w:ascii="Times New Roman" w:hAnsi="Times New Roman" w:cs="Times New Roman"/>
          <w:color w:val="1F1F1F"/>
          <w:sz w:val="24"/>
          <w:szCs w:val="24"/>
          <w:lang w:val="pl-PL"/>
        </w:rPr>
      </w:pPr>
      <w:r w:rsidRPr="004E41BD">
        <w:rPr>
          <w:rFonts w:ascii="Times New Roman" w:hAnsi="Times New Roman" w:cs="Times New Roman"/>
          <w:color w:val="5BFBFB"/>
          <w:w w:val="11"/>
          <w:position w:val="6"/>
          <w:sz w:val="24"/>
          <w:szCs w:val="24"/>
          <w:lang w:val="pl-PL"/>
        </w:rPr>
        <w:t>I</w:t>
      </w:r>
      <w:r w:rsidR="004E41BD" w:rsidRPr="004E41BD">
        <w:rPr>
          <w:rFonts w:ascii="Times New Roman" w:hAnsi="Times New Roman" w:cs="Times New Roman"/>
          <w:color w:val="5BFBFB"/>
          <w:w w:val="11"/>
          <w:position w:val="6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Odmowa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wyra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enia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zgody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przed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że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terminu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zwi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zania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nie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powoduje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utraty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wadium</w:t>
      </w:r>
      <w:r w:rsidRPr="004E41BD">
        <w:rPr>
          <w:rFonts w:ascii="Times New Roman" w:hAnsi="Times New Roman" w:cs="Times New Roman"/>
          <w:color w:val="464646"/>
          <w:w w:val="105"/>
          <w:sz w:val="24"/>
          <w:szCs w:val="24"/>
          <w:lang w:val="pl-PL"/>
        </w:rPr>
        <w:t>.</w:t>
      </w:r>
    </w:p>
    <w:p w14:paraId="297149ED" w14:textId="77777777" w:rsidR="004E41BD" w:rsidRDefault="004E41BD" w:rsidP="004E41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XV.</w:t>
      </w:r>
      <w:r w:rsidRPr="004E41BD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 SPOSÓB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 TERMIN SKŁADANIA I OTWARCIA OFERT</w:t>
      </w:r>
    </w:p>
    <w:p w14:paraId="152C0FCB" w14:textId="49DF7793" w:rsidR="003E4173" w:rsidRPr="004E41BD" w:rsidRDefault="004E41BD" w:rsidP="004E41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3920" behindDoc="0" locked="0" layoutInCell="1" allowOverlap="1" wp14:anchorId="15FF8634" wp14:editId="06CC3D14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FA912" id="Łącznik prosty 28" o:spid="_x0000_s1026" style="position:absolute;z-index:4873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uJSi8O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0C05BE96" w14:textId="1424C935" w:rsidR="003E4173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Wykonawca sk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ada ofert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za po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ś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rednictwem "Formularza  do z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o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ż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enia, zmia</w:t>
      </w:r>
      <w:r w:rsid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ny, 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wycofania oferty lub wniosku" dost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pnego na </w:t>
      </w:r>
      <w:proofErr w:type="spellStart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ePUAP</w:t>
      </w:r>
      <w:proofErr w:type="spellEnd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i udost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pnionego r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wnie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ż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na </w:t>
      </w:r>
      <w:proofErr w:type="spellStart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miniPortalu</w:t>
      </w:r>
      <w:proofErr w:type="spellEnd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. Funkcjonalno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ść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do zaszyfrowania oferty przez Wykonawc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jest dost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pna dla wykonawc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w na </w:t>
      </w:r>
      <w:proofErr w:type="spellStart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miniPortalu</w:t>
      </w:r>
      <w:proofErr w:type="spellEnd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, w szczeg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ół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ach danego post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powania. W formularzu oferty Wykonawca zobowi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ą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zany jest poda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ć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adres skrzynki </w:t>
      </w:r>
      <w:proofErr w:type="spellStart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ePUAP</w:t>
      </w:r>
      <w:proofErr w:type="spellEnd"/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, na kt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rym prowadzona b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dzie korespondencja zwi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ą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zana z post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powaniem.</w:t>
      </w:r>
    </w:p>
    <w:p w14:paraId="536D3637" w14:textId="76E553A6" w:rsidR="003E4173" w:rsidRPr="00321288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Spos</w:t>
      </w:r>
      <w:r w:rsid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b z</w:t>
      </w:r>
      <w:r w:rsid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łoż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enia oferty, w tym zaszyfrowania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oferty opisany zosta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nstrukcji u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ytkownika",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dost</w:t>
      </w:r>
      <w:r w:rsidR="00321288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pnej</w:t>
      </w:r>
      <w:r w:rsidRPr="00321288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stronie:</w:t>
      </w:r>
      <w:r w:rsidRPr="00321288">
        <w:rPr>
          <w:rFonts w:ascii="Times New Roman" w:hAnsi="Times New Roman" w:cs="Times New Roman"/>
          <w:color w:val="0A23A5"/>
          <w:spacing w:val="5"/>
          <w:w w:val="105"/>
          <w:sz w:val="24"/>
          <w:szCs w:val="24"/>
          <w:lang w:val="pl-PL"/>
        </w:rPr>
        <w:t xml:space="preserve"> </w:t>
      </w:r>
      <w:hyperlink r:id="rId10" w:history="1">
        <w:r w:rsidR="00321288" w:rsidRPr="00F24014">
          <w:rPr>
            <w:rStyle w:val="Hipercze"/>
            <w:rFonts w:ascii="Times New Roman" w:hAnsi="Times New Roman" w:cs="Times New Roman"/>
            <w:w w:val="105"/>
            <w:sz w:val="24"/>
            <w:szCs w:val="24"/>
            <w:lang w:val="pl-PL"/>
          </w:rPr>
          <w:t>https://miniportal.uzp.gov.pl</w:t>
        </w:r>
      </w:hyperlink>
    </w:p>
    <w:p w14:paraId="1FC5BEE3" w14:textId="79DA4268" w:rsidR="003E4173" w:rsidRPr="00321288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Oferty</w:t>
      </w:r>
      <w:r w:rsidRPr="00321288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sk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ada</w:t>
      </w:r>
      <w:r w:rsidRPr="0032128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si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do</w:t>
      </w:r>
      <w:r w:rsidRPr="00321288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="00E43198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="00E617F4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</w:t>
      </w:r>
      <w:r w:rsidR="00AF6D90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0</w:t>
      </w:r>
      <w:r w:rsidR="00F95867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8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.202</w:t>
      </w:r>
      <w:r w:rsidR="00AF6D90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Pr="004A3309">
        <w:rPr>
          <w:rFonts w:ascii="Times New Roman" w:hAnsi="Times New Roman" w:cs="Times New Roman"/>
          <w:b/>
          <w:bCs/>
          <w:spacing w:val="28"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r.</w:t>
      </w:r>
      <w:r w:rsidR="0058626A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,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 xml:space="preserve"> do</w:t>
      </w:r>
      <w:r w:rsidRPr="004A3309">
        <w:rPr>
          <w:rFonts w:ascii="Times New Roman" w:hAnsi="Times New Roman" w:cs="Times New Roman"/>
          <w:b/>
          <w:bCs/>
          <w:spacing w:val="-4"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godz.</w:t>
      </w:r>
      <w:r w:rsidRPr="004A3309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lang w:val="pl-PL"/>
        </w:rPr>
        <w:t xml:space="preserve"> </w:t>
      </w:r>
      <w:r w:rsidR="00D804F6"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8</w:t>
      </w:r>
      <w:r w:rsidR="004A3309"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00.</w:t>
      </w:r>
    </w:p>
    <w:p w14:paraId="0038DB51" w14:textId="3CF908AE" w:rsidR="003E4173" w:rsidRPr="00321288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Otwarcie</w:t>
      </w:r>
      <w:r w:rsidRPr="00321288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</w:t>
      </w:r>
      <w:r w:rsidRPr="00321288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nast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pi</w:t>
      </w:r>
      <w:r w:rsidRPr="0032128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dniu</w:t>
      </w:r>
      <w:r w:rsidRPr="00321288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E43198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="00E617F4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.0</w:t>
      </w:r>
      <w:r w:rsidR="00F95867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8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.202</w:t>
      </w:r>
      <w:r w:rsidR="00AF6D90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Pr="004A3309">
        <w:rPr>
          <w:rFonts w:ascii="Times New Roman" w:hAnsi="Times New Roman" w:cs="Times New Roman"/>
          <w:b/>
          <w:bCs/>
          <w:spacing w:val="32"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r.,</w:t>
      </w:r>
      <w:r w:rsidRPr="004A3309">
        <w:rPr>
          <w:rFonts w:ascii="Times New Roman" w:hAnsi="Times New Roman" w:cs="Times New Roman"/>
          <w:b/>
          <w:bCs/>
          <w:spacing w:val="5"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o</w:t>
      </w:r>
      <w:r w:rsidRPr="004A3309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godzinie</w:t>
      </w:r>
      <w:r w:rsidRPr="004A3309">
        <w:rPr>
          <w:rFonts w:ascii="Times New Roman" w:hAnsi="Times New Roman" w:cs="Times New Roman"/>
          <w:b/>
          <w:bCs/>
          <w:spacing w:val="5"/>
          <w:w w:val="105"/>
          <w:sz w:val="24"/>
          <w:szCs w:val="24"/>
          <w:lang w:val="pl-PL"/>
        </w:rPr>
        <w:t xml:space="preserve"> </w:t>
      </w:r>
      <w:r w:rsidR="004A3309"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9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.00.</w:t>
      </w:r>
    </w:p>
    <w:p w14:paraId="37DA584A" w14:textId="77777777" w:rsidR="00DC4B01" w:rsidRPr="00DC4B01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Otwarcie ofert nast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puje poprzez u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ycie mechanizmu do odszyfrowania ofert dost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pnego po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zalogowaniu w zak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adce Deszyfrowanie na </w:t>
      </w:r>
      <w:proofErr w:type="spellStart"/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miniPortalu</w:t>
      </w:r>
      <w:proofErr w:type="spellEnd"/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i nast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puje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lastRenderedPageBreak/>
        <w:t>poprzez wskazanie pliku do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odszyfrowania</w:t>
      </w:r>
      <w:r w:rsidRPr="00321288">
        <w:rPr>
          <w:rFonts w:ascii="Times New Roman" w:hAnsi="Times New Roman" w:cs="Times New Roman"/>
          <w:color w:val="2F2F2F"/>
          <w:w w:val="105"/>
          <w:sz w:val="24"/>
          <w:szCs w:val="24"/>
          <w:lang w:val="pl-PL"/>
        </w:rPr>
        <w:t>.</w:t>
      </w:r>
    </w:p>
    <w:p w14:paraId="2E3DC13D" w14:textId="3A518A76" w:rsidR="003E4173" w:rsidRPr="00DC4B01" w:rsidRDefault="00DC4B01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ezwł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cznie</w:t>
      </w:r>
      <w:r w:rsidR="00DB39C9"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po otwarciu ofert Zamawiaj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="00DB39C9"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 udost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pni na stronie internetowej prowadzonego</w:t>
      </w:r>
      <w:r w:rsidR="00DB39C9" w:rsidRPr="00DC4B01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DC4B01">
        <w:rPr>
          <w:rFonts w:ascii="Times New Roman" w:hAnsi="Times New Roman" w:cs="Times New Roman"/>
          <w:color w:val="070707"/>
          <w:spacing w:val="-1"/>
          <w:w w:val="109"/>
          <w:sz w:val="24"/>
          <w:szCs w:val="24"/>
          <w:lang w:val="pl-PL"/>
        </w:rPr>
        <w:t>pos</w:t>
      </w:r>
      <w:r w:rsidR="00DB39C9" w:rsidRPr="00DC4B01">
        <w:rPr>
          <w:rFonts w:ascii="Times New Roman" w:hAnsi="Times New Roman" w:cs="Times New Roman"/>
          <w:color w:val="070707"/>
          <w:w w:val="109"/>
          <w:sz w:val="24"/>
          <w:szCs w:val="24"/>
          <w:lang w:val="pl-PL"/>
        </w:rPr>
        <w:t>t</w:t>
      </w:r>
      <w:r>
        <w:rPr>
          <w:rFonts w:ascii="Times New Roman" w:hAnsi="Times New Roman" w:cs="Times New Roman"/>
          <w:color w:val="070707"/>
          <w:spacing w:val="4"/>
          <w:sz w:val="24"/>
          <w:szCs w:val="24"/>
          <w:lang w:val="pl-PL"/>
        </w:rPr>
        <w:t>ę</w:t>
      </w:r>
      <w:r w:rsidR="00DB39C9" w:rsidRPr="00DC4B01">
        <w:rPr>
          <w:rFonts w:ascii="Times New Roman" w:hAnsi="Times New Roman" w:cs="Times New Roman"/>
          <w:color w:val="070707"/>
          <w:spacing w:val="-1"/>
          <w:w w:val="109"/>
          <w:sz w:val="24"/>
          <w:szCs w:val="24"/>
          <w:lang w:val="pl-PL"/>
        </w:rPr>
        <w:t>powani</w:t>
      </w:r>
      <w:r w:rsidR="00DB39C9" w:rsidRPr="00DC4B01">
        <w:rPr>
          <w:rFonts w:ascii="Times New Roman" w:hAnsi="Times New Roman" w:cs="Times New Roman"/>
          <w:color w:val="070707"/>
          <w:w w:val="109"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informacje</w:t>
      </w:r>
      <w:r w:rsidR="00DB39C9" w:rsidRPr="00DC4B01">
        <w:rPr>
          <w:rFonts w:ascii="Times New Roman" w:hAnsi="Times New Roman" w:cs="Times New Roman"/>
          <w:color w:val="070707"/>
          <w:spacing w:val="-13"/>
          <w:sz w:val="24"/>
          <w:szCs w:val="24"/>
          <w:lang w:val="pl-PL"/>
        </w:rPr>
        <w:t xml:space="preserve"> </w:t>
      </w:r>
      <w:r w:rsidR="00DB39C9" w:rsidRPr="00DC4B01">
        <w:rPr>
          <w:rFonts w:ascii="Times New Roman" w:hAnsi="Times New Roman" w:cs="Times New Roman"/>
          <w:color w:val="070707"/>
          <w:spacing w:val="-4"/>
          <w:w w:val="107"/>
          <w:sz w:val="24"/>
          <w:szCs w:val="24"/>
          <w:lang w:val="pl-PL"/>
        </w:rPr>
        <w:t>o</w:t>
      </w:r>
      <w:r w:rsidR="00DB39C9" w:rsidRPr="00DC4B01">
        <w:rPr>
          <w:rFonts w:ascii="Times New Roman" w:hAnsi="Times New Roman" w:cs="Times New Roman"/>
          <w:color w:val="2F2F2F"/>
          <w:w w:val="107"/>
          <w:sz w:val="24"/>
          <w:szCs w:val="24"/>
          <w:lang w:val="pl-PL"/>
        </w:rPr>
        <w:t>:</w:t>
      </w:r>
    </w:p>
    <w:p w14:paraId="1A250745" w14:textId="680957AE" w:rsidR="003E4173" w:rsidRPr="00DC4B01" w:rsidRDefault="00DB39C9" w:rsidP="003B4E83">
      <w:pPr>
        <w:pStyle w:val="Akapitzlist"/>
        <w:numPr>
          <w:ilvl w:val="0"/>
          <w:numId w:val="20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nazwach</w:t>
      </w:r>
      <w:r w:rsidRPr="00DC4B01">
        <w:rPr>
          <w:rFonts w:ascii="Times New Roman" w:hAnsi="Times New Roman" w:cs="Times New Roman"/>
          <w:color w:val="070707"/>
          <w:spacing w:val="38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albo</w:t>
      </w:r>
      <w:r w:rsidRPr="00DC4B01">
        <w:rPr>
          <w:rFonts w:ascii="Times New Roman" w:hAnsi="Times New Roman" w:cs="Times New Roman"/>
          <w:color w:val="070707"/>
          <w:spacing w:val="35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imionach</w:t>
      </w:r>
      <w:r w:rsidRPr="00DC4B01">
        <w:rPr>
          <w:rFonts w:ascii="Times New Roman" w:hAnsi="Times New Roman" w:cs="Times New Roman"/>
          <w:color w:val="1F1F1F"/>
          <w:spacing w:val="43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Pr="00DC4B01">
        <w:rPr>
          <w:rFonts w:ascii="Times New Roman" w:hAnsi="Times New Roman" w:cs="Times New Roman"/>
          <w:color w:val="070707"/>
          <w:spacing w:val="31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nazwiskach</w:t>
      </w:r>
      <w:r w:rsidRPr="00DC4B01">
        <w:rPr>
          <w:rFonts w:ascii="Times New Roman" w:hAnsi="Times New Roman" w:cs="Times New Roman"/>
          <w:color w:val="070707"/>
          <w:spacing w:val="37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</w:t>
      </w:r>
      <w:r w:rsidRPr="00DC4B01">
        <w:rPr>
          <w:rFonts w:ascii="Times New Roman" w:hAnsi="Times New Roman" w:cs="Times New Roman"/>
          <w:color w:val="070707"/>
          <w:spacing w:val="33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siedzibach</w:t>
      </w:r>
      <w:r w:rsidRPr="00DC4B01">
        <w:rPr>
          <w:rFonts w:ascii="Times New Roman" w:hAnsi="Times New Roman" w:cs="Times New Roman"/>
          <w:color w:val="070707"/>
          <w:spacing w:val="44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Pr="00DC4B01">
        <w:rPr>
          <w:rFonts w:ascii="Times New Roman" w:hAnsi="Times New Roman" w:cs="Times New Roman"/>
          <w:color w:val="070707"/>
          <w:spacing w:val="32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miejscach</w:t>
      </w:r>
      <w:r w:rsidRPr="00DC4B01">
        <w:rPr>
          <w:rFonts w:ascii="Times New Roman" w:hAnsi="Times New Roman" w:cs="Times New Roman"/>
          <w:color w:val="070707"/>
          <w:spacing w:val="39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prowadzonej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dzia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alno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 gospodarczej</w:t>
      </w:r>
      <w:r w:rsidRPr="00DC4B01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albo</w:t>
      </w:r>
      <w:r w:rsidRPr="00DC4B01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miejscach</w:t>
      </w:r>
      <w:r w:rsidRPr="00DC4B01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zamieszkania</w:t>
      </w:r>
      <w:r w:rsidRPr="00DC4B01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w,</w:t>
      </w:r>
      <w:r w:rsidRPr="00DC4B01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</w:t>
      </w:r>
      <w:r w:rsidRPr="00DC4B01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oferty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zostały otwarte;</w:t>
      </w:r>
    </w:p>
    <w:p w14:paraId="674A9F7F" w14:textId="394C75F0" w:rsidR="00DC4B01" w:rsidRPr="00A92352" w:rsidRDefault="00DC4B01" w:rsidP="003B4E83">
      <w:pPr>
        <w:pStyle w:val="Akapitzlist"/>
        <w:numPr>
          <w:ilvl w:val="0"/>
          <w:numId w:val="20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cenach lub kosztach zawartych w ofertach.</w:t>
      </w:r>
    </w:p>
    <w:p w14:paraId="6D4B954D" w14:textId="77777777" w:rsidR="00A92352" w:rsidRDefault="00A92352" w:rsidP="003B4E83">
      <w:pPr>
        <w:pStyle w:val="Akapitzlist"/>
        <w:numPr>
          <w:ilvl w:val="0"/>
          <w:numId w:val="17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A9235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45555CBE" w14:textId="79DDBD01" w:rsidR="00A92352" w:rsidRPr="00A92352" w:rsidRDefault="00A92352" w:rsidP="003B4E83">
      <w:pPr>
        <w:pStyle w:val="Akapitzlist"/>
        <w:numPr>
          <w:ilvl w:val="0"/>
          <w:numId w:val="17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A9235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Zamawiający poinformuje o zmianie terminu otwarcia ofert na stronie internetowej prowadzonego postepowania.</w:t>
      </w:r>
    </w:p>
    <w:p w14:paraId="430B96DD" w14:textId="77777777" w:rsidR="00DC4B01" w:rsidRPr="00DC4B01" w:rsidRDefault="00DC4B01" w:rsidP="00DC4B01">
      <w:p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</w:p>
    <w:p w14:paraId="28200DBD" w14:textId="5FEB40F3" w:rsidR="00DC4B01" w:rsidRPr="003F50FC" w:rsidRDefault="00DC4B01" w:rsidP="00DC4B0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VI. OPIS KRYTERIÓW OCENY OFERT WRAZ Z PODANIEM WAG TYCH KRYTERIÓW I SPOSOBU OCENY OFERT</w:t>
      </w:r>
    </w:p>
    <w:p w14:paraId="79D6635D" w14:textId="5744436A" w:rsidR="003E4173" w:rsidRPr="00DC4B01" w:rsidRDefault="00DC4B01" w:rsidP="00DC4B01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5968" behindDoc="0" locked="0" layoutInCell="1" allowOverlap="1" wp14:anchorId="6E136E36" wp14:editId="7A780221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6D89B" id="Łącznik prosty 30" o:spid="_x0000_s1026" style="position:absolute;z-index:4873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X/orX+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30AEF154" w14:textId="1F44877D" w:rsidR="003E4173" w:rsidRDefault="003E4173">
      <w:pPr>
        <w:pStyle w:val="Tekstpodstawowy"/>
        <w:spacing w:before="4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1D025C" w14:textId="77777777" w:rsidR="00E0129A" w:rsidRDefault="00E0129A" w:rsidP="003B4E83">
      <w:pPr>
        <w:pStyle w:val="Textbody"/>
        <w:numPr>
          <w:ilvl w:val="0"/>
          <w:numId w:val="21"/>
        </w:numPr>
        <w:jc w:val="both"/>
        <w:rPr>
          <w:rFonts w:eastAsia="Arial"/>
          <w:color w:val="070707"/>
          <w:w w:val="105"/>
          <w:kern w:val="0"/>
          <w:lang w:eastAsia="en-US"/>
        </w:rPr>
      </w:pPr>
      <w:r w:rsidRPr="00E0129A">
        <w:rPr>
          <w:rFonts w:eastAsia="Arial"/>
          <w:color w:val="070707"/>
          <w:w w:val="105"/>
          <w:kern w:val="0"/>
          <w:lang w:eastAsia="en-US"/>
        </w:rPr>
        <w:t>Przy ocenie oferty Zamawiający będzie stosował dwa kryteria  – cena i termin płatności</w:t>
      </w:r>
    </w:p>
    <w:p w14:paraId="4AAC2BDB" w14:textId="3508D298" w:rsidR="00E0129A" w:rsidRPr="00E0129A" w:rsidRDefault="00E0129A" w:rsidP="003B4E83">
      <w:pPr>
        <w:pStyle w:val="Textbody"/>
        <w:numPr>
          <w:ilvl w:val="0"/>
          <w:numId w:val="21"/>
        </w:numPr>
        <w:jc w:val="both"/>
        <w:rPr>
          <w:rFonts w:eastAsia="Arial"/>
          <w:color w:val="070707"/>
          <w:w w:val="105"/>
          <w:kern w:val="0"/>
          <w:lang w:eastAsia="en-US"/>
        </w:rPr>
      </w:pPr>
      <w:r w:rsidRPr="00E0129A">
        <w:rPr>
          <w:rFonts w:eastAsia="Arial"/>
          <w:color w:val="070707"/>
          <w:w w:val="105"/>
          <w:kern w:val="0"/>
          <w:lang w:eastAsia="en-US"/>
        </w:rPr>
        <w:t>Ocena</w:t>
      </w:r>
      <w:r>
        <w:rPr>
          <w:rFonts w:eastAsia="Arial"/>
          <w:color w:val="070707"/>
          <w:w w:val="105"/>
          <w:kern w:val="0"/>
          <w:lang w:eastAsia="en-US"/>
        </w:rPr>
        <w:t xml:space="preserve"> </w:t>
      </w:r>
      <w:r w:rsidRPr="00E0129A">
        <w:rPr>
          <w:rFonts w:eastAsia="Arial"/>
          <w:color w:val="070707"/>
          <w:w w:val="105"/>
          <w:kern w:val="0"/>
          <w:lang w:eastAsia="en-US"/>
        </w:rPr>
        <w:t>ofert w zakresie przedstawionego kryterium zostanie dokonana według następujących zasad:</w:t>
      </w:r>
    </w:p>
    <w:p w14:paraId="4A1B5975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1. Cena A (x) –60% </w:t>
      </w:r>
    </w:p>
    <w:p w14:paraId="1643C2BC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2. Termin płatności B ( x) -40% </w:t>
      </w:r>
    </w:p>
    <w:p w14:paraId="409268FC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Kryteria i ich wartość w ocenie : 1% = 1 pkt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. </w:t>
      </w:r>
    </w:p>
    <w:p w14:paraId="4BD25859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</w:p>
    <w:p w14:paraId="5F942F23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Ad. 1) Cena –A (x) </w:t>
      </w:r>
    </w:p>
    <w:p w14:paraId="52E145A1" w14:textId="77777777" w:rsidR="00E0129A" w:rsidRPr="00E0129A" w:rsidRDefault="00E0129A" w:rsidP="00F87B79">
      <w:pPr>
        <w:widowControl/>
        <w:adjustRightInd w:val="0"/>
        <w:spacing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a. przyjmuje się, że najwyższą ilość punktów tj. 100 otrzyma cena najniższa wśród cen zawartych w ofertach na wykonanie zamówienia objętego przetargiem, </w:t>
      </w:r>
    </w:p>
    <w:p w14:paraId="27390B41" w14:textId="77777777" w:rsidR="00E0129A" w:rsidRPr="00E0129A" w:rsidRDefault="00E0129A" w:rsidP="00F87B79">
      <w:pPr>
        <w:widowControl/>
        <w:adjustRightInd w:val="0"/>
        <w:spacing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b. ceny w pozostałych ofertach punktowane będą w oparciu o następujący wzór: </w:t>
      </w:r>
    </w:p>
    <w:p w14:paraId="52718751" w14:textId="54D43D73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                     </w:t>
      </w: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Cena min </w:t>
      </w:r>
    </w:p>
    <w:p w14:paraId="68610BEF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A (x) = --------------------------------x 100 pkt x 60% </w:t>
      </w:r>
    </w:p>
    <w:p w14:paraId="6E13C409" w14:textId="070C1755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               </w:t>
      </w: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Cena (x) oferty badanej </w:t>
      </w:r>
    </w:p>
    <w:p w14:paraId="075482E9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gdzie: </w:t>
      </w:r>
    </w:p>
    <w:p w14:paraId="502EDF03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A(x)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–ilość punktów przyznana ofercie „x” za kryterium ceny, </w:t>
      </w:r>
    </w:p>
    <w:p w14:paraId="312E6309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Cena min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–cena brutto najniższa wśród cen zawartych w ofertach na daną część objętą przetargiem, </w:t>
      </w:r>
    </w:p>
    <w:p w14:paraId="5B9A2E27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Cena (x)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–cena brutto zawarta w ofercie badanej „x”. </w:t>
      </w:r>
    </w:p>
    <w:p w14:paraId="44E97EDC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</w:p>
    <w:p w14:paraId="4CB49EF4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Cenę dla poszczególnych części należy przedstawić na formularzu ofertowym. </w:t>
      </w:r>
    </w:p>
    <w:p w14:paraId="57EFD98D" w14:textId="77777777" w:rsid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</w:p>
    <w:p w14:paraId="4842D919" w14:textId="75E7C7FB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Ad. 2) Termin płatności - B (x) </w:t>
      </w:r>
    </w:p>
    <w:p w14:paraId="478F617C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gdzie: </w:t>
      </w:r>
    </w:p>
    <w:p w14:paraId="629B9DDF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lastRenderedPageBreak/>
        <w:t>B (x)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–ilość punktów przyznana ofercie „x” za kryterium termin płatności </w:t>
      </w:r>
    </w:p>
    <w:p w14:paraId="07046D53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7 dni – 9 % </w:t>
      </w:r>
    </w:p>
    <w:p w14:paraId="4FE2BF8D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14 dni – 19%</w:t>
      </w:r>
    </w:p>
    <w:p w14:paraId="48DB591E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21 dni -  28%</w:t>
      </w:r>
    </w:p>
    <w:p w14:paraId="21F6A606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30 dni – 40 % </w:t>
      </w:r>
    </w:p>
    <w:p w14:paraId="0E4BEAA8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wzoru: </w:t>
      </w:r>
    </w:p>
    <w:p w14:paraId="1175E489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 = A + B </w:t>
      </w:r>
    </w:p>
    <w:p w14:paraId="72CD0367" w14:textId="629522BE" w:rsid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Maksymalna liczba punktów, jaką Wykonawca może uzyskać wynosi 100.</w:t>
      </w:r>
    </w:p>
    <w:p w14:paraId="0E62BA0E" w14:textId="77777777" w:rsidR="0017278C" w:rsidRPr="00E0129A" w:rsidRDefault="0017278C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</w:p>
    <w:p w14:paraId="79FACC99" w14:textId="5FE5A1F7" w:rsidR="003E4173" w:rsidRPr="0017278C" w:rsidRDefault="00DB39C9" w:rsidP="003B4E83">
      <w:pPr>
        <w:pStyle w:val="Tekstpodstawowy"/>
        <w:numPr>
          <w:ilvl w:val="0"/>
          <w:numId w:val="21"/>
        </w:numPr>
        <w:spacing w:before="4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przyznania punkt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w kryterium ,,cena" b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dzie cena ofertowa brutto podana przez Wykonawc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 Formularzu Ofertowym.</w:t>
      </w:r>
    </w:p>
    <w:p w14:paraId="25880331" w14:textId="7A7B6EC5" w:rsidR="003E4173" w:rsidRPr="0017278C" w:rsidRDefault="00DB39C9" w:rsidP="003B4E83">
      <w:pPr>
        <w:pStyle w:val="Tekstpodstawowy"/>
        <w:numPr>
          <w:ilvl w:val="0"/>
          <w:numId w:val="21"/>
        </w:numPr>
        <w:spacing w:before="4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Cena ofertowa brutto musi uwzgl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dnia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wszelkie koszty jakie Wykonawca poniesie w zw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zku z realizac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przedmiotu zam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wienia.</w:t>
      </w:r>
    </w:p>
    <w:p w14:paraId="0EA31A30" w14:textId="1DDF8BC6" w:rsidR="003E4173" w:rsidRPr="0017278C" w:rsidRDefault="00DB39C9" w:rsidP="003B4E83">
      <w:pPr>
        <w:pStyle w:val="Tekstpodstawowy"/>
        <w:numPr>
          <w:ilvl w:val="0"/>
          <w:numId w:val="21"/>
        </w:numPr>
        <w:spacing w:before="4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Punktacja przyznawana  ofertom  w  poszczeg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ól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nych  kryteriach  oceny  ofert  b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dzie  liczona  z</w:t>
      </w:r>
      <w:r w:rsidR="0017278C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dokładnością 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do dw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ch miejsc po przecinku, zgodnie z zasadami arytmetyki.</w:t>
      </w:r>
    </w:p>
    <w:p w14:paraId="22304CBA" w14:textId="28E2DDFA" w:rsidR="003E4173" w:rsidRPr="0017278C" w:rsidRDefault="00DB39C9" w:rsidP="003B4E83">
      <w:pPr>
        <w:pStyle w:val="Tekstpodstawowy"/>
        <w:numPr>
          <w:ilvl w:val="0"/>
          <w:numId w:val="21"/>
        </w:numPr>
        <w:spacing w:before="4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toku badania i oceny ofert Zamawia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może żądać od Wykonawcy wyjaśnień dotyczących treści złożonej oferty, w tym zaoferowanej ceny.</w:t>
      </w:r>
    </w:p>
    <w:p w14:paraId="33214B79" w14:textId="0948084F" w:rsidR="003E4173" w:rsidRPr="00F87B79" w:rsidRDefault="00DB39C9" w:rsidP="003B4E83">
      <w:pPr>
        <w:pStyle w:val="Tekstpodstawowy"/>
        <w:numPr>
          <w:ilvl w:val="0"/>
          <w:numId w:val="21"/>
        </w:numPr>
        <w:spacing w:before="10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  <w:t>udzieli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  <w:t>zam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Wykonawcy,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rego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  <w:t>oferta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</w:r>
      <w:r w:rsidR="00F87B79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uzyska najwyższą ilość punktów. </w:t>
      </w:r>
    </w:p>
    <w:p w14:paraId="2B737DB7" w14:textId="08AAA61B" w:rsidR="00F87B79" w:rsidRDefault="00F87B79" w:rsidP="00F87B79">
      <w:pPr>
        <w:pStyle w:val="Tekstpodstawowy"/>
        <w:spacing w:before="10"/>
        <w:ind w:left="360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</w:p>
    <w:p w14:paraId="425A1047" w14:textId="23CE070D" w:rsidR="00F87B79" w:rsidRDefault="00F87B79" w:rsidP="00F87B79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VI</w:t>
      </w:r>
      <w:r w:rsidR="004871F1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. INFORMACJE O FORMALNOŚCIACH, JAKIE POWINNY BYĆ DOPEŁNIONE PO WYBORZE OFERTY W CELU ZAWACIA UMOWY W SPRAWIE ZAMÓWIENIA PUBLICZNEGO</w:t>
      </w:r>
    </w:p>
    <w:p w14:paraId="1F592299" w14:textId="1037A8F9" w:rsidR="003E4173" w:rsidRPr="00F87B79" w:rsidRDefault="00F87B79" w:rsidP="00F87B79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8016" behindDoc="0" locked="0" layoutInCell="1" allowOverlap="1" wp14:anchorId="007917B4" wp14:editId="408EFB47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9D70F" id="Łącznik prosty 31" o:spid="_x0000_s1026" style="position:absolute;z-index:4873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CKzEO/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0AA8B85D" w14:textId="79202353" w:rsidR="003E4173" w:rsidRPr="007E0236" w:rsidRDefault="00DB39C9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wiaj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 zawiera umow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 sprawie zam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publicznego w terminie nie kr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tszym ni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5 dni 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 dnia przes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ania zawiadomienia o wyborze najkorzystniejszej oferty.</w:t>
      </w:r>
    </w:p>
    <w:p w14:paraId="2165A710" w14:textId="0E85C558" w:rsidR="003E4173" w:rsidRPr="005A56A1" w:rsidRDefault="00DB39C9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może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zawrze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umow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sprawie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publicznego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up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terminu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rym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mowa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ust.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1,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eli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post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powaniu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prowadzonym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tryb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podstawowym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łoż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tylko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jedn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ę.</w:t>
      </w:r>
    </w:p>
    <w:p w14:paraId="53C6C915" w14:textId="4AA8B723" w:rsidR="003E4173" w:rsidRDefault="00DB39C9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przypadku wyboru oferty z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łoż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onej przez Wykonawc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wsp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nie ubiegaj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cych si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 udzielenie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 Zamawia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jąc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y zastrzega sobie prawo 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dania przed zawarciem umowy w sprawie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publicznego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umowy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regulu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cej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wsp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ół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prac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tych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w.</w:t>
      </w:r>
    </w:p>
    <w:p w14:paraId="4586A995" w14:textId="0B696057" w:rsidR="00A92352" w:rsidRPr="007E0236" w:rsidRDefault="00A92352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Wykonawca, ma obowiązek zawrzeć umowę w sprawie zamówienia na warunkach określonych w projektowanych postanowieniach umowy, które stanowią Załącznik Nr 5 do SWZ. Umowa zostanie uzupełniona o zapisy wynikające ze złożonej oferty.</w:t>
      </w:r>
    </w:p>
    <w:p w14:paraId="0C1D1448" w14:textId="7D7614DD" w:rsidR="003E4173" w:rsidRPr="004871F1" w:rsidRDefault="00DB39C9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 b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zobow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zany do podpisania umowy w miejscu i terminie wskazanym przez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Zamawia</w:t>
      </w:r>
      <w:r w:rsidR="00D9779C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cego.</w:t>
      </w:r>
    </w:p>
    <w:p w14:paraId="360B6795" w14:textId="0BC46FED" w:rsidR="004871F1" w:rsidRPr="00D9779C" w:rsidRDefault="004871F1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4871F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 xml:space="preserve"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  </w:t>
      </w:r>
    </w:p>
    <w:p w14:paraId="23B20C00" w14:textId="008312A0" w:rsidR="004871F1" w:rsidRDefault="004871F1" w:rsidP="004871F1">
      <w:pPr>
        <w:tabs>
          <w:tab w:val="left" w:pos="771"/>
        </w:tabs>
        <w:spacing w:line="303" w:lineRule="exac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</w:p>
    <w:p w14:paraId="7AE92902" w14:textId="7EC9B648" w:rsid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VIII. WYMAGANIA DOTYCZĄCE ZABEZPIECZENIA NALEŻYTEGO WKONANIA UMOWY</w:t>
      </w:r>
    </w:p>
    <w:p w14:paraId="450A2CBA" w14:textId="446EEE83" w:rsidR="003E4173" w:rsidRP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0064" behindDoc="0" locked="0" layoutInCell="1" allowOverlap="1" wp14:anchorId="219820BF" wp14:editId="642D0E82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83105" id="Łącznik prosty 32" o:spid="_x0000_s1026" style="position:absolute;z-index:4873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ORuLOT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3262BF87" w14:textId="4C95D575" w:rsidR="003E4173" w:rsidRDefault="00DB39C9">
      <w:pPr>
        <w:pStyle w:val="Tekstpodstawowy"/>
        <w:spacing w:before="133"/>
        <w:ind w:left="232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4871F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80808"/>
          <w:spacing w:val="-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b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wymaga</w:t>
      </w:r>
      <w:r w:rsidRPr="00933540">
        <w:rPr>
          <w:rFonts w:ascii="Times New Roman" w:hAnsi="Times New Roman" w:cs="Times New Roman"/>
          <w:b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wniesienia</w:t>
      </w:r>
      <w:r w:rsidRPr="00933540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zabezpieczenia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nale</w:t>
      </w:r>
      <w:r w:rsidR="004871F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ży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tego</w:t>
      </w:r>
      <w:r w:rsidRPr="00933540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wykonania</w:t>
      </w:r>
      <w:r w:rsidRPr="00933540">
        <w:rPr>
          <w:rFonts w:ascii="Times New Roman" w:hAnsi="Times New Roman" w:cs="Times New Roman"/>
          <w:color w:val="080808"/>
          <w:spacing w:val="1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umowy.</w:t>
      </w:r>
    </w:p>
    <w:p w14:paraId="31BD1717" w14:textId="77777777" w:rsid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</w:p>
    <w:p w14:paraId="218F5B6A" w14:textId="77E48764" w:rsid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IX. PROJEKTOWANIE POSTANOWIENIA UMOWY W SPRAWIE ZAMÓWIENIA PUBLICZNEGO, KTÓRE ZOSTANĄ WPROWADZONE DO TREŚCI TEJ UMOWY</w:t>
      </w:r>
    </w:p>
    <w:p w14:paraId="1E9E1A07" w14:textId="29C62548" w:rsidR="003E4173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2112" behindDoc="0" locked="0" layoutInCell="1" allowOverlap="1" wp14:anchorId="4A78464D" wp14:editId="032DD137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22384" id="Łącznik prosty 33" o:spid="_x0000_s1026" style="position:absolute;z-index:4873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JknF1T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31910A48" w14:textId="77777777" w:rsidR="004871F1" w:rsidRP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</w:p>
    <w:p w14:paraId="753DBB99" w14:textId="77777777" w:rsidR="004871F1" w:rsidRPr="007E0236" w:rsidRDefault="00DB39C9" w:rsidP="003B4E83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 w:line="319" w:lineRule="auto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Wybrany Wykonawca jest zobowi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zany do zawarcia umowy w sprawie zam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publicznego na warunkach okre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śl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onych we Wzorze Umowy,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stanowi</w:t>
      </w:r>
      <w:r w:rsidR="004871F1"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ą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cym Za</w:t>
      </w:r>
      <w:r w:rsidR="004871F1"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łą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cznik nr 5 do SWZ.</w:t>
      </w:r>
    </w:p>
    <w:p w14:paraId="7D2EDBED" w14:textId="64A1A8C5" w:rsidR="004871F1" w:rsidRPr="007E0236" w:rsidRDefault="00DB39C9" w:rsidP="003B4E83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 w:line="319" w:lineRule="auto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Zakres 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wiadczenia Wykonawcy wynika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 z umowy jest to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żs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amy z jego zobow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zaniem</w:t>
      </w:r>
      <w:r w:rsidR="009B5C96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zawartym w ofercie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. </w:t>
      </w:r>
    </w:p>
    <w:p w14:paraId="567AF629" w14:textId="6E260403" w:rsidR="007A2C0A" w:rsidRPr="007E0236" w:rsidRDefault="00DB39C9" w:rsidP="003B4E83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 w:line="319" w:lineRule="auto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 przewiduje mo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liwo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ść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zmiany zawartej umowy w stosunku do tre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ci wybranej oferty w zakresie uregulowanym w art. 454-455 </w:t>
      </w:r>
      <w:proofErr w:type="spellStart"/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proofErr w:type="spellEnd"/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 oraz wskazanym we Wzorze Umowy,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stanow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cym 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Za</w:t>
      </w:r>
      <w:r w:rsidR="007A2C0A"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łąc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znik nr 5 do SWZ.</w:t>
      </w:r>
    </w:p>
    <w:p w14:paraId="08ADA22C" w14:textId="2BC3F970" w:rsidR="003E4173" w:rsidRPr="007E0236" w:rsidRDefault="00DB39C9" w:rsidP="003B4E83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 w:line="319" w:lineRule="auto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Zmiana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treści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umowy 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może nastąpić za zgodą obu stron wyrażoną na piśmie w formie aneksu, pod rygorem nieważności.</w:t>
      </w:r>
    </w:p>
    <w:p w14:paraId="2C2EB887" w14:textId="77777777" w:rsidR="003E4173" w:rsidRDefault="003E4173">
      <w:pPr>
        <w:spacing w:line="391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56C6EE0" w14:textId="77777777" w:rsidR="007A2C0A" w:rsidRDefault="007A2C0A">
      <w:pPr>
        <w:spacing w:line="391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BE676F2" w14:textId="05955237" w:rsidR="007A2C0A" w:rsidRDefault="007A2C0A" w:rsidP="007A2C0A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X. </w:t>
      </w:r>
      <w:r w:rsidR="00A22678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POUCZENIE O ŚRODKACH OCHRONY PRAWNEJ PRZYSŁUGUJĄCYCH WYKONAWCY</w:t>
      </w:r>
    </w:p>
    <w:p w14:paraId="61B8E85B" w14:textId="329A555E" w:rsidR="003E4173" w:rsidRPr="00A22678" w:rsidRDefault="007A2C0A" w:rsidP="00A22678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4160" behindDoc="0" locked="0" layoutInCell="1" allowOverlap="1" wp14:anchorId="7A497059" wp14:editId="6E67F479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4" name="Łącznik prost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70380" id="Łącznik prosty 34" o:spid="_x0000_s1026" style="position:absolute;z-index:4873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GjVVfL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3AF0F798" w14:textId="1F3D56B8" w:rsidR="003E4173" w:rsidRPr="00A22678" w:rsidRDefault="00A22678" w:rsidP="003B4E83">
      <w:pPr>
        <w:pStyle w:val="Akapitzlist"/>
        <w:numPr>
          <w:ilvl w:val="0"/>
          <w:numId w:val="22"/>
        </w:numPr>
        <w:tabs>
          <w:tab w:val="left" w:pos="536"/>
        </w:tabs>
        <w:spacing w:before="143" w:line="333" w:lineRule="auto"/>
        <w:ind w:left="851" w:right="379" w:hanging="28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rodki ochrony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prawnej okre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lone w niniejszym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dziale przys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ugu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="00DB39C9" w:rsidRPr="00A22678">
        <w:rPr>
          <w:rFonts w:ascii="Times New Roman" w:hAnsi="Times New Roman" w:cs="Times New Roman"/>
          <w:color w:val="070707"/>
          <w:w w:val="105"/>
          <w:position w:val="-3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ykonawcy,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uczestnikowi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konkursu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innemu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podm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otowi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="00DB39C9" w:rsidRPr="00A22678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eli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ma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interes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uzyskaniu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 lub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nagrody </w:t>
      </w:r>
      <w:r w:rsidR="00DB39C9" w:rsidRPr="00A22678">
        <w:rPr>
          <w:rFonts w:ascii="Times New Roman" w:hAnsi="Times New Roman" w:cs="Times New Roman"/>
          <w:color w:val="070707"/>
          <w:spacing w:val="16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52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konkursie </w:t>
      </w:r>
      <w:r w:rsidR="00DB39C9" w:rsidRPr="00A22678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oraz </w:t>
      </w:r>
      <w:r w:rsidR="00DB39C9" w:rsidRPr="00A22678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pon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lub </w:t>
      </w:r>
      <w:r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>może</w:t>
      </w:r>
      <w:r w:rsidR="00DB39C9" w:rsidRPr="00A22678">
        <w:rPr>
          <w:rFonts w:ascii="Times New Roman" w:hAnsi="Times New Roman" w:cs="Times New Roman"/>
          <w:i/>
          <w:color w:val="070707"/>
          <w:spacing w:val="58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ponie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ść</w:t>
      </w:r>
      <w:r w:rsidR="00DB39C9" w:rsidRPr="00A22678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szko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dę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</w:t>
      </w:r>
      <w:r>
        <w:rPr>
          <w:rFonts w:ascii="Times New Roman" w:hAnsi="Times New Roman" w:cs="Times New Roman"/>
          <w:color w:val="070707"/>
          <w:spacing w:val="54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wyniku naruszenia przez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Z</w:t>
      </w:r>
      <w:r w:rsidR="00DB39C9" w:rsidRP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amawia</w:t>
      </w:r>
      <w:r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ją</w:t>
      </w:r>
      <w:r w:rsidR="00DB39C9" w:rsidRP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cego</w:t>
      </w:r>
      <w:r w:rsidR="00DB39C9" w:rsidRPr="00A22678">
        <w:rPr>
          <w:rFonts w:ascii="Times New Roman" w:hAnsi="Times New Roman" w:cs="Times New Roman"/>
          <w:color w:val="070707"/>
          <w:spacing w:val="-19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przepis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ustawy</w:t>
      </w:r>
      <w:r w:rsidR="00DB39C9" w:rsidRPr="00A22678">
        <w:rPr>
          <w:rFonts w:ascii="Times New Roman" w:hAnsi="Times New Roman" w:cs="Times New Roman"/>
          <w:color w:val="070707"/>
          <w:spacing w:val="13"/>
          <w:w w:val="105"/>
          <w:sz w:val="24"/>
          <w:szCs w:val="24"/>
          <w:lang w:val="pl-PL"/>
        </w:rPr>
        <w:t xml:space="preserve"> </w:t>
      </w:r>
      <w:proofErr w:type="spellStart"/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.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.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</w:t>
      </w:r>
      <w:proofErr w:type="spellEnd"/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495751A4" w14:textId="2D5DDC78" w:rsidR="003E4173" w:rsidRPr="00A22678" w:rsidRDefault="00A22678" w:rsidP="003B4E83">
      <w:pPr>
        <w:pStyle w:val="Akapitzlist"/>
        <w:numPr>
          <w:ilvl w:val="0"/>
          <w:numId w:val="22"/>
        </w:numPr>
        <w:tabs>
          <w:tab w:val="left" w:pos="536"/>
        </w:tabs>
        <w:spacing w:before="143" w:line="333" w:lineRule="auto"/>
        <w:ind w:left="851" w:right="379" w:hanging="28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rodki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ochrony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prawnej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wobec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og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oszenia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wszczyna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cego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powanie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</w:t>
      </w:r>
      <w:r w:rsidR="00DB39C9" w:rsidRPr="00A22678">
        <w:rPr>
          <w:rFonts w:ascii="Times New Roman" w:hAnsi="Times New Roman" w:cs="Times New Roman"/>
          <w:color w:val="070707"/>
          <w:spacing w:val="53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udzielenie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wienia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lub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og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oszenia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konkursie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oraz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dokument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wienia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przys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ugu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="00DB39C9" w:rsidRPr="00A22678">
        <w:rPr>
          <w:rFonts w:ascii="Times New Roman" w:hAnsi="Times New Roman" w:cs="Times New Roman"/>
          <w:color w:val="070707"/>
          <w:spacing w:val="1"/>
          <w:position w:val="-3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r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wnie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organizacjo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m</w:t>
      </w:r>
      <w:r w:rsidR="00DB39C9" w:rsidRPr="00A22678">
        <w:rPr>
          <w:rFonts w:ascii="Times New Roman" w:hAnsi="Times New Roman" w:cs="Times New Roman"/>
          <w:color w:val="070707"/>
          <w:spacing w:val="16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wpisany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m</w:t>
      </w:r>
      <w:r w:rsidR="00DB39C9" w:rsidRPr="00A22678">
        <w:rPr>
          <w:rFonts w:ascii="Times New Roman" w:hAnsi="Times New Roman" w:cs="Times New Roman"/>
          <w:color w:val="070707"/>
          <w:spacing w:val="2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n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a</w:t>
      </w:r>
      <w:r w:rsidR="00DB39C9" w:rsidRPr="00A22678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lis</w:t>
      </w:r>
      <w:r>
        <w:rPr>
          <w:rFonts w:ascii="Times New Roman" w:hAnsi="Times New Roman" w:cs="Times New Roman"/>
          <w:color w:val="070707"/>
          <w:spacing w:val="8"/>
          <w:w w:val="104"/>
          <w:sz w:val="24"/>
          <w:szCs w:val="24"/>
          <w:lang w:val="pl-PL"/>
        </w:rPr>
        <w:t xml:space="preserve">tę, </w:t>
      </w:r>
      <w:r w:rsidR="00DB39C9" w:rsidRPr="00A22678">
        <w:rPr>
          <w:rFonts w:ascii="Times New Roman" w:hAnsi="Times New Roman" w:cs="Times New Roman"/>
          <w:color w:val="070707"/>
          <w:w w:val="107"/>
          <w:sz w:val="24"/>
          <w:szCs w:val="24"/>
          <w:lang w:val="pl-PL"/>
        </w:rPr>
        <w:t>o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rej</w:t>
      </w:r>
      <w:r w:rsidR="00DB39C9" w:rsidRPr="00A22678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="00DB39C9" w:rsidRPr="00A22678">
        <w:rPr>
          <w:rFonts w:ascii="Times New Roman" w:hAnsi="Times New Roman" w:cs="Times New Roman"/>
          <w:color w:val="070707"/>
          <w:spacing w:val="8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8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8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9"/>
          <w:sz w:val="24"/>
          <w:szCs w:val="24"/>
          <w:lang w:val="pl-PL"/>
        </w:rPr>
        <w:t>ar</w:t>
      </w:r>
      <w:r w:rsidR="00DB39C9" w:rsidRPr="00A22678">
        <w:rPr>
          <w:rFonts w:ascii="Times New Roman" w:hAnsi="Times New Roman" w:cs="Times New Roman"/>
          <w:color w:val="070707"/>
          <w:spacing w:val="-13"/>
          <w:w w:val="109"/>
          <w:sz w:val="24"/>
          <w:szCs w:val="24"/>
          <w:lang w:val="pl-PL"/>
        </w:rPr>
        <w:t>t</w:t>
      </w:r>
      <w:r w:rsidR="00DB39C9" w:rsidRPr="00A22678">
        <w:rPr>
          <w:rFonts w:ascii="Times New Roman" w:hAnsi="Times New Roman" w:cs="Times New Roman"/>
          <w:color w:val="3D3D3D"/>
          <w:w w:val="109"/>
          <w:sz w:val="24"/>
          <w:szCs w:val="24"/>
          <w:lang w:val="pl-PL"/>
        </w:rPr>
        <w:t>.</w:t>
      </w:r>
      <w:r w:rsidR="00DB39C9" w:rsidRPr="00A22678">
        <w:rPr>
          <w:rFonts w:ascii="Times New Roman" w:hAnsi="Times New Roman" w:cs="Times New Roman"/>
          <w:color w:val="3D3D3D"/>
          <w:spacing w:val="10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3"/>
          <w:sz w:val="24"/>
          <w:szCs w:val="24"/>
          <w:lang w:val="pl-PL"/>
        </w:rPr>
        <w:t>46</w:t>
      </w:r>
      <w:r w:rsidR="00DB39C9" w:rsidRPr="00A22678">
        <w:rPr>
          <w:rFonts w:ascii="Times New Roman" w:hAnsi="Times New Roman" w:cs="Times New Roman"/>
          <w:color w:val="070707"/>
          <w:w w:val="103"/>
          <w:sz w:val="24"/>
          <w:szCs w:val="24"/>
          <w:lang w:val="pl-PL"/>
        </w:rPr>
        <w:t>9</w:t>
      </w:r>
      <w:r w:rsidR="00DB39C9" w:rsidRPr="00A22678"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6"/>
          <w:sz w:val="24"/>
          <w:szCs w:val="24"/>
          <w:lang w:val="pl-PL"/>
        </w:rPr>
        <w:t>pk</w:t>
      </w:r>
      <w:r w:rsidR="00DB39C9" w:rsidRPr="00A22678">
        <w:rPr>
          <w:rFonts w:ascii="Times New Roman" w:hAnsi="Times New Roman" w:cs="Times New Roman"/>
          <w:color w:val="070707"/>
          <w:w w:val="106"/>
          <w:sz w:val="24"/>
          <w:szCs w:val="24"/>
          <w:lang w:val="pl-PL"/>
        </w:rPr>
        <w:t>t</w:t>
      </w:r>
      <w:r w:rsidR="00DB39C9" w:rsidRPr="00A22678">
        <w:rPr>
          <w:rFonts w:ascii="Times New Roman" w:hAnsi="Times New Roman" w:cs="Times New Roman"/>
          <w:color w:val="070707"/>
          <w:spacing w:val="6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1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5</w:t>
      </w:r>
      <w:r w:rsidR="00DB39C9" w:rsidRPr="00A22678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proofErr w:type="spellStart"/>
      <w:r w:rsidR="00DB39C9" w:rsidRP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p.</w:t>
      </w:r>
      <w:r w:rsidR="00DB39C9" w:rsidRPr="00A22678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>z</w:t>
      </w:r>
      <w:r w:rsidR="00DB39C9" w:rsidRPr="00A22678">
        <w:rPr>
          <w:rFonts w:ascii="Times New Roman" w:hAnsi="Times New Roman" w:cs="Times New Roman"/>
          <w:color w:val="212121"/>
          <w:w w:val="108"/>
          <w:sz w:val="24"/>
          <w:szCs w:val="24"/>
          <w:lang w:val="pl-PL"/>
        </w:rPr>
        <w:t>.</w:t>
      </w:r>
      <w:r w:rsidR="00DB39C9" w:rsidRPr="00A22678">
        <w:rPr>
          <w:rFonts w:ascii="Times New Roman" w:hAnsi="Times New Roman" w:cs="Times New Roman"/>
          <w:color w:val="070707"/>
          <w:spacing w:val="-1"/>
          <w:w w:val="106"/>
          <w:sz w:val="24"/>
          <w:szCs w:val="24"/>
          <w:lang w:val="pl-PL"/>
        </w:rPr>
        <w:t>p</w:t>
      </w:r>
      <w:proofErr w:type="spellEnd"/>
      <w:r>
        <w:rPr>
          <w:rFonts w:ascii="Times New Roman" w:hAnsi="Times New Roman" w:cs="Times New Roman"/>
          <w:color w:val="070707"/>
          <w:w w:val="106"/>
          <w:sz w:val="24"/>
          <w:szCs w:val="24"/>
          <w:lang w:val="pl-PL"/>
        </w:rPr>
        <w:t xml:space="preserve">. </w:t>
      </w:r>
      <w:r w:rsidR="00DB39C9" w:rsidRPr="00A22678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2"/>
          <w:sz w:val="24"/>
          <w:szCs w:val="24"/>
          <w:lang w:val="pl-PL"/>
        </w:rPr>
        <w:t>ora</w:t>
      </w:r>
      <w:r w:rsidR="00DB39C9" w:rsidRPr="00A2267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z</w:t>
      </w:r>
      <w:r w:rsidR="00DB39C9" w:rsidRPr="00A22678">
        <w:rPr>
          <w:rFonts w:ascii="Times New Roman" w:hAnsi="Times New Roman" w:cs="Times New Roman"/>
          <w:color w:val="070707"/>
          <w:spacing w:val="17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Rzecznikow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i</w:t>
      </w:r>
      <w:r w:rsidR="00DB39C9" w:rsidRPr="00A22678">
        <w:rPr>
          <w:rFonts w:ascii="Times New Roman" w:hAnsi="Times New Roman" w:cs="Times New Roman"/>
          <w:color w:val="070707"/>
          <w:spacing w:val="2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3"/>
          <w:sz w:val="24"/>
          <w:szCs w:val="24"/>
          <w:lang w:val="pl-PL"/>
        </w:rPr>
        <w:t>Ma</w:t>
      </w:r>
      <w:r>
        <w:rPr>
          <w:rFonts w:ascii="Times New Roman" w:hAnsi="Times New Roman" w:cs="Times New Roman"/>
          <w:color w:val="070707"/>
          <w:w w:val="103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w w:val="103"/>
          <w:sz w:val="24"/>
          <w:szCs w:val="24"/>
          <w:lang w:val="pl-PL"/>
        </w:rPr>
        <w:t>ych i</w:t>
      </w:r>
      <w:r w:rsidR="00DB39C9" w:rsidRPr="00A22678">
        <w:rPr>
          <w:rFonts w:ascii="Times New Roman" w:hAnsi="Times New Roman" w:cs="Times New Roman"/>
          <w:color w:val="070707"/>
          <w:spacing w:val="3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Ś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rednic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h</w:t>
      </w:r>
      <w:r w:rsidR="00DB39C9" w:rsidRPr="00A22678">
        <w:rPr>
          <w:rFonts w:ascii="Times New Roman" w:hAnsi="Times New Roman" w:cs="Times New Roman"/>
          <w:color w:val="070707"/>
          <w:spacing w:val="12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Przeds</w:t>
      </w:r>
      <w:r>
        <w:rPr>
          <w:rFonts w:ascii="Times New Roman" w:hAnsi="Times New Roman" w:cs="Times New Roman"/>
          <w:color w:val="070707"/>
          <w:spacing w:val="17"/>
          <w:w w:val="104"/>
          <w:sz w:val="24"/>
          <w:szCs w:val="24"/>
          <w:lang w:val="pl-PL"/>
        </w:rPr>
        <w:t>ię</w:t>
      </w:r>
      <w:r w:rsidR="00DB39C9" w:rsidRPr="00A22678">
        <w:rPr>
          <w:rFonts w:ascii="Times New Roman" w:hAnsi="Times New Roman" w:cs="Times New Roman"/>
          <w:color w:val="070707"/>
          <w:spacing w:val="-1"/>
          <w:w w:val="110"/>
          <w:sz w:val="24"/>
          <w:szCs w:val="24"/>
          <w:lang w:val="pl-PL"/>
        </w:rPr>
        <w:t>biorc</w:t>
      </w:r>
      <w:r>
        <w:rPr>
          <w:rFonts w:ascii="Times New Roman" w:hAnsi="Times New Roman" w:cs="Times New Roman"/>
          <w:color w:val="070707"/>
          <w:spacing w:val="-1"/>
          <w:w w:val="110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pacing w:val="-34"/>
          <w:w w:val="110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212121"/>
          <w:w w:val="104"/>
          <w:sz w:val="24"/>
          <w:szCs w:val="24"/>
          <w:lang w:val="pl-PL"/>
        </w:rPr>
        <w:t>.</w:t>
      </w:r>
    </w:p>
    <w:p w14:paraId="35E3EF19" w14:textId="2FD5040F" w:rsidR="003E4173" w:rsidRPr="00A22678" w:rsidRDefault="00DB39C9" w:rsidP="003B4E83">
      <w:pPr>
        <w:pStyle w:val="Akapitzlist"/>
        <w:numPr>
          <w:ilvl w:val="0"/>
          <w:numId w:val="22"/>
        </w:numPr>
        <w:tabs>
          <w:tab w:val="left" w:pos="536"/>
        </w:tabs>
        <w:spacing w:before="143" w:line="333" w:lineRule="auto"/>
        <w:ind w:left="851" w:right="379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lastRenderedPageBreak/>
        <w:t>Odwo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anie</w:t>
      </w:r>
      <w:r w:rsidRPr="00A22678">
        <w:rPr>
          <w:rFonts w:ascii="Times New Roman" w:hAnsi="Times New Roman" w:cs="Times New Roman"/>
          <w:color w:val="070707"/>
          <w:spacing w:val="-10"/>
          <w:w w:val="105"/>
          <w:sz w:val="24"/>
          <w:szCs w:val="24"/>
          <w:lang w:val="pl-PL"/>
        </w:rPr>
        <w:t xml:space="preserve"> </w:t>
      </w: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przys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uguje</w:t>
      </w:r>
      <w:r w:rsidRPr="00A22678">
        <w:rPr>
          <w:rFonts w:ascii="Times New Roman" w:hAnsi="Times New Roman" w:cs="Times New Roman"/>
          <w:color w:val="070707"/>
          <w:spacing w:val="-10"/>
          <w:w w:val="105"/>
          <w:sz w:val="24"/>
          <w:szCs w:val="24"/>
          <w:lang w:val="pl-PL"/>
        </w:rPr>
        <w:t xml:space="preserve"> </w:t>
      </w: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:</w:t>
      </w:r>
    </w:p>
    <w:p w14:paraId="045868DA" w14:textId="57C683A0" w:rsidR="003E4173" w:rsidRPr="00933540" w:rsidRDefault="00A22678" w:rsidP="003B4E83">
      <w:pPr>
        <w:pStyle w:val="Akapitzlist"/>
        <w:numPr>
          <w:ilvl w:val="1"/>
          <w:numId w:val="2"/>
        </w:numPr>
        <w:tabs>
          <w:tab w:val="left" w:pos="984"/>
        </w:tabs>
        <w:spacing w:before="123" w:line="331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iezgodn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ą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 przepisami ustawy czynno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ść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Zamawia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cego, pod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jętą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 pos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powaniu o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="00DB39C9"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="00DB39C9" w:rsidRPr="00933540">
        <w:rPr>
          <w:rFonts w:ascii="Times New Roman" w:hAnsi="Times New Roman" w:cs="Times New Roman"/>
          <w:color w:val="212121"/>
          <w:spacing w:val="-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tym na</w:t>
      </w:r>
      <w:r w:rsidR="00DB39C9" w:rsidRPr="00933540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projektowane</w:t>
      </w:r>
      <w:r w:rsidR="00DB39C9" w:rsidRPr="00933540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postanowieni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</w:t>
      </w:r>
      <w:r w:rsidR="00DB39C9"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="00DB39C9"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;</w:t>
      </w:r>
    </w:p>
    <w:p w14:paraId="4EBB33B5" w14:textId="3735EEDF" w:rsidR="003E4173" w:rsidRPr="00637115" w:rsidRDefault="00DB39C9" w:rsidP="003B4E83">
      <w:pPr>
        <w:pStyle w:val="Akapitzlist"/>
        <w:numPr>
          <w:ilvl w:val="1"/>
          <w:numId w:val="2"/>
        </w:numPr>
        <w:tabs>
          <w:tab w:val="left" w:pos="983"/>
        </w:tabs>
        <w:spacing w:before="44" w:line="336" w:lineRule="auto"/>
        <w:ind w:left="984" w:right="375" w:hanging="250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zaniechan</w:t>
      </w:r>
      <w:r w:rsidRPr="00933540">
        <w:rPr>
          <w:rFonts w:ascii="Times New Roman" w:hAnsi="Times New Roman" w:cs="Times New Roman"/>
          <w:color w:val="212121"/>
          <w:spacing w:val="-1"/>
          <w:w w:val="105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e</w:t>
      </w:r>
      <w:r w:rsidRPr="00933540">
        <w:rPr>
          <w:rFonts w:ascii="Times New Roman" w:hAnsi="Times New Roman" w:cs="Times New Roman"/>
          <w:color w:val="070707"/>
          <w:spacing w:val="-1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czynno</w:t>
      </w:r>
      <w:r w:rsid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</w:t>
      </w:r>
      <w:r w:rsidRPr="00933540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powaniu</w:t>
      </w:r>
      <w:r w:rsidRPr="00933540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70707"/>
          <w:spacing w:val="-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enia</w:t>
      </w:r>
      <w:r w:rsidRPr="00933540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rej</w:t>
      </w:r>
      <w:r w:rsidRPr="00933540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by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ł </w:t>
      </w:r>
      <w:r w:rsidRPr="00933540">
        <w:rPr>
          <w:rFonts w:ascii="Times New Roman" w:hAnsi="Times New Roman" w:cs="Times New Roman"/>
          <w:color w:val="070707"/>
          <w:spacing w:val="-5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obow</w:t>
      </w:r>
      <w:r w:rsidR="00637115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zany</w:t>
      </w:r>
      <w:r w:rsidRPr="00933540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ustawy;</w:t>
      </w:r>
    </w:p>
    <w:p w14:paraId="7EBB8FA6" w14:textId="0CDB8728" w:rsidR="003E4173" w:rsidRPr="00637115" w:rsidRDefault="00DB39C9" w:rsidP="003B4E83">
      <w:pPr>
        <w:pStyle w:val="Akapitzlist"/>
        <w:numPr>
          <w:ilvl w:val="0"/>
          <w:numId w:val="22"/>
        </w:numPr>
        <w:tabs>
          <w:tab w:val="left" w:pos="983"/>
        </w:tabs>
        <w:spacing w:before="44" w:line="336" w:lineRule="auto"/>
        <w:ind w:right="375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anie wnosi s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ię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do Prezesa 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zby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.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łują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cy przekazuje k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opię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ania zamawia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cemu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przed up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ywem terminu do wniesienia 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ania w tak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i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spos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b, aby m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g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on zapozna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ć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si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z 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>j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ego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tre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ą</w:t>
      </w:r>
      <w:r w:rsidRPr="00637115">
        <w:rPr>
          <w:rFonts w:ascii="Times New Roman" w:hAnsi="Times New Roman" w:cs="Times New Roman"/>
          <w:color w:val="070707"/>
          <w:spacing w:val="-2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przed</w:t>
      </w:r>
      <w:r w:rsidRPr="00637115">
        <w:rPr>
          <w:rFonts w:ascii="Times New Roman" w:hAnsi="Times New Roman" w:cs="Times New Roman"/>
          <w:color w:val="070707"/>
          <w:spacing w:val="6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up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ywem</w:t>
      </w:r>
      <w:r w:rsidRPr="00637115">
        <w:rPr>
          <w:rFonts w:ascii="Times New Roman" w:hAnsi="Times New Roman" w:cs="Times New Roman"/>
          <w:color w:val="070707"/>
          <w:spacing w:val="17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tego</w:t>
      </w:r>
      <w:r w:rsidRPr="00637115">
        <w:rPr>
          <w:rFonts w:ascii="Times New Roman" w:hAnsi="Times New Roman" w:cs="Times New Roman"/>
          <w:color w:val="070707"/>
          <w:spacing w:val="9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terminu.</w:t>
      </w:r>
    </w:p>
    <w:p w14:paraId="7C82DEE5" w14:textId="76CF5383" w:rsidR="003E4173" w:rsidRPr="00637115" w:rsidRDefault="00DB39C9" w:rsidP="003B4E83">
      <w:pPr>
        <w:pStyle w:val="Akapitzlist"/>
        <w:numPr>
          <w:ilvl w:val="0"/>
          <w:numId w:val="22"/>
        </w:numPr>
        <w:tabs>
          <w:tab w:val="left" w:pos="983"/>
        </w:tabs>
        <w:spacing w:before="44" w:line="336" w:lineRule="auto"/>
        <w:ind w:right="375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anie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wobec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tre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og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oszenia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tre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SWZ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wnos</w:t>
      </w:r>
      <w:r w:rsidRPr="00637115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terminie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5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dni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dnia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zamieszczenia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og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oszenia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Biuletyn</w:t>
      </w:r>
      <w:r w:rsidRPr="00637115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ń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Publicznych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tre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SWZ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stronie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internetowej.</w:t>
      </w:r>
    </w:p>
    <w:p w14:paraId="43ADE051" w14:textId="261DBBED" w:rsidR="003E4173" w:rsidRPr="00637115" w:rsidRDefault="00DB39C9" w:rsidP="003B4E83">
      <w:pPr>
        <w:pStyle w:val="Akapitzlist"/>
        <w:numPr>
          <w:ilvl w:val="0"/>
          <w:numId w:val="22"/>
        </w:numPr>
        <w:tabs>
          <w:tab w:val="left" w:pos="983"/>
        </w:tabs>
        <w:spacing w:before="44" w:line="336" w:lineRule="auto"/>
        <w:ind w:right="375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anie</w:t>
      </w:r>
      <w:r w:rsidRPr="00637115">
        <w:rPr>
          <w:rFonts w:ascii="Times New Roman" w:hAnsi="Times New Roman" w:cs="Times New Roman"/>
          <w:color w:val="070707"/>
          <w:spacing w:val="-3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wnosi</w:t>
      </w:r>
      <w:r w:rsidRPr="00637115">
        <w:rPr>
          <w:rFonts w:ascii="Times New Roman" w:hAnsi="Times New Roman" w:cs="Times New Roman"/>
          <w:color w:val="070707"/>
          <w:spacing w:val="-3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95"/>
          <w:sz w:val="24"/>
          <w:szCs w:val="24"/>
          <w:lang w:val="pl-PL"/>
        </w:rPr>
        <w:t>si</w:t>
      </w:r>
      <w:r w:rsidR="00637115">
        <w:rPr>
          <w:rFonts w:ascii="Times New Roman" w:hAnsi="Times New Roman" w:cs="Times New Roman"/>
          <w:color w:val="070707"/>
          <w:w w:val="95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pacing w:val="-2"/>
          <w:w w:val="9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-9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terminie</w:t>
      </w:r>
      <w:r w:rsidRPr="00637115">
        <w:rPr>
          <w:rFonts w:ascii="Times New Roman" w:hAnsi="Times New Roman" w:cs="Times New Roman"/>
          <w:color w:val="3D3D3D"/>
          <w:sz w:val="24"/>
          <w:szCs w:val="24"/>
          <w:lang w:val="pl-PL"/>
        </w:rPr>
        <w:t>:</w:t>
      </w:r>
    </w:p>
    <w:p w14:paraId="00835746" w14:textId="5E27CA25" w:rsidR="003E4173" w:rsidRPr="00637115" w:rsidRDefault="00DB39C9" w:rsidP="003B4E83">
      <w:pPr>
        <w:pStyle w:val="Akapitzlist"/>
        <w:numPr>
          <w:ilvl w:val="0"/>
          <w:numId w:val="23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5 dni od dnia przekazania informacji o czynno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ci 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amawia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cego stanow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ią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cej podstaw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jego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wniesienia</w:t>
      </w:r>
      <w:r w:rsidRPr="00637115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Pr="00637115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informacja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zosta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przekazana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yciu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rodk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komunikacji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elektronicznej,</w:t>
      </w:r>
    </w:p>
    <w:p w14:paraId="49B7D5B9" w14:textId="22DAE79B" w:rsidR="003E4173" w:rsidRPr="00637115" w:rsidRDefault="00637115" w:rsidP="003B4E83">
      <w:pPr>
        <w:pStyle w:val="Akapitzlist"/>
        <w:numPr>
          <w:ilvl w:val="0"/>
          <w:numId w:val="23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10 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dni od dnia przekazania informacji o czynno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</w:t>
      </w:r>
      <w:r w:rsidR="00DB39C9"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i 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amawia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cego stanow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ią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cej podstaw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jego</w:t>
      </w:r>
      <w:r w:rsidR="00DB39C9"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wniesienia,</w:t>
      </w:r>
      <w:r w:rsidR="00DB39C9" w:rsidRPr="00637115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eli informacja</w:t>
      </w:r>
      <w:r w:rsidR="00DB39C9"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zosta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</w:t>
      </w:r>
      <w:r w:rsidR="00DB39C9"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przekazana</w:t>
      </w:r>
      <w:r w:rsidR="00DB39C9" w:rsidRPr="00637115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637115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spos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b</w:t>
      </w:r>
      <w:r w:rsidR="00DB39C9"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inny</w:t>
      </w:r>
      <w:r w:rsidR="00DB39C9" w:rsidRPr="00637115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okre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lony</w:t>
      </w:r>
      <w:r w:rsidR="00DB39C9" w:rsidRPr="00637115">
        <w:rPr>
          <w:rFonts w:ascii="Times New Roman" w:hAnsi="Times New Roman" w:cs="Times New Roman"/>
          <w:color w:val="070707"/>
          <w:spacing w:val="17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637115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pkt</w:t>
      </w:r>
      <w:r w:rsidR="00DB39C9" w:rsidRPr="00637115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1).</w:t>
      </w:r>
    </w:p>
    <w:p w14:paraId="13457249" w14:textId="77777777" w:rsidR="00584AB1" w:rsidRPr="00584AB1" w:rsidRDefault="00DB39C9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anie w przypadkach 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nnych ni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okre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lone w pkt 5 i 6 wnosi si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w terminie 5 dni od dn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,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kt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rym powzi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to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lub przy zachowaniu nale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ytej staranno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ci mo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na by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 powz</w:t>
      </w:r>
      <w:r w:rsid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iąć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wiadomo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ść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o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okoliczno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ciach</w:t>
      </w:r>
      <w:r w:rsidRPr="00637115">
        <w:rPr>
          <w:rFonts w:ascii="Times New Roman" w:hAnsi="Times New Roman" w:cs="Times New Roman"/>
          <w:color w:val="070707"/>
          <w:spacing w:val="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stanow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ią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cych</w:t>
      </w:r>
      <w:r w:rsidRPr="00637115">
        <w:rPr>
          <w:rFonts w:ascii="Times New Roman" w:hAnsi="Times New Roman" w:cs="Times New Roman"/>
          <w:color w:val="070707"/>
          <w:spacing w:val="-12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podsta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wę</w:t>
      </w:r>
      <w:r w:rsidRPr="00637115">
        <w:rPr>
          <w:rFonts w:ascii="Times New Roman" w:hAnsi="Times New Roman" w:cs="Times New Roman"/>
          <w:color w:val="070707"/>
          <w:spacing w:val="7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jego</w:t>
      </w:r>
      <w:r w:rsidRPr="00637115">
        <w:rPr>
          <w:rFonts w:ascii="Times New Roman" w:hAnsi="Times New Roman" w:cs="Times New Roman"/>
          <w:color w:val="070707"/>
          <w:spacing w:val="-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wniesienia</w:t>
      </w:r>
    </w:p>
    <w:p w14:paraId="00CE292D" w14:textId="2EF3A192" w:rsidR="003E4173" w:rsidRPr="00584AB1" w:rsidRDefault="00DB39C9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Na orzeczenie 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zby oraz postanowienie Prezesa 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zby</w:t>
      </w:r>
      <w:r w:rsidRPr="00584AB1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, 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kt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rym mowa w art. 519 ust. 1 ustawy</w:t>
      </w:r>
      <w:r w:rsidRPr="00584AB1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proofErr w:type="spellStart"/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</w:t>
      </w:r>
      <w:r w:rsidRPr="00584AB1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.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</w:t>
      </w:r>
      <w:proofErr w:type="spellEnd"/>
      <w:r w:rsidRPr="00584AB1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,</w:t>
      </w:r>
      <w:r w:rsidRPr="00584AB1">
        <w:rPr>
          <w:rFonts w:ascii="Times New Roman" w:hAnsi="Times New Roman" w:cs="Times New Roman"/>
          <w:color w:val="212121"/>
          <w:spacing w:val="4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stronom</w:t>
      </w:r>
      <w:r w:rsidRPr="00584AB1"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oraz</w:t>
      </w:r>
      <w:r w:rsidRPr="00584AB1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uczestnikom</w:t>
      </w:r>
      <w:r w:rsidRPr="00584AB1"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post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powania</w:t>
      </w:r>
      <w:r w:rsidRPr="00584AB1">
        <w:rPr>
          <w:rFonts w:ascii="Times New Roman" w:hAnsi="Times New Roman" w:cs="Times New Roman"/>
          <w:color w:val="070707"/>
          <w:spacing w:val="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awczego</w:t>
      </w:r>
      <w:r w:rsidRPr="00584AB1">
        <w:rPr>
          <w:rFonts w:ascii="Times New Roman" w:hAnsi="Times New Roman" w:cs="Times New Roman"/>
          <w:color w:val="070707"/>
          <w:spacing w:val="2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przys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uguje</w:t>
      </w:r>
      <w:r w:rsidRPr="00584AB1">
        <w:rPr>
          <w:rFonts w:ascii="Times New Roman" w:hAnsi="Times New Roman" w:cs="Times New Roman"/>
          <w:color w:val="070707"/>
          <w:spacing w:val="1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skarga</w:t>
      </w:r>
      <w:r w:rsidRPr="00584AB1">
        <w:rPr>
          <w:rFonts w:ascii="Times New Roman" w:hAnsi="Times New Roman" w:cs="Times New Roman"/>
          <w:color w:val="070707"/>
          <w:spacing w:val="14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do</w:t>
      </w:r>
      <w:r w:rsidRPr="00584AB1">
        <w:rPr>
          <w:rFonts w:ascii="Times New Roman" w:hAnsi="Times New Roman" w:cs="Times New Roman"/>
          <w:color w:val="070707"/>
          <w:spacing w:val="6"/>
          <w:sz w:val="24"/>
          <w:szCs w:val="24"/>
          <w:lang w:val="pl-PL"/>
        </w:rPr>
        <w:t xml:space="preserve"> 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są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du.</w:t>
      </w:r>
    </w:p>
    <w:p w14:paraId="1269F6F9" w14:textId="77777777" w:rsidR="00584AB1" w:rsidRPr="00584AB1" w:rsidRDefault="00DB39C9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584AB1">
        <w:rPr>
          <w:rFonts w:ascii="Times New Roman" w:hAnsi="Times New Roman" w:cs="Times New Roman"/>
          <w:color w:val="070707"/>
          <w:spacing w:val="32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post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powaniu</w:t>
      </w:r>
      <w:r w:rsidRPr="00584AB1">
        <w:rPr>
          <w:rFonts w:ascii="Times New Roman" w:hAnsi="Times New Roman" w:cs="Times New Roman"/>
          <w:color w:val="070707"/>
          <w:spacing w:val="40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toc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zą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cym</w:t>
      </w:r>
      <w:r w:rsidRPr="00584AB1">
        <w:rPr>
          <w:rFonts w:ascii="Times New Roman" w:hAnsi="Times New Roman" w:cs="Times New Roman"/>
          <w:color w:val="070707"/>
          <w:spacing w:val="28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pacing w:val="4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ws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k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utek</w:t>
      </w:r>
      <w:r w:rsidRPr="00584AB1">
        <w:rPr>
          <w:rFonts w:ascii="Times New Roman" w:hAnsi="Times New Roman" w:cs="Times New Roman"/>
          <w:color w:val="070707"/>
          <w:spacing w:val="2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wniesienia</w:t>
      </w:r>
      <w:r w:rsidRPr="00584AB1">
        <w:rPr>
          <w:rFonts w:ascii="Times New Roman" w:hAnsi="Times New Roman" w:cs="Times New Roman"/>
          <w:color w:val="070707"/>
          <w:spacing w:val="8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skargi</w:t>
      </w:r>
      <w:r w:rsidRPr="00584AB1">
        <w:rPr>
          <w:rFonts w:ascii="Times New Roman" w:hAnsi="Times New Roman" w:cs="Times New Roman"/>
          <w:color w:val="070707"/>
          <w:spacing w:val="46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stosuje</w:t>
      </w:r>
      <w:r w:rsidRPr="00584AB1">
        <w:rPr>
          <w:rFonts w:ascii="Times New Roman" w:hAnsi="Times New Roman" w:cs="Times New Roman"/>
          <w:color w:val="070707"/>
          <w:spacing w:val="4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pacing w:val="4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odpowiednio</w:t>
      </w:r>
      <w:r w:rsidRPr="00584AB1">
        <w:rPr>
          <w:rFonts w:ascii="Times New Roman" w:hAnsi="Times New Roman" w:cs="Times New Roman"/>
          <w:color w:val="070707"/>
          <w:spacing w:val="5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przepisy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ustawy z dnia 17 listopada 1964 r. </w:t>
      </w:r>
      <w:r w:rsidRPr="00584AB1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- 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Kodeks post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 cywilnego o apelacji.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Skargę wnosi się do Sądu Okręgowego w Warszawie- sąd zamówień publicznych. </w:t>
      </w:r>
    </w:p>
    <w:p w14:paraId="23EE1521" w14:textId="746120A9" w:rsidR="003E4173" w:rsidRPr="00584AB1" w:rsidRDefault="00DB39C9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79" w:line="367" w:lineRule="auto"/>
        <w:ind w:left="612" w:right="368" w:firstLine="1"/>
        <w:rPr>
          <w:rFonts w:ascii="Times New Roman" w:hAnsi="Times New Roman" w:cs="Times New Roman"/>
          <w:sz w:val="24"/>
          <w:szCs w:val="24"/>
          <w:lang w:val="pl-PL"/>
        </w:rPr>
      </w:pP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wnosi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za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rednictwem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Prezesa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zby,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 terminie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14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dni od dnia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dor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czenia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orzeczenia 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zby lub postanowienia Prezesa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zby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,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 kt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rym mowa w art. 519 ust. 1 ustawy </w:t>
      </w:r>
      <w:proofErr w:type="spellStart"/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p.z.p</w:t>
      </w:r>
      <w:proofErr w:type="spellEnd"/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.,</w:t>
      </w:r>
      <w:r w:rsidRPr="00584AB1">
        <w:rPr>
          <w:rFonts w:ascii="Times New Roman" w:hAnsi="Times New Roman" w:cs="Times New Roman"/>
          <w:color w:val="212121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przesy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a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c</w:t>
      </w:r>
      <w:r w:rsidRPr="00584AB1">
        <w:rPr>
          <w:rFonts w:ascii="Times New Roman" w:hAnsi="Times New Roman" w:cs="Times New Roman"/>
          <w:color w:val="070707"/>
          <w:spacing w:val="44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jednocze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nie</w:t>
      </w:r>
      <w:r w:rsidRPr="00584AB1">
        <w:rPr>
          <w:rFonts w:ascii="Times New Roman" w:hAnsi="Times New Roman" w:cs="Times New Roman"/>
          <w:color w:val="070707"/>
          <w:spacing w:val="19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jej</w:t>
      </w:r>
      <w:r w:rsidRPr="00584AB1">
        <w:rPr>
          <w:rFonts w:ascii="Times New Roman" w:hAnsi="Times New Roman" w:cs="Times New Roman"/>
          <w:color w:val="070707"/>
          <w:spacing w:val="5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odp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</w:t>
      </w:r>
      <w:r w:rsidRPr="00584AB1">
        <w:rPr>
          <w:rFonts w:ascii="Times New Roman" w:hAnsi="Times New Roman" w:cs="Times New Roman"/>
          <w:color w:val="070707"/>
          <w:spacing w:val="40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przeciwnikowi</w:t>
      </w:r>
      <w:r w:rsidRPr="00584AB1">
        <w:rPr>
          <w:rFonts w:ascii="Times New Roman" w:hAnsi="Times New Roman" w:cs="Times New Roman"/>
          <w:color w:val="070707"/>
          <w:spacing w:val="1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skargi.</w:t>
      </w:r>
      <w:r w:rsidRPr="00584AB1">
        <w:rPr>
          <w:rFonts w:ascii="Times New Roman" w:hAnsi="Times New Roman" w:cs="Times New Roman"/>
          <w:color w:val="070707"/>
          <w:spacing w:val="1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en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e</w:t>
      </w:r>
      <w:r w:rsidRPr="00584AB1">
        <w:rPr>
          <w:rFonts w:ascii="Times New Roman" w:hAnsi="Times New Roman" w:cs="Times New Roman"/>
          <w:color w:val="070707"/>
          <w:spacing w:val="48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skargi</w:t>
      </w:r>
      <w:r w:rsidRPr="00584AB1">
        <w:rPr>
          <w:rFonts w:ascii="Times New Roman" w:hAnsi="Times New Roman" w:cs="Times New Roman"/>
          <w:color w:val="070707"/>
          <w:spacing w:val="2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584AB1">
        <w:rPr>
          <w:rFonts w:ascii="Times New Roman" w:hAnsi="Times New Roman" w:cs="Times New Roman"/>
          <w:color w:val="070707"/>
          <w:spacing w:val="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plac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wce</w:t>
      </w:r>
      <w:r w:rsidRPr="00584AB1">
        <w:rPr>
          <w:rFonts w:ascii="Times New Roman" w:hAnsi="Times New Roman" w:cs="Times New Roman"/>
          <w:color w:val="070707"/>
          <w:spacing w:val="4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pocztowej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operatora wyznaczonego</w:t>
      </w:r>
      <w:r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 rozumieniu ustawy z dnia 23 listopada 2012 r. - Prawo pocztowe jest</w:t>
      </w:r>
      <w:r w:rsid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pacing w:val="-5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r</w:t>
      </w:r>
      <w:r w:rsid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wnoznaczne</w:t>
      </w:r>
      <w:r w:rsidRPr="00584AB1">
        <w:rPr>
          <w:rFonts w:ascii="Times New Roman" w:hAnsi="Times New Roman" w:cs="Times New Roman"/>
          <w:color w:val="0A0A0A"/>
          <w:spacing w:val="1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Pr="00584AB1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jej</w:t>
      </w:r>
      <w:r w:rsidRPr="00584AB1">
        <w:rPr>
          <w:rFonts w:ascii="Times New Roman" w:hAnsi="Times New Roman" w:cs="Times New Roman"/>
          <w:color w:val="0A0A0A"/>
          <w:spacing w:val="-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wniesieniem.</w:t>
      </w:r>
    </w:p>
    <w:p w14:paraId="7FAD6302" w14:textId="33473B8C" w:rsidR="003E4173" w:rsidRPr="00584AB1" w:rsidRDefault="00584AB1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79" w:line="367" w:lineRule="auto"/>
        <w:ind w:left="612" w:right="368" w:firstLine="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Prezes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I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zby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przekazuje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skarg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wraz z aktami post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powania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odwo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awczego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do S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du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lastRenderedPageBreak/>
        <w:t>zam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wie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ń </w:t>
      </w:r>
      <w:r w:rsidR="00DB39C9" w:rsidRPr="00584AB1">
        <w:rPr>
          <w:rFonts w:ascii="Times New Roman" w:hAnsi="Times New Roman" w:cs="Times New Roman"/>
          <w:color w:val="0A0A0A"/>
          <w:spacing w:val="-53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publicznych</w:t>
      </w:r>
      <w:r w:rsidR="00DB39C9" w:rsidRPr="00584AB1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="00DB39C9" w:rsidRPr="00584AB1">
        <w:rPr>
          <w:rFonts w:ascii="Times New Roman" w:hAnsi="Times New Roman" w:cs="Times New Roman"/>
          <w:color w:val="0A0A0A"/>
          <w:spacing w:val="-5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terminie</w:t>
      </w:r>
      <w:r w:rsidR="00DB39C9" w:rsidRPr="00584AB1">
        <w:rPr>
          <w:rFonts w:ascii="Times New Roman" w:hAnsi="Times New Roman" w:cs="Times New Roman"/>
          <w:color w:val="0A0A0A"/>
          <w:spacing w:val="8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7</w:t>
      </w:r>
      <w:r w:rsidR="00DB39C9" w:rsidRPr="00584AB1">
        <w:rPr>
          <w:rFonts w:ascii="Times New Roman" w:hAnsi="Times New Roman" w:cs="Times New Roman"/>
          <w:color w:val="0A0A0A"/>
          <w:spacing w:val="-10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dni</w:t>
      </w:r>
      <w:r w:rsidR="00DB39C9" w:rsidRPr="00584AB1">
        <w:rPr>
          <w:rFonts w:ascii="Times New Roman" w:hAnsi="Times New Roman" w:cs="Times New Roman"/>
          <w:color w:val="0A0A0A"/>
          <w:spacing w:val="-4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od</w:t>
      </w:r>
      <w:r w:rsidR="00DB39C9" w:rsidRPr="00584AB1">
        <w:rPr>
          <w:rFonts w:ascii="Times New Roman" w:hAnsi="Times New Roman" w:cs="Times New Roman"/>
          <w:color w:val="0A0A0A"/>
          <w:spacing w:val="-3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dnia</w:t>
      </w:r>
      <w:r w:rsidR="00DB39C9" w:rsidRPr="00584AB1">
        <w:rPr>
          <w:rFonts w:ascii="Times New Roman" w:hAnsi="Times New Roman" w:cs="Times New Roman"/>
          <w:color w:val="0A0A0A"/>
          <w:spacing w:val="7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jej</w:t>
      </w:r>
      <w:r w:rsidR="00DB39C9" w:rsidRPr="00584AB1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otrzymania.</w:t>
      </w:r>
    </w:p>
    <w:p w14:paraId="39BC43A1" w14:textId="77777777" w:rsidR="003E4173" w:rsidRPr="00933540" w:rsidRDefault="003E4173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3CDF72B7" w14:textId="36912B9E" w:rsidR="00584AB1" w:rsidRDefault="00584AB1" w:rsidP="00584AB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XI. ZAŁĄCZNIKI DO SWZ</w:t>
      </w:r>
    </w:p>
    <w:p w14:paraId="2FE578BB" w14:textId="0173F352" w:rsidR="003E4173" w:rsidRDefault="00584AB1" w:rsidP="00584AB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6208" behindDoc="0" locked="0" layoutInCell="1" allowOverlap="1" wp14:anchorId="419CA3C6" wp14:editId="3143C3D0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CAB91" id="Łącznik prosty 35" o:spid="_x0000_s1026" style="position:absolute;z-index:4873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FZxuQu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406D69C6" w14:textId="77777777" w:rsidR="007E0236" w:rsidRPr="007E0236" w:rsidRDefault="007E0236" w:rsidP="007E0236">
      <w:pPr>
        <w:pStyle w:val="Akapitzlist"/>
        <w:numPr>
          <w:ilvl w:val="0"/>
          <w:numId w:val="1"/>
        </w:numPr>
        <w:tabs>
          <w:tab w:val="left" w:pos="881"/>
        </w:tabs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Formularz oferty</w:t>
      </w:r>
    </w:p>
    <w:p w14:paraId="407FA7EC" w14:textId="77777777" w:rsidR="007E0236" w:rsidRPr="007E0236" w:rsidRDefault="007E0236" w:rsidP="007E0236">
      <w:pPr>
        <w:pStyle w:val="Akapitzlist"/>
        <w:numPr>
          <w:ilvl w:val="0"/>
          <w:numId w:val="1"/>
        </w:numPr>
        <w:tabs>
          <w:tab w:val="left" w:pos="881"/>
        </w:tabs>
        <w:spacing w:before="111"/>
        <w:ind w:hanging="280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Formularz cenowy</w:t>
      </w:r>
    </w:p>
    <w:p w14:paraId="7C59DE26" w14:textId="77777777" w:rsidR="007E0236" w:rsidRPr="007E0236" w:rsidRDefault="007E0236" w:rsidP="007E0236">
      <w:pPr>
        <w:pStyle w:val="Akapitzlist"/>
        <w:numPr>
          <w:ilvl w:val="0"/>
          <w:numId w:val="1"/>
        </w:numPr>
        <w:tabs>
          <w:tab w:val="left" w:pos="887"/>
        </w:tabs>
        <w:spacing w:before="121"/>
        <w:ind w:left="886" w:hanging="284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Oświadczenie o nie podleganiu wykluczeniu z postępowania</w:t>
      </w:r>
    </w:p>
    <w:p w14:paraId="1EAC5AB5" w14:textId="2ECCB376" w:rsidR="007E0236" w:rsidRDefault="007E0236" w:rsidP="007E0236">
      <w:pPr>
        <w:pStyle w:val="Akapitzlist"/>
        <w:numPr>
          <w:ilvl w:val="0"/>
          <w:numId w:val="1"/>
        </w:numPr>
        <w:tabs>
          <w:tab w:val="left" w:pos="887"/>
        </w:tabs>
        <w:spacing w:before="116"/>
        <w:ind w:left="886" w:hanging="280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Oświadczenie o spełnianiu warunków udziału w postępowaniu</w:t>
      </w:r>
    </w:p>
    <w:p w14:paraId="70E80A58" w14:textId="77777777" w:rsidR="00D804F6" w:rsidRDefault="00D804F6" w:rsidP="00D804F6">
      <w:pPr>
        <w:pStyle w:val="Akapitzlist"/>
        <w:numPr>
          <w:ilvl w:val="0"/>
          <w:numId w:val="1"/>
        </w:numPr>
        <w:tabs>
          <w:tab w:val="left" w:pos="885"/>
        </w:tabs>
        <w:spacing w:before="116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Wzór umowy</w:t>
      </w:r>
    </w:p>
    <w:p w14:paraId="10E1D399" w14:textId="77777777" w:rsidR="00D804F6" w:rsidRDefault="00D804F6" w:rsidP="00D804F6">
      <w:pPr>
        <w:pStyle w:val="Akapitzlist"/>
        <w:numPr>
          <w:ilvl w:val="0"/>
          <w:numId w:val="1"/>
        </w:numPr>
        <w:tabs>
          <w:tab w:val="left" w:pos="885"/>
        </w:tabs>
        <w:spacing w:before="116"/>
        <w:ind w:left="884" w:hanging="278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 xml:space="preserve">Oświadczenie wykonawcy o przynależności lub braku przynależności do tej samej grupy kapitałowej, o której mowa w art. 108 ust.1 pkt.5 i 6 </w:t>
      </w:r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Us</w:t>
      </w: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 xml:space="preserve">tawy </w:t>
      </w:r>
      <w:proofErr w:type="spellStart"/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p.z.p</w:t>
      </w:r>
      <w:proofErr w:type="spellEnd"/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.</w:t>
      </w:r>
    </w:p>
    <w:p w14:paraId="2AB7D14D" w14:textId="47FB2126" w:rsidR="007E0236" w:rsidRPr="00D804F6" w:rsidRDefault="007E0236" w:rsidP="00D804F6">
      <w:pPr>
        <w:pStyle w:val="Akapitzlist"/>
        <w:numPr>
          <w:ilvl w:val="0"/>
          <w:numId w:val="1"/>
        </w:numPr>
        <w:tabs>
          <w:tab w:val="left" w:pos="887"/>
        </w:tabs>
        <w:spacing w:before="116"/>
        <w:ind w:left="886" w:hanging="280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Wykaz</w:t>
      </w: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</w:rPr>
        <w:t xml:space="preserve"> </w:t>
      </w: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zrealizowanych</w:t>
      </w: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</w:rPr>
        <w:t xml:space="preserve"> </w:t>
      </w: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zamówień</w:t>
      </w: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</w:rPr>
        <w:t xml:space="preserve"> </w:t>
      </w:r>
    </w:p>
    <w:p w14:paraId="6B95F2FA" w14:textId="3D08F6D2" w:rsidR="002843B1" w:rsidRDefault="002843B1" w:rsidP="007E0236">
      <w:pPr>
        <w:pStyle w:val="Akapitzlist"/>
        <w:numPr>
          <w:ilvl w:val="0"/>
          <w:numId w:val="1"/>
        </w:numPr>
        <w:tabs>
          <w:tab w:val="left" w:pos="885"/>
        </w:tabs>
        <w:spacing w:before="116"/>
        <w:ind w:left="884" w:hanging="278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2843B1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Szczegółowy opis przedmiotu zamówienia</w:t>
      </w:r>
    </w:p>
    <w:p w14:paraId="1BF1B00E" w14:textId="21FBD3CB" w:rsidR="00043948" w:rsidRDefault="00043948">
      <w:pP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br w:type="page"/>
      </w:r>
    </w:p>
    <w:p w14:paraId="55009296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pl-PL"/>
        </w:rPr>
        <w:lastRenderedPageBreak/>
        <w:t xml:space="preserve">Załącznik nr 1 do SWZ </w:t>
      </w:r>
    </w:p>
    <w:p w14:paraId="12046C45" w14:textId="77777777" w:rsidR="00043948" w:rsidRPr="00043948" w:rsidRDefault="00043948" w:rsidP="00043948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 xml:space="preserve">FORMULARZ OFERTY </w:t>
      </w:r>
    </w:p>
    <w:p w14:paraId="4EBA5C7F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Nazwa Wykonawcy/Wykonawców w przypadku oferty wspólnej: ................................................................................................................................</w:t>
      </w:r>
    </w:p>
    <w:p w14:paraId="5E7B4E46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Adres*: ...................................................................................................................</w:t>
      </w:r>
    </w:p>
    <w:p w14:paraId="3B76C0FA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TEL.* .........…………................……………………………………………........</w:t>
      </w:r>
    </w:p>
    <w:p w14:paraId="55D5FFB9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REGON*: …………………................…………………………………………..</w:t>
      </w:r>
    </w:p>
    <w:p w14:paraId="0DC0524C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NIP*: …………………………………................……………………………….</w:t>
      </w:r>
    </w:p>
    <w:p w14:paraId="2621EB47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Adres e-mail:* </w:t>
      </w:r>
    </w:p>
    <w:p w14:paraId="7E4BC912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...............................................................................................................................</w:t>
      </w:r>
    </w:p>
    <w:p w14:paraId="3C6DC647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Adres skrzynki </w:t>
      </w:r>
      <w:proofErr w:type="spellStart"/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ePUAP</w:t>
      </w:r>
      <w:proofErr w:type="spellEnd"/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*: na który zamawiający ma przesyłać korespondencję</w:t>
      </w:r>
    </w:p>
    <w:p w14:paraId="5A5C6CAE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……………………………………………………………………………………</w:t>
      </w:r>
    </w:p>
    <w:p w14:paraId="26C235B7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 xml:space="preserve">*- w przypadku oferty wspólnej należy podać dane dotyczące Wykonawcy – Pełnomocnika, </w:t>
      </w: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</w:t>
      </w:r>
    </w:p>
    <w:p w14:paraId="0393738B" w14:textId="77777777" w:rsidR="00043948" w:rsidRPr="00043948" w:rsidRDefault="00043948" w:rsidP="00043948">
      <w:pPr>
        <w:keepNext/>
        <w:keepLines/>
        <w:widowControl/>
        <w:autoSpaceDE/>
        <w:autoSpaceDN/>
        <w:spacing w:before="200" w:line="276" w:lineRule="auto"/>
        <w:ind w:firstLine="708"/>
        <w:outlineLvl w:val="5"/>
        <w:rPr>
          <w:rFonts w:ascii="Times New Roman" w:eastAsia="Times New Roman" w:hAnsi="Times New Roman" w:cs="Times New Roman"/>
          <w:iCs/>
          <w:sz w:val="24"/>
          <w:szCs w:val="24"/>
          <w:u w:color="000000"/>
          <w:lang w:val="pl-PL"/>
        </w:rPr>
      </w:pPr>
      <w:r w:rsidRPr="00043948">
        <w:rPr>
          <w:rFonts w:ascii="Times New Roman" w:eastAsia="Times New Roman" w:hAnsi="Times New Roman" w:cs="Times New Roman"/>
          <w:iCs/>
          <w:sz w:val="24"/>
          <w:szCs w:val="24"/>
          <w:u w:color="000000"/>
          <w:lang w:val="pl-PL"/>
        </w:rPr>
        <w:t>Odpowiadając na ogłoszenie w postępowaniu o udzielenie zamówienia publicznego prowadzonego w trybie podstawowym bez negocjacji</w:t>
      </w:r>
      <w:r w:rsidRPr="00043948">
        <w:rPr>
          <w:rFonts w:ascii="Times New Roman" w:eastAsia="Times New Roman" w:hAnsi="Times New Roman" w:cs="Times New Roman"/>
          <w:b/>
          <w:iCs/>
          <w:sz w:val="24"/>
          <w:szCs w:val="24"/>
          <w:u w:color="000000"/>
          <w:lang w:val="pl-PL"/>
        </w:rPr>
        <w:t>,</w:t>
      </w:r>
      <w:r w:rsidRPr="00043948">
        <w:rPr>
          <w:rFonts w:ascii="Times New Roman" w:eastAsia="Times New Roman" w:hAnsi="Times New Roman" w:cs="Times New Roman"/>
          <w:iCs/>
          <w:sz w:val="24"/>
          <w:szCs w:val="24"/>
          <w:u w:color="000000"/>
          <w:lang w:val="pl-PL"/>
        </w:rPr>
        <w:t xml:space="preserve"> pn.: </w:t>
      </w:r>
      <w:r w:rsidRPr="00043948">
        <w:rPr>
          <w:rFonts w:ascii="Times New Roman" w:eastAsia="Times New Roman" w:hAnsi="Times New Roman" w:cs="Times New Roman"/>
          <w:b/>
          <w:bCs/>
          <w:iCs/>
          <w:sz w:val="24"/>
          <w:szCs w:val="24"/>
          <w:u w:color="000000"/>
          <w:lang w:val="pl-PL"/>
        </w:rPr>
        <w:t>„ Dostawa artykułów żywnościowych do stołówek szkolnych i przedszkolnych” -pakiet nr …………..</w:t>
      </w:r>
    </w:p>
    <w:p w14:paraId="4AC4489A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Oferujemy wykonanie przedmiotu zamówienia, zgodnie z wymogami zawartymi w Specyfikacji Warunków Zamówien</w:t>
      </w:r>
      <w:bookmarkStart w:id="4" w:name="RANGE!A1:G163"/>
      <w:bookmarkEnd w:id="4"/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ia:</w:t>
      </w:r>
    </w:p>
    <w:p w14:paraId="6722231F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23AA3AAC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Proponowana cena:</w:t>
      </w:r>
    </w:p>
    <w:p w14:paraId="5499AD3A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Wartość netto</w:t>
      </w:r>
    </w:p>
    <w:p w14:paraId="2697749F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(cyfrowo):……………………………………………………………………...</w:t>
      </w:r>
    </w:p>
    <w:p w14:paraId="1B61B67B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(słownie):……………………………………………………………..………..</w:t>
      </w:r>
    </w:p>
    <w:p w14:paraId="0EA24170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Podatek VAT:</w:t>
      </w:r>
    </w:p>
    <w:p w14:paraId="01B5145F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(cyfrowo): ……………………………………………………………………..</w:t>
      </w:r>
    </w:p>
    <w:p w14:paraId="1ADB3A36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(słownie): ………………………………………………………………………</w:t>
      </w:r>
    </w:p>
    <w:p w14:paraId="6754D7D9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Cena brutto zł: </w:t>
      </w:r>
    </w:p>
    <w:p w14:paraId="3CE99372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(cyfrowo): ……………………………………………………………………..</w:t>
      </w:r>
    </w:p>
    <w:p w14:paraId="67CA60AA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(słownie): ………………………………………………………………………</w:t>
      </w:r>
    </w:p>
    <w:p w14:paraId="59EB5B4F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51AC1B6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Termin płatności ……………………………………………..</w:t>
      </w:r>
    </w:p>
    <w:p w14:paraId="5E863F0D" w14:textId="77777777" w:rsidR="00043948" w:rsidRPr="00043948" w:rsidRDefault="00043948" w:rsidP="00043948">
      <w:pPr>
        <w:suppressAutoHyphens/>
        <w:autoSpaceDE/>
        <w:autoSpaceDN/>
        <w:spacing w:after="120"/>
        <w:ind w:left="720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</w:p>
    <w:p w14:paraId="5F2DD10E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Oświadczamy, że zapoznaliśmy się ze Specyfikacją Warunków Zamówienia i nie wnosimy do niej zastrzeżeń oraz zdobyliśmy konieczne informacje do przygotowania oferty.</w:t>
      </w:r>
    </w:p>
    <w:p w14:paraId="7BB9DF2C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Oświadczamy, że wzór umowy stanowiący załącznik do SWZ został przez nas zaakceptowany i zobowiązujemy się w przypadku wyboru naszej oferty do zawarcia umowy na wymienionych w projekcie umowy warunkach w miejscu i terminie wyznaczonym przez Zamawiającego.</w:t>
      </w:r>
    </w:p>
    <w:p w14:paraId="24B39A11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lastRenderedPageBreak/>
        <w:t xml:space="preserve">Oświadczamy, że zaoferowany przedmiot zamówienia spełnia wymogi Zamawiającego określone w SWZ. </w:t>
      </w:r>
    </w:p>
    <w:p w14:paraId="192A340D" w14:textId="77777777" w:rsidR="00043948" w:rsidRPr="00043948" w:rsidRDefault="00043948" w:rsidP="003B4E83">
      <w:pPr>
        <w:widowControl/>
        <w:numPr>
          <w:ilvl w:val="0"/>
          <w:numId w:val="27"/>
        </w:numPr>
        <w:suppressAutoHyphens/>
        <w:autoSpaceDE/>
        <w:autoSpaceDN/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Oświadczamy, że przystępując do postępowania przetargowego uzyskaliśmy wszelkie niezbędne informacje co do ryzyka, trudności i wszelkich innych okoliczności jakie mogą mieć wpływ na ofertę przetargową i bierzemy pełną odpowiedzialność za odpowiednie wykonanie przedmiotu umowy.  </w:t>
      </w:r>
    </w:p>
    <w:p w14:paraId="031BA135" w14:textId="77777777" w:rsidR="00043948" w:rsidRPr="00043948" w:rsidRDefault="00043948" w:rsidP="00043948">
      <w:pPr>
        <w:widowControl/>
        <w:autoSpaceDE/>
        <w:autoSpaceDN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</w:t>
      </w:r>
    </w:p>
    <w:p w14:paraId="5604107F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>Oświadczamy, że zamierzamy powierzyć następującemu podwykonawcy/-om:</w:t>
      </w:r>
    </w:p>
    <w:p w14:paraId="74F9B25A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 xml:space="preserve">………………………………………………………….. </w:t>
      </w:r>
    </w:p>
    <w:p w14:paraId="2A3C0BDA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 xml:space="preserve">(wskazać firmę podwykonawcy/–ów </w:t>
      </w: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/>
        </w:rPr>
        <w:t xml:space="preserve">lub wpisać </w:t>
      </w:r>
      <w:r w:rsidRPr="00043948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/>
        </w:rPr>
        <w:t>nie dotyczy</w:t>
      </w: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>)</w:t>
      </w:r>
    </w:p>
    <w:p w14:paraId="5C9F6610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</w:p>
    <w:p w14:paraId="6A1B52AB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 xml:space="preserve">następujące części dostaw: </w:t>
      </w:r>
    </w:p>
    <w:p w14:paraId="353F68AD" w14:textId="77777777" w:rsidR="00043948" w:rsidRPr="00043948" w:rsidRDefault="00043948" w:rsidP="00043948">
      <w:pPr>
        <w:widowControl/>
        <w:autoSpaceDE/>
        <w:autoSpaceDN/>
        <w:spacing w:line="276" w:lineRule="auto"/>
        <w:ind w:left="390" w:firstLine="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………………………………………. </w:t>
      </w:r>
    </w:p>
    <w:p w14:paraId="5C9F86AB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(należy wskazać </w:t>
      </w:r>
      <w:r w:rsidRPr="00043948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 w:eastAsia="en-GB"/>
        </w:rPr>
        <w:t>zakres dostaw</w:t>
      </w: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 przewidzianych do wykonania przez podwykonawców oraz </w:t>
      </w:r>
      <w:r w:rsidRPr="00043948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 w:eastAsia="en-GB"/>
        </w:rPr>
        <w:t>podać procentową wartość dostaw</w:t>
      </w: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 jaką wykonawca zamierza powierzyć podwykonawcom lub wpisać </w:t>
      </w:r>
      <w:r w:rsidRPr="00043948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 w:eastAsia="en-GB"/>
        </w:rPr>
        <w:t>nie dotyczy)</w:t>
      </w:r>
    </w:p>
    <w:p w14:paraId="6EFE3572" w14:textId="77777777" w:rsidR="00043948" w:rsidRPr="00043948" w:rsidRDefault="00043948" w:rsidP="00043948">
      <w:pPr>
        <w:widowControl/>
        <w:autoSpaceDE/>
        <w:autoSpaceDN/>
        <w:spacing w:line="276" w:lineRule="auto"/>
        <w:ind w:left="142" w:hanging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  </w:t>
      </w:r>
      <w:r w:rsidRPr="00043948">
        <w:rPr>
          <w:rFonts w:ascii="Times New Roman" w:eastAsia="Calibri" w:hAnsi="Times New Roman" w:cs="Times New Roman"/>
          <w:b/>
          <w:sz w:val="24"/>
          <w:szCs w:val="24"/>
          <w:u w:color="000000"/>
          <w:lang w:val="pl-PL" w:eastAsia="en-GB"/>
        </w:rPr>
        <w:t>Uwaga! W przypadku, gdy Wykonawca nie wypełni punktu 5 Zamawiający przyjmie, że Wykonawca nie przewiduje podwykonawstwa.</w:t>
      </w:r>
    </w:p>
    <w:p w14:paraId="295542C3" w14:textId="77777777" w:rsidR="00043948" w:rsidRPr="00043948" w:rsidRDefault="00043948" w:rsidP="00043948">
      <w:pPr>
        <w:widowControl/>
        <w:autoSpaceDE/>
        <w:autoSpaceDN/>
        <w:spacing w:line="276" w:lineRule="auto"/>
        <w:ind w:left="142" w:hanging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val="pl-PL" w:eastAsia="en-GB"/>
        </w:rPr>
      </w:pPr>
    </w:p>
    <w:p w14:paraId="46EEFF7E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Oferta wspólna (jeśli występuje)</w:t>
      </w:r>
    </w:p>
    <w:p w14:paraId="59CC57A5" w14:textId="77777777" w:rsidR="00043948" w:rsidRPr="00043948" w:rsidRDefault="00043948" w:rsidP="00043948">
      <w:pPr>
        <w:widowControl/>
        <w:autoSpaceDE/>
        <w:autoSpaceDN/>
        <w:spacing w:after="160" w:line="256" w:lineRule="auto"/>
        <w:ind w:left="39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Pełnomocnik Wykonawców wspólnie składających ofertę:</w:t>
      </w:r>
    </w:p>
    <w:p w14:paraId="0F4B2ABD" w14:textId="77777777" w:rsidR="00043948" w:rsidRPr="00043948" w:rsidRDefault="00043948" w:rsidP="00043948">
      <w:pPr>
        <w:widowControl/>
        <w:autoSpaceDE/>
        <w:autoSpaceDN/>
        <w:spacing w:after="160" w:line="256" w:lineRule="auto"/>
        <w:ind w:left="3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Nazwisko i imię …………………………………..</w:t>
      </w:r>
    </w:p>
    <w:p w14:paraId="51B34750" w14:textId="77777777" w:rsidR="00043948" w:rsidRPr="00043948" w:rsidRDefault="00043948" w:rsidP="00043948">
      <w:pPr>
        <w:widowControl/>
        <w:autoSpaceDE/>
        <w:autoSpaceDN/>
        <w:spacing w:after="160" w:line="256" w:lineRule="auto"/>
        <w:ind w:left="3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Telefon:…………….. e-mail: …………………….</w:t>
      </w:r>
    </w:p>
    <w:p w14:paraId="65C399CF" w14:textId="77777777" w:rsidR="00043948" w:rsidRPr="00043948" w:rsidRDefault="00043948" w:rsidP="00043948">
      <w:pPr>
        <w:widowControl/>
        <w:autoSpaceDE/>
        <w:autoSpaceDN/>
        <w:spacing w:after="160" w:line="256" w:lineRule="auto"/>
        <w:ind w:left="3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Zakres umocowania: ……………………………..</w:t>
      </w:r>
    </w:p>
    <w:p w14:paraId="1BF07A8F" w14:textId="77777777" w:rsidR="00043948" w:rsidRPr="00043948" w:rsidRDefault="00043948" w:rsidP="00043948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8.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043948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Wykonawca informuje, że (zaznaczyć właściwe):</w:t>
      </w:r>
    </w:p>
    <w:p w14:paraId="739A8A0D" w14:textId="77777777" w:rsidR="00043948" w:rsidRPr="00043948" w:rsidRDefault="00043948" w:rsidP="00043948">
      <w:pPr>
        <w:suppressAutoHyphens/>
        <w:autoSpaceDE/>
        <w:spacing w:line="276" w:lineRule="auto"/>
        <w:ind w:left="1134" w:hanging="567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ahoma"/>
          <w:noProof/>
          <w:kern w:val="3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487328256" behindDoc="0" locked="0" layoutInCell="1" allowOverlap="1" wp14:anchorId="63B0B5CB" wp14:editId="0D3B1460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0" t="0" r="13335" b="1270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3189F" id="Prostokąt 14" o:spid="_x0000_s1026" style="position:absolute;margin-left:22.9pt;margin-top:2.7pt;width:16.95pt;height:9.5pt;z-index:4873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XL6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"/>
            </w:pict>
          </mc:Fallback>
        </mc:AlternateConten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 xml:space="preserve">    </w: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ab/>
        <w:t>wybór oferty nie będzie prowadzić do powstania u Zamawiającego obowiązku podatkowego,</w:t>
      </w:r>
    </w:p>
    <w:p w14:paraId="0AAF0737" w14:textId="77777777" w:rsidR="00043948" w:rsidRPr="00043948" w:rsidRDefault="00043948" w:rsidP="00043948">
      <w:pPr>
        <w:suppressAutoHyphens/>
        <w:autoSpaceDE/>
        <w:spacing w:line="276" w:lineRule="auto"/>
        <w:ind w:left="1134" w:hanging="567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ahoma"/>
          <w:noProof/>
          <w:kern w:val="3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487329280" behindDoc="0" locked="0" layoutInCell="1" allowOverlap="1" wp14:anchorId="2E89625F" wp14:editId="678F9287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0" t="0" r="13335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2B866" id="Prostokąt 1" o:spid="_x0000_s1026" style="position:absolute;margin-left:22.9pt;margin-top:4.6pt;width:16.95pt;height:9.5pt;z-index:4873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"/>
            </w:pict>
          </mc:Fallback>
        </mc:AlternateConten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 xml:space="preserve">     </w: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77B4916F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53C41F6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9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. Oświadczam, że jestem </w:t>
      </w:r>
      <w:proofErr w:type="spellStart"/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mikroprzedsiębiorcą</w:t>
      </w:r>
      <w:proofErr w:type="spellEnd"/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/ małym/średnim przedsiębiorcą*</w:t>
      </w:r>
      <w:r w:rsidRPr="00043948">
        <w:rPr>
          <w:rFonts w:ascii="Times New Roman" w:eastAsia="Calibri" w:hAnsi="Times New Roman" w:cs="Times New Roman"/>
          <w:i/>
          <w:iCs/>
          <w:sz w:val="24"/>
          <w:szCs w:val="24"/>
          <w:lang w:val="pl-PL"/>
        </w:rPr>
        <w:t>(wybrać właściwe)</w:t>
      </w:r>
    </w:p>
    <w:p w14:paraId="53BB7746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………………………………………………………………………………</w:t>
      </w:r>
    </w:p>
    <w:p w14:paraId="59DB8A66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10. </w:t>
      </w:r>
      <w:r w:rsidRPr="00043948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Oświadczamy, 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że informacje i dokumenty zawarte na stronach nr od …… do nr ……………..stanowią tajemnicę przedsiębiorstwa w rozumieniu przepisów o zwalczaniu nieuczciwej konkurencji i zastrzegamy, że nie mogą być one udostępniane.</w:t>
      </w:r>
    </w:p>
    <w:p w14:paraId="56596051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11. </w:t>
      </w:r>
      <w:r w:rsidRPr="00043948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Oświadczamy, że jesteśmy związani niniejszą ofertą przez czas wskazany w Specyfikacji Warunków Zamówienia. </w:t>
      </w:r>
    </w:p>
    <w:p w14:paraId="3DD0E788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12. </w:t>
      </w:r>
      <w:r w:rsidRPr="00043948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Oświadczamy, że wypełniliśmy 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obowiązki informacyjne przewidziane w art.13 lub art.14 RODO2 wobec osób fizycznych, od których dane osobowe bezpośrednio lub pośrednio 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lastRenderedPageBreak/>
        <w:t>pozyskaliśmy w celu ubiegania się o udzielenie zamówienia publicznego w niniejszym postępowaniu.**</w:t>
      </w:r>
    </w:p>
    <w:p w14:paraId="124F19A9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  <w:t xml:space="preserve">13. </w:t>
      </w:r>
      <w:r w:rsidRPr="00043948">
        <w:rPr>
          <w:rFonts w:ascii="Times New Roman" w:eastAsia="Andale Sans UI" w:hAnsi="Times New Roman" w:cs="Times New Roman"/>
          <w:bCs/>
          <w:kern w:val="3"/>
          <w:sz w:val="24"/>
          <w:szCs w:val="24"/>
          <w:lang w:val="pl-PL" w:bidi="en-US"/>
        </w:rPr>
        <w:t>Ofertę</w:t>
      </w:r>
      <w:r w:rsidRPr="0004394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  <w:t xml:space="preserve"> </w: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>składamy na ………………. stronach.</w:t>
      </w:r>
    </w:p>
    <w:p w14:paraId="7F982648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</w:pPr>
    </w:p>
    <w:p w14:paraId="0B0199B6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  <w:t xml:space="preserve">14. </w:t>
      </w:r>
      <w:r w:rsidRPr="00043948">
        <w:rPr>
          <w:rFonts w:ascii="Times New Roman" w:eastAsia="Andale Sans UI" w:hAnsi="Times New Roman" w:cs="Times New Roman"/>
          <w:bCs/>
          <w:kern w:val="3"/>
          <w:sz w:val="24"/>
          <w:szCs w:val="24"/>
          <w:lang w:val="pl-PL" w:bidi="en-US"/>
        </w:rPr>
        <w:t>Załącznikami</w:t>
      </w:r>
      <w:r w:rsidRPr="0004394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  <w:t xml:space="preserve"> </w: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>do oferty, stanowiącymi jej integralną część są:</w:t>
      </w:r>
    </w:p>
    <w:p w14:paraId="577290D7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>…………………………………………………………………………………………………</w:t>
      </w:r>
    </w:p>
    <w:p w14:paraId="612B6B02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</w:p>
    <w:p w14:paraId="59B522F0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</w:pPr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* </w:t>
      </w:r>
      <w:proofErr w:type="spellStart"/>
      <w:r w:rsidRPr="00043948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pl-PL" w:bidi="en-US"/>
        </w:rPr>
        <w:t>Mikroprzedsiębiorca</w:t>
      </w:r>
      <w:proofErr w:type="spellEnd"/>
      <w:r w:rsidRPr="00043948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pl-PL" w:bidi="en-US"/>
        </w:rPr>
        <w:t>:</w:t>
      </w:r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 który w  co najmniej jednym roku z dwóch ostatnich lat obrotowych spełniał łącznie następujące warunki: zatrudniał średniorocznie mniej niż 10 pracowników oraz osiągnął roczny obrót netto ze sprzedaży towarów, wyrobów i usług  oraz z operacji finansowych nieprzekraczający  równowartości w złotych  2 milionów euro, lub sumy aktywów jego bilansu sporządzonego na koniec jednego z tych lat nie przekroczyły równowartości  w złotych 2 milionów euro;</w:t>
      </w:r>
    </w:p>
    <w:p w14:paraId="150A2AA8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Calibri" w:eastAsia="Andale Sans UI" w:hAnsi="Calibri" w:cs="Times New Roman"/>
          <w:i/>
          <w:kern w:val="3"/>
          <w:lang w:val="pl-PL" w:bidi="en-US"/>
        </w:rPr>
      </w:pPr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* </w:t>
      </w:r>
      <w:r w:rsidRPr="00043948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pl-PL" w:bidi="en-US"/>
        </w:rPr>
        <w:t>Mały przedsiębiorca</w:t>
      </w:r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: przedsiębiorca, który co najmniej w jednym  z dwóch ostatnich lat  obrotowych spełnia łącznie dwa warunku;  zatrudnia średniorocznie mniej niż 50 osób oraz osiągnął roczny obrót netto ze sprzedaży towarów, wyrobów i usług  oraz z operacji finansowych nieprzekraczający  równowartości w złotych  10 milionów euro, lub sumy aktywów jego bilansu sporządzonego na koniec jednego z tych lat nie przekroczyły równowartości  w złotych 10 milionów euro i który nie jest </w:t>
      </w:r>
      <w:proofErr w:type="spellStart"/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>mikroprzedsiębiorcą</w:t>
      </w:r>
      <w:proofErr w:type="spellEnd"/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 ;</w:t>
      </w:r>
    </w:p>
    <w:p w14:paraId="42131DDD" w14:textId="77777777" w:rsidR="00043948" w:rsidRPr="00043948" w:rsidRDefault="00043948" w:rsidP="00043948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0"/>
          <w:szCs w:val="20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0"/>
          <w:szCs w:val="20"/>
          <w:u w:color="000000"/>
          <w:lang w:val="pl-PL" w:eastAsia="en-GB"/>
        </w:rPr>
        <w:t xml:space="preserve">* </w:t>
      </w:r>
      <w:r w:rsidRPr="00043948">
        <w:rPr>
          <w:rFonts w:ascii="Times New Roman" w:eastAsia="Calibri" w:hAnsi="Times New Roman" w:cs="Times New Roman"/>
          <w:b/>
          <w:bCs/>
          <w:i/>
          <w:sz w:val="20"/>
          <w:szCs w:val="20"/>
          <w:u w:color="000000"/>
          <w:lang w:val="pl-PL" w:eastAsia="en-GB"/>
        </w:rPr>
        <w:t>Średni przedsiębiorca:</w:t>
      </w:r>
      <w:r w:rsidRPr="00043948">
        <w:rPr>
          <w:rFonts w:ascii="Times New Roman" w:eastAsia="Calibri" w:hAnsi="Times New Roman" w:cs="Times New Roman"/>
          <w:i/>
          <w:sz w:val="20"/>
          <w:szCs w:val="20"/>
          <w:u w:color="000000"/>
          <w:lang w:val="pl-PL" w:eastAsia="en-GB"/>
        </w:rPr>
        <w:t xml:space="preserve"> przedsiębiorca, który nie są mikroprzedsiębiorstwami ani małymi przedsiębiorstwami i , który co najmniej w jednym  z dwóch ostatnich lat  obrotowych spełnia łącznie dwa warunku;  zatrudnia średniorocznie mniej niż 250 osób oraz</w:t>
      </w:r>
      <w:r w:rsidRPr="00043948">
        <w:rPr>
          <w:rFonts w:ascii="Times New Roman" w:eastAsia="Calibri" w:hAnsi="Times New Roman" w:cs="Times New Roman"/>
          <w:sz w:val="20"/>
          <w:szCs w:val="20"/>
          <w:u w:color="000000"/>
          <w:lang w:val="pl-PL" w:eastAsia="en-GB"/>
        </w:rPr>
        <w:t xml:space="preserve"> osiągnął roczny obrót netto ze sprzedaży towarów, wyrobów i usług  oraz z operacji finansowych nieprzekraczający  równowartości w złotych  50 milionów euro, lub sumy aktywów jego bilansu sporządzonego na koniec jednego z tych lat nie przekroczyły równowartości  w złotych 43 milionów euro</w:t>
      </w:r>
    </w:p>
    <w:p w14:paraId="726D6EEA" w14:textId="77777777" w:rsidR="00043948" w:rsidRPr="00043948" w:rsidRDefault="00043948" w:rsidP="00043948">
      <w:pPr>
        <w:widowControl/>
        <w:autoSpaceDE/>
        <w:autoSpaceDN/>
        <w:jc w:val="both"/>
        <w:rPr>
          <w:rFonts w:ascii="Times New Roman" w:eastAsia="Calibri" w:hAnsi="Times New Roman" w:cs="Times New Roman"/>
          <w:b/>
          <w:bCs/>
          <w:sz w:val="20"/>
          <w:szCs w:val="20"/>
          <w:u w:color="000000"/>
          <w:lang w:val="pl-PL" w:eastAsia="en-GB"/>
        </w:rPr>
      </w:pPr>
    </w:p>
    <w:p w14:paraId="6B44F9B9" w14:textId="77777777" w:rsidR="00043948" w:rsidRPr="00043948" w:rsidRDefault="00043948" w:rsidP="00043948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0"/>
          <w:szCs w:val="20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b/>
          <w:bCs/>
          <w:sz w:val="20"/>
          <w:szCs w:val="20"/>
          <w:u w:color="000000"/>
          <w:lang w:val="pl-PL" w:eastAsia="en-GB"/>
        </w:rPr>
        <w:t>**</w:t>
      </w:r>
      <w:r w:rsidRPr="00043948">
        <w:rPr>
          <w:rFonts w:ascii="Times New Roman" w:eastAsia="Calibri" w:hAnsi="Times New Roman" w:cs="Times New Roman"/>
          <w:sz w:val="20"/>
          <w:szCs w:val="20"/>
          <w:u w:color="000000"/>
          <w:lang w:val="pl-PL" w:eastAsia="en-GB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  <w:p w14:paraId="502D0BA4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B247FE5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…………….……….. </w:t>
      </w:r>
    </w:p>
    <w:p w14:paraId="724B74EA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lang w:val="pl-PL"/>
        </w:rPr>
        <w:t>(Miejscowość, data)</w:t>
      </w:r>
    </w:p>
    <w:p w14:paraId="53D1379B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1C4F263A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237A4EA5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043948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2627E609" w14:textId="77777777" w:rsidR="00043948" w:rsidRPr="00043948" w:rsidRDefault="00043948" w:rsidP="00043948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pl-PL"/>
        </w:rPr>
      </w:pPr>
    </w:p>
    <w:p w14:paraId="54F8C9E4" w14:textId="0F4B4CA9" w:rsidR="00043948" w:rsidRDefault="00043948">
      <w:pP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br w:type="page"/>
      </w:r>
    </w:p>
    <w:p w14:paraId="4FC13AE9" w14:textId="77777777" w:rsidR="00043948" w:rsidRPr="00043948" w:rsidRDefault="00043948" w:rsidP="00043948">
      <w:pPr>
        <w:suppressAutoHyphens/>
        <w:autoSpaceDE/>
        <w:autoSpaceDN/>
        <w:ind w:left="6372"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lastRenderedPageBreak/>
        <w:t> </w:t>
      </w:r>
      <w:r w:rsidRPr="00043948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val="pl-PL" w:eastAsia="ar-SA"/>
        </w:rPr>
        <w:t>Załącznik nr 2 do SWZ</w:t>
      </w:r>
    </w:p>
    <w:p w14:paraId="42FDDE47" w14:textId="41AEA763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Formularze cenowe  (pakiet od </w:t>
      </w:r>
      <w:r w:rsidR="00E617F4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7</w:t>
      </w:r>
      <w:r w:rsidRPr="00043948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 do 8)</w:t>
      </w: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</w:t>
      </w:r>
    </w:p>
    <w:p w14:paraId="0E412267" w14:textId="7706506B" w:rsidR="00043948" w:rsidRPr="00043948" w:rsidRDefault="00043948" w:rsidP="00635CBD">
      <w:pPr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</w:pPr>
      <w:bookmarkStart w:id="5" w:name="table11"/>
      <w:bookmarkEnd w:id="5"/>
    </w:p>
    <w:tbl>
      <w:tblPr>
        <w:tblW w:w="109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709"/>
        <w:gridCol w:w="219"/>
        <w:gridCol w:w="348"/>
        <w:gridCol w:w="709"/>
        <w:gridCol w:w="567"/>
        <w:gridCol w:w="20"/>
        <w:gridCol w:w="688"/>
        <w:gridCol w:w="567"/>
        <w:gridCol w:w="390"/>
        <w:gridCol w:w="319"/>
        <w:gridCol w:w="390"/>
        <w:gridCol w:w="20"/>
        <w:gridCol w:w="157"/>
        <w:gridCol w:w="122"/>
        <w:gridCol w:w="40"/>
        <w:gridCol w:w="270"/>
        <w:gridCol w:w="135"/>
        <w:gridCol w:w="182"/>
        <w:gridCol w:w="250"/>
        <w:gridCol w:w="336"/>
        <w:gridCol w:w="123"/>
        <w:gridCol w:w="309"/>
        <w:gridCol w:w="76"/>
        <w:gridCol w:w="42"/>
        <w:gridCol w:w="390"/>
      </w:tblGrid>
      <w:tr w:rsidR="00043948" w:rsidRPr="00043948" w14:paraId="4F4FF1AD" w14:textId="77777777" w:rsidTr="00655480">
        <w:trPr>
          <w:trHeight w:val="276"/>
        </w:trPr>
        <w:tc>
          <w:tcPr>
            <w:tcW w:w="3544" w:type="dxa"/>
            <w:gridSpan w:val="2"/>
            <w:shd w:val="clear" w:color="auto" w:fill="auto"/>
            <w:vAlign w:val="bottom"/>
          </w:tcPr>
          <w:p w14:paraId="73D18D9A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6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t>PAKIET 7</w:t>
            </w:r>
          </w:p>
        </w:tc>
        <w:tc>
          <w:tcPr>
            <w:tcW w:w="928" w:type="dxa"/>
            <w:gridSpan w:val="2"/>
            <w:shd w:val="clear" w:color="auto" w:fill="auto"/>
            <w:vAlign w:val="bottom"/>
          </w:tcPr>
          <w:p w14:paraId="49323206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t>RYBY</w:t>
            </w:r>
          </w:p>
        </w:tc>
        <w:tc>
          <w:tcPr>
            <w:tcW w:w="1624" w:type="dxa"/>
            <w:gridSpan w:val="3"/>
            <w:shd w:val="clear" w:color="auto" w:fill="auto"/>
            <w:vAlign w:val="bottom"/>
          </w:tcPr>
          <w:p w14:paraId="25B5EB5F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F135129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bottom"/>
          </w:tcPr>
          <w:p w14:paraId="331D6DD5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14:paraId="0B0B595A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D6F846C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bottom"/>
          </w:tcPr>
          <w:p w14:paraId="4A37FBF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</w:tcPr>
          <w:p w14:paraId="60C9758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68" w:type="dxa"/>
            <w:gridSpan w:val="3"/>
            <w:shd w:val="clear" w:color="auto" w:fill="auto"/>
            <w:vAlign w:val="bottom"/>
          </w:tcPr>
          <w:p w14:paraId="2BAE136F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2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508" w:type="dxa"/>
            <w:gridSpan w:val="3"/>
            <w:shd w:val="clear" w:color="auto" w:fill="auto"/>
          </w:tcPr>
          <w:p w14:paraId="502C51EE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043948" w:rsidRPr="00043948" w14:paraId="33936571" w14:textId="77777777" w:rsidTr="00655480">
        <w:trPr>
          <w:gridAfter w:val="2"/>
          <w:wAfter w:w="432" w:type="dxa"/>
          <w:trHeight w:val="224"/>
        </w:trPr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8F747FF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191ECC9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635AB1E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3F27E68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8E833D2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F18E989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9C41C7C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385BAA7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C569160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6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01401B1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8" w:type="dxa"/>
            <w:gridSpan w:val="3"/>
            <w:shd w:val="clear" w:color="auto" w:fill="auto"/>
          </w:tcPr>
          <w:p w14:paraId="2A91B9D8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</w:tr>
      <w:tr w:rsidR="00043948" w:rsidRPr="00043948" w14:paraId="084872C5" w14:textId="77777777" w:rsidTr="00655480">
        <w:tblPrEx>
          <w:tblCellMar>
            <w:left w:w="10" w:type="dxa"/>
            <w:right w:w="10" w:type="dxa"/>
          </w:tblCellMar>
        </w:tblPrEx>
        <w:trPr>
          <w:gridAfter w:val="2"/>
          <w:wAfter w:w="432" w:type="dxa"/>
          <w:trHeight w:val="231"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8A76EF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A58446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74430D9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Jedn.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E12FF74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9DEBA1E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 xml:space="preserve">Cena </w:t>
            </w:r>
            <w:proofErr w:type="spellStart"/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jednostk</w:t>
            </w:r>
            <w:proofErr w:type="spellEnd"/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.</w:t>
            </w:r>
          </w:p>
        </w:tc>
        <w:tc>
          <w:tcPr>
            <w:tcW w:w="127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096D47C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Wartość towaru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5626CBD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Stawka</w:t>
            </w:r>
          </w:p>
        </w:tc>
        <w:tc>
          <w:tcPr>
            <w:tcW w:w="56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BF28ABD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6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Kwota</w:t>
            </w:r>
          </w:p>
        </w:tc>
        <w:tc>
          <w:tcPr>
            <w:tcW w:w="567" w:type="dxa"/>
            <w:gridSpan w:val="4"/>
            <w:shd w:val="clear" w:color="auto" w:fill="auto"/>
            <w:vAlign w:val="bottom"/>
          </w:tcPr>
          <w:p w14:paraId="02C16D1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27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822168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Wartość towaru</w:t>
            </w:r>
          </w:p>
        </w:tc>
      </w:tr>
      <w:tr w:rsidR="00043948" w:rsidRPr="00043948" w14:paraId="2D52AC62" w14:textId="77777777" w:rsidTr="00655480">
        <w:tblPrEx>
          <w:tblCellMar>
            <w:left w:w="10" w:type="dxa"/>
            <w:right w:w="10" w:type="dxa"/>
          </w:tblCellMar>
        </w:tblPrEx>
        <w:trPr>
          <w:gridAfter w:val="2"/>
          <w:wAfter w:w="432" w:type="dxa"/>
          <w:trHeight w:val="248"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E67ADD5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Lp.</w:t>
            </w: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A849C0B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58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Nazwa towaru</w:t>
            </w: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C633FC4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miary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692200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right="6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Ilość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2FCD1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bez podatku</w:t>
            </w:r>
          </w:p>
        </w:tc>
        <w:tc>
          <w:tcPr>
            <w:tcW w:w="12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099CB7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bez podatku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DFA90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podatku</w:t>
            </w:r>
          </w:p>
        </w:tc>
        <w:tc>
          <w:tcPr>
            <w:tcW w:w="56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2373D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6"/>
                <w:szCs w:val="16"/>
                <w:lang w:val="pl-PL" w:eastAsia="ar-SA"/>
              </w:rPr>
              <w:t>podatku</w:t>
            </w:r>
          </w:p>
        </w:tc>
        <w:tc>
          <w:tcPr>
            <w:tcW w:w="56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6DDD93A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27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E37D82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8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z podatkiem</w:t>
            </w:r>
          </w:p>
        </w:tc>
      </w:tr>
      <w:tr w:rsidR="00043948" w:rsidRPr="00043948" w14:paraId="58C6FD4A" w14:textId="77777777" w:rsidTr="0065548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23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AC025E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E3B706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F14A14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B3C67F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D2B8D2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7094375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8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6D99F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CB7CCD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6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9BAC7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right="22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%</w:t>
            </w: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F5582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36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64047AC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B0A7D74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7BC187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2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2BC3196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20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</w:tr>
      <w:tr w:rsidR="009C665A" w:rsidRPr="00043948" w14:paraId="7FB1624E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FE9C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78434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dorsz – filet b/s, b/glazury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6C798B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B0F9C" w14:textId="1F9271E8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114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286B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D864F4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B3C5D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267AE3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2C26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7D3A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BBEEA3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62CC75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8B37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038D78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24CC8CB4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54BB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75FCF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</w:t>
            </w:r>
            <w:proofErr w:type="spellEnd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- filet b/glazury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CF3735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CED95" w14:textId="3E5A0E10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930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3354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830084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ABF8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8532E5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54FDE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5BB1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39700C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304A3B7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94E6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412156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4540D8E8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2AF52" w14:textId="5AF8D9C1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3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CC6F7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limanda</w:t>
            </w:r>
            <w:proofErr w:type="spellEnd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- filet b/s 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169B3F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9FA74" w14:textId="6161B74F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9E0F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6B79594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23DA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7344FA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018D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627C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ECFF8A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B83A4F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D7B3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14BD54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41D58069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E2242" w14:textId="38EB778C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4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51FFB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makrela wędzona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DA8D08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3A322" w14:textId="40019F53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600A7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273F47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54A9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FBAB3B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DEDF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EFF2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6C0A1D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70D80E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823C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521195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3090261C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C0E44" w14:textId="4AC50D4C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5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C238B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mintaj -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3DC40F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644A3" w14:textId="458E643A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4156E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A66EC5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47A4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A52C42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B5937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A7F6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05665E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D8F9CA4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91E1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683278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0BA78AB0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2BF43" w14:textId="6DE0103B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5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044EE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morszczuk -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BA1454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AFD46" w14:textId="7BE3308A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895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3296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258B03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BCB6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566D71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7097D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3E2B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0ED6C4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F60E6C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1E5C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9584DA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6A04EADF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029F3" w14:textId="691DE5EE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6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628F8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sola -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2EE75D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B27A6" w14:textId="44DB3EDA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18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CD8C9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F355A74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C004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F02E86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9832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8D4DE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61B2BD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B6E36E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D9E5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CF0B96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421DC883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35A08" w14:textId="2707C38F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7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1C9C2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paluszki rybne 80% ryby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3F6040D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621C5" w14:textId="6856AB6F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A3B2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8CB8CD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83B14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F2F2FAD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4EFA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A40B7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1819A0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3FED5D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E3DB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4739B6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1EAE2C4F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21A5E" w14:textId="3107834C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8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A3447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</w:t>
            </w:r>
            <w:proofErr w:type="spellEnd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ze skórą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2148779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DF438" w14:textId="57255642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EB1D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EE9EA2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90B4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1C34BB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D3F2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C2BB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C16951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962DD1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787C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1AFC1E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574B3BFD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69C6E" w14:textId="63BD7B35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9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BF79D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</w:t>
            </w:r>
            <w:proofErr w:type="spellEnd"/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bez skóry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226F8B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10EB3" w14:textId="7D6F9863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133</w:t>
            </w:r>
            <w:r w:rsidR="003C097B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8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DD10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D88D7E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EA08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2F0B04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6B8C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AA9B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51DB70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002A64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22159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CB6439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3BF73682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92DBA" w14:textId="5BBE279E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10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C2A17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tilapia –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6976F0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B1BA2" w14:textId="7D8FE935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0099D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D6DBE39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78A0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5E6984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D2AD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08F4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B54B01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AF354E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C8B1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03FD5B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598541CF" w14:textId="77777777" w:rsidTr="0065548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23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2EF5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3D3EB5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val="pl-PL" w:eastAsia="ar-SA"/>
              </w:rPr>
              <w:t>Razem: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3F743B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FEC98C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E862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ind w:left="2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C5C666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20D2E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3850ADA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2909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2088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DDD55A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F2B5C8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8983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C44E154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</w:tbl>
    <w:p w14:paraId="683A8A6C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  <w:t> </w:t>
      </w: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Cs w:val="24"/>
          <w:lang w:val="pl-PL" w:eastAsia="ar-SA"/>
        </w:rPr>
        <w:t xml:space="preserve">netto </w:t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………..…………..………zł </w:t>
      </w:r>
    </w:p>
    <w:p w14:paraId="28DD447A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(</w:t>
      </w:r>
      <w:proofErr w:type="spellStart"/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sł</w:t>
      </w:r>
      <w:proofErr w:type="spellEnd"/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:………………………….………………………………..…………)</w:t>
      </w:r>
    </w:p>
    <w:p w14:paraId="4B98BDBB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Cs w:val="24"/>
          <w:lang w:val="pl-PL" w:eastAsia="ar-SA"/>
        </w:rPr>
        <w:t>brutto</w:t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 ……………………..……zł</w:t>
      </w:r>
    </w:p>
    <w:p w14:paraId="3DB39EBA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 (</w:t>
      </w:r>
      <w:proofErr w:type="spellStart"/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sł</w:t>
      </w:r>
      <w:proofErr w:type="spellEnd"/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:…………………………………….……………………………..…)</w:t>
      </w:r>
    </w:p>
    <w:p w14:paraId="2EDD1FB6" w14:textId="77777777" w:rsidR="00043948" w:rsidRPr="00043948" w:rsidRDefault="00043948" w:rsidP="00043948">
      <w:pPr>
        <w:suppressAutoHyphens/>
        <w:autoSpaceDE/>
        <w:autoSpaceDN/>
        <w:spacing w:after="120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</w:r>
    </w:p>
    <w:p w14:paraId="7416504C" w14:textId="77777777" w:rsidR="00043948" w:rsidRPr="00043948" w:rsidRDefault="00043948" w:rsidP="00043948">
      <w:pPr>
        <w:suppressAutoHyphens/>
        <w:autoSpaceDE/>
        <w:autoSpaceDN/>
        <w:spacing w:after="120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>………………………………………………..</w:t>
      </w:r>
    </w:p>
    <w:p w14:paraId="171362E1" w14:textId="7D161BA4" w:rsidR="00635CBD" w:rsidRDefault="00043948" w:rsidP="00043948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 xml:space="preserve">                                                                                        podpis osoby upoważnionej</w:t>
      </w:r>
    </w:p>
    <w:p w14:paraId="542F4DBA" w14:textId="35C5A8D2" w:rsidR="007B4E0D" w:rsidRDefault="007B4E0D" w:rsidP="00043948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08E73450" w14:textId="77777777" w:rsidR="007B4E0D" w:rsidRPr="00635CBD" w:rsidRDefault="007B4E0D" w:rsidP="007B4E0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7AEA485E" w14:textId="77777777" w:rsidR="007B4E0D" w:rsidRDefault="007B4E0D" w:rsidP="00043948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3190C5E9" w14:textId="6BECB7C8" w:rsidR="00635CBD" w:rsidRDefault="00043948" w:rsidP="00E43198">
      <w:pPr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> </w:t>
      </w:r>
    </w:p>
    <w:p w14:paraId="40440A5D" w14:textId="1E3A5A60" w:rsidR="00043948" w:rsidRPr="00043948" w:rsidRDefault="00635CBD" w:rsidP="00635CBD">
      <w:pPr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br w:type="page"/>
      </w:r>
    </w:p>
    <w:p w14:paraId="4A7A3EB5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left="6372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  <w:lastRenderedPageBreak/>
        <w:t>Załącznik nr 3 do SWZ</w:t>
      </w:r>
    </w:p>
    <w:p w14:paraId="4EC490C0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65F1FE46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0FB4AC2F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Zamawiający:</w:t>
      </w:r>
    </w:p>
    <w:p w14:paraId="213E3801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Zespół Ekonomiczno-Administracyjny szkół w Iłży</w:t>
      </w:r>
    </w:p>
    <w:p w14:paraId="6AF7494A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Os. St. Staszica 13</w:t>
      </w:r>
    </w:p>
    <w:p w14:paraId="2BC38E4D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27-100 Iłża</w:t>
      </w:r>
    </w:p>
    <w:p w14:paraId="0836E18A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left="5954"/>
        <w:jc w:val="center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(pełna nazwa/firma, adres)</w:t>
      </w:r>
    </w:p>
    <w:p w14:paraId="3C771C23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Wykonawca/Podmiot udostepniający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:</w:t>
      </w:r>
    </w:p>
    <w:p w14:paraId="407F3C9D" w14:textId="77777777" w:rsidR="00635CBD" w:rsidRPr="00635CBD" w:rsidRDefault="00635CBD" w:rsidP="00635CBD">
      <w:pPr>
        <w:widowControl/>
        <w:autoSpaceDE/>
        <w:autoSpaceDN/>
        <w:spacing w:line="259" w:lineRule="auto"/>
        <w:ind w:right="595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</w:t>
      </w:r>
    </w:p>
    <w:p w14:paraId="6C451AF7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right="5953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(pełna nazwa/firma, adres, w zależności od podmiotu: NIP/PESEL, KRS/</w:t>
      </w:r>
      <w:proofErr w:type="spellStart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CEiDG</w:t>
      </w:r>
      <w:proofErr w:type="spellEnd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)</w:t>
      </w:r>
    </w:p>
    <w:p w14:paraId="32285DF5" w14:textId="77777777" w:rsidR="00635CBD" w:rsidRPr="00635CBD" w:rsidRDefault="00635CBD" w:rsidP="00635CBD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  <w:t>reprezentowany przez:</w:t>
      </w:r>
    </w:p>
    <w:p w14:paraId="51A94CF4" w14:textId="77777777" w:rsidR="00635CBD" w:rsidRPr="00635CBD" w:rsidRDefault="00635CBD" w:rsidP="00635CBD">
      <w:pPr>
        <w:widowControl/>
        <w:autoSpaceDE/>
        <w:autoSpaceDN/>
        <w:spacing w:line="259" w:lineRule="auto"/>
        <w:ind w:right="595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</w:t>
      </w:r>
    </w:p>
    <w:p w14:paraId="66FA1B62" w14:textId="77777777" w:rsidR="00635CBD" w:rsidRPr="00635CBD" w:rsidRDefault="00635CBD" w:rsidP="00635CBD">
      <w:pPr>
        <w:widowControl/>
        <w:autoSpaceDE/>
        <w:autoSpaceDN/>
        <w:spacing w:line="259" w:lineRule="auto"/>
        <w:ind w:right="5953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(imię, nazwisko, stanowisko/podstawa do  reprezentacji)</w:t>
      </w:r>
    </w:p>
    <w:p w14:paraId="23F96A47" w14:textId="77777777" w:rsidR="00635CBD" w:rsidRPr="00635CBD" w:rsidRDefault="00635CBD" w:rsidP="00635CBD">
      <w:pPr>
        <w:widowControl/>
        <w:autoSpaceDE/>
        <w:autoSpaceDN/>
        <w:spacing w:after="12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t>Oświadczenie Wykonawcy/ Podmiotu udostępniającego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pl-PL"/>
        </w:rPr>
        <w:t>1</w:t>
      </w:r>
    </w:p>
    <w:p w14:paraId="326ED9F2" w14:textId="77777777" w:rsidR="00635CBD" w:rsidRPr="00635CBD" w:rsidRDefault="00635CBD" w:rsidP="00635CBD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składane na podstawie art. 125 ust. 1 ustawy z dnia 11 września 2019r. </w:t>
      </w:r>
    </w:p>
    <w:p w14:paraId="61ABDC93" w14:textId="77777777" w:rsidR="00635CBD" w:rsidRPr="00635CBD" w:rsidRDefault="00635CBD" w:rsidP="00635CBD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Prawo zamówień publicznych (dalej jako: ustawa </w:t>
      </w:r>
      <w:proofErr w:type="spellStart"/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), </w:t>
      </w: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br/>
      </w:r>
    </w:p>
    <w:p w14:paraId="1939CE11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Na potrzeby postępowania o udzielenie zamówienia publicznego pn.: </w:t>
      </w:r>
      <w:r w:rsidRPr="00635CBD">
        <w:rPr>
          <w:rFonts w:ascii="Times New Roman" w:eastAsia="Cambria" w:hAnsi="Times New Roman" w:cs="Times New Roman"/>
          <w:b/>
          <w:sz w:val="24"/>
          <w:szCs w:val="24"/>
          <w:lang w:val="pl-PL"/>
        </w:rPr>
        <w:t>„ Dostawa artykułów żywnościowych do stołówek szkolnych i przedszkolnych”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, prowadzonego przez 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Zespół Ekonomiczno-Administracyjny Szkół w Iłży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,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oświadczam, co następuje:</w:t>
      </w:r>
    </w:p>
    <w:p w14:paraId="59A333C5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Wykonawcy/ Podmiotu udostępniającego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</w:p>
    <w:p w14:paraId="65060559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308200B" w14:textId="30E036F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spełniam warunki udziału w postępowaniu określone przez Zamawiającego w ogłoszeniu o zamówieniu oraz w rozdziale VII Specyfikacji </w:t>
      </w:r>
      <w:r w:rsidR="009F3EFB">
        <w:rPr>
          <w:rFonts w:ascii="Times New Roman" w:eastAsia="Calibri" w:hAnsi="Times New Roman" w:cs="Times New Roman"/>
          <w:sz w:val="24"/>
          <w:szCs w:val="24"/>
          <w:lang w:val="pl-PL"/>
        </w:rPr>
        <w:t>W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arunków </w:t>
      </w:r>
      <w:r w:rsidR="009F3EFB">
        <w:rPr>
          <w:rFonts w:ascii="Times New Roman" w:eastAsia="Calibri" w:hAnsi="Times New Roman" w:cs="Times New Roman"/>
          <w:sz w:val="24"/>
          <w:szCs w:val="24"/>
          <w:lang w:val="pl-PL"/>
        </w:rPr>
        <w:t>Z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amówienia.</w:t>
      </w:r>
    </w:p>
    <w:p w14:paraId="59C2115F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5215F61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C54B4FF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w związku z poleganiem na zasobach innych podmiotów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</w:p>
    <w:p w14:paraId="08B093A6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91D0844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w celu wykazania spełniania warunków udziału w postępowaniu, określonych przez Zamawiającego w 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Specyfikacji Warunków Zamówienia</w:t>
      </w:r>
    </w:p>
    <w:p w14:paraId="69D3050C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(wskazać dokument i właściwą jednostkę redakcyjną dokumentu, w której określono warunki udziału w postępowaniu),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polegam na zasobach następującego/</w:t>
      </w:r>
      <w:proofErr w:type="spellStart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ych</w:t>
      </w:r>
      <w:proofErr w:type="spellEnd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podmiotu/ów: …………………………….,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br/>
        <w:t xml:space="preserve">w następującym zakresie: ………………………………………………………………………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br/>
        <w:t>…………………………………………………………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(wskazać podmiot i określić odpowiedni zakres dla wskazanego podmiotu). </w:t>
      </w:r>
    </w:p>
    <w:p w14:paraId="5F75905F" w14:textId="77777777" w:rsidR="00635CBD" w:rsidRPr="00635CBD" w:rsidRDefault="00635CBD" w:rsidP="00635CBD">
      <w:pPr>
        <w:widowControl/>
        <w:autoSpaceDE/>
        <w:autoSpaceDN/>
        <w:spacing w:line="259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3C3085BF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PODANYCH INFORMACJI:</w:t>
      </w:r>
    </w:p>
    <w:p w14:paraId="2C87C62E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FCAABB9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lastRenderedPageBreak/>
        <w:t xml:space="preserve">Oświadczam, że wszystkie informacje podane w niniejszym oświadczeniu są aktualne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4D2AD051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E8693DB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…………….……….. </w:t>
      </w:r>
    </w:p>
    <w:p w14:paraId="0BE32FFF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(Miejscowość, data)</w:t>
      </w:r>
    </w:p>
    <w:p w14:paraId="25B511CB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2E786F84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5D5ADB77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pl-PL"/>
        </w:rPr>
      </w:pPr>
    </w:p>
    <w:p w14:paraId="01A24D22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4A75D037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14:paraId="24C1B708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697862C" w14:textId="249B3B6B" w:rsid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1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niepotrzebne skreślić</w:t>
      </w:r>
    </w:p>
    <w:p w14:paraId="70B9E7E1" w14:textId="53BD003A" w:rsidR="00635CBD" w:rsidRDefault="00635CBD" w:rsidP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14BE8EE2" w14:textId="77777777" w:rsidR="00635CBD" w:rsidRPr="00635CBD" w:rsidRDefault="00635CBD" w:rsidP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47AD6C6B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left="6372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  <w:t>Załącznik nr 4 do SWZ</w:t>
      </w:r>
    </w:p>
    <w:p w14:paraId="63251950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2149071A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09A23FA6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Zamawiający:</w:t>
      </w:r>
    </w:p>
    <w:p w14:paraId="3070768F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Zespół Ekonomiczno-Administracyjny Szkół w Iłży</w:t>
      </w:r>
    </w:p>
    <w:p w14:paraId="658108B7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Osiedle St. Staszica 13</w:t>
      </w:r>
    </w:p>
    <w:p w14:paraId="22383A3C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27-100 Iłża </w:t>
      </w:r>
    </w:p>
    <w:p w14:paraId="621EDCE5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550D39DF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Wykonawca/Podmiot udostepniający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:</w:t>
      </w:r>
    </w:p>
    <w:p w14:paraId="77720370" w14:textId="77777777" w:rsidR="00635CBD" w:rsidRPr="00635CBD" w:rsidRDefault="00635CBD" w:rsidP="00635CBD">
      <w:pPr>
        <w:widowControl/>
        <w:autoSpaceDE/>
        <w:autoSpaceDN/>
        <w:spacing w:line="259" w:lineRule="auto"/>
        <w:ind w:right="595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</w:t>
      </w:r>
    </w:p>
    <w:p w14:paraId="6BFAE150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right="5953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(pełna nazwa/firma, adres, w zależności od podmiotu: NIP/PESEL, KRS/</w:t>
      </w:r>
      <w:proofErr w:type="spellStart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CEiDG</w:t>
      </w:r>
      <w:proofErr w:type="spellEnd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)</w:t>
      </w:r>
    </w:p>
    <w:p w14:paraId="12A29D32" w14:textId="77777777" w:rsidR="00635CBD" w:rsidRPr="00635CBD" w:rsidRDefault="00635CBD" w:rsidP="00635CBD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  <w:t>reprezentowany przez:</w:t>
      </w:r>
    </w:p>
    <w:p w14:paraId="037546A2" w14:textId="77777777" w:rsidR="00635CBD" w:rsidRPr="00635CBD" w:rsidRDefault="00635CBD" w:rsidP="00635CBD">
      <w:pPr>
        <w:widowControl/>
        <w:autoSpaceDE/>
        <w:autoSpaceDN/>
        <w:spacing w:line="259" w:lineRule="auto"/>
        <w:ind w:right="595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</w:t>
      </w:r>
    </w:p>
    <w:p w14:paraId="4523628F" w14:textId="77777777" w:rsidR="00635CBD" w:rsidRPr="00635CBD" w:rsidRDefault="00635CBD" w:rsidP="00635CBD">
      <w:pPr>
        <w:widowControl/>
        <w:autoSpaceDE/>
        <w:autoSpaceDN/>
        <w:spacing w:line="259" w:lineRule="auto"/>
        <w:ind w:right="5953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(imię, nazwisko, stanowisko/podstawa do  reprezentacji)</w:t>
      </w:r>
    </w:p>
    <w:p w14:paraId="7988DA24" w14:textId="77777777" w:rsidR="00635CBD" w:rsidRPr="00635CBD" w:rsidRDefault="00635CBD" w:rsidP="00635CBD">
      <w:pPr>
        <w:widowControl/>
        <w:autoSpaceDE/>
        <w:autoSpaceDN/>
        <w:spacing w:after="12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t>Oświadczenie wykonawcy/ Podmiotu udostępniającego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pl-PL"/>
        </w:rPr>
        <w:t>1</w:t>
      </w:r>
    </w:p>
    <w:p w14:paraId="1225A140" w14:textId="77777777" w:rsidR="00635CBD" w:rsidRPr="00635CBD" w:rsidRDefault="00635CBD" w:rsidP="00635CBD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składane na podstawie art. 125 ust. 1 ustawy z dnia 11 września 2019r. </w:t>
      </w:r>
    </w:p>
    <w:p w14:paraId="48A7C5A1" w14:textId="77777777" w:rsidR="00635CBD" w:rsidRPr="00635CBD" w:rsidRDefault="00635CBD" w:rsidP="00635CBD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Prawo zamówień publicznych (dalej jako: ustawa </w:t>
      </w:r>
      <w:proofErr w:type="spellStart"/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), </w:t>
      </w: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br/>
      </w:r>
    </w:p>
    <w:p w14:paraId="67557FDC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Na potrzeby postępowania o udzielenie zamówienia publicznego pn.: </w:t>
      </w:r>
      <w:r w:rsidRPr="00635CBD">
        <w:rPr>
          <w:rFonts w:ascii="Times New Roman" w:eastAsia="Cambria" w:hAnsi="Times New Roman" w:cs="Times New Roman"/>
          <w:b/>
          <w:sz w:val="24"/>
          <w:szCs w:val="24"/>
          <w:lang w:val="pl-PL"/>
        </w:rPr>
        <w:t>„ Dostawa artykułów żywnościowych do stołówek szkolnych i przedszkolnych”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, prowadzonego przez 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Zespół Ekonomiczno-Administracyjny Szkół w Iłży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,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oświadczam, co następuje:</w:t>
      </w:r>
    </w:p>
    <w:p w14:paraId="56171AF9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Wykonawcy</w:t>
      </w:r>
    </w:p>
    <w:p w14:paraId="4F72AC8E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D52A537" w14:textId="77777777" w:rsidR="00635CBD" w:rsidRPr="00635CBD" w:rsidRDefault="00635CBD" w:rsidP="003B4E83">
      <w:pPr>
        <w:widowControl/>
        <w:numPr>
          <w:ilvl w:val="0"/>
          <w:numId w:val="46"/>
        </w:numPr>
        <w:autoSpaceDE/>
        <w:autoSpaceDN/>
        <w:spacing w:after="16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nie podlegam wykluczeniu z postępowania na podstawie art. 108 ust. 1 ustawy </w:t>
      </w:r>
      <w:proofErr w:type="spellStart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14:paraId="669922D1" w14:textId="77777777" w:rsidR="00635CBD" w:rsidRPr="00635CBD" w:rsidRDefault="00635CBD" w:rsidP="003B4E83">
      <w:pPr>
        <w:widowControl/>
        <w:numPr>
          <w:ilvl w:val="0"/>
          <w:numId w:val="46"/>
        </w:numPr>
        <w:autoSpaceDE/>
        <w:autoSpaceDN/>
        <w:spacing w:after="16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nie podlegam wykluczeniu z postępowania na podstawie art. 109 ust. 1 pkt 1, 4, 5, 6 i 7 ustawy </w:t>
      </w:r>
      <w:proofErr w:type="spellStart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14:paraId="1BD9A53D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7A4CB90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podmiotu, na którego zasoby powołuje się Wykonawca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</w:p>
    <w:p w14:paraId="582201D8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2BAD8D97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zachodzą w stosunku do mnie podstawy wykluczenia z postępowania na podstawie art. …….. ustawy </w:t>
      </w:r>
      <w:proofErr w:type="spellStart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(podać mającą zastosowanie podstawę wykluczenia spośród wymienionych w art. 108 ust. 1 lub art. 109 ust. 1 pkt 1, 4, 5, 6 i 7 ustawy </w:t>
      </w:r>
      <w:proofErr w:type="spellStart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).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Jednocześnie oświadczam, że w związku z ww. okolicznością, na podstawie art. 110 ust. 2 ustawy </w:t>
      </w:r>
      <w:proofErr w:type="spellStart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Pzp</w:t>
      </w:r>
      <w:proofErr w:type="spellEnd"/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podjąłem następujące czynności:</w:t>
      </w:r>
    </w:p>
    <w:p w14:paraId="3C1DB6B1" w14:textId="6F7B0C33" w:rsid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</w:t>
      </w:r>
    </w:p>
    <w:p w14:paraId="5E8FFDA8" w14:textId="77777777" w:rsidR="006A74CF" w:rsidRPr="00635CBD" w:rsidRDefault="006A74CF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4BE06289" w14:textId="77777777" w:rsidR="006A74CF" w:rsidRPr="006A74CF" w:rsidRDefault="006A74CF" w:rsidP="006A74CF">
      <w:pPr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A74CF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nie zachodzą w stosunku do mnie przesłanki wykluczenia z postępowania na podstawie art. 7 ust. 1 ustawy z dnia 13 kwietnia 2022r. o szczególnych rozwiązaniach </w:t>
      </w:r>
      <w:r w:rsidRPr="006A74CF">
        <w:rPr>
          <w:rFonts w:ascii="Times New Roman" w:eastAsia="Calibri" w:hAnsi="Times New Roman" w:cs="Times New Roman"/>
          <w:sz w:val="24"/>
          <w:szCs w:val="24"/>
          <w:lang w:val="pl-PL"/>
        </w:rPr>
        <w:br/>
      </w:r>
      <w:r w:rsidRPr="006A74CF">
        <w:rPr>
          <w:rFonts w:ascii="Times New Roman" w:eastAsia="Calibri" w:hAnsi="Times New Roman" w:cs="Times New Roman"/>
          <w:sz w:val="24"/>
          <w:szCs w:val="24"/>
          <w:lang w:val="pl-PL"/>
        </w:rPr>
        <w:lastRenderedPageBreak/>
        <w:t>w zakresie przeciwdziałania wspieraniu agresji na Ukrainę oraz służących ochronie bezpieczeństwa narodowego (Dz. U 2022r. poz. 835).</w:t>
      </w:r>
    </w:p>
    <w:p w14:paraId="5AF68029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D9F9942" w14:textId="77777777" w:rsidR="00635CBD" w:rsidRPr="00635CBD" w:rsidRDefault="00635CBD" w:rsidP="00635CBD">
      <w:pPr>
        <w:widowControl/>
        <w:autoSpaceDE/>
        <w:autoSpaceDN/>
        <w:spacing w:line="259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2EC75630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PODANYCH INFORMACJI:</w:t>
      </w:r>
    </w:p>
    <w:p w14:paraId="304247C7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9C87D0C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wszystkie informacje podane w niniejszym oświadczeniu są aktualne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1B723ACF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846DE03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…………….……….. </w:t>
      </w:r>
    </w:p>
    <w:p w14:paraId="21BFBF28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(Miejscowość, data)</w:t>
      </w:r>
    </w:p>
    <w:p w14:paraId="54151F7F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49662D4B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</w:p>
    <w:p w14:paraId="6FE46E22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pl-PL"/>
        </w:rPr>
      </w:pPr>
    </w:p>
    <w:p w14:paraId="29621107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32340AFE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14:paraId="119676C3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5456CB10" w14:textId="3343950C" w:rsid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1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niepotrzebne skreślić</w:t>
      </w:r>
    </w:p>
    <w:p w14:paraId="42B9CC38" w14:textId="77777777" w:rsidR="00635CBD" w:rsidRDefault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05E7ABF7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lastRenderedPageBreak/>
        <w:t>Załącznik nr 5 do SWZ</w:t>
      </w:r>
    </w:p>
    <w:p w14:paraId="6EC851DC" w14:textId="19C4C828" w:rsidR="00635CBD" w:rsidRPr="00635DFA" w:rsidRDefault="00635CBD" w:rsidP="00635DFA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/wzór umowy/</w:t>
      </w:r>
    </w:p>
    <w:p w14:paraId="015888AA" w14:textId="77777777" w:rsidR="00635DFA" w:rsidRDefault="00635DFA" w:rsidP="00635DFA">
      <w:pPr>
        <w:pStyle w:val="Text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UMOWA ……</w:t>
      </w:r>
    </w:p>
    <w:p w14:paraId="3C7F989B" w14:textId="77777777" w:rsidR="00635DFA" w:rsidRDefault="00635DFA" w:rsidP="00635DFA">
      <w:pPr>
        <w:pStyle w:val="Textbody"/>
        <w:jc w:val="both"/>
        <w:rPr>
          <w:b/>
          <w:bCs/>
        </w:rPr>
      </w:pPr>
    </w:p>
    <w:p w14:paraId="060E4AA7" w14:textId="77777777" w:rsidR="00635DFA" w:rsidRDefault="00635DFA" w:rsidP="00635DFA">
      <w:pPr>
        <w:pStyle w:val="Textbody"/>
        <w:jc w:val="both"/>
      </w:pPr>
      <w:r>
        <w:t xml:space="preserve">Niniejsza umowa, zwana dalej „Umową” została zawarta w dniu  </w:t>
      </w:r>
      <w:r>
        <w:rPr>
          <w:b/>
        </w:rPr>
        <w:t>……..</w:t>
      </w:r>
      <w:r w:rsidRPr="00691B1E">
        <w:rPr>
          <w:b/>
        </w:rPr>
        <w:t>.</w:t>
      </w:r>
    </w:p>
    <w:p w14:paraId="6D52AD86" w14:textId="77777777" w:rsidR="00635DFA" w:rsidRDefault="00635DFA" w:rsidP="00635DFA">
      <w:pPr>
        <w:pStyle w:val="Textbody"/>
        <w:jc w:val="both"/>
      </w:pPr>
      <w:r>
        <w:t>po przeprowadzeniu postępowania o zamówienie publiczne w trybie podstawowym- bez przeprowadzenia negocjacji,</w:t>
      </w:r>
    </w:p>
    <w:p w14:paraId="17D7EB1D" w14:textId="28F536D6" w:rsidR="00635DFA" w:rsidRDefault="00635DFA" w:rsidP="00635DFA">
      <w:pPr>
        <w:pStyle w:val="Textbody"/>
        <w:jc w:val="both"/>
      </w:pPr>
      <w:r>
        <w:t xml:space="preserve">pomiędzy </w:t>
      </w:r>
      <w:r w:rsidRPr="007342F0">
        <w:rPr>
          <w:b/>
          <w:bCs/>
        </w:rPr>
        <w:t>Gminą Iłża</w:t>
      </w:r>
      <w:r w:rsidR="00F03F22">
        <w:rPr>
          <w:b/>
          <w:bCs/>
        </w:rPr>
        <w:t xml:space="preserve"> w imieniu której działa </w:t>
      </w:r>
      <w:r w:rsidRPr="007342F0">
        <w:rPr>
          <w:b/>
          <w:bCs/>
        </w:rPr>
        <w:t>Centrum Usług Wspólnych pod nazwą</w:t>
      </w:r>
      <w:r>
        <w:t xml:space="preserve"> </w:t>
      </w:r>
      <w:r>
        <w:rPr>
          <w:b/>
          <w:bCs/>
        </w:rPr>
        <w:t>Zespół Ekonomiczno- Administracyjnym Szkół w Iłży, Os. St. Staszica 13, 27-100 Iłża</w:t>
      </w:r>
      <w:r>
        <w:t>,  reprezentowany przez:</w:t>
      </w:r>
    </w:p>
    <w:p w14:paraId="51636DB5" w14:textId="77777777" w:rsidR="00635DFA" w:rsidRDefault="00635DFA" w:rsidP="00635DFA">
      <w:pPr>
        <w:pStyle w:val="Textbody"/>
        <w:jc w:val="both"/>
        <w:rPr>
          <w:b/>
          <w:bCs/>
          <w:i/>
          <w:iCs/>
        </w:rPr>
      </w:pPr>
      <w:r>
        <w:rPr>
          <w:b/>
          <w:bCs/>
        </w:rPr>
        <w:t>Dyrektor</w:t>
      </w:r>
      <w:r>
        <w:t xml:space="preserve"> – </w:t>
      </w:r>
      <w:r>
        <w:rPr>
          <w:b/>
          <w:bCs/>
          <w:i/>
          <w:iCs/>
        </w:rPr>
        <w:t>……………</w:t>
      </w:r>
    </w:p>
    <w:p w14:paraId="6E749F1A" w14:textId="77777777" w:rsidR="00635DFA" w:rsidRDefault="00635DFA" w:rsidP="00635DFA">
      <w:pPr>
        <w:pStyle w:val="Textbody"/>
        <w:jc w:val="both"/>
        <w:rPr>
          <w:b/>
          <w:bCs/>
          <w:i/>
          <w:iCs/>
        </w:rPr>
      </w:pPr>
      <w:r>
        <w:t xml:space="preserve">przy kontrasygnacie </w:t>
      </w:r>
      <w:r>
        <w:rPr>
          <w:b/>
          <w:bCs/>
        </w:rPr>
        <w:t xml:space="preserve">Głównego Księgowego -  </w:t>
      </w:r>
      <w:r>
        <w:rPr>
          <w:b/>
          <w:bCs/>
          <w:i/>
          <w:iCs/>
        </w:rPr>
        <w:t>……….</w:t>
      </w:r>
    </w:p>
    <w:p w14:paraId="0B08AD4C" w14:textId="77777777" w:rsidR="00635DFA" w:rsidRPr="0005510B" w:rsidRDefault="00635DFA" w:rsidP="00635DFA">
      <w:pPr>
        <w:pStyle w:val="Textbody"/>
        <w:jc w:val="both"/>
        <w:rPr>
          <w:i/>
          <w:iCs/>
        </w:rPr>
      </w:pPr>
      <w:r>
        <w:t xml:space="preserve">zwanym dalej </w:t>
      </w:r>
      <w:r>
        <w:rPr>
          <w:i/>
          <w:iCs/>
        </w:rPr>
        <w:t>Zamawiającym,</w:t>
      </w:r>
    </w:p>
    <w:p w14:paraId="66ECF208" w14:textId="77777777" w:rsidR="00635DFA" w:rsidRDefault="00635DFA" w:rsidP="00635DFA">
      <w:pPr>
        <w:rPr>
          <w:rFonts w:ascii="Palatino Linotype" w:hAnsi="Palatino Linotype"/>
          <w:b/>
        </w:rPr>
      </w:pPr>
      <w:r>
        <w:t xml:space="preserve">a  </w:t>
      </w:r>
      <w:r>
        <w:rPr>
          <w:rFonts w:ascii="Palatino Linotype" w:hAnsi="Palatino Linotype"/>
          <w:b/>
        </w:rPr>
        <w:t>…………..</w:t>
      </w:r>
    </w:p>
    <w:p w14:paraId="2B0E0A4E" w14:textId="77777777" w:rsidR="00635DFA" w:rsidRDefault="00635DFA" w:rsidP="00635DFA">
      <w:pPr>
        <w:rPr>
          <w:rFonts w:ascii="Palatino Linotype" w:hAnsi="Palatino Linotype"/>
          <w:b/>
        </w:rPr>
      </w:pPr>
    </w:p>
    <w:p w14:paraId="54AE0D4E" w14:textId="77777777" w:rsidR="00635DFA" w:rsidRDefault="00635DFA" w:rsidP="00635DFA">
      <w:pPr>
        <w:pStyle w:val="Textbody"/>
        <w:jc w:val="both"/>
      </w:pPr>
      <w:r>
        <w:t xml:space="preserve">na podstawie wpisu do ewidencji (KRS) pod nr </w:t>
      </w:r>
      <w:r w:rsidRPr="007342F0">
        <w:rPr>
          <w:b/>
        </w:rPr>
        <w:t>……………</w:t>
      </w:r>
    </w:p>
    <w:p w14:paraId="3441414E" w14:textId="77777777" w:rsidR="00635DFA" w:rsidRDefault="00635DFA" w:rsidP="00635DFA">
      <w:pPr>
        <w:pStyle w:val="Textbody"/>
        <w:jc w:val="both"/>
      </w:pPr>
      <w:r>
        <w:t xml:space="preserve"> z siedzibą </w:t>
      </w:r>
      <w:r>
        <w:rPr>
          <w:b/>
        </w:rPr>
        <w:t>…………….</w:t>
      </w:r>
    </w:p>
    <w:p w14:paraId="46730A41" w14:textId="77777777" w:rsidR="00635DFA" w:rsidRDefault="00635DFA" w:rsidP="00635DFA">
      <w:pPr>
        <w:pStyle w:val="Textbody"/>
        <w:jc w:val="both"/>
      </w:pPr>
      <w:r>
        <w:t xml:space="preserve"> zwanym dalej </w:t>
      </w:r>
      <w:r>
        <w:rPr>
          <w:i/>
          <w:iCs/>
        </w:rPr>
        <w:t>Wykonawcą</w:t>
      </w:r>
      <w:r>
        <w:t>,</w:t>
      </w:r>
    </w:p>
    <w:p w14:paraId="465D2CF0" w14:textId="77777777" w:rsidR="00635DFA" w:rsidRDefault="00635DFA" w:rsidP="00635DFA">
      <w:pPr>
        <w:pStyle w:val="Textbody"/>
        <w:jc w:val="center"/>
      </w:pPr>
      <w:r>
        <w:t>§ 1</w:t>
      </w:r>
    </w:p>
    <w:p w14:paraId="7F91DE68" w14:textId="77777777" w:rsidR="00635DFA" w:rsidRDefault="00635DFA" w:rsidP="00635DFA">
      <w:pPr>
        <w:pStyle w:val="Textbody"/>
        <w:numPr>
          <w:ilvl w:val="0"/>
          <w:numId w:val="31"/>
        </w:numPr>
        <w:spacing w:line="276" w:lineRule="auto"/>
        <w:jc w:val="both"/>
      </w:pPr>
      <w:r>
        <w:t xml:space="preserve">Przedmiotem Umowy jest „Sprzedaż artykułów żywnościowych zwanych dalej towarem tj. </w:t>
      </w:r>
      <w:r>
        <w:rPr>
          <w:b/>
        </w:rPr>
        <w:t>………………………..</w:t>
      </w:r>
      <w:r>
        <w:t>  do stołówek szkolnych i przedszkolnych:</w:t>
      </w:r>
    </w:p>
    <w:p w14:paraId="4F48FAAD" w14:textId="77777777" w:rsidR="001B15AA" w:rsidRDefault="00635DFA" w:rsidP="001B15AA">
      <w:pPr>
        <w:pStyle w:val="Textbody"/>
        <w:numPr>
          <w:ilvl w:val="0"/>
          <w:numId w:val="53"/>
        </w:numPr>
        <w:rPr>
          <w:b/>
        </w:rPr>
      </w:pPr>
      <w:r w:rsidRPr="00C815E4">
        <w:rPr>
          <w:b/>
        </w:rPr>
        <w:t>Szkoła Podstawowa im. Marszałka Józefa Piłsudskiego w Iłży</w:t>
      </w:r>
    </w:p>
    <w:p w14:paraId="6FD66C5D" w14:textId="6484A208" w:rsidR="001B15AA" w:rsidRPr="001B15AA" w:rsidRDefault="00635DFA" w:rsidP="001B15AA">
      <w:pPr>
        <w:pStyle w:val="Textbody"/>
        <w:ind w:left="720"/>
        <w:rPr>
          <w:b/>
        </w:rPr>
      </w:pPr>
      <w:r w:rsidRPr="001B15AA">
        <w:rPr>
          <w:b/>
        </w:rPr>
        <w:t>ul. Bodzentyńska 45, 27-100 Iłża</w:t>
      </w:r>
    </w:p>
    <w:p w14:paraId="7782D0C4" w14:textId="77777777" w:rsidR="001B15AA" w:rsidRDefault="00635DFA" w:rsidP="001B15AA">
      <w:pPr>
        <w:pStyle w:val="Textbody"/>
        <w:numPr>
          <w:ilvl w:val="0"/>
          <w:numId w:val="53"/>
        </w:numPr>
        <w:rPr>
          <w:b/>
        </w:rPr>
      </w:pPr>
      <w:r w:rsidRPr="00C815E4">
        <w:rPr>
          <w:b/>
        </w:rPr>
        <w:t>Szkoła Podstawowa im. Marszałka Józefa Piłsudskiego w Iłży</w:t>
      </w:r>
    </w:p>
    <w:p w14:paraId="15422328" w14:textId="708FDE65" w:rsidR="001B15AA" w:rsidRPr="001B15AA" w:rsidRDefault="00635DFA" w:rsidP="001B15AA">
      <w:pPr>
        <w:pStyle w:val="Textbody"/>
        <w:ind w:left="720"/>
        <w:rPr>
          <w:b/>
        </w:rPr>
      </w:pPr>
      <w:r w:rsidRPr="001B15AA">
        <w:rPr>
          <w:b/>
        </w:rPr>
        <w:t xml:space="preserve">ul. Wójtowska 5,27-100 Iłża </w:t>
      </w:r>
    </w:p>
    <w:p w14:paraId="5E6D10E0" w14:textId="77777777" w:rsidR="001B15AA" w:rsidRDefault="00635DFA" w:rsidP="001B15AA">
      <w:pPr>
        <w:pStyle w:val="Textbody"/>
        <w:numPr>
          <w:ilvl w:val="0"/>
          <w:numId w:val="53"/>
        </w:numPr>
        <w:rPr>
          <w:b/>
        </w:rPr>
      </w:pPr>
      <w:r w:rsidRPr="00C815E4">
        <w:rPr>
          <w:b/>
        </w:rPr>
        <w:t xml:space="preserve">Szkoła Podstawowa im. II Brygady AL. "Świt" Jasieniec Iłżecki </w:t>
      </w:r>
    </w:p>
    <w:p w14:paraId="76776392" w14:textId="161FD64D" w:rsidR="001B15AA" w:rsidRPr="001B15AA" w:rsidRDefault="00635DFA" w:rsidP="001B15AA">
      <w:pPr>
        <w:pStyle w:val="Textbody"/>
        <w:ind w:left="720"/>
        <w:rPr>
          <w:b/>
        </w:rPr>
      </w:pPr>
      <w:r w:rsidRPr="001B15AA">
        <w:rPr>
          <w:b/>
        </w:rPr>
        <w:t>Jasieniec Iłżecki Górny 75, 27-100 Iłża</w:t>
      </w:r>
    </w:p>
    <w:p w14:paraId="61C358AA" w14:textId="77777777" w:rsidR="001B15AA" w:rsidRDefault="00635DFA" w:rsidP="001B15AA">
      <w:pPr>
        <w:pStyle w:val="Textbody"/>
        <w:numPr>
          <w:ilvl w:val="0"/>
          <w:numId w:val="53"/>
        </w:numPr>
        <w:rPr>
          <w:b/>
        </w:rPr>
      </w:pPr>
      <w:r w:rsidRPr="00C815E4">
        <w:rPr>
          <w:b/>
        </w:rPr>
        <w:t>Samorządowe Przedszkole w Iłży</w:t>
      </w:r>
    </w:p>
    <w:p w14:paraId="133CAAE0" w14:textId="41151B41" w:rsidR="001B15AA" w:rsidRPr="001B15AA" w:rsidRDefault="00635DFA" w:rsidP="001B15AA">
      <w:pPr>
        <w:pStyle w:val="Textbody"/>
        <w:ind w:left="720"/>
        <w:rPr>
          <w:b/>
        </w:rPr>
      </w:pPr>
      <w:r w:rsidRPr="001B15AA">
        <w:rPr>
          <w:b/>
        </w:rPr>
        <w:t>Os. St. Staszica 14, 27-100 Iłża</w:t>
      </w:r>
    </w:p>
    <w:p w14:paraId="6FF1C872" w14:textId="77777777" w:rsidR="001B15AA" w:rsidRDefault="00635DFA" w:rsidP="001B15AA">
      <w:pPr>
        <w:pStyle w:val="Textbody"/>
        <w:numPr>
          <w:ilvl w:val="0"/>
          <w:numId w:val="53"/>
        </w:numPr>
        <w:rPr>
          <w:b/>
        </w:rPr>
      </w:pPr>
      <w:r w:rsidRPr="00C815E4">
        <w:rPr>
          <w:b/>
        </w:rPr>
        <w:t>Samorządowe Przedszkole w Iłży</w:t>
      </w:r>
    </w:p>
    <w:p w14:paraId="6E55D4EB" w14:textId="46FCDFF4" w:rsidR="00635DFA" w:rsidRPr="00AA0B9C" w:rsidRDefault="00635DFA" w:rsidP="00AA0B9C">
      <w:pPr>
        <w:pStyle w:val="Textbody"/>
        <w:ind w:left="720"/>
        <w:rPr>
          <w:b/>
        </w:rPr>
      </w:pPr>
      <w:r w:rsidRPr="001B15AA">
        <w:rPr>
          <w:b/>
        </w:rPr>
        <w:t>ul. Wójtowska 5,</w:t>
      </w:r>
      <w:r w:rsidR="001B15AA">
        <w:rPr>
          <w:b/>
        </w:rPr>
        <w:t xml:space="preserve"> </w:t>
      </w:r>
      <w:r w:rsidRPr="001B15AA">
        <w:rPr>
          <w:b/>
        </w:rPr>
        <w:t>27-100 Iłża</w:t>
      </w:r>
    </w:p>
    <w:p w14:paraId="6DD6240B" w14:textId="77777777" w:rsidR="00635DFA" w:rsidRDefault="00635DFA" w:rsidP="00635DFA">
      <w:pPr>
        <w:pStyle w:val="Textbody"/>
        <w:jc w:val="both"/>
        <w:textAlignment w:val="auto"/>
      </w:pPr>
      <w:r>
        <w:t>zgodnie ze Specyfikacją Warunków Zamówienia stanowiących integralną część umowy w ilościach podanych w załączniku nr 1 do umowy.</w:t>
      </w:r>
    </w:p>
    <w:p w14:paraId="4B31B0C2" w14:textId="76D15E96" w:rsidR="00635DFA" w:rsidRDefault="00635DFA" w:rsidP="001B15AA">
      <w:pPr>
        <w:pStyle w:val="Textbody"/>
        <w:numPr>
          <w:ilvl w:val="0"/>
          <w:numId w:val="31"/>
        </w:numPr>
        <w:tabs>
          <w:tab w:val="left" w:pos="359"/>
        </w:tabs>
        <w:jc w:val="both"/>
      </w:pPr>
      <w:r>
        <w:t>Wykonawca zobowiązuje się sprzedać a Zamawiający kupić towary, o których mowa w ust.1</w:t>
      </w:r>
    </w:p>
    <w:p w14:paraId="10865E30" w14:textId="77777777" w:rsidR="001B15AA" w:rsidRDefault="001B15AA" w:rsidP="001B15AA">
      <w:pPr>
        <w:pStyle w:val="Textbody"/>
        <w:numPr>
          <w:ilvl w:val="0"/>
          <w:numId w:val="31"/>
        </w:numPr>
        <w:tabs>
          <w:tab w:val="left" w:pos="359"/>
        </w:tabs>
        <w:jc w:val="both"/>
      </w:pPr>
      <w:r>
        <w:t>Wykonawca zobowiązuje się do dostarczania towaru, który odpowiada normom jakościowym obowiązującym w Rzeczypospolitej Polskiej.</w:t>
      </w:r>
    </w:p>
    <w:p w14:paraId="0DD823CB" w14:textId="77777777" w:rsidR="001B15AA" w:rsidRDefault="001B15AA" w:rsidP="001B15AA">
      <w:pPr>
        <w:pStyle w:val="Textbody"/>
        <w:numPr>
          <w:ilvl w:val="0"/>
          <w:numId w:val="31"/>
        </w:numPr>
        <w:tabs>
          <w:tab w:val="left" w:pos="359"/>
        </w:tabs>
        <w:jc w:val="both"/>
      </w:pPr>
      <w:r>
        <w:t xml:space="preserve">Warunki transportu muszą odpowiadać wymogom sanitarnym i przepisom HACCP. </w:t>
      </w:r>
    </w:p>
    <w:p w14:paraId="4C56D892" w14:textId="3B69E182" w:rsidR="00635DFA" w:rsidRDefault="001B15AA" w:rsidP="00635DFA">
      <w:pPr>
        <w:pStyle w:val="Textbody"/>
        <w:numPr>
          <w:ilvl w:val="0"/>
          <w:numId w:val="31"/>
        </w:numPr>
        <w:tabs>
          <w:tab w:val="left" w:pos="359"/>
        </w:tabs>
        <w:jc w:val="both"/>
      </w:pPr>
      <w:r>
        <w:t>Wykonawca zobowiązuje się do dostarczenia towaru zgodnie z wymaganiami i procedurami niezbędnymi do zapewnienia bezpieczeństwa żywności i żywienia określonymi w ustawie z dnia                       25 sierpnia 2006r. o bezpieczeństwie żywności i żywienia ( Dz.U. z 2020r. poz. 2021, z późn.zm.).</w:t>
      </w:r>
    </w:p>
    <w:p w14:paraId="6D880097" w14:textId="77777777" w:rsidR="00AA0B9C" w:rsidRDefault="00AA0B9C" w:rsidP="00635DFA">
      <w:pPr>
        <w:pStyle w:val="Textbody"/>
        <w:jc w:val="center"/>
      </w:pPr>
    </w:p>
    <w:p w14:paraId="3ABF2791" w14:textId="0E83B373" w:rsidR="00635DFA" w:rsidRDefault="00635DFA" w:rsidP="00635DFA">
      <w:pPr>
        <w:pStyle w:val="Textbody"/>
        <w:jc w:val="center"/>
      </w:pPr>
      <w:r>
        <w:lastRenderedPageBreak/>
        <w:t>§ 2</w:t>
      </w:r>
    </w:p>
    <w:p w14:paraId="525DA6F0" w14:textId="77777777" w:rsidR="00635DFA" w:rsidRDefault="00635DFA" w:rsidP="00635DFA">
      <w:pPr>
        <w:pStyle w:val="Textbody"/>
        <w:numPr>
          <w:ilvl w:val="0"/>
          <w:numId w:val="28"/>
        </w:numPr>
        <w:tabs>
          <w:tab w:val="center" w:pos="426"/>
        </w:tabs>
        <w:jc w:val="both"/>
      </w:pPr>
      <w:r>
        <w:t>Wykonawca dostarczać będzie towar między godz. 6</w:t>
      </w:r>
      <w:r>
        <w:rPr>
          <w:vertAlign w:val="superscript"/>
        </w:rPr>
        <w:t>00</w:t>
      </w:r>
      <w:r>
        <w:t xml:space="preserve"> - 7</w:t>
      </w:r>
      <w:r>
        <w:rPr>
          <w:vertAlign w:val="superscript"/>
        </w:rPr>
        <w:t xml:space="preserve">00 </w:t>
      </w:r>
      <w:r>
        <w:t>na podstawie bieżących zamówień składanych przez uprawnionego pracownika Zamawiającego (telefonicznie lub pisemnie), odrębnie przez każdą z placówek zainteresowaną zamówieniem z przynajmniej dwudniowym wyprzedzeniem.</w:t>
      </w:r>
    </w:p>
    <w:p w14:paraId="6DDA270B" w14:textId="67FD0207" w:rsidR="00635DFA" w:rsidRDefault="00635DFA" w:rsidP="00635DFA">
      <w:pPr>
        <w:pStyle w:val="Textbody"/>
        <w:numPr>
          <w:ilvl w:val="0"/>
          <w:numId w:val="30"/>
        </w:numPr>
        <w:tabs>
          <w:tab w:val="center" w:pos="426"/>
        </w:tabs>
        <w:jc w:val="both"/>
      </w:pPr>
      <w:r>
        <w:t>Ceny na poszczególne artykuły spożywcze muszą odpowiadać cenom zawartym   w formularzu ofertowym.</w:t>
      </w:r>
    </w:p>
    <w:p w14:paraId="7E0AF66D" w14:textId="2CEA4164" w:rsidR="001B15AA" w:rsidRDefault="001B15AA" w:rsidP="009B36DB">
      <w:pPr>
        <w:pStyle w:val="Textbody"/>
        <w:numPr>
          <w:ilvl w:val="0"/>
          <w:numId w:val="30"/>
        </w:numPr>
        <w:tabs>
          <w:tab w:val="center" w:pos="426"/>
        </w:tabs>
        <w:jc w:val="both"/>
      </w:pPr>
      <w:r>
        <w:t xml:space="preserve">Zamawiający przewiduje możliwość zmiany ceny  netto poszczególnych artykułów spożywczych na wyższą wyłącznie w przypadku znacznego wzrostu ceny danego artykułu ( wzrost ceny powyżej 5%). W takim przypadku cena danego artykułu może wzrosnąć nie więcej niż o wskaźnik wzrostu ceny danego artykułu ogłaszanego w Biuletynie Statystycznym Województwa Mazowieckiego  wydawanym przez Urząd Statystyczny w Warszawie nie wcześniej niż od dnia 1 grudnia 2022r.  oraz nie częściej niż dwa razy w okresie obowiązywania umowy. </w:t>
      </w:r>
    </w:p>
    <w:p w14:paraId="059C9DC6" w14:textId="77777777" w:rsidR="001B15AA" w:rsidRDefault="001B15AA" w:rsidP="009B36DB">
      <w:pPr>
        <w:pStyle w:val="Textbody"/>
        <w:numPr>
          <w:ilvl w:val="0"/>
          <w:numId w:val="30"/>
        </w:numPr>
        <w:tabs>
          <w:tab w:val="center" w:pos="426"/>
        </w:tabs>
        <w:jc w:val="both"/>
      </w:pPr>
      <w:r>
        <w:t>W przypadku obniżki ceny danego artykułu na rynku, cena danego asortymentu  może  zostać obniżone według zasad określonych w ust.3.</w:t>
      </w:r>
    </w:p>
    <w:p w14:paraId="7043C385" w14:textId="00FE8D2E" w:rsidR="001B15AA" w:rsidRDefault="001B15AA" w:rsidP="009B36DB">
      <w:pPr>
        <w:pStyle w:val="Textbody"/>
        <w:numPr>
          <w:ilvl w:val="0"/>
          <w:numId w:val="30"/>
        </w:numPr>
        <w:tabs>
          <w:tab w:val="center" w:pos="426"/>
        </w:tabs>
        <w:jc w:val="both"/>
      </w:pPr>
      <w:r>
        <w:t>Zamawiający dopuszcza zmianę cen jednostkowych towarów objętych niniejszą umową w przypadku ustawowej zmiany stawki podatku VAT. W takim przypadku  cena podlega zmianie odpowiednio o kwotę podatku VAT wynikającą ze stawki tego podatku, obowiązującą w chwili powstania obowiązku podatkowego, zaś cena netto pozostaje bez zmian. Zmiana cen w tym przypadku nie wymaga zawarcia aneksu do umowy, ale Wykonawca zobowiązany jest powiadomić  o powyższym Zamawiającego stosownym pismem najpóźniej wraz z pierwszą fakturą zawierającą nową ( zmienioną) stawkę podatku VAT.</w:t>
      </w:r>
    </w:p>
    <w:p w14:paraId="6518B360" w14:textId="77777777" w:rsidR="00635DFA" w:rsidRDefault="00635DFA" w:rsidP="009B36DB">
      <w:pPr>
        <w:pStyle w:val="Textbody"/>
        <w:numPr>
          <w:ilvl w:val="0"/>
          <w:numId w:val="30"/>
        </w:numPr>
        <w:tabs>
          <w:tab w:val="center" w:pos="426"/>
        </w:tabs>
        <w:jc w:val="both"/>
      </w:pPr>
      <w:r>
        <w:t xml:space="preserve">Maksymalna wartość brutto zamówienia wynikającego z niniejszej umowy wynosić będzie: </w:t>
      </w:r>
      <w:r>
        <w:rPr>
          <w:b/>
        </w:rPr>
        <w:t xml:space="preserve">…………………… </w:t>
      </w:r>
      <w:r w:rsidRPr="00691B1E">
        <w:rPr>
          <w:b/>
        </w:rPr>
        <w:t>zł</w:t>
      </w:r>
    </w:p>
    <w:p w14:paraId="7FA656BE" w14:textId="77777777" w:rsidR="00635DFA" w:rsidRDefault="00635DFA" w:rsidP="00635DFA">
      <w:pPr>
        <w:pStyle w:val="Textbody"/>
        <w:jc w:val="both"/>
      </w:pPr>
      <w:r>
        <w:t>(</w:t>
      </w:r>
      <w:r>
        <w:rPr>
          <w:b/>
          <w:bCs/>
          <w:i/>
          <w:iCs/>
          <w:sz w:val="22"/>
          <w:szCs w:val="22"/>
        </w:rPr>
        <w:t>słownie</w:t>
      </w:r>
      <w:r>
        <w:rPr>
          <w:i/>
          <w:iCs/>
        </w:rPr>
        <w:t>: …………………………</w:t>
      </w:r>
      <w:r>
        <w:t>)</w:t>
      </w:r>
    </w:p>
    <w:p w14:paraId="51C3E2C9" w14:textId="0A4B86EC" w:rsidR="00635DFA" w:rsidRPr="00AA0B9C" w:rsidRDefault="00635DFA" w:rsidP="00635DFA">
      <w:pPr>
        <w:pStyle w:val="Textbody"/>
        <w:jc w:val="both"/>
        <w:rPr>
          <w:b/>
          <w:bCs/>
        </w:rPr>
      </w:pPr>
      <w:r>
        <w:t xml:space="preserve">za pakiet </w:t>
      </w:r>
      <w:r>
        <w:rPr>
          <w:b/>
          <w:bCs/>
        </w:rPr>
        <w:t>Nr …..</w:t>
      </w:r>
    </w:p>
    <w:p w14:paraId="62E019AD" w14:textId="77777777" w:rsidR="00635DFA" w:rsidRDefault="00635DFA" w:rsidP="00635DFA">
      <w:pPr>
        <w:pStyle w:val="Textbody"/>
        <w:jc w:val="both"/>
      </w:pPr>
    </w:p>
    <w:p w14:paraId="4A45E7D3" w14:textId="77777777" w:rsidR="00635DFA" w:rsidRDefault="00635DFA" w:rsidP="00635DFA">
      <w:pPr>
        <w:pStyle w:val="Textbody"/>
        <w:jc w:val="center"/>
      </w:pPr>
      <w:r>
        <w:t>§ 3</w:t>
      </w:r>
    </w:p>
    <w:p w14:paraId="76DB6BA8" w14:textId="77777777" w:rsidR="00635DFA" w:rsidRDefault="00635DFA" w:rsidP="00635DFA">
      <w:pPr>
        <w:pStyle w:val="Textbody"/>
        <w:numPr>
          <w:ilvl w:val="0"/>
          <w:numId w:val="49"/>
        </w:numPr>
        <w:tabs>
          <w:tab w:val="left" w:pos="0"/>
          <w:tab w:val="center" w:pos="426"/>
        </w:tabs>
        <w:autoSpaceDN w:val="0"/>
        <w:spacing w:after="0"/>
        <w:ind w:left="0" w:firstLine="0"/>
        <w:jc w:val="both"/>
        <w:textAlignment w:val="auto"/>
      </w:pPr>
      <w:r w:rsidRPr="009B36DB">
        <w:t xml:space="preserve">Wykonawca na własny koszt dostarczać będzie </w:t>
      </w:r>
      <w:r>
        <w:t xml:space="preserve">towar do poszczególnych placówek oświatowych na podstawie pisemnego wydania „WZ” (wydanie zewnętrzne) a raz  </w:t>
      </w:r>
      <w:r>
        <w:br/>
        <w:t>w tygodniu dostarczy do placówki fakturę. Zamówiona dostawa nie może być dzielona.</w:t>
      </w:r>
    </w:p>
    <w:p w14:paraId="5ABDFC59" w14:textId="77777777" w:rsidR="00635DFA" w:rsidRDefault="00635DFA" w:rsidP="00635DFA">
      <w:pPr>
        <w:pStyle w:val="Textbody"/>
        <w:numPr>
          <w:ilvl w:val="0"/>
          <w:numId w:val="49"/>
        </w:numPr>
        <w:tabs>
          <w:tab w:val="left" w:pos="0"/>
          <w:tab w:val="center" w:pos="284"/>
        </w:tabs>
        <w:autoSpaceDN w:val="0"/>
        <w:spacing w:after="0"/>
        <w:ind w:left="0" w:firstLine="0"/>
        <w:jc w:val="both"/>
        <w:textAlignment w:val="auto"/>
      </w:pPr>
      <w:r>
        <w:t xml:space="preserve">  Na Wykonawcy ciąży odpowiedzialność z tytułu uszkodzenia lub utraty towaru aż  do chwili potwierdzenia odbioru przez Zamawiającego.</w:t>
      </w:r>
    </w:p>
    <w:p w14:paraId="4586C6F6" w14:textId="663DDD2D" w:rsidR="00635DFA" w:rsidRDefault="00635DFA" w:rsidP="00635DFA">
      <w:pPr>
        <w:pStyle w:val="Textbody"/>
        <w:numPr>
          <w:ilvl w:val="0"/>
          <w:numId w:val="49"/>
        </w:numPr>
        <w:tabs>
          <w:tab w:val="left" w:pos="0"/>
          <w:tab w:val="center" w:pos="426"/>
        </w:tabs>
        <w:autoSpaceDN w:val="0"/>
        <w:spacing w:after="0"/>
        <w:ind w:left="0" w:firstLine="0"/>
        <w:jc w:val="both"/>
        <w:textAlignment w:val="auto"/>
      </w:pPr>
      <w:r>
        <w:t>Podstawą do wystawienia faktury jest potwierdzenie odbioru towaru, w sposób określony            w  ust.1.</w:t>
      </w:r>
      <w:r w:rsidR="009B36DB">
        <w:t xml:space="preserve">Faktura powinna zostać wystawiona za poszczególne partie dostarczonego towaru. </w:t>
      </w:r>
    </w:p>
    <w:p w14:paraId="5E8BA308" w14:textId="45F1A39C" w:rsidR="00635DFA" w:rsidRDefault="00635DFA" w:rsidP="00635DFA">
      <w:pPr>
        <w:pStyle w:val="Textbody"/>
        <w:numPr>
          <w:ilvl w:val="0"/>
          <w:numId w:val="49"/>
        </w:numPr>
        <w:tabs>
          <w:tab w:val="left" w:pos="0"/>
          <w:tab w:val="center" w:pos="426"/>
        </w:tabs>
        <w:autoSpaceDN w:val="0"/>
        <w:spacing w:after="0"/>
        <w:ind w:left="0" w:firstLine="0"/>
        <w:jc w:val="both"/>
        <w:textAlignment w:val="auto"/>
      </w:pPr>
      <w:r>
        <w:t xml:space="preserve">Płatność dokonywana będzie w terminie </w:t>
      </w:r>
      <w:r w:rsidR="009B36DB">
        <w:t>……..</w:t>
      </w:r>
      <w:r>
        <w:t xml:space="preserve"> dni od daty otrzymania faktury przez Zespół Ekonomiczno-Administracyjny Szkół w Iłży, na rachunek bankowy Wykonawcy wskazany</w:t>
      </w:r>
    </w:p>
    <w:p w14:paraId="2DFA57AD" w14:textId="77777777" w:rsidR="00635DFA" w:rsidRDefault="00635DFA" w:rsidP="00635DFA">
      <w:pPr>
        <w:pStyle w:val="Textbody"/>
        <w:tabs>
          <w:tab w:val="left" w:pos="0"/>
        </w:tabs>
        <w:spacing w:after="0"/>
        <w:jc w:val="both"/>
      </w:pPr>
      <w:r>
        <w:t>przez niego na fakturze.</w:t>
      </w:r>
    </w:p>
    <w:p w14:paraId="780265A8" w14:textId="7720A3FA" w:rsidR="00635DFA" w:rsidRDefault="00635DFA" w:rsidP="00635DFA">
      <w:pPr>
        <w:pStyle w:val="Textbody"/>
        <w:tabs>
          <w:tab w:val="left" w:pos="284"/>
        </w:tabs>
        <w:spacing w:after="0"/>
        <w:jc w:val="both"/>
      </w:pPr>
      <w:r>
        <w:t xml:space="preserve">5. </w:t>
      </w:r>
      <w:r w:rsidR="009B36DB">
        <w:t xml:space="preserve">Fakturę należy wystawić w </w:t>
      </w:r>
      <w:r>
        <w:t>następują</w:t>
      </w:r>
      <w:r w:rsidR="009B36DB">
        <w:t>cy sposób</w:t>
      </w:r>
      <w:r>
        <w:t>:</w:t>
      </w:r>
    </w:p>
    <w:p w14:paraId="0F02C7C2" w14:textId="77777777" w:rsidR="00635DFA" w:rsidRDefault="00635DFA" w:rsidP="00635DFA">
      <w:pPr>
        <w:pStyle w:val="Textbody"/>
        <w:spacing w:after="0"/>
        <w:ind w:left="360" w:firstLine="349"/>
        <w:jc w:val="both"/>
        <w:rPr>
          <w:b/>
        </w:rPr>
      </w:pPr>
      <w:r>
        <w:rPr>
          <w:b/>
        </w:rPr>
        <w:t>Nabywca: Gmina Iłża, Ul. Rynek 11, 27-100 Iłża NIP:796-29-63-277</w:t>
      </w:r>
    </w:p>
    <w:p w14:paraId="6B26DFFB" w14:textId="27D6F7D3" w:rsidR="00635DFA" w:rsidRPr="00635DFA" w:rsidRDefault="00635DFA" w:rsidP="00635DFA">
      <w:pPr>
        <w:pStyle w:val="Textbody"/>
        <w:rPr>
          <w:b/>
        </w:rPr>
      </w:pPr>
      <w:r>
        <w:t xml:space="preserve">      </w:t>
      </w:r>
      <w:r>
        <w:tab/>
      </w:r>
      <w:r w:rsidR="00AA0B9C">
        <w:t xml:space="preserve">  </w:t>
      </w:r>
      <w:r>
        <w:rPr>
          <w:b/>
        </w:rPr>
        <w:t>Odbiorca: odpowiednia placówka wymieniona w § 1</w:t>
      </w:r>
    </w:p>
    <w:p w14:paraId="53BC99AF" w14:textId="77777777" w:rsidR="00AA0B9C" w:rsidRDefault="00AA0B9C" w:rsidP="00635DFA">
      <w:pPr>
        <w:pStyle w:val="Textbody"/>
        <w:jc w:val="center"/>
      </w:pPr>
    </w:p>
    <w:p w14:paraId="4D6B8F01" w14:textId="7CEE0ED9" w:rsidR="00635DFA" w:rsidRDefault="00635DFA" w:rsidP="00635DFA">
      <w:pPr>
        <w:pStyle w:val="Textbody"/>
        <w:jc w:val="center"/>
      </w:pPr>
      <w:r>
        <w:t>§ 4</w:t>
      </w:r>
    </w:p>
    <w:p w14:paraId="3259E5B7" w14:textId="77777777" w:rsidR="00635DFA" w:rsidRDefault="00635DFA" w:rsidP="00635DFA">
      <w:pPr>
        <w:pStyle w:val="Textbody"/>
        <w:numPr>
          <w:ilvl w:val="0"/>
          <w:numId w:val="50"/>
        </w:numPr>
        <w:autoSpaceDN w:val="0"/>
        <w:jc w:val="both"/>
        <w:textAlignment w:val="auto"/>
      </w:pPr>
      <w:r>
        <w:t>Termin rozpoczęcia wykonania zamówienia ustala się na dzień 01.09.2022r.</w:t>
      </w:r>
    </w:p>
    <w:p w14:paraId="3DCE7AD7" w14:textId="77777777" w:rsidR="00635DFA" w:rsidRDefault="00635DFA" w:rsidP="00635DFA">
      <w:pPr>
        <w:pStyle w:val="Textbody"/>
        <w:numPr>
          <w:ilvl w:val="0"/>
          <w:numId w:val="50"/>
        </w:numPr>
        <w:autoSpaceDN w:val="0"/>
        <w:jc w:val="both"/>
        <w:textAlignment w:val="auto"/>
      </w:pPr>
      <w:r>
        <w:t>Termin wykonania przedmiotu umowy   ustala się na dzień 31.08.2023r.</w:t>
      </w:r>
    </w:p>
    <w:p w14:paraId="354B7062" w14:textId="77777777" w:rsidR="00635DFA" w:rsidRDefault="00635DFA" w:rsidP="00635DFA">
      <w:pPr>
        <w:pStyle w:val="Textbody"/>
        <w:jc w:val="both"/>
      </w:pPr>
      <w:r>
        <w:t xml:space="preserve"> </w:t>
      </w:r>
    </w:p>
    <w:p w14:paraId="2A23371F" w14:textId="77777777" w:rsidR="00635DFA" w:rsidRDefault="00635DFA" w:rsidP="00635DFA">
      <w:pPr>
        <w:pStyle w:val="Textbody"/>
        <w:jc w:val="center"/>
      </w:pPr>
      <w:r>
        <w:lastRenderedPageBreak/>
        <w:t>§ 5</w:t>
      </w:r>
    </w:p>
    <w:p w14:paraId="22AD40FD" w14:textId="2EB2C630" w:rsidR="00635DFA" w:rsidRDefault="00635DFA" w:rsidP="00635DFA">
      <w:pPr>
        <w:pStyle w:val="Textbody"/>
        <w:jc w:val="both"/>
      </w:pPr>
      <w:r>
        <w:t>Zamawiający ma prawo zmniejszyć wielkość zamówienia, uzależniając ją od liczby dzieci żywionych w poszczególnych miesiącach jednak nie więcej niż o 10 %</w:t>
      </w:r>
      <w:r w:rsidR="009B36DB">
        <w:t>, a Wykonawcy nie przysługują roszczenia z tego tytułu.</w:t>
      </w:r>
    </w:p>
    <w:p w14:paraId="6BA2EC85" w14:textId="77777777" w:rsidR="00635DFA" w:rsidRDefault="00635DFA" w:rsidP="00635DFA">
      <w:pPr>
        <w:pStyle w:val="Textbody"/>
        <w:jc w:val="center"/>
      </w:pPr>
      <w:r>
        <w:t>§ 6</w:t>
      </w:r>
    </w:p>
    <w:p w14:paraId="64589683" w14:textId="77777777" w:rsidR="00635DFA" w:rsidRDefault="00635DFA" w:rsidP="00635DFA">
      <w:pPr>
        <w:pStyle w:val="Textbody"/>
        <w:numPr>
          <w:ilvl w:val="0"/>
          <w:numId w:val="51"/>
        </w:numPr>
        <w:tabs>
          <w:tab w:val="center" w:pos="284"/>
        </w:tabs>
        <w:autoSpaceDN w:val="0"/>
        <w:spacing w:after="0"/>
        <w:ind w:left="0" w:firstLine="0"/>
        <w:jc w:val="both"/>
        <w:textAlignment w:val="auto"/>
      </w:pPr>
      <w:r>
        <w:t xml:space="preserve">Wykonawca gwarantuje, że towar dostarczany do placówek będzie świeży, dobrej jakości  </w:t>
      </w:r>
      <w:r>
        <w:br/>
        <w:t>i o odpowiednim terminie przydatności do spożycia.</w:t>
      </w:r>
    </w:p>
    <w:p w14:paraId="35930485" w14:textId="77777777" w:rsidR="00635DFA" w:rsidRDefault="00635DFA" w:rsidP="00635DFA">
      <w:pPr>
        <w:pStyle w:val="Textbody"/>
        <w:numPr>
          <w:ilvl w:val="0"/>
          <w:numId w:val="51"/>
        </w:numPr>
        <w:tabs>
          <w:tab w:val="center" w:pos="284"/>
        </w:tabs>
        <w:autoSpaceDN w:val="0"/>
        <w:ind w:left="0" w:firstLine="0"/>
        <w:jc w:val="both"/>
        <w:textAlignment w:val="auto"/>
      </w:pPr>
      <w:r>
        <w:t>Wykonawca gwarantuje trwałość towaru pod warunkiem właściwego, określonego na opakowaniu sposobu przechowywania przez Zamawiającego.</w:t>
      </w:r>
    </w:p>
    <w:p w14:paraId="64212F7E" w14:textId="77777777" w:rsidR="00635DFA" w:rsidRDefault="00635DFA" w:rsidP="00635DFA">
      <w:pPr>
        <w:pStyle w:val="Textbody"/>
        <w:numPr>
          <w:ilvl w:val="0"/>
          <w:numId w:val="51"/>
        </w:numPr>
        <w:tabs>
          <w:tab w:val="center" w:pos="284"/>
        </w:tabs>
        <w:autoSpaceDN w:val="0"/>
        <w:ind w:left="0" w:firstLine="0"/>
        <w:jc w:val="both"/>
        <w:textAlignment w:val="auto"/>
      </w:pPr>
      <w:r>
        <w:t>W przypadku dostarczenia towaru wadliwego lub wykazującego braki ilościowe Zamawiający sporządzi na tę okoliczność protokół i powiadomi Wykonawcę.</w:t>
      </w:r>
    </w:p>
    <w:p w14:paraId="0969B61E" w14:textId="770D1B1D" w:rsidR="00635DFA" w:rsidRDefault="00635DFA" w:rsidP="00AA0B9C">
      <w:pPr>
        <w:pStyle w:val="Textbody"/>
        <w:tabs>
          <w:tab w:val="center" w:pos="284"/>
        </w:tabs>
        <w:spacing w:after="240"/>
        <w:jc w:val="both"/>
      </w:pPr>
      <w:r>
        <w:t xml:space="preserve">4.  Szczegółowe informacje dotyczące jakości dostarczanych  towarów i terminowości dostaw zostały zawarte w SWZ, która stanowi integralna część umowy. </w:t>
      </w:r>
    </w:p>
    <w:p w14:paraId="377C55FF" w14:textId="77777777" w:rsidR="00635DFA" w:rsidRDefault="00635DFA" w:rsidP="00635DFA">
      <w:pPr>
        <w:pStyle w:val="Textbody"/>
        <w:jc w:val="center"/>
      </w:pPr>
      <w:r>
        <w:t>§ 7</w:t>
      </w:r>
    </w:p>
    <w:p w14:paraId="37FBDAD9" w14:textId="2F92E903" w:rsidR="00635DFA" w:rsidRDefault="00635DFA" w:rsidP="00635DFA">
      <w:pPr>
        <w:pStyle w:val="Textbody"/>
        <w:jc w:val="both"/>
      </w:pPr>
      <w:r>
        <w:t>W razie niewykonania lub nienależytego wykonania umowy Wykonawca zobowiązuje się zapłacić Zamawiającemu kary umowne:</w:t>
      </w:r>
    </w:p>
    <w:p w14:paraId="0555F87E" w14:textId="77777777" w:rsidR="00B97402" w:rsidRPr="00B97402" w:rsidRDefault="00B97402" w:rsidP="00B97402">
      <w:pPr>
        <w:pStyle w:val="Textbody"/>
        <w:numPr>
          <w:ilvl w:val="0"/>
          <w:numId w:val="52"/>
        </w:numPr>
        <w:jc w:val="both"/>
      </w:pPr>
      <w:r w:rsidRPr="00B97402">
        <w:t>w wysokości 5% wartości brutto zamówienia wymienionej w § 2 ust. 6 umowy, gdy Zamawiający odstąpi od umowy  z przyczyn leżących po stronie Wykonawcy;</w:t>
      </w:r>
    </w:p>
    <w:p w14:paraId="4E2AB9E9" w14:textId="77777777" w:rsidR="00B97402" w:rsidRPr="00B97402" w:rsidRDefault="00B97402" w:rsidP="00B97402">
      <w:pPr>
        <w:pStyle w:val="Textbody"/>
        <w:numPr>
          <w:ilvl w:val="0"/>
          <w:numId w:val="52"/>
        </w:numPr>
      </w:pPr>
      <w:r w:rsidRPr="00B97402">
        <w:t>w wysokości 10% wartości umownej towaru nie dostarczonego w terminie, za każdy dzień zwłoki.  </w:t>
      </w:r>
    </w:p>
    <w:p w14:paraId="51880E83" w14:textId="1B69F8FB" w:rsidR="00635DFA" w:rsidRDefault="00B97402" w:rsidP="00AA0B9C">
      <w:pPr>
        <w:pStyle w:val="Textbody"/>
      </w:pPr>
      <w:r w:rsidRPr="00B97402">
        <w:t>2.Łączna maksymalna wysokość kar umownych wynosi 15% wartości brutto zamówienia wymienionej w § 2 ust. 6 umowy.</w:t>
      </w:r>
    </w:p>
    <w:p w14:paraId="6BA1A3A2" w14:textId="77777777" w:rsidR="00635DFA" w:rsidRDefault="00635DFA" w:rsidP="00635DFA">
      <w:pPr>
        <w:pStyle w:val="Textbody"/>
        <w:jc w:val="center"/>
      </w:pPr>
      <w:r>
        <w:t>§ 8</w:t>
      </w:r>
    </w:p>
    <w:p w14:paraId="73F675BF" w14:textId="4B816AFB" w:rsidR="00635DFA" w:rsidRDefault="00635DFA" w:rsidP="00635DFA">
      <w:pPr>
        <w:pStyle w:val="Textbody"/>
        <w:jc w:val="both"/>
      </w:pPr>
      <w:r>
        <w:t>W przypadku stwierdzenia rażących naruszeń Umowy Zamawiający może odstąpić od Umowy w ciągu 30 dni od stwierdzenia tych naruszeń.</w:t>
      </w:r>
    </w:p>
    <w:p w14:paraId="511003E4" w14:textId="77777777" w:rsidR="00635DFA" w:rsidRDefault="00635DFA" w:rsidP="00635DFA">
      <w:pPr>
        <w:pStyle w:val="Textbody"/>
        <w:jc w:val="center"/>
      </w:pPr>
      <w:r>
        <w:t>§ 9</w:t>
      </w:r>
    </w:p>
    <w:p w14:paraId="2BDE324F" w14:textId="37B70557" w:rsidR="00635DFA" w:rsidRDefault="00635DFA" w:rsidP="00AA0B9C">
      <w:pPr>
        <w:pStyle w:val="Textbody"/>
        <w:spacing w:after="240"/>
        <w:jc w:val="both"/>
      </w:pPr>
      <w:r>
        <w:t>W sprawach nieuregulowanych niniejszą umową mają zastosowanie przepisy kodeksu cywilnego i ustawy z dnia 11.09.2019r. Prawa zamówień publicznych.</w:t>
      </w:r>
    </w:p>
    <w:p w14:paraId="063CD90B" w14:textId="77777777" w:rsidR="00635DFA" w:rsidRDefault="00635DFA" w:rsidP="00635DFA">
      <w:pPr>
        <w:pStyle w:val="Textbody"/>
        <w:jc w:val="center"/>
      </w:pPr>
      <w:r>
        <w:t>§ 11</w:t>
      </w:r>
    </w:p>
    <w:p w14:paraId="4A69BF69" w14:textId="201A9AF2" w:rsidR="00635DFA" w:rsidRDefault="00635DFA" w:rsidP="00635DFA">
      <w:pPr>
        <w:pStyle w:val="Textbody"/>
        <w:jc w:val="both"/>
      </w:pPr>
      <w:r>
        <w:t>Zmiana niniejszej umowy wymaga formy pisemnej pod rygorem nieważności</w:t>
      </w:r>
      <w:r w:rsidR="00AA0B9C">
        <w:t>, zastrzeżeniem § 2 ust. 5.</w:t>
      </w:r>
    </w:p>
    <w:p w14:paraId="55E10C3D" w14:textId="77777777" w:rsidR="00635DFA" w:rsidRDefault="00635DFA" w:rsidP="00635DFA">
      <w:pPr>
        <w:pStyle w:val="Textbody"/>
        <w:jc w:val="center"/>
      </w:pPr>
      <w:r>
        <w:t>§ 12</w:t>
      </w:r>
    </w:p>
    <w:p w14:paraId="2266DD8D" w14:textId="5F4E4004" w:rsidR="00AA0B9C" w:rsidRDefault="00635DFA" w:rsidP="00AA0B9C">
      <w:pPr>
        <w:pStyle w:val="Textbody"/>
        <w:jc w:val="both"/>
      </w:pPr>
      <w:r>
        <w:t>Umowę sporządzono w dwóch jednobrzmiących egzemplarzach, po jednym dla każdej ze stron. </w:t>
      </w:r>
    </w:p>
    <w:p w14:paraId="098ED137" w14:textId="77777777" w:rsidR="00AA0B9C" w:rsidRPr="00635CBD" w:rsidRDefault="00AA0B9C" w:rsidP="00AA0B9C">
      <w:pPr>
        <w:pStyle w:val="Textbody"/>
        <w:jc w:val="both"/>
      </w:pPr>
    </w:p>
    <w:p w14:paraId="6E6BF03B" w14:textId="190793F7" w:rsidR="00AA0B9C" w:rsidRDefault="00635CBD" w:rsidP="00AA0B9C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 </w:t>
      </w:r>
    </w:p>
    <w:p w14:paraId="49DEAA2F" w14:textId="0486D711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Zamawiający:                                                                                            Wykonawca</w:t>
      </w:r>
      <w:r w:rsidR="00AA0B9C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:  </w:t>
      </w:r>
    </w:p>
    <w:p w14:paraId="7E33B838" w14:textId="57FAB278" w:rsidR="00635CBD" w:rsidRDefault="00635CBD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479D7757" w14:textId="7EF824F6" w:rsidR="00AA0B9C" w:rsidRDefault="00AA0B9C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10AEE1D6" w14:textId="3EF2090F" w:rsidR="00AA0B9C" w:rsidRDefault="00AA0B9C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212F32CF" w14:textId="0560BC59" w:rsidR="00635CBD" w:rsidRDefault="00635CBD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6B2659C7" w14:textId="394F1104" w:rsidR="00AA0B9C" w:rsidRDefault="00AA0B9C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294CABAF" w14:textId="7D631B42" w:rsidR="00AA0B9C" w:rsidRDefault="00AA0B9C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5E19A624" w14:textId="77777777" w:rsidR="00AA0B9C" w:rsidRPr="00635CBD" w:rsidRDefault="00AA0B9C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51688F05" w14:textId="3C68B025" w:rsidR="00635CBD" w:rsidRDefault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024B4BC7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lastRenderedPageBreak/>
        <w:t>Załącznik Nr 6 do SWZ</w:t>
      </w:r>
    </w:p>
    <w:p w14:paraId="1DA6B988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/wzór oświadczenia o grupie kapitałowej/</w:t>
      </w:r>
    </w:p>
    <w:p w14:paraId="20285EA4" w14:textId="77777777" w:rsidR="00635CBD" w:rsidRPr="00635CBD" w:rsidRDefault="00635CBD" w:rsidP="00635CBD">
      <w:pPr>
        <w:keepNext/>
        <w:keepLines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200" w:line="276" w:lineRule="auto"/>
        <w:ind w:left="720" w:hanging="720"/>
        <w:contextualSpacing/>
        <w:jc w:val="right"/>
        <w:outlineLvl w:val="4"/>
        <w:rPr>
          <w:rFonts w:ascii="Times New Roman" w:eastAsia="Times New Roman" w:hAnsi="Times New Roman" w:cs="Times New Roman"/>
          <w:i/>
          <w:sz w:val="24"/>
          <w:szCs w:val="24"/>
          <w:u w:color="000000"/>
          <w:bdr w:val="nil"/>
          <w:lang w:val="pl-PL" w:eastAsia="pl-PL"/>
        </w:rPr>
      </w:pPr>
    </w:p>
    <w:p w14:paraId="47C387F4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pl-PL"/>
        </w:rPr>
      </w:pPr>
    </w:p>
    <w:p w14:paraId="33437555" w14:textId="77777777" w:rsidR="00635CBD" w:rsidRPr="00635CBD" w:rsidRDefault="00635CBD" w:rsidP="00635CBD">
      <w:pPr>
        <w:tabs>
          <w:tab w:val="left" w:pos="4424"/>
        </w:tabs>
        <w:suppressAutoHyphens/>
        <w:autoSpaceDE/>
        <w:autoSpaceDN/>
        <w:contextualSpacing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...........................................................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</w:p>
    <w:p w14:paraId="3DF9019D" w14:textId="77777777" w:rsidR="00635CBD" w:rsidRPr="00635CBD" w:rsidRDefault="00635CBD" w:rsidP="00635CBD">
      <w:pPr>
        <w:tabs>
          <w:tab w:val="left" w:pos="4424"/>
        </w:tabs>
        <w:suppressAutoHyphens/>
        <w:autoSpaceDE/>
        <w:autoSpaceDN/>
        <w:contextualSpacing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 xml:space="preserve">    (pieczęć adresowa Wykonawcy)</w:t>
      </w:r>
    </w:p>
    <w:p w14:paraId="14BFC5AB" w14:textId="77777777" w:rsidR="00635CBD" w:rsidRPr="00635CBD" w:rsidRDefault="00635CBD" w:rsidP="00635CBD">
      <w:pPr>
        <w:suppressAutoHyphens/>
        <w:adjustRightInd w:val="0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</w:p>
    <w:p w14:paraId="1C0EFE99" w14:textId="77777777" w:rsidR="00635CBD" w:rsidRPr="00635CBD" w:rsidRDefault="00635CBD" w:rsidP="00635CBD">
      <w:pPr>
        <w:suppressAutoHyphens/>
        <w:adjustRightInd w:val="0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</w:p>
    <w:p w14:paraId="064A0662" w14:textId="77777777" w:rsidR="00635CBD" w:rsidRPr="00635CBD" w:rsidRDefault="00635CBD" w:rsidP="00635CBD">
      <w:pPr>
        <w:suppressAutoHyphens/>
        <w:adjustRightInd w:val="0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</w:p>
    <w:p w14:paraId="60E38610" w14:textId="77777777" w:rsidR="00635CBD" w:rsidRPr="00635CBD" w:rsidRDefault="00635CBD" w:rsidP="00635CBD">
      <w:pPr>
        <w:suppressAutoHyphens/>
        <w:adjustRightInd w:val="0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OŚWIADCZENIE WYKONAWCY O PRZYNALEŻNOŚCI LUB BRAKU PRZYNALEŻNOŚCI DO TEJ SAMEJ GRUPY KAPITAŁOWEJ, O KTÓREJ MOWA W ART. 108 UST.1 PKT.5 I 6 USTAWY PZP.</w:t>
      </w:r>
    </w:p>
    <w:p w14:paraId="139AF0F4" w14:textId="77777777" w:rsidR="00635CBD" w:rsidRPr="00635CBD" w:rsidRDefault="00635CBD" w:rsidP="00635CBD">
      <w:pPr>
        <w:suppressAutoHyphens/>
        <w:adjustRightInd w:val="0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</w:p>
    <w:p w14:paraId="3A1A6BA6" w14:textId="77777777" w:rsidR="00635CBD" w:rsidRPr="00635CBD" w:rsidRDefault="00635CBD" w:rsidP="00635CBD">
      <w:pPr>
        <w:suppressAutoHyphens/>
        <w:adjustRightInd w:val="0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Informuję, że*:</w:t>
      </w:r>
    </w:p>
    <w:p w14:paraId="22A0A330" w14:textId="77777777" w:rsidR="00635CBD" w:rsidRPr="00635CBD" w:rsidRDefault="00635CBD" w:rsidP="00635CBD">
      <w:pPr>
        <w:suppressAutoHyphens/>
        <w:autoSpaceDE/>
        <w:autoSpaceDN/>
        <w:jc w:val="both"/>
        <w:textAlignment w:val="baseline"/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sym w:font="Symbol" w:char="F092"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 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  <w:t xml:space="preserve">nie należę do grupy kapitałowej w rozumieniu ustawy z dnia 16 lutego 2007 r. o ochronie konkurencji i konsumentów (Dz. U. z 2020 r. poz. 1076 z </w:t>
      </w:r>
      <w:proofErr w:type="spellStart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późn</w:t>
      </w:r>
      <w:proofErr w:type="spellEnd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. zm.) o której mowa w art. 108 ust. 1 pkt. 5 i 6 ustawy </w:t>
      </w:r>
      <w:proofErr w:type="spellStart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p.z.p</w:t>
      </w:r>
      <w:proofErr w:type="spellEnd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.,  z wykonawcami, którzy złożyli oferty w postępowaniu:</w:t>
      </w: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 „Dostawę artykułów żywnościowych do stołówek szkolnych i przedszkolnych” </w:t>
      </w:r>
      <w:r w:rsidRPr="00635CB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  <w:t xml:space="preserve">prowadzonym przez: </w:t>
      </w:r>
      <w:r w:rsidRPr="00635CB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Zespół Ekonomiczno-Administracyjny Szkół w Iłży, Osiedle Stanisława Staszica 13, 27-100  Iłża</w:t>
      </w:r>
      <w:r w:rsidRPr="00635CB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  <w:t>.</w:t>
      </w:r>
    </w:p>
    <w:p w14:paraId="07A120CA" w14:textId="77777777" w:rsidR="00635CBD" w:rsidRPr="00635CBD" w:rsidRDefault="00635CBD" w:rsidP="00635CBD">
      <w:pPr>
        <w:suppressAutoHyphens/>
        <w:autoSpaceDE/>
        <w:autoSpaceDN/>
        <w:jc w:val="both"/>
        <w:textAlignment w:val="baseline"/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sym w:font="Symbol" w:char="F092"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 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  <w:t xml:space="preserve">należę do grupy kapitałowej w rozumieniu ustawy z dnia 16 lutego 2007 r. o ochronie konkurencji i konsumentów (Dz. U. z 2020 r. poz. 1076 z późn.zm.) o której mowa w art. 108 ust.1 pkt. 5 i 6 ustawy </w:t>
      </w:r>
      <w:proofErr w:type="spellStart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p.z.p</w:t>
      </w:r>
      <w:proofErr w:type="spellEnd"/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 z następującymi wykonawcami, którzy złożyli oferty w postępowaniu:</w:t>
      </w: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 „Dostawę artykułów żywnościowych do stołówek szkolnych i przedszkolnych” </w:t>
      </w:r>
      <w:r w:rsidRPr="00635CB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  <w:t xml:space="preserve"> prowadzonym przez : </w:t>
      </w:r>
      <w:r w:rsidRPr="00635CB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Zespół Ekonomiczno-Administracyjny Szkół w Iłży, Osiedle Stanisława Staszica 13, 27-100  Iłża</w:t>
      </w:r>
      <w:r w:rsidRPr="00635CB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  <w:t>.</w:t>
      </w:r>
    </w:p>
    <w:p w14:paraId="4B738946" w14:textId="77777777" w:rsidR="00635CBD" w:rsidRPr="00635CBD" w:rsidRDefault="00635CBD" w:rsidP="00635CBD">
      <w:pPr>
        <w:suppressAutoHyphens/>
        <w:autoSpaceDE/>
        <w:autoSpaceDN/>
        <w:ind w:left="284" w:firstLine="709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1. nazwa podmiotu……………………………………………..…………………… </w:t>
      </w:r>
    </w:p>
    <w:p w14:paraId="2A661C7F" w14:textId="77777777" w:rsidR="00635CBD" w:rsidRPr="00635CBD" w:rsidRDefault="00635CBD" w:rsidP="00635CBD">
      <w:pPr>
        <w:suppressAutoHyphens/>
        <w:adjustRightInd w:val="0"/>
        <w:ind w:left="993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2. nazwa podmiotu……………………………………………..…………………… </w:t>
      </w:r>
    </w:p>
    <w:p w14:paraId="2A5FF45A" w14:textId="77777777" w:rsidR="00635CBD" w:rsidRPr="00635CBD" w:rsidRDefault="00635CBD" w:rsidP="00635CBD">
      <w:pPr>
        <w:keepNext/>
        <w:keepLines/>
        <w:suppressAutoHyphens/>
        <w:autoSpaceDE/>
        <w:autoSpaceDN/>
        <w:spacing w:before="40"/>
        <w:ind w:left="993"/>
        <w:jc w:val="both"/>
        <w:textAlignment w:val="baseline"/>
        <w:outlineLvl w:val="3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Jednocześnie przedstawiam dowody, że powiązania z tymi wykonawcami  nie prowadzą do zakłócenia konkurencji w postępowaniu o udzielenie zamówienia: ………………………………………………………………………………………..</w:t>
      </w:r>
    </w:p>
    <w:p w14:paraId="3E2DEDB9" w14:textId="77777777" w:rsidR="00635CBD" w:rsidRPr="00635CBD" w:rsidRDefault="00635CBD" w:rsidP="00635CBD">
      <w:pPr>
        <w:keepNext/>
        <w:keepLines/>
        <w:suppressAutoHyphens/>
        <w:autoSpaceDE/>
        <w:autoSpaceDN/>
        <w:spacing w:before="40"/>
        <w:ind w:left="190"/>
        <w:textAlignment w:val="baseline"/>
        <w:outlineLvl w:val="3"/>
        <w:rPr>
          <w:rFonts w:ascii="Times New Roman" w:eastAsia="Lucida Sans Unicode" w:hAnsi="Times New Roman" w:cs="Times New Roman"/>
          <w:b/>
          <w:i/>
          <w:iCs/>
          <w:kern w:val="1"/>
          <w:sz w:val="24"/>
          <w:szCs w:val="24"/>
          <w:lang w:val="pl-PL" w:eastAsia="ar-SA"/>
        </w:rPr>
      </w:pPr>
    </w:p>
    <w:p w14:paraId="0305A18F" w14:textId="77777777" w:rsidR="00635CBD" w:rsidRPr="00635CBD" w:rsidRDefault="00635CBD" w:rsidP="00635CBD">
      <w:pPr>
        <w:suppressAutoHyphens/>
        <w:autoSpaceDE/>
        <w:autoSpaceDN/>
        <w:contextualSpacing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.................................................................................................</w:t>
      </w:r>
    </w:p>
    <w:p w14:paraId="0A13AC24" w14:textId="77777777" w:rsidR="00635CBD" w:rsidRPr="00635CBD" w:rsidRDefault="00635CBD" w:rsidP="00635CBD">
      <w:pPr>
        <w:suppressAutoHyphens/>
        <w:autoSpaceDE/>
        <w:autoSpaceDN/>
        <w:contextualSpacing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>(data i  podpis uprawnionego przedstawiciela (i) Wykonawcy)</w:t>
      </w:r>
    </w:p>
    <w:p w14:paraId="2FBF959B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63DB3270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6B2AED28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68D9006E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67F26130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5887577C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14:paraId="5B342336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A37AF6C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*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niepotrzebne skreślić</w:t>
      </w:r>
    </w:p>
    <w:p w14:paraId="4551B626" w14:textId="77777777" w:rsidR="00635CBD" w:rsidRPr="00635CBD" w:rsidRDefault="00635CBD" w:rsidP="00635CBD">
      <w:pPr>
        <w:suppressAutoHyphens/>
        <w:autoSpaceDE/>
        <w:autoSpaceDN/>
        <w:ind w:firstLine="708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173A60BF" w14:textId="64609093" w:rsidR="00635CBD" w:rsidRDefault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558D6757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  <w:lastRenderedPageBreak/>
        <w:t>Załącznik nr 7 do SWZ</w:t>
      </w:r>
    </w:p>
    <w:p w14:paraId="2CC2618D" w14:textId="77777777" w:rsidR="00635CBD" w:rsidRPr="00635CBD" w:rsidRDefault="00635CBD" w:rsidP="00635CBD">
      <w:pPr>
        <w:widowControl/>
        <w:tabs>
          <w:tab w:val="left" w:pos="4424"/>
        </w:tabs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...........................................................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</w:p>
    <w:p w14:paraId="38253C1C" w14:textId="77777777" w:rsidR="00635CBD" w:rsidRPr="00635CBD" w:rsidRDefault="00635CBD" w:rsidP="00635CBD">
      <w:pPr>
        <w:widowControl/>
        <w:tabs>
          <w:tab w:val="left" w:pos="4424"/>
        </w:tabs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    (pieczęć adresowa Wykonawcy)</w:t>
      </w:r>
    </w:p>
    <w:p w14:paraId="077FC881" w14:textId="77777777" w:rsidR="00635CBD" w:rsidRPr="00635CBD" w:rsidRDefault="00635CBD" w:rsidP="00635CBD">
      <w:pPr>
        <w:keepNext/>
        <w:keepLines/>
        <w:widowControl/>
        <w:tabs>
          <w:tab w:val="left" w:pos="4424"/>
        </w:tabs>
        <w:autoSpaceDE/>
        <w:autoSpaceDN/>
        <w:spacing w:before="40" w:line="259" w:lineRule="auto"/>
        <w:contextualSpacing/>
        <w:jc w:val="center"/>
        <w:outlineLvl w:val="7"/>
        <w:rPr>
          <w:rFonts w:ascii="Times New Roman" w:eastAsia="Times New Roman" w:hAnsi="Times New Roman" w:cs="Times New Roman"/>
          <w:i/>
          <w:caps/>
          <w:sz w:val="24"/>
          <w:szCs w:val="24"/>
          <w:lang w:val="pl-PL"/>
        </w:rPr>
      </w:pPr>
    </w:p>
    <w:p w14:paraId="4C3BB788" w14:textId="77777777" w:rsidR="00635CBD" w:rsidRPr="00635CBD" w:rsidRDefault="00635CBD" w:rsidP="00635CBD">
      <w:pPr>
        <w:keepNext/>
        <w:keepLines/>
        <w:widowControl/>
        <w:autoSpaceDE/>
        <w:autoSpaceDN/>
        <w:spacing w:before="40" w:line="259" w:lineRule="auto"/>
        <w:contextualSpacing/>
        <w:jc w:val="center"/>
        <w:outlineLvl w:val="7"/>
        <w:rPr>
          <w:rFonts w:ascii="Times New Roman" w:eastAsia="Times New Roman" w:hAnsi="Times New Roman" w:cs="Times New Roman"/>
          <w:caps/>
          <w:sz w:val="24"/>
          <w:szCs w:val="24"/>
          <w:lang w:val="pl-PL"/>
        </w:rPr>
      </w:pPr>
      <w:r w:rsidRPr="00635CBD">
        <w:rPr>
          <w:rFonts w:ascii="Times New Roman" w:eastAsia="Times New Roman" w:hAnsi="Times New Roman" w:cs="Times New Roman"/>
          <w:caps/>
          <w:sz w:val="24"/>
          <w:szCs w:val="24"/>
          <w:lang w:val="pl-PL"/>
        </w:rPr>
        <w:t xml:space="preserve">WYKAZ ZREALIZOWANYCH ZAMÓWIEŃ </w:t>
      </w:r>
    </w:p>
    <w:p w14:paraId="29FCBEDD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032F1AF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Na potrzeby postępowania o udzielenie zamówienia publicznego prowadzonego w trybie podstawowym bez negocjacji na wykonanie zadania  </w:t>
      </w:r>
      <w:r w:rsidRPr="00635CBD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pn.: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</w:t>
      </w:r>
      <w:r w:rsidRPr="00635CBD">
        <w:rPr>
          <w:rFonts w:ascii="Times New Roman" w:eastAsia="Cambria" w:hAnsi="Times New Roman" w:cs="Times New Roman"/>
          <w:b/>
          <w:sz w:val="24"/>
          <w:szCs w:val="24"/>
          <w:lang w:val="pl-PL"/>
        </w:rPr>
        <w:t>„Dostawa artykułów żywnościowych do stołówek szkolnych i przedszkolnych”.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635CBD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1D6EB8C4" w14:textId="77777777" w:rsidR="00635CBD" w:rsidRPr="00635CBD" w:rsidRDefault="00635CBD" w:rsidP="00635CBD">
      <w:pPr>
        <w:widowControl/>
        <w:tabs>
          <w:tab w:val="left" w:pos="709"/>
        </w:tabs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3000"/>
        <w:gridCol w:w="2674"/>
        <w:gridCol w:w="1417"/>
        <w:gridCol w:w="992"/>
        <w:gridCol w:w="1276"/>
      </w:tblGrid>
      <w:tr w:rsidR="00635CBD" w:rsidRPr="00635CBD" w14:paraId="1C360920" w14:textId="77777777" w:rsidTr="00655480">
        <w:trPr>
          <w:trHeight w:val="1043"/>
        </w:trPr>
        <w:tc>
          <w:tcPr>
            <w:tcW w:w="417" w:type="dxa"/>
            <w:vMerge w:val="restart"/>
            <w:vAlign w:val="center"/>
          </w:tcPr>
          <w:p w14:paraId="3BB30A26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Lp.</w:t>
            </w:r>
          </w:p>
        </w:tc>
        <w:tc>
          <w:tcPr>
            <w:tcW w:w="3000" w:type="dxa"/>
            <w:vMerge w:val="restart"/>
          </w:tcPr>
          <w:p w14:paraId="5E993090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</w:t>
            </w:r>
          </w:p>
          <w:p w14:paraId="35E8FF92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46A15629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Nazwa i adres Zamawiającego dla którego zrealizowano zamówienie</w:t>
            </w:r>
          </w:p>
        </w:tc>
        <w:tc>
          <w:tcPr>
            <w:tcW w:w="2674" w:type="dxa"/>
            <w:vMerge w:val="restart"/>
            <w:vAlign w:val="center"/>
          </w:tcPr>
          <w:p w14:paraId="36733FBB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</w:t>
            </w:r>
          </w:p>
          <w:p w14:paraId="7E60C4CB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Szczegółowy opis zrealizowanego zamówienia, z podaniem zakresu dostaw</w:t>
            </w:r>
          </w:p>
          <w:p w14:paraId="616A941C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50C0D375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07D0ED1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Wartość zamówienia brutto</w:t>
            </w:r>
          </w:p>
          <w:p w14:paraId="28AE1D34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AA30CFD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Czas realizacji</w:t>
            </w:r>
          </w:p>
        </w:tc>
      </w:tr>
      <w:tr w:rsidR="00635CBD" w:rsidRPr="00635CBD" w14:paraId="5FF85323" w14:textId="77777777" w:rsidTr="00655480">
        <w:trPr>
          <w:trHeight w:val="1042"/>
        </w:trPr>
        <w:tc>
          <w:tcPr>
            <w:tcW w:w="417" w:type="dxa"/>
            <w:vMerge/>
            <w:vAlign w:val="center"/>
          </w:tcPr>
          <w:p w14:paraId="6008C17A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00" w:type="dxa"/>
            <w:vMerge/>
          </w:tcPr>
          <w:p w14:paraId="4AF34FA5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74" w:type="dxa"/>
            <w:vMerge/>
            <w:vAlign w:val="center"/>
          </w:tcPr>
          <w:p w14:paraId="73433D1D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vMerge/>
            <w:vAlign w:val="center"/>
          </w:tcPr>
          <w:p w14:paraId="758C6902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26A56C16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Od</w:t>
            </w:r>
          </w:p>
        </w:tc>
        <w:tc>
          <w:tcPr>
            <w:tcW w:w="1276" w:type="dxa"/>
            <w:vAlign w:val="center"/>
          </w:tcPr>
          <w:p w14:paraId="3330534C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Do</w:t>
            </w:r>
          </w:p>
        </w:tc>
      </w:tr>
      <w:tr w:rsidR="00635CBD" w:rsidRPr="00635CBD" w14:paraId="49ADBE79" w14:textId="77777777" w:rsidTr="00655480">
        <w:trPr>
          <w:trHeight w:val="630"/>
        </w:trPr>
        <w:tc>
          <w:tcPr>
            <w:tcW w:w="417" w:type="dxa"/>
          </w:tcPr>
          <w:p w14:paraId="549A5F53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3000" w:type="dxa"/>
          </w:tcPr>
          <w:p w14:paraId="4147C56D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674" w:type="dxa"/>
          </w:tcPr>
          <w:p w14:paraId="796DAB01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7F463F58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</w:tcPr>
          <w:p w14:paraId="44F90815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20B7E3E0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635CBD" w:rsidRPr="00635CBD" w14:paraId="21547CE3" w14:textId="77777777" w:rsidTr="00655480">
        <w:trPr>
          <w:trHeight w:val="630"/>
        </w:trPr>
        <w:tc>
          <w:tcPr>
            <w:tcW w:w="417" w:type="dxa"/>
          </w:tcPr>
          <w:p w14:paraId="29710758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3000" w:type="dxa"/>
          </w:tcPr>
          <w:p w14:paraId="70337735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674" w:type="dxa"/>
          </w:tcPr>
          <w:p w14:paraId="01712DF5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6DFCD3A9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</w:tcPr>
          <w:p w14:paraId="1750FB6D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18CA3B5F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</w:tbl>
    <w:p w14:paraId="4147CDFB" w14:textId="77777777" w:rsidR="00635CBD" w:rsidRPr="00635CBD" w:rsidRDefault="00635CBD" w:rsidP="00635CBD">
      <w:pPr>
        <w:widowControl/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AB5F4E4" w14:textId="77777777" w:rsidR="00635CBD" w:rsidRPr="00635CBD" w:rsidRDefault="00635CBD" w:rsidP="00635CBD">
      <w:pPr>
        <w:widowControl/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b/>
          <w:sz w:val="20"/>
          <w:szCs w:val="20"/>
          <w:u w:val="single"/>
          <w:lang w:val="pl-PL"/>
        </w:rPr>
      </w:pPr>
      <w:r w:rsidRPr="00635CBD">
        <w:rPr>
          <w:rFonts w:ascii="Times New Roman" w:eastAsia="Calibri" w:hAnsi="Times New Roman" w:cs="Times New Roman"/>
          <w:b/>
          <w:sz w:val="20"/>
          <w:szCs w:val="20"/>
          <w:u w:val="single"/>
          <w:lang w:val="pl-PL"/>
        </w:rPr>
        <w:t>Uwagi:</w:t>
      </w:r>
    </w:p>
    <w:p w14:paraId="3180BF72" w14:textId="77777777" w:rsidR="00635CBD" w:rsidRPr="00635CBD" w:rsidRDefault="00635CBD" w:rsidP="003B4E83">
      <w:pPr>
        <w:widowControl/>
        <w:numPr>
          <w:ilvl w:val="0"/>
          <w:numId w:val="47"/>
        </w:numPr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sz w:val="20"/>
          <w:szCs w:val="20"/>
          <w:lang w:val="pl-PL"/>
        </w:rPr>
        <w:t>Do niniejszego wykazu należy dołączyć dowody określające, czy wymienione dostawy zostały wykonane należycie, przy czym dowodami są referencje bądź inne dokumenty sporządzone przez podmiot, na rzecz którego dostawy były wykonywane, a jeżeli Wykonawca z przyczyn niezależnych od niego nie jest w stanie uzyskać tych dokumentów – inne odpowiednie dokumenty.</w:t>
      </w:r>
    </w:p>
    <w:p w14:paraId="333D528E" w14:textId="77777777" w:rsidR="00635CBD" w:rsidRPr="00635CBD" w:rsidRDefault="00635CBD" w:rsidP="003B4E83">
      <w:pPr>
        <w:widowControl/>
        <w:numPr>
          <w:ilvl w:val="0"/>
          <w:numId w:val="47"/>
        </w:numPr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sz w:val="20"/>
          <w:szCs w:val="20"/>
          <w:lang w:val="pl-PL"/>
        </w:rPr>
        <w:t>Ocena spełnienia tego warunku dokonana zostanie na podstawie informacji zawartych w tym Wykazie. W zakresie rzeczowym wykazu, Wykonawca winien przedstawić informację z taka szczegółowością, która pozwoli Zamawiającemu jednoznacznie stwierdzić spełnienie warunku opisanego w SWZ.</w:t>
      </w:r>
    </w:p>
    <w:p w14:paraId="5294D8C4" w14:textId="77777777" w:rsidR="00635CBD" w:rsidRPr="00635CBD" w:rsidRDefault="00635CBD" w:rsidP="00635CBD">
      <w:pPr>
        <w:widowControl/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34CC679" w14:textId="77777777" w:rsidR="00635CBD" w:rsidRPr="00635CBD" w:rsidRDefault="00635CBD" w:rsidP="00635CBD">
      <w:pPr>
        <w:widowControl/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.................................................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  </w:t>
      </w:r>
    </w:p>
    <w:p w14:paraId="2366DFAF" w14:textId="77777777" w:rsidR="00635CBD" w:rsidRPr="00635CBD" w:rsidRDefault="00635CBD" w:rsidP="00635CBD">
      <w:pPr>
        <w:widowControl/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 Miejscowość, data)</w:t>
      </w:r>
    </w:p>
    <w:p w14:paraId="3C9FFA3E" w14:textId="77777777" w:rsidR="00635CBD" w:rsidRPr="00635CBD" w:rsidRDefault="00635CBD" w:rsidP="00635CBD">
      <w:pPr>
        <w:widowControl/>
        <w:pBdr>
          <w:bottom w:val="single" w:sz="4" w:space="24" w:color="auto"/>
        </w:pBdr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04FE2CE" w14:textId="77777777" w:rsidR="00635CBD" w:rsidRPr="00635CBD" w:rsidRDefault="00635CBD" w:rsidP="00635CBD">
      <w:pPr>
        <w:widowControl/>
        <w:pBdr>
          <w:bottom w:val="single" w:sz="4" w:space="24" w:color="auto"/>
        </w:pBdr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3BCE135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3018AF6E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pl-PL"/>
        </w:rPr>
      </w:pPr>
    </w:p>
    <w:p w14:paraId="3E0EEE7F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pl-PL"/>
        </w:rPr>
      </w:pPr>
    </w:p>
    <w:p w14:paraId="67973390" w14:textId="29F6BF04" w:rsidR="00635CBD" w:rsidRDefault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72410CB4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lastRenderedPageBreak/>
        <w:t>Załącznik Nr 8 do SWZ</w:t>
      </w:r>
    </w:p>
    <w:p w14:paraId="143D549C" w14:textId="39AE1F5F" w:rsidR="00635CBD" w:rsidRPr="00635CBD" w:rsidRDefault="00635CBD" w:rsidP="00635CBD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/</w:t>
      </w:r>
      <w:r w:rsidRPr="00635CBD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>szczegółowy opis zamówienia/</w:t>
      </w:r>
    </w:p>
    <w:p w14:paraId="0FE3A39D" w14:textId="77777777" w:rsidR="00635CBD" w:rsidRPr="00635CBD" w:rsidRDefault="00635CBD" w:rsidP="00635CBD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SZCZEGÓŁOWY OPIS PRZEDMIOTU ZAMÓWIENIA 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</w:t>
      </w:r>
    </w:p>
    <w:p w14:paraId="2B0887B1" w14:textId="77777777" w:rsidR="00635CBD" w:rsidRPr="00635CBD" w:rsidRDefault="00635CBD" w:rsidP="00635CBD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Opis przedmiotu zamówienia</w:t>
      </w:r>
    </w:p>
    <w:p w14:paraId="014A59FC" w14:textId="77777777" w:rsidR="00635CBD" w:rsidRPr="00635CBD" w:rsidRDefault="00635CBD" w:rsidP="00635CBD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Przedmiotem zamówienia jest „</w:t>
      </w: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Dostawa artykułów  żywnościowych do stołówek szkolnych i przedszkolnych”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</w:t>
      </w:r>
    </w:p>
    <w:p w14:paraId="1C6AD35E" w14:textId="77777777" w:rsidR="00635CBD" w:rsidRPr="00635CBD" w:rsidRDefault="00635CBD" w:rsidP="00635CBD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Główny przedmiot zamówienia wg Wspólnego Słownika Zamówień (CPV):  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  <w:t>15000000-8 Żywność, napoje, tytoń i produkty pokrewne</w:t>
      </w:r>
    </w:p>
    <w:p w14:paraId="493B872E" w14:textId="77777777" w:rsidR="00635CBD" w:rsidRPr="00635CBD" w:rsidRDefault="00635CBD" w:rsidP="00635CBD">
      <w:pPr>
        <w:widowControl/>
        <w:suppressAutoHyphens/>
        <w:autoSpaceDN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 w:eastAsia="ar-SA"/>
        </w:rPr>
      </w:pPr>
      <w:r w:rsidRPr="00635CBD">
        <w:rPr>
          <w:rFonts w:ascii="Times New Roman" w:eastAsia="Calibri" w:hAnsi="Times New Roman" w:cs="Times New Roman"/>
          <w:color w:val="000000"/>
          <w:sz w:val="23"/>
          <w:szCs w:val="23"/>
          <w:lang w:val="pl-PL" w:eastAsia="ar-SA"/>
        </w:rPr>
        <w:t>Kody pomocnicze:</w:t>
      </w:r>
    </w:p>
    <w:p w14:paraId="0BBDC060" w14:textId="6C93A80A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15200000-0 ryby przetworzone i konserwowane; 15221000-3 ryby mrożone; 03311000-2-ryby</w:t>
      </w:r>
    </w:p>
    <w:p w14:paraId="22457E1E" w14:textId="574CD5AD" w:rsidR="00635CBD" w:rsidRPr="00D51344" w:rsidRDefault="00635CBD" w:rsidP="00E30EBE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0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     </w:t>
      </w: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0"/>
          <w:lang w:val="pl-PL" w:eastAsia="ar-SA"/>
        </w:rPr>
        <w:t>Wszelkie użyte w opisie przedmiotu zamówienia nazwy produktów oraz firm mają na celu określenie parametrów jakościowych oraz mogą być zastąpione równoważnymi.</w:t>
      </w:r>
    </w:p>
    <w:p w14:paraId="45DA9F31" w14:textId="77777777" w:rsidR="00635CBD" w:rsidRPr="00635CBD" w:rsidRDefault="00635CBD" w:rsidP="00D51344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RYBY</w:t>
      </w:r>
    </w:p>
    <w:tbl>
      <w:tblPr>
        <w:tblW w:w="9115" w:type="dxa"/>
        <w:tblInd w:w="-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0"/>
        <w:gridCol w:w="5850"/>
        <w:gridCol w:w="1215"/>
        <w:gridCol w:w="1120"/>
      </w:tblGrid>
      <w:tr w:rsidR="00635CBD" w:rsidRPr="00635CBD" w14:paraId="05466375" w14:textId="77777777" w:rsidTr="006554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F1A0652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L.p</w:t>
            </w:r>
            <w:proofErr w:type="spellEnd"/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4716ABA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Nazwa towaru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E1853FD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Jednostka miary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</w:tcPr>
          <w:p w14:paraId="265AD266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Ilość</w:t>
            </w:r>
          </w:p>
        </w:tc>
      </w:tr>
      <w:tr w:rsidR="00C0761F" w:rsidRPr="00635CBD" w14:paraId="6C1E6CAF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8622F28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B7FF73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dorsz – filet bez skóry i bez glazury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CFCA99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C3809" w14:textId="4B83D43E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114</w:t>
            </w:r>
          </w:p>
        </w:tc>
      </w:tr>
      <w:tr w:rsidR="00C0761F" w:rsidRPr="00635CBD" w14:paraId="3AA531EA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63C7759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BB8240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</w:t>
            </w:r>
            <w:proofErr w:type="spellEnd"/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– filet bez glazury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80A0D4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694BF" w14:textId="081E2B75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930</w:t>
            </w:r>
          </w:p>
        </w:tc>
      </w:tr>
      <w:tr w:rsidR="00C0761F" w:rsidRPr="00635CBD" w14:paraId="2A045DD4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C326BFF" w14:textId="718FECF2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3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65C883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limanda</w:t>
            </w:r>
            <w:proofErr w:type="spellEnd"/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– filet b/s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CA3BBE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2CAA1" w14:textId="44924166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</w:tr>
      <w:tr w:rsidR="00C0761F" w:rsidRPr="00635CBD" w14:paraId="344858E6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490519B" w14:textId="4A2EBD60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4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9754A4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makrela wędzona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96ED4B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A4EA8" w14:textId="6E76E631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</w:tr>
      <w:tr w:rsidR="00C0761F" w:rsidRPr="00635CBD" w14:paraId="29F3D96A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6874F89" w14:textId="4005A81D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5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032EC3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mintaj - filet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25A936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94334" w14:textId="12C39076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25</w:t>
            </w:r>
          </w:p>
        </w:tc>
      </w:tr>
      <w:tr w:rsidR="00C0761F" w:rsidRPr="00635CBD" w14:paraId="2881B91A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AE881D7" w14:textId="45A718E9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6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C9DB47" w14:textId="342D7C8B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morszczuk 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–</w:t>
            </w: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filet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EDFD89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43E96" w14:textId="032FDB4B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895</w:t>
            </w:r>
          </w:p>
        </w:tc>
      </w:tr>
      <w:tr w:rsidR="00C0761F" w:rsidRPr="00635CBD" w14:paraId="478698B0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3A6E9E9" w14:textId="08DFE2B0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7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68481B" w14:textId="024796A4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sola 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–</w:t>
            </w: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filet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A2F556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AA4F1" w14:textId="3AAB6EA8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18</w:t>
            </w:r>
          </w:p>
        </w:tc>
      </w:tr>
      <w:tr w:rsidR="00C0761F" w:rsidRPr="00635CBD" w14:paraId="3B784029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19C8616" w14:textId="22DA632B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8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D0ADEB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paluszki rybne 80% ryby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ACE57E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CD36F" w14:textId="5107D94B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</w:tr>
      <w:tr w:rsidR="00C0761F" w:rsidRPr="00635CBD" w14:paraId="35CF0E4A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F424209" w14:textId="6CB80381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9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EBFE46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</w:t>
            </w:r>
            <w:proofErr w:type="spellEnd"/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ze skórą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86CDAD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D1E44" w14:textId="58C6AC15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</w:tr>
      <w:tr w:rsidR="00C0761F" w:rsidRPr="00635CBD" w14:paraId="36A67B8C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36402D3" w14:textId="35CFFD5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</w:t>
            </w:r>
            <w:r w:rsidR="0000300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0</w:t>
            </w: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CD3F9B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proofErr w:type="spellStart"/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</w:t>
            </w:r>
            <w:proofErr w:type="spellEnd"/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bez skóry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0DE6CF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C9AAB" w14:textId="0266BCC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133</w:t>
            </w:r>
            <w:r w:rsidR="0000300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8</w:t>
            </w:r>
          </w:p>
        </w:tc>
      </w:tr>
      <w:tr w:rsidR="00C0761F" w:rsidRPr="00635CBD" w14:paraId="5DA1C3A7" w14:textId="77777777" w:rsidTr="008765AD">
        <w:tc>
          <w:tcPr>
            <w:tcW w:w="93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E6E6FF"/>
          </w:tcPr>
          <w:p w14:paraId="2BDE7337" w14:textId="28F45DA5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</w:t>
            </w:r>
            <w:r w:rsidR="0000300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</w:t>
            </w:r>
            <w:r w:rsidR="00E41F0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 xml:space="preserve"> </w:t>
            </w: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FF6D827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tilapia – filet 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BCF1B79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DB97D" w14:textId="23971E8D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</w:tr>
    </w:tbl>
    <w:p w14:paraId="56C8A950" w14:textId="6BC65E53" w:rsidR="00043948" w:rsidRPr="0073468B" w:rsidRDefault="00043948" w:rsidP="00E43198">
      <w:pPr>
        <w:suppressAutoHyphens/>
        <w:autoSpaceDE/>
        <w:autoSpaceDN/>
        <w:spacing w:after="120"/>
        <w:jc w:val="center"/>
        <w:textAlignment w:val="baseline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</w:p>
    <w:sectPr w:rsidR="00043948" w:rsidRPr="0073468B">
      <w:footerReference w:type="default" r:id="rId11"/>
      <w:pgSz w:w="11910" w:h="16840"/>
      <w:pgMar w:top="1580" w:right="1100" w:bottom="280" w:left="12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0D94" w14:textId="77777777" w:rsidR="00EA0D04" w:rsidRDefault="00EA0D04">
      <w:r>
        <w:separator/>
      </w:r>
    </w:p>
  </w:endnote>
  <w:endnote w:type="continuationSeparator" w:id="0">
    <w:p w14:paraId="436A3F0C" w14:textId="77777777" w:rsidR="00EA0D04" w:rsidRDefault="00EA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91F" w14:textId="77777777" w:rsidR="003E4173" w:rsidRDefault="003E4173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6DF9" w14:textId="77777777" w:rsidR="00EA0D04" w:rsidRDefault="00EA0D04">
      <w:r>
        <w:separator/>
      </w:r>
    </w:p>
  </w:footnote>
  <w:footnote w:type="continuationSeparator" w:id="0">
    <w:p w14:paraId="2267ADDB" w14:textId="77777777" w:rsidR="00EA0D04" w:rsidRDefault="00EA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D"/>
    <w:multiLevelType w:val="single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16B0AC6"/>
    <w:multiLevelType w:val="hybridMultilevel"/>
    <w:tmpl w:val="E64A2D18"/>
    <w:lvl w:ilvl="0" w:tplc="04150011">
      <w:start w:val="1"/>
      <w:numFmt w:val="decimal"/>
      <w:lvlText w:val="%1)"/>
      <w:lvlJc w:val="left"/>
      <w:pPr>
        <w:ind w:left="1743" w:hanging="360"/>
      </w:p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9" w15:restartNumberingAfterBreak="0">
    <w:nsid w:val="05653025"/>
    <w:multiLevelType w:val="hybridMultilevel"/>
    <w:tmpl w:val="49D61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6959D7"/>
    <w:multiLevelType w:val="hybridMultilevel"/>
    <w:tmpl w:val="AA4806DC"/>
    <w:styleLink w:val="Zaimportowanystyl21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5EC468C"/>
    <w:multiLevelType w:val="hybridMultilevel"/>
    <w:tmpl w:val="77964538"/>
    <w:lvl w:ilvl="0" w:tplc="C8CCD690">
      <w:start w:val="17"/>
      <w:numFmt w:val="upperRoman"/>
      <w:lvlText w:val="%1."/>
      <w:lvlJc w:val="left"/>
      <w:pPr>
        <w:ind w:left="952" w:hanging="709"/>
        <w:jc w:val="right"/>
      </w:pPr>
      <w:rPr>
        <w:rFonts w:hint="default"/>
        <w:spacing w:val="-1"/>
        <w:w w:val="104"/>
      </w:rPr>
    </w:lvl>
    <w:lvl w:ilvl="1" w:tplc="F19475C4">
      <w:start w:val="1"/>
      <w:numFmt w:val="decimal"/>
      <w:lvlText w:val="%2."/>
      <w:lvlJc w:val="left"/>
      <w:pPr>
        <w:ind w:left="773" w:hanging="355"/>
      </w:pPr>
      <w:rPr>
        <w:rFonts w:hint="default"/>
        <w:w w:val="106"/>
      </w:rPr>
    </w:lvl>
    <w:lvl w:ilvl="2" w:tplc="7FCE77E0">
      <w:numFmt w:val="bullet"/>
      <w:lvlText w:val="•"/>
      <w:lvlJc w:val="left"/>
      <w:pPr>
        <w:ind w:left="1916" w:hanging="355"/>
      </w:pPr>
      <w:rPr>
        <w:rFonts w:hint="default"/>
      </w:rPr>
    </w:lvl>
    <w:lvl w:ilvl="3" w:tplc="68CAAE28">
      <w:numFmt w:val="bullet"/>
      <w:lvlText w:val="•"/>
      <w:lvlJc w:val="left"/>
      <w:pPr>
        <w:ind w:left="2872" w:hanging="355"/>
      </w:pPr>
      <w:rPr>
        <w:rFonts w:hint="default"/>
      </w:rPr>
    </w:lvl>
    <w:lvl w:ilvl="4" w:tplc="D08C0A3C">
      <w:numFmt w:val="bullet"/>
      <w:lvlText w:val="•"/>
      <w:lvlJc w:val="left"/>
      <w:pPr>
        <w:ind w:left="3828" w:hanging="355"/>
      </w:pPr>
      <w:rPr>
        <w:rFonts w:hint="default"/>
      </w:rPr>
    </w:lvl>
    <w:lvl w:ilvl="5" w:tplc="178A4AD4">
      <w:numFmt w:val="bullet"/>
      <w:lvlText w:val="•"/>
      <w:lvlJc w:val="left"/>
      <w:pPr>
        <w:ind w:left="4784" w:hanging="355"/>
      </w:pPr>
      <w:rPr>
        <w:rFonts w:hint="default"/>
      </w:rPr>
    </w:lvl>
    <w:lvl w:ilvl="6" w:tplc="19AC4B02">
      <w:numFmt w:val="bullet"/>
      <w:lvlText w:val="•"/>
      <w:lvlJc w:val="left"/>
      <w:pPr>
        <w:ind w:left="5741" w:hanging="355"/>
      </w:pPr>
      <w:rPr>
        <w:rFonts w:hint="default"/>
      </w:rPr>
    </w:lvl>
    <w:lvl w:ilvl="7" w:tplc="18A0F914">
      <w:numFmt w:val="bullet"/>
      <w:lvlText w:val="•"/>
      <w:lvlJc w:val="left"/>
      <w:pPr>
        <w:ind w:left="6697" w:hanging="355"/>
      </w:pPr>
      <w:rPr>
        <w:rFonts w:hint="default"/>
      </w:rPr>
    </w:lvl>
    <w:lvl w:ilvl="8" w:tplc="04908A20">
      <w:numFmt w:val="bullet"/>
      <w:lvlText w:val="•"/>
      <w:lvlJc w:val="left"/>
      <w:pPr>
        <w:ind w:left="7653" w:hanging="355"/>
      </w:pPr>
      <w:rPr>
        <w:rFonts w:hint="default"/>
      </w:rPr>
    </w:lvl>
  </w:abstractNum>
  <w:abstractNum w:abstractNumId="22" w15:restartNumberingAfterBreak="0">
    <w:nsid w:val="173639CF"/>
    <w:multiLevelType w:val="hybridMultilevel"/>
    <w:tmpl w:val="C608B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F294F"/>
    <w:multiLevelType w:val="hybridMultilevel"/>
    <w:tmpl w:val="C244483E"/>
    <w:lvl w:ilvl="0" w:tplc="2EDC021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4" w15:restartNumberingAfterBreak="0">
    <w:nsid w:val="23FF2436"/>
    <w:multiLevelType w:val="hybridMultilevel"/>
    <w:tmpl w:val="B07644F2"/>
    <w:lvl w:ilvl="0" w:tplc="0415000F">
      <w:start w:val="1"/>
      <w:numFmt w:val="decimal"/>
      <w:lvlText w:val="%1."/>
      <w:lvlJc w:val="left"/>
      <w:pPr>
        <w:ind w:left="1736" w:hanging="360"/>
      </w:pPr>
    </w:lvl>
    <w:lvl w:ilvl="1" w:tplc="04150019" w:tentative="1">
      <w:start w:val="1"/>
      <w:numFmt w:val="lowerLetter"/>
      <w:lvlText w:val="%2."/>
      <w:lvlJc w:val="left"/>
      <w:pPr>
        <w:ind w:left="2456" w:hanging="360"/>
      </w:pPr>
    </w:lvl>
    <w:lvl w:ilvl="2" w:tplc="0415001B" w:tentative="1">
      <w:start w:val="1"/>
      <w:numFmt w:val="lowerRoman"/>
      <w:lvlText w:val="%3."/>
      <w:lvlJc w:val="right"/>
      <w:pPr>
        <w:ind w:left="3176" w:hanging="180"/>
      </w:pPr>
    </w:lvl>
    <w:lvl w:ilvl="3" w:tplc="0415000F" w:tentative="1">
      <w:start w:val="1"/>
      <w:numFmt w:val="decimal"/>
      <w:lvlText w:val="%4."/>
      <w:lvlJc w:val="left"/>
      <w:pPr>
        <w:ind w:left="3896" w:hanging="360"/>
      </w:pPr>
    </w:lvl>
    <w:lvl w:ilvl="4" w:tplc="04150019" w:tentative="1">
      <w:start w:val="1"/>
      <w:numFmt w:val="lowerLetter"/>
      <w:lvlText w:val="%5."/>
      <w:lvlJc w:val="left"/>
      <w:pPr>
        <w:ind w:left="4616" w:hanging="360"/>
      </w:pPr>
    </w:lvl>
    <w:lvl w:ilvl="5" w:tplc="0415001B" w:tentative="1">
      <w:start w:val="1"/>
      <w:numFmt w:val="lowerRoman"/>
      <w:lvlText w:val="%6."/>
      <w:lvlJc w:val="right"/>
      <w:pPr>
        <w:ind w:left="5336" w:hanging="180"/>
      </w:pPr>
    </w:lvl>
    <w:lvl w:ilvl="6" w:tplc="0415000F" w:tentative="1">
      <w:start w:val="1"/>
      <w:numFmt w:val="decimal"/>
      <w:lvlText w:val="%7."/>
      <w:lvlJc w:val="left"/>
      <w:pPr>
        <w:ind w:left="6056" w:hanging="360"/>
      </w:pPr>
    </w:lvl>
    <w:lvl w:ilvl="7" w:tplc="04150019" w:tentative="1">
      <w:start w:val="1"/>
      <w:numFmt w:val="lowerLetter"/>
      <w:lvlText w:val="%8."/>
      <w:lvlJc w:val="left"/>
      <w:pPr>
        <w:ind w:left="6776" w:hanging="360"/>
      </w:pPr>
    </w:lvl>
    <w:lvl w:ilvl="8" w:tplc="0415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25" w15:restartNumberingAfterBreak="0">
    <w:nsid w:val="244478C8"/>
    <w:multiLevelType w:val="hybridMultilevel"/>
    <w:tmpl w:val="C84CC7B0"/>
    <w:lvl w:ilvl="0" w:tplc="2960AF38">
      <w:start w:val="1"/>
      <w:numFmt w:val="decimal"/>
      <w:lvlText w:val="%1."/>
      <w:lvlJc w:val="left"/>
      <w:pPr>
        <w:ind w:left="725" w:hanging="252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98"/>
        <w:sz w:val="19"/>
        <w:szCs w:val="19"/>
      </w:rPr>
    </w:lvl>
    <w:lvl w:ilvl="1" w:tplc="71AE8698">
      <w:numFmt w:val="bullet"/>
      <w:lvlText w:val="•"/>
      <w:lvlJc w:val="left"/>
      <w:pPr>
        <w:ind w:left="1604" w:hanging="252"/>
      </w:pPr>
      <w:rPr>
        <w:rFonts w:hint="default"/>
      </w:rPr>
    </w:lvl>
    <w:lvl w:ilvl="2" w:tplc="E958966C">
      <w:numFmt w:val="bullet"/>
      <w:lvlText w:val="•"/>
      <w:lvlJc w:val="left"/>
      <w:pPr>
        <w:ind w:left="2489" w:hanging="252"/>
      </w:pPr>
      <w:rPr>
        <w:rFonts w:hint="default"/>
      </w:rPr>
    </w:lvl>
    <w:lvl w:ilvl="3" w:tplc="1736EB48">
      <w:numFmt w:val="bullet"/>
      <w:lvlText w:val="•"/>
      <w:lvlJc w:val="left"/>
      <w:pPr>
        <w:ind w:left="3373" w:hanging="252"/>
      </w:pPr>
      <w:rPr>
        <w:rFonts w:hint="default"/>
      </w:rPr>
    </w:lvl>
    <w:lvl w:ilvl="4" w:tplc="AC78225E">
      <w:numFmt w:val="bullet"/>
      <w:lvlText w:val="•"/>
      <w:lvlJc w:val="left"/>
      <w:pPr>
        <w:ind w:left="4258" w:hanging="252"/>
      </w:pPr>
      <w:rPr>
        <w:rFonts w:hint="default"/>
      </w:rPr>
    </w:lvl>
    <w:lvl w:ilvl="5" w:tplc="B7A6DAD8">
      <w:numFmt w:val="bullet"/>
      <w:lvlText w:val="•"/>
      <w:lvlJc w:val="left"/>
      <w:pPr>
        <w:ind w:left="5142" w:hanging="252"/>
      </w:pPr>
      <w:rPr>
        <w:rFonts w:hint="default"/>
      </w:rPr>
    </w:lvl>
    <w:lvl w:ilvl="6" w:tplc="3D08E5C6">
      <w:numFmt w:val="bullet"/>
      <w:lvlText w:val="•"/>
      <w:lvlJc w:val="left"/>
      <w:pPr>
        <w:ind w:left="6027" w:hanging="252"/>
      </w:pPr>
      <w:rPr>
        <w:rFonts w:hint="default"/>
      </w:rPr>
    </w:lvl>
    <w:lvl w:ilvl="7" w:tplc="8CC84476">
      <w:numFmt w:val="bullet"/>
      <w:lvlText w:val="•"/>
      <w:lvlJc w:val="left"/>
      <w:pPr>
        <w:ind w:left="6912" w:hanging="252"/>
      </w:pPr>
      <w:rPr>
        <w:rFonts w:hint="default"/>
      </w:rPr>
    </w:lvl>
    <w:lvl w:ilvl="8" w:tplc="E7EE22A6">
      <w:numFmt w:val="bullet"/>
      <w:lvlText w:val="•"/>
      <w:lvlJc w:val="left"/>
      <w:pPr>
        <w:ind w:left="7796" w:hanging="252"/>
      </w:pPr>
      <w:rPr>
        <w:rFonts w:hint="default"/>
      </w:rPr>
    </w:lvl>
  </w:abstractNum>
  <w:abstractNum w:abstractNumId="26" w15:restartNumberingAfterBreak="0">
    <w:nsid w:val="25FD034D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803426A"/>
    <w:multiLevelType w:val="hybridMultilevel"/>
    <w:tmpl w:val="3CB6685A"/>
    <w:lvl w:ilvl="0" w:tplc="C61C9448">
      <w:start w:val="1"/>
      <w:numFmt w:val="decimal"/>
      <w:lvlText w:val="%1."/>
      <w:lvlJc w:val="left"/>
      <w:pPr>
        <w:ind w:left="536" w:hanging="248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09"/>
        <w:sz w:val="19"/>
        <w:szCs w:val="19"/>
      </w:rPr>
    </w:lvl>
    <w:lvl w:ilvl="1" w:tplc="F56CC8AE">
      <w:start w:val="1"/>
      <w:numFmt w:val="decimal"/>
      <w:lvlText w:val="%2)"/>
      <w:lvlJc w:val="left"/>
      <w:pPr>
        <w:ind w:left="983" w:hanging="254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10"/>
        <w:sz w:val="19"/>
        <w:szCs w:val="19"/>
      </w:rPr>
    </w:lvl>
    <w:lvl w:ilvl="2" w:tplc="57E0C098">
      <w:numFmt w:val="bullet"/>
      <w:lvlText w:val="•"/>
      <w:lvlJc w:val="left"/>
      <w:pPr>
        <w:ind w:left="980" w:hanging="254"/>
      </w:pPr>
      <w:rPr>
        <w:rFonts w:hint="default"/>
      </w:rPr>
    </w:lvl>
    <w:lvl w:ilvl="3" w:tplc="00C28E04">
      <w:numFmt w:val="bullet"/>
      <w:lvlText w:val="•"/>
      <w:lvlJc w:val="left"/>
      <w:pPr>
        <w:ind w:left="2053" w:hanging="254"/>
      </w:pPr>
      <w:rPr>
        <w:rFonts w:hint="default"/>
      </w:rPr>
    </w:lvl>
    <w:lvl w:ilvl="4" w:tplc="C62642BA">
      <w:numFmt w:val="bullet"/>
      <w:lvlText w:val="•"/>
      <w:lvlJc w:val="left"/>
      <w:pPr>
        <w:ind w:left="3126" w:hanging="254"/>
      </w:pPr>
      <w:rPr>
        <w:rFonts w:hint="default"/>
      </w:rPr>
    </w:lvl>
    <w:lvl w:ilvl="5" w:tplc="4A5AF6E8">
      <w:numFmt w:val="bullet"/>
      <w:lvlText w:val="•"/>
      <w:lvlJc w:val="left"/>
      <w:pPr>
        <w:ind w:left="4199" w:hanging="254"/>
      </w:pPr>
      <w:rPr>
        <w:rFonts w:hint="default"/>
      </w:rPr>
    </w:lvl>
    <w:lvl w:ilvl="6" w:tplc="EE5A8DAC">
      <w:numFmt w:val="bullet"/>
      <w:lvlText w:val="•"/>
      <w:lvlJc w:val="left"/>
      <w:pPr>
        <w:ind w:left="5272" w:hanging="254"/>
      </w:pPr>
      <w:rPr>
        <w:rFonts w:hint="default"/>
      </w:rPr>
    </w:lvl>
    <w:lvl w:ilvl="7" w:tplc="A00C68C8">
      <w:numFmt w:val="bullet"/>
      <w:lvlText w:val="•"/>
      <w:lvlJc w:val="left"/>
      <w:pPr>
        <w:ind w:left="6346" w:hanging="254"/>
      </w:pPr>
      <w:rPr>
        <w:rFonts w:hint="default"/>
      </w:rPr>
    </w:lvl>
    <w:lvl w:ilvl="8" w:tplc="4E6CFB26">
      <w:numFmt w:val="bullet"/>
      <w:lvlText w:val="•"/>
      <w:lvlJc w:val="left"/>
      <w:pPr>
        <w:ind w:left="7419" w:hanging="254"/>
      </w:pPr>
      <w:rPr>
        <w:rFonts w:hint="default"/>
      </w:rPr>
    </w:lvl>
  </w:abstractNum>
  <w:abstractNum w:abstractNumId="28" w15:restartNumberingAfterBreak="0">
    <w:nsid w:val="29876331"/>
    <w:multiLevelType w:val="hybridMultilevel"/>
    <w:tmpl w:val="844E1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BD085D"/>
    <w:multiLevelType w:val="hybridMultilevel"/>
    <w:tmpl w:val="D9C04F24"/>
    <w:lvl w:ilvl="0" w:tplc="942CDAEE">
      <w:start w:val="1"/>
      <w:numFmt w:val="decimal"/>
      <w:lvlText w:val="%1."/>
      <w:lvlJc w:val="left"/>
      <w:pPr>
        <w:ind w:left="1027" w:hanging="361"/>
        <w:jc w:val="righ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99C225B4">
      <w:start w:val="1"/>
      <w:numFmt w:val="decimal"/>
      <w:lvlText w:val="%2)"/>
      <w:lvlJc w:val="left"/>
      <w:pPr>
        <w:ind w:left="1744" w:hanging="54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A0A0A"/>
        <w:spacing w:val="-1"/>
        <w:w w:val="104"/>
        <w:sz w:val="24"/>
        <w:szCs w:val="24"/>
      </w:rPr>
    </w:lvl>
    <w:lvl w:ilvl="2" w:tplc="E3D4D114">
      <w:numFmt w:val="bullet"/>
      <w:lvlText w:val="•"/>
      <w:lvlJc w:val="left"/>
      <w:pPr>
        <w:ind w:left="2609" w:hanging="544"/>
      </w:pPr>
      <w:rPr>
        <w:rFonts w:hint="default"/>
      </w:rPr>
    </w:lvl>
    <w:lvl w:ilvl="3" w:tplc="7C38FC44">
      <w:numFmt w:val="bullet"/>
      <w:lvlText w:val="•"/>
      <w:lvlJc w:val="left"/>
      <w:pPr>
        <w:ind w:left="3479" w:hanging="544"/>
      </w:pPr>
      <w:rPr>
        <w:rFonts w:hint="default"/>
      </w:rPr>
    </w:lvl>
    <w:lvl w:ilvl="4" w:tplc="66A676BE">
      <w:numFmt w:val="bullet"/>
      <w:lvlText w:val="•"/>
      <w:lvlJc w:val="left"/>
      <w:pPr>
        <w:ind w:left="4348" w:hanging="544"/>
      </w:pPr>
      <w:rPr>
        <w:rFonts w:hint="default"/>
      </w:rPr>
    </w:lvl>
    <w:lvl w:ilvl="5" w:tplc="D62E486A">
      <w:numFmt w:val="bullet"/>
      <w:lvlText w:val="•"/>
      <w:lvlJc w:val="left"/>
      <w:pPr>
        <w:ind w:left="5218" w:hanging="544"/>
      </w:pPr>
      <w:rPr>
        <w:rFonts w:hint="default"/>
      </w:rPr>
    </w:lvl>
    <w:lvl w:ilvl="6" w:tplc="75EEB3B0">
      <w:numFmt w:val="bullet"/>
      <w:lvlText w:val="•"/>
      <w:lvlJc w:val="left"/>
      <w:pPr>
        <w:ind w:left="6087" w:hanging="544"/>
      </w:pPr>
      <w:rPr>
        <w:rFonts w:hint="default"/>
      </w:rPr>
    </w:lvl>
    <w:lvl w:ilvl="7" w:tplc="DE0AB11A">
      <w:numFmt w:val="bullet"/>
      <w:lvlText w:val="•"/>
      <w:lvlJc w:val="left"/>
      <w:pPr>
        <w:ind w:left="6957" w:hanging="544"/>
      </w:pPr>
      <w:rPr>
        <w:rFonts w:hint="default"/>
      </w:rPr>
    </w:lvl>
    <w:lvl w:ilvl="8" w:tplc="C1A435E8">
      <w:numFmt w:val="bullet"/>
      <w:lvlText w:val="•"/>
      <w:lvlJc w:val="left"/>
      <w:pPr>
        <w:ind w:left="7826" w:hanging="544"/>
      </w:pPr>
      <w:rPr>
        <w:rFonts w:hint="default"/>
      </w:rPr>
    </w:lvl>
  </w:abstractNum>
  <w:abstractNum w:abstractNumId="31" w15:restartNumberingAfterBreak="0">
    <w:nsid w:val="2EBC28A7"/>
    <w:multiLevelType w:val="hybridMultilevel"/>
    <w:tmpl w:val="AD9E3556"/>
    <w:lvl w:ilvl="0" w:tplc="F56CC8AE">
      <w:start w:val="1"/>
      <w:numFmt w:val="decimal"/>
      <w:lvlText w:val="%1)"/>
      <w:lvlJc w:val="left"/>
      <w:pPr>
        <w:ind w:left="1665" w:hanging="360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1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2" w15:restartNumberingAfterBreak="0">
    <w:nsid w:val="2F5C2121"/>
    <w:multiLevelType w:val="multilevel"/>
    <w:tmpl w:val="4544B0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34833418"/>
    <w:multiLevelType w:val="hybridMultilevel"/>
    <w:tmpl w:val="83F83AD8"/>
    <w:lvl w:ilvl="0" w:tplc="F40401A6">
      <w:start w:val="1"/>
      <w:numFmt w:val="decimal"/>
      <w:lvlText w:val="%1."/>
      <w:lvlJc w:val="left"/>
      <w:pPr>
        <w:ind w:left="722" w:hanging="256"/>
      </w:pPr>
      <w:rPr>
        <w:rFonts w:hint="default"/>
        <w:spacing w:val="-30"/>
        <w:w w:val="99"/>
      </w:rPr>
    </w:lvl>
    <w:lvl w:ilvl="1" w:tplc="7CFA0EDE">
      <w:start w:val="1"/>
      <w:numFmt w:val="decimal"/>
      <w:lvlText w:val="%2)"/>
      <w:lvlJc w:val="left"/>
      <w:pPr>
        <w:ind w:left="1199" w:hanging="475"/>
      </w:pPr>
      <w:rPr>
        <w:rFonts w:ascii="Arial" w:eastAsia="Arial" w:hAnsi="Arial" w:cs="Arial" w:hint="default"/>
        <w:b/>
        <w:bCs/>
        <w:i w:val="0"/>
        <w:iCs w:val="0"/>
        <w:color w:val="070707"/>
        <w:spacing w:val="-1"/>
        <w:w w:val="102"/>
        <w:sz w:val="20"/>
        <w:szCs w:val="20"/>
      </w:rPr>
    </w:lvl>
    <w:lvl w:ilvl="2" w:tplc="AA76F5F6">
      <w:numFmt w:val="bullet"/>
      <w:lvlText w:val="•"/>
      <w:lvlJc w:val="left"/>
      <w:pPr>
        <w:ind w:left="2129" w:hanging="475"/>
      </w:pPr>
      <w:rPr>
        <w:rFonts w:hint="default"/>
      </w:rPr>
    </w:lvl>
    <w:lvl w:ilvl="3" w:tplc="71507898">
      <w:numFmt w:val="bullet"/>
      <w:lvlText w:val="•"/>
      <w:lvlJc w:val="left"/>
      <w:pPr>
        <w:ind w:left="3059" w:hanging="475"/>
      </w:pPr>
      <w:rPr>
        <w:rFonts w:hint="default"/>
      </w:rPr>
    </w:lvl>
    <w:lvl w:ilvl="4" w:tplc="E14499F6">
      <w:numFmt w:val="bullet"/>
      <w:lvlText w:val="•"/>
      <w:lvlJc w:val="left"/>
      <w:pPr>
        <w:ind w:left="3988" w:hanging="475"/>
      </w:pPr>
      <w:rPr>
        <w:rFonts w:hint="default"/>
      </w:rPr>
    </w:lvl>
    <w:lvl w:ilvl="5" w:tplc="DC94D52C">
      <w:numFmt w:val="bullet"/>
      <w:lvlText w:val="•"/>
      <w:lvlJc w:val="left"/>
      <w:pPr>
        <w:ind w:left="4918" w:hanging="475"/>
      </w:pPr>
      <w:rPr>
        <w:rFonts w:hint="default"/>
      </w:rPr>
    </w:lvl>
    <w:lvl w:ilvl="6" w:tplc="79E820FE">
      <w:numFmt w:val="bullet"/>
      <w:lvlText w:val="•"/>
      <w:lvlJc w:val="left"/>
      <w:pPr>
        <w:ind w:left="5847" w:hanging="475"/>
      </w:pPr>
      <w:rPr>
        <w:rFonts w:hint="default"/>
      </w:rPr>
    </w:lvl>
    <w:lvl w:ilvl="7" w:tplc="F1167C88">
      <w:numFmt w:val="bullet"/>
      <w:lvlText w:val="•"/>
      <w:lvlJc w:val="left"/>
      <w:pPr>
        <w:ind w:left="6777" w:hanging="475"/>
      </w:pPr>
      <w:rPr>
        <w:rFonts w:hint="default"/>
      </w:rPr>
    </w:lvl>
    <w:lvl w:ilvl="8" w:tplc="F4ECCAA8">
      <w:numFmt w:val="bullet"/>
      <w:lvlText w:val="•"/>
      <w:lvlJc w:val="left"/>
      <w:pPr>
        <w:ind w:left="7706" w:hanging="475"/>
      </w:pPr>
      <w:rPr>
        <w:rFonts w:hint="default"/>
      </w:rPr>
    </w:lvl>
  </w:abstractNum>
  <w:abstractNum w:abstractNumId="34" w15:restartNumberingAfterBreak="0">
    <w:nsid w:val="3C2B6C6D"/>
    <w:multiLevelType w:val="hybridMultilevel"/>
    <w:tmpl w:val="4B208B60"/>
    <w:lvl w:ilvl="0" w:tplc="422C2090">
      <w:start w:val="1"/>
      <w:numFmt w:val="decimal"/>
      <w:lvlText w:val="%1."/>
      <w:lvlJc w:val="left"/>
      <w:pPr>
        <w:ind w:left="1024" w:hanging="3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793C6BBE">
      <w:numFmt w:val="bullet"/>
      <w:lvlText w:val="•"/>
      <w:lvlJc w:val="left"/>
      <w:pPr>
        <w:ind w:left="1874" w:hanging="367"/>
      </w:pPr>
      <w:rPr>
        <w:rFonts w:hint="default"/>
      </w:rPr>
    </w:lvl>
    <w:lvl w:ilvl="2" w:tplc="D8001484">
      <w:numFmt w:val="bullet"/>
      <w:lvlText w:val="•"/>
      <w:lvlJc w:val="left"/>
      <w:pPr>
        <w:ind w:left="2729" w:hanging="367"/>
      </w:pPr>
      <w:rPr>
        <w:rFonts w:hint="default"/>
      </w:rPr>
    </w:lvl>
    <w:lvl w:ilvl="3" w:tplc="88CEB28E">
      <w:numFmt w:val="bullet"/>
      <w:lvlText w:val="•"/>
      <w:lvlJc w:val="left"/>
      <w:pPr>
        <w:ind w:left="3583" w:hanging="367"/>
      </w:pPr>
      <w:rPr>
        <w:rFonts w:hint="default"/>
      </w:rPr>
    </w:lvl>
    <w:lvl w:ilvl="4" w:tplc="77B4C52A">
      <w:numFmt w:val="bullet"/>
      <w:lvlText w:val="•"/>
      <w:lvlJc w:val="left"/>
      <w:pPr>
        <w:ind w:left="4438" w:hanging="367"/>
      </w:pPr>
      <w:rPr>
        <w:rFonts w:hint="default"/>
      </w:rPr>
    </w:lvl>
    <w:lvl w:ilvl="5" w:tplc="59A20A2C">
      <w:numFmt w:val="bullet"/>
      <w:lvlText w:val="•"/>
      <w:lvlJc w:val="left"/>
      <w:pPr>
        <w:ind w:left="5292" w:hanging="367"/>
      </w:pPr>
      <w:rPr>
        <w:rFonts w:hint="default"/>
      </w:rPr>
    </w:lvl>
    <w:lvl w:ilvl="6" w:tplc="B0BE00A2">
      <w:numFmt w:val="bullet"/>
      <w:lvlText w:val="•"/>
      <w:lvlJc w:val="left"/>
      <w:pPr>
        <w:ind w:left="6147" w:hanging="367"/>
      </w:pPr>
      <w:rPr>
        <w:rFonts w:hint="default"/>
      </w:rPr>
    </w:lvl>
    <w:lvl w:ilvl="7" w:tplc="A99A28B4">
      <w:numFmt w:val="bullet"/>
      <w:lvlText w:val="•"/>
      <w:lvlJc w:val="left"/>
      <w:pPr>
        <w:ind w:left="7002" w:hanging="367"/>
      </w:pPr>
      <w:rPr>
        <w:rFonts w:hint="default"/>
      </w:rPr>
    </w:lvl>
    <w:lvl w:ilvl="8" w:tplc="0908D52E">
      <w:numFmt w:val="bullet"/>
      <w:lvlText w:val="•"/>
      <w:lvlJc w:val="left"/>
      <w:pPr>
        <w:ind w:left="7856" w:hanging="367"/>
      </w:pPr>
      <w:rPr>
        <w:rFonts w:hint="default"/>
      </w:rPr>
    </w:lvl>
  </w:abstractNum>
  <w:abstractNum w:abstractNumId="35" w15:restartNumberingAfterBreak="0">
    <w:nsid w:val="3DBB6E37"/>
    <w:multiLevelType w:val="hybridMultilevel"/>
    <w:tmpl w:val="0D40C9DC"/>
    <w:lvl w:ilvl="0" w:tplc="915039A0">
      <w:start w:val="1"/>
      <w:numFmt w:val="decimal"/>
      <w:lvlText w:val="%1."/>
      <w:lvlJc w:val="left"/>
      <w:pPr>
        <w:ind w:left="589" w:hanging="278"/>
        <w:jc w:val="right"/>
      </w:pPr>
      <w:rPr>
        <w:rFonts w:hint="default"/>
        <w:spacing w:val="0"/>
        <w:w w:val="100"/>
      </w:rPr>
    </w:lvl>
    <w:lvl w:ilvl="1" w:tplc="405A3AF4">
      <w:numFmt w:val="bullet"/>
      <w:lvlText w:val="•"/>
      <w:lvlJc w:val="left"/>
      <w:pPr>
        <w:ind w:left="1478" w:hanging="278"/>
      </w:pPr>
      <w:rPr>
        <w:rFonts w:hint="default"/>
      </w:rPr>
    </w:lvl>
    <w:lvl w:ilvl="2" w:tplc="F3FEE9F8">
      <w:numFmt w:val="bullet"/>
      <w:lvlText w:val="•"/>
      <w:lvlJc w:val="left"/>
      <w:pPr>
        <w:ind w:left="2377" w:hanging="278"/>
      </w:pPr>
      <w:rPr>
        <w:rFonts w:hint="default"/>
      </w:rPr>
    </w:lvl>
    <w:lvl w:ilvl="3" w:tplc="6F4E8496">
      <w:numFmt w:val="bullet"/>
      <w:lvlText w:val="•"/>
      <w:lvlJc w:val="left"/>
      <w:pPr>
        <w:ind w:left="3275" w:hanging="278"/>
      </w:pPr>
      <w:rPr>
        <w:rFonts w:hint="default"/>
      </w:rPr>
    </w:lvl>
    <w:lvl w:ilvl="4" w:tplc="00FACE58">
      <w:numFmt w:val="bullet"/>
      <w:lvlText w:val="•"/>
      <w:lvlJc w:val="left"/>
      <w:pPr>
        <w:ind w:left="4174" w:hanging="278"/>
      </w:pPr>
      <w:rPr>
        <w:rFonts w:hint="default"/>
      </w:rPr>
    </w:lvl>
    <w:lvl w:ilvl="5" w:tplc="7C9C0A92">
      <w:numFmt w:val="bullet"/>
      <w:lvlText w:val="•"/>
      <w:lvlJc w:val="left"/>
      <w:pPr>
        <w:ind w:left="5072" w:hanging="278"/>
      </w:pPr>
      <w:rPr>
        <w:rFonts w:hint="default"/>
      </w:rPr>
    </w:lvl>
    <w:lvl w:ilvl="6" w:tplc="DF848B32">
      <w:numFmt w:val="bullet"/>
      <w:lvlText w:val="•"/>
      <w:lvlJc w:val="left"/>
      <w:pPr>
        <w:ind w:left="5971" w:hanging="278"/>
      </w:pPr>
      <w:rPr>
        <w:rFonts w:hint="default"/>
      </w:rPr>
    </w:lvl>
    <w:lvl w:ilvl="7" w:tplc="8CBC856E">
      <w:numFmt w:val="bullet"/>
      <w:lvlText w:val="•"/>
      <w:lvlJc w:val="left"/>
      <w:pPr>
        <w:ind w:left="6870" w:hanging="278"/>
      </w:pPr>
      <w:rPr>
        <w:rFonts w:hint="default"/>
      </w:rPr>
    </w:lvl>
    <w:lvl w:ilvl="8" w:tplc="6FBCDF1C">
      <w:numFmt w:val="bullet"/>
      <w:lvlText w:val="•"/>
      <w:lvlJc w:val="left"/>
      <w:pPr>
        <w:ind w:left="7768" w:hanging="278"/>
      </w:pPr>
      <w:rPr>
        <w:rFonts w:hint="default"/>
      </w:rPr>
    </w:lvl>
  </w:abstractNum>
  <w:abstractNum w:abstractNumId="36" w15:restartNumberingAfterBreak="0">
    <w:nsid w:val="422D721C"/>
    <w:multiLevelType w:val="hybridMultilevel"/>
    <w:tmpl w:val="D3DC41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1D7A41"/>
    <w:multiLevelType w:val="hybridMultilevel"/>
    <w:tmpl w:val="D994808A"/>
    <w:lvl w:ilvl="0" w:tplc="CBF4F8B8">
      <w:start w:val="1"/>
      <w:numFmt w:val="decimal"/>
      <w:lvlText w:val="%1."/>
      <w:lvlJc w:val="left"/>
      <w:pPr>
        <w:ind w:left="835" w:hanging="358"/>
        <w:jc w:val="right"/>
      </w:pPr>
      <w:rPr>
        <w:rFonts w:hint="default"/>
        <w:spacing w:val="-1"/>
        <w:w w:val="108"/>
      </w:rPr>
    </w:lvl>
    <w:lvl w:ilvl="1" w:tplc="645211FC">
      <w:numFmt w:val="bullet"/>
      <w:lvlText w:val="•"/>
      <w:lvlJc w:val="left"/>
      <w:pPr>
        <w:ind w:left="1712" w:hanging="358"/>
      </w:pPr>
      <w:rPr>
        <w:rFonts w:hint="default"/>
      </w:rPr>
    </w:lvl>
    <w:lvl w:ilvl="2" w:tplc="56E863D6">
      <w:numFmt w:val="bullet"/>
      <w:lvlText w:val="•"/>
      <w:lvlJc w:val="left"/>
      <w:pPr>
        <w:ind w:left="2585" w:hanging="358"/>
      </w:pPr>
      <w:rPr>
        <w:rFonts w:hint="default"/>
      </w:rPr>
    </w:lvl>
    <w:lvl w:ilvl="3" w:tplc="8E6AEECE">
      <w:numFmt w:val="bullet"/>
      <w:lvlText w:val="•"/>
      <w:lvlJc w:val="left"/>
      <w:pPr>
        <w:ind w:left="3457" w:hanging="358"/>
      </w:pPr>
      <w:rPr>
        <w:rFonts w:hint="default"/>
      </w:rPr>
    </w:lvl>
    <w:lvl w:ilvl="4" w:tplc="006C75F0">
      <w:numFmt w:val="bullet"/>
      <w:lvlText w:val="•"/>
      <w:lvlJc w:val="left"/>
      <w:pPr>
        <w:ind w:left="4330" w:hanging="358"/>
      </w:pPr>
      <w:rPr>
        <w:rFonts w:hint="default"/>
      </w:rPr>
    </w:lvl>
    <w:lvl w:ilvl="5" w:tplc="026E90E2">
      <w:numFmt w:val="bullet"/>
      <w:lvlText w:val="•"/>
      <w:lvlJc w:val="left"/>
      <w:pPr>
        <w:ind w:left="5202" w:hanging="358"/>
      </w:pPr>
      <w:rPr>
        <w:rFonts w:hint="default"/>
      </w:rPr>
    </w:lvl>
    <w:lvl w:ilvl="6" w:tplc="B09E48B6">
      <w:numFmt w:val="bullet"/>
      <w:lvlText w:val="•"/>
      <w:lvlJc w:val="left"/>
      <w:pPr>
        <w:ind w:left="6075" w:hanging="358"/>
      </w:pPr>
      <w:rPr>
        <w:rFonts w:hint="default"/>
      </w:rPr>
    </w:lvl>
    <w:lvl w:ilvl="7" w:tplc="EBFE2CD0">
      <w:numFmt w:val="bullet"/>
      <w:lvlText w:val="•"/>
      <w:lvlJc w:val="left"/>
      <w:pPr>
        <w:ind w:left="6948" w:hanging="358"/>
      </w:pPr>
      <w:rPr>
        <w:rFonts w:hint="default"/>
      </w:rPr>
    </w:lvl>
    <w:lvl w:ilvl="8" w:tplc="9EA6C31C">
      <w:numFmt w:val="bullet"/>
      <w:lvlText w:val="•"/>
      <w:lvlJc w:val="left"/>
      <w:pPr>
        <w:ind w:left="7820" w:hanging="358"/>
      </w:pPr>
      <w:rPr>
        <w:rFonts w:hint="default"/>
      </w:rPr>
    </w:lvl>
  </w:abstractNum>
  <w:abstractNum w:abstractNumId="38" w15:restartNumberingAfterBreak="0">
    <w:nsid w:val="471F3B40"/>
    <w:multiLevelType w:val="hybridMultilevel"/>
    <w:tmpl w:val="0A8274C4"/>
    <w:lvl w:ilvl="0" w:tplc="F792418A">
      <w:start w:val="1"/>
      <w:numFmt w:val="decimal"/>
      <w:lvlText w:val="%1."/>
      <w:lvlJc w:val="left"/>
      <w:pPr>
        <w:ind w:left="860" w:hanging="274"/>
        <w:jc w:val="righ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074C7256">
      <w:start w:val="1"/>
      <w:numFmt w:val="decimal"/>
      <w:lvlText w:val="%2)"/>
      <w:lvlJc w:val="left"/>
      <w:pPr>
        <w:ind w:left="1857" w:hanging="364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10"/>
        <w:sz w:val="19"/>
        <w:szCs w:val="19"/>
      </w:rPr>
    </w:lvl>
    <w:lvl w:ilvl="2" w:tplc="CF7A140E">
      <w:numFmt w:val="bullet"/>
      <w:lvlText w:val="•"/>
      <w:lvlJc w:val="left"/>
      <w:pPr>
        <w:ind w:left="2716" w:hanging="364"/>
      </w:pPr>
      <w:rPr>
        <w:rFonts w:hint="default"/>
      </w:rPr>
    </w:lvl>
    <w:lvl w:ilvl="3" w:tplc="BEE2922E">
      <w:numFmt w:val="bullet"/>
      <w:lvlText w:val="•"/>
      <w:lvlJc w:val="left"/>
      <w:pPr>
        <w:ind w:left="3572" w:hanging="364"/>
      </w:pPr>
      <w:rPr>
        <w:rFonts w:hint="default"/>
      </w:rPr>
    </w:lvl>
    <w:lvl w:ilvl="4" w:tplc="7EBA1D46">
      <w:numFmt w:val="bullet"/>
      <w:lvlText w:val="•"/>
      <w:lvlJc w:val="left"/>
      <w:pPr>
        <w:ind w:left="4428" w:hanging="364"/>
      </w:pPr>
      <w:rPr>
        <w:rFonts w:hint="default"/>
      </w:rPr>
    </w:lvl>
    <w:lvl w:ilvl="5" w:tplc="4894A1AA">
      <w:numFmt w:val="bullet"/>
      <w:lvlText w:val="•"/>
      <w:lvlJc w:val="left"/>
      <w:pPr>
        <w:ind w:left="5284" w:hanging="364"/>
      </w:pPr>
      <w:rPr>
        <w:rFonts w:hint="default"/>
      </w:rPr>
    </w:lvl>
    <w:lvl w:ilvl="6" w:tplc="70F4E45E">
      <w:numFmt w:val="bullet"/>
      <w:lvlText w:val="•"/>
      <w:lvlJc w:val="left"/>
      <w:pPr>
        <w:ind w:left="6141" w:hanging="364"/>
      </w:pPr>
      <w:rPr>
        <w:rFonts w:hint="default"/>
      </w:rPr>
    </w:lvl>
    <w:lvl w:ilvl="7" w:tplc="89782CC0">
      <w:numFmt w:val="bullet"/>
      <w:lvlText w:val="•"/>
      <w:lvlJc w:val="left"/>
      <w:pPr>
        <w:ind w:left="6997" w:hanging="364"/>
      </w:pPr>
      <w:rPr>
        <w:rFonts w:hint="default"/>
      </w:rPr>
    </w:lvl>
    <w:lvl w:ilvl="8" w:tplc="19C63F00">
      <w:numFmt w:val="bullet"/>
      <w:lvlText w:val="•"/>
      <w:lvlJc w:val="left"/>
      <w:pPr>
        <w:ind w:left="7853" w:hanging="364"/>
      </w:pPr>
      <w:rPr>
        <w:rFonts w:hint="default"/>
      </w:rPr>
    </w:lvl>
  </w:abstractNum>
  <w:abstractNum w:abstractNumId="39" w15:restartNumberingAfterBreak="0">
    <w:nsid w:val="4D726085"/>
    <w:multiLevelType w:val="hybridMultilevel"/>
    <w:tmpl w:val="84FC52C0"/>
    <w:lvl w:ilvl="0" w:tplc="936C0B9C">
      <w:start w:val="1"/>
      <w:numFmt w:val="decimal"/>
      <w:lvlText w:val="%1."/>
      <w:lvlJc w:val="left"/>
      <w:pPr>
        <w:ind w:left="880" w:hanging="281"/>
      </w:pPr>
      <w:rPr>
        <w:rFonts w:ascii="Arial" w:eastAsia="Arial" w:hAnsi="Arial" w:cs="Arial" w:hint="default"/>
        <w:b/>
        <w:bCs/>
        <w:i w:val="0"/>
        <w:iCs w:val="0"/>
        <w:color w:val="0A0A0A"/>
        <w:spacing w:val="-1"/>
        <w:w w:val="103"/>
        <w:sz w:val="20"/>
        <w:szCs w:val="20"/>
      </w:rPr>
    </w:lvl>
    <w:lvl w:ilvl="1" w:tplc="E054A754">
      <w:numFmt w:val="bullet"/>
      <w:lvlText w:val="•"/>
      <w:lvlJc w:val="left"/>
      <w:pPr>
        <w:ind w:left="1748" w:hanging="281"/>
      </w:pPr>
      <w:rPr>
        <w:rFonts w:hint="default"/>
      </w:rPr>
    </w:lvl>
    <w:lvl w:ilvl="2" w:tplc="B54CBBEA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A4D2754C">
      <w:numFmt w:val="bullet"/>
      <w:lvlText w:val="•"/>
      <w:lvlJc w:val="left"/>
      <w:pPr>
        <w:ind w:left="3485" w:hanging="281"/>
      </w:pPr>
      <w:rPr>
        <w:rFonts w:hint="default"/>
      </w:rPr>
    </w:lvl>
    <w:lvl w:ilvl="4" w:tplc="5ED69D64">
      <w:numFmt w:val="bullet"/>
      <w:lvlText w:val="•"/>
      <w:lvlJc w:val="left"/>
      <w:pPr>
        <w:ind w:left="4354" w:hanging="281"/>
      </w:pPr>
      <w:rPr>
        <w:rFonts w:hint="default"/>
      </w:rPr>
    </w:lvl>
    <w:lvl w:ilvl="5" w:tplc="90E409C0">
      <w:numFmt w:val="bullet"/>
      <w:lvlText w:val="•"/>
      <w:lvlJc w:val="left"/>
      <w:pPr>
        <w:ind w:left="5222" w:hanging="281"/>
      </w:pPr>
      <w:rPr>
        <w:rFonts w:hint="default"/>
      </w:rPr>
    </w:lvl>
    <w:lvl w:ilvl="6" w:tplc="89E21310">
      <w:numFmt w:val="bullet"/>
      <w:lvlText w:val="•"/>
      <w:lvlJc w:val="left"/>
      <w:pPr>
        <w:ind w:left="6091" w:hanging="281"/>
      </w:pPr>
      <w:rPr>
        <w:rFonts w:hint="default"/>
      </w:rPr>
    </w:lvl>
    <w:lvl w:ilvl="7" w:tplc="A5F8C292">
      <w:numFmt w:val="bullet"/>
      <w:lvlText w:val="•"/>
      <w:lvlJc w:val="left"/>
      <w:pPr>
        <w:ind w:left="6960" w:hanging="281"/>
      </w:pPr>
      <w:rPr>
        <w:rFonts w:hint="default"/>
      </w:rPr>
    </w:lvl>
    <w:lvl w:ilvl="8" w:tplc="DF7E8100">
      <w:numFmt w:val="bullet"/>
      <w:lvlText w:val="•"/>
      <w:lvlJc w:val="left"/>
      <w:pPr>
        <w:ind w:left="7828" w:hanging="281"/>
      </w:pPr>
      <w:rPr>
        <w:rFonts w:hint="default"/>
      </w:rPr>
    </w:lvl>
  </w:abstractNum>
  <w:abstractNum w:abstractNumId="40" w15:restartNumberingAfterBreak="0">
    <w:nsid w:val="4FE00E98"/>
    <w:multiLevelType w:val="hybridMultilevel"/>
    <w:tmpl w:val="38DA648A"/>
    <w:lvl w:ilvl="0" w:tplc="5ACE0FE6">
      <w:start w:val="1"/>
      <w:numFmt w:val="decimal"/>
      <w:lvlText w:val="%1."/>
      <w:lvlJc w:val="left"/>
      <w:pPr>
        <w:ind w:left="776" w:hanging="362"/>
      </w:pPr>
      <w:rPr>
        <w:rFonts w:ascii="Times New Roman" w:hAnsi="Times New Roman" w:cs="Times New Roman" w:hint="default"/>
        <w:w w:val="110"/>
        <w:sz w:val="24"/>
        <w:szCs w:val="24"/>
      </w:rPr>
    </w:lvl>
    <w:lvl w:ilvl="1" w:tplc="D188D5FC">
      <w:numFmt w:val="bullet"/>
      <w:lvlText w:val="•"/>
      <w:lvlJc w:val="left"/>
      <w:pPr>
        <w:ind w:left="1658" w:hanging="362"/>
      </w:pPr>
      <w:rPr>
        <w:rFonts w:hint="default"/>
      </w:rPr>
    </w:lvl>
    <w:lvl w:ilvl="2" w:tplc="D9563026">
      <w:numFmt w:val="bullet"/>
      <w:lvlText w:val="•"/>
      <w:lvlJc w:val="left"/>
      <w:pPr>
        <w:ind w:left="2537" w:hanging="362"/>
      </w:pPr>
      <w:rPr>
        <w:rFonts w:hint="default"/>
      </w:rPr>
    </w:lvl>
    <w:lvl w:ilvl="3" w:tplc="7FA66C14">
      <w:numFmt w:val="bullet"/>
      <w:lvlText w:val="•"/>
      <w:lvlJc w:val="left"/>
      <w:pPr>
        <w:ind w:left="3415" w:hanging="362"/>
      </w:pPr>
      <w:rPr>
        <w:rFonts w:hint="default"/>
      </w:rPr>
    </w:lvl>
    <w:lvl w:ilvl="4" w:tplc="B1663E98">
      <w:numFmt w:val="bullet"/>
      <w:lvlText w:val="•"/>
      <w:lvlJc w:val="left"/>
      <w:pPr>
        <w:ind w:left="4294" w:hanging="362"/>
      </w:pPr>
      <w:rPr>
        <w:rFonts w:hint="default"/>
      </w:rPr>
    </w:lvl>
    <w:lvl w:ilvl="5" w:tplc="D2662F26">
      <w:numFmt w:val="bullet"/>
      <w:lvlText w:val="•"/>
      <w:lvlJc w:val="left"/>
      <w:pPr>
        <w:ind w:left="5172" w:hanging="362"/>
      </w:pPr>
      <w:rPr>
        <w:rFonts w:hint="default"/>
      </w:rPr>
    </w:lvl>
    <w:lvl w:ilvl="6" w:tplc="37CE5C94">
      <w:numFmt w:val="bullet"/>
      <w:lvlText w:val="•"/>
      <w:lvlJc w:val="left"/>
      <w:pPr>
        <w:ind w:left="6051" w:hanging="362"/>
      </w:pPr>
      <w:rPr>
        <w:rFonts w:hint="default"/>
      </w:rPr>
    </w:lvl>
    <w:lvl w:ilvl="7" w:tplc="F6A0E2C0">
      <w:numFmt w:val="bullet"/>
      <w:lvlText w:val="•"/>
      <w:lvlJc w:val="left"/>
      <w:pPr>
        <w:ind w:left="6930" w:hanging="362"/>
      </w:pPr>
      <w:rPr>
        <w:rFonts w:hint="default"/>
      </w:rPr>
    </w:lvl>
    <w:lvl w:ilvl="8" w:tplc="8CA66738">
      <w:numFmt w:val="bullet"/>
      <w:lvlText w:val="•"/>
      <w:lvlJc w:val="left"/>
      <w:pPr>
        <w:ind w:left="7808" w:hanging="362"/>
      </w:pPr>
      <w:rPr>
        <w:rFonts w:hint="default"/>
      </w:rPr>
    </w:lvl>
  </w:abstractNum>
  <w:abstractNum w:abstractNumId="41" w15:restartNumberingAfterBreak="0">
    <w:nsid w:val="50A46760"/>
    <w:multiLevelType w:val="hybridMultilevel"/>
    <w:tmpl w:val="13D07A48"/>
    <w:lvl w:ilvl="0" w:tplc="04150017">
      <w:start w:val="1"/>
      <w:numFmt w:val="lowerLetter"/>
      <w:lvlText w:val="%1)"/>
      <w:lvlJc w:val="left"/>
      <w:pPr>
        <w:ind w:left="2325" w:hanging="360"/>
      </w:p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42" w15:restartNumberingAfterBreak="0">
    <w:nsid w:val="51A143B9"/>
    <w:multiLevelType w:val="multilevel"/>
    <w:tmpl w:val="775A43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decimal"/>
      <w:lvlText w:val="%5)"/>
      <w:lvlJc w:val="left"/>
      <w:pPr>
        <w:ind w:left="0" w:firstLine="0"/>
      </w:pPr>
    </w:lvl>
    <w:lvl w:ilvl="5">
      <w:start w:val="1"/>
      <w:numFmt w:val="decimal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decimal"/>
      <w:lvlText w:val="%8)"/>
      <w:lvlJc w:val="left"/>
      <w:pPr>
        <w:ind w:left="0" w:firstLine="0"/>
      </w:pPr>
    </w:lvl>
    <w:lvl w:ilvl="8">
      <w:start w:val="1"/>
      <w:numFmt w:val="decimal"/>
      <w:lvlText w:val="%9)"/>
      <w:lvlJc w:val="left"/>
      <w:pPr>
        <w:ind w:left="0" w:firstLine="0"/>
      </w:pPr>
    </w:lvl>
  </w:abstractNum>
  <w:abstractNum w:abstractNumId="43" w15:restartNumberingAfterBreak="0">
    <w:nsid w:val="53007569"/>
    <w:multiLevelType w:val="hybridMultilevel"/>
    <w:tmpl w:val="D3DC4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246184"/>
    <w:multiLevelType w:val="hybridMultilevel"/>
    <w:tmpl w:val="A1C80692"/>
    <w:lvl w:ilvl="0" w:tplc="F45ABBB6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F255BA"/>
    <w:multiLevelType w:val="hybridMultilevel"/>
    <w:tmpl w:val="97ECD606"/>
    <w:lvl w:ilvl="0" w:tplc="0415000F">
      <w:start w:val="1"/>
      <w:numFmt w:val="decimal"/>
      <w:lvlText w:val="%1."/>
      <w:lvlJc w:val="left"/>
      <w:pPr>
        <w:ind w:left="1189" w:hanging="360"/>
      </w:pPr>
    </w:lvl>
    <w:lvl w:ilvl="1" w:tplc="04150019" w:tentative="1">
      <w:start w:val="1"/>
      <w:numFmt w:val="lowerLetter"/>
      <w:lvlText w:val="%2."/>
      <w:lvlJc w:val="left"/>
      <w:pPr>
        <w:ind w:left="1909" w:hanging="360"/>
      </w:pPr>
    </w:lvl>
    <w:lvl w:ilvl="2" w:tplc="0415001B" w:tentative="1">
      <w:start w:val="1"/>
      <w:numFmt w:val="lowerRoman"/>
      <w:lvlText w:val="%3."/>
      <w:lvlJc w:val="right"/>
      <w:pPr>
        <w:ind w:left="2629" w:hanging="180"/>
      </w:pPr>
    </w:lvl>
    <w:lvl w:ilvl="3" w:tplc="0415000F" w:tentative="1">
      <w:start w:val="1"/>
      <w:numFmt w:val="decimal"/>
      <w:lvlText w:val="%4."/>
      <w:lvlJc w:val="left"/>
      <w:pPr>
        <w:ind w:left="3349" w:hanging="360"/>
      </w:pPr>
    </w:lvl>
    <w:lvl w:ilvl="4" w:tplc="04150019" w:tentative="1">
      <w:start w:val="1"/>
      <w:numFmt w:val="lowerLetter"/>
      <w:lvlText w:val="%5."/>
      <w:lvlJc w:val="left"/>
      <w:pPr>
        <w:ind w:left="4069" w:hanging="360"/>
      </w:pPr>
    </w:lvl>
    <w:lvl w:ilvl="5" w:tplc="0415001B" w:tentative="1">
      <w:start w:val="1"/>
      <w:numFmt w:val="lowerRoman"/>
      <w:lvlText w:val="%6."/>
      <w:lvlJc w:val="right"/>
      <w:pPr>
        <w:ind w:left="4789" w:hanging="180"/>
      </w:pPr>
    </w:lvl>
    <w:lvl w:ilvl="6" w:tplc="0415000F" w:tentative="1">
      <w:start w:val="1"/>
      <w:numFmt w:val="decimal"/>
      <w:lvlText w:val="%7."/>
      <w:lvlJc w:val="left"/>
      <w:pPr>
        <w:ind w:left="5509" w:hanging="360"/>
      </w:pPr>
    </w:lvl>
    <w:lvl w:ilvl="7" w:tplc="04150019" w:tentative="1">
      <w:start w:val="1"/>
      <w:numFmt w:val="lowerLetter"/>
      <w:lvlText w:val="%8."/>
      <w:lvlJc w:val="left"/>
      <w:pPr>
        <w:ind w:left="6229" w:hanging="360"/>
      </w:pPr>
    </w:lvl>
    <w:lvl w:ilvl="8" w:tplc="0415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46" w15:restartNumberingAfterBreak="0">
    <w:nsid w:val="5D1C42F3"/>
    <w:multiLevelType w:val="hybridMultilevel"/>
    <w:tmpl w:val="6C0EDD0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950AF3"/>
    <w:multiLevelType w:val="hybridMultilevel"/>
    <w:tmpl w:val="83A0120C"/>
    <w:lvl w:ilvl="0" w:tplc="D43A4C50">
      <w:start w:val="1"/>
      <w:numFmt w:val="decimal"/>
      <w:lvlText w:val="%1."/>
      <w:lvlJc w:val="left"/>
      <w:pPr>
        <w:ind w:left="828" w:hanging="262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4"/>
        <w:sz w:val="24"/>
        <w:szCs w:val="24"/>
      </w:rPr>
    </w:lvl>
    <w:lvl w:ilvl="1" w:tplc="1780FF7C">
      <w:numFmt w:val="bullet"/>
      <w:lvlText w:val="•"/>
      <w:lvlJc w:val="left"/>
      <w:pPr>
        <w:ind w:left="1694" w:hanging="262"/>
      </w:pPr>
      <w:rPr>
        <w:rFonts w:hint="default"/>
      </w:rPr>
    </w:lvl>
    <w:lvl w:ilvl="2" w:tplc="C3C28702">
      <w:numFmt w:val="bullet"/>
      <w:lvlText w:val="•"/>
      <w:lvlJc w:val="left"/>
      <w:pPr>
        <w:ind w:left="2569" w:hanging="262"/>
      </w:pPr>
      <w:rPr>
        <w:rFonts w:hint="default"/>
      </w:rPr>
    </w:lvl>
    <w:lvl w:ilvl="3" w:tplc="E0A81380">
      <w:numFmt w:val="bullet"/>
      <w:lvlText w:val="•"/>
      <w:lvlJc w:val="left"/>
      <w:pPr>
        <w:ind w:left="3443" w:hanging="262"/>
      </w:pPr>
      <w:rPr>
        <w:rFonts w:hint="default"/>
      </w:rPr>
    </w:lvl>
    <w:lvl w:ilvl="4" w:tplc="593A61FA">
      <w:numFmt w:val="bullet"/>
      <w:lvlText w:val="•"/>
      <w:lvlJc w:val="left"/>
      <w:pPr>
        <w:ind w:left="4318" w:hanging="262"/>
      </w:pPr>
      <w:rPr>
        <w:rFonts w:hint="default"/>
      </w:rPr>
    </w:lvl>
    <w:lvl w:ilvl="5" w:tplc="19FC605E">
      <w:numFmt w:val="bullet"/>
      <w:lvlText w:val="•"/>
      <w:lvlJc w:val="left"/>
      <w:pPr>
        <w:ind w:left="5192" w:hanging="262"/>
      </w:pPr>
      <w:rPr>
        <w:rFonts w:hint="default"/>
      </w:rPr>
    </w:lvl>
    <w:lvl w:ilvl="6" w:tplc="886880E2">
      <w:numFmt w:val="bullet"/>
      <w:lvlText w:val="•"/>
      <w:lvlJc w:val="left"/>
      <w:pPr>
        <w:ind w:left="6067" w:hanging="262"/>
      </w:pPr>
      <w:rPr>
        <w:rFonts w:hint="default"/>
      </w:rPr>
    </w:lvl>
    <w:lvl w:ilvl="7" w:tplc="BD9EF79C">
      <w:numFmt w:val="bullet"/>
      <w:lvlText w:val="•"/>
      <w:lvlJc w:val="left"/>
      <w:pPr>
        <w:ind w:left="6942" w:hanging="262"/>
      </w:pPr>
      <w:rPr>
        <w:rFonts w:hint="default"/>
      </w:rPr>
    </w:lvl>
    <w:lvl w:ilvl="8" w:tplc="E786B9FC">
      <w:numFmt w:val="bullet"/>
      <w:lvlText w:val="•"/>
      <w:lvlJc w:val="left"/>
      <w:pPr>
        <w:ind w:left="7816" w:hanging="262"/>
      </w:pPr>
      <w:rPr>
        <w:rFonts w:hint="default"/>
      </w:rPr>
    </w:lvl>
  </w:abstractNum>
  <w:abstractNum w:abstractNumId="48" w15:restartNumberingAfterBreak="0">
    <w:nsid w:val="67CB1341"/>
    <w:multiLevelType w:val="multilevel"/>
    <w:tmpl w:val="BDB8D66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9" w15:restartNumberingAfterBreak="0">
    <w:nsid w:val="68A37A9F"/>
    <w:multiLevelType w:val="hybridMultilevel"/>
    <w:tmpl w:val="D08619C4"/>
    <w:lvl w:ilvl="0" w:tplc="2B90B98E">
      <w:start w:val="4"/>
      <w:numFmt w:val="upperRoman"/>
      <w:lvlText w:val="%1."/>
      <w:lvlJc w:val="left"/>
      <w:pPr>
        <w:ind w:left="947" w:hanging="543"/>
        <w:jc w:val="right"/>
      </w:pPr>
      <w:rPr>
        <w:rFonts w:hint="default"/>
        <w:spacing w:val="-1"/>
        <w:w w:val="100"/>
      </w:rPr>
    </w:lvl>
    <w:lvl w:ilvl="1" w:tplc="0A6E7ABA">
      <w:start w:val="1"/>
      <w:numFmt w:val="decimal"/>
      <w:lvlText w:val="%2."/>
      <w:lvlJc w:val="left"/>
      <w:pPr>
        <w:ind w:left="925" w:hanging="456"/>
      </w:pPr>
      <w:rPr>
        <w:rFonts w:hint="default"/>
        <w:spacing w:val="-1"/>
        <w:w w:val="106"/>
      </w:rPr>
    </w:lvl>
    <w:lvl w:ilvl="2" w:tplc="F19475C4">
      <w:start w:val="1"/>
      <w:numFmt w:val="decimal"/>
      <w:lvlText w:val="%3."/>
      <w:lvlJc w:val="left"/>
      <w:pPr>
        <w:ind w:left="1016" w:hanging="456"/>
      </w:pPr>
      <w:rPr>
        <w:rFonts w:hint="default"/>
        <w:spacing w:val="0"/>
        <w:w w:val="106"/>
        <w:sz w:val="24"/>
        <w:szCs w:val="24"/>
      </w:rPr>
    </w:lvl>
    <w:lvl w:ilvl="3" w:tplc="92C077AA">
      <w:numFmt w:val="bullet"/>
      <w:lvlText w:val="•"/>
      <w:lvlJc w:val="left"/>
      <w:pPr>
        <w:ind w:left="1020" w:hanging="456"/>
      </w:pPr>
      <w:rPr>
        <w:rFonts w:hint="default"/>
      </w:rPr>
    </w:lvl>
    <w:lvl w:ilvl="4" w:tplc="23943A7C">
      <w:numFmt w:val="bullet"/>
      <w:lvlText w:val="•"/>
      <w:lvlJc w:val="left"/>
      <w:pPr>
        <w:ind w:left="2240" w:hanging="456"/>
      </w:pPr>
      <w:rPr>
        <w:rFonts w:hint="default"/>
      </w:rPr>
    </w:lvl>
    <w:lvl w:ilvl="5" w:tplc="10FAA0E4">
      <w:numFmt w:val="bullet"/>
      <w:lvlText w:val="•"/>
      <w:lvlJc w:val="left"/>
      <w:pPr>
        <w:ind w:left="3461" w:hanging="456"/>
      </w:pPr>
      <w:rPr>
        <w:rFonts w:hint="default"/>
      </w:rPr>
    </w:lvl>
    <w:lvl w:ilvl="6" w:tplc="BE5A355A">
      <w:numFmt w:val="bullet"/>
      <w:lvlText w:val="•"/>
      <w:lvlJc w:val="left"/>
      <w:pPr>
        <w:ind w:left="4682" w:hanging="456"/>
      </w:pPr>
      <w:rPr>
        <w:rFonts w:hint="default"/>
      </w:rPr>
    </w:lvl>
    <w:lvl w:ilvl="7" w:tplc="434069F2">
      <w:numFmt w:val="bullet"/>
      <w:lvlText w:val="•"/>
      <w:lvlJc w:val="left"/>
      <w:pPr>
        <w:ind w:left="5903" w:hanging="456"/>
      </w:pPr>
      <w:rPr>
        <w:rFonts w:hint="default"/>
      </w:rPr>
    </w:lvl>
    <w:lvl w:ilvl="8" w:tplc="BF9C4D44">
      <w:numFmt w:val="bullet"/>
      <w:lvlText w:val="•"/>
      <w:lvlJc w:val="left"/>
      <w:pPr>
        <w:ind w:left="7124" w:hanging="456"/>
      </w:pPr>
      <w:rPr>
        <w:rFonts w:hint="default"/>
      </w:rPr>
    </w:lvl>
  </w:abstractNum>
  <w:abstractNum w:abstractNumId="50" w15:restartNumberingAfterBreak="0">
    <w:nsid w:val="6AA457E0"/>
    <w:multiLevelType w:val="hybridMultilevel"/>
    <w:tmpl w:val="6152DB54"/>
    <w:lvl w:ilvl="0" w:tplc="04150011">
      <w:start w:val="1"/>
      <w:numFmt w:val="decimal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5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F3D3985"/>
    <w:multiLevelType w:val="hybridMultilevel"/>
    <w:tmpl w:val="D9B47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9259CD"/>
    <w:multiLevelType w:val="hybridMultilevel"/>
    <w:tmpl w:val="FBB4DBE0"/>
    <w:lvl w:ilvl="0" w:tplc="F45ABBB6">
      <w:start w:val="1"/>
      <w:numFmt w:val="decimal"/>
      <w:lvlText w:val="%1."/>
      <w:lvlJc w:val="left"/>
      <w:pPr>
        <w:ind w:left="1007" w:hanging="360"/>
      </w:pPr>
      <w:rPr>
        <w:rFonts w:hint="default"/>
        <w:spacing w:val="-1"/>
        <w:w w:val="109"/>
      </w:r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54" w15:restartNumberingAfterBreak="0">
    <w:nsid w:val="793A7508"/>
    <w:multiLevelType w:val="hybridMultilevel"/>
    <w:tmpl w:val="058037FE"/>
    <w:lvl w:ilvl="0" w:tplc="6E703D40">
      <w:start w:val="14"/>
      <w:numFmt w:val="upperRoman"/>
      <w:lvlText w:val="%1."/>
      <w:lvlJc w:val="left"/>
      <w:pPr>
        <w:ind w:left="948" w:hanging="540"/>
        <w:jc w:val="right"/>
      </w:pPr>
      <w:rPr>
        <w:rFonts w:hint="default"/>
        <w:spacing w:val="-2"/>
        <w:w w:val="99"/>
      </w:rPr>
    </w:lvl>
    <w:lvl w:ilvl="1" w:tplc="28BAD70E">
      <w:start w:val="1"/>
      <w:numFmt w:val="decimal"/>
      <w:lvlText w:val="%2."/>
      <w:lvlJc w:val="left"/>
      <w:pPr>
        <w:ind w:left="751" w:hanging="456"/>
      </w:pPr>
      <w:rPr>
        <w:rFonts w:hint="default"/>
        <w:spacing w:val="-1"/>
        <w:w w:val="109"/>
      </w:rPr>
    </w:lvl>
    <w:lvl w:ilvl="2" w:tplc="BEE4ABB8">
      <w:start w:val="1"/>
      <w:numFmt w:val="decimal"/>
      <w:lvlText w:val="%3)"/>
      <w:lvlJc w:val="left"/>
      <w:pPr>
        <w:ind w:left="1656" w:hanging="634"/>
      </w:pPr>
      <w:rPr>
        <w:rFonts w:hint="default"/>
        <w:spacing w:val="-1"/>
        <w:w w:val="110"/>
      </w:rPr>
    </w:lvl>
    <w:lvl w:ilvl="3" w:tplc="60BA2FC0">
      <w:numFmt w:val="bullet"/>
      <w:lvlText w:val="•"/>
      <w:lvlJc w:val="left"/>
      <w:pPr>
        <w:ind w:left="1660" w:hanging="634"/>
      </w:pPr>
      <w:rPr>
        <w:rFonts w:hint="default"/>
      </w:rPr>
    </w:lvl>
    <w:lvl w:ilvl="4" w:tplc="2562A7C4">
      <w:numFmt w:val="bullet"/>
      <w:lvlText w:val="•"/>
      <w:lvlJc w:val="left"/>
      <w:pPr>
        <w:ind w:left="2789" w:hanging="634"/>
      </w:pPr>
      <w:rPr>
        <w:rFonts w:hint="default"/>
      </w:rPr>
    </w:lvl>
    <w:lvl w:ilvl="5" w:tplc="BE66FFCE">
      <w:numFmt w:val="bullet"/>
      <w:lvlText w:val="•"/>
      <w:lvlJc w:val="left"/>
      <w:pPr>
        <w:ind w:left="3918" w:hanging="634"/>
      </w:pPr>
      <w:rPr>
        <w:rFonts w:hint="default"/>
      </w:rPr>
    </w:lvl>
    <w:lvl w:ilvl="6" w:tplc="379E1EF4">
      <w:numFmt w:val="bullet"/>
      <w:lvlText w:val="•"/>
      <w:lvlJc w:val="left"/>
      <w:pPr>
        <w:ind w:left="5048" w:hanging="634"/>
      </w:pPr>
      <w:rPr>
        <w:rFonts w:hint="default"/>
      </w:rPr>
    </w:lvl>
    <w:lvl w:ilvl="7" w:tplc="C75CC1A2">
      <w:numFmt w:val="bullet"/>
      <w:lvlText w:val="•"/>
      <w:lvlJc w:val="left"/>
      <w:pPr>
        <w:ind w:left="6177" w:hanging="634"/>
      </w:pPr>
      <w:rPr>
        <w:rFonts w:hint="default"/>
      </w:rPr>
    </w:lvl>
    <w:lvl w:ilvl="8" w:tplc="EDC05DF8">
      <w:numFmt w:val="bullet"/>
      <w:lvlText w:val="•"/>
      <w:lvlJc w:val="left"/>
      <w:pPr>
        <w:ind w:left="7307" w:hanging="634"/>
      </w:pPr>
      <w:rPr>
        <w:rFonts w:hint="default"/>
      </w:rPr>
    </w:lvl>
  </w:abstractNum>
  <w:abstractNum w:abstractNumId="55" w15:restartNumberingAfterBreak="0">
    <w:nsid w:val="7FC03278"/>
    <w:multiLevelType w:val="hybridMultilevel"/>
    <w:tmpl w:val="D3DC4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559356">
    <w:abstractNumId w:val="39"/>
  </w:num>
  <w:num w:numId="2" w16cid:durableId="697776743">
    <w:abstractNumId w:val="27"/>
  </w:num>
  <w:num w:numId="3" w16cid:durableId="171533844">
    <w:abstractNumId w:val="40"/>
  </w:num>
  <w:num w:numId="4" w16cid:durableId="1189954100">
    <w:abstractNumId w:val="21"/>
  </w:num>
  <w:num w:numId="5" w16cid:durableId="1925675645">
    <w:abstractNumId w:val="54"/>
  </w:num>
  <w:num w:numId="6" w16cid:durableId="1902206251">
    <w:abstractNumId w:val="38"/>
  </w:num>
  <w:num w:numId="7" w16cid:durableId="367148502">
    <w:abstractNumId w:val="30"/>
  </w:num>
  <w:num w:numId="8" w16cid:durableId="1492601519">
    <w:abstractNumId w:val="37"/>
  </w:num>
  <w:num w:numId="9" w16cid:durableId="650595096">
    <w:abstractNumId w:val="47"/>
  </w:num>
  <w:num w:numId="10" w16cid:durableId="989790503">
    <w:abstractNumId w:val="33"/>
  </w:num>
  <w:num w:numId="11" w16cid:durableId="1203831732">
    <w:abstractNumId w:val="25"/>
  </w:num>
  <w:num w:numId="12" w16cid:durableId="1121340884">
    <w:abstractNumId w:val="35"/>
  </w:num>
  <w:num w:numId="13" w16cid:durableId="590165315">
    <w:abstractNumId w:val="49"/>
  </w:num>
  <w:num w:numId="14" w16cid:durableId="469324806">
    <w:abstractNumId w:val="34"/>
  </w:num>
  <w:num w:numId="15" w16cid:durableId="1853373193">
    <w:abstractNumId w:val="20"/>
  </w:num>
  <w:num w:numId="16" w16cid:durableId="1330400914">
    <w:abstractNumId w:val="24"/>
  </w:num>
  <w:num w:numId="17" w16cid:durableId="92629681">
    <w:abstractNumId w:val="45"/>
  </w:num>
  <w:num w:numId="18" w16cid:durableId="21368383">
    <w:abstractNumId w:val="18"/>
  </w:num>
  <w:num w:numId="19" w16cid:durableId="594481921">
    <w:abstractNumId w:val="23"/>
  </w:num>
  <w:num w:numId="20" w16cid:durableId="2106730810">
    <w:abstractNumId w:val="46"/>
  </w:num>
  <w:num w:numId="21" w16cid:durableId="732772661">
    <w:abstractNumId w:val="44"/>
  </w:num>
  <w:num w:numId="22" w16cid:durableId="1936475619">
    <w:abstractNumId w:val="53"/>
  </w:num>
  <w:num w:numId="23" w16cid:durableId="800459168">
    <w:abstractNumId w:val="31"/>
  </w:num>
  <w:num w:numId="24" w16cid:durableId="469829874">
    <w:abstractNumId w:val="55"/>
  </w:num>
  <w:num w:numId="25" w16cid:durableId="1832332241">
    <w:abstractNumId w:val="50"/>
  </w:num>
  <w:num w:numId="26" w16cid:durableId="1287858562">
    <w:abstractNumId w:val="41"/>
  </w:num>
  <w:num w:numId="27" w16cid:durableId="6294781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46483694">
    <w:abstractNumId w:val="0"/>
  </w:num>
  <w:num w:numId="29" w16cid:durableId="2033146601">
    <w:abstractNumId w:val="2"/>
  </w:num>
  <w:num w:numId="30" w16cid:durableId="124813306">
    <w:abstractNumId w:val="3"/>
  </w:num>
  <w:num w:numId="31" w16cid:durableId="1288924794">
    <w:abstractNumId w:val="4"/>
  </w:num>
  <w:num w:numId="32" w16cid:durableId="212886096">
    <w:abstractNumId w:val="5"/>
  </w:num>
  <w:num w:numId="33" w16cid:durableId="1809130286">
    <w:abstractNumId w:val="6"/>
  </w:num>
  <w:num w:numId="34" w16cid:durableId="912663198">
    <w:abstractNumId w:val="7"/>
  </w:num>
  <w:num w:numId="35" w16cid:durableId="841746483">
    <w:abstractNumId w:val="8"/>
  </w:num>
  <w:num w:numId="36" w16cid:durableId="809519996">
    <w:abstractNumId w:val="9"/>
  </w:num>
  <w:num w:numId="37" w16cid:durableId="1689942433">
    <w:abstractNumId w:val="10"/>
  </w:num>
  <w:num w:numId="38" w16cid:durableId="1625842654">
    <w:abstractNumId w:val="12"/>
  </w:num>
  <w:num w:numId="39" w16cid:durableId="1073314990">
    <w:abstractNumId w:val="13"/>
  </w:num>
  <w:num w:numId="40" w16cid:durableId="1536885351">
    <w:abstractNumId w:val="14"/>
  </w:num>
  <w:num w:numId="41" w16cid:durableId="2093089447">
    <w:abstractNumId w:val="15"/>
  </w:num>
  <w:num w:numId="42" w16cid:durableId="1936788928">
    <w:abstractNumId w:val="16"/>
  </w:num>
  <w:num w:numId="43" w16cid:durableId="475729771">
    <w:abstractNumId w:val="17"/>
  </w:num>
  <w:num w:numId="44" w16cid:durableId="511408635">
    <w:abstractNumId w:val="32"/>
  </w:num>
  <w:num w:numId="45" w16cid:durableId="1726030863">
    <w:abstractNumId w:val="51"/>
  </w:num>
  <w:num w:numId="46" w16cid:durableId="47806954">
    <w:abstractNumId w:val="22"/>
  </w:num>
  <w:num w:numId="47" w16cid:durableId="2024621554">
    <w:abstractNumId w:val="28"/>
  </w:num>
  <w:num w:numId="48" w16cid:durableId="1839154666">
    <w:abstractNumId w:val="43"/>
  </w:num>
  <w:num w:numId="49" w16cid:durableId="82131290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3964266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743039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911072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66400531">
    <w:abstractNumId w:val="36"/>
  </w:num>
  <w:num w:numId="54" w16cid:durableId="1150248209">
    <w:abstractNumId w:val="2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73"/>
    <w:rsid w:val="0000300D"/>
    <w:rsid w:val="00020164"/>
    <w:rsid w:val="00032E1E"/>
    <w:rsid w:val="0003385F"/>
    <w:rsid w:val="00043948"/>
    <w:rsid w:val="0005134D"/>
    <w:rsid w:val="000E5E25"/>
    <w:rsid w:val="00113FAA"/>
    <w:rsid w:val="00124535"/>
    <w:rsid w:val="00161275"/>
    <w:rsid w:val="0017278C"/>
    <w:rsid w:val="001804CE"/>
    <w:rsid w:val="001B15AA"/>
    <w:rsid w:val="001C2C70"/>
    <w:rsid w:val="001D2E87"/>
    <w:rsid w:val="001F3EEB"/>
    <w:rsid w:val="00207188"/>
    <w:rsid w:val="0021548F"/>
    <w:rsid w:val="002255C1"/>
    <w:rsid w:val="00264943"/>
    <w:rsid w:val="002843B1"/>
    <w:rsid w:val="00285733"/>
    <w:rsid w:val="002A7183"/>
    <w:rsid w:val="002C372D"/>
    <w:rsid w:val="002E28BC"/>
    <w:rsid w:val="002E6145"/>
    <w:rsid w:val="002F3ABC"/>
    <w:rsid w:val="00321288"/>
    <w:rsid w:val="00342925"/>
    <w:rsid w:val="00365433"/>
    <w:rsid w:val="0038720A"/>
    <w:rsid w:val="00396E7C"/>
    <w:rsid w:val="003B0614"/>
    <w:rsid w:val="003B4E83"/>
    <w:rsid w:val="003C097B"/>
    <w:rsid w:val="003D200C"/>
    <w:rsid w:val="003E0ECB"/>
    <w:rsid w:val="003E4173"/>
    <w:rsid w:val="003F50FC"/>
    <w:rsid w:val="004162CF"/>
    <w:rsid w:val="004356C2"/>
    <w:rsid w:val="00440408"/>
    <w:rsid w:val="004418CC"/>
    <w:rsid w:val="00454989"/>
    <w:rsid w:val="00474865"/>
    <w:rsid w:val="0047499E"/>
    <w:rsid w:val="0047773F"/>
    <w:rsid w:val="004871F1"/>
    <w:rsid w:val="004A3309"/>
    <w:rsid w:val="004B6A22"/>
    <w:rsid w:val="004B6F7F"/>
    <w:rsid w:val="004C5E73"/>
    <w:rsid w:val="004E41BD"/>
    <w:rsid w:val="005372D8"/>
    <w:rsid w:val="005373A6"/>
    <w:rsid w:val="00575D94"/>
    <w:rsid w:val="005826AC"/>
    <w:rsid w:val="00584AB1"/>
    <w:rsid w:val="0058626A"/>
    <w:rsid w:val="005A56A1"/>
    <w:rsid w:val="005D72F4"/>
    <w:rsid w:val="005F2D75"/>
    <w:rsid w:val="006060DE"/>
    <w:rsid w:val="006076AF"/>
    <w:rsid w:val="006224A0"/>
    <w:rsid w:val="00632FBB"/>
    <w:rsid w:val="0063468A"/>
    <w:rsid w:val="00635CBD"/>
    <w:rsid w:val="00635DFA"/>
    <w:rsid w:val="00637115"/>
    <w:rsid w:val="00673D8F"/>
    <w:rsid w:val="006A3806"/>
    <w:rsid w:val="006A74CF"/>
    <w:rsid w:val="006C00C3"/>
    <w:rsid w:val="00713D06"/>
    <w:rsid w:val="0073468B"/>
    <w:rsid w:val="00737A46"/>
    <w:rsid w:val="00740046"/>
    <w:rsid w:val="00741B60"/>
    <w:rsid w:val="0076213C"/>
    <w:rsid w:val="00773F6E"/>
    <w:rsid w:val="00781960"/>
    <w:rsid w:val="007916FC"/>
    <w:rsid w:val="00791755"/>
    <w:rsid w:val="007A2C0A"/>
    <w:rsid w:val="007B4E0D"/>
    <w:rsid w:val="007B7076"/>
    <w:rsid w:val="007C0AAF"/>
    <w:rsid w:val="007D10E4"/>
    <w:rsid w:val="007D75E4"/>
    <w:rsid w:val="007E0236"/>
    <w:rsid w:val="007E2FE0"/>
    <w:rsid w:val="00806BD6"/>
    <w:rsid w:val="00817C5B"/>
    <w:rsid w:val="00854A34"/>
    <w:rsid w:val="00857AE9"/>
    <w:rsid w:val="00860B75"/>
    <w:rsid w:val="00883734"/>
    <w:rsid w:val="008C60A3"/>
    <w:rsid w:val="008D356E"/>
    <w:rsid w:val="008D7251"/>
    <w:rsid w:val="008E589F"/>
    <w:rsid w:val="008F2243"/>
    <w:rsid w:val="00921DBC"/>
    <w:rsid w:val="00932A78"/>
    <w:rsid w:val="00933540"/>
    <w:rsid w:val="00944DD0"/>
    <w:rsid w:val="0098126B"/>
    <w:rsid w:val="009B36DB"/>
    <w:rsid w:val="009B5C96"/>
    <w:rsid w:val="009C665A"/>
    <w:rsid w:val="009D2693"/>
    <w:rsid w:val="009D6307"/>
    <w:rsid w:val="009F0302"/>
    <w:rsid w:val="009F3EFB"/>
    <w:rsid w:val="00A03CD8"/>
    <w:rsid w:val="00A05F1B"/>
    <w:rsid w:val="00A22678"/>
    <w:rsid w:val="00A34D07"/>
    <w:rsid w:val="00A52CFD"/>
    <w:rsid w:val="00A55E76"/>
    <w:rsid w:val="00A64AAD"/>
    <w:rsid w:val="00A92352"/>
    <w:rsid w:val="00A95B7D"/>
    <w:rsid w:val="00AA0B9C"/>
    <w:rsid w:val="00AB13AC"/>
    <w:rsid w:val="00AB671A"/>
    <w:rsid w:val="00AF0D3E"/>
    <w:rsid w:val="00AF6D90"/>
    <w:rsid w:val="00B10025"/>
    <w:rsid w:val="00B25933"/>
    <w:rsid w:val="00B312F3"/>
    <w:rsid w:val="00B34F0E"/>
    <w:rsid w:val="00B44D1D"/>
    <w:rsid w:val="00B52B1B"/>
    <w:rsid w:val="00B52B3A"/>
    <w:rsid w:val="00B65139"/>
    <w:rsid w:val="00B97402"/>
    <w:rsid w:val="00BD2D3D"/>
    <w:rsid w:val="00C06931"/>
    <w:rsid w:val="00C0761F"/>
    <w:rsid w:val="00C12436"/>
    <w:rsid w:val="00C36796"/>
    <w:rsid w:val="00C46A66"/>
    <w:rsid w:val="00C6512C"/>
    <w:rsid w:val="00C87B25"/>
    <w:rsid w:val="00CC34DE"/>
    <w:rsid w:val="00D51344"/>
    <w:rsid w:val="00D51481"/>
    <w:rsid w:val="00D57ED7"/>
    <w:rsid w:val="00D63D2D"/>
    <w:rsid w:val="00D65351"/>
    <w:rsid w:val="00D804F6"/>
    <w:rsid w:val="00D9008A"/>
    <w:rsid w:val="00D9779C"/>
    <w:rsid w:val="00DA5ADE"/>
    <w:rsid w:val="00DB08E8"/>
    <w:rsid w:val="00DB39C9"/>
    <w:rsid w:val="00DC4B01"/>
    <w:rsid w:val="00DE24DF"/>
    <w:rsid w:val="00E0129A"/>
    <w:rsid w:val="00E30EBE"/>
    <w:rsid w:val="00E41F08"/>
    <w:rsid w:val="00E43198"/>
    <w:rsid w:val="00E444DF"/>
    <w:rsid w:val="00E4666F"/>
    <w:rsid w:val="00E617F4"/>
    <w:rsid w:val="00E624C6"/>
    <w:rsid w:val="00E63CC2"/>
    <w:rsid w:val="00E8645C"/>
    <w:rsid w:val="00E91D09"/>
    <w:rsid w:val="00EA0D04"/>
    <w:rsid w:val="00EC4D5F"/>
    <w:rsid w:val="00F014AB"/>
    <w:rsid w:val="00F03F22"/>
    <w:rsid w:val="00F460D6"/>
    <w:rsid w:val="00F478A5"/>
    <w:rsid w:val="00F678CA"/>
    <w:rsid w:val="00F803C2"/>
    <w:rsid w:val="00F87B79"/>
    <w:rsid w:val="00F95867"/>
    <w:rsid w:val="00FB5756"/>
    <w:rsid w:val="00FD7338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E5207DA"/>
  <w15:docId w15:val="{21AA3306-D129-4DA0-8835-96A1888D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ind w:left="293" w:hanging="720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880" w:hanging="280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ind w:left="669" w:hanging="453"/>
      <w:outlineLvl w:val="2"/>
    </w:pPr>
    <w:rPr>
      <w:b/>
      <w:bCs/>
      <w:sz w:val="19"/>
      <w:szCs w:val="19"/>
      <w:u w:val="single" w:color="000000"/>
    </w:rPr>
  </w:style>
  <w:style w:type="paragraph" w:styleId="Nagwek4">
    <w:name w:val="heading 4"/>
    <w:basedOn w:val="Normalny"/>
    <w:uiPriority w:val="9"/>
    <w:unhideWhenUsed/>
    <w:qFormat/>
    <w:pPr>
      <w:ind w:left="114"/>
      <w:outlineLvl w:val="3"/>
    </w:pPr>
    <w:rPr>
      <w:b/>
      <w:bCs/>
      <w:sz w:val="19"/>
      <w:szCs w:val="19"/>
      <w:u w:val="single" w:color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3948"/>
    <w:pPr>
      <w:keepNext/>
      <w:keepLines/>
      <w:spacing w:before="40"/>
      <w:outlineLvl w:val="4"/>
    </w:pPr>
    <w:rPr>
      <w:rFonts w:ascii="Cambria" w:eastAsia="Times New Roman" w:hAnsi="Cambria" w:cs="Times New Roman"/>
      <w:color w:val="243F60"/>
      <w:u w:color="000000"/>
      <w:bdr w:val="nil"/>
      <w:lang w:val="de-D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439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236"/>
    <w:pPr>
      <w:keepNext/>
      <w:keepLines/>
      <w:widowControl/>
      <w:autoSpaceDE/>
      <w:autoSpaceDN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Pr>
      <w:sz w:val="19"/>
      <w:szCs w:val="19"/>
    </w:rPr>
  </w:style>
  <w:style w:type="paragraph" w:styleId="Akapitzlist">
    <w:name w:val="List Paragraph"/>
    <w:basedOn w:val="Normalny"/>
    <w:uiPriority w:val="34"/>
    <w:qFormat/>
    <w:pPr>
      <w:ind w:left="1054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rsid w:val="00342925"/>
    <w:rPr>
      <w:color w:val="000080"/>
      <w:u w:val="single"/>
    </w:rPr>
  </w:style>
  <w:style w:type="paragraph" w:customStyle="1" w:styleId="Textbody">
    <w:name w:val="Text body"/>
    <w:basedOn w:val="Normalny"/>
    <w:rsid w:val="00342925"/>
    <w:pPr>
      <w:suppressAutoHyphens/>
      <w:autoSpaceDE/>
      <w:autoSpaceDN/>
      <w:spacing w:after="120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customStyle="1" w:styleId="Standard">
    <w:name w:val="Standard"/>
    <w:rsid w:val="00933540"/>
    <w:pPr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customStyle="1" w:styleId="Nagwek41">
    <w:name w:val="Nagłówek 41"/>
    <w:basedOn w:val="Normalny"/>
    <w:next w:val="Textbody"/>
    <w:rsid w:val="006060DE"/>
    <w:pPr>
      <w:keepNext/>
      <w:suppressAutoHyphens/>
      <w:autoSpaceDE/>
      <w:autoSpaceDN/>
      <w:spacing w:before="240" w:after="120"/>
      <w:textAlignment w:val="baseline"/>
    </w:pPr>
    <w:rPr>
      <w:rFonts w:ascii="Times New Roman" w:eastAsia="Arial Unicode MS" w:hAnsi="Times New Roman" w:cs="Tahoma"/>
      <w:b/>
      <w:bCs/>
      <w:kern w:val="1"/>
      <w:sz w:val="24"/>
      <w:szCs w:val="24"/>
      <w:lang w:val="pl-PL" w:eastAsia="ar-SA"/>
    </w:rPr>
  </w:style>
  <w:style w:type="paragraph" w:customStyle="1" w:styleId="Default">
    <w:name w:val="Default"/>
    <w:rsid w:val="006060DE"/>
    <w:pPr>
      <w:widowControl/>
      <w:suppressAutoHyphens/>
      <w:autoSpaceDN/>
    </w:pPr>
    <w:rPr>
      <w:rFonts w:ascii="Times New Roman" w:eastAsia="Calibri" w:hAnsi="Times New Roman" w:cs="Times New Roman"/>
      <w:color w:val="000000"/>
      <w:sz w:val="24"/>
      <w:szCs w:val="24"/>
      <w:lang w:val="pl-PL" w:eastAsia="ar-SA"/>
    </w:rPr>
  </w:style>
  <w:style w:type="table" w:styleId="Tabela-Siatka">
    <w:name w:val="Table Grid"/>
    <w:basedOn w:val="Standardowy"/>
    <w:uiPriority w:val="59"/>
    <w:rsid w:val="006060D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B10025"/>
  </w:style>
  <w:style w:type="character" w:styleId="Nierozpoznanawzmianka">
    <w:name w:val="Unresolved Mention"/>
    <w:basedOn w:val="Domylnaczcionkaakapitu"/>
    <w:uiPriority w:val="99"/>
    <w:semiHidden/>
    <w:unhideWhenUsed/>
    <w:rsid w:val="00B44D1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D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D1D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D1D"/>
    <w:rPr>
      <w:rFonts w:ascii="Arial" w:eastAsia="Arial" w:hAnsi="Arial" w:cs="Arial"/>
      <w:b/>
      <w:b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23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4394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39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3948"/>
    <w:rPr>
      <w:rFonts w:ascii="Arial" w:eastAsia="Arial" w:hAnsi="Arial" w:cs="Arial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043948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200" w:line="276" w:lineRule="auto"/>
      <w:outlineLvl w:val="4"/>
    </w:pPr>
    <w:rPr>
      <w:rFonts w:ascii="Cambria" w:eastAsia="Times New Roman" w:hAnsi="Cambria" w:cs="Times New Roman"/>
      <w:color w:val="243F60"/>
      <w:u w:color="000000"/>
      <w:bdr w:val="nil"/>
      <w:lang w:val="de-DE" w:eastAsia="pl-PL"/>
    </w:rPr>
  </w:style>
  <w:style w:type="character" w:customStyle="1" w:styleId="WW8Num2z0">
    <w:name w:val="WW8Num2z0"/>
    <w:rsid w:val="00043948"/>
    <w:rPr>
      <w:rFonts w:ascii="Wingdings" w:hAnsi="Wingdings"/>
    </w:rPr>
  </w:style>
  <w:style w:type="character" w:customStyle="1" w:styleId="WW8Num16z0">
    <w:name w:val="WW8Num16z0"/>
    <w:rsid w:val="00043948"/>
    <w:rPr>
      <w:rFonts w:ascii="Wingdings" w:hAnsi="Wingdings"/>
    </w:rPr>
  </w:style>
  <w:style w:type="character" w:customStyle="1" w:styleId="WW8Num18z0">
    <w:name w:val="WW8Num18z0"/>
    <w:rsid w:val="00043948"/>
    <w:rPr>
      <w:rFonts w:ascii="Wingdings" w:hAnsi="Wingdings"/>
    </w:rPr>
  </w:style>
  <w:style w:type="character" w:customStyle="1" w:styleId="Absatz-Standardschriftart">
    <w:name w:val="Absatz-Standardschriftart"/>
    <w:rsid w:val="00043948"/>
  </w:style>
  <w:style w:type="character" w:customStyle="1" w:styleId="WW-Absatz-Standardschriftart">
    <w:name w:val="WW-Absatz-Standardschriftart"/>
    <w:rsid w:val="00043948"/>
  </w:style>
  <w:style w:type="character" w:customStyle="1" w:styleId="WW8Num2z1">
    <w:name w:val="WW8Num2z1"/>
    <w:rsid w:val="00043948"/>
    <w:rPr>
      <w:rFonts w:ascii="Courier New" w:hAnsi="Courier New" w:cs="Courier New"/>
    </w:rPr>
  </w:style>
  <w:style w:type="character" w:customStyle="1" w:styleId="WW8Num2z3">
    <w:name w:val="WW8Num2z3"/>
    <w:rsid w:val="00043948"/>
    <w:rPr>
      <w:rFonts w:ascii="Symbol" w:hAnsi="Symbol"/>
    </w:rPr>
  </w:style>
  <w:style w:type="character" w:customStyle="1" w:styleId="WW8Num16z1">
    <w:name w:val="WW8Num16z1"/>
    <w:rsid w:val="00043948"/>
    <w:rPr>
      <w:rFonts w:ascii="Courier New" w:hAnsi="Courier New" w:cs="Courier New"/>
    </w:rPr>
  </w:style>
  <w:style w:type="character" w:customStyle="1" w:styleId="WW8Num16z3">
    <w:name w:val="WW8Num16z3"/>
    <w:rsid w:val="00043948"/>
    <w:rPr>
      <w:rFonts w:ascii="Symbol" w:hAnsi="Symbol"/>
    </w:rPr>
  </w:style>
  <w:style w:type="character" w:customStyle="1" w:styleId="WW8Num18z1">
    <w:name w:val="WW8Num18z1"/>
    <w:rsid w:val="00043948"/>
    <w:rPr>
      <w:rFonts w:ascii="Courier New" w:hAnsi="Courier New" w:cs="Courier New"/>
    </w:rPr>
  </w:style>
  <w:style w:type="character" w:customStyle="1" w:styleId="WW8Num18z3">
    <w:name w:val="WW8Num18z3"/>
    <w:rsid w:val="00043948"/>
    <w:rPr>
      <w:rFonts w:ascii="Symbol" w:hAnsi="Symbol"/>
    </w:rPr>
  </w:style>
  <w:style w:type="character" w:customStyle="1" w:styleId="Domylnaczcionkaakapitu1">
    <w:name w:val="Domyślna czcionka akapitu1"/>
    <w:rsid w:val="00043948"/>
  </w:style>
  <w:style w:type="character" w:customStyle="1" w:styleId="NumberingSymbols">
    <w:name w:val="Numbering Symbols"/>
    <w:rsid w:val="00043948"/>
  </w:style>
  <w:style w:type="character" w:customStyle="1" w:styleId="BulletSymbols">
    <w:name w:val="Bullet Symbols"/>
    <w:rsid w:val="00043948"/>
    <w:rPr>
      <w:rFonts w:ascii="OpenSymbol" w:eastAsia="OpenSymbol" w:hAnsi="OpenSymbol" w:cs="OpenSymbol"/>
    </w:rPr>
  </w:style>
  <w:style w:type="character" w:customStyle="1" w:styleId="Internetlink">
    <w:name w:val="Internet link"/>
    <w:rsid w:val="00043948"/>
    <w:rPr>
      <w:color w:val="000080"/>
      <w:u w:val="single"/>
    </w:rPr>
  </w:style>
  <w:style w:type="character" w:customStyle="1" w:styleId="VisitedInternetLink">
    <w:name w:val="Visited Internet Link"/>
    <w:rsid w:val="00043948"/>
    <w:rPr>
      <w:color w:val="800000"/>
      <w:u w:val="single"/>
    </w:rPr>
  </w:style>
  <w:style w:type="character" w:customStyle="1" w:styleId="Znakinumeracji">
    <w:name w:val="Znaki numeracji"/>
    <w:rsid w:val="00043948"/>
  </w:style>
  <w:style w:type="paragraph" w:customStyle="1" w:styleId="Nagwek10">
    <w:name w:val="Nagłówek1"/>
    <w:basedOn w:val="Normalny"/>
    <w:next w:val="Tekstpodstawowy"/>
    <w:rsid w:val="00043948"/>
    <w:pPr>
      <w:keepNext/>
      <w:suppressAutoHyphens/>
      <w:autoSpaceDE/>
      <w:autoSpaceDN/>
      <w:spacing w:before="240" w:after="120"/>
      <w:textAlignment w:val="baseline"/>
    </w:pPr>
    <w:rPr>
      <w:rFonts w:eastAsia="Lucida Sans Unicode" w:cs="Mangal"/>
      <w:kern w:val="1"/>
      <w:sz w:val="28"/>
      <w:szCs w:val="28"/>
      <w:lang w:val="pl-PL" w:eastAsia="ar-SA"/>
    </w:rPr>
  </w:style>
  <w:style w:type="paragraph" w:styleId="Lista">
    <w:name w:val="List"/>
    <w:basedOn w:val="Textbody"/>
    <w:rsid w:val="00043948"/>
    <w:rPr>
      <w:rFonts w:cs="Tahoma"/>
    </w:rPr>
  </w:style>
  <w:style w:type="paragraph" w:customStyle="1" w:styleId="Podpis1">
    <w:name w:val="Podpis1"/>
    <w:basedOn w:val="Normalny"/>
    <w:rsid w:val="00043948"/>
    <w:pPr>
      <w:suppressLineNumbers/>
      <w:suppressAutoHyphens/>
      <w:autoSpaceDE/>
      <w:autoSpaceDN/>
      <w:spacing w:before="120" w:after="120"/>
      <w:textAlignment w:val="baseline"/>
    </w:pPr>
    <w:rPr>
      <w:rFonts w:ascii="Times New Roman" w:eastAsia="Lucida Sans Unicode" w:hAnsi="Times New Roman" w:cs="Mangal"/>
      <w:i/>
      <w:iCs/>
      <w:kern w:val="1"/>
      <w:sz w:val="24"/>
      <w:szCs w:val="24"/>
      <w:lang w:val="pl-PL" w:eastAsia="ar-SA"/>
    </w:rPr>
  </w:style>
  <w:style w:type="paragraph" w:customStyle="1" w:styleId="Indeks">
    <w:name w:val="Indeks"/>
    <w:basedOn w:val="Normalny"/>
    <w:rsid w:val="00043948"/>
    <w:pPr>
      <w:suppressLineNumbers/>
      <w:suppressAutoHyphens/>
      <w:autoSpaceDE/>
      <w:autoSpaceDN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val="pl-PL" w:eastAsia="ar-SA"/>
    </w:rPr>
  </w:style>
  <w:style w:type="paragraph" w:customStyle="1" w:styleId="Nagwek20">
    <w:name w:val="Nagłówek2"/>
    <w:basedOn w:val="Standard"/>
    <w:next w:val="Textbody"/>
    <w:rsid w:val="0004394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rsid w:val="0004394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43948"/>
    <w:pPr>
      <w:suppressLineNumbers/>
    </w:pPr>
    <w:rPr>
      <w:rFonts w:cs="Tahoma"/>
    </w:rPr>
  </w:style>
  <w:style w:type="paragraph" w:customStyle="1" w:styleId="Nagwek11">
    <w:name w:val="Nagłówek 11"/>
    <w:basedOn w:val="Nagwek20"/>
    <w:next w:val="Textbody"/>
    <w:rsid w:val="00043948"/>
    <w:rPr>
      <w:rFonts w:ascii="Times New Roman" w:eastAsia="Arial Unicode MS" w:hAnsi="Times New Roman"/>
      <w:b/>
      <w:bCs/>
      <w:sz w:val="48"/>
      <w:szCs w:val="48"/>
    </w:rPr>
  </w:style>
  <w:style w:type="paragraph" w:customStyle="1" w:styleId="TableContents">
    <w:name w:val="Table Contents"/>
    <w:basedOn w:val="Standard"/>
    <w:rsid w:val="00043948"/>
    <w:pPr>
      <w:suppressLineNumbers/>
    </w:pPr>
  </w:style>
  <w:style w:type="paragraph" w:customStyle="1" w:styleId="TableHeading">
    <w:name w:val="Table Heading"/>
    <w:basedOn w:val="TableContents"/>
    <w:rsid w:val="00043948"/>
    <w:pPr>
      <w:jc w:val="center"/>
    </w:pPr>
    <w:rPr>
      <w:b/>
      <w:bCs/>
    </w:rPr>
  </w:style>
  <w:style w:type="paragraph" w:customStyle="1" w:styleId="Nagwek21">
    <w:name w:val="Nagłówek 21"/>
    <w:basedOn w:val="Nagwek20"/>
    <w:next w:val="Textbody"/>
    <w:rsid w:val="00043948"/>
    <w:rPr>
      <w:rFonts w:ascii="Times New Roman" w:eastAsia="Arial Unicode MS" w:hAnsi="Times New Roman"/>
      <w:b/>
      <w:bCs/>
      <w:sz w:val="36"/>
      <w:szCs w:val="36"/>
    </w:rPr>
  </w:style>
  <w:style w:type="paragraph" w:customStyle="1" w:styleId="Zawartotabeli">
    <w:name w:val="Zawartość tabeli"/>
    <w:basedOn w:val="Normalny"/>
    <w:rsid w:val="00043948"/>
    <w:pPr>
      <w:suppressLineNumbers/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customStyle="1" w:styleId="Nagwektabeli">
    <w:name w:val="Nagłówek tabeli"/>
    <w:basedOn w:val="Zawartotabeli"/>
    <w:rsid w:val="00043948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43948"/>
    <w:pPr>
      <w:tabs>
        <w:tab w:val="center" w:pos="4536"/>
        <w:tab w:val="right" w:pos="9072"/>
      </w:tabs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43948"/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styleId="Stopka">
    <w:name w:val="footer"/>
    <w:basedOn w:val="Normalny"/>
    <w:link w:val="StopkaZnak"/>
    <w:uiPriority w:val="99"/>
    <w:unhideWhenUsed/>
    <w:rsid w:val="00043948"/>
    <w:pPr>
      <w:tabs>
        <w:tab w:val="center" w:pos="4536"/>
        <w:tab w:val="right" w:pos="9072"/>
      </w:tabs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43948"/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numbering" w:customStyle="1" w:styleId="Zaimportowanystyl2">
    <w:name w:val="Zaimportowany styl 2"/>
    <w:rsid w:val="00043948"/>
    <w:pPr>
      <w:numPr>
        <w:numId w:val="45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3948"/>
    <w:rPr>
      <w:rFonts w:ascii="Cambria" w:eastAsia="Times New Roman" w:hAnsi="Cambria" w:cs="Times New Roman"/>
      <w:color w:val="243F60"/>
      <w:sz w:val="22"/>
      <w:szCs w:val="22"/>
      <w:u w:color="000000"/>
      <w:bdr w:val="nil"/>
      <w:lang w:val="de-D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3948"/>
    <w:pPr>
      <w:widowControl/>
      <w:autoSpaceDE/>
      <w:autoSpaceDN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3948"/>
    <w:rPr>
      <w:rFonts w:ascii="Times New Roman" w:eastAsia="Calibri" w:hAnsi="Times New Roman" w:cs="Times New Roman"/>
      <w:sz w:val="20"/>
      <w:szCs w:val="20"/>
      <w:u w:color="000000"/>
      <w:lang w:val="pl-PL" w:eastAsia="en-GB"/>
    </w:rPr>
  </w:style>
  <w:style w:type="character" w:customStyle="1" w:styleId="DeltaViewInsertion">
    <w:name w:val="DeltaView Insertion"/>
    <w:rsid w:val="00043948"/>
    <w:rPr>
      <w:b/>
      <w:i/>
      <w:spacing w:val="0"/>
    </w:rPr>
  </w:style>
  <w:style w:type="paragraph" w:customStyle="1" w:styleId="Tekstpodstawowy21">
    <w:name w:val="Tekst podstawowy 21"/>
    <w:basedOn w:val="Normalny"/>
    <w:rsid w:val="00043948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Calibri"/>
      <w:sz w:val="24"/>
      <w:szCs w:val="24"/>
      <w:u w:color="000000"/>
      <w:lang w:val="pl-PL" w:eastAsia="ar-SA"/>
    </w:rPr>
  </w:style>
  <w:style w:type="character" w:styleId="Odwoanieprzypisudolnego">
    <w:name w:val="footnote reference"/>
    <w:uiPriority w:val="99"/>
    <w:unhideWhenUsed/>
    <w:rsid w:val="00043948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948"/>
    <w:pPr>
      <w:suppressAutoHyphens/>
      <w:autoSpaceDE/>
      <w:autoSpaceDN/>
      <w:textAlignment w:val="baseline"/>
    </w:pPr>
    <w:rPr>
      <w:rFonts w:eastAsia="Lucida Sans Unicode"/>
      <w:kern w:val="1"/>
      <w:sz w:val="18"/>
      <w:szCs w:val="18"/>
      <w:lang w:val="pl-PL"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948"/>
    <w:rPr>
      <w:rFonts w:ascii="Arial" w:eastAsia="Lucida Sans Unicode" w:hAnsi="Arial" w:cs="Arial"/>
      <w:kern w:val="1"/>
      <w:sz w:val="18"/>
      <w:szCs w:val="18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43948"/>
    <w:rPr>
      <w:rFonts w:ascii="Arial" w:eastAsia="Arial" w:hAnsi="Arial" w:cs="Arial"/>
      <w:sz w:val="19"/>
      <w:szCs w:val="19"/>
    </w:rPr>
  </w:style>
  <w:style w:type="character" w:customStyle="1" w:styleId="Nagwek5Znak1">
    <w:name w:val="Nagłówek 5 Znak1"/>
    <w:basedOn w:val="Domylnaczcionkaakapitu"/>
    <w:uiPriority w:val="9"/>
    <w:semiHidden/>
    <w:rsid w:val="00043948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ela-Siatka1">
    <w:name w:val="Tabela - Siatka1"/>
    <w:basedOn w:val="Standardowy"/>
    <w:next w:val="Tabela-Siatka"/>
    <w:uiPriority w:val="59"/>
    <w:rsid w:val="00635CB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1">
    <w:name w:val="Zaimportowany styl 21"/>
    <w:rsid w:val="00635CB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0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2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4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aszilza@inter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iniportal.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0718C-6B54-4F6C-AF6A-B74C3C3A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9603</Words>
  <Characters>57622</Characters>
  <Application>Microsoft Office Word</Application>
  <DocSecurity>0</DocSecurity>
  <Lines>480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ZEASz</dc:creator>
  <cp:lastModifiedBy>Zeasz</cp:lastModifiedBy>
  <cp:revision>2</cp:revision>
  <cp:lastPrinted>2022-07-27T09:48:00Z</cp:lastPrinted>
  <dcterms:created xsi:type="dcterms:W3CDTF">2022-08-12T11:23:00Z</dcterms:created>
  <dcterms:modified xsi:type="dcterms:W3CDTF">2022-08-12T11:23:00Z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bizhub C3350</vt:lpwstr>
  </property>
  <property fmtid="{D5CDD505-2E9C-101B-9397-08002B2CF9AE}" pid="4" name="LastSaved">
    <vt:filetime>2021-02-01T00:00:00Z</vt:filetime>
  </property>
</Properties>
</file>