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3D63333A" w:rsidR="003E4173" w:rsidRPr="00933540" w:rsidRDefault="00A34D07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A05F1B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63CC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A05F1B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28E9FC2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 późn.zm.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1E964583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A05F1B">
        <w:rPr>
          <w:rFonts w:ascii="Times New Roman" w:hAnsi="Times New Roman" w:cs="Times New Roman"/>
          <w:bCs/>
          <w:sz w:val="24"/>
          <w:szCs w:val="24"/>
          <w:lang w:val="pl-PL"/>
        </w:rPr>
        <w:t>1</w:t>
      </w:r>
      <w:r w:rsidR="00E63CC2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A05F1B">
        <w:rPr>
          <w:rFonts w:ascii="Times New Roman" w:hAnsi="Times New Roman" w:cs="Times New Roman"/>
          <w:bCs/>
          <w:sz w:val="24"/>
          <w:szCs w:val="24"/>
          <w:lang w:val="pl-PL"/>
        </w:rPr>
        <w:t>7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5A3597C3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D51481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Wiesława Kwiecień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6A8F465A" w14:textId="0713777A" w:rsidR="00933540" w:rsidRPr="00933540" w:rsidRDefault="00933540" w:rsidP="00933540">
      <w:pPr>
        <w:pStyle w:val="Textbody"/>
        <w:rPr>
          <w:b/>
        </w:rPr>
      </w:pPr>
      <w:r w:rsidRPr="00933540">
        <w:rPr>
          <w:b/>
        </w:rPr>
        <w:lastRenderedPageBreak/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933540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r w:rsidRPr="00933540">
        <w:rPr>
          <w:lang w:val="en-US"/>
        </w:rPr>
        <w:t>Adres: Os. St. Staszica 13, 27-100 Iłża</w:t>
      </w:r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/ZEASzilza/SkrytkaESP</w:t>
      </w:r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41F9A5FA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Odbiorcami Pani/Pana danych osobowych będą osoby lub podmioty, którym udostępniona zostanie dokumentacja postępowania w oparciu o art. 18 oraz art. 74 ustawy Pzp.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>art. 78 ustawy Pzp,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>danych wynikają z ustawy Pzp.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05122147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738FE400" w:rsidR="006060DE" w:rsidRDefault="006060DE" w:rsidP="006060DE">
      <w:pPr>
        <w:pStyle w:val="Nagwek41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>: „Dostawa artykułów żywnościowych do stołówek szkolnych i przedszkolnych”</w:t>
      </w:r>
      <w:r w:rsidR="00454989">
        <w:t xml:space="preserve"> do:</w:t>
      </w:r>
    </w:p>
    <w:p w14:paraId="4208C132" w14:textId="78808AA8" w:rsid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0" w:name="_Hlk75504643"/>
      <w:bookmarkStart w:id="1" w:name="_Hlk76024768"/>
      <w:r w:rsidRPr="00396E7C">
        <w:rPr>
          <w:bCs/>
        </w:rPr>
        <w:t>Szkoła Podstawowa im. Marszałka Józefa Piłsudskiego w Iłży</w:t>
      </w:r>
    </w:p>
    <w:p w14:paraId="76543767" w14:textId="3BCC7D5E" w:rsidR="00396E7C" w:rsidRPr="00396E7C" w:rsidRDefault="00396E7C" w:rsidP="00396E7C">
      <w:pPr>
        <w:pStyle w:val="Textbody"/>
        <w:ind w:left="1134"/>
        <w:rPr>
          <w:bCs/>
        </w:rPr>
      </w:pPr>
      <w:r>
        <w:rPr>
          <w:bCs/>
        </w:rPr>
        <w:t>ul. Bodzentyńska 45, 27-100 Iłża</w:t>
      </w:r>
    </w:p>
    <w:p w14:paraId="27D8DBFE" w14:textId="54198EB2" w:rsidR="00396E7C" w:rsidRP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72FBC527" w:rsidR="00454989" w:rsidRPr="00454989" w:rsidRDefault="00396E7C" w:rsidP="00454989">
      <w:pPr>
        <w:pStyle w:val="Textbody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 xml:space="preserve">27-100 Iłża </w:t>
      </w:r>
    </w:p>
    <w:bookmarkEnd w:id="0"/>
    <w:p w14:paraId="2DD60488" w14:textId="3478BDA5" w:rsidR="00454989" w:rsidRPr="00454989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018A315A" w:rsidR="00454989" w:rsidRDefault="00454989" w:rsidP="00454989">
      <w:pPr>
        <w:pStyle w:val="Textbody"/>
        <w:ind w:left="1134"/>
        <w:rPr>
          <w:bCs/>
        </w:rPr>
      </w:pPr>
      <w:r>
        <w:t>Jasieniec Iłżecki Górny 75, 27-100 Iłża</w:t>
      </w:r>
    </w:p>
    <w:p w14:paraId="66E258BE" w14:textId="60FF47AC" w:rsidR="00F478A5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2" w:name="_Hlk76024685"/>
      <w:r w:rsidRPr="00454989">
        <w:rPr>
          <w:bCs/>
        </w:rPr>
        <w:t>Samorządowe Przedszkole w Iłży</w:t>
      </w:r>
    </w:p>
    <w:bookmarkEnd w:id="2"/>
    <w:p w14:paraId="3C6D7BF5" w14:textId="2DB76E03" w:rsidR="00F478A5" w:rsidRDefault="00F478A5" w:rsidP="00F478A5">
      <w:pPr>
        <w:pStyle w:val="Textbody"/>
        <w:ind w:left="1134"/>
        <w:rPr>
          <w:bCs/>
        </w:rPr>
      </w:pPr>
      <w:r w:rsidRPr="00982430">
        <w:t>Os. St. Staszica 14, 27-100 Iłża</w:t>
      </w:r>
    </w:p>
    <w:p w14:paraId="484382D7" w14:textId="65EA07D2" w:rsidR="00F478A5" w:rsidRDefault="00F478A5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>
        <w:rPr>
          <w:bCs/>
        </w:rPr>
        <w:t>Samorządowe Przedszkole w Iłży</w:t>
      </w:r>
    </w:p>
    <w:p w14:paraId="6C9AF570" w14:textId="3FC765B3" w:rsidR="00F478A5" w:rsidRPr="00F478A5" w:rsidRDefault="00F478A5" w:rsidP="00F478A5">
      <w:pPr>
        <w:pStyle w:val="Textbody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</w:p>
    <w:bookmarkEnd w:id="1"/>
    <w:p w14:paraId="1E604DBD" w14:textId="75D278EA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2843B1"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8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41AC1E07" w:rsidR="006060DE" w:rsidRDefault="006060DE" w:rsidP="00440408">
      <w:pPr>
        <w:pStyle w:val="Textbody"/>
        <w:spacing w:line="360" w:lineRule="auto"/>
        <w:jc w:val="both"/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Główny przedmiot zamówienia wg Wspólnego Słownika Zamówień (CPV):  15000000-8</w:t>
      </w:r>
    </w:p>
    <w:p w14:paraId="77D6966A" w14:textId="77777777" w:rsidR="006060DE" w:rsidRPr="00440408" w:rsidRDefault="006060DE" w:rsidP="00440408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021511D2" w:rsidR="006060DE" w:rsidRPr="00440408" w:rsidRDefault="006060DE" w:rsidP="00440408">
      <w:pPr>
        <w:pStyle w:val="Textbody"/>
        <w:spacing w:after="0" w:line="360" w:lineRule="auto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15110000-2; 15112000-6; 15131100-6; 15200000-0; 15221000-3 ; 03142500-3; 15500000-3; 15510000-6; 15530000-2; 15540000-5; 15610000-7; 15800000-6; 15811000-6; 15830000-5; 15841000-5; 15860000-4; 15870000-7; 15850000-1; 15300000-1; 15100000-9;15810000-9; 03311000-2.</w:t>
      </w:r>
    </w:p>
    <w:p w14:paraId="27676EBC" w14:textId="4743593C" w:rsidR="006060DE" w:rsidRDefault="006060DE" w:rsidP="00440408">
      <w:pPr>
        <w:pStyle w:val="Textbody"/>
        <w:spacing w:line="360" w:lineRule="auto"/>
        <w:jc w:val="both"/>
        <w:rPr>
          <w:rFonts w:eastAsia="Times New Roman"/>
          <w:lang w:eastAsia="pl-PL"/>
        </w:rPr>
      </w:pPr>
      <w:r>
        <w:t xml:space="preserve">        </w:t>
      </w:r>
      <w:r w:rsidRPr="00431C37">
        <w:t>4.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części, gdzie część</w:t>
      </w:r>
      <w:r w:rsidR="0038720A">
        <w:rPr>
          <w:rFonts w:eastAsia="Arial"/>
          <w:color w:val="070707"/>
          <w:spacing w:val="1"/>
          <w:w w:val="105"/>
          <w:kern w:val="0"/>
          <w:lang w:eastAsia="en-US"/>
        </w:rP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(pakiet) stanowi jak niżej zapis jednego wiersza tabeli:</w:t>
      </w:r>
    </w:p>
    <w:p w14:paraId="460FF82A" w14:textId="77777777" w:rsidR="006060DE" w:rsidRPr="007E73E8" w:rsidRDefault="006060DE" w:rsidP="006060DE">
      <w:pPr>
        <w:widowControl/>
        <w:adjustRightInd w:val="0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22"/>
        <w:gridCol w:w="3182"/>
      </w:tblGrid>
      <w:tr w:rsidR="006060DE" w14:paraId="4066A5B7" w14:textId="77777777" w:rsidTr="006B33C8">
        <w:tc>
          <w:tcPr>
            <w:tcW w:w="1242" w:type="dxa"/>
          </w:tcPr>
          <w:p w14:paraId="6DB0433D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14:paraId="1E106F27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6060DE" w14:paraId="4E5F17E7" w14:textId="77777777" w:rsidTr="006B33C8">
        <w:tc>
          <w:tcPr>
            <w:tcW w:w="1242" w:type="dxa"/>
          </w:tcPr>
          <w:p w14:paraId="3CF03B84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5122" w:type="dxa"/>
          </w:tcPr>
          <w:p w14:paraId="67280F37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ARTYKUŁY OGÓLNO-SPOŻYWCZE</w:t>
            </w:r>
          </w:p>
        </w:tc>
        <w:tc>
          <w:tcPr>
            <w:tcW w:w="3182" w:type="dxa"/>
            <w:vMerge w:val="restart"/>
          </w:tcPr>
          <w:p w14:paraId="06DCB023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  <w:p w14:paraId="5B5DEB8E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  <w:p w14:paraId="3D22934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14:paraId="727A06AD" w14:textId="77777777" w:rsidR="006060DE" w:rsidRPr="009A2D08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  <w:tr w:rsidR="006060DE" w14:paraId="6CE49A17" w14:textId="77777777" w:rsidTr="006B33C8">
        <w:tc>
          <w:tcPr>
            <w:tcW w:w="1242" w:type="dxa"/>
          </w:tcPr>
          <w:p w14:paraId="3124D8E7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5122" w:type="dxa"/>
          </w:tcPr>
          <w:p w14:paraId="6DA1E38B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NABIAŁ</w:t>
            </w:r>
          </w:p>
        </w:tc>
        <w:tc>
          <w:tcPr>
            <w:tcW w:w="3182" w:type="dxa"/>
            <w:vMerge/>
          </w:tcPr>
          <w:p w14:paraId="76A32C3A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35384A7A" w14:textId="77777777" w:rsidTr="006B33C8">
        <w:tc>
          <w:tcPr>
            <w:tcW w:w="1242" w:type="dxa"/>
          </w:tcPr>
          <w:p w14:paraId="18F84949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5122" w:type="dxa"/>
          </w:tcPr>
          <w:p w14:paraId="082042C6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WARZYWA, OWOCE I MROŻONKI</w:t>
            </w:r>
          </w:p>
        </w:tc>
        <w:tc>
          <w:tcPr>
            <w:tcW w:w="3182" w:type="dxa"/>
            <w:vMerge/>
          </w:tcPr>
          <w:p w14:paraId="58AE63D2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7CA36E47" w14:textId="77777777" w:rsidTr="006B33C8">
        <w:tc>
          <w:tcPr>
            <w:tcW w:w="1242" w:type="dxa"/>
          </w:tcPr>
          <w:p w14:paraId="4B8E0655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5122" w:type="dxa"/>
          </w:tcPr>
          <w:p w14:paraId="2295C6D1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MIĘSO, DRÓB, WĘDLINY</w:t>
            </w:r>
          </w:p>
        </w:tc>
        <w:tc>
          <w:tcPr>
            <w:tcW w:w="3182" w:type="dxa"/>
            <w:vMerge/>
          </w:tcPr>
          <w:p w14:paraId="66F914E4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0625C28B" w14:textId="77777777" w:rsidTr="006B33C8">
        <w:tc>
          <w:tcPr>
            <w:tcW w:w="1242" w:type="dxa"/>
          </w:tcPr>
          <w:p w14:paraId="24CA98E0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5122" w:type="dxa"/>
          </w:tcPr>
          <w:p w14:paraId="0B577F41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PIECZYWO</w:t>
            </w:r>
          </w:p>
        </w:tc>
        <w:tc>
          <w:tcPr>
            <w:tcW w:w="3182" w:type="dxa"/>
            <w:vMerge/>
          </w:tcPr>
          <w:p w14:paraId="36B984BB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54AC3E59" w14:textId="77777777" w:rsidTr="006B33C8">
        <w:tc>
          <w:tcPr>
            <w:tcW w:w="1242" w:type="dxa"/>
          </w:tcPr>
          <w:p w14:paraId="71A50258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5122" w:type="dxa"/>
          </w:tcPr>
          <w:p w14:paraId="6257DE7B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GARMAŻERKA</w:t>
            </w:r>
          </w:p>
        </w:tc>
        <w:tc>
          <w:tcPr>
            <w:tcW w:w="3182" w:type="dxa"/>
            <w:vMerge/>
          </w:tcPr>
          <w:p w14:paraId="5FFEFFE8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3549D15B" w14:textId="77777777" w:rsidTr="006B33C8">
        <w:tc>
          <w:tcPr>
            <w:tcW w:w="1242" w:type="dxa"/>
          </w:tcPr>
          <w:p w14:paraId="6EE0B8B7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14:paraId="3E1B4342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  <w:vMerge/>
          </w:tcPr>
          <w:p w14:paraId="36F021B4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64ABAA66" w14:textId="77777777" w:rsidTr="006B33C8">
        <w:tc>
          <w:tcPr>
            <w:tcW w:w="1242" w:type="dxa"/>
          </w:tcPr>
          <w:p w14:paraId="6BF1572A" w14:textId="77777777" w:rsidR="006060DE" w:rsidRDefault="006060DE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5122" w:type="dxa"/>
          </w:tcPr>
          <w:p w14:paraId="24A9CE8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JAJA</w:t>
            </w:r>
          </w:p>
        </w:tc>
        <w:tc>
          <w:tcPr>
            <w:tcW w:w="3182" w:type="dxa"/>
            <w:vMerge/>
          </w:tcPr>
          <w:p w14:paraId="216617CC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</w:tbl>
    <w:p w14:paraId="28B4FB39" w14:textId="77777777" w:rsidR="006060DE" w:rsidRDefault="006060DE" w:rsidP="006060DE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440408">
      <w:pPr>
        <w:pStyle w:val="Default"/>
        <w:spacing w:line="360" w:lineRule="auto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przepisami(wraz z dokumentem HDI). </w:t>
      </w:r>
    </w:p>
    <w:p w14:paraId="627604C3" w14:textId="6527A801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09C18AAF" w14:textId="1A2B88B0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60F21EEF" w14:textId="77777777" w:rsidR="006060DE" w:rsidRPr="001A5C33" w:rsidRDefault="006060DE" w:rsidP="006060DE">
      <w:pPr>
        <w:pStyle w:val="Default"/>
        <w:rPr>
          <w:rFonts w:eastAsia="Times New Roman"/>
          <w:lang w:eastAsia="pl-PL"/>
        </w:rPr>
      </w:pP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3A506FBB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01.09.202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34365063" w14:textId="22B6B16B" w:rsidR="00D9008A" w:rsidRPr="00E624C6" w:rsidRDefault="00D9008A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3 lat przed upływem terminu składania ofert, a jeżeli okres prowadzenia działalności jest krótszy - w tym okresie, wraz z podaniem ich rodzaju, wartości, daty, miejsca wykonania i podmiotów, 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lastRenderedPageBreak/>
        <w:t>na rzecz których dostawy te zostały wykonane,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Wykaz zrealizowanych zamówień-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Załącznikiem nr 7 do SWZ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art. 109 ust. 1 pkt.1,4,5,6,7 p.z.p.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73A602EB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05F575A8" w:rsidR="003E4173" w:rsidRDefault="00DB39C9" w:rsidP="00E63CC2">
      <w:pPr>
        <w:pStyle w:val="Akapitzlist"/>
        <w:numPr>
          <w:ilvl w:val="0"/>
          <w:numId w:val="9"/>
        </w:numPr>
        <w:tabs>
          <w:tab w:val="left" w:pos="845"/>
        </w:tabs>
        <w:spacing w:before="10" w:line="360" w:lineRule="auto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7FC3E13" w14:textId="77777777" w:rsidR="00E63CC2" w:rsidRPr="00E63CC2" w:rsidRDefault="00E63CC2" w:rsidP="00E63CC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63C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postępowania  o udzielenie zamówienia wyklucza się również wykonawców w stosunku do których zachodzą przesłanki wymienione art. 7 ust. 1 ustawy z dnia 13 kwietnia 2022r. o szczególnych rozwiązaniach w zakresie przeciwdziałania wspieraniu agresji na Ukrainę oraz służących ochronie bezpieczeństwa narodowego (Dz. U 2022r. poz. 835).</w:t>
      </w:r>
    </w:p>
    <w:p w14:paraId="34AF50F3" w14:textId="77777777" w:rsidR="00E63CC2" w:rsidRDefault="00E63CC2" w:rsidP="00E63CC2">
      <w:pPr>
        <w:pStyle w:val="Akapitzlist"/>
        <w:tabs>
          <w:tab w:val="left" w:pos="845"/>
        </w:tabs>
        <w:spacing w:before="10"/>
        <w:ind w:left="844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3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3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1F472E" w14:textId="70BD58E2" w:rsidR="00E4666F" w:rsidRDefault="0047499E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wykonawcy, w zakresie art.108 ust. 1 pkt 5 ustawy, o braku przynależności do tej samej grupy kapitałowej w rozumieniu ustawy z dnia 16 lutego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lastRenderedPageBreak/>
        <w:t>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770728B3" w14:textId="6D30B6F7" w:rsidR="00E4666F" w:rsidRPr="0005134D" w:rsidRDefault="00E4666F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były wykonywane, a jeżeli z uzasadnionej przyczyny o obiektywnym charakterze Wykonawca nie jest w stanie uzyskać tych dokumentów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oświadczenie Wykonawcy</w:t>
      </w:r>
      <w:r w:rsidR="004C5E73">
        <w:rPr>
          <w:rFonts w:ascii="Times New Roman" w:hAnsi="Times New Roman" w:cs="Times New Roman"/>
          <w:sz w:val="24"/>
          <w:szCs w:val="24"/>
          <w:lang w:val="pl-PL"/>
        </w:rPr>
        <w:t xml:space="preserve">. Wykaz </w:t>
      </w:r>
      <w:r w:rsidR="00854A34">
        <w:rPr>
          <w:rFonts w:ascii="Times New Roman" w:hAnsi="Times New Roman" w:cs="Times New Roman"/>
          <w:sz w:val="24"/>
          <w:szCs w:val="24"/>
          <w:lang w:val="pl-PL"/>
        </w:rPr>
        <w:t>zrealizowanych zamówień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8C60A3"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8C60A3"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</w:t>
      </w:r>
      <w:r w:rsid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1FB292" w14:textId="004E8031" w:rsidR="001C2C70" w:rsidRPr="001C2C70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right="37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219822FD" w14:textId="36C3D327" w:rsidR="00773F6E" w:rsidRDefault="008D356E" w:rsidP="00773F6E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r w:rsidR="00113FAA">
        <w:rPr>
          <w:rFonts w:ascii="Times New Roman" w:hAnsi="Times New Roman" w:cs="Times New Roman"/>
          <w:sz w:val="24"/>
          <w:szCs w:val="24"/>
          <w:lang w:val="pl-PL"/>
        </w:rPr>
        <w:t>p.z.p.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E2D57" w14:textId="77777777" w:rsidR="00F803C2" w:rsidRDefault="00F803C2" w:rsidP="00F803C2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 do 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645DA0A5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Edyta Fura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email</w:t>
      </w:r>
      <w:r w:rsidR="00B44D1D">
        <w:rPr>
          <w:rFonts w:ascii="Times New Roman" w:hAnsi="Times New Roman" w:cs="Times New Roman"/>
          <w:color w:val="0A28B1"/>
          <w:spacing w:val="1"/>
          <w:w w:val="105"/>
          <w:sz w:val="24"/>
          <w:szCs w:val="24"/>
          <w:lang w:val="pl-PL"/>
        </w:rPr>
        <w:t xml:space="preserve">: 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zeasz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ilza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@i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nteria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.pl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ePUAP.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konto na ePUAP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w Regulaminie korzystania z systemu miniPortal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(ePUAP)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lub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44DD0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m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r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wnie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ż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komunikowa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ć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si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Wykonawcami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pomoc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</w:t>
      </w:r>
      <w:r w:rsidR="00B52B3A"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l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ektroniczn</w:t>
      </w:r>
      <w:r w:rsidRPr="00B52B3A">
        <w:rPr>
          <w:rFonts w:ascii="Times New Roman" w:hAnsi="Times New Roman" w:cs="Times New Roman"/>
          <w:color w:val="0A0A0A"/>
          <w:spacing w:val="-6"/>
          <w:w w:val="104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w w:val="104"/>
          <w:sz w:val="24"/>
          <w:szCs w:val="24"/>
          <w:lang w:val="pl-PL"/>
        </w:rPr>
        <w:t>j</w:t>
      </w:r>
      <w:r w:rsidRPr="00781960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 email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hyperlink r:id="rId8" w:history="1">
        <w:r w:rsidR="00AB671A" w:rsidRPr="008465D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zeaszilza@interia.pl</w:t>
        </w:r>
      </w:hyperlink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 xml:space="preserve">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50D7C02F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dostępna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lastRenderedPageBreak/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  ePUAP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miniPortalu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Załącznik nr 2 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10) Pełnomocnictwo do złożenia oferty musi być złożone w oryginale w takiej samej formie, jak składana oferta (t.j. w formie elektronicznej lub postaci elektronicznej opatrzonej podpisem zaufanym lub podpisem osobistym).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5DF13C54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okres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30 dni</w:t>
      </w:r>
      <w:r w:rsidRPr="00933540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tj. do dnia </w:t>
      </w:r>
      <w:r w:rsidR="00A05F1B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</w:t>
      </w:r>
      <w:r w:rsidR="00B25933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A05F1B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4A330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pnego na ePUAP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miniPortalu.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 na miniPortalu,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ePUAP,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lastRenderedPageBreak/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3BD66D31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C87B2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20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07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="0058626A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,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do</w:t>
      </w:r>
      <w:r w:rsidRPr="004A3309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4A330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67E7CB8F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C87B2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20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7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r.,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4A330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adce Deszyfrowanie na miniPortalu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dania przed zawarciem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wybranej oferty w zakresie uregulowanym w art. 454-455 p.z.p.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mowa w art. 519 ust. 1 ustawy p.z.p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du 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7C59DE2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ind w:left="886" w:hanging="284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1EAC5AB5" w14:textId="2ECCB376" w:rsid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0E80A58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</w:p>
    <w:p w14:paraId="10E1D399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p.z.p.</w:t>
      </w:r>
    </w:p>
    <w:p w14:paraId="2AB7D14D" w14:textId="47FB2126" w:rsidR="007E0236" w:rsidRPr="00D804F6" w:rsidRDefault="007E0236" w:rsidP="00D804F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Wykaz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zrealizowanych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zamówień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</w:p>
    <w:p w14:paraId="6B95F2FA" w14:textId="3D08F6D2" w:rsidR="002843B1" w:rsidRDefault="002843B1" w:rsidP="007E023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 skrzynki ePUAP*: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77777777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„ Dostawa artykułów żywnościowych do stołówek szkolnych i przedszkolnych” -pakiet nr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4" w:name="RANGE!A1:G163"/>
      <w:bookmarkEnd w:id="4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1ADB3A36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. Oświadczam, że jestem mikroprzedsiębiorcą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obowiązki informacyjne przewidziane w art.13 lub art.14 RODO2 wobec osób fizycznych, od których dane osobowe bezpośrednio lub pośrednio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mikroprzedsiębiorcą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627E609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4FC13AE9" w14:textId="77777777" w:rsidR="00043948" w:rsidRPr="00043948" w:rsidRDefault="00043948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42FDDE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Formularze cenowe  (pakiet od 1 do 8)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tbl>
      <w:tblPr>
        <w:tblW w:w="10105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128"/>
        <w:gridCol w:w="68"/>
        <w:gridCol w:w="491"/>
        <w:gridCol w:w="708"/>
        <w:gridCol w:w="601"/>
        <w:gridCol w:w="409"/>
        <w:gridCol w:w="886"/>
        <w:gridCol w:w="396"/>
        <w:gridCol w:w="614"/>
        <w:gridCol w:w="531"/>
        <w:gridCol w:w="67"/>
        <w:gridCol w:w="355"/>
        <w:gridCol w:w="982"/>
        <w:gridCol w:w="384"/>
        <w:gridCol w:w="60"/>
      </w:tblGrid>
      <w:tr w:rsidR="00043948" w:rsidRPr="00043948" w14:paraId="6E59C98A" w14:textId="77777777" w:rsidTr="00655480">
        <w:trPr>
          <w:trHeight w:val="274"/>
        </w:trPr>
        <w:tc>
          <w:tcPr>
            <w:tcW w:w="3553" w:type="dxa"/>
            <w:gridSpan w:val="2"/>
            <w:shd w:val="clear" w:color="auto" w:fill="auto"/>
            <w:vAlign w:val="bottom"/>
          </w:tcPr>
          <w:p w14:paraId="20451745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5" w:name="page12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 xml:space="preserve">PAKIET </w:t>
            </w:r>
            <w:bookmarkEnd w:id="5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159A84D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14:paraId="63E7E11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51B3CC4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1" w:type="dxa"/>
            <w:shd w:val="clear" w:color="auto" w:fill="auto"/>
            <w:vAlign w:val="bottom"/>
          </w:tcPr>
          <w:p w14:paraId="79B1C41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33BBCA6B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465149A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14:paraId="3783834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4B4F2A8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14:paraId="3720708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shd w:val="clear" w:color="auto" w:fill="auto"/>
            <w:vAlign w:val="bottom"/>
          </w:tcPr>
          <w:p w14:paraId="728A27A2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391F795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</w:t>
            </w:r>
          </w:p>
        </w:tc>
        <w:tc>
          <w:tcPr>
            <w:tcW w:w="1366" w:type="dxa"/>
            <w:gridSpan w:val="2"/>
            <w:shd w:val="clear" w:color="auto" w:fill="auto"/>
            <w:vAlign w:val="bottom"/>
          </w:tcPr>
          <w:p w14:paraId="077E283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0DD98F4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7313FE9F" w14:textId="77777777" w:rsidTr="00655480">
        <w:trPr>
          <w:trHeight w:val="221"/>
        </w:trPr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95A8E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8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7E2DE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ARTYKUŁY SPOŻYWCZE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B35A9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A7601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8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1E619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93CFA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91164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0F6905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3CC18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30D83FC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479A4290" w14:textId="77777777" w:rsidTr="00655480">
        <w:tblPrEx>
          <w:tblCellMar>
            <w:left w:w="10" w:type="dxa"/>
            <w:right w:w="10" w:type="dxa"/>
          </w:tblCellMar>
        </w:tblPrEx>
        <w:trPr>
          <w:trHeight w:val="226"/>
        </w:trPr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1C1C9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312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818607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19FF84B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93804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ADF4A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0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90372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2A00C9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10FAC4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51458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75E56A8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42A4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  <w:p w14:paraId="55480951" w14:textId="77777777" w:rsidR="00043948" w:rsidRPr="00043948" w:rsidRDefault="00043948" w:rsidP="00043948">
            <w:pPr>
              <w:suppressAutoHyphens/>
              <w:autoSpaceDE/>
              <w:autoSpaceDN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5B804C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F87BD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312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B46FD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1B32E7B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F121B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A64995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0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1C182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9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9"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94CA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F6862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441C7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FC68C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B788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</w:tr>
      <w:tr w:rsidR="00043948" w:rsidRPr="00043948" w14:paraId="10BB0892" w14:textId="77777777" w:rsidTr="00655480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5D8B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075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EFC35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6D0B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258C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4584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AC80E7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9EC3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47F31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49B0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C632B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75134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B708C0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8426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D8582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7E2FE0" w:rsidRPr="00043948" w14:paraId="019F7F05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7D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384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biały na naturalnym zakwasie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7D7D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1487B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50ED3" w14:textId="75888EF0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314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695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2AE9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EE4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C03F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BD3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0E7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F819D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7C0F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99A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54286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E51FC00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896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BCC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biały w proszku w torebce (Winiary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73739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F2570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9846A" w14:textId="12E08EE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9AC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AAADD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1B0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B7CC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A63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38D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4009D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C609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D79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C128A5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1D5CBC5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D88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8BF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czerwony (koncentrat) 300ml (Krakus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B837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72458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F0E7" w14:textId="4BD6847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CB7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322744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287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A8FC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439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330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F5D57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0C02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471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45527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6F18C93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742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2AF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czerwony w proszku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C5BD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502397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4B0FA" w14:textId="7FA58A12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639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3D31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634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7613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02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35C4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071A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8623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CA5B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73E2A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BE5A990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ACA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8CDA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baton  40g (SANTE lub równoważne)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375A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E8F86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F553F" w14:textId="0CAECC81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632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19C5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5F2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2DB7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F626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F66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91CA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15BE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CDE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329F6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BD2B9CA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6E7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2ED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baton (7zbóż lub równoważne)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2A77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738AA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1E5A5" w14:textId="28E81CF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3B0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2601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F9D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1B6C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630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802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ECF6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B2AA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F88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7035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9145B80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E66A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500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biszkopty 200g</w:t>
            </w:r>
          </w:p>
        </w:tc>
        <w:tc>
          <w:tcPr>
            <w:tcW w:w="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383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1317A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8F529" w14:textId="6BAD3BF3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539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1D4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E4EB7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9E2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E1A5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626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552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5BE0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D1148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5C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EFA08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67255F3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729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D365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chrupki kukurydziane 80g</w:t>
            </w:r>
          </w:p>
        </w:tc>
        <w:tc>
          <w:tcPr>
            <w:tcW w:w="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A46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0E30A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229DF" w14:textId="6FE1C6E5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D02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B365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8D4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CBCE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829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6FA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5A5B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748A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CA8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4EB00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18E580E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82D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3D3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chrzan - słoik 200g (Polonaise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5AC1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9B62B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71026" w14:textId="43983581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35C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143219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849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301F700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86F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EBC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00BB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373D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BE51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19FFB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C4B9401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4D3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FFF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ciastko owsiane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8D93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36B3B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72B52" w14:textId="41496882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59FA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2CEA08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70F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0BF482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E19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152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F051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8060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3D0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F52F3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42F22CF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9C09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DED6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ciastko owsiane z żurawiną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E222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463A6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60771" w14:textId="383B2A7B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83D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3C4169E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8E5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02D3F2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7AB4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16F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FDA2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55453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E49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5EA0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0651271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744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E612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ciastko zbożowe 50g (SANTE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B2D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4B557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2587A" w14:textId="50D96FB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1879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8F9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373261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82F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14:paraId="74E48D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8AD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6D0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2702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9967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C3E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79F2B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E808B7C" w14:textId="77777777" w:rsidTr="00C435B7">
        <w:tblPrEx>
          <w:tblCellMar>
            <w:left w:w="10" w:type="dxa"/>
            <w:right w:w="10" w:type="dxa"/>
          </w:tblCellMar>
        </w:tblPrEx>
        <w:trPr>
          <w:trHeight w:val="202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14FBF" w14:textId="77777777" w:rsidR="007E2FE0" w:rsidRPr="00043948" w:rsidRDefault="007E2FE0" w:rsidP="007E2FE0">
            <w:pPr>
              <w:tabs>
                <w:tab w:val="left" w:pos="559"/>
              </w:tabs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D0B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cukier zwykły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A1F967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DCDD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CED4C" w14:textId="409EF6A7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845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A0E69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05DA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46D4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4CDE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C2F5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6048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BD31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18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30643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DA960A0" w14:textId="77777777" w:rsidTr="00C435B7">
        <w:tblPrEx>
          <w:tblCellMar>
            <w:left w:w="10" w:type="dxa"/>
            <w:right w:w="10" w:type="dxa"/>
          </w:tblCellMar>
        </w:tblPrEx>
        <w:trPr>
          <w:trHeight w:val="265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3EC2A" w14:textId="77777777" w:rsidR="007E2FE0" w:rsidRPr="00043948" w:rsidRDefault="007E2FE0" w:rsidP="007E2FE0">
            <w:pPr>
              <w:tabs>
                <w:tab w:val="left" w:pos="559"/>
              </w:tabs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7D2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czekolada mleczna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8467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8804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C8088" w14:textId="2D69293B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355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BE1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7F6FE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614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83AC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635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D0E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8A07C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DB2F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B14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7DE7E8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32FE793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CDA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799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czosnek mielony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DE2B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A440A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D646E" w14:textId="365F77A1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478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2B36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08DE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029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161CE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E19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D27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CD41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44D4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46C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61232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3BD9CD2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D7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16.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CFE64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dżem owocowy bez cukru 280g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6DBB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AB1A7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930A9" w14:textId="077D2200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CC6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D2F1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662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8F2D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1AE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711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6B37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4C6E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9162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B443B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D8C6DAB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5E4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17.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A8076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dżem niskosłodowy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4B53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D394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7D8D6" w14:textId="668E0A8D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671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F944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E350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0565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F208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061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2569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47F7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BD1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EAFE9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D4FFD73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7F9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D1384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filet z makreli w oleju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D3A8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30236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14030" w14:textId="7237B808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822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099A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64B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45AE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C32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865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3ABE5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A5A7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C03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5CCCFE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D709BD0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F1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71C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gałka muszkatowa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8D7C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9E9E0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A0028" w14:textId="5E9C11ED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4EF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2B7E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1F6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9EF0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5716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CFF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364F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92B1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EEF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41AA6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1BF5501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655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D83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45FF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26D7B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D11A1" w14:textId="2468973A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A19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7462A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8BC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6F66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943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558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05CE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D8EF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D5A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83FC6E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F856411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CD8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F69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100 szt.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1F1F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14A9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F21DF" w14:textId="5B7E55A6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345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7C13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B0D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229E6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3DD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399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899CE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54A3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BF8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2075C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7EFD730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CA3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623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100 szt. Saga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891E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15F41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9A29D" w14:textId="18A8A962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028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6695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391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AFAF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3DC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E25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04A1D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9C09C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E2D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B31FE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75850A7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F2F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F74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140g owocowa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F9D4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5626A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C6534" w14:textId="1976D38B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376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DD7F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BCB7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3943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A040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85D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7C48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ED31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7F2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46F92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7A98018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AE9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589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spacing w:after="100" w:afterAutospacing="1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herbatniki zwykłe 15g (Pettitki lub równoważny; wartość kcal 424, białko 8,5g, węglowodany 75,3g, tłuszcze 9,4g)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21A7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3216A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1348" w14:textId="7E9E452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1883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568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EC66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E04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B18C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BA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8AC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6982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BD36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497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3D118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56FF584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402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0A0D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imbir (w proszku)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BBEAA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3271C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A49E0" w14:textId="18CFB1DA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145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0E5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8E52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732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64C77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567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F19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19E17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F395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DFC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04E43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6C2BB31" w14:textId="77777777" w:rsidTr="00C435B7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A72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EAA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jabłka prażone w słoiku -800 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5DAF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120DF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9A868" w14:textId="72E6B329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E5E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FB4B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D5B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3766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230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FA2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BB43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22D0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7E8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25D77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E82598D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43B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E360B" w14:textId="77777777" w:rsidR="007E2FE0" w:rsidRPr="00B65139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B6513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kakao  200g naturalne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FC3B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08C58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C203" w14:textId="39C87925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8D5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3211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4B2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01D5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BAE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B5A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37C47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CB5C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B578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F7AA11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D311A0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255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AFDEA" w14:textId="77777777" w:rsidR="007E2FE0" w:rsidRPr="00B65139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B6513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kasza kuskus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3BD5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6747A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C5D38" w14:textId="5ADC4B98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0EA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2639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64B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68BA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E8D7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68C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7BF1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DBC9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59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944BD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5230439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FD1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422E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jęczmienna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7C25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4AA21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8D881" w14:textId="504CE72D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286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696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C57F5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C80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5990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CEF9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0DE4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DD3DB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9648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C776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42E09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2DF5979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E8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E28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wiejska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8847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42541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CF87B" w14:textId="314D84D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552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36BE0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4922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0858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A7B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F35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5FD0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CC18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003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A3088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CB0F3F7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844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D89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wiejska gryczana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F11B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6B58D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30340" w14:textId="05EDD745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175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0A9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9692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A06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63BA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558D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D58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0E0D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22E1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75C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80F44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D200F2E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C32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A6E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gryczana - saszetki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F6DD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C8AB2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B2CE" w14:textId="10681729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15C1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D663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359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46BF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250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0C5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4D7D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DE0EB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80F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7B7B1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ACFA064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30F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C3B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kaszka manna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951B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B52DE7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E2ECF" w14:textId="044D3001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6AD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F6A8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2623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9DC6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C6C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637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D9B3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D6D1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DF5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A2790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DC6AEAB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8F4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C44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kasza pęczak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29E3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E1A0E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EEA0E" w14:textId="20373B01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5F1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9EFE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748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8EA4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AF8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94C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ACB7D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8F62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2DD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28AB1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07AFE7E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7B5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677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kawa Inka 150g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E496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B6E4B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88F50" w14:textId="01DF6863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EE6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BCBA3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536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4C02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39C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617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D56AB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6C42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CF1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371D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396011F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16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510F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kechup (Pudliszki, Kotlin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5933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009E54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CB7AB" w14:textId="72B45B54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EF8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6AEC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D98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CE2E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42D5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CB8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411C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E1A2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A2A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B9BD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3733E9D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5EF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360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Kinder jajko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672C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51BDD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66C9" w14:textId="0C209CA8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355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5F3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ADF9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D925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F4D8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52A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602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1D750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1E4A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B77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48D7F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903D48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C7A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846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- buraczek czerwony 0,2l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07B6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1EB196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B1AB3" w14:textId="5A269C3E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C366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3F93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570B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920F7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94E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278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365F5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BF428A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77F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07DE6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DA6133E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DC0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8E6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barszczu 200g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4869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6157D3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0D2E9" w14:textId="1644CDBE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816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55AF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BA9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D258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4B5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180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42E12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815F1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A52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EB33F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DB49BC7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D2B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809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185g (Frubex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422B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87C33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5128E" w14:textId="6895B5FB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5A2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06F6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8EA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AA93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F4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709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8882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0670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8574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DA7E9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9A5B0E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8EC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3B2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400 g (Frubex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7EC1F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0E54B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1F22" w14:textId="527354B8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A31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4610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BE0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0774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A97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36C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7943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1223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295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53C4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A1B3D7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037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F61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koncentrat pomidorowy 870 g (Frubex </w:t>
            </w: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lastRenderedPageBreak/>
              <w:t>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8257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274F1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F54A9" w14:textId="2D85FE52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FBD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BDE7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C99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347E2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3E0E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8C7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2881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FA66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83B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13DC77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8A90637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1A8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B4E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200 g Pudliszki lub równoważny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1C1C2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16202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A873C" w14:textId="087A63B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2F1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49C3F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A8F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E2A9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A0C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C291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91095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1FE1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009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71195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DA84E6D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02E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423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krakersy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74496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03158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A1D2C" w14:textId="5A500160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DF7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5C88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895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794F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E9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124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4FE7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A6E13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1D7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DB46C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4C33C4B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57A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37E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krążki kukurydziane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AD8CA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9CFB8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6A074" w14:textId="4A51ABE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1188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66F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177B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6DD3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9084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4A5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42C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08C1C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1FA8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21A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F1006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C551DF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CBA4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1FB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kwasek cytrynowy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FCA8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9E21C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D0D8E" w14:textId="3A3D53BA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DE8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B801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375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80ED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1F7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9D4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FD69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C7A8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3CB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9C16B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D21DB8E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B44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35C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liść laurowy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9003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0EA7F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B6343" w14:textId="5DC1DBFD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523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BFF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E4C6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028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6660B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A4C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C8E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94DE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24F6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25C1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C6441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4CA0032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0CC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D470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lizak mały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FAD4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6BDB1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9FF65" w14:textId="71215572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7B1E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D0366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38D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293A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1CC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CDE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CA7B9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8B46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83F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04F7F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70ACC8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65C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EC8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lubczyk suszony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24F6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20E97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A828D" w14:textId="26D7DCC5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F1B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BF5E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197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5AAB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11D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690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2C92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FB4A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698B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A2E8E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77F9430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51C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EC2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majeranek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B8CD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6B313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D76C9" w14:textId="423D29D6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2BF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28E0A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F57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0A25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6BF7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CEC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6DB5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4E21E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1A4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CC548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DAD4AA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4D7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CDA3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majonez 300g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3D36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46436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A367" w14:textId="3F7AE064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07D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56F5A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105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3074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14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E72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2C685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AC5E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450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E4665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4B9EE90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5DC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799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 świderki 500g(Lubella lub równoważny o składzie: mąka makaronowa pszenna, woda)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53D87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4A3DF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28AB7" w14:textId="67FF3A8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07E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A11BD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36E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41211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B7C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21D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0AE5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2345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FFE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D6989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443165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1E6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81A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 świderki 500g(Lubella lub równoważny o składzie: mąka makaronowa pszenna, woda)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47A5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5A69D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1FA7F" w14:textId="457499CB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3DF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D544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A0A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5DCF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9C4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E1E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5598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BCCC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EA0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916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197B97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DC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06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łazanki 500g (Lubella lub równoważny o składzie: mąka makaronowa pszenna, woda, substancja wzmacniająca, wit. 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1134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917C02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2A395" w14:textId="253CD14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A4C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1CF9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2E7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8572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FF1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4E0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A812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D28C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6FE1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62EEF1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F3BF10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328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7A2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nitki 400g (Lubella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7EF9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92619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4AEA7" w14:textId="29360E3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D32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09FB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5D4A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ECB6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ED5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04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37AB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EB3A7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197E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29CAA3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BDAF03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97D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0D1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nitki 250g (Goliard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4CE0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94521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20BDC" w14:textId="19CBA03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DBD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F505C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077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25E2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E9F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D371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67B2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40014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CEE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CC4E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EE36F98" w14:textId="77777777" w:rsidTr="00293C62">
        <w:tblPrEx>
          <w:tblCellMar>
            <w:left w:w="10" w:type="dxa"/>
            <w:right w:w="10" w:type="dxa"/>
          </w:tblCellMar>
        </w:tblPrEx>
        <w:trPr>
          <w:trHeight w:val="400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E16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109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spagetti 500g (Lubella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D2E0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spacing w:after="1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CEE1E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spacing w:after="12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D1343" w14:textId="33CDD76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590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8E0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FB4F0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619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7BCC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FC6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8AC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8115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1C83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23C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70827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54E4A6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0C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D6A9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zacierka 250g (Goliard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8E55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D7CAA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4CA3D" w14:textId="7ACCCB6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F37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29D7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C523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FBFD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8DD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FEAC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2FD4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F344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AB8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CC5E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AADC4D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C8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81F7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pełne ziarno świderki 400 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5CD4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042C8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0D724" w14:textId="1DA4117A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A39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9464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EAF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32491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A8A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756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5F7C0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2592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C90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1B869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5F8648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603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A3F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pełnoziarnisty spaghetti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3FDE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A583A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9C0EF" w14:textId="3A3F2DE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700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96C4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E967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0FAF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D5C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174A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F516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66E2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D82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9472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4D9D24A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537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0CD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0,5 kg zgrzewka /12 szt/(drobny do mleka)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2E19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68491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01420" w14:textId="24D062F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0DC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4A802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C27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C29A6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2B7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5018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C8AC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8218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A04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B41C2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A83C7BB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528B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8BB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mąka poznańska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ADF7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7F7B8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FC62C" w14:textId="6972519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346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274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17CF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441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0D15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A4E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484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77AB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0A59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9EB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C7834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DD93AD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21C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078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mąka żytnia razowa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EA230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04D8B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FE39B" w14:textId="61B1B55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B90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6638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E1F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4F13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1B1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E7B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7F5B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DAD8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F9E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C2EE3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01E1FA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8E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D4EB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mąka szymanowska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91D2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436AA9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D0C0" w14:textId="7987E65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44A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75F6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18B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DDBB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CB6D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E17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26AD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D823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1B3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6A2D6F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BB3C119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1BD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7B9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miód naturalny 350g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2DAAE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3033E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EF739" w14:textId="6D9C4F80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F29D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53DDD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158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6925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1A5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8C7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15B2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5D82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EB5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17049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2103AEF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3CB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197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miód naturalny 1000g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A10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A09CB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F574" w14:textId="20A2CED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304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332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B07ACD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E3E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22F8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D245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769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E297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D2BE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A20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8E91D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BF926A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1ADA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0B1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mus owocowy 100 g (Kubuś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7E76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88A12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F79B0" w14:textId="20E528BB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1605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C311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9475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E04B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8853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A4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181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A7B8E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155D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AEB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71216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C4E755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C83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ECC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ocet 1l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A578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A1CAA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38B71" w14:textId="12584AA1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95F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FF9E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1AF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A603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1F1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A95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987E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4A96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C9A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31672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E50E4D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788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916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ocet jabłkowy 0,5l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E336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0BEDF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CC922" w14:textId="6033BAE8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CF3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CF84A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D06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C1DDE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AA7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58C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E7B56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2693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B35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E6045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CAEC1B9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8A5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49B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olej 1l (Kujawski lub równoważny, filtrowany na zimno, 100% rafinowany, olej z pierwszego tłoczenia)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AFE7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756C1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79E14" w14:textId="3B964DDE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899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847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8D52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84A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3A14D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DB5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10B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10DC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E046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120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63AE6A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5B1556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AAD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073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oliwa z oliwek 1l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AB80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D6FD3E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20D1A" w14:textId="10361398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D8E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3AB3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0FA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9859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217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6F4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52EF4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64BD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BAD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F09CA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CDAE387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6CC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C5FC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porcja DOBRA PRZEKĄSKA-16g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73901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06B95A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9E717" w14:textId="059A6ED0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31D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9516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DC0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EB8A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A9B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3A7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5217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5ACB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69D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B0DD6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0E490E7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7B49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B708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pałka kukurydziana 60g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D595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FDF58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D4C03" w14:textId="1099C4B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A16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36F16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751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EC3563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070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F62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FC72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9AEA6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8B7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1053C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CBECC6B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7D6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4D62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papryka ostra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97BC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F34E3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CF7DF" w14:textId="761C0E7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DE6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DD0B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E39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F2E7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9E8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C5E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5124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F5DE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CCAF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CE448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4CAC8C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4DD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156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papryka słodka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4DBB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A252C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5DF88" w14:textId="2D650790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266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D5C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4D314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1EB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6586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6144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5A2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5BE1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DC1F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08C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4D906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37775C9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4D4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8EB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cytrynowy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EDCE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8151C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C6324" w14:textId="17DFE8A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43C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B4DBE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46F5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3AFB3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346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47E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874A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F3E43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48A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336AC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E9E1D0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E98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D69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mielony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ACD3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7499FD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56539" w14:textId="03EDBB4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93A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92AD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935E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0494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473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93B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2DEA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7B38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8F1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389200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E7EF07A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CA5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9B7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mielony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31383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F4553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406D9" w14:textId="5236F78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789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D27A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D21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DE68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171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3F1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1C7AB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19A57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E82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7143D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E87BD6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C80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A6F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ziarnisty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B54F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4BFC6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B27A1" w14:textId="21C3A4C1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C0D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60018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7D1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ADD6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D19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AA8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10BD4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3977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3D4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9E9EF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8F8FD5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9C7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788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ziołowy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44C8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2CB84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0681A" w14:textId="6994535B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383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682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804C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16B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61E6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2F0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D93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4280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40FA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8AC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425CB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896173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AF0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A5E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ziołowy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5E37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77BC6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2E9C4" w14:textId="7A4EC2B1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EE0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F99A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797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99EF7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591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8EA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EE8B8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6B1D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623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7DE5CA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4BF7B30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46B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C7B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kukurydziane 250g (Nestle lub równoważny w 100g zawiera: 361 kcal, węglowodany 83,4g, tłuszcze 1,3g, błonnik 3,0g, białko 7,3g)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5EBE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EC3BF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83747" w14:textId="3A8FEB1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D82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6DBF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7B5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0372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E8B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4E3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12C4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81941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81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4C13FF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12130C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5AA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>83.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982C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płatki jęczmienne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A9F2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8D047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B7EF2" w14:textId="3E3A0B99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1F52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C616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4D33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06E5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1E7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CD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83E8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81A7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89A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44689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B17DDD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9EC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84.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78E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jaglane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C167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9BD5B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63427" w14:textId="53DBC24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BBF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24D4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BA9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A354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4A5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574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037E7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BAE6B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050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D1A75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4FE6834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67C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85.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24E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gryczane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B772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0B28B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FC55D" w14:textId="30B9D60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363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4844E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6E1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ECE9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D76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9FA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67B4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86B8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660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AC43A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5038AB4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07B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86.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CB9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orkiszowe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F488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229BC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640E8" w14:textId="645453A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4BD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2C35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540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4D41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08BC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E73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F405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921C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A12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0840D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F0F894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E4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87.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947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owsiane 400g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3C582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0DAF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6509B" w14:textId="121B408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F3A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2190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951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AB8D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B04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984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89DEC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338A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A8D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C128F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ED37CC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27D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88.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7AC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ryżowe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1211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C3AF91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30322" w14:textId="3A887B9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BFB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EA26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3C4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E37B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B86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1ED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214AB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3CB3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213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AAF36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242EA9E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788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89.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41AD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200g kucharek „smak natury”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E62D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67421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3B7BB" w14:textId="20F9972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856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C45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B413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F02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F899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633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CBE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B0FA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8A3A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E193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B1B52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114B65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F78D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90.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B37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500g (Vegeta lub równoważny o składzie: białko 8,5g, węglowodany 24,5g, tłuszcz 0,6g)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BFC0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D50F5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2A6B1" w14:textId="2227E04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191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E99D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7544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77F6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7A35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26E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462B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11B2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A61A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581D6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E8C482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3C9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91.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084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bazylia 10g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5B84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AFB8C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D5312" w14:textId="6ED4A17E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8A0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1962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386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8BA0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440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69C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C4F5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0493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D85F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FF9D5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F1E0D2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803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92.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4E312" w14:textId="77777777" w:rsidR="007E2FE0" w:rsidRPr="00043948" w:rsidRDefault="007E2FE0" w:rsidP="007E2FE0">
            <w:pPr>
              <w:suppressAutoHyphens/>
              <w:autoSpaceDE/>
              <w:autoSpaceDN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curry 25g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67E1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404C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7090" w14:textId="6E444F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228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9DFD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BED3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6726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6653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525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9CFBC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744F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C30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4BA03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B4FB7B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B32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93.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35E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cząber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55DD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520B4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8241F" w14:textId="4DA9694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EAB7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18454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AAC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E23D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107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E0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6D82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92BCB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D31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0C25B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0715D3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7CD20" w14:textId="5F5C41E8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52A7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flaków 25g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0A784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9B561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16D42" w14:textId="3D126C62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938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88BD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05F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DED8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BFE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80C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56DA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915ECB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7833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BE0F7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9D3446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1340A" w14:textId="087FD774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614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gulaszu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4143E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5D63C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D573D" w14:textId="06D4B37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8A1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06BB89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4C4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313E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D34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DB0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135B8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ABC5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4AF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F99C9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44B025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2F34" w14:textId="631171A8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6C2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kolendra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3B803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6B39A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E670C" w14:textId="28F570C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401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4347D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C7F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C41DF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490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17E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AE86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672D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6B3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35378B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6E12D51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66342" w14:textId="15CA5AA2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A9A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kurczaka40g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4C54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85B76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FB4EB" w14:textId="6AF3B9D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C688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23A0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38A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AEC36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AA3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C6D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E27C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DC7B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A9DD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D35E0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F1A5B6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420B2" w14:textId="1DA8C52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6FC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rozmaryn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0EBC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36009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A9375" w14:textId="232D2E2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7C3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0F50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FF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339C6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D12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722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9C7BD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EBF007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161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E813D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60A689A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0D4AF" w14:textId="7A4B4184" w:rsidR="007E2FE0" w:rsidRPr="00043948" w:rsidRDefault="005826AC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99</w:t>
            </w:r>
            <w:r w:rsidR="007E2FE0"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C10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ryb 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FB3A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00760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A9EA1" w14:textId="17500E6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432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4E37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2A3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044B0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50A1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09D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B891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8BCEE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3F7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FFE9E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6A8A7E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BA3E1" w14:textId="67BA8429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0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AB09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oregano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45D0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268F0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859B" w14:textId="75450112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865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588B3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CAD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4026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48A3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68C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0C7A9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BF31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9A2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56B0B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3A36E7A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F038B" w14:textId="6851D24C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7BA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tymianek 10g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30D9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003C3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8A803" w14:textId="7346FB3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255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61C7F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8994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FE15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C47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068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57B41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A54AA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C95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3684EC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B8C8FE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22904" w14:textId="0C9DBD4B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C71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rodzynki suszone 200g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19DB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4053A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FD145" w14:textId="0520213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C1C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C900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41B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165E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472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C193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B6F31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CE179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BDC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8F1B3D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1FC93B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95A1F" w14:textId="6255836D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342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ryż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A8C5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FAC54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DC12B" w14:textId="3CA6B8F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383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83D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B3A52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642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A9A1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62B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54D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1C43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C476F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2C6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30CED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4175102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7A4C" w14:textId="5F97B0D2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F6C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ryż brązowy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037CB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AD454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BE25B" w14:textId="63126C8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7A6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606C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192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F912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A06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B49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A588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6122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CE98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34834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36F88AA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BC219" w14:textId="6BE4A0B0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203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soczki wieloowocowe – kartonik 0,2l bez cukru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5B54D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1D1F3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18F38" w14:textId="54D9D1C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4801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05B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E05785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5F8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8857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1AB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EA3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04F98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9E6B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369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2362D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3DAC866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AA486" w14:textId="30D47BBE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6561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soda oczyszczona 60g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8166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84CEF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EE7F4" w14:textId="43529B1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105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57E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217A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F7B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9E0119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ECE4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B60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A8742E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1F65A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B6C3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4C27A4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F2CA0B2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9E29" w14:textId="11B35E7E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E72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sok czarna porz. - karton 1l (Hortex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DAFB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2DCF0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24142" w14:textId="531561C1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E40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ECCA3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388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88AD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2B1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C4E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2E9E2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1A918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FFBC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339E5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5888553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DA2C1" w14:textId="1AA8EF42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10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9BB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sok 100% tłoczony naturalnie mętny, różne smaki 5 l typu „Słoneczna Tłocznia”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87D6A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A4199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1491" w14:textId="7654081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AC5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FB72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748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2DC1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321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FE9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37C5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98661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0B7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E61A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7AFA9B4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F96B8" w14:textId="1C5BD1FD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09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5FB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sól jodowana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B730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9D0B6E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47FEC" w14:textId="10C8736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C64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9F99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508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B523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CF8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70B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8FA5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CB29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3F1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887AA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C2CD3D9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1936" w14:textId="7ED16B5F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0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9F6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sól sodowo-potasowa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A803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699B8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3A91A" w14:textId="1FBC26C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  <w:r w:rsidR="005826A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B24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AFEB6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B59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B549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724B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94B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42FED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AF15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53B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F604B1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D53D31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7EB4B" w14:textId="0186970F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A96A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syrop malina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9363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85F30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DD605" w14:textId="0AD0683B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307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826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0CCE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779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1D8FD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16C2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F4B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B1C72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63A5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E19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7B106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68B77AF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601BB" w14:textId="629D58A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2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D3D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tuńczyk w sosie własnym-puszka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06A7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964D2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C2E41" w14:textId="783B5A66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745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90D9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339F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D4BA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F3E2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F73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0C08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AC11A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9B0E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3733A2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59F3160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B5C46" w14:textId="5BED3803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3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FD24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wafelek bez czekolady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A81E5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45C89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D5C51" w14:textId="1807F96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2788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B72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83B7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247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29F2D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715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47E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7D3E2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B3E1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FC1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0B39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BF57E0D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5F868" w14:textId="01F13899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4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8781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gryczane 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6DBBD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CB055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887DD" w14:textId="04F70809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0F80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85847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969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04ED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39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8AB7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B73F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00C56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BE1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3E5A4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0E7E8CC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1A404" w14:textId="28276928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5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E31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kukurydziane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F3B508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18D77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F5521" w14:textId="13FBF62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199B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D313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649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85358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52CA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000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C1C1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2E675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FB9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1ABA50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C6B8908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AA45E" w14:textId="30BF769C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6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074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jaglane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EFAC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3C169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2E95" w14:textId="441FB29A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0EA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6EE6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BB0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5D042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9A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92C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DFD9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5AE99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5C5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7D689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E03186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4EF1E" w14:textId="02DE4530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7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62B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ryżowe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BD43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FE0C5B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D7D7B" w14:textId="0F1395C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3B1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0E335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4DD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3822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1FA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256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5BED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A29D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5FA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E04EC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884F7A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BA6BE" w14:textId="0FB39B2F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8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8AE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woda mineralna 0,33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E997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F705C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A9DD6" w14:textId="7D652F2E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300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5E02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240D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7AA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DFCE3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3439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575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A5910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E2B0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9A9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5FD7B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93B3867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D372D" w14:textId="35F99B14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19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AA9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woda mineralna 1,5 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94C4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C3D55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B16D2" w14:textId="2DCFF3A5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498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750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858330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9E5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2CC254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E357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6AE1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216C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424FB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97E2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26A0B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0ABB915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FA1B6" w14:textId="7AB316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12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0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88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ziele angielskie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5ED7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F77CF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1BE0B" w14:textId="1DC2C53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552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48E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A824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C42C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BAA1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3A0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860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7AA0C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1BB00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E0B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BDD37A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E30EB5E" w14:textId="77777777" w:rsidTr="00293C62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8512B" w14:textId="00813E62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12</w:t>
            </w:r>
            <w:r w:rsidR="005826AC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1</w:t>
            </w: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31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E9FBD" w14:textId="188C7679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zioła prowansalskie</w:t>
            </w:r>
            <w:r w:rsidR="002255C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1</w:t>
            </w:r>
            <w:r w:rsidR="008D725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0</w:t>
            </w:r>
            <w:r w:rsidR="002255C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C2C3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FC7FF9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5A2FE" w14:textId="54142193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221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AC1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8523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138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B0CD0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61D5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0E16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29439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638B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376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B0FF4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40A3D72" w14:textId="77777777" w:rsidTr="00655480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82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25A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6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1FD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4739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50D5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5E76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E9B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046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55D15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4DAB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65D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A6AF3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24F42656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………..…………..………zł</w:t>
      </w:r>
    </w:p>
    <w:p w14:paraId="456F8430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(sł:………………………….………………………………………..…………)</w:t>
      </w:r>
    </w:p>
    <w:p w14:paraId="622F0232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44E5885B" w14:textId="049BF4AB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(sł:…………………………………….…………………………………………)</w:t>
      </w:r>
    </w:p>
    <w:p w14:paraId="34ACE7E5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..............................................................</w:t>
      </w:r>
    </w:p>
    <w:p w14:paraId="24D6AE17" w14:textId="77777777" w:rsidR="007B4E0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  </w:t>
      </w:r>
    </w:p>
    <w:p w14:paraId="6849180D" w14:textId="6A97391C" w:rsidR="00635CBD" w:rsidRPr="005826AC" w:rsidRDefault="007B4E0D" w:rsidP="005826A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  <w:r w:rsidR="00043948"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      </w:t>
      </w:r>
    </w:p>
    <w:p w14:paraId="7BE680CA" w14:textId="77777777" w:rsidR="00635CBD" w:rsidRDefault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lastRenderedPageBreak/>
        <w:br w:type="page"/>
      </w:r>
    </w:p>
    <w:p w14:paraId="0AA89CDB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tbl>
      <w:tblPr>
        <w:tblpPr w:leftFromText="141" w:rightFromText="141" w:horzAnchor="margin" w:tblpY="-540"/>
        <w:tblW w:w="10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37"/>
        <w:gridCol w:w="480"/>
        <w:gridCol w:w="730"/>
        <w:gridCol w:w="592"/>
        <w:gridCol w:w="518"/>
        <w:gridCol w:w="900"/>
        <w:gridCol w:w="314"/>
        <w:gridCol w:w="68"/>
        <w:gridCol w:w="1063"/>
        <w:gridCol w:w="355"/>
        <w:gridCol w:w="532"/>
        <w:gridCol w:w="1050"/>
        <w:gridCol w:w="327"/>
        <w:gridCol w:w="68"/>
        <w:gridCol w:w="982"/>
        <w:gridCol w:w="369"/>
        <w:gridCol w:w="60"/>
      </w:tblGrid>
      <w:tr w:rsidR="00043948" w:rsidRPr="00043948" w14:paraId="6DA16448" w14:textId="77777777" w:rsidTr="00655480">
        <w:trPr>
          <w:trHeight w:val="274"/>
        </w:trPr>
        <w:tc>
          <w:tcPr>
            <w:tcW w:w="2163" w:type="dxa"/>
            <w:gridSpan w:val="2"/>
            <w:shd w:val="clear" w:color="auto" w:fill="auto"/>
            <w:vAlign w:val="bottom"/>
          </w:tcPr>
          <w:p w14:paraId="572C9F1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6" w:name="page13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 xml:space="preserve">PAKIET </w:t>
            </w:r>
            <w:bookmarkEnd w:id="6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5DFEC3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3054" w:type="dxa"/>
            <w:gridSpan w:val="5"/>
            <w:shd w:val="clear" w:color="auto" w:fill="auto"/>
            <w:vAlign w:val="bottom"/>
          </w:tcPr>
          <w:p w14:paraId="5A755F3B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Nabiał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63D33A3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14:paraId="396C48E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0A34F33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14:paraId="2C62B0F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12C9BF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14:paraId="0769676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14:paraId="71B14F4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bottom"/>
          </w:tcPr>
          <w:p w14:paraId="3A3B6E1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14FA9E8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58233256" w14:textId="77777777" w:rsidTr="00655480">
        <w:trPr>
          <w:trHeight w:val="221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910EE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73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F65BC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2CF98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6C9385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4641E0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DFA0D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8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296252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ADA8F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373ED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73237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243FC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AFB44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3AA49CE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FAAC5E7" w14:textId="77777777" w:rsidTr="00655480">
        <w:tblPrEx>
          <w:tblCellMar>
            <w:left w:w="10" w:type="dxa"/>
            <w:right w:w="10" w:type="dxa"/>
          </w:tblCellMar>
        </w:tblPrEx>
        <w:trPr>
          <w:trHeight w:val="226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94EFBD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7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201E7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93E111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3D21EF2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5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9E1730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07B48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8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A5941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7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7"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2EB8D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97576B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  <w:t>Stawka</w:t>
            </w:r>
          </w:p>
        </w:tc>
        <w:tc>
          <w:tcPr>
            <w:tcW w:w="137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57C17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68" w:type="dxa"/>
            <w:shd w:val="clear" w:color="auto" w:fill="auto"/>
            <w:vAlign w:val="bottom"/>
          </w:tcPr>
          <w:p w14:paraId="73A6BA0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41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C057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01C897A7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770BA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307E71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  <w:p w14:paraId="3139C8EE" w14:textId="77777777" w:rsidR="00043948" w:rsidRPr="00043948" w:rsidRDefault="00043948" w:rsidP="00043948">
            <w:pPr>
              <w:suppressAutoHyphens/>
              <w:autoSpaceDE/>
              <w:autoSpaceDN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5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0DE2F4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C9527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DB9F5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3C937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B1B52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  <w:t>podatku</w:t>
            </w:r>
          </w:p>
        </w:tc>
        <w:tc>
          <w:tcPr>
            <w:tcW w:w="144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3F88D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14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2F1F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1BAAD50" w14:textId="77777777" w:rsidTr="00655480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E80C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7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A14B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8E8CA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B6F27F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ABB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58F2A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2343B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4AA84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  <w:p w14:paraId="4E278F41" w14:textId="77777777" w:rsidR="00043948" w:rsidRPr="00043948" w:rsidRDefault="00043948" w:rsidP="00043948">
            <w:pPr>
              <w:suppressAutoHyphens/>
              <w:autoSpaceDE/>
              <w:autoSpaceDN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F7F1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AA697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D0692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1F10B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95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592351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  <w:p w14:paraId="01AC98B2" w14:textId="77777777" w:rsidR="00043948" w:rsidRPr="00043948" w:rsidRDefault="00043948" w:rsidP="00043948">
            <w:pPr>
              <w:suppressAutoHyphens/>
              <w:autoSpaceDE/>
              <w:autoSpaceDN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A95F7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508128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7E2FE0" w:rsidRPr="00043948" w14:paraId="64FF8530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7B6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C76B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deser mleczy Bakoma „Bakuś” lub równoważny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47242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20144" w14:textId="5C8CF96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1154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77D6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F36B6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6C40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914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BB3F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7D5D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3D0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03BE0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9F18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4D7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37F48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E7920BF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562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BF6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pitny 250ml  (Łaciaty do picia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3B1681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3C2A1" w14:textId="4E3939B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E66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39439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E308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E6C8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26CD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614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204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58DF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806B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602B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4F322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DBCB1A3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A21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8895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pitny Actimel lub równoważny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45961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C8A56" w14:textId="49295FF2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3C6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6604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CAF3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D8C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6BC8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B71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C6EC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1313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D740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8A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85C08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A510C8B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7AB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FE6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naturalny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1F5F2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4DEAE" w14:textId="224470E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484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F84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C9E3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366D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D0C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76969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3EB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217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E875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01D99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49E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C3863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4D72C627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AF9E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2D3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natur. z owocami oddziel. 122g (Fantazja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3DE925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102E0" w14:textId="2755C95D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558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81B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34721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0A88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FA2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723E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F848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D05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0303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A825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228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0EA74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05081B0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89F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F9F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owocowy</w:t>
            </w:r>
          </w:p>
          <w:p w14:paraId="61531BA5" w14:textId="77777777" w:rsidR="007E2FE0" w:rsidRPr="00043948" w:rsidRDefault="007E2FE0" w:rsidP="007E2FE0">
            <w:pPr>
              <w:suppressAutoHyphens/>
              <w:autoSpaceDE/>
              <w:autoSpaceDN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120g(Bakoma "Polskie smaki z musem"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C5879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3D03" w14:textId="17F7D588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1033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82A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8AA7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3E0C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025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8FACE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A2F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8C9A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9CE1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7105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2E8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4CE7A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9F137EB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C37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C08D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kaszka manna z owocami 150g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8FB57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5C318" w14:textId="13C2F39F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A490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40A5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AFBE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F31F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6D01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D3E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226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307C8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26D0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FE0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9EFA74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FCE3A81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B06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6F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kefir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5F780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E281A" w14:textId="23E2348E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545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630FC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6124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323B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3DE0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1F5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1FA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0190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1ABD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BDB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856AA4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B6E790F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75E3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698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margaryna Flora lub równoważny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39916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3F8E7" w14:textId="7E684F49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0553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12DC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94B0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645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E0AB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99F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48C0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7DCE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782B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3FD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DA26E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0C9BC46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6FC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A1D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masło naturalne 200g  80 % tłuszczu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B3E21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2261" w14:textId="3454BAB6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2399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D6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6FCE0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40484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17B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9811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B64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B369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1B46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5B6E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EFEE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AA4D69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92DB56E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873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11.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9D2A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masło naturalne 200g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0928B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081F9" w14:textId="581A0276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287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719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5A40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76E6F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7E15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DD46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308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EE4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155E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E89C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91C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F7FE98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ACDE803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6264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12.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88D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maślanka naturalna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A6A2BF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4835C" w14:textId="5CDBD9D6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02C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565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16B8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FA2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33FD1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124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46D8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CB7E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BD40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E13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0DFF5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733DC0D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A90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13.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848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maślanka owocowa 150g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A4EB8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20745" w14:textId="465C4C74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DCF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F9E3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95C9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F05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71DB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DC9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A37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01F8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A46F1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600F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F9F23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E9E75B8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DBB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14.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899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mleko bez laktozy 1l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CFA13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CCDC9" w14:textId="08278DFF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F76F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134DC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9C7F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7A2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B8FC6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7B35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6F1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4157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BC0A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9DD6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C10767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4A926E6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70BA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15.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6F0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mleko ryżowe 1l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3E8B26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15305" w14:textId="5AE58503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A976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7DE5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EBFA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6DB5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4991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6FB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E0E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4D0C4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DBD68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1ECB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BA3C4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3D16836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5FC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16.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3B3A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mleko sojowe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33F032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C215" w14:textId="77FADF5E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D893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6D567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E161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258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A46D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C6B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305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E306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6DEA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7A0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E58E83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24CBEF7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7BE7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17.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326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mleko w kartoniku 1l 2% UHT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F9941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F4078" w14:textId="42A3BC88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2169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927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4E15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8A7F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7C0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EE43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EDE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0B63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EC08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0F9F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DD2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B6EBC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2EDF7E1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6C4B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18.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4DEF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biały - twaróg chudy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B1B99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EA9EA" w14:textId="5D568CC8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116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93A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C42DB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AA1D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09A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E33E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30F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6F9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528E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3ABC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E848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90EAC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CA615C1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B4BA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19.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1C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biały - twaróg półtłusty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19BFA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757CD" w14:textId="7923F90B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241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01A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B4078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926F9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F8C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45883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5D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7CF1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7F69E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0DF17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577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A04290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6475ED8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D79C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20.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4EF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ser śmietankowy 250g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38259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D8142" w14:textId="0F96FFD9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B19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CDEE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3B26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9C75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708A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E438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F1D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7A017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964B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B6C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DE1460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8FE8291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E4D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21.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FAC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ser topiony kostki 10g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46AC90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FBC83" w14:textId="27B30DE0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186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F975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BD2B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40CA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2EE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A7469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C93E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2FED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86D2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51B6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F3C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A444B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534A2AF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3AB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22.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52C2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żółty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EB91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0C549" w14:textId="715055F5" w:rsidR="005826AC" w:rsidRPr="00043948" w:rsidRDefault="007E2FE0" w:rsidP="005826A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  <w:r w:rsidR="005826AC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D4B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B0C4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822B0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879F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2BBF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B5D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D42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5A15C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01A3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FC7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AC791E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FDB8542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1D8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23.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1910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żółty w plastrach 150 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B54A3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FC661" w14:textId="0AB28780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215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A28E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40834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F8442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C845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4C9E3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F9E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E06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EBF1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937E5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3AC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0E22CC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09A1EF7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4281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24.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1F9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150g (Almette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35F8D3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9152D" w14:textId="1D436D29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E40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BCCA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BC7E4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61E6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09F5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B11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6EDD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EF416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ADB0C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406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24A1F2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015B5A5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2D6F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25.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E083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150g (Koluś lub równoważny) Twój Smak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02E06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041F8" w14:textId="52810EC4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F9B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5BEB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7729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0397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2970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C621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C246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FCB27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58856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1D2E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039F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EA5CC30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6235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val="pl-PL" w:eastAsia="ar-SA"/>
              </w:rPr>
              <w:t>26.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623B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Danonki lub równoważny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5F3D3B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D8624" w14:textId="4267BDEC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006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67D8D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F586F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8998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36FF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E409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FD00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DC25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95EAF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1FE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7CBC0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91255CD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42C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27.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991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homog.150g  naturalny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D725C3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94655" w14:textId="5FC4C4F8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113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CDE2E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872D1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965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06AF8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918B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6580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EB26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36E46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445E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15AF26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70338D0F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2610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28.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135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topiony 100g  (Hochland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66395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8AB2" w14:textId="2001A3D2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C73F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59CD3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22549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381F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6CBB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83CA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CA37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481E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CC509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BC6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3953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9791046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75DE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29.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A3EA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śmietana 250g 12%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D62A7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B0A41" w14:textId="7CAAC5B3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549C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FC8C9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AB791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247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8028B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6B8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FD67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A2D40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ACF55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DA0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90B16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5292F946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22E2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30.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1C7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śmietana 400 ml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13C60F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1BAAE" w14:textId="50A4915B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366E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D0510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C1B64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AFD8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5E5E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1B7F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C026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5625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EA97B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B21F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6E3F74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879A55E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1C40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31.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A12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śmietana 400 ml 18% Rolmlecz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43660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0AAA6" w14:textId="610ED303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2532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F4B7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ADFD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D679F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2EC8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C08B60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D2E1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D53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17B76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E4971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BDC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CF36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E8F9294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9C72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32.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9683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śmietana 500g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54F48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33297" w14:textId="7B812596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895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5A1CA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0A19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FC1DA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0C9E7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70B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3903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1F640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4DD55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E07D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E7F23D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0EC8935D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7019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33.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414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śmietana 1l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E9949F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7A03D" w14:textId="2708FB8C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B026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E8E7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FCE31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186F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C434E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E8D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79D4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5979B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A05CC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3B6E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C5B89F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15CE0699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A128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34.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4AFC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ser feta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E4892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73D36" w14:textId="06C76CE7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42F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371288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2DBD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909B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877D4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D58D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26A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836F2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4BD66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FF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19FAD7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66C70521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CBC3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35.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8C9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ser mozarella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782FF7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360D" w14:textId="24377B21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93E9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8293E7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70BA1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0E96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2668A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9F23E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ED5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F6D95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FD5DB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1E1C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440032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28155699" w14:textId="77777777" w:rsidTr="009C1229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CA1C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36.</w:t>
            </w: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6FA2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Bebilon Pepti 2 DHA prosz. 400g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67801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op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A9933" w14:textId="3E3B132A" w:rsidR="007E2FE0" w:rsidRPr="007E2FE0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40A1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C35EDB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1ADD3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6334C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0A9EA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682A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E394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6803A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60F39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E8EA0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06259A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7E2FE0" w:rsidRPr="00043948" w14:paraId="350CB27F" w14:textId="77777777" w:rsidTr="00655480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7EEA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4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AF939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6B7CBE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67911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F6FB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DCD66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1B20D6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79AA5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846ACF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249E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9564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CF4F82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2A2224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C98D8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30612D" w14:textId="77777777" w:rsidR="007E2FE0" w:rsidRPr="00043948" w:rsidRDefault="007E2FE0" w:rsidP="007E2FE0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43287FFD" w14:textId="090ACA9F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………..…………..………zł</w:t>
      </w:r>
    </w:p>
    <w:p w14:paraId="03C2DC30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(sł:………………………….…………………………………..……)</w:t>
      </w:r>
    </w:p>
    <w:p w14:paraId="6585D7A8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 </w:t>
      </w:r>
    </w:p>
    <w:p w14:paraId="27D748A6" w14:textId="77777777" w:rsidR="00635CBD" w:rsidRDefault="00043948" w:rsidP="00635CBD">
      <w:pPr>
        <w:suppressAutoHyphens/>
        <w:autoSpaceDE/>
        <w:autoSpaceDN/>
        <w:spacing w:after="120" w:line="36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(sł:…………………………………….……………………….………)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C7990C3" w14:textId="57BDCFBC" w:rsidR="00043948" w:rsidRPr="00043948" w:rsidRDefault="00043948" w:rsidP="00635CBD">
      <w:pPr>
        <w:suppressAutoHyphens/>
        <w:autoSpaceDE/>
        <w:autoSpaceDN/>
        <w:spacing w:after="120" w:line="360" w:lineRule="auto"/>
        <w:jc w:val="right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br/>
      </w: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.............................................................         </w:t>
      </w:r>
    </w:p>
    <w:p w14:paraId="3DE681AD" w14:textId="77777777" w:rsidR="007B4E0D" w:rsidRDefault="00043948" w:rsidP="00635CBD">
      <w:pPr>
        <w:suppressAutoHyphens/>
        <w:autoSpaceDE/>
        <w:autoSpaceDN/>
        <w:spacing w:after="120"/>
        <w:ind w:left="5245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  </w:t>
      </w: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    </w:t>
      </w:r>
    </w:p>
    <w:p w14:paraId="3D4FC5D6" w14:textId="77777777" w:rsidR="007B4E0D" w:rsidRDefault="007B4E0D" w:rsidP="00635CBD">
      <w:pPr>
        <w:suppressAutoHyphens/>
        <w:autoSpaceDE/>
        <w:autoSpaceDN/>
        <w:spacing w:after="120"/>
        <w:ind w:left="5245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386586C6" w14:textId="77777777" w:rsidR="007B4E0D" w:rsidRPr="00635CBD" w:rsidRDefault="00043948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 </w:t>
      </w:r>
      <w:r w:rsidR="007B4E0D"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8928B42" w14:textId="29F02037" w:rsidR="00635CBD" w:rsidRDefault="00635CBD" w:rsidP="00635CBD">
      <w:pPr>
        <w:suppressAutoHyphens/>
        <w:autoSpaceDE/>
        <w:autoSpaceDN/>
        <w:spacing w:after="120"/>
        <w:ind w:left="5245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3032748A" w14:textId="32C3EB53" w:rsidR="00043948" w:rsidRPr="00043948" w:rsidRDefault="00635CBD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br w:type="page"/>
      </w:r>
    </w:p>
    <w:tbl>
      <w:tblPr>
        <w:tblW w:w="10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37"/>
        <w:gridCol w:w="695"/>
        <w:gridCol w:w="655"/>
        <w:gridCol w:w="1330"/>
        <w:gridCol w:w="20"/>
        <w:gridCol w:w="20"/>
        <w:gridCol w:w="941"/>
        <w:gridCol w:w="402"/>
        <w:gridCol w:w="20"/>
        <w:gridCol w:w="730"/>
        <w:gridCol w:w="20"/>
        <w:gridCol w:w="1085"/>
        <w:gridCol w:w="20"/>
        <w:gridCol w:w="62"/>
        <w:gridCol w:w="20"/>
        <w:gridCol w:w="307"/>
        <w:gridCol w:w="20"/>
        <w:gridCol w:w="1104"/>
        <w:gridCol w:w="431"/>
        <w:gridCol w:w="60"/>
        <w:gridCol w:w="20"/>
      </w:tblGrid>
      <w:tr w:rsidR="00043948" w:rsidRPr="00043948" w14:paraId="6DC8E268" w14:textId="77777777" w:rsidTr="00655480">
        <w:trPr>
          <w:gridAfter w:val="1"/>
          <w:wAfter w:w="20" w:type="dxa"/>
          <w:trHeight w:val="276"/>
        </w:trPr>
        <w:tc>
          <w:tcPr>
            <w:tcW w:w="2563" w:type="dxa"/>
            <w:gridSpan w:val="2"/>
            <w:shd w:val="clear" w:color="auto" w:fill="auto"/>
            <w:vAlign w:val="bottom"/>
          </w:tcPr>
          <w:p w14:paraId="1AAD908D" w14:textId="77777777" w:rsidR="00043948" w:rsidRPr="00043948" w:rsidRDefault="00043948" w:rsidP="00635CBD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7" w:name="page1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 xml:space="preserve">PAKIET </w:t>
            </w:r>
            <w:bookmarkEnd w:id="7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4813" w:type="dxa"/>
            <w:gridSpan w:val="9"/>
            <w:shd w:val="clear" w:color="auto" w:fill="auto"/>
            <w:vAlign w:val="bottom"/>
          </w:tcPr>
          <w:p w14:paraId="0F8F307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WARZYWA, OWOCE I MROŻONKI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14:paraId="0343046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shd w:val="clear" w:color="auto" w:fill="auto"/>
            <w:vAlign w:val="bottom"/>
          </w:tcPr>
          <w:p w14:paraId="3D0C754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14:paraId="21FAFAE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bottom"/>
          </w:tcPr>
          <w:p w14:paraId="347975C5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32A7E35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7FC2FB5E" w14:textId="77777777" w:rsidTr="00655480">
        <w:trPr>
          <w:gridAfter w:val="1"/>
          <w:wAfter w:w="20" w:type="dxa"/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A2A84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1E158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2D2B0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D746A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BDB86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63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5905F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45BEF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8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BB464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A84992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5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BF4CC0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594323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</w:tr>
      <w:tr w:rsidR="00043948" w:rsidRPr="00043948" w14:paraId="6277B3E8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32468C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1C95D61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0FF0BC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Jedn.</w:t>
            </w:r>
          </w:p>
        </w:tc>
        <w:tc>
          <w:tcPr>
            <w:tcW w:w="65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93335D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266A2C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Cena jednostk.</w:t>
            </w:r>
          </w:p>
        </w:tc>
        <w:tc>
          <w:tcPr>
            <w:tcW w:w="1363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5C40FB2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Wartość towaru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D9B074B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Stawka</w:t>
            </w:r>
          </w:p>
        </w:tc>
        <w:tc>
          <w:tcPr>
            <w:tcW w:w="118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F7383BE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Kwota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14:paraId="5D91CC0A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161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D886E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Wartość towaru</w:t>
            </w:r>
          </w:p>
        </w:tc>
      </w:tr>
      <w:tr w:rsidR="00043948" w:rsidRPr="00043948" w14:paraId="664DBB19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3DC438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Lp.</w:t>
            </w:r>
          </w:p>
        </w:tc>
        <w:tc>
          <w:tcPr>
            <w:tcW w:w="21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D9D5243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Nazwa towaru</w:t>
            </w: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69BDD7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miary</w:t>
            </w:r>
          </w:p>
        </w:tc>
        <w:tc>
          <w:tcPr>
            <w:tcW w:w="65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EA4B15B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Ilość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4B824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bez podatku</w:t>
            </w:r>
          </w:p>
        </w:tc>
        <w:tc>
          <w:tcPr>
            <w:tcW w:w="13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90CE1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bez podatku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FD85F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podatku</w:t>
            </w:r>
          </w:p>
        </w:tc>
        <w:tc>
          <w:tcPr>
            <w:tcW w:w="118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C9D0A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8"/>
                <w:szCs w:val="18"/>
                <w:lang w:val="pl-PL" w:eastAsia="ar-SA"/>
              </w:rPr>
              <w:t>podatku</w:t>
            </w: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814B06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16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7D61B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z podatkiem</w:t>
            </w:r>
          </w:p>
        </w:tc>
      </w:tr>
      <w:tr w:rsidR="00043948" w:rsidRPr="00043948" w14:paraId="77B0AAB5" w14:textId="77777777" w:rsidTr="00655480">
        <w:tblPrEx>
          <w:tblCellMar>
            <w:left w:w="10" w:type="dxa"/>
            <w:right w:w="10" w:type="dxa"/>
          </w:tblCellMar>
        </w:tblPrEx>
        <w:trPr>
          <w:trHeight w:val="7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FA07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0FF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B2D4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605B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62B66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FBD3CE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411A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43764A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DA151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26F4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732C763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217F257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8B11F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6FD0F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21548F" w:rsidRPr="00043948" w14:paraId="3DBE8F87" w14:textId="77777777" w:rsidTr="001D56ED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1E22E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E570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arbuz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CD4D4A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ED1C6" w14:textId="78274F89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81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54884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CEF7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7AD89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3A2B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7525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BE2B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8FC0E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7290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41E696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2342824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4F23A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D802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banan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1CA0CE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E686A" w14:textId="3A5E5973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1967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88A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48C84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7F8F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57569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22C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7CEE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19CE0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01FFB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CF9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8A9B9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96CF55F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48B6D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9DBB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bazylia świeża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3D0E43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F6D7E" w14:textId="4F9719F5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843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1F5B1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6B0D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EAEB0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DA2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C2B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87775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FAB4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0EA9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F93854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93244D0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0BA9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3D8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botwina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75FCDBE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4E079" w14:textId="0A1BFBD8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42B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01865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B06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8C039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2DBD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9EB4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74DB6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114CD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CC9C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096186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C6C1950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6B7E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9F8A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brokuł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7D5E3EF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60E8F" w14:textId="05FBF10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9496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42033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2D03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7AA9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1523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D0A8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0A06E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B7C3B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CA16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629609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77F13C7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3E755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E767B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brzoskwinia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23414E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332BF" w14:textId="5E31E514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E85C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AF0C9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20F6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95145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A4E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2ED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9EABC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302BA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8BC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429ED3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B5C876F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6923C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4D29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burak ćwikłowy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CCF35E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2E8E7" w14:textId="75540548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454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DE2E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B66A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054E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6679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F7A2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D86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F66AA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65936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CC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2B0954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9DFCA8C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48CB6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6F55E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cebula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50FC30E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ADADD" w14:textId="5A5E817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582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AFD8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8D8C3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230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2FA59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024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3F3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E9898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4E78A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792B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D44F7B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73EF0B8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A3700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CC22E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cebula czerwona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C424DF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665FC" w14:textId="22C227AF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3392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6582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2208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E7722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30D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A5B2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B72CA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38BB7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C91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BF73F2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52D1498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5A11A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24F9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cytryny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C552CD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57EFA" w14:textId="4287054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545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41F2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68E3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89B72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44CB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F60D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7314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F7063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558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91D540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EE262F6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BB759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5D10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czosnek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A0275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gł.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25135" w14:textId="76C0CA26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229D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CC9AF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1B8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EF8D8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F5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DA75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8A6E4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B49AC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15C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387E1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DF6E146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B3614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69EBE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fasola - ziarna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B14B41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CD03D" w14:textId="7E4333CD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D628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1A32A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7224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8B4BF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F4AA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0D54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D28C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6B0C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86FB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FA166F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1A0EED2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D1D57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B3D17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groch - łuskany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F374D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5717B" w14:textId="41419E5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F69A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36049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9E5A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CCDDC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4595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D7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9B2B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F21F9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7F3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7C6D33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A86DE19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6B6F9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6294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gruszka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6FA52D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82DD0" w14:textId="77D0A4A1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1463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2512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BF9DF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C801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36B17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9E98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19B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27ED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8975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4005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F3E77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CF81D56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32AC5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C783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jabłka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6EBEB9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98FAB" w14:textId="7242FC4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1772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9531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8637A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203D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29566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448F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10C1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CABE8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FD17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72D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92A75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65AAE49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A50E0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D52C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kalafior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F6C847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3891A" w14:textId="4853D48B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336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F6E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459C3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6BE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5289A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6A0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8211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4B4D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E8D38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8E7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29E1A1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EBE92F0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CCB29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ACDE9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biała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06A2F0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AC8AF" w14:textId="31D62AD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  <w:r w:rsidR="0098126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18A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F4E36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414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627D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23EB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E0D2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ABCDC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0192F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F42C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1629A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0E53183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7E3B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7DE4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czerwona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A678B8F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1BC26" w14:textId="081F053D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BD76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070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D70D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2E491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A32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F4C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3F9E3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A54ED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E640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1E1076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9526342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9528C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0842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kiszona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76B787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9E11F" w14:textId="30E7F3F3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455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F613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CFD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71410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9504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AD69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3659C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1F371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0E9E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66A5B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846990C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6A322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D261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pekińska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4CC33C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B1BD5" w14:textId="3CA53A4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265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784B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CC36B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BE9C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24C60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D8D4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A02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59DD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8C74D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C5F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AA934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3F03128" w14:textId="77777777" w:rsidTr="001D56ED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A4FBB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181D7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kiełki rzodkiewki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75EE4D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D7D0B" w14:textId="7679625A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FB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ECAA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72D7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479A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5A90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244A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800BE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55DC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F124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46C90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53AD87D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A76EB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0CF5E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kiwi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5B0134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F7C34" w14:textId="2451168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2900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CBDB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611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EDC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51FA5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5F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A1C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C7515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BC3D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DFD2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434B6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9E81692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0137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B730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kiwi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94B890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57EAE" w14:textId="41D2C840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9B3A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1DCA5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90A3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39647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724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C724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798E0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4B444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7B4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41A241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F4ACA5D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6B50E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CC80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koper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7A1BA1D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DA5A7" w14:textId="49F0C6DD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642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8DD9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D9051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9E5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5B53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FD9F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A4A1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08974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A0CA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DAC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7493A3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4792313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213B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B740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mandarynka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19FFA60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52531" w14:textId="5A942B5A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719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0AD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874CC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87A0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8D55C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1606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D36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99EA6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C1C8E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455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097A3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D90CF2E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37786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57E7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marchew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331F516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215D" w14:textId="76291C4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2129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0B4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A919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486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2A4BA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5400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617C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1AC8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8A613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53D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A5D6F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E18D5E3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8E111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F1C58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natka pietruszki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63F4DA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2ED1" w14:textId="20F01A10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1081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B089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24EAF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6A6F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51775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C950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F205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19674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9CD4C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CC8E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6D3957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AC07108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22F93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7C02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nektarynka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013FA1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D9D8A" w14:textId="343F7933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1B3E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9EF5D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AF66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DC96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7E2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D1E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7488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16AF1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36A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00995B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B9B78C3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D0F8E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A97A5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ogórek kiszony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C6885B6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E58C0" w14:textId="25CA8A8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1364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FC27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D383A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D86C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D7C7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A593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E85A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2A214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4A55F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0A3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423C72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1F08088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48BA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E9C6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ogórek świeży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163C6C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CCD0D" w14:textId="2E1E5A2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35DF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998C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F333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1D83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4E5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5E04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1A072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90D9E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352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80B0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B86F332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FA5E5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BF66B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papryka świeża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3F9317F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CD20A" w14:textId="5B28675F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2C1F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51815F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0956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3F77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7DAA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C86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01CDE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45E4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EAF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378C76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06DA686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C75CB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FC229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pieczarka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0B8A1C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CF2C" w14:textId="3D8836D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198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FB0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B0904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BDA9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1DDB2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D2A2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702F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3AA88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60569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6383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06942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791BF4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A267D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3720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pietruszka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9F9A67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33696" w14:textId="73CD44A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1157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1E3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8CD1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353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C397E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823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705D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58249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803E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2BF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4CFEBB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CCC044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4597E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A07E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pomarańcza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A9EB7B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A85D3" w14:textId="587C617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934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CDF2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39731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051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3825A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9A2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08E9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8C023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3CCD8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5383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76B5C9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8ED4650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7940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7B7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pomidor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5D98D2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992C5" w14:textId="39823876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07BD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ABACA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AD8A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259C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229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FF50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D74D2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B8B66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B4FD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F728F3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4284B52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F454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182F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0942B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0B420" w14:textId="0D8A0E03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1221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B2D6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AAADE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E41B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8B2E2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60B4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A46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8F9B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58F8B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9637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E79727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258CC7E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E3C5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DAE3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rzodkiewka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7D27C2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1D921" w14:textId="60B8CA5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3B59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F9F2D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6EB0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D3C7E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8F0F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1EE5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91E7B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73E6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E6FC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4F1FBE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6CAD400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9CADF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8C9B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sałata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EBE6EB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AD732" w14:textId="47FB263F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425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E7C2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BD6F4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0C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7F7B5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C3C8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B0B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15A63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95541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873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5FF862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8B0DE51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3B634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1B73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sałata lodowa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E3DA586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3CD89" w14:textId="0CBE2F40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0E20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1BF78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508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C264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ED5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4C72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30970C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381F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0BE9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33CA5C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83DFFB5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DC282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BE37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seler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CC16DA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9307C" w14:textId="3E8AFFFD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875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5C61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ED06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03A6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3C1AC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C8D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7CF5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19A0A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3530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E1A4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F923D1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3C58926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9BB1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C67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seler naciowy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605C18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4823" w14:textId="00FFD945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2365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6C6AD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BD13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A6D2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1BA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754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C180F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7DD76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D696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B8260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F57DC6E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B5F07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982C9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szczaw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74B1A6F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1DDC1" w14:textId="7071B069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0F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86F7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D160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A2672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D246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980D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DFBB2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1A955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0E9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464EFF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57903E9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05D27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257F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szczypior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C2489ED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C069E" w14:textId="3CA6521F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693B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FED0A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6FDB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90430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82C7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E07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F29D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9230B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2B85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45AFE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226E1A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CBD2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330C0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śliwka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E21FA2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6CA83" w14:textId="1D05030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3F8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38E7A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B0E5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00F27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1E20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8B52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BA831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44E9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241F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A68663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020EADD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C16E3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7046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truskawka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B7048F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2771" w14:textId="514BAC13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1C94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42AD1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7031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3EDB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E76E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3795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7201A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B531D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6C3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4D450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0238FA7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EC1C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CD08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winogrono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99909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D10E7" w14:textId="4C330F3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E472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4CB02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CF1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87B0C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5372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0C45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29A8F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4386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670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02A419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F8C3CE9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AEA49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ACC9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ziemniaki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5756B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2AC8" w14:textId="3FBDC295" w:rsidR="0021548F" w:rsidRPr="0021548F" w:rsidRDefault="009C665A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14305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40A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C0AFE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97E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F5FDC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53B9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C05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8E733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E752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6731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5B385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120AEBF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AD67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E44D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brokuł – mroż.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DB513F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C2620" w14:textId="235D0B46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F7E6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011B0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6745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5A32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147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966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1E95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56FE0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BB89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7C665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77450A5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CA03E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C2F9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brukselka – mroż.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CBB394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14F2D" w14:textId="125DD59D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771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E0806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B260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DE5A8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460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094E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CDAE6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A84D4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8EE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DDC4CA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0C55F8C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69E76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9EA8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fasolka szparagowa – mroż. 2,5kg zielona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E66EA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0701D" w14:textId="76C9CBA0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C1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9EC6A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8A5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39AF7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DA0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39A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AA60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4836A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58E8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1A373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948F3F7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F4F9B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DCDA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kalafior - mroż.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B57E33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F433" w14:textId="2A0A70A5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910F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DD5F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1F80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85A86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A01D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52BB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AB9F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164A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6707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0549E4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CC78B59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43354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20D3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kalafior - mroż.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BF289F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3BA65" w14:textId="5009DDE9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A3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BA84B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318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604D3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CA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539A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005E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46A5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9652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B8A1EA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B1765B6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98728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01B7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malina mrożona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E65B0CE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CBB2F" w14:textId="13EC719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C6B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05A0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8E4D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A00B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565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EFD2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C39EC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AF4D0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ACE5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A3C01A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EADCA1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5EA6E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F6CC8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marchew z groszkiem - mroż.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B9D010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8716" w14:textId="1AA6230B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73D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9C175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7A2B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6B39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6359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27E7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0AF6F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B264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800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E94D49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FEDC297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F2854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AF308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mieszanka 7-skład.- mroż.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BA75E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5D29" w14:textId="43942F74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4CE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E05CA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0771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F5C58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7EF3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1D92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E45109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99BB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C76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CF862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5C5849A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EE27C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3A1C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mieszanka 7-skład.- mroż.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71933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8F1CD" w14:textId="7A54B555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143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11B38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1282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0EE99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3216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B84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DDF8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9B99F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5A8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49366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38728DE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CF75D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A888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mieszanka kompotowa 2,5 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8C4391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50D1" w14:textId="672A76E8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362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F1D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15946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3E2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5F541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A65E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41D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3A5F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75602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70FD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E266F4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8A2C78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7AA16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4D4D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szpinak – mroż.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7E768C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2DDA" w14:textId="74DE2E09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AC76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90B80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F9BF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3EFC8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B219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5319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7C58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B5B2C5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1E92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119DF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0C14C3F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E01BA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51B6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truskawka mroż. - 450g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9A232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60FD" w14:textId="2D41034A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571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CB1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58373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B32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EC1C9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266F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4C07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593C1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62757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0A0B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630B9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4BADA1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6C7EF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0D465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włoszczyzna mroż. paski 2,5 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6105D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A60F9" w14:textId="41955A38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160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7639F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B27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53BB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D61D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FC2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9DA40A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4EF65F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7950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C8C7D9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E02BF51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E05E3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4CBA0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wiśnia mrożona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D44A420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921C9" w14:textId="01B4E13D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204C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2DD1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8129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AE150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9962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1D2C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F0AF4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81287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9FF6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4C7BF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596CA8F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2782B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D920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migdały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B2E496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22D9D" w14:textId="72958690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CA0E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96631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202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8F897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908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F818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493BA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839D6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9BF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E7BFC9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5BAF9CA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59A46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C76D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morele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1475F2F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B6271" w14:textId="6E588F8F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C772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92B39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0345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E5E0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DEC7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582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C89A3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D107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3B36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0D5661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BB19CFA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DAE5F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533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orzechy łuskane 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9715E7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FF7A" w14:textId="477CF881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2DC0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EF401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BC7B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A9AB3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B5B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A4E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BF885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DF1D6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77B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2D1F50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2EE1624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00CB2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D56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susz buraczany 100g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02E372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3E5F" w14:textId="279E67A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07C8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E5515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DF60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83733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69E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5B9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7AA6B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E6B27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988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5E7A6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753667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43A84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5D92E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słonecznik łuskany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0F9A40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6BD72" w14:textId="20C5D635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E7F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24F1B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968C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153A5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CD1B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6EBD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8383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692AF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1EF9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C7248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68156BB" w14:textId="77777777" w:rsidTr="001D56ED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F67AF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966B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śliwka suszona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737230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85AA6" w14:textId="765C2838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A839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2750A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D3EB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6B4FC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0CE6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B23F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010A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0BA08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AF89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BBFC1F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6CDA90B" w14:textId="77777777" w:rsidTr="001D56ED">
        <w:tblPrEx>
          <w:tblCellMar>
            <w:left w:w="10" w:type="dxa"/>
            <w:right w:w="10" w:type="dxa"/>
          </w:tblCellMar>
        </w:tblPrEx>
        <w:trPr>
          <w:trHeight w:val="128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25A5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5D90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dynia łuskana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17389D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C65C2" w14:textId="6B5B2E5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89D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8F5E7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8A0C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ADA59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5CE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84C4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922F4B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120D4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45AF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E72D7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96D25F4" w14:textId="77777777" w:rsidTr="001D56ED">
        <w:tblPrEx>
          <w:tblCellMar>
            <w:left w:w="10" w:type="dxa"/>
            <w:right w:w="10" w:type="dxa"/>
          </w:tblCellMar>
        </w:tblPrEx>
        <w:trPr>
          <w:trHeight w:val="19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CF1C" w14:textId="77777777" w:rsidR="0021548F" w:rsidRPr="00043948" w:rsidRDefault="0021548F" w:rsidP="0021548F">
            <w:pPr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81CEB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żurawina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48A429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A08FA" w14:textId="6419292A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7426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AB2C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D94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C1194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2EDA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7F4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8774D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99CA4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1B06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80A2CF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9E547D5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5CA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3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36ED5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CB8D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8AED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3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D7CD82" w14:textId="77777777" w:rsidR="0021548F" w:rsidRPr="00043948" w:rsidRDefault="0021548F" w:rsidP="0021548F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40" w:type="dxa"/>
            <w:gridSpan w:val="2"/>
            <w:shd w:val="clear" w:color="auto" w:fill="auto"/>
            <w:vAlign w:val="center"/>
          </w:tcPr>
          <w:p w14:paraId="54F3D7A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523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47D7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8A3E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410C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15AAC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450B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DC9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2999B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3C0173BF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EC23729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 w:val="20"/>
          <w:szCs w:val="20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 xml:space="preserve">………..…………..………zł    </w:t>
      </w:r>
    </w:p>
    <w:p w14:paraId="1BCAF265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>(sł:………………………….…………………………………………….……)</w:t>
      </w:r>
    </w:p>
    <w:p w14:paraId="53C1BFA4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 w:val="20"/>
          <w:szCs w:val="20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 xml:space="preserve"> ……………………..……zł   </w:t>
      </w:r>
    </w:p>
    <w:p w14:paraId="4AE1E433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>(sł:………………………………………………………………………………)</w:t>
      </w:r>
    </w:p>
    <w:p w14:paraId="56FC4866" w14:textId="77777777" w:rsidR="00043948" w:rsidRPr="00043948" w:rsidRDefault="00043948" w:rsidP="00043948">
      <w:pPr>
        <w:suppressAutoHyphens/>
        <w:autoSpaceDE/>
        <w:autoSpaceDN/>
        <w:jc w:val="right"/>
        <w:textAlignment w:val="baseline"/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0"/>
          <w:szCs w:val="20"/>
          <w:lang w:val="pl-PL" w:eastAsia="ar-SA"/>
        </w:rPr>
        <w:t>  </w:t>
      </w:r>
      <w:r w:rsidRPr="00043948">
        <w:rPr>
          <w:rFonts w:ascii="Georgia" w:eastAsia="Lucida Sans Unicode" w:hAnsi="Georgia" w:cs="Times New Roman"/>
          <w:kern w:val="1"/>
          <w:sz w:val="20"/>
          <w:szCs w:val="20"/>
          <w:lang w:val="pl-PL" w:eastAsia="ar-SA"/>
        </w:rPr>
        <w:t>......................................................</w:t>
      </w:r>
    </w:p>
    <w:p w14:paraId="3BCC8ACC" w14:textId="77777777" w:rsidR="007B4E0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iCs/>
          <w:kern w:val="1"/>
          <w:sz w:val="20"/>
          <w:szCs w:val="20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  <w:t>  </w:t>
      </w:r>
      <w:r w:rsidRPr="00043948">
        <w:rPr>
          <w:rFonts w:ascii="Georgia" w:eastAsia="Lucida Sans Unicode" w:hAnsi="Georgia" w:cs="Times New Roman"/>
          <w:i/>
          <w:iCs/>
          <w:kern w:val="1"/>
          <w:sz w:val="20"/>
          <w:szCs w:val="20"/>
          <w:lang w:val="pl-PL" w:eastAsia="ar-SA"/>
        </w:rPr>
        <w:t xml:space="preserve">podpis osoby upoważnionej        </w:t>
      </w:r>
    </w:p>
    <w:p w14:paraId="588FA6B9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iCs/>
          <w:kern w:val="1"/>
          <w:sz w:val="20"/>
          <w:szCs w:val="20"/>
          <w:lang w:val="pl-PL" w:eastAsia="ar-SA"/>
        </w:rPr>
      </w:pPr>
    </w:p>
    <w:p w14:paraId="19FBE7A4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7726306" w14:textId="30F59631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  <w:t> </w:t>
      </w:r>
      <w:bookmarkStart w:id="8" w:name="table11"/>
      <w:bookmarkEnd w:id="8"/>
    </w:p>
    <w:p w14:paraId="25F047F1" w14:textId="15737811" w:rsidR="00043948" w:rsidRPr="00043948" w:rsidRDefault="00635CBD" w:rsidP="00635CBD">
      <w:pP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</w:pP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  <w:br w:type="page"/>
      </w:r>
    </w:p>
    <w:tbl>
      <w:tblPr>
        <w:tblW w:w="10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09"/>
        <w:gridCol w:w="641"/>
        <w:gridCol w:w="532"/>
        <w:gridCol w:w="1036"/>
        <w:gridCol w:w="501"/>
        <w:gridCol w:w="1109"/>
        <w:gridCol w:w="381"/>
        <w:gridCol w:w="887"/>
        <w:gridCol w:w="941"/>
        <w:gridCol w:w="122"/>
        <w:gridCol w:w="246"/>
        <w:gridCol w:w="1036"/>
        <w:gridCol w:w="424"/>
        <w:gridCol w:w="60"/>
      </w:tblGrid>
      <w:tr w:rsidR="00043948" w:rsidRPr="00043948" w14:paraId="5AC24C37" w14:textId="77777777" w:rsidTr="00655480">
        <w:trPr>
          <w:trHeight w:val="276"/>
        </w:trPr>
        <w:tc>
          <w:tcPr>
            <w:tcW w:w="2535" w:type="dxa"/>
            <w:gridSpan w:val="2"/>
            <w:shd w:val="clear" w:color="auto" w:fill="auto"/>
            <w:vAlign w:val="bottom"/>
          </w:tcPr>
          <w:p w14:paraId="0E04AD0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9" w:name="page11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 xml:space="preserve">PAKIET </w:t>
            </w:r>
            <w:bookmarkEnd w:id="9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3819" w:type="dxa"/>
            <w:gridSpan w:val="5"/>
            <w:shd w:val="clear" w:color="auto" w:fill="auto"/>
            <w:vAlign w:val="bottom"/>
          </w:tcPr>
          <w:p w14:paraId="646F0CDB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MIĘSO, DRÓB, WĘDLINY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134D1E8E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14:paraId="1099DDC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14:paraId="79DD7A2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14:paraId="40A4DF3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14:paraId="1015581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1DE0586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42ABFAD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63279013" w14:textId="77777777" w:rsidTr="00655480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AF2B27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B5934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E054B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1F2B2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3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C6567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49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EF3BD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D86F1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29BAA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EADD4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37DE9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0563DD25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</w:tr>
      <w:tr w:rsidR="00043948" w:rsidRPr="00043948" w14:paraId="206F72E4" w14:textId="77777777" w:rsidTr="00655480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CF09F6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BE0C3E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E87353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Jedn.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9D17F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AD05EB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Cena jednostk.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6C8E236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Wartość towaru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9B0349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Stawka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DA0746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Kwota</w:t>
            </w:r>
          </w:p>
        </w:tc>
        <w:tc>
          <w:tcPr>
            <w:tcW w:w="246" w:type="dxa"/>
            <w:shd w:val="clear" w:color="auto" w:fill="auto"/>
            <w:vAlign w:val="bottom"/>
          </w:tcPr>
          <w:p w14:paraId="7355D6BA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1B96A8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Wartość towaru</w:t>
            </w:r>
          </w:p>
        </w:tc>
      </w:tr>
      <w:tr w:rsidR="00043948" w:rsidRPr="00043948" w14:paraId="43DA4E3C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974FB8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Lp.</w:t>
            </w:r>
          </w:p>
        </w:tc>
        <w:tc>
          <w:tcPr>
            <w:tcW w:w="21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DDA3D34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Nazwa towaru</w:t>
            </w: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6ADB5D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miary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66E7912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Ilość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76BCC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bez podatku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F5D28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bez podatku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59E86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podatku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F501A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8"/>
                <w:szCs w:val="18"/>
                <w:lang w:val="pl-PL" w:eastAsia="ar-SA"/>
              </w:rPr>
              <w:t>podatku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C50AB9F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4B2C0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8"/>
                <w:szCs w:val="18"/>
                <w:lang w:val="pl-PL" w:eastAsia="ar-SA"/>
              </w:rPr>
              <w:t>z podatkiem</w:t>
            </w:r>
          </w:p>
        </w:tc>
      </w:tr>
      <w:tr w:rsidR="00043948" w:rsidRPr="00043948" w14:paraId="374748BF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82F8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374A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F101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A4CDB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32DFF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687192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9B106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691BDC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E70F6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03D07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DD1D6B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27D60C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B457B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FB53F3A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21548F" w:rsidRPr="00043948" w14:paraId="514AF025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9576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8B40B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biodrówka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7A0049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C81E6" w14:textId="0701C6B3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301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F2C76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80EA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7403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82B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F175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CFE3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5DAFE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2CF4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E4753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3D12381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B9907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A765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boczek wędzony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07B98F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71025" w14:textId="5E1DBF9D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336E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FF19F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4A40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646A7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489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EE89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BE3FA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9DA0A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7C6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7EDAB4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56A71E8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BDBB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9AD4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filet drobiowy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5B8C7BE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3AD26" w14:textId="3CE03912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546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65E9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C870A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AE24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E7BA6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6B7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B22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011FD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2FA32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392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16D9E9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BAC3232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A3B4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502B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filet drobiowy – pieczony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B36D80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AC722" w14:textId="1957F2AF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632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4B44F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19EF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5CE88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2AD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417B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CDC5B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2673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A62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41A2F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6E361E0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E5F03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FCE6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filet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87F31B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33EED" w14:textId="7350E49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</w:t>
            </w:r>
            <w:r w:rsidR="0098126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1F73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64FE9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9024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2993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6753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C1F3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D759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6A2A39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B6A7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BE04C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9A6FCA7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EC1F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4EB2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golonka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B4E859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8022C" w14:textId="32858C53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7FF7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805BE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1DD4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A276A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FF0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AC2C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00444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486A2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C440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C6A00A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95499BB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7562F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1EF7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karkówka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7B758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8DB6" w14:textId="73F32FAA" w:rsidR="00EC4D5F" w:rsidRPr="00043948" w:rsidRDefault="00EC4D5F" w:rsidP="00EC4D5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749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17ED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DACFF5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B72C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FF50E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E82A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5D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E815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8A8DE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29D3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80595E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14D0B36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B97CE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B83A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krakowska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046013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8B41B" w14:textId="4EEC7AE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421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3A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56150D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7341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45B34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BF7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FC66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7AFAB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F1192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E723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14F7B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076D4BC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4091C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E3FA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szynkowa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F6BCFC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E6898" w14:textId="41AC898D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421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F799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79798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886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8C54B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A81C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1FAA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A98B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49FAE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C1C7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B4C7D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2205561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C36A5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925A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śląska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905EC4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6489E" w14:textId="2B6E0A2A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425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B3A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65213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7945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C1CBC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28D5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547D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0168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078B1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F3F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BD980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3E5D990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08CF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6CB3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kiełbasa toruńska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6DFAC1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8D7FA" w14:textId="6D363D0A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43</w:t>
            </w:r>
            <w:r w:rsidR="0098126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2567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1B88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6CA8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A3B4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11D3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BC5F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645700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E8002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C8A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F2E079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9B480C7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940CC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7CB92" w14:textId="77777777" w:rsidR="0021548F" w:rsidRPr="00043948" w:rsidRDefault="0021548F" w:rsidP="0021548F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żywiecka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579646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C8387" w14:textId="5D9C71CC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233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A4E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A97A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8E3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9C042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852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0BF1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5F62B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5A06E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B2C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BC4D88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A1260F1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D06D1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B666E" w14:textId="77777777" w:rsidR="0021548F" w:rsidRPr="00043948" w:rsidRDefault="0021548F" w:rsidP="0021548F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kości wieprzowe karkowe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255500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BA349" w14:textId="3BB5E175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265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40EB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14A11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42A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94E6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B2E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34C8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6B85B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5EA5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BE72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250351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CF0826B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DDB5C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4225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kurczak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F776A9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12B4C" w14:textId="7D753D5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1135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6F9E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4DA6A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E193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19818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B2D9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135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55FC2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B8369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374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89A27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656AD99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81EA9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006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łopatka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1636EE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6206E" w14:textId="6035C1BD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1730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6D8E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CAFD1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B3A0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0CE42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3B9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AEDA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CBB19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683E0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156E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D0FE8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F247321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842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171A9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mięso gulaszowe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CE24CE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CA144" w14:textId="51598220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90D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C8212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BE27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1B527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735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CED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C0481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9BB30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F6DB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69076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40446B5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19501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DFCF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mięso mielone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DFD582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BCFA0" w14:textId="0091920E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8DF7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732279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4638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0A1B7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B6DC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F602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59AC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3541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F3E7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CDC21A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9893D07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96066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104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pałki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E4265B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4EE1B" w14:textId="797BB405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440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F465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EB65B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9974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1CBC4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EFE6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37C4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62BDF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1EFD0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F43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EFF4A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CA037B3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6FC46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8F53F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parówki cienkie wieprzowe 90 % mięsa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A2580B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734F6" w14:textId="7951BF6D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7845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AD595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61D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981D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BC0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1DA9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BC514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883E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750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064F88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9B4A6F4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5BF3F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698F8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pasztet wieprzowy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7274E1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AB233" w14:textId="69A6992F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3281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E4F0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4FD1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CF34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597D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D14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F0214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3A9F3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B518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B72AF1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C0EE147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BA0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F75A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piersi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400E427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D8243" w14:textId="011E5F80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B12D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CF8FE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BF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A4F73E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D6B8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36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4703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5AD9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203E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C3BC5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3A9E74D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53F46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9628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piersi z kurczaka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D04D54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75D56" w14:textId="5E960316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49AD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F4E1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AE8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260A2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1420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FE7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0D21B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65C3F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C356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338588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DFBAE8D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B32CB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8439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polędwica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EC64B1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B19D5" w14:textId="1AEF9853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AB28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7EEC8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600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09933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F1C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2967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2205D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475AC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180C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766CE0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586FC3A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42B5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08E50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polędwica Sopocka wieprz.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DC072E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4A13F" w14:textId="220B076D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AB0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41E4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175C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71536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8672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A6F3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48F9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998F8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30B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56CAF1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601E085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6FDE3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6A58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polędwica wieprzowa- mięso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6C86756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126E" w14:textId="5F4C05F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CC4A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31FBF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BE16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A23593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20B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F8D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95B7C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B8747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88F9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883FB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28E069D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F32A5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6C618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porcje rosołowe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7BA851F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1E096" w14:textId="11EA57A5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1AAA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DD233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D88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92BF1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A347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C9CE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9CA05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C0E41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ABA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4CF5F7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32921492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07938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73E6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porcje rosołowe ze skrzydełkami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E02906B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5B3E" w14:textId="01032639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485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85BD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0782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DC6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305BA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9ADF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172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890A0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51DC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7B1D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5BD84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DFF7D0D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C039A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2E74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schab pieczony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6BED7A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3BAC4" w14:textId="13214642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0EBA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5C9E8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BC5C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1EC6B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B5F6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FB3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DD966C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48FA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74C8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2D059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F4C1D78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D2287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287D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schab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B1DAB5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033E8" w14:textId="1C238979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596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4498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35E92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E7BF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25D9A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B4F0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2EB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70F48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61B4F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90E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C5E0E0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3A50DB2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36E05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07F19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schab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0C8AE4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2F5F2" w14:textId="132B6F50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20D1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2C424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8913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EE7AD8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8862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07BC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D8B4A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96D86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81B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34470B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8FC9FFD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E9E6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05CC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skrzydełka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6D49D2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CE7EF" w14:textId="4D1CA081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766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A99B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67A57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2E77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B5E2E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D526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F78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184E3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7C643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CD8E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FBAB69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F2BB079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2AFE3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25E6C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smalec 200g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A9D2F99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7DCAB" w14:textId="485D770C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6F0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C5306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E45C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2851F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C522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9A16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C2AF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E5304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A11A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704D35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7CA467A4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E214B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0268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szyja indycza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80281D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C5141" w14:textId="38B822A5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5ED6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71BF9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F7E9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379B8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75B7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BFB7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CB7A1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16DCF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7635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F1BE81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1AD7141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8E6E1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E1996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szynka b/k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9984CC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684D4" w14:textId="64AE938C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584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2694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ED550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2F88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64515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166B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DB0A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0FB9E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5BEA0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EB65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116C5C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DCFF64B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E9312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CE5D2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szynka wiejska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7C9595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462D3" w14:textId="1D95593F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00F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6AC21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533B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BEC0C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5D04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4330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6630F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7242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E64F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4236B1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04D959CE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88A24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85A53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udziec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6BDF46C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BE02" w14:textId="21F3D9C0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216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426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1FFF31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D42C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98619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5347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A020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CBE59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3383B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FA26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A15E40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F0EB07F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6E85A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C9BF1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udziec z kurczaka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A9737EE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974F6" w14:textId="3895CF6E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8D07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203446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4A43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FBFE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FB4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C1A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EE01B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C42EA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EBBD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EB84A7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2B0E2BB9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5C11F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E7297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udko z kurczaka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01EEAC3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127DD" w14:textId="4959A155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376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307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4E23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4C6E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3F913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2CA2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194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B57DF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AF621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3375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27EF1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1B011DD0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162C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F782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wątroba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AC0D4F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70A68" w14:textId="2216C9F7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7093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C9E0E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671F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40ECBF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4E97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DC04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E75CD8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5B02F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EBEA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D34508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1A87218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3A3C7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EB2BA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wieprzowina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98B7491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3C733" w14:textId="6E27794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DD8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A61D30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9A7A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D2ACE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F187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985A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AA743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398CE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ED0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6381C7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AA1A2A5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DE88D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F16ED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wołowina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15F7AA8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162EA" w14:textId="79C7F869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635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2C644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12B2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B0515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DC4A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4EA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7C2C8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C59C1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24F8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2B3110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6AC21269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97101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FDC4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wołowina z k.-rozbrat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6343034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A193A" w14:textId="7F1C3CA1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264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93D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32B42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5876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98F28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C28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B07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8F61D2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4C871E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6688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EA428E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458EAE75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946F3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394F8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wołowina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5E6CCE2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A4F6" w14:textId="6365396C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B4750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8B88A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6382C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CA5D11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348C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BE9E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EA6864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B393D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AFB2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BC166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8E4A8DC" w14:textId="77777777" w:rsidTr="00E40481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7A409" w14:textId="77777777" w:rsidR="0021548F" w:rsidRPr="00043948" w:rsidRDefault="0021548F" w:rsidP="0021548F">
            <w:pPr>
              <w:numPr>
                <w:ilvl w:val="0"/>
                <w:numId w:val="35"/>
              </w:num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CA577" w14:textId="77777777" w:rsidR="0021548F" w:rsidRPr="00043948" w:rsidRDefault="0021548F" w:rsidP="0021548F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żeberka wieprzowe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794A8EA" w14:textId="77777777" w:rsidR="0021548F" w:rsidRPr="00043948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0D4F3" w14:textId="14DBFE66" w:rsidR="0021548F" w:rsidRPr="0021548F" w:rsidRDefault="0021548F" w:rsidP="0021548F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369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6541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52563E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580EE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E034A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FDC3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091C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A68C0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8572D4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1E2B9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313C7C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21548F" w:rsidRPr="00043948" w14:paraId="560B011E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256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10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3B518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172A1D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B796EA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257CEE" w14:textId="77777777" w:rsidR="0021548F" w:rsidRPr="00043948" w:rsidRDefault="0021548F" w:rsidP="0021548F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50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367BEB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CCED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D73012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5BFE07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241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8CD6BA1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A6D5F5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AE303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19396BF" w14:textId="77777777" w:rsidR="0021548F" w:rsidRPr="00043948" w:rsidRDefault="0021548F" w:rsidP="0021548F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7F36ACA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6F8B14F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………..…………..………zł</w:t>
      </w:r>
    </w:p>
    <w:p w14:paraId="45B0BA93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lastRenderedPageBreak/>
        <w:t xml:space="preserve"> (sł:………………………….…………………………………….……)</w:t>
      </w:r>
    </w:p>
    <w:p w14:paraId="6A154591" w14:textId="77777777" w:rsidR="00635CBD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27F267B4" w14:textId="75B78EB4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(sł:…………………………………….…………………………</w:t>
      </w:r>
      <w:r w:rsidR="00635CBD">
        <w:rPr>
          <w:rFonts w:ascii="Georgia" w:eastAsia="Lucida Sans Unicode" w:hAnsi="Georgia" w:cs="Times New Roman"/>
          <w:kern w:val="1"/>
          <w:szCs w:val="24"/>
          <w:lang w:val="pl-PL" w:eastAsia="ar-SA"/>
        </w:rPr>
        <w:t>….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…</w:t>
      </w:r>
      <w:r w:rsid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)</w:t>
      </w:r>
    </w:p>
    <w:p w14:paraId="1981371D" w14:textId="34D015F5" w:rsidR="00043948" w:rsidRPr="00043948" w:rsidRDefault="00043948" w:rsidP="00043948">
      <w:pPr>
        <w:suppressAutoHyphens/>
        <w:autoSpaceDE/>
        <w:autoSpaceDN/>
        <w:spacing w:after="120" w:line="360" w:lineRule="auto"/>
        <w:ind w:left="5672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 xml:space="preserve">             ..............................................</w:t>
      </w:r>
    </w:p>
    <w:p w14:paraId="4B120646" w14:textId="6A8482AA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  </w:t>
      </w:r>
    </w:p>
    <w:p w14:paraId="7895B5AE" w14:textId="2267D311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4D5203F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0418FA96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44A4FC98" w14:textId="769C3EC9" w:rsidR="00043948" w:rsidRPr="00043948" w:rsidRDefault="00635CBD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br w:type="page"/>
      </w:r>
    </w:p>
    <w:tbl>
      <w:tblPr>
        <w:tblW w:w="10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783"/>
        <w:gridCol w:w="472"/>
        <w:gridCol w:w="559"/>
        <w:gridCol w:w="777"/>
        <w:gridCol w:w="382"/>
        <w:gridCol w:w="995"/>
        <w:gridCol w:w="369"/>
        <w:gridCol w:w="600"/>
        <w:gridCol w:w="968"/>
        <w:gridCol w:w="150"/>
        <w:gridCol w:w="259"/>
        <w:gridCol w:w="1159"/>
        <w:gridCol w:w="437"/>
        <w:gridCol w:w="60"/>
      </w:tblGrid>
      <w:tr w:rsidR="00043948" w:rsidRPr="00043948" w14:paraId="1BCC69AA" w14:textId="77777777" w:rsidTr="00655480">
        <w:trPr>
          <w:trHeight w:val="276"/>
        </w:trPr>
        <w:tc>
          <w:tcPr>
            <w:tcW w:w="3209" w:type="dxa"/>
            <w:gridSpan w:val="2"/>
            <w:shd w:val="clear" w:color="auto" w:fill="auto"/>
            <w:vAlign w:val="bottom"/>
          </w:tcPr>
          <w:p w14:paraId="087B2A8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10" w:name="page14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>PAKIET</w:t>
            </w:r>
            <w:bookmarkEnd w:id="10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 xml:space="preserve"> 5</w:t>
            </w:r>
          </w:p>
        </w:tc>
        <w:tc>
          <w:tcPr>
            <w:tcW w:w="5122" w:type="dxa"/>
            <w:gridSpan w:val="8"/>
            <w:shd w:val="clear" w:color="auto" w:fill="auto"/>
            <w:vAlign w:val="bottom"/>
          </w:tcPr>
          <w:p w14:paraId="781AAE84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 xml:space="preserve">PIECZYWO 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2A5F05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shd w:val="clear" w:color="auto" w:fill="auto"/>
            <w:vAlign w:val="bottom"/>
          </w:tcPr>
          <w:p w14:paraId="23032E1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bottom"/>
          </w:tcPr>
          <w:p w14:paraId="4C0B6645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6C5F36F6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721866F0" w14:textId="77777777" w:rsidTr="00655480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FE60A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CD80A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CCD4FE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13DDB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2D1C8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6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AC549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35EDC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EF219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E7755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08D77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4E24BAA0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3D17ED9D" w14:textId="77777777" w:rsidTr="00655480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31F03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D82399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47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DA8D5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6CCD52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10D9BA8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36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193FD7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60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DB303B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  <w:t>Stawka</w:t>
            </w:r>
          </w:p>
          <w:p w14:paraId="47A2001C" w14:textId="77777777" w:rsidR="00043948" w:rsidRPr="00043948" w:rsidRDefault="00043948" w:rsidP="00043948">
            <w:pPr>
              <w:suppressAutoHyphens/>
              <w:autoSpaceDN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4"/>
                <w:szCs w:val="14"/>
                <w:lang w:val="pl-PL" w:eastAsia="ar-SA"/>
              </w:rPr>
              <w:t>podatku</w:t>
            </w:r>
          </w:p>
        </w:tc>
        <w:tc>
          <w:tcPr>
            <w:tcW w:w="111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EB0558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259" w:type="dxa"/>
            <w:shd w:val="clear" w:color="auto" w:fill="auto"/>
            <w:vAlign w:val="bottom"/>
          </w:tcPr>
          <w:p w14:paraId="4F38CC4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6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161F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B4A4FE8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03724E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7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145051C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47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E1D6CA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F9F87E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1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EF64F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3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BE3FA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6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65DF4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2E754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E1611F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6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7D9C6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76AD69AE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83BF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2486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07C0B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3B00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4C41A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D73DED4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84C80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7DB8A0B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B7CAD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AA08F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EE722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19D303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F4162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98C4E87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7E37E9C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C33D7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B438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chleb krojony mieszany 600 g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E979E97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BBCF4" w14:textId="333257E7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2417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CBC0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84614C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83E5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29D130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F076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C8FF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2B55B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8316C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BC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76E91F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02AB961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D0F7E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85978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chleb razowy  400g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E1D44CF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5888D" w14:textId="4ADF44A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771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44A6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97790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B0E6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34983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FD65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F6E9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692C1F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729020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3E0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43A6B1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ECEEB0D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69349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D1137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bułka tarta  500g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12A3F94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5C704" w14:textId="6FCBA61B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0AB6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BFCB58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C185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CD97F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BD5F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B580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54C66A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0AB5F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2848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AD37F7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D31A126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C293E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6E8FF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bułka drożdżowa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9053E54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4DF20" w14:textId="703B10B3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0BAD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EBEF3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5048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CB3FC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9961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F0AE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3B21C0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E9354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D68E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29EB27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7B12039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01CCC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DB0D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drożdżowa z serem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C556C03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D955E" w14:textId="0914F6F2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1276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80EA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0576F9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D9E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94824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5F23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9484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397672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5DDB9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F5E6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995177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6666436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D9D7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CA3F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drożdżowa z jabłkiem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3FDB51E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A2A39" w14:textId="6612C9F4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987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29CE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7D94B3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750E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57722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146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F3DB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1FE37F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B6E7C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D68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01EBDD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4312C81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F2370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F65E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rogal zwykły z makiem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814AC60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5C2D4" w14:textId="508B3E76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024B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7C86C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C1A8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A34FE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DA2C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16F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CCCFE0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3A863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C023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02DB2C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B30E08F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51606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AB0C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bułka grahamka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04BCE60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93927" w14:textId="49D983CE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4120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265C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9188B7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B493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F23CB6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BF6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29B5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4EB4F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16FC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ADFE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B5D090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294324F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3A78F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02271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bułka jogurtowa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0962EE1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141CE" w14:textId="45BAB2D0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6746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FC2A7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721E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DB831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1C93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179C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3AB57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4508A1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DA75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C995D1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D67FF5E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AF86F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99E3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bułka kielecka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9370F9B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E5134" w14:textId="6633CFF3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7690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DEB9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23E66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BFD5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43350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6CE8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EABE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5564A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90258D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62C1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FA5F9A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7C74D3C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CA8DE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71FD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bułka krojona 400g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77C8698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43DC0" w14:textId="3EBA271A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834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1C1F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67C25E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7200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9258CB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3CA8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C8D0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24B416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18C99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9552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145A49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7C3A44C7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AA254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25ECF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bułka maślna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7DC136D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2098D" w14:textId="32BA585E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52E9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29B59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948E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DEFCA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006C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11EC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AE6259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3BCF6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107F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DECB07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3B1F0D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D8332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F0D9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bagietka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9C89645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9B50C" w14:textId="0146F766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3815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E6141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C96C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4506E5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6B03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2097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F0EC0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9B6FF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2D24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4EB056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087A14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31F60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75DB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bułka pszenna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6525BDE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B2432" w14:textId="4981B12F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8761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68429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EEDE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896AF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A755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3F64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19CB93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479891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DB7C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28CF7D5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0275A3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1453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8A3CB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bułka ziarnista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B909550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CED7C" w14:textId="69FDC893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580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F9C9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9563D7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FFEE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63B2F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6C5D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1985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EEDE80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7EBCEC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9826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6BBE9B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A2C2CBA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7CBB9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F6C6B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chleb sojowy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4EF3A96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74DC1" w14:textId="7395C439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EC6F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003FA7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E0C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371C1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C647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6C3C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1F0A87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87CBA6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9F9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3832B9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7CFA227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CB27D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833DC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słonecznikowy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88A5F95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196BE" w14:textId="325C874F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580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0D90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12D1D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9C97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2831E0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3715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01A6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C1CEA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22232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B6F6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6DC986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D5FB3A4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C79E1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C59B3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dyniowy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379DAE8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FB691" w14:textId="2C3D8057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917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BD30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7FBCB7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AAF1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DAD02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1469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E969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D47A2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45FB6D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6FDB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C6F857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4A71BE2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B8833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4DC68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6 ziaren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5A282705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DCF38" w14:textId="6A01B7A2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630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3807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D544F5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57F9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4ADD2A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6124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7F29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11E80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EA98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BC9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4E0F1C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A0062D7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6B5D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4CCD1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orkiszowy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D423555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4DBB1" w14:textId="0763D299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510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CD8A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BC0B08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1DAC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B73D28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12A2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B56E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16217C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367BF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F852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3E52D1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92DEFD5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C99AA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FD425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gryczany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97A4A90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35DA" w14:textId="7116702D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DC73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5F116E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74D3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29250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E10F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D15D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1BB19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37901F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24B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4E3909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4366BA5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7A18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6E20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chleb bezglutenowy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96920CB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C032E" w14:textId="47ADECFA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2EA3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D0B03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47B6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FF076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B739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EA07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FF57B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CD5CB6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8C47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CC532B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2AB0DED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C6D63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D3DA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czerstwy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4828BC7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92AE7" w14:textId="36DB23C8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FE96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1A46F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1928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FF176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122B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D496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EC5D17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02263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1C1B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BF21F6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39EC12D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22BB2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3030A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graham 500g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2E85306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5F674" w14:textId="4E29CE83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CA1E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2CB62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9A5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B28B1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E0E9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2F48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FAA21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F28890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C6D2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A94A58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7DADDEE9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5975D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CB79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pełnoziarnisty 500g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5CB9F15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294E9" w14:textId="38AF9CA1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127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795E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7E579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24CA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D73DA5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B36F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9280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12780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92985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B946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0A8255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98B852C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7C2B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14A46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pszenno-żytnio 450g „Tygrysek” lub równoważny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3AB324C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589C4" w14:textId="011371CB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525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2FD3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A691F1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A95B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AE579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2E19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6593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49859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97FB2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AF1A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C64FEA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A4DA72C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0BDBB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B731E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żytni 600g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27C2AFA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993EF" w14:textId="63F8C222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961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D0CD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EE380B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D745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CF556F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48D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96D6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B05D7F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A3ADB4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ADD4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907C64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5E88F57" w14:textId="77777777" w:rsidTr="00D1081F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30A9E" w14:textId="77777777" w:rsidR="009C665A" w:rsidRPr="00043948" w:rsidRDefault="009C665A" w:rsidP="009C665A">
            <w:pPr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B1BC0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placek drożdżowy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4B4721D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A8273" w14:textId="02B84FCE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44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4D4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9911614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8E35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05836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ECC4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982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60E9E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1F986C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3532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068921F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697F0B0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FE68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78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3CCA94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D8704D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59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FD2D76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7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69F202E" w14:textId="77777777" w:rsidR="009C665A" w:rsidRPr="00043948" w:rsidRDefault="009C665A" w:rsidP="009C665A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1A2454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9647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FA07D8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AFB87F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C013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E7B02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5E078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3E92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824CB4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0DF94DC2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</w:p>
    <w:p w14:paraId="3028B955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</w:p>
    <w:p w14:paraId="37DA3143" w14:textId="77777777" w:rsidR="004A3309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55AD204" w14:textId="539C8D01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(sł:………………………….…………………………………)</w:t>
      </w:r>
    </w:p>
    <w:p w14:paraId="550B024A" w14:textId="77777777" w:rsidR="004A3309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 </w:t>
      </w:r>
    </w:p>
    <w:p w14:paraId="283798A7" w14:textId="48A09F45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(sł:…………………………………….………………………)</w:t>
      </w:r>
    </w:p>
    <w:p w14:paraId="77E81728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ind w:left="4963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</w:p>
    <w:p w14:paraId="1DCD473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ind w:left="4963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.............................................................</w:t>
      </w:r>
    </w:p>
    <w:p w14:paraId="673252E9" w14:textId="4866EF72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podpis osoby upoważnionej </w:t>
      </w:r>
    </w:p>
    <w:p w14:paraId="2FFCC374" w14:textId="0EE30738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1A37D21E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698AD29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3859B5D2" w14:textId="048890DC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567"/>
        <w:gridCol w:w="709"/>
        <w:gridCol w:w="567"/>
        <w:gridCol w:w="70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05F61369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64A11B98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>PAKIET 6</w:t>
            </w:r>
          </w:p>
        </w:tc>
        <w:tc>
          <w:tcPr>
            <w:tcW w:w="4217" w:type="dxa"/>
            <w:gridSpan w:val="7"/>
            <w:shd w:val="clear" w:color="auto" w:fill="auto"/>
            <w:vAlign w:val="bottom"/>
          </w:tcPr>
          <w:p w14:paraId="13AC7C0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Cs w:val="20"/>
                <w:lang w:val="pl-PL" w:eastAsia="ar-SA"/>
              </w:rPr>
              <w:t>GARMAŻERKA - świeże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5B1FAC6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26CA2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1026445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27186EF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6F6687EB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4B79426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0C9908D6" w14:textId="77777777" w:rsidTr="00655480">
        <w:trPr>
          <w:gridAfter w:val="2"/>
          <w:wAfter w:w="432" w:type="dxa"/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53656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6529F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076F2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40DCA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5DBB3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E366C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EA8C3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116B4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4E3C9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761F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F63D4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21BE729A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5F4B6E2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18DE5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1641BC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E4C801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D987D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C3CDC6F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E150F0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EACD06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5DC81DBE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9F590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345BCF6E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3F36E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29A477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9748B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CC71AA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1458C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5EDF0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60779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98D64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520667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C656C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12B94A86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77B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A8FA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4FFC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4A16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FA8EF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F09020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5D10D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C1A6C1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71B71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4BC62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CBB88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7293A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6E5CD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4FAC08A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2BAE679C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CA8BB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1F4AA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kluski śląskie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263D25B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DA88" w14:textId="211D1401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1555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383E4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DE33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32A52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6796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FD2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A9722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8C1A1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2479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81228A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634E27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99673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D9E4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kopytka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5CD13B6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9D668" w14:textId="3C448028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30A7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55DB1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2C2F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BF689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CF67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7623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F0641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3C037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FE7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69ACAC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7A9A355A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3C8C2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9AC1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pierogi z truskawkami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8AF01A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9ECD1" w14:textId="7F92BBFA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EB97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CDABC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4995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BB453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A578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D5B2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FF5B2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58116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F6A8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1C701B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08D9CA0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DB669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B7F3D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35CF743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6B6B5" w14:textId="7D7EC3DB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C10C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BC5FA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EA72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FEF1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2B3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7A43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54880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F38CD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02B6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73E6AA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0318AC5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E5C72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D75B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serem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C95C19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EFF87" w14:textId="602B5700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DACB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D7DE0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E259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A5B4C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6023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04F2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CA3E9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3D057D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687E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D59918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37E973D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5520E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99630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pyzy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E139302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B8DB7" w14:textId="4466C13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8851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96948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E7D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89E7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F060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82BB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E1E32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D3F03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3256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5AFC75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46D1ED4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CE211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7706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uszka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457FAA4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76122" w14:textId="24A09FFF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6436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A559A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C55B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20703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D028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7097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9360A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EF4C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2D4A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84E5B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40A1DDA7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48F3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364562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10A0B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F327DC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CFB6B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55D8D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C86F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5881DFC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1FA4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A753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8FA48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A6EDD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FFA9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A3C916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1CC117FA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36C19029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</w:p>
    <w:p w14:paraId="3AC45388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</w:p>
    <w:p w14:paraId="18C54BB2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63F5A37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(sł:………………………….……………………………………………)</w:t>
      </w:r>
    </w:p>
    <w:p w14:paraId="618DB23F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 </w:t>
      </w:r>
    </w:p>
    <w:p w14:paraId="13FC11CD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(sł:…………………………………….………………….………………)</w:t>
      </w:r>
    </w:p>
    <w:p w14:paraId="4843A310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jc w:val="right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</w:t>
      </w:r>
    </w:p>
    <w:p w14:paraId="65D3827D" w14:textId="629000EE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                                                                                                   </w:t>
      </w: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</w:t>
      </w:r>
    </w:p>
    <w:p w14:paraId="49809861" w14:textId="6562ACFC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15932108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7BEA3213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1ABA6610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0E412267" w14:textId="5FAABC33" w:rsidR="00043948" w:rsidRPr="00043948" w:rsidRDefault="00635CBD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br w:type="page"/>
      </w: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3E5A0E10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limanda-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7BE3308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56AB6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7D6F986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3C097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(sł:………………………….………………………………..…………)</w:t>
      </w:r>
    </w:p>
    <w:p w14:paraId="4B98BDB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(sł:…………………………………….……………………………..…)</w:t>
      </w:r>
    </w:p>
    <w:p w14:paraId="2EDD1FB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7D161BA4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542F4DBA" w14:textId="35C5A8D2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08E7345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7AEA485E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5E0A0680" w14:textId="196185D2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07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043948" w:rsidRPr="00043948" w14:paraId="11C7D67A" w14:textId="77777777" w:rsidTr="00655480">
        <w:trPr>
          <w:trHeight w:val="27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41A8346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11" w:name="page16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 xml:space="preserve">PAKIET </w:t>
            </w:r>
            <w:bookmarkEnd w:id="11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2062" w:type="dxa"/>
            <w:gridSpan w:val="3"/>
            <w:shd w:val="clear" w:color="auto" w:fill="auto"/>
            <w:vAlign w:val="bottom"/>
          </w:tcPr>
          <w:p w14:paraId="6CEEBCA3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1DC7B10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10DF1E1B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5A92AD0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803C5D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14:paraId="53CAD2E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14:paraId="270AC2E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E4454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14:paraId="6A4380F3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3AB6CC4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E265548" w14:textId="77777777" w:rsidTr="00655480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7BC48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2EA64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AE306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84099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70600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20267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07143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2DF72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F1AD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64654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558DDB6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0A09C62" w14:textId="77777777" w:rsidTr="00655480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A28FB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7009D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35627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0ED99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BDC9A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EDB8B3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D38B3D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915F5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02EDE2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CE52C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16BE7B5D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9C1573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EF98F1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CB5BC9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D046A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1A8A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A1DA4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D9A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6A34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202FDF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955D3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7B970208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4E1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2AD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709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5A38E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04FBB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9FAE46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7823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26C636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EC3E2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D8CC4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0E28F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46B659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E184C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E86FCA4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043948" w:rsidRPr="00043948" w14:paraId="75A4C9DE" w14:textId="77777777" w:rsidTr="00655480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5E0AB" w14:textId="77777777" w:rsidR="00043948" w:rsidRPr="00043948" w:rsidRDefault="00043948" w:rsidP="00043948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8F264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Jaja konsumpcyjne klasa A L(63-73g)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57799F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A0540" w14:textId="18405ABD" w:rsidR="00043948" w:rsidRPr="009C665A" w:rsidRDefault="009C665A" w:rsidP="009C6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12410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8396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0ECD0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C709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D9268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7EDA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5B73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62FA7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2EC1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8AC4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645E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210F4F59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13BC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BE9A41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30977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2F80A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67682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DD20C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F846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75C744E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B117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9908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BAF2A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FB8F1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D357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6E883A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363CD37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06C4A68D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(sł:…………….…………………….…………………………………)</w:t>
      </w:r>
    </w:p>
    <w:p w14:paraId="41363475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5787400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(sł:…………………………………….………………………………)</w:t>
      </w:r>
    </w:p>
    <w:p w14:paraId="7AB0FA80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</w:p>
    <w:p w14:paraId="7287012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.............................................................</w:t>
      </w:r>
    </w:p>
    <w:p w14:paraId="3B962D19" w14:textId="77777777" w:rsidR="007B4E0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</w:t>
      </w:r>
    </w:p>
    <w:p w14:paraId="1F9C76EC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508AEF96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190C5E9" w14:textId="0B4CE290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</w:t>
      </w:r>
    </w:p>
    <w:p w14:paraId="40440A5D" w14:textId="1E3A5A60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4A7A3EB5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KRS/CEiDG)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Pzp),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następującego/ych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70B9E7E1" w14:textId="53BD003A" w:rsid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14BE8EE2" w14:textId="77777777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KRS/CEiDG)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Pzp),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że nie podlegam wykluczeniu z postępowania na podstawie art. 108 ust. 1 ustawy Pzp.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że nie podlegam wykluczeniu z postępowania na podstawie art. 109 ust. 1 pkt 1, 4, 5, 6 i 7 ustawy Pzp.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Pzp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Pzp).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Jednocześnie oświadczam, że w związku z ww. okolicznością, na podstawie art. 110 ust. 2 ustawy Pzp podjąłem następujące czynności:</w:t>
      </w:r>
    </w:p>
    <w:p w14:paraId="3C1DB6B1" w14:textId="6F7B0C33" w:rsid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E8FFDA8" w14:textId="77777777" w:rsidR="006A74CF" w:rsidRPr="00635CBD" w:rsidRDefault="006A74CF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BE06289" w14:textId="77777777" w:rsidR="006A74CF" w:rsidRPr="006A74CF" w:rsidRDefault="006A74CF" w:rsidP="006A74CF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zachodzą w stosunku do mnie przesłanki wykluczenia z postępowania na podstawie art. 7 ust. 1 ustawy z dnia 13 kwietnia 2022r. o szczególnych rozwiązaniach </w:t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w zakresie przeciwdziałania wspieraniu agresji na Ukrainę oraz służących ochronie bezpieczeństwa narodowego (Dz. U 2022r. poz. 835).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6EC851DC" w14:textId="19C4C828" w:rsidR="00635CBD" w:rsidRPr="00635DFA" w:rsidRDefault="00635CBD" w:rsidP="00635DFA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35DF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35DFA">
      <w:pPr>
        <w:pStyle w:val="Textbody"/>
        <w:jc w:val="both"/>
        <w:rPr>
          <w:b/>
          <w:bCs/>
        </w:rPr>
      </w:pPr>
    </w:p>
    <w:p w14:paraId="060E4AA7" w14:textId="77777777" w:rsidR="00635DFA" w:rsidRDefault="00635DFA" w:rsidP="00635DFA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6D52AD86" w14:textId="77777777" w:rsidR="00635DFA" w:rsidRDefault="00635DFA" w:rsidP="00635DFA">
      <w:pPr>
        <w:pStyle w:val="Textbody"/>
        <w:jc w:val="both"/>
      </w:pPr>
      <w:r>
        <w:t>po przeprowadzeniu postępowania o zamówienie publiczne w trybie podstawowym- bez przeprowadzenia negocjacji,</w:t>
      </w:r>
    </w:p>
    <w:p w14:paraId="17D7EB1D" w14:textId="28F536D6" w:rsidR="00635DFA" w:rsidRDefault="00635DFA" w:rsidP="00635DFA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35DFA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35DFA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35DFA">
      <w:pPr>
        <w:rPr>
          <w:rFonts w:ascii="Palatino Linotype" w:hAnsi="Palatino Linotype"/>
          <w:b/>
        </w:rPr>
      </w:pPr>
    </w:p>
    <w:p w14:paraId="54AE0D4E" w14:textId="77777777" w:rsidR="00635DFA" w:rsidRDefault="00635DFA" w:rsidP="00635DFA">
      <w:pPr>
        <w:pStyle w:val="Textbody"/>
        <w:jc w:val="both"/>
      </w:pPr>
      <w:r>
        <w:t xml:space="preserve">na podstawie wpisu do ewidencji (KRS) pod nr </w:t>
      </w:r>
      <w:r w:rsidRPr="007342F0">
        <w:rPr>
          <w:b/>
        </w:rPr>
        <w:t>……………</w:t>
      </w:r>
    </w:p>
    <w:p w14:paraId="3441414E" w14:textId="77777777" w:rsidR="00635DFA" w:rsidRDefault="00635DFA" w:rsidP="00635DFA">
      <w:pPr>
        <w:pStyle w:val="Textbody"/>
        <w:jc w:val="both"/>
      </w:pPr>
      <w:r>
        <w:t xml:space="preserve"> z siedzibą </w:t>
      </w:r>
      <w:r>
        <w:rPr>
          <w:b/>
        </w:rPr>
        <w:t>…………….</w:t>
      </w:r>
    </w:p>
    <w:p w14:paraId="46730A41" w14:textId="77777777" w:rsidR="00635DFA" w:rsidRDefault="00635DFA" w:rsidP="00635DFA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35DFA">
      <w:pPr>
        <w:pStyle w:val="Textbody"/>
        <w:jc w:val="center"/>
      </w:pPr>
      <w:r>
        <w:t>§ 1</w:t>
      </w:r>
    </w:p>
    <w:p w14:paraId="7F91DE68" w14:textId="77777777" w:rsidR="00635DFA" w:rsidRDefault="00635DFA" w:rsidP="00635DFA">
      <w:pPr>
        <w:pStyle w:val="Textbody"/>
        <w:numPr>
          <w:ilvl w:val="0"/>
          <w:numId w:val="31"/>
        </w:numPr>
        <w:spacing w:line="276" w:lineRule="auto"/>
        <w:jc w:val="both"/>
      </w:pPr>
      <w:r>
        <w:t xml:space="preserve">Przedmiotem Umowy jest „Sprzedaż artykułów żywnościowych zwanych dalej towarem tj. </w:t>
      </w:r>
      <w:r>
        <w:rPr>
          <w:b/>
        </w:rPr>
        <w:t>………………………..</w:t>
      </w:r>
      <w:r>
        <w:t>  do stołówek szkolnych i przedszkolnych:</w:t>
      </w:r>
    </w:p>
    <w:p w14:paraId="4F48FAAD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6484A208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</w:p>
    <w:p w14:paraId="7782D0C4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708FDE65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 xml:space="preserve">ul. Wójtowska 5,27-100 Iłża </w:t>
      </w:r>
    </w:p>
    <w:p w14:paraId="5E6D10E0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61FD64D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</w:p>
    <w:p w14:paraId="61C358AA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41151B41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</w:p>
    <w:p w14:paraId="6FF1C872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AA0B9C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77777777" w:rsidR="00635DFA" w:rsidRDefault="00635DFA" w:rsidP="00635DFA">
      <w:pPr>
        <w:pStyle w:val="Textbody"/>
        <w:jc w:val="both"/>
        <w:textAlignment w:val="auto"/>
      </w:pPr>
      <w:r>
        <w:t>zgodnie ze Specyfikacją Warunków Zamówienia stanowiących integralną część umowy w ilościach podanych w załączniku nr 1 do umowy.</w:t>
      </w:r>
    </w:p>
    <w:p w14:paraId="4B31B0C2" w14:textId="76D15E96" w:rsidR="00635DFA" w:rsidRDefault="00635DF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3B69E182" w:rsidR="00635DFA" w:rsidRDefault="001B15AA" w:rsidP="00635DF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2020r. poz. 2021, z późn.zm.).</w:t>
      </w:r>
    </w:p>
    <w:p w14:paraId="6D880097" w14:textId="77777777" w:rsidR="00AA0B9C" w:rsidRDefault="00AA0B9C" w:rsidP="00635DFA">
      <w:pPr>
        <w:pStyle w:val="Textbody"/>
        <w:jc w:val="center"/>
      </w:pPr>
    </w:p>
    <w:p w14:paraId="3ABF2791" w14:textId="0E83B373" w:rsidR="00635DFA" w:rsidRDefault="00635DFA" w:rsidP="00635DFA">
      <w:pPr>
        <w:pStyle w:val="Textbody"/>
        <w:jc w:val="center"/>
      </w:pPr>
      <w:r>
        <w:t>§ 2</w:t>
      </w:r>
    </w:p>
    <w:p w14:paraId="525DA6F0" w14:textId="77777777" w:rsidR="00635DFA" w:rsidRDefault="00635DFA" w:rsidP="00635DFA">
      <w:pPr>
        <w:pStyle w:val="Textbody"/>
        <w:numPr>
          <w:ilvl w:val="0"/>
          <w:numId w:val="28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35DFA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2CEA4164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Mazowieckiego  wydawanym przez Urząd Statystyczny w Warszawie nie wcześniej niż od dnia 1 grudnia 2022r.  oraz nie częściej niż dwa razy w okresie obowiązywania umowy. </w:t>
      </w:r>
    </w:p>
    <w:p w14:paraId="059C9DC6" w14:textId="77777777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7FA656BE" w14:textId="77777777" w:rsidR="00635DFA" w:rsidRDefault="00635DFA" w:rsidP="00635DFA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</w:p>
    <w:p w14:paraId="51C3E2C9" w14:textId="0A4B86EC" w:rsidR="00635DFA" w:rsidRPr="00AA0B9C" w:rsidRDefault="00635DFA" w:rsidP="00635DFA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</w:t>
      </w:r>
    </w:p>
    <w:p w14:paraId="62E019AD" w14:textId="77777777" w:rsidR="00635DFA" w:rsidRDefault="00635DFA" w:rsidP="00635DFA">
      <w:pPr>
        <w:pStyle w:val="Textbody"/>
        <w:jc w:val="both"/>
      </w:pPr>
    </w:p>
    <w:p w14:paraId="4A45E7D3" w14:textId="77777777" w:rsidR="00635DFA" w:rsidRDefault="00635DFA" w:rsidP="00635DFA">
      <w:pPr>
        <w:pStyle w:val="Textbody"/>
        <w:jc w:val="center"/>
      </w:pPr>
      <w:r>
        <w:t>§ 3</w:t>
      </w:r>
    </w:p>
    <w:p w14:paraId="76DB6BA8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35DFA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35DFA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35DFA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7D6F7D3" w:rsidR="00635DFA" w:rsidRPr="00635DFA" w:rsidRDefault="00635DFA" w:rsidP="00635DFA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</w:p>
    <w:p w14:paraId="53BC99AF" w14:textId="77777777" w:rsidR="00AA0B9C" w:rsidRDefault="00AA0B9C" w:rsidP="00635DFA">
      <w:pPr>
        <w:pStyle w:val="Textbody"/>
        <w:jc w:val="center"/>
      </w:pPr>
    </w:p>
    <w:p w14:paraId="4D6B8F01" w14:textId="7CEE0ED9" w:rsidR="00635DFA" w:rsidRDefault="00635DFA" w:rsidP="00635DFA">
      <w:pPr>
        <w:pStyle w:val="Textbody"/>
        <w:jc w:val="center"/>
      </w:pPr>
      <w:r>
        <w:t>§ 4</w:t>
      </w:r>
    </w:p>
    <w:p w14:paraId="3259E5B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rozpoczęcia wykonania zamówienia ustala się na dzień 01.09.2022r.</w:t>
      </w:r>
    </w:p>
    <w:p w14:paraId="3DCE7AD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wykonania przedmiotu umowy   ustala się na dzień 31.08.2023r.</w:t>
      </w:r>
    </w:p>
    <w:p w14:paraId="354B7062" w14:textId="77777777" w:rsidR="00635DFA" w:rsidRDefault="00635DFA" w:rsidP="00635DFA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35DFA">
      <w:pPr>
        <w:pStyle w:val="Textbody"/>
        <w:jc w:val="center"/>
      </w:pPr>
      <w:r>
        <w:lastRenderedPageBreak/>
        <w:t>§ 5</w:t>
      </w:r>
    </w:p>
    <w:p w14:paraId="22AD40FD" w14:textId="2EB2C630" w:rsidR="00635DFA" w:rsidRDefault="00635DFA" w:rsidP="00635DFA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35DFA">
      <w:pPr>
        <w:pStyle w:val="Textbody"/>
        <w:jc w:val="center"/>
      </w:pPr>
      <w:r>
        <w:t>§ 6</w:t>
      </w:r>
    </w:p>
    <w:p w14:paraId="64589683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770D1B1D" w:rsidR="00635DFA" w:rsidRDefault="00635DFA" w:rsidP="00AA0B9C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SWZ, która stanowi integralna część umowy. </w:t>
      </w:r>
    </w:p>
    <w:p w14:paraId="377C55FF" w14:textId="77777777" w:rsidR="00635DFA" w:rsidRDefault="00635DFA" w:rsidP="00635DFA">
      <w:pPr>
        <w:pStyle w:val="Textbody"/>
        <w:jc w:val="center"/>
      </w:pPr>
      <w:r>
        <w:t>§ 7</w:t>
      </w:r>
    </w:p>
    <w:p w14:paraId="37FBDAD9" w14:textId="2F92E903" w:rsidR="00635DFA" w:rsidRDefault="00635DFA" w:rsidP="00635DFA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B97402">
      <w:pPr>
        <w:pStyle w:val="Textbody"/>
        <w:numPr>
          <w:ilvl w:val="0"/>
          <w:numId w:val="52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B97402">
      <w:pPr>
        <w:pStyle w:val="Textbody"/>
        <w:numPr>
          <w:ilvl w:val="0"/>
          <w:numId w:val="52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AA0B9C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35DFA">
      <w:pPr>
        <w:pStyle w:val="Textbody"/>
        <w:jc w:val="center"/>
      </w:pPr>
      <w:r>
        <w:t>§ 8</w:t>
      </w:r>
    </w:p>
    <w:p w14:paraId="73F675BF" w14:textId="4B816AFB" w:rsidR="00635DFA" w:rsidRDefault="00635DFA" w:rsidP="00635DFA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35DFA">
      <w:pPr>
        <w:pStyle w:val="Textbody"/>
        <w:jc w:val="center"/>
      </w:pPr>
      <w:r>
        <w:t>§ 9</w:t>
      </w:r>
    </w:p>
    <w:p w14:paraId="2BDE324F" w14:textId="37B70557" w:rsidR="00635DFA" w:rsidRDefault="00635DFA" w:rsidP="00AA0B9C">
      <w:pPr>
        <w:pStyle w:val="Textbody"/>
        <w:spacing w:after="240"/>
        <w:jc w:val="both"/>
      </w:pPr>
      <w:r>
        <w:t>W sprawach nieuregulowanych niniejszą umową mają zastosowanie przepisy kodeksu cywilnego i ustawy z dnia 11.09.2019r. Prawa zamówień publicznych.</w:t>
      </w:r>
    </w:p>
    <w:p w14:paraId="063CD90B" w14:textId="77777777" w:rsidR="00635DFA" w:rsidRDefault="00635DFA" w:rsidP="00635DFA">
      <w:pPr>
        <w:pStyle w:val="Textbody"/>
        <w:jc w:val="center"/>
      </w:pPr>
      <w:r>
        <w:t>§ 11</w:t>
      </w:r>
    </w:p>
    <w:p w14:paraId="4A69BF69" w14:textId="201A9AF2" w:rsidR="00635DFA" w:rsidRDefault="00635DFA" w:rsidP="00635DFA">
      <w:pPr>
        <w:pStyle w:val="Textbody"/>
        <w:jc w:val="both"/>
      </w:pPr>
      <w:r>
        <w:t>Zmiana niniejszej umowy wymaga formy pisemnej pod rygorem nieważności</w:t>
      </w:r>
      <w:r w:rsidR="00AA0B9C">
        <w:t xml:space="preserve">, </w:t>
      </w:r>
      <w:r w:rsidR="00AA0B9C">
        <w:t>zastrzeżeniem § 2 ust. 5.</w:t>
      </w:r>
    </w:p>
    <w:p w14:paraId="55E10C3D" w14:textId="77777777" w:rsidR="00635DFA" w:rsidRDefault="00635DFA" w:rsidP="00635DFA">
      <w:pPr>
        <w:pStyle w:val="Textbody"/>
        <w:jc w:val="center"/>
      </w:pPr>
      <w:r>
        <w:t>§ 12</w:t>
      </w:r>
    </w:p>
    <w:p w14:paraId="2266DD8D" w14:textId="5F4E4004" w:rsidR="00AA0B9C" w:rsidRDefault="00635DFA" w:rsidP="00AA0B9C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AA0B9C">
      <w:pPr>
        <w:pStyle w:val="Textbody"/>
        <w:jc w:val="both"/>
      </w:pPr>
    </w:p>
    <w:p w14:paraId="6E6BF03B" w14:textId="190793F7" w:rsidR="00AA0B9C" w:rsidRDefault="00635CBD" w:rsidP="00AA0B9C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7D631B42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E19A624" w14:textId="77777777" w:rsidR="00AA0B9C" w:rsidRPr="00635CBD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>nie należę do grupy kapitałowej w rozumieniu ustawy z dnia 16 lutego 2007 r. o ochronie konkurencji i konsumentów (Dz. U. z 2020 r. poz. 1076 z późn. zm.) o której mowa w art. 108 ust. 1 pkt. 5 i 6 ustawy p.z.p.,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>należę do grupy kapitałowej w rozumieniu ustawy z dnia 16 lutego 2007 r. o ochronie konkurencji i konsumentów (Dz. U. z 2020 r. poz. 1076 z późn.zm.) o której mowa w art. 108 ust.1 pkt. 5 i 6 ustawy p.z.p.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 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558D675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2CC2618D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38253C1C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(pieczęć adresowa Wykonawcy)</w:t>
      </w:r>
    </w:p>
    <w:p w14:paraId="077FC881" w14:textId="77777777" w:rsidR="00635CBD" w:rsidRPr="00635CBD" w:rsidRDefault="00635CBD" w:rsidP="00635CBD">
      <w:pPr>
        <w:keepNext/>
        <w:keepLines/>
        <w:widowControl/>
        <w:tabs>
          <w:tab w:val="left" w:pos="4424"/>
        </w:tabs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caps/>
          <w:sz w:val="24"/>
          <w:szCs w:val="24"/>
          <w:lang w:val="pl-PL"/>
        </w:rPr>
      </w:pPr>
    </w:p>
    <w:p w14:paraId="4C3BB788" w14:textId="77777777" w:rsidR="00635CBD" w:rsidRPr="00635CBD" w:rsidRDefault="00635CBD" w:rsidP="00635CBD">
      <w:pPr>
        <w:keepNext/>
        <w:keepLines/>
        <w:widowControl/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</w:pPr>
      <w:r w:rsidRPr="00635CBD"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  <w:t xml:space="preserve">WYKAZ ZREALIZOWANYCH ZAMÓWIEŃ </w:t>
      </w:r>
    </w:p>
    <w:p w14:paraId="29FCBEDD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32F1AF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Na potrzeby postępowania o udzielenie zamówienia publicznego prowadzonego w trybie podstawowym bez negocjacji na wykonanie zadania 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pn.: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„Dostawa artykułów żywnościowych do stołówek szkolnych i przedszkolnych”.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D6EB8C4" w14:textId="77777777" w:rsidR="00635CBD" w:rsidRPr="00635CBD" w:rsidRDefault="00635CBD" w:rsidP="00635CBD">
      <w:pPr>
        <w:widowControl/>
        <w:tabs>
          <w:tab w:val="left" w:pos="709"/>
        </w:tabs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635CBD" w:rsidRPr="00635CBD" w14:paraId="1C360920" w14:textId="77777777" w:rsidTr="00655480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BB30A2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5E99309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35E8FF9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6A1562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36733FB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7E60C4C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Szczegółowy opis zrealizowanego zamówienia, z podaniem zakresu dostaw</w:t>
            </w:r>
          </w:p>
          <w:p w14:paraId="616A941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0C0D37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D0ED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Wartość zamówienia brutto</w:t>
            </w:r>
          </w:p>
          <w:p w14:paraId="28AE1D34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A30CF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Czas realizacji</w:t>
            </w:r>
          </w:p>
        </w:tc>
      </w:tr>
      <w:tr w:rsidR="00635CBD" w:rsidRPr="00635CBD" w14:paraId="5FF85323" w14:textId="77777777" w:rsidTr="00655480">
        <w:trPr>
          <w:trHeight w:val="1042"/>
        </w:trPr>
        <w:tc>
          <w:tcPr>
            <w:tcW w:w="417" w:type="dxa"/>
            <w:vMerge/>
            <w:vAlign w:val="center"/>
          </w:tcPr>
          <w:p w14:paraId="6008C17A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00" w:type="dxa"/>
            <w:vMerge/>
          </w:tcPr>
          <w:p w14:paraId="4AF34FA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  <w:vMerge/>
            <w:vAlign w:val="center"/>
          </w:tcPr>
          <w:p w14:paraId="73433D1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758C690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6A56C1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</w:t>
            </w:r>
          </w:p>
        </w:tc>
        <w:tc>
          <w:tcPr>
            <w:tcW w:w="1276" w:type="dxa"/>
            <w:vAlign w:val="center"/>
          </w:tcPr>
          <w:p w14:paraId="3330534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</w:t>
            </w:r>
          </w:p>
        </w:tc>
      </w:tr>
      <w:tr w:rsidR="00635CBD" w:rsidRPr="00635CBD" w14:paraId="49ADBE79" w14:textId="77777777" w:rsidTr="00655480">
        <w:trPr>
          <w:trHeight w:val="630"/>
        </w:trPr>
        <w:tc>
          <w:tcPr>
            <w:tcW w:w="417" w:type="dxa"/>
          </w:tcPr>
          <w:p w14:paraId="549A5F53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000" w:type="dxa"/>
          </w:tcPr>
          <w:p w14:paraId="4147C5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796DAB0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F463F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4F9081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0B7E3E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635CBD" w:rsidRPr="00635CBD" w14:paraId="21547CE3" w14:textId="77777777" w:rsidTr="00655480">
        <w:trPr>
          <w:trHeight w:val="630"/>
        </w:trPr>
        <w:tc>
          <w:tcPr>
            <w:tcW w:w="417" w:type="dxa"/>
          </w:tcPr>
          <w:p w14:paraId="297107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000" w:type="dxa"/>
          </w:tcPr>
          <w:p w14:paraId="7033773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01712DF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DFCD3A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750FB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8CA3B5F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47CDFB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B5F4E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  <w:t>Uwagi:</w:t>
      </w:r>
    </w:p>
    <w:p w14:paraId="3180BF72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Do niniejszego wykazu należy dołączyć dowody określające, czy wymienione dostawy zostały wykonane należycie, przy czym dowodami są referencje bądź inne dokumenty sporządzone przez podmiot, na rzecz którego dostawy były wykonywane, a jeżeli Wykonawca z przyczyn niezależnych od niego nie jest w stanie uzyskać tych dokumentów – inne odpowiednie dokumenty.</w:t>
      </w:r>
    </w:p>
    <w:p w14:paraId="333D528E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5294D8C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4CC679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</w:p>
    <w:p w14:paraId="2366DFAF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 Miejscowość, data)</w:t>
      </w:r>
    </w:p>
    <w:p w14:paraId="3C9FFA3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4FE2C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3BCE135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018AF6E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3E0EEE7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67973390" w14:textId="29F6BF04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8 do SWZ</w:t>
      </w:r>
    </w:p>
    <w:p w14:paraId="44914628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143D549C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Przedmiotem zamówienia jest „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Dostawa artykułów  żywnościowych do stołówek szkolnych i przedszkolnych”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1C6AD35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Główny przedmiot zamówienia wg Wspólnego Słownika Zamówień (CPV): 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15000000-8 Żywność, napoje, tytoń i produkty pokrewne</w:t>
      </w:r>
    </w:p>
    <w:p w14:paraId="493B872E" w14:textId="77777777" w:rsidR="00635CBD" w:rsidRPr="00635CBD" w:rsidRDefault="00635CBD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</w:p>
    <w:p w14:paraId="0BBDC06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15110000-2 mięso; 15112000-6 drób; 15131100-6 produkty mięsno – wędliniarskie;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15200000-0 ryby przetworzone i konserwowane; 15221000-3 ryby mrożone; 03142500-3 jaja; 15500000-3 produkty mleczarskie; 15530000-2 masło; 15540000-5 produkty serowarskie; 15610000-7 produkty przemiału ziarna; 15800000-6 różne produkty spożywcze; 15811000-6 pieczywo; 15830000-5 cukier i produkty pokrewne; 15841000-5 kakao; 15860000-4 kawa, herbata i podobne; 15870000-7 przyprawy i przyprawy korzenne; 15850000-1 makaron; 15330000-0 owoce i warzywa; 15100000-9- produkty zwierzęce, mięso i produkty mięsne; 15810000-9-pieczywo i wyroby piekarskie i ciastkarskie; 03311000-2-ryby</w:t>
      </w:r>
    </w:p>
    <w:p w14:paraId="0989D7C7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0827A9EA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</w:p>
    <w:p w14:paraId="74AE2775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ARTYKUŁY OGÓLNO-PRZEMYSŁOWE</w:t>
      </w:r>
    </w:p>
    <w:tbl>
      <w:tblPr>
        <w:tblW w:w="911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6095"/>
        <w:gridCol w:w="1052"/>
        <w:gridCol w:w="1097"/>
      </w:tblGrid>
      <w:tr w:rsidR="00635CBD" w:rsidRPr="00635CBD" w14:paraId="57DAAE87" w14:textId="77777777" w:rsidTr="00655480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82CAF3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t>L.p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54A8043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627556B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3E04C3DC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E8645C" w:rsidRPr="00635CBD" w14:paraId="2192591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B66688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5DE9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barszcz biały na naturalnym zakwasie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7FF2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5120E" w14:textId="60E7E4E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314</w:t>
            </w:r>
          </w:p>
        </w:tc>
      </w:tr>
      <w:tr w:rsidR="00E8645C" w:rsidRPr="00635CBD" w14:paraId="6CDCBB2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6715F97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CE43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biały w proszku -torebka (Winiary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C134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84CE" w14:textId="5ACBAEB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364</w:t>
            </w:r>
          </w:p>
        </w:tc>
      </w:tr>
      <w:tr w:rsidR="00E8645C" w:rsidRPr="00635CBD" w14:paraId="05B8083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B04018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CAEAF" w14:textId="77777777" w:rsidR="00E8645C" w:rsidRPr="00635CBD" w:rsidRDefault="00E8645C" w:rsidP="00E8645C">
            <w:pPr>
              <w:tabs>
                <w:tab w:val="left" w:pos="1980"/>
              </w:tabs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czerwony (koncentrat) 300ml (Krakus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61A0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28AEA" w14:textId="6368273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65</w:t>
            </w:r>
          </w:p>
        </w:tc>
      </w:tr>
      <w:tr w:rsidR="00E8645C" w:rsidRPr="00635CBD" w14:paraId="2010E8D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1F7A87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AC3308" w14:textId="77777777" w:rsidR="00E8645C" w:rsidRPr="00635CBD" w:rsidRDefault="00E8645C" w:rsidP="00E8645C">
            <w:pPr>
              <w:tabs>
                <w:tab w:val="left" w:pos="1980"/>
              </w:tabs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barszcz czerwony w proszku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E974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E005E" w14:textId="3B4230D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215</w:t>
            </w:r>
          </w:p>
        </w:tc>
      </w:tr>
      <w:tr w:rsidR="00E8645C" w:rsidRPr="00635CBD" w14:paraId="7A4B1A1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3C27AD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F077E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baton  40g (SANTE lub równoważne)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4D04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71B31" w14:textId="099F0D5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2110</w:t>
            </w:r>
          </w:p>
        </w:tc>
      </w:tr>
      <w:tr w:rsidR="00E8645C" w:rsidRPr="00635CBD" w14:paraId="6B25796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E35B94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1C49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baton (7zbóż lub równoważne)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0A37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CADD5" w14:textId="0F600DDA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400</w:t>
            </w:r>
          </w:p>
        </w:tc>
      </w:tr>
      <w:tr w:rsidR="00E8645C" w:rsidRPr="00635CBD" w14:paraId="189A8BF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B03B84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8069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biszkopty 200g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521F0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C5A22" w14:textId="6593336A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539</w:t>
            </w:r>
          </w:p>
        </w:tc>
      </w:tr>
      <w:tr w:rsidR="00E8645C" w:rsidRPr="00635CBD" w14:paraId="42EE5B5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BF9473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F09A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chrupki kukurydziane 80g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2873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1542" w14:textId="33D7718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500</w:t>
            </w:r>
          </w:p>
        </w:tc>
      </w:tr>
      <w:tr w:rsidR="00E8645C" w:rsidRPr="00635CBD" w14:paraId="625932C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D340F8C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45450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chrzan - słoik 200g (Polonaise lub równoważne)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4F45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F1B5A" w14:textId="17EFA96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237</w:t>
            </w:r>
          </w:p>
        </w:tc>
      </w:tr>
      <w:tr w:rsidR="00E8645C" w:rsidRPr="00635CBD" w14:paraId="3C469347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FE938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F611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ciastko owsiane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EC732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AFADC" w14:textId="1C20D8A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800</w:t>
            </w:r>
          </w:p>
        </w:tc>
      </w:tr>
      <w:tr w:rsidR="00E8645C" w:rsidRPr="00635CBD" w14:paraId="12F3AF0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A8CDDF6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C180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ciastko owsiane z żurawiną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2D9D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D4097" w14:textId="2CE46AB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850</w:t>
            </w:r>
          </w:p>
        </w:tc>
      </w:tr>
      <w:tr w:rsidR="00E8645C" w:rsidRPr="00635CBD" w14:paraId="5EC5BE6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98DA48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D05B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ciastko zbożowe 50g (SANTE lub równoważne)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0117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A1A74" w14:textId="62A2209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1879</w:t>
            </w:r>
          </w:p>
        </w:tc>
      </w:tr>
      <w:tr w:rsidR="00E8645C" w:rsidRPr="00635CBD" w14:paraId="3E7945A0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25CBA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3CBB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cukier zwykły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C29B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833D4" w14:textId="28FBA33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620</w:t>
            </w:r>
          </w:p>
        </w:tc>
      </w:tr>
      <w:tr w:rsidR="00E8645C" w:rsidRPr="00635CBD" w14:paraId="712D5C5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D70DD7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ED365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czekolada mleczna 100g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4A50B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8583A" w14:textId="1DD77FC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355</w:t>
            </w:r>
          </w:p>
        </w:tc>
      </w:tr>
      <w:tr w:rsidR="00E8645C" w:rsidRPr="00635CBD" w14:paraId="7FD963F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43B98E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66553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czosnek mielony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DF59A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FF4A7" w14:textId="1F289FC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478</w:t>
            </w:r>
          </w:p>
        </w:tc>
      </w:tr>
      <w:tr w:rsidR="00E8645C" w:rsidRPr="00635CBD" w14:paraId="4C09AC09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DDB906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2100C6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dżem owocowy bez cukru 280g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CB86A2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CACB0" w14:textId="677B995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</w:t>
            </w:r>
          </w:p>
        </w:tc>
      </w:tr>
      <w:tr w:rsidR="00E8645C" w:rsidRPr="00635CBD" w14:paraId="342B686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A19B5C7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75F6B5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dżem niskosłodowy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A5862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6933" w14:textId="62F22EF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45</w:t>
            </w:r>
          </w:p>
        </w:tc>
      </w:tr>
      <w:tr w:rsidR="00E8645C" w:rsidRPr="00635CBD" w14:paraId="01EBA11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50E49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A5EC6B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filet z makreli w oleju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0FAC52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73DD" w14:textId="3762921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33</w:t>
            </w:r>
          </w:p>
        </w:tc>
      </w:tr>
      <w:tr w:rsidR="00E8645C" w:rsidRPr="00635CBD" w14:paraId="22F9949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8F542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C5ED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gałka muszkatowa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EF6CE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25528" w14:textId="65F5CB92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</w:tr>
      <w:tr w:rsidR="00E8645C" w:rsidRPr="00635CBD" w14:paraId="641E02E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BC5E2A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96232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140g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F3EE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CCC15" w14:textId="1968B13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783833A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E61C6A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009F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100 szt.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AC28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4F281" w14:textId="660D59A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E8645C" w:rsidRPr="00635CBD" w14:paraId="302DBA7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235482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DBEF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100 szt. Saga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44DFD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C9645" w14:textId="1D5DAEC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250</w:t>
            </w:r>
          </w:p>
        </w:tc>
      </w:tr>
      <w:tr w:rsidR="00E8645C" w:rsidRPr="00635CBD" w14:paraId="5B4D817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556780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47DC3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herbata ekspresowa 140g owocowa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7255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100ED" w14:textId="4310820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109</w:t>
            </w:r>
          </w:p>
        </w:tc>
      </w:tr>
      <w:tr w:rsidR="00E8645C" w:rsidRPr="00635CBD" w14:paraId="0B700DD9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6C148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5D8E7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herbatniki zwykłe 15g (Pettitki lub równoważne; wartość kcal 424, białko 8,5g, węglowodany 75,3g, tłuszcze 9,4g)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30116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8548A" w14:textId="4988E80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1883</w:t>
            </w:r>
          </w:p>
        </w:tc>
      </w:tr>
      <w:tr w:rsidR="00E8645C" w:rsidRPr="00635CBD" w14:paraId="2B1C6F30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CFFDE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4C1FA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imbir (w proszku)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66D48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44C36" w14:textId="6C5EFA3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145</w:t>
            </w:r>
          </w:p>
        </w:tc>
      </w:tr>
      <w:tr w:rsidR="00E8645C" w:rsidRPr="00635CBD" w14:paraId="4617AA0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CE2476C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AE2E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jabłka prażone w słoiku -800 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FD50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CDD04" w14:textId="6706934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55</w:t>
            </w:r>
          </w:p>
        </w:tc>
      </w:tr>
      <w:tr w:rsidR="00E8645C" w:rsidRPr="00635CBD" w14:paraId="341E954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E1FA7A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2D57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kakao  200g naturalne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30F9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9EEE5" w14:textId="74B6A37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47</w:t>
            </w:r>
          </w:p>
        </w:tc>
      </w:tr>
      <w:tr w:rsidR="00E8645C" w:rsidRPr="00635CBD" w14:paraId="30B1E11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5135E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CF35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kuskus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5F70E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E94C" w14:textId="158DFB9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E8645C" w:rsidRPr="00635CBD" w14:paraId="1A505928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1569C7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87CE2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jęczmienna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FBDC3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B4EF1" w14:textId="48D4516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286</w:t>
            </w:r>
          </w:p>
        </w:tc>
      </w:tr>
      <w:tr w:rsidR="00E8645C" w:rsidRPr="00635CBD" w14:paraId="173812E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7912B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F153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wiejska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6E0E6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ACE45" w14:textId="00F6B5B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5AE68AD1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D39AF42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56F8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wiejska gryczana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4BE9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FE524" w14:textId="667603C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175</w:t>
            </w:r>
          </w:p>
        </w:tc>
      </w:tr>
      <w:tr w:rsidR="00E8645C" w:rsidRPr="00635CBD" w14:paraId="0303F8F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9684D9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66A2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gryczana - saszetki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D27BF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4006" w14:textId="4456A2B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</w:tr>
      <w:tr w:rsidR="00E8645C" w:rsidRPr="00635CBD" w14:paraId="095E10D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A735DA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C601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kaszka manna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EC7A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DB964" w14:textId="03A04AE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82</w:t>
            </w:r>
          </w:p>
        </w:tc>
      </w:tr>
      <w:tr w:rsidR="00E8645C" w:rsidRPr="00635CBD" w14:paraId="087C2699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B9B876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E6805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kasza pęczak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5DAE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89B8" w14:textId="7EDBA65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77</w:t>
            </w:r>
          </w:p>
        </w:tc>
      </w:tr>
      <w:tr w:rsidR="00E8645C" w:rsidRPr="00635CBD" w14:paraId="45A5C9D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DE16B64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18A7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kawa Inka 150g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898E0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9C4F6" w14:textId="741936F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61</w:t>
            </w:r>
          </w:p>
        </w:tc>
      </w:tr>
      <w:tr w:rsidR="00E8645C" w:rsidRPr="00635CBD" w14:paraId="29F553D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3DFB7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E5492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ketchup (Pudliszki, Kotlin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3D16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548C4" w14:textId="7E47F12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</w:t>
            </w:r>
          </w:p>
        </w:tc>
      </w:tr>
      <w:tr w:rsidR="00E8645C" w:rsidRPr="00635CBD" w14:paraId="62F6E0A7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39ECB6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F10C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kinder jajko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2952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FE4BC" w14:textId="3F051C4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355</w:t>
            </w:r>
          </w:p>
        </w:tc>
      </w:tr>
      <w:tr w:rsidR="00E8645C" w:rsidRPr="00635CBD" w14:paraId="05A0584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415572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CA5D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- buraczek czerwony 0,2l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317E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9AB61" w14:textId="159C8A00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28</w:t>
            </w:r>
          </w:p>
        </w:tc>
      </w:tr>
      <w:tr w:rsidR="00E8645C" w:rsidRPr="00635CBD" w14:paraId="0F73A59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367131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4A39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barszczu 200g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1494E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1FD00" w14:textId="4FC26A62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67F557F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A57636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B4F15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185 g (Frubex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9AD2B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2C752" w14:textId="470B6ED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029CAE6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A3DCF37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35B4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400 g Frubex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28F8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855B4" w14:textId="09BAF4F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072CBD5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DAD731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E5AB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870 g Frubex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6B7FF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80961" w14:textId="094344C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76CD5051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A69344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7A16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koncentrat pomidorowy 200 g Pudliszki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7877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4D006" w14:textId="6B0D379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1320</w:t>
            </w:r>
          </w:p>
        </w:tc>
      </w:tr>
      <w:tr w:rsidR="00E8645C" w:rsidRPr="00635CBD" w14:paraId="70CA61A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8F20F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0B98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krakersy 100g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9B44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4D70A" w14:textId="02BD3C3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</w:tr>
      <w:tr w:rsidR="00E8645C" w:rsidRPr="00635CBD" w14:paraId="6099673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11981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04826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krążki kukurydziane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B46F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D54C2" w14:textId="446A79C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1188</w:t>
            </w:r>
          </w:p>
        </w:tc>
      </w:tr>
      <w:tr w:rsidR="00E8645C" w:rsidRPr="00635CBD" w14:paraId="705FB49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1964C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BD7D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kwasek cytrynowy 20g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D36FA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01844" w14:textId="0C6FAF4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246</w:t>
            </w:r>
          </w:p>
        </w:tc>
      </w:tr>
      <w:tr w:rsidR="00E8645C" w:rsidRPr="00635CBD" w14:paraId="240E928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2A0783A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0FB5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liść laurowy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75A9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948C" w14:textId="1D06C09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523</w:t>
            </w:r>
          </w:p>
        </w:tc>
      </w:tr>
      <w:tr w:rsidR="00E8645C" w:rsidRPr="00635CBD" w14:paraId="02EB586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E19274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5AD6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Lizak mały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95E7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A0195" w14:textId="3C96257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250</w:t>
            </w:r>
          </w:p>
        </w:tc>
      </w:tr>
      <w:tr w:rsidR="00E8645C" w:rsidRPr="00635CBD" w14:paraId="50D84F2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9AAD51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BC8D6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lubczyk suszony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89509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52564" w14:textId="2CADADB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</w:tr>
      <w:tr w:rsidR="00E8645C" w:rsidRPr="00635CBD" w14:paraId="2413118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562A09C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82EA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majeranek 100g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390E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B5AB0" w14:textId="77C6993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489</w:t>
            </w:r>
          </w:p>
        </w:tc>
      </w:tr>
      <w:tr w:rsidR="00E8645C" w:rsidRPr="00635CBD" w14:paraId="003CF07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94C1D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DEFE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majonez 300g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489E9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82F57" w14:textId="12CA4CC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</w:t>
            </w:r>
          </w:p>
        </w:tc>
      </w:tr>
      <w:tr w:rsidR="00E8645C" w:rsidRPr="00635CBD" w14:paraId="631E5709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CE14F6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11F2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 świderki 500g(Lubella lub równoważny o składzie: mąka makaronowa pszenna, woda)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0419F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5F96C" w14:textId="072139F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482</w:t>
            </w:r>
          </w:p>
        </w:tc>
      </w:tr>
      <w:tr w:rsidR="00E8645C" w:rsidRPr="00635CBD" w14:paraId="2A349D4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DFDD3F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91E2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 świderki 500g(Lubella lub równoważny o składzie: mąka makaronowa pszenna, woda)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6378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BFCF9" w14:textId="1CD6A64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530</w:t>
            </w:r>
          </w:p>
        </w:tc>
      </w:tr>
      <w:tr w:rsidR="00E8645C" w:rsidRPr="00635CBD" w14:paraId="6445559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F823E7A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A3A31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łazanki 500g (Lubella lub równoważny o składzie: mąka makaronowa pszenna, woda, substancja wzmacniająca, wit. 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B3875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CB981" w14:textId="76E498A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7410503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F25A6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81F5C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nitki 400g Lubella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DE7F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9F748" w14:textId="085AF0D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530</w:t>
            </w:r>
          </w:p>
        </w:tc>
      </w:tr>
      <w:tr w:rsidR="00E8645C" w:rsidRPr="00635CBD" w14:paraId="7333FEB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0E2E7C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2E9B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makaron nitki 250g Goliard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C768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B2415" w14:textId="10C93E30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507</w:t>
            </w:r>
          </w:p>
        </w:tc>
      </w:tr>
      <w:tr w:rsidR="00E8645C" w:rsidRPr="00635CBD" w14:paraId="23140638" w14:textId="77777777" w:rsidTr="002F213A">
        <w:trPr>
          <w:trHeight w:val="298"/>
        </w:trPr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CBF7817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6EDA7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spacing w:after="1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spaghetti 500g Lubella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BF74A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spacing w:after="12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ADC58" w14:textId="687F3F60" w:rsidR="00E8645C" w:rsidRPr="00635CBD" w:rsidRDefault="00E8645C" w:rsidP="00E8645C">
            <w:pPr>
              <w:suppressAutoHyphens/>
              <w:autoSpaceDE/>
              <w:autoSpaceDN/>
              <w:snapToGrid w:val="0"/>
              <w:spacing w:after="12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590</w:t>
            </w:r>
          </w:p>
        </w:tc>
      </w:tr>
      <w:tr w:rsidR="00E8645C" w:rsidRPr="00635CBD" w14:paraId="1087C628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3F5B8C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7F57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zacierka 250g Goliard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805D0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E8382" w14:textId="00BBFA7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216</w:t>
            </w:r>
          </w:p>
        </w:tc>
      </w:tr>
      <w:tr w:rsidR="00E8645C" w:rsidRPr="00635CBD" w14:paraId="18610A28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3C99B4A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7320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makaron pełne ziarno świderki 400 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7D58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71D04" w14:textId="00595EA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</w:tr>
      <w:tr w:rsidR="00E8645C" w:rsidRPr="00635CBD" w14:paraId="004FD41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DCF62F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5888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makaron pełnoziarnisty spaghetti 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23B69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01845" w14:textId="189CF6D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180</w:t>
            </w:r>
          </w:p>
        </w:tc>
      </w:tr>
      <w:tr w:rsidR="00E8645C" w:rsidRPr="00635CBD" w14:paraId="0642D44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87C1E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6B56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makaron 0,5 kg zgrzewka /12szt/ (drobny do mleka)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AFE2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41ABF" w14:textId="1013316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39</w:t>
            </w:r>
          </w:p>
        </w:tc>
      </w:tr>
      <w:tr w:rsidR="00E8645C" w:rsidRPr="00635CBD" w14:paraId="5F44181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CD74951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247CD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mąka poznańska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D745A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9404A" w14:textId="76006BE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346</w:t>
            </w:r>
          </w:p>
        </w:tc>
      </w:tr>
      <w:tr w:rsidR="00E8645C" w:rsidRPr="00635CBD" w14:paraId="2E96F00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5C456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04D1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mąka żytnia razowa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FAA48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5BC56" w14:textId="6D82DE6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63FBE89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84277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EC07E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mąka szymanowska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F72D5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40E77" w14:textId="52AB632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6A5F57B0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1697FC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1820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miód naturalny 350g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770EF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58580" w14:textId="0B82D77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7495CE9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B3F31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82D39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miód naturalny 1000g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FC0DD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BBD9C" w14:textId="2AFEFFAA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304</w:t>
            </w:r>
          </w:p>
        </w:tc>
      </w:tr>
      <w:tr w:rsidR="00E8645C" w:rsidRPr="00635CBD" w14:paraId="61172E9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223EE5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B7E5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mus owocowy 100 g (Kubuś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A97C7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87396" w14:textId="6C684DEF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1605</w:t>
            </w:r>
          </w:p>
        </w:tc>
      </w:tr>
      <w:tr w:rsidR="00E8645C" w:rsidRPr="00635CBD" w14:paraId="0F41D9A8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631C5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2118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ocet 1l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A6B06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907EC" w14:textId="4BAA2A6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</w:tr>
      <w:tr w:rsidR="00E8645C" w:rsidRPr="00635CBD" w14:paraId="6459F42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C47AB3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813F9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ocet jabłkowy 0,5l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25F0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34B3B" w14:textId="31CBC59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E8645C" w:rsidRPr="00635CBD" w14:paraId="1B6C64F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9F8F86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D642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olej 1l (Kujawski lub równoważny, filtrowany na zimno, 100% rafinowany, olej z pierwszego tłoczenia)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7E78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96109" w14:textId="3E4DCC1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899</w:t>
            </w:r>
          </w:p>
        </w:tc>
      </w:tr>
      <w:tr w:rsidR="00E8645C" w:rsidRPr="00635CBD" w14:paraId="0E9A3DB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869671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A59D2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oliwa z oliwek 1l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A9DE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9BFA6" w14:textId="5A12CEF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569E5B2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E3F4E01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A06E1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porcja DOBRA PRZEKĄSKA-16g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CD14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692E7" w14:textId="2AB7B57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405</w:t>
            </w:r>
          </w:p>
        </w:tc>
      </w:tr>
      <w:tr w:rsidR="00E8645C" w:rsidRPr="00635CBD" w14:paraId="4387F4C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1C63C1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BA28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pałka kukurydziana 60g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05FBF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0090D" w14:textId="311A0FC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400</w:t>
            </w:r>
          </w:p>
        </w:tc>
      </w:tr>
      <w:tr w:rsidR="00E8645C" w:rsidRPr="00635CBD" w14:paraId="35B59B3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C6C4A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2D0E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papryka ostra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5C58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88792" w14:textId="4522AC6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91</w:t>
            </w:r>
          </w:p>
        </w:tc>
      </w:tr>
      <w:tr w:rsidR="00E8645C" w:rsidRPr="00635CBD" w14:paraId="4898AC8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11840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01ABC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papryka słodka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69D9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9B16F" w14:textId="4EC0E3E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266</w:t>
            </w:r>
          </w:p>
        </w:tc>
      </w:tr>
      <w:tr w:rsidR="00E8645C" w:rsidRPr="00635CBD" w14:paraId="2282F27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4201356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27E9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cytrynowy 20g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04BF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F112F" w14:textId="2A61AF5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180</w:t>
            </w:r>
          </w:p>
        </w:tc>
      </w:tr>
      <w:tr w:rsidR="00E8645C" w:rsidRPr="00635CBD" w14:paraId="61219DE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9BC60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7A58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mielony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65D00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9BDC2" w14:textId="2B993CE0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460</w:t>
            </w:r>
          </w:p>
        </w:tc>
      </w:tr>
      <w:tr w:rsidR="00E8645C" w:rsidRPr="00635CBD" w14:paraId="0718BB3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1B4A73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8027E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mielony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87758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38C43" w14:textId="7E5662D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270</w:t>
            </w:r>
          </w:p>
        </w:tc>
      </w:tr>
      <w:tr w:rsidR="00E8645C" w:rsidRPr="00635CBD" w14:paraId="3F4E67C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AD3BEE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01A3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ziarnisty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A3F1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42FE7" w14:textId="2F6D1222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2648D54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EFA28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B8E4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ziołowy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CD32B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EC3C3" w14:textId="4ADF9C1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383</w:t>
            </w:r>
          </w:p>
        </w:tc>
      </w:tr>
      <w:tr w:rsidR="00E8645C" w:rsidRPr="00635CBD" w14:paraId="7014FC89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2BAD0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AFA3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pieprz ziołowy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E84D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B4364" w14:textId="7F35F63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275</w:t>
            </w:r>
          </w:p>
        </w:tc>
      </w:tr>
      <w:tr w:rsidR="00E8645C" w:rsidRPr="00635CBD" w14:paraId="32B2559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29103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04FA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kukurydziane 250g (Nestle lub równoważne w 100g zawiera: 361 kcal, węglowodany 83,4g, tłuszcze 1,3g, błonnik 3,0g, białko 7,3g)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D41C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1C72A" w14:textId="570D761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221</w:t>
            </w:r>
          </w:p>
        </w:tc>
      </w:tr>
      <w:tr w:rsidR="00E8645C" w:rsidRPr="00635CBD" w14:paraId="31BC142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89AE8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9983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płatki jęczmienne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10C6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4F15C" w14:textId="27E1C37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</w:t>
            </w:r>
          </w:p>
        </w:tc>
      </w:tr>
      <w:tr w:rsidR="00E8645C" w:rsidRPr="00635CBD" w14:paraId="5EC3D51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5E5C8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0FCB7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jaglane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E08D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72F06" w14:textId="59996EA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37</w:t>
            </w:r>
          </w:p>
        </w:tc>
      </w:tr>
      <w:tr w:rsidR="00E8645C" w:rsidRPr="00635CBD" w14:paraId="05334E0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9D3B4D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E81B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płatki gryczane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4086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2271C" w14:textId="2984D35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43D8530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44B81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55F1A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orkiszowe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4D4E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8B36E" w14:textId="5230B6E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47</w:t>
            </w:r>
          </w:p>
        </w:tc>
      </w:tr>
      <w:tr w:rsidR="00E8645C" w:rsidRPr="00635CBD" w14:paraId="6D3870F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CF746F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69FD0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płatki owsiane 400g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D793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12F17" w14:textId="4C05EF4F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66</w:t>
            </w:r>
          </w:p>
        </w:tc>
      </w:tr>
      <w:tr w:rsidR="00E8645C" w:rsidRPr="00635CBD" w14:paraId="50690F5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9521430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D3D4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płatki ryżowe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85478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F0DD" w14:textId="0060964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57</w:t>
            </w:r>
          </w:p>
        </w:tc>
      </w:tr>
      <w:tr w:rsidR="00E8645C" w:rsidRPr="00635CBD" w14:paraId="51B51899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97DB01A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9C43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200g kucharek „smak natury”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48511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C79B0" w14:textId="0284DE1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856</w:t>
            </w:r>
          </w:p>
        </w:tc>
      </w:tr>
      <w:tr w:rsidR="00E8645C" w:rsidRPr="00635CBD" w14:paraId="2C770AE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B7D803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DC27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500g (Vegeta lub równoważny o składzie: białko 8,5g, węglowodany 24,5g, tłuszcz 0,6g)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AE17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8AF0" w14:textId="2A2D4E9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E8645C" w:rsidRPr="00635CBD" w14:paraId="78F4D807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DEB1C1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23B3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bazylia 10g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C7375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34759" w14:textId="00EF849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</w:tr>
      <w:tr w:rsidR="00E8645C" w:rsidRPr="00635CBD" w14:paraId="047889D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10754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713FC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curry 25g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8743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FEB73" w14:textId="2117909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100</w:t>
            </w:r>
          </w:p>
        </w:tc>
      </w:tr>
      <w:tr w:rsidR="00E8645C" w:rsidRPr="00635CBD" w14:paraId="60F3E9C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4C1E7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9D1F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cząber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99C1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52B1E" w14:textId="70DBD88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110</w:t>
            </w:r>
          </w:p>
        </w:tc>
      </w:tr>
      <w:tr w:rsidR="00E8645C" w:rsidRPr="00635CBD" w14:paraId="2B55666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D9CE0A1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62398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flaków 25g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4512D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050B7" w14:textId="0C93D5B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135</w:t>
            </w:r>
          </w:p>
        </w:tc>
      </w:tr>
      <w:tr w:rsidR="00E8645C" w:rsidRPr="00635CBD" w14:paraId="7FA3D67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6475DC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68B7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gulaszu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822A9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84676" w14:textId="3864CAC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799BA48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B68470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7A050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kolendra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EBDF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9CAF3" w14:textId="427F48D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110</w:t>
            </w:r>
          </w:p>
        </w:tc>
      </w:tr>
      <w:tr w:rsidR="00E8645C" w:rsidRPr="00635CBD" w14:paraId="59BF99F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044149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970C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kurczaka40g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7935C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1BE56" w14:textId="138C4F4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270</w:t>
            </w:r>
          </w:p>
        </w:tc>
      </w:tr>
      <w:tr w:rsidR="00E8645C" w:rsidRPr="00635CBD" w14:paraId="711F7FC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681B54D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5236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rozmaryn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FB73B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22844" w14:textId="6E51881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</w:tr>
      <w:tr w:rsidR="00E8645C" w:rsidRPr="00635CBD" w14:paraId="78D15D1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077107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0D25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do ryb 40g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525DA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E8CEE" w14:textId="40F6777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101</w:t>
            </w:r>
          </w:p>
        </w:tc>
      </w:tr>
      <w:tr w:rsidR="00E8645C" w:rsidRPr="00635CBD" w14:paraId="555FBB84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ECA13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F1391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oregano 20g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8AC4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52596" w14:textId="3170F6D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</w:tr>
      <w:tr w:rsidR="00E8645C" w:rsidRPr="00635CBD" w14:paraId="6461D3F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A9907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190DF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przyprawa tymianek 10g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3873B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B66C1" w14:textId="45A586E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235</w:t>
            </w:r>
          </w:p>
        </w:tc>
      </w:tr>
      <w:tr w:rsidR="00E8645C" w:rsidRPr="00635CBD" w14:paraId="276C5DE6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80D0951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2B1B7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rodzynki suszone 200g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C8FF5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984E7" w14:textId="50FF4F9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29D3D5EB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35AFB14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EDC6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ryż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AF0E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B2D1" w14:textId="332241CA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383</w:t>
            </w:r>
          </w:p>
        </w:tc>
      </w:tr>
      <w:tr w:rsidR="00E8645C" w:rsidRPr="00635CBD" w14:paraId="4779514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EC2519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C1EB8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ryż brązowy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628D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95E75" w14:textId="4CC344D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</w:t>
            </w:r>
          </w:p>
        </w:tc>
      </w:tr>
      <w:tr w:rsidR="00E8645C" w:rsidRPr="00635CBD" w14:paraId="6F35B63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2FA8B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78C5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soczki wieloowocowe – kartonik 0,2l (100% soku ) bez cukru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7F604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AE54" w14:textId="47ED841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4801</w:t>
            </w:r>
          </w:p>
        </w:tc>
      </w:tr>
      <w:tr w:rsidR="00E8645C" w:rsidRPr="00635CBD" w14:paraId="4E9D1D9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A9D274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FA0A4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soda oczyszczona 60g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69BE2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C9F2" w14:textId="413A925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105</w:t>
            </w:r>
          </w:p>
        </w:tc>
      </w:tr>
      <w:tr w:rsidR="00E8645C" w:rsidRPr="00635CBD" w14:paraId="26F8D54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C84C0B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1C8F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sok czarna porz. - karton 1l (Hortex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7136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F48CF" w14:textId="478C59B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182</w:t>
            </w:r>
          </w:p>
        </w:tc>
      </w:tr>
      <w:tr w:rsidR="00E8645C" w:rsidRPr="00635CBD" w14:paraId="5CA14762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1B322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60CE5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sok 100 % tłoczony naturalnie mętny, różne smaki  5l typu Słoneczna Tłocznia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D8282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976D9" w14:textId="4A63BC10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6136CFD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23C71AA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E1524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sól jodowana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E97F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858E2" w14:textId="03F8B6C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</w:tr>
      <w:tr w:rsidR="00E8645C" w:rsidRPr="00635CBD" w14:paraId="472B294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ED10B22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A4D38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sól sodowo- potasowa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5369B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A4CA6" w14:textId="04CC49B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  <w:r w:rsidR="009F030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</w:t>
            </w:r>
          </w:p>
        </w:tc>
      </w:tr>
      <w:tr w:rsidR="00E8645C" w:rsidRPr="00635CBD" w14:paraId="1E9D544E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DDAC894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DBC6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syrop malina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4228D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697E0" w14:textId="0B801F2F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307</w:t>
            </w:r>
          </w:p>
        </w:tc>
      </w:tr>
      <w:tr w:rsidR="00E8645C" w:rsidRPr="00635CBD" w14:paraId="16A53393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B7E56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8EC5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tuńczyk w sosie własnym-puszka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0E2B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53C40" w14:textId="1F8189F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1F1C160D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AB85D73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5F6D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wafelek bez czekolady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3A9B4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497B1" w14:textId="5C6DD4A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2788</w:t>
            </w:r>
          </w:p>
        </w:tc>
      </w:tr>
      <w:tr w:rsidR="00E8645C" w:rsidRPr="00635CBD" w14:paraId="3EA9C6A5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86C5C5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  <w:t>w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DD04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gryczane 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0B6EF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BA36F" w14:textId="157BF63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E8645C" w:rsidRPr="00635CBD" w14:paraId="78719E8F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36824F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1C66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kukurydziane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96002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035ED" w14:textId="1F68E370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40</w:t>
            </w:r>
          </w:p>
        </w:tc>
      </w:tr>
      <w:tr w:rsidR="00E8645C" w:rsidRPr="00635CBD" w14:paraId="5FB15AD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DCCF82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1175E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jaglane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E6252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BD5AE" w14:textId="4D2D8C64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</w:tr>
      <w:tr w:rsidR="00E8645C" w:rsidRPr="00635CBD" w14:paraId="5FF7740A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1F7A44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66296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wafle ryżowe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4E7C8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C1E6A" w14:textId="4596D05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</w:t>
            </w:r>
          </w:p>
        </w:tc>
      </w:tr>
      <w:tr w:rsidR="00E8645C" w:rsidRPr="00635CBD" w14:paraId="3B771938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2B91EE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8A195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woda mineralna źródlana 0,33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A520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9BE51" w14:textId="5EC47BD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300</w:t>
            </w:r>
          </w:p>
        </w:tc>
      </w:tr>
      <w:tr w:rsidR="00E8645C" w:rsidRPr="00635CBD" w14:paraId="2A327E8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0F537B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2833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woda mineralna źródlana 1,5l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1375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4D455" w14:textId="045005D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498</w:t>
            </w:r>
          </w:p>
        </w:tc>
      </w:tr>
      <w:tr w:rsidR="00E8645C" w:rsidRPr="00635CBD" w14:paraId="10F8766C" w14:textId="77777777" w:rsidTr="002F213A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E2D8724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6587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ziele angielskie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9C350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B340C" w14:textId="744C5EB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552</w:t>
            </w:r>
          </w:p>
        </w:tc>
      </w:tr>
      <w:tr w:rsidR="00E8645C" w:rsidRPr="00635CBD" w14:paraId="51265AEB" w14:textId="77777777" w:rsidTr="002F213A">
        <w:tc>
          <w:tcPr>
            <w:tcW w:w="8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6E3BA58" w14:textId="77777777" w:rsidR="00E8645C" w:rsidRPr="00635CBD" w:rsidRDefault="00E8645C" w:rsidP="00E8645C">
            <w:pPr>
              <w:numPr>
                <w:ilvl w:val="0"/>
                <w:numId w:val="43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97082C9" w14:textId="3BDCDDA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zioła prowansalskie</w:t>
            </w:r>
            <w:r w:rsidR="00F460D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C56111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98DEB" w14:textId="3CDDC63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7E2FE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221</w:t>
            </w:r>
          </w:p>
        </w:tc>
      </w:tr>
    </w:tbl>
    <w:p w14:paraId="477ACE73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D4EECE4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NABIAŁ</w:t>
      </w:r>
    </w:p>
    <w:tbl>
      <w:tblPr>
        <w:tblW w:w="9150" w:type="dxa"/>
        <w:tblInd w:w="-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80"/>
        <w:gridCol w:w="1305"/>
        <w:gridCol w:w="1065"/>
      </w:tblGrid>
      <w:tr w:rsidR="00635CBD" w:rsidRPr="00635CBD" w14:paraId="76A29E12" w14:textId="77777777" w:rsidTr="00655480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7E2BBDF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t>l.p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04E3A13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416992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01FD89F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E8645C" w:rsidRPr="00635CBD" w14:paraId="32647E3C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7971479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F9412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deser mleczny Bakoma „Bakuś” lub równoważny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45047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8B214" w14:textId="39B7654A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1154</w:t>
            </w:r>
          </w:p>
        </w:tc>
      </w:tr>
      <w:tr w:rsidR="00E8645C" w:rsidRPr="00635CBD" w14:paraId="6A170BF3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4B9CE3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CE892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pitny 250ml  (Łaciaty do picia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185F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C85D4" w14:textId="11690F20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</w:tr>
      <w:tr w:rsidR="00E8645C" w:rsidRPr="00635CBD" w14:paraId="29A48768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3265E3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B6B9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pitny Actimel lub równoważny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A52B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35946" w14:textId="75DB60D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50AF86EA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7EB645E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63DD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naturalny 400g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F5D3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6CC7C" w14:textId="65A5E69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484</w:t>
            </w:r>
          </w:p>
        </w:tc>
      </w:tr>
      <w:tr w:rsidR="00E8645C" w:rsidRPr="00635CBD" w14:paraId="05FC7A33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D79EFD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B43E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natur. z owocami oddziel. 122g (Fantazja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8AF4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97077" w14:textId="1D19FEA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558</w:t>
            </w:r>
          </w:p>
        </w:tc>
      </w:tr>
      <w:tr w:rsidR="00E8645C" w:rsidRPr="00635CBD" w14:paraId="4EA7CCE0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1E89865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B386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jogurt owocowy 120g (Bakoma "Polskie smaki z musem"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20905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EB5F9" w14:textId="1E5F90F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1033</w:t>
            </w:r>
          </w:p>
        </w:tc>
      </w:tr>
      <w:tr w:rsidR="00E8645C" w:rsidRPr="00635CBD" w14:paraId="67167E59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66B88CA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6B77F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kaszka manna z owocami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E501C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16BEF" w14:textId="2D459762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618CC883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FA03F5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76AFD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kefir 400g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456D4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F0FC4" w14:textId="1F98D477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10624ACA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F54299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8CED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margaryna Flora lub równoważne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3A6E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6F0D7" w14:textId="51641A3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</w:t>
            </w:r>
          </w:p>
        </w:tc>
      </w:tr>
      <w:tr w:rsidR="00E8645C" w:rsidRPr="00635CBD" w14:paraId="546550BF" w14:textId="77777777" w:rsidTr="00655480">
        <w:trPr>
          <w:trHeight w:val="12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5DBE354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ACCCF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  <w:t>masło naturalne 200g 80% tłuszczu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08D4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7C8F5" w14:textId="44DF736E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2399</w:t>
            </w:r>
          </w:p>
        </w:tc>
      </w:tr>
      <w:tr w:rsidR="00E8645C" w:rsidRPr="00635CBD" w14:paraId="144F42DF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DD77F09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31595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  <w:t>masło naturalne 200g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3CDC4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B9E28" w14:textId="2967A38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287</w:t>
            </w:r>
          </w:p>
        </w:tc>
      </w:tr>
      <w:tr w:rsidR="00E8645C" w:rsidRPr="00635CBD" w14:paraId="4AF26B9F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FC5236D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ECF23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  <w:t>maślanka naturalna 400g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14740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51BA4" w14:textId="795E10C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11FFF67E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179524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C172E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  <w:t>maślanka owocowa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60CB5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501B9" w14:textId="20A4CD6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02187A12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3A002E9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C74E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  <w:t>mleko bez laktozy 1l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D3D4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4763B" w14:textId="57F97C0A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2BFFA62A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0FC6B4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46A9C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mleko ryżowe 1l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C259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A9C6D" w14:textId="5907D87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007C8938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9966550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96F8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mleko sojowe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F944A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A5DC8" w14:textId="67AE320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28D8B1AE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4A8C85D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B794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mleko w kartoniku 1l 2% UHT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8171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9E08F" w14:textId="4A41533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2169</w:t>
            </w:r>
          </w:p>
        </w:tc>
      </w:tr>
      <w:tr w:rsidR="00E8645C" w:rsidRPr="00635CBD" w14:paraId="79CEFA07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253110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7E5E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biały - twaróg chudy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C173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2ED85" w14:textId="1D82561B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116</w:t>
            </w:r>
          </w:p>
        </w:tc>
      </w:tr>
      <w:tr w:rsidR="00E8645C" w:rsidRPr="00635CBD" w14:paraId="2BA8EC1F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5AE245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7312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biały - twaróg półtłusty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14A47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55ACB" w14:textId="7DEFCD71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241</w:t>
            </w:r>
          </w:p>
        </w:tc>
      </w:tr>
      <w:tr w:rsidR="00E8645C" w:rsidRPr="00635CBD" w14:paraId="7771562F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773AF4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1D666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śmietankowy 250g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ED528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312B5" w14:textId="46AF44B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7554076B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043E43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56D7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8"/>
                <w:kern w:val="1"/>
                <w:sz w:val="20"/>
                <w:szCs w:val="20"/>
                <w:lang w:val="pl-PL" w:eastAsia="ar-SA"/>
              </w:rPr>
              <w:t>ser topiony kostki 10g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D5B2B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5142F" w14:textId="34B873D5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186</w:t>
            </w:r>
          </w:p>
        </w:tc>
      </w:tr>
      <w:tr w:rsidR="00E8645C" w:rsidRPr="00635CBD" w14:paraId="1C1B2AAA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AD847D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0898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 żółty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69AD67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E37B0" w14:textId="091F016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  <w:r w:rsidR="009F0302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</w:t>
            </w:r>
          </w:p>
        </w:tc>
      </w:tr>
      <w:tr w:rsidR="00E8645C" w:rsidRPr="00635CBD" w14:paraId="15A2ACDE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940796C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F10E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ser żółty w plastrach 150g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7701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4E35A" w14:textId="23CE11C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215</w:t>
            </w:r>
          </w:p>
        </w:tc>
      </w:tr>
      <w:tr w:rsidR="00E8645C" w:rsidRPr="00635CBD" w14:paraId="21F8E5A1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CE8AD4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0BA1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150g (Almette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0AED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16DAA" w14:textId="5F9DD57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100</w:t>
            </w:r>
          </w:p>
        </w:tc>
      </w:tr>
      <w:tr w:rsidR="00E8645C" w:rsidRPr="00635CBD" w14:paraId="7A670C7F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8E2747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5CE2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150g (Koluś lub równoważny) Twój Smak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433FB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0C94A" w14:textId="24B36249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40</w:t>
            </w:r>
          </w:p>
        </w:tc>
      </w:tr>
      <w:tr w:rsidR="00E8645C" w:rsidRPr="00635CBD" w14:paraId="47E7613D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E576490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B9CF0A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Danonki lub równoważny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88D9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CEDB1" w14:textId="54DF3DC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</w:tr>
      <w:tr w:rsidR="00E8645C" w:rsidRPr="00635CBD" w14:paraId="2EA82C2E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8A3502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04B0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homogenizowany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AC8A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F5261" w14:textId="49D3F83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244</w:t>
            </w:r>
          </w:p>
        </w:tc>
      </w:tr>
      <w:tr w:rsidR="00E8645C" w:rsidRPr="00635CBD" w14:paraId="5918D50B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B3B6F5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7E8B1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serek topiony 100g  (Hochland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B43D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5FEB3" w14:textId="787614F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60</w:t>
            </w:r>
          </w:p>
        </w:tc>
      </w:tr>
      <w:tr w:rsidR="00E8645C" w:rsidRPr="00635CBD" w14:paraId="0DB7CFC5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8B1F3CB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282B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śmietana 250g 12%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CB93D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B1315" w14:textId="7CBBF3B6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90</w:t>
            </w:r>
          </w:p>
        </w:tc>
      </w:tr>
      <w:tr w:rsidR="00E8645C" w:rsidRPr="00635CBD" w14:paraId="0A634173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FAA6273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8FC439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śmietana 400 ml 18%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678E81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2D5DC" w14:textId="6E7C9E1F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</w:tr>
      <w:tr w:rsidR="00E8645C" w:rsidRPr="00635CBD" w14:paraId="464E6132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D29B2B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97718C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śmietana 400 ml 18% Rolmlecz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EBF92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21939" w14:textId="308F510C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2532</w:t>
            </w:r>
          </w:p>
        </w:tc>
      </w:tr>
      <w:tr w:rsidR="00E8645C" w:rsidRPr="00635CBD" w14:paraId="549A5B05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F38B90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DE954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śmietana 500g 18%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D2970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B7312" w14:textId="77649F7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2B230A44" w14:textId="77777777" w:rsidTr="00655480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A2B4B8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BD1E2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Śmietana 1l  18%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AF992E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43787" w14:textId="33F06DDD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60AEDB07" w14:textId="77777777" w:rsidTr="00655480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7A4D8C78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D986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ser feta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BF5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DB46" w14:textId="6896ED03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6C5C9AFD" w14:textId="77777777" w:rsidTr="00655480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2F158A23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3E73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ser mozarella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A488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DEAE" w14:textId="482D7CF8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19</w:t>
            </w:r>
          </w:p>
        </w:tc>
      </w:tr>
      <w:tr w:rsidR="00E8645C" w:rsidRPr="00635CBD" w14:paraId="6F287FB1" w14:textId="77777777" w:rsidTr="00655480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37B2DDC3" w14:textId="77777777" w:rsidR="00E8645C" w:rsidRPr="00635CBD" w:rsidRDefault="00E8645C" w:rsidP="00E8645C">
            <w:pPr>
              <w:numPr>
                <w:ilvl w:val="0"/>
                <w:numId w:val="42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36F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Bebilon Pepti 2 DHA prosz. 400g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C21B" w14:textId="77777777" w:rsidR="00E8645C" w:rsidRPr="00635CBD" w:rsidRDefault="00E8645C" w:rsidP="00E8645C">
            <w:pPr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op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7E85" w14:textId="2A895E0F" w:rsidR="00E8645C" w:rsidRPr="00635CBD" w:rsidRDefault="00E8645C" w:rsidP="00E8645C">
            <w:pPr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324C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</w:tbl>
    <w:p w14:paraId="7FB79F29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261DD75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WARZYWA, OWOCE I MROŻONKI</w:t>
      </w:r>
    </w:p>
    <w:tbl>
      <w:tblPr>
        <w:tblW w:w="9142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835"/>
        <w:gridCol w:w="1215"/>
        <w:gridCol w:w="1132"/>
      </w:tblGrid>
      <w:tr w:rsidR="00635CBD" w:rsidRPr="00635CBD" w14:paraId="3057EACE" w14:textId="77777777" w:rsidTr="00655480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F79AB3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t>l.p</w:t>
            </w: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9A960E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F73930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7459B3E9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E8645C" w:rsidRPr="00635CBD" w14:paraId="1FF47D11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7D7AFB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7DA366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arbuz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273AB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C4B61" w14:textId="4ABDF0D8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</w:t>
            </w:r>
          </w:p>
        </w:tc>
      </w:tr>
      <w:tr w:rsidR="00E8645C" w:rsidRPr="00635CBD" w14:paraId="23D8D1ED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16EAAD4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C3C98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banan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CD41D3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3203F" w14:textId="27C8EBA9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1967</w:t>
            </w:r>
          </w:p>
        </w:tc>
      </w:tr>
      <w:tr w:rsidR="00E8645C" w:rsidRPr="00635CBD" w14:paraId="01C1592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FA3E0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B411A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bazylia świeża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6D6E1D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64F6A" w14:textId="07E7C23C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5AE70686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186A148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E63F1E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botwina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04B53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6786F" w14:textId="36D4B516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65</w:t>
            </w:r>
          </w:p>
        </w:tc>
      </w:tr>
      <w:tr w:rsidR="00E8645C" w:rsidRPr="00635CBD" w14:paraId="0C3750CF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BF23877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D1BC0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brokuł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E6B97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26DB4" w14:textId="75F4D904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239</w:t>
            </w:r>
          </w:p>
        </w:tc>
      </w:tr>
      <w:tr w:rsidR="00E8645C" w:rsidRPr="00635CBD" w14:paraId="690CD3DE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123D470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99B238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brzoskwinia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56C68B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B7ED1" w14:textId="39E44FF0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2400</w:t>
            </w:r>
          </w:p>
        </w:tc>
      </w:tr>
      <w:tr w:rsidR="00E8645C" w:rsidRPr="00635CBD" w14:paraId="5FB96FC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C28D17A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F90964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burak ćwikłowy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A138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BDF7C" w14:textId="2CD54431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454</w:t>
            </w:r>
          </w:p>
        </w:tc>
      </w:tr>
      <w:tr w:rsidR="00E8645C" w:rsidRPr="00635CBD" w14:paraId="4BC7C6C7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80266C1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CFA2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cebula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86075B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50FB1" w14:textId="52F1BB8D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582</w:t>
            </w:r>
          </w:p>
        </w:tc>
      </w:tr>
      <w:tr w:rsidR="00E8645C" w:rsidRPr="00635CBD" w14:paraId="40F7BDC5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A219317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14A82F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cebula czerwona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4C9D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05B34" w14:textId="1FC5FF7E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</w:t>
            </w:r>
          </w:p>
        </w:tc>
      </w:tr>
      <w:tr w:rsidR="00E8645C" w:rsidRPr="00635CBD" w14:paraId="7AEC89F4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B380D5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6506E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cytryny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C73B51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B5304" w14:textId="08AD46AC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254</w:t>
            </w:r>
          </w:p>
        </w:tc>
      </w:tr>
      <w:tr w:rsidR="00E8645C" w:rsidRPr="00635CBD" w14:paraId="2E9AE6E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F755D1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81E499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czosnek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B8ADC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gł.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0C7C" w14:textId="25E6EE03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830</w:t>
            </w:r>
          </w:p>
        </w:tc>
      </w:tr>
      <w:tr w:rsidR="00E8645C" w:rsidRPr="00635CBD" w14:paraId="04F9138A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79947D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660316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fasola - ziarna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11FC2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C3B3B" w14:textId="3A53F622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</w:tr>
      <w:tr w:rsidR="00E8645C" w:rsidRPr="00635CBD" w14:paraId="0D5DCFB8" w14:textId="77777777" w:rsidTr="00FD03E1">
        <w:trPr>
          <w:trHeight w:val="66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6F4516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A406C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groch - łuskany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464A7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4CD1E" w14:textId="6CFDFA3F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124</w:t>
            </w:r>
          </w:p>
        </w:tc>
      </w:tr>
      <w:tr w:rsidR="00E8645C" w:rsidRPr="00635CBD" w14:paraId="0BEADE82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F674D2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EC9839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gruszka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886D1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8DE09" w14:textId="5FDC336A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1463</w:t>
            </w:r>
          </w:p>
        </w:tc>
      </w:tr>
      <w:tr w:rsidR="00E8645C" w:rsidRPr="00635CBD" w14:paraId="67025530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C66CF88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3477FD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jabłka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BE7B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6521" w14:textId="1D1706D3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1772</w:t>
            </w:r>
          </w:p>
        </w:tc>
      </w:tr>
      <w:tr w:rsidR="00E8645C" w:rsidRPr="00635CBD" w14:paraId="1F1FD3A3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F8B071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C432A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kalafior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9907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879A6" w14:textId="5E46AA41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336</w:t>
            </w:r>
          </w:p>
        </w:tc>
      </w:tr>
      <w:tr w:rsidR="00E8645C" w:rsidRPr="00635CBD" w14:paraId="2A413C6F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306D14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7926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biała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8F5D9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C8403" w14:textId="630A73BC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  <w:r w:rsidR="009F030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</w:t>
            </w:r>
          </w:p>
        </w:tc>
      </w:tr>
      <w:tr w:rsidR="00E8645C" w:rsidRPr="00635CBD" w14:paraId="7F402AF3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3B843E5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116C4C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czerwona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74A41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798DD" w14:textId="02E27B55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</w:t>
            </w:r>
          </w:p>
        </w:tc>
      </w:tr>
      <w:tr w:rsidR="00E8645C" w:rsidRPr="00635CBD" w14:paraId="249C4A4A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BBCB638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A76B9E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kiszona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86E1B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4D642" w14:textId="75D66C09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503</w:t>
            </w:r>
          </w:p>
        </w:tc>
      </w:tr>
      <w:tr w:rsidR="00E8645C" w:rsidRPr="00635CBD" w14:paraId="762B5055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ADAC816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AA73E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kapusta pekińska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2ED8A8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646B" w14:textId="747D38EA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265</w:t>
            </w:r>
          </w:p>
        </w:tc>
      </w:tr>
      <w:tr w:rsidR="00E8645C" w:rsidRPr="00635CBD" w14:paraId="0C230F8B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B5C98E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25661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kiełki rzodkiewki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B8A293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1CB5B" w14:textId="4A67603B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E8645C" w:rsidRPr="00635CBD" w14:paraId="29D09853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81804CA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C8331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kiwi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19F0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FB506" w14:textId="059CC661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2900</w:t>
            </w:r>
          </w:p>
        </w:tc>
      </w:tr>
      <w:tr w:rsidR="00E8645C" w:rsidRPr="00635CBD" w14:paraId="1CC73A6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2706645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02EC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kiwi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017C3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C4A9D" w14:textId="5DD61030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80</w:t>
            </w:r>
          </w:p>
        </w:tc>
      </w:tr>
      <w:tr w:rsidR="00E8645C" w:rsidRPr="00635CBD" w14:paraId="360DD5F4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2188BAA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B2B11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koper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12310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AF6E1" w14:textId="13AA3009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642</w:t>
            </w:r>
          </w:p>
        </w:tc>
      </w:tr>
      <w:tr w:rsidR="00E8645C" w:rsidRPr="00635CBD" w14:paraId="562E0F04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BD5BEAB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07578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mandarynka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A76425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9BA55" w14:textId="6B327C06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719</w:t>
            </w:r>
          </w:p>
        </w:tc>
      </w:tr>
      <w:tr w:rsidR="00E8645C" w:rsidRPr="00635CBD" w14:paraId="700B2270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02F8E0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127CD8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marchew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C51A5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50559" w14:textId="6E797BF4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2129</w:t>
            </w:r>
          </w:p>
        </w:tc>
      </w:tr>
      <w:tr w:rsidR="00E8645C" w:rsidRPr="00635CBD" w14:paraId="2A8E4F5E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350D3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499C06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natka pietruszki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37B4D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E332E" w14:textId="07CDC9AB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1081</w:t>
            </w:r>
          </w:p>
        </w:tc>
      </w:tr>
      <w:tr w:rsidR="00E8645C" w:rsidRPr="00635CBD" w14:paraId="5D50216F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08792F4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D7142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nektarynka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8EC9E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50727" w14:textId="2CFADB86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2300</w:t>
            </w:r>
          </w:p>
        </w:tc>
      </w:tr>
      <w:tr w:rsidR="00E8645C" w:rsidRPr="00635CBD" w14:paraId="13CDBA5D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1F76FD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4B5AE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ogórek kiszony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AB205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C538A" w14:textId="406407C5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1364</w:t>
            </w:r>
          </w:p>
        </w:tc>
      </w:tr>
      <w:tr w:rsidR="00E8645C" w:rsidRPr="00635CBD" w14:paraId="623B874D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734478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6A2C3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ogórek świeży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6ECD49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63712" w14:textId="61C006F0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362</w:t>
            </w:r>
          </w:p>
        </w:tc>
      </w:tr>
      <w:tr w:rsidR="00E8645C" w:rsidRPr="00635CBD" w14:paraId="626B42E6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0C2860B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D0B24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papryka świeża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C1584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0484" w14:textId="3BC5A167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138</w:t>
            </w:r>
          </w:p>
        </w:tc>
      </w:tr>
      <w:tr w:rsidR="00E8645C" w:rsidRPr="00635CBD" w14:paraId="409462F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F250A3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C6A50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pieczarka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7448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C8AC4" w14:textId="19B7C09F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198</w:t>
            </w:r>
          </w:p>
        </w:tc>
      </w:tr>
      <w:tr w:rsidR="00E8645C" w:rsidRPr="00635CBD" w14:paraId="4062065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A638F6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3FFE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pietruszka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DD04E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3CCB" w14:textId="7DB57D77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1157</w:t>
            </w:r>
          </w:p>
        </w:tc>
      </w:tr>
      <w:tr w:rsidR="00E8645C" w:rsidRPr="00635CBD" w14:paraId="1B1930E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B9A4C91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80E0C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pomarańcza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FC51D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9D2CF" w14:textId="7DD66D23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934</w:t>
            </w:r>
          </w:p>
        </w:tc>
      </w:tr>
      <w:tr w:rsidR="00E8645C" w:rsidRPr="00635CBD" w14:paraId="0E87BC71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07608BA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39963F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pomidor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45BE1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A2B9C" w14:textId="118EEA17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214</w:t>
            </w:r>
          </w:p>
        </w:tc>
      </w:tr>
      <w:tr w:rsidR="00E8645C" w:rsidRPr="00635CBD" w14:paraId="73E91F95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854FA72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188E27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2447D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A2C7A" w14:textId="36801390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1221</w:t>
            </w:r>
          </w:p>
        </w:tc>
      </w:tr>
      <w:tr w:rsidR="00E8645C" w:rsidRPr="00635CBD" w14:paraId="2A144463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6D7A1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F25C0F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rzodkiewka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C2AE20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ED313" w14:textId="15E688B8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254</w:t>
            </w:r>
          </w:p>
        </w:tc>
      </w:tr>
      <w:tr w:rsidR="00E8645C" w:rsidRPr="00635CBD" w14:paraId="67661591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90648D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6E6637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sałata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54228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D40A7" w14:textId="4E64FE86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425</w:t>
            </w:r>
          </w:p>
        </w:tc>
      </w:tr>
      <w:tr w:rsidR="00E8645C" w:rsidRPr="00635CBD" w14:paraId="66D15D04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563FC7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D9A8E8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sałata lodowa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31B08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E52F5" w14:textId="774E0EB8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180</w:t>
            </w:r>
          </w:p>
        </w:tc>
      </w:tr>
      <w:tr w:rsidR="00E8645C" w:rsidRPr="00635CBD" w14:paraId="16494343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8EA3E65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8574D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seler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9D7B3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4C6BF" w14:textId="3CB02985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875</w:t>
            </w:r>
          </w:p>
        </w:tc>
      </w:tr>
      <w:tr w:rsidR="00E8645C" w:rsidRPr="00635CBD" w14:paraId="0ACDAA9D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2BD2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BDFE4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seler naciowy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92E68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619EE" w14:textId="1D0A62AF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E8645C" w:rsidRPr="00635CBD" w14:paraId="6DE6AC8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16F2C6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C5012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szczaw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8C0F2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EC7E0" w14:textId="55BF256F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130</w:t>
            </w:r>
          </w:p>
        </w:tc>
      </w:tr>
      <w:tr w:rsidR="00E8645C" w:rsidRPr="00635CBD" w14:paraId="61E9A331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5765E56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0DDD3C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szczypior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ED3863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pęcz.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915E4" w14:textId="65B52677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</w:tr>
      <w:tr w:rsidR="00E8645C" w:rsidRPr="00635CBD" w14:paraId="4862285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B26870F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838BE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śliwka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45B93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09933" w14:textId="78B6A7D5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46</w:t>
            </w:r>
          </w:p>
        </w:tc>
      </w:tr>
      <w:tr w:rsidR="00E8645C" w:rsidRPr="00635CBD" w14:paraId="0C67629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B2AA9B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47F910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truskawka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2AC549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F5FB4" w14:textId="5EBA277F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131</w:t>
            </w:r>
          </w:p>
        </w:tc>
      </w:tr>
      <w:tr w:rsidR="00E8645C" w:rsidRPr="00635CBD" w14:paraId="59ECF0D7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53E31C4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081028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winogrono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0B45C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40192" w14:textId="1A2638BA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42</w:t>
            </w:r>
          </w:p>
        </w:tc>
      </w:tr>
      <w:tr w:rsidR="00E8645C" w:rsidRPr="00635CBD" w14:paraId="3F34220D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1E047C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EE880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ziemniaki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9A415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A0524" w14:textId="07314EF0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14305</w:t>
            </w:r>
          </w:p>
        </w:tc>
      </w:tr>
      <w:tr w:rsidR="00E8645C" w:rsidRPr="00635CBD" w14:paraId="10455C72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E0B1CD2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5D84CD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brokuł – mroż.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C5E2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4C20D" w14:textId="74F758EF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120</w:t>
            </w:r>
          </w:p>
        </w:tc>
      </w:tr>
      <w:tr w:rsidR="00E8645C" w:rsidRPr="00635CBD" w14:paraId="6E78103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F82E4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14EBE1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brukselka – mroż.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AA0182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8D248" w14:textId="52D6DBEA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</w:tr>
      <w:tr w:rsidR="00E8645C" w:rsidRPr="00635CBD" w14:paraId="79564E86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13C636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A7B533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fasolka szparagowa – mroż. 2,5kg zielona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F261E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61666" w14:textId="2A9ACA03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E8645C" w:rsidRPr="00635CBD" w14:paraId="1FBE7920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F0F541A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1A592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kalafior - mroż.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B7381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AEE23" w14:textId="542C495B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231</w:t>
            </w:r>
          </w:p>
        </w:tc>
      </w:tr>
      <w:tr w:rsidR="00E8645C" w:rsidRPr="00635CBD" w14:paraId="41BB773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939943E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903A2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kalafior - mroż.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D5A62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13718" w14:textId="210ECFAB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220</w:t>
            </w:r>
          </w:p>
        </w:tc>
      </w:tr>
      <w:tr w:rsidR="00E8645C" w:rsidRPr="00635CBD" w14:paraId="1E11FD32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D9A7F0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C810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malina mrożona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F818D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9D01E" w14:textId="019B164B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32</w:t>
            </w:r>
          </w:p>
        </w:tc>
      </w:tr>
      <w:tr w:rsidR="00E8645C" w:rsidRPr="00635CBD" w14:paraId="3D5E9170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2B2907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D1BE6C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marchew z groszkiem - mroż.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82F6A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D07BD" w14:textId="2E688AC4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98</w:t>
            </w:r>
          </w:p>
        </w:tc>
      </w:tr>
      <w:tr w:rsidR="00E8645C" w:rsidRPr="00635CBD" w14:paraId="39277BED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FE3CDE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71FFEC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mieszanka 7-skład.- mroż.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3AA2C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41E9E" w14:textId="5158CC19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</w:tr>
      <w:tr w:rsidR="00E8645C" w:rsidRPr="00635CBD" w14:paraId="65D61C23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AC9F57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B6D56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mieszanka 7-skład.- mroż.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E6D89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CECD3" w14:textId="0AFB724D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225</w:t>
            </w:r>
          </w:p>
        </w:tc>
      </w:tr>
      <w:tr w:rsidR="00E8645C" w:rsidRPr="00635CBD" w14:paraId="35082510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02617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625B57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mieszanka kompotowa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6E02A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270A5" w14:textId="5F5F581E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362</w:t>
            </w:r>
          </w:p>
        </w:tc>
      </w:tr>
      <w:tr w:rsidR="00E8645C" w:rsidRPr="00635CBD" w14:paraId="6DF82D42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82965B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ED5BB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szpinak – mroż.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A5B5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02FD7" w14:textId="721DAB89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99</w:t>
            </w:r>
          </w:p>
        </w:tc>
      </w:tr>
      <w:tr w:rsidR="00E8645C" w:rsidRPr="00635CBD" w14:paraId="5D5733D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ED3B3B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622D1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truskawka mroż. - 450g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2AAB5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BA21E" w14:textId="0422C529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571</w:t>
            </w:r>
          </w:p>
        </w:tc>
      </w:tr>
      <w:tr w:rsidR="00E8645C" w:rsidRPr="00635CBD" w14:paraId="07CCBC95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56D6C64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420A2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włoszczyzna mrożona paski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C49456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B6489" w14:textId="204E8F61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</w:t>
            </w:r>
          </w:p>
        </w:tc>
      </w:tr>
      <w:tr w:rsidR="00E8645C" w:rsidRPr="00635CBD" w14:paraId="446CF4BA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6B4751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9BC831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wiśnia mrożona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BCA82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4945F" w14:textId="0F8C3641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E8645C" w:rsidRPr="00635CBD" w14:paraId="76443177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2F552D9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8090D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migdały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016BB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4EA0F" w14:textId="4DA657DA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E8645C" w:rsidRPr="00635CBD" w14:paraId="71958D39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12A9147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40BC3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morela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40FC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F351E" w14:textId="6AB66037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</w:t>
            </w:r>
          </w:p>
        </w:tc>
      </w:tr>
      <w:tr w:rsidR="00E8645C" w:rsidRPr="00635CBD" w14:paraId="25D47F8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57AEEF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EB79A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orzechy łuskane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36724D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BC86A" w14:textId="23C973FA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E8645C" w:rsidRPr="00635CBD" w14:paraId="606EC52C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2DED35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1F1CE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susz buraczany 100g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646B9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40DB5" w14:textId="0F7A3875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270</w:t>
            </w:r>
          </w:p>
        </w:tc>
      </w:tr>
      <w:tr w:rsidR="00E8645C" w:rsidRPr="00635CBD" w14:paraId="140093E5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8F22E5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A72F9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słonecznik łuskany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994BF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C3882" w14:textId="1B3B3880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</w:t>
            </w:r>
          </w:p>
        </w:tc>
      </w:tr>
      <w:tr w:rsidR="00E8645C" w:rsidRPr="00635CBD" w14:paraId="3BB14312" w14:textId="77777777" w:rsidTr="00FD03E1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536624C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6600F5" w14:textId="77777777" w:rsidR="00E8645C" w:rsidRPr="00635CBD" w:rsidRDefault="00E8645C" w:rsidP="00E8645C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śliwka suszona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FA0E0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BA477" w14:textId="156E01B1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</w:t>
            </w:r>
          </w:p>
        </w:tc>
      </w:tr>
      <w:tr w:rsidR="00E8645C" w:rsidRPr="00635CBD" w14:paraId="75F444AA" w14:textId="77777777" w:rsidTr="00FD03E1"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1A66DB37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6F48001" w14:textId="77777777" w:rsidR="00E8645C" w:rsidRPr="00635CBD" w:rsidRDefault="00E8645C" w:rsidP="00E8645C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dynia łuskana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CDF9AF4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84E65" w14:textId="135E0915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</w:t>
            </w:r>
          </w:p>
        </w:tc>
      </w:tr>
      <w:tr w:rsidR="00E8645C" w:rsidRPr="00635CBD" w14:paraId="4EFE336C" w14:textId="77777777" w:rsidTr="00FD03E1"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36FB3501" w14:textId="77777777" w:rsidR="00E8645C" w:rsidRPr="00635CBD" w:rsidRDefault="00E8645C" w:rsidP="00E8645C">
            <w:pPr>
              <w:numPr>
                <w:ilvl w:val="0"/>
                <w:numId w:val="41"/>
              </w:num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E2D3BF5" w14:textId="77777777" w:rsidR="00E8645C" w:rsidRPr="00635CBD" w:rsidRDefault="00E8645C" w:rsidP="00E8645C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żurawina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862029E" w14:textId="77777777" w:rsidR="00E8645C" w:rsidRPr="00635CBD" w:rsidRDefault="00E8645C" w:rsidP="00E8645C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B2E5B" w14:textId="21EA6A56" w:rsidR="00E8645C" w:rsidRPr="00635CBD" w:rsidRDefault="00E8645C" w:rsidP="00E8645C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</w:t>
            </w:r>
          </w:p>
        </w:tc>
      </w:tr>
    </w:tbl>
    <w:p w14:paraId="09079253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028536B3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MIĘSO, DRÓB, WĘDLINY</w:t>
      </w:r>
    </w:p>
    <w:tbl>
      <w:tblPr>
        <w:tblW w:w="9145" w:type="dxa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5880"/>
        <w:gridCol w:w="1200"/>
        <w:gridCol w:w="1120"/>
      </w:tblGrid>
      <w:tr w:rsidR="00635CBD" w:rsidRPr="00635CBD" w14:paraId="5B5E0B2B" w14:textId="77777777" w:rsidTr="00655480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B901B83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27C4A0E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531E749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06829A17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FD7338" w:rsidRPr="00635CBD" w14:paraId="093C4603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1DF4DE8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C9C97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biodrówka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0287F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E493C" w14:textId="30E0F47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FD7338" w:rsidRPr="00635CBD" w14:paraId="2F6C7E2A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85691F1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29B4D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boczek wędzony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CC58C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37356" w14:textId="626E4D3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FD7338" w:rsidRPr="00635CBD" w14:paraId="1615D69F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30D584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7C1501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filet drobiowy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3E7824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3E06E" w14:textId="6F62BDB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546</w:t>
            </w:r>
          </w:p>
        </w:tc>
      </w:tr>
      <w:tr w:rsidR="00FD7338" w:rsidRPr="00635CBD" w14:paraId="44E5202E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ED75293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87AFD1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filet drobiowy - pieczony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0934E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001E3" w14:textId="3166F118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FD7338" w:rsidRPr="00635CBD" w14:paraId="398A9679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5105FD3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8F6B3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filet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CEAB9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58FCE" w14:textId="2D700E14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</w:t>
            </w:r>
            <w:r w:rsidR="009F0302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</w:t>
            </w:r>
          </w:p>
        </w:tc>
      </w:tr>
      <w:tr w:rsidR="00FD7338" w:rsidRPr="00635CBD" w14:paraId="0C5CD984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BB621F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001A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golonka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3C1499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EFC97" w14:textId="5C910C1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259</w:t>
            </w:r>
          </w:p>
        </w:tc>
      </w:tr>
      <w:tr w:rsidR="00FD7338" w:rsidRPr="00635CBD" w14:paraId="56852714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1115A51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2CC8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karkówka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2E82CF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D1896" w14:textId="25D51F38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749</w:t>
            </w:r>
          </w:p>
        </w:tc>
      </w:tr>
      <w:tr w:rsidR="00FD7338" w:rsidRPr="00635CBD" w14:paraId="08B0D751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8836D7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ACD08A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krakowska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9107A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A0A0F" w14:textId="4D62484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421</w:t>
            </w:r>
          </w:p>
        </w:tc>
      </w:tr>
      <w:tr w:rsidR="00FD7338" w:rsidRPr="00635CBD" w14:paraId="11AAC7B1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340E731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F1EF1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szynkowa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6DDFE2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2B733" w14:textId="26E233ED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421</w:t>
            </w:r>
          </w:p>
        </w:tc>
      </w:tr>
      <w:tr w:rsidR="00FD7338" w:rsidRPr="00635CBD" w14:paraId="25F1743D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FBB9290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28BAC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śląska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5101D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FF13" w14:textId="3C78AC6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425</w:t>
            </w:r>
          </w:p>
        </w:tc>
      </w:tr>
      <w:tr w:rsidR="00FD7338" w:rsidRPr="00635CBD" w14:paraId="65B9EB8F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B051736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583E4B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kiełbasa toruńska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5AAE9E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9C867" w14:textId="42484DAC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43</w:t>
            </w:r>
            <w:r w:rsidR="009F0302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</w:t>
            </w:r>
          </w:p>
        </w:tc>
      </w:tr>
      <w:tr w:rsidR="00FD7338" w:rsidRPr="00635CBD" w14:paraId="6D1F070C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222C1B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2BF67" w14:textId="77777777" w:rsidR="00FD7338" w:rsidRPr="00635CBD" w:rsidRDefault="00FD7338" w:rsidP="00FD733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kiełbasa żywiecka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75CA14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63E41" w14:textId="44D5F665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233</w:t>
            </w:r>
          </w:p>
        </w:tc>
      </w:tr>
      <w:tr w:rsidR="00FD7338" w:rsidRPr="00635CBD" w14:paraId="29855451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A5E437B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4FA3B7" w14:textId="77777777" w:rsidR="00FD7338" w:rsidRPr="00635CBD" w:rsidRDefault="00FD7338" w:rsidP="00FD733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kości wieprzowe karkowe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8A21D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FE51D" w14:textId="2A440E94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265</w:t>
            </w:r>
          </w:p>
        </w:tc>
      </w:tr>
      <w:tr w:rsidR="00FD7338" w:rsidRPr="00635CBD" w14:paraId="55C8ECAF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B00658A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44F39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kurczak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033B8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CF6E8" w14:textId="05A1C38B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1135</w:t>
            </w:r>
          </w:p>
        </w:tc>
      </w:tr>
      <w:tr w:rsidR="00FD7338" w:rsidRPr="00635CBD" w14:paraId="5B5C4AFA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82CDD94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3D2EBE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łopatka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36D670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D4EFF" w14:textId="446F1EA2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1730</w:t>
            </w:r>
          </w:p>
        </w:tc>
      </w:tr>
      <w:tr w:rsidR="00FD7338" w:rsidRPr="00635CBD" w14:paraId="00075512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B53774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D46CB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mięso gulaszowe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3191B8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00D9E" w14:textId="1EF11B2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FD7338" w:rsidRPr="00635CBD" w14:paraId="62D12991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45751E1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D0361" w14:textId="77777777" w:rsidR="00FD7338" w:rsidRPr="00635CBD" w:rsidRDefault="00FD7338" w:rsidP="00FD733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mięso mielone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74ACC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D548B" w14:textId="5440038B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FD7338" w:rsidRPr="00635CBD" w14:paraId="6FB62291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D348E0C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A2B31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pałki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97BF8F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C92BC" w14:textId="1E5AE69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440</w:t>
            </w:r>
          </w:p>
        </w:tc>
      </w:tr>
      <w:tr w:rsidR="00FD7338" w:rsidRPr="00635CBD" w14:paraId="73BE0BF6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5900A6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7AB068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parówki cienkie wieprzowe 90% mięsa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CE3FED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73F23" w14:textId="6E861759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70</w:t>
            </w:r>
          </w:p>
        </w:tc>
      </w:tr>
      <w:tr w:rsidR="00FD7338" w:rsidRPr="00635CBD" w14:paraId="0445AC2F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CDDCBEF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57B7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pasztet wieprzowy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BF91A6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37754" w14:textId="48610D0E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34</w:t>
            </w:r>
          </w:p>
        </w:tc>
      </w:tr>
      <w:tr w:rsidR="00FD7338" w:rsidRPr="00635CBD" w14:paraId="2AF42C2B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FEB324E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F5D31E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piersi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B11E9B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01221" w14:textId="5661C8BE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120</w:t>
            </w:r>
          </w:p>
        </w:tc>
      </w:tr>
      <w:tr w:rsidR="00FD7338" w:rsidRPr="00635CBD" w14:paraId="6ADC342D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44F3F97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47791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piersi z kurczaka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FE581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5CB7D" w14:textId="56C7E21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FD7338" w:rsidRPr="00635CBD" w14:paraId="1855B8C8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CAA447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CEA12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polędwica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7C89CE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F98CC" w14:textId="28DF881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44</w:t>
            </w:r>
          </w:p>
        </w:tc>
      </w:tr>
      <w:tr w:rsidR="00FD7338" w:rsidRPr="00635CBD" w14:paraId="10E59034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B9E8F13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E38B23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polędwica Sopocka wieprz.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DC99B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C1DF1" w14:textId="0123A7B5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FD7338" w:rsidRPr="00635CBD" w14:paraId="605E66D7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D9D2B6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57652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polędwica wieprzowa- mięso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8F857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BDF32" w14:textId="3236CE7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24</w:t>
            </w:r>
          </w:p>
        </w:tc>
      </w:tr>
      <w:tr w:rsidR="00FD7338" w:rsidRPr="00635CBD" w14:paraId="2A563C26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09C329B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E1863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porcje rosołowe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A4AA9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EEDD1" w14:textId="111D27FC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305</w:t>
            </w:r>
          </w:p>
        </w:tc>
      </w:tr>
      <w:tr w:rsidR="00FD7338" w:rsidRPr="00635CBD" w14:paraId="65018037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94E53BF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EFAD56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porcje rosołowe ze skrzydełkami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9AC1B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C8F47" w14:textId="074022ED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485</w:t>
            </w:r>
          </w:p>
        </w:tc>
      </w:tr>
      <w:tr w:rsidR="00FD7338" w:rsidRPr="00635CBD" w14:paraId="719A9DE5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5A0ADA1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19F5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schab pieczony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BA28F1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16DB6" w14:textId="0D3CBAF5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</w:t>
            </w:r>
          </w:p>
        </w:tc>
      </w:tr>
      <w:tr w:rsidR="00FD7338" w:rsidRPr="00635CBD" w14:paraId="7631FD12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A85363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3E27D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schab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64DA5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8D1B5" w14:textId="505EDCE9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596</w:t>
            </w:r>
          </w:p>
        </w:tc>
      </w:tr>
      <w:tr w:rsidR="00FD7338" w:rsidRPr="00635CBD" w14:paraId="1240091F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C6802A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2FC95D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schab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CC33D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AB574" w14:textId="57FCE7C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FD7338" w:rsidRPr="00635CBD" w14:paraId="068AA1C9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2745C7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CD08A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skrzydełka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91188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24840" w14:textId="0870E828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766</w:t>
            </w:r>
          </w:p>
        </w:tc>
      </w:tr>
      <w:tr w:rsidR="00FD7338" w:rsidRPr="00635CBD" w14:paraId="6710E485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6D4A07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DB63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smalec 200g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58891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52248" w14:textId="49B0C1B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100</w:t>
            </w:r>
          </w:p>
        </w:tc>
      </w:tr>
      <w:tr w:rsidR="00FD7338" w:rsidRPr="00635CBD" w14:paraId="7D1F81E3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E1B9D48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D9A43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szyja indycza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3E4A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73B6C" w14:textId="5FD5B278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108</w:t>
            </w:r>
          </w:p>
        </w:tc>
      </w:tr>
      <w:tr w:rsidR="00FD7338" w:rsidRPr="00635CBD" w14:paraId="5C784E47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CC6D1C8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ACA49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szynka b/k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F2A30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23AD9" w14:textId="59BFDB64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584</w:t>
            </w:r>
          </w:p>
        </w:tc>
      </w:tr>
      <w:tr w:rsidR="00FD7338" w:rsidRPr="00635CBD" w14:paraId="5D289E2E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E5FE385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8241C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szynka wiejska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E01E4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B58C0" w14:textId="1AF4C9E0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</w:t>
            </w:r>
          </w:p>
        </w:tc>
      </w:tr>
      <w:tr w:rsidR="00FD7338" w:rsidRPr="00635CBD" w14:paraId="1C529975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A494225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B73C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udziec z indyka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6BB79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2BA52" w14:textId="37008FF3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216</w:t>
            </w:r>
          </w:p>
        </w:tc>
      </w:tr>
      <w:tr w:rsidR="00FD7338" w:rsidRPr="00635CBD" w14:paraId="518C123C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7D5E3CA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07E6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udziec z kurczaka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DC381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20B65" w14:textId="1354EB2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305</w:t>
            </w:r>
          </w:p>
        </w:tc>
      </w:tr>
      <w:tr w:rsidR="00FD7338" w:rsidRPr="00635CBD" w14:paraId="5824E290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5A45AE5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3FC788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udko z kurczaka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D652B1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F4989" w14:textId="44564DB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376</w:t>
            </w:r>
          </w:p>
        </w:tc>
      </w:tr>
      <w:tr w:rsidR="00FD7338" w:rsidRPr="00635CBD" w14:paraId="2555E67B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A148754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987344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wątroba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AB1B3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FEA22" w14:textId="3F283E9B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FD7338" w:rsidRPr="00635CBD" w14:paraId="1BACB2CB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213EF0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82054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wieprzowina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D179F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1830" w14:textId="38E12A53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FD7338" w:rsidRPr="00635CBD" w14:paraId="65156251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B53E8EB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B4AAC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wołowina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0C9761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8377C" w14:textId="6ED0A345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205</w:t>
            </w:r>
          </w:p>
        </w:tc>
      </w:tr>
      <w:tr w:rsidR="00FD7338" w:rsidRPr="00635CBD" w14:paraId="390E11A6" w14:textId="77777777" w:rsidTr="000C7BD7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69A834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6802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wołowina z k.-rozbrat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F008F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52C38" w14:textId="102FC3FD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264</w:t>
            </w:r>
          </w:p>
        </w:tc>
      </w:tr>
      <w:tr w:rsidR="00FD7338" w:rsidRPr="00635CBD" w14:paraId="1D1BD201" w14:textId="77777777" w:rsidTr="000C7BD7">
        <w:tc>
          <w:tcPr>
            <w:tcW w:w="94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6BC7D4B6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3827ED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wołowina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16098D2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39585" w14:textId="77F2CCB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FD7338" w:rsidRPr="00635CBD" w14:paraId="0D304CD2" w14:textId="77777777" w:rsidTr="000C7BD7"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4F543D2A" w14:textId="77777777" w:rsidR="00FD7338" w:rsidRPr="00635CBD" w:rsidRDefault="00FD7338" w:rsidP="00FD7338">
            <w:pPr>
              <w:numPr>
                <w:ilvl w:val="0"/>
                <w:numId w:val="40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DBB5510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żeberka wieprzowe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BB3ABA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8CB6A" w14:textId="286AB9F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21548F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369</w:t>
            </w:r>
          </w:p>
        </w:tc>
      </w:tr>
    </w:tbl>
    <w:p w14:paraId="10FFC752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3F8E3CA7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PIECZYWO </w:t>
      </w:r>
    </w:p>
    <w:tbl>
      <w:tblPr>
        <w:tblW w:w="9150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5865"/>
        <w:gridCol w:w="1200"/>
        <w:gridCol w:w="1110"/>
      </w:tblGrid>
      <w:tr w:rsidR="00635CBD" w:rsidRPr="00635CBD" w14:paraId="3D744976" w14:textId="77777777" w:rsidTr="00655480"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EB99E6B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t>l.p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1FF613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D41357F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49AE4405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FD7338" w:rsidRPr="00635CBD" w14:paraId="44E096C6" w14:textId="77777777" w:rsidTr="009B2D5B">
        <w:trPr>
          <w:trHeight w:hRule="exact" w:val="459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32FEF2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B63E8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chleb krojony mieszany 600 g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47488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73030" w14:textId="56777F1C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2417</w:t>
            </w:r>
          </w:p>
        </w:tc>
      </w:tr>
      <w:tr w:rsidR="00FD7338" w:rsidRPr="00635CBD" w14:paraId="0160A6EC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7051526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9503D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chleb razowy  400g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7EA56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5A53B" w14:textId="5893359E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771</w:t>
            </w:r>
          </w:p>
        </w:tc>
      </w:tr>
      <w:tr w:rsidR="00FD7338" w:rsidRPr="00635CBD" w14:paraId="79F7E90F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3F06115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9490E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bułka tarta  500g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48F27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4A8AE" w14:textId="2BB8343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620</w:t>
            </w:r>
          </w:p>
        </w:tc>
      </w:tr>
      <w:tr w:rsidR="00FD7338" w:rsidRPr="00635CBD" w14:paraId="02642D7E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6B4DA16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F5EB9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bułka drożdżowa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1CC26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1D20E" w14:textId="0B50AE1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200</w:t>
            </w:r>
          </w:p>
        </w:tc>
      </w:tr>
      <w:tr w:rsidR="00FD7338" w:rsidRPr="00635CBD" w14:paraId="43238E1F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831FC69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D267C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drożdżowa z serem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A2176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29178" w14:textId="1504495B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1276</w:t>
            </w:r>
          </w:p>
        </w:tc>
      </w:tr>
      <w:tr w:rsidR="00FD7338" w:rsidRPr="00635CBD" w14:paraId="0DC7FF2D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61019D2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6FF8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drożdżowa z jabłkiem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35F67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B1E2" w14:textId="7D2EEEA5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987</w:t>
            </w:r>
          </w:p>
        </w:tc>
      </w:tr>
      <w:tr w:rsidR="00FD7338" w:rsidRPr="00635CBD" w14:paraId="49356452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C950D2E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7818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rogal zwykły z makiem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7CB2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870B" w14:textId="13C6839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FD7338" w:rsidRPr="00635CBD" w14:paraId="4C044F49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05687E4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7F119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bułka grahamka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9198E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655BE" w14:textId="373DAD38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4120</w:t>
            </w:r>
          </w:p>
        </w:tc>
      </w:tr>
      <w:tr w:rsidR="00FD7338" w:rsidRPr="00635CBD" w14:paraId="3960C3BB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C6287B2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CB23F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jogurtowa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EFB0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CA62" w14:textId="1347E1B5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70</w:t>
            </w:r>
          </w:p>
        </w:tc>
      </w:tr>
      <w:tr w:rsidR="00FD7338" w:rsidRPr="00635CBD" w14:paraId="5BEE1503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041A444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7A956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kielecka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7F98C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D3744" w14:textId="76EA47E7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7690</w:t>
            </w:r>
          </w:p>
        </w:tc>
      </w:tr>
      <w:tr w:rsidR="00FD7338" w:rsidRPr="00635CBD" w14:paraId="376FB72F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7A90C6C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8080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krojona 400g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46C3D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53C7" w14:textId="5876CFDE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834</w:t>
            </w:r>
          </w:p>
        </w:tc>
      </w:tr>
      <w:tr w:rsidR="00FD7338" w:rsidRPr="00635CBD" w14:paraId="750EC73F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3D36143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72359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bułka maślana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40FA3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88EE5" w14:textId="74F665F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125</w:t>
            </w:r>
          </w:p>
        </w:tc>
      </w:tr>
      <w:tr w:rsidR="00FD7338" w:rsidRPr="00635CBD" w14:paraId="49AA8AD9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2FEB6D8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95929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bagietka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E217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6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65BC0" w14:textId="7A56BCC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20</w:t>
            </w:r>
          </w:p>
        </w:tc>
      </w:tr>
      <w:tr w:rsidR="00FD7338" w:rsidRPr="00635CBD" w14:paraId="03B0B060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E9D8638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2CE9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bułka pszenna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C2BD4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A4E0A" w14:textId="0B2D852D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50</w:t>
            </w:r>
          </w:p>
        </w:tc>
      </w:tr>
      <w:tr w:rsidR="00FD7338" w:rsidRPr="00635CBD" w14:paraId="6AD466E6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C6B0514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E9E91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bułka ziarnista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5F36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757EA" w14:textId="723E5B52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580</w:t>
            </w:r>
          </w:p>
        </w:tc>
      </w:tr>
      <w:tr w:rsidR="00FD7338" w:rsidRPr="00635CBD" w14:paraId="0D7E04A3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17C7CEA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1047C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chleb sojowy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5DD0B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DBA3A" w14:textId="52AAF90F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FD7338" w:rsidRPr="00635CBD" w14:paraId="26492707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6849238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A403E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słonecznikowy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F5275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B145D" w14:textId="1614A1C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580</w:t>
            </w:r>
          </w:p>
        </w:tc>
      </w:tr>
      <w:tr w:rsidR="00FD7338" w:rsidRPr="00635CBD" w14:paraId="3729AB6A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F6AF8F4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9870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dyniowy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B477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1006A" w14:textId="0E88FDFB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917</w:t>
            </w:r>
          </w:p>
        </w:tc>
      </w:tr>
      <w:tr w:rsidR="00FD7338" w:rsidRPr="00635CBD" w14:paraId="48879E8B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4A1D13B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4A876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6 ziaren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A384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0C0F7" w14:textId="433A7EDA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630</w:t>
            </w:r>
          </w:p>
        </w:tc>
      </w:tr>
      <w:tr w:rsidR="00FD7338" w:rsidRPr="00635CBD" w14:paraId="731052D2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5DA1A08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56F15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orkiszowy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37217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CA0C3" w14:textId="3611CC6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510</w:t>
            </w:r>
          </w:p>
        </w:tc>
      </w:tr>
      <w:tr w:rsidR="00FD7338" w:rsidRPr="00635CBD" w14:paraId="3F811728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4463767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840AA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gryczany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56FDB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103F2" w14:textId="6D33C6EC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10</w:t>
            </w:r>
          </w:p>
        </w:tc>
      </w:tr>
      <w:tr w:rsidR="00FD7338" w:rsidRPr="00635CBD" w14:paraId="311C4BA3" w14:textId="77777777" w:rsidTr="009B2D5B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566234DE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93129A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chleb bezglutenowy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D4B46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DB883" w14:textId="56D0111D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FD7338" w:rsidRPr="00635CBD" w14:paraId="5B12CB92" w14:textId="77777777" w:rsidTr="009B2D5B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258E8216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213F9C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czerstwy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9237AA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E2F20" w14:textId="742C2679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FD7338" w:rsidRPr="00635CBD" w14:paraId="0750C589" w14:textId="77777777" w:rsidTr="009B2D5B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7B188963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5B83A3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graham 500g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D5FAFB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A1EEB" w14:textId="3C0C7351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FD7338" w:rsidRPr="00635CBD" w14:paraId="54B93307" w14:textId="77777777" w:rsidTr="009B2D5B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40B6DA08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D746C3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pełnoziarnisty 500g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28938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71625" w14:textId="4AA8AA6C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127</w:t>
            </w:r>
          </w:p>
        </w:tc>
      </w:tr>
      <w:tr w:rsidR="00FD7338" w:rsidRPr="00635CBD" w14:paraId="13956EEB" w14:textId="77777777" w:rsidTr="009B2D5B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5FE7661D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546D1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 xml:space="preserve">chleb pszenno-żytni 450g „Tygrysek” lub równoważny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AA96D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28ADA" w14:textId="3BCDA180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525</w:t>
            </w:r>
          </w:p>
        </w:tc>
      </w:tr>
      <w:tr w:rsidR="00FD7338" w:rsidRPr="00635CBD" w14:paraId="5802A1A9" w14:textId="77777777" w:rsidTr="009B2D5B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66CCD6CF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599ED6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chleb żytni 600g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2F5734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12919" w14:textId="19711576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961</w:t>
            </w:r>
          </w:p>
        </w:tc>
      </w:tr>
      <w:tr w:rsidR="00FD7338" w:rsidRPr="00635CBD" w14:paraId="71A356CA" w14:textId="77777777" w:rsidTr="009B2D5B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7800BAB7" w14:textId="77777777" w:rsidR="00FD7338" w:rsidRPr="00635CBD" w:rsidRDefault="00FD7338" w:rsidP="00FD7338">
            <w:pPr>
              <w:numPr>
                <w:ilvl w:val="0"/>
                <w:numId w:val="39"/>
              </w:num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07F504" w14:textId="77777777" w:rsidR="00FD7338" w:rsidRPr="00635CBD" w:rsidRDefault="00FD7338" w:rsidP="00FD733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placek drożdżowy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4F8213" w14:textId="77777777" w:rsidR="00FD7338" w:rsidRPr="00635CBD" w:rsidRDefault="00FD7338" w:rsidP="00FD733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E1B20" w14:textId="1C838FE8" w:rsidR="00FD7338" w:rsidRPr="00635CBD" w:rsidRDefault="00FD7338" w:rsidP="00FD7338">
            <w:pPr>
              <w:suppressAutoHyphens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44</w:t>
            </w:r>
          </w:p>
        </w:tc>
      </w:tr>
    </w:tbl>
    <w:p w14:paraId="22457E1E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</w:p>
    <w:p w14:paraId="5F040CC1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GARMAŻERKA- świeże</w:t>
      </w:r>
    </w:p>
    <w:tbl>
      <w:tblPr>
        <w:tblW w:w="4942" w:type="pc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9"/>
        <w:gridCol w:w="5605"/>
        <w:gridCol w:w="1799"/>
        <w:gridCol w:w="1136"/>
      </w:tblGrid>
      <w:tr w:rsidR="00635CBD" w:rsidRPr="00635CBD" w14:paraId="5C567C6E" w14:textId="77777777" w:rsidTr="00655480">
        <w:trPr>
          <w:trHeight w:val="311"/>
        </w:trPr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6A295F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8C1F283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3814CA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12658971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FD7338" w:rsidRPr="00635CBD" w14:paraId="5995DBE1" w14:textId="77777777" w:rsidTr="00F8586A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CF073A1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0E85E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kluski śląskie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2F21CF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DCDC" w14:textId="40D13940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151</w:t>
            </w:r>
          </w:p>
        </w:tc>
      </w:tr>
      <w:tr w:rsidR="00FD7338" w:rsidRPr="00635CBD" w14:paraId="7276E6EB" w14:textId="77777777" w:rsidTr="00F8586A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5213F85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8ECA07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kopytka ziemniaczane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939EC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E23C" w14:textId="26DCCE9C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182</w:t>
            </w:r>
          </w:p>
        </w:tc>
      </w:tr>
      <w:tr w:rsidR="00FD7338" w:rsidRPr="00635CBD" w14:paraId="364767E3" w14:textId="77777777" w:rsidTr="00F8586A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807264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B14171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pierogi z truskawkami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86118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B5C6" w14:textId="104B39D9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90</w:t>
            </w:r>
          </w:p>
        </w:tc>
      </w:tr>
      <w:tr w:rsidR="00FD7338" w:rsidRPr="00635CBD" w14:paraId="030D13ED" w14:textId="77777777" w:rsidTr="00F8586A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C694C13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8623A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mięsem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FCFF25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5117F" w14:textId="0D9E6E7E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</w:tr>
      <w:tr w:rsidR="00FD7338" w:rsidRPr="00635CBD" w14:paraId="582CA6B6" w14:textId="77777777" w:rsidTr="00F8586A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7C215F5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12DF3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serem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C9ADF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1D73" w14:textId="620853BF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</w:tr>
      <w:tr w:rsidR="00FD7338" w:rsidRPr="00635CBD" w14:paraId="2E943554" w14:textId="77777777" w:rsidTr="00F8586A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4046E1B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0E16A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pyzy ziemniaczane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49705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269DE" w14:textId="2D3FD37C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FD7338" w:rsidRPr="00635CBD" w14:paraId="06A4D66A" w14:textId="77777777" w:rsidTr="00F8586A">
        <w:trPr>
          <w:trHeight w:val="181"/>
        </w:trPr>
        <w:tc>
          <w:tcPr>
            <w:tcW w:w="476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06CE9C87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F57A5AF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uszka z mięsem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07BFEB9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B202" w14:textId="2EDDA4A9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228</w:t>
            </w:r>
          </w:p>
        </w:tc>
      </w:tr>
    </w:tbl>
    <w:p w14:paraId="7CC25242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45DA9F31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635CBD" w:rsidRPr="00635CBD" w14:paraId="05466375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1A065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716AB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53F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D26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C0761F" w:rsidRPr="00635CBD" w14:paraId="6C1E6CAF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622F28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7FF7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CA9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3809" w14:textId="4B83D43E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</w:tr>
      <w:tr w:rsidR="00C0761F" w:rsidRPr="00635CBD" w14:paraId="3AA531E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3C775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B8240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0A0D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94BF" w14:textId="081E2B7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</w:tr>
      <w:tr w:rsidR="00C0761F" w:rsidRPr="00635CBD" w14:paraId="2A045DD4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326BFF" w14:textId="718FECF2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5C88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3BB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CAA1" w14:textId="4492416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44858E6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0519B" w14:textId="4A2EBD6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754A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ED4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4EA8" w14:textId="6E76E631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29F3D96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874F89" w14:textId="4005A81D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2EC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5A93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94334" w14:textId="12C3907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C0761F" w:rsidRPr="00635CBD" w14:paraId="2881B91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E881D7" w14:textId="45A718E9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9DB47" w14:textId="342D7C8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morszczuk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DFD8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E96" w14:textId="032FDB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</w:tr>
      <w:tr w:rsidR="00C0761F" w:rsidRPr="00635CBD" w14:paraId="478698B0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E9E9" w14:textId="08DFE2B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8481B" w14:textId="024796A4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sola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F55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A4F1" w14:textId="3AAB6EA8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C0761F" w:rsidRPr="00635CBD" w14:paraId="3B784029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9C8616" w14:textId="22DA632B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0ADE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E57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D36F" w14:textId="5107D9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5CF0E4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24209" w14:textId="6CB80381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BFE4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6CDAD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1E44" w14:textId="58C6AC1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36A67B8C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6402D3" w14:textId="35CFFD5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0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D3F9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DE6CF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9AAB" w14:textId="0266BCC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00300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C0761F" w:rsidRPr="00635CBD" w14:paraId="5DA1C3A7" w14:textId="77777777" w:rsidTr="008765A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BDE7337" w14:textId="28F45DA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E41F0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 xml:space="preserve"> 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F6D827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CF1B7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B97D" w14:textId="23971E8D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</w:tbl>
    <w:p w14:paraId="21DBD64E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0E399FE2" w14:textId="77777777" w:rsidR="0058626A" w:rsidRDefault="0058626A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09B932C0" w14:textId="2C27CEEA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JAJA</w:t>
      </w:r>
    </w:p>
    <w:tbl>
      <w:tblPr>
        <w:tblW w:w="9175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880"/>
        <w:gridCol w:w="1215"/>
        <w:gridCol w:w="1150"/>
      </w:tblGrid>
      <w:tr w:rsidR="00635CBD" w:rsidRPr="00635CBD" w14:paraId="083C136D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0DC9D0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lastRenderedPageBreak/>
              <w:t>l.p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A80247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04327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0911BAE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635CBD" w:rsidRPr="00635CBD" w14:paraId="737F2C89" w14:textId="77777777" w:rsidTr="00655480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3C1F87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365CC17" w14:textId="34D6DED8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spacing w:after="283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  <w:t>Jajka</w:t>
            </w:r>
            <w:r w:rsidR="0000300D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  <w:t xml:space="preserve"> </w:t>
            </w:r>
            <w:r w:rsidR="0000300D"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konsumpcyjne klasa A L(63-73g)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353668C" w14:textId="77777777" w:rsidR="00635CBD" w:rsidRPr="00635CBD" w:rsidRDefault="00635CBD" w:rsidP="00635CBD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91DAAF" w14:textId="1D4AB2BB" w:rsidR="00635CBD" w:rsidRPr="00635CBD" w:rsidRDefault="00C0761F" w:rsidP="00635CBD">
            <w:pPr>
              <w:suppressAutoHyphens/>
              <w:autoSpaceDN/>
              <w:snapToGrid w:val="0"/>
              <w:spacing w:line="360" w:lineRule="auto"/>
              <w:ind w:right="75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12410</w:t>
            </w:r>
          </w:p>
        </w:tc>
      </w:tr>
    </w:tbl>
    <w:p w14:paraId="56C8A950" w14:textId="6BC65E53" w:rsidR="00043948" w:rsidRPr="0073468B" w:rsidRDefault="00043948" w:rsidP="0073468B">
      <w:p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footerReference w:type="default" r:id="rId11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D94" w14:textId="77777777" w:rsidR="00EA0D04" w:rsidRDefault="00EA0D04">
      <w:r>
        <w:separator/>
      </w:r>
    </w:p>
  </w:endnote>
  <w:endnote w:type="continuationSeparator" w:id="0">
    <w:p w14:paraId="436A3F0C" w14:textId="77777777" w:rsidR="00EA0D04" w:rsidRDefault="00E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DF9" w14:textId="77777777" w:rsidR="00EA0D04" w:rsidRDefault="00EA0D04">
      <w:r>
        <w:separator/>
      </w:r>
    </w:p>
  </w:footnote>
  <w:footnote w:type="continuationSeparator" w:id="0">
    <w:p w14:paraId="2267ADDB" w14:textId="77777777" w:rsidR="00EA0D04" w:rsidRDefault="00EA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6" w15:restartNumberingAfterBreak="0">
    <w:nsid w:val="25FD034D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8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1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4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5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6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38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39" w15:restartNumberingAfterBreak="0">
    <w:nsid w:val="4D726085"/>
    <w:multiLevelType w:val="hybridMultilevel"/>
    <w:tmpl w:val="84FC52C0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0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1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2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43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6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48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0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4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5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39"/>
  </w:num>
  <w:num w:numId="2" w16cid:durableId="697776743">
    <w:abstractNumId w:val="27"/>
  </w:num>
  <w:num w:numId="3" w16cid:durableId="171533844">
    <w:abstractNumId w:val="40"/>
  </w:num>
  <w:num w:numId="4" w16cid:durableId="1189954100">
    <w:abstractNumId w:val="21"/>
  </w:num>
  <w:num w:numId="5" w16cid:durableId="1925675645">
    <w:abstractNumId w:val="54"/>
  </w:num>
  <w:num w:numId="6" w16cid:durableId="1902206251">
    <w:abstractNumId w:val="38"/>
  </w:num>
  <w:num w:numId="7" w16cid:durableId="367148502">
    <w:abstractNumId w:val="30"/>
  </w:num>
  <w:num w:numId="8" w16cid:durableId="1492601519">
    <w:abstractNumId w:val="37"/>
  </w:num>
  <w:num w:numId="9" w16cid:durableId="650595096">
    <w:abstractNumId w:val="47"/>
  </w:num>
  <w:num w:numId="10" w16cid:durableId="989790503">
    <w:abstractNumId w:val="33"/>
  </w:num>
  <w:num w:numId="11" w16cid:durableId="1203831732">
    <w:abstractNumId w:val="25"/>
  </w:num>
  <w:num w:numId="12" w16cid:durableId="1121340884">
    <w:abstractNumId w:val="35"/>
  </w:num>
  <w:num w:numId="13" w16cid:durableId="590165315">
    <w:abstractNumId w:val="49"/>
  </w:num>
  <w:num w:numId="14" w16cid:durableId="469324806">
    <w:abstractNumId w:val="34"/>
  </w:num>
  <w:num w:numId="15" w16cid:durableId="1853373193">
    <w:abstractNumId w:val="20"/>
  </w:num>
  <w:num w:numId="16" w16cid:durableId="1330400914">
    <w:abstractNumId w:val="24"/>
  </w:num>
  <w:num w:numId="17" w16cid:durableId="92629681">
    <w:abstractNumId w:val="45"/>
  </w:num>
  <w:num w:numId="18" w16cid:durableId="21368383">
    <w:abstractNumId w:val="18"/>
  </w:num>
  <w:num w:numId="19" w16cid:durableId="594481921">
    <w:abstractNumId w:val="23"/>
  </w:num>
  <w:num w:numId="20" w16cid:durableId="2106730810">
    <w:abstractNumId w:val="46"/>
  </w:num>
  <w:num w:numId="21" w16cid:durableId="732772661">
    <w:abstractNumId w:val="44"/>
  </w:num>
  <w:num w:numId="22" w16cid:durableId="1936475619">
    <w:abstractNumId w:val="53"/>
  </w:num>
  <w:num w:numId="23" w16cid:durableId="800459168">
    <w:abstractNumId w:val="31"/>
  </w:num>
  <w:num w:numId="24" w16cid:durableId="469829874">
    <w:abstractNumId w:val="55"/>
  </w:num>
  <w:num w:numId="25" w16cid:durableId="1832332241">
    <w:abstractNumId w:val="50"/>
  </w:num>
  <w:num w:numId="26" w16cid:durableId="1287858562">
    <w:abstractNumId w:val="41"/>
  </w:num>
  <w:num w:numId="27" w16cid:durableId="62947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6483694">
    <w:abstractNumId w:val="0"/>
  </w:num>
  <w:num w:numId="29" w16cid:durableId="2033146601">
    <w:abstractNumId w:val="2"/>
  </w:num>
  <w:num w:numId="30" w16cid:durableId="124813306">
    <w:abstractNumId w:val="3"/>
  </w:num>
  <w:num w:numId="31" w16cid:durableId="1288924794">
    <w:abstractNumId w:val="4"/>
  </w:num>
  <w:num w:numId="32" w16cid:durableId="212886096">
    <w:abstractNumId w:val="5"/>
  </w:num>
  <w:num w:numId="33" w16cid:durableId="1809130286">
    <w:abstractNumId w:val="6"/>
  </w:num>
  <w:num w:numId="34" w16cid:durableId="912663198">
    <w:abstractNumId w:val="7"/>
  </w:num>
  <w:num w:numId="35" w16cid:durableId="841746483">
    <w:abstractNumId w:val="8"/>
  </w:num>
  <w:num w:numId="36" w16cid:durableId="809519996">
    <w:abstractNumId w:val="9"/>
  </w:num>
  <w:num w:numId="37" w16cid:durableId="1689942433">
    <w:abstractNumId w:val="10"/>
  </w:num>
  <w:num w:numId="38" w16cid:durableId="1625842654">
    <w:abstractNumId w:val="12"/>
  </w:num>
  <w:num w:numId="39" w16cid:durableId="1073314990">
    <w:abstractNumId w:val="13"/>
  </w:num>
  <w:num w:numId="40" w16cid:durableId="1536885351">
    <w:abstractNumId w:val="14"/>
  </w:num>
  <w:num w:numId="41" w16cid:durableId="2093089447">
    <w:abstractNumId w:val="15"/>
  </w:num>
  <w:num w:numId="42" w16cid:durableId="1936788928">
    <w:abstractNumId w:val="16"/>
  </w:num>
  <w:num w:numId="43" w16cid:durableId="475729771">
    <w:abstractNumId w:val="17"/>
  </w:num>
  <w:num w:numId="44" w16cid:durableId="511408635">
    <w:abstractNumId w:val="32"/>
  </w:num>
  <w:num w:numId="45" w16cid:durableId="1726030863">
    <w:abstractNumId w:val="51"/>
  </w:num>
  <w:num w:numId="46" w16cid:durableId="47806954">
    <w:abstractNumId w:val="22"/>
  </w:num>
  <w:num w:numId="47" w16cid:durableId="2024621554">
    <w:abstractNumId w:val="28"/>
  </w:num>
  <w:num w:numId="48" w16cid:durableId="1839154666">
    <w:abstractNumId w:val="43"/>
  </w:num>
  <w:num w:numId="49" w16cid:durableId="8213129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96426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4303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1107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6400531">
    <w:abstractNumId w:val="36"/>
  </w:num>
  <w:num w:numId="54" w16cid:durableId="115024820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E5E25"/>
    <w:rsid w:val="00113FAA"/>
    <w:rsid w:val="00124535"/>
    <w:rsid w:val="00161275"/>
    <w:rsid w:val="0017278C"/>
    <w:rsid w:val="001804CE"/>
    <w:rsid w:val="001B15AA"/>
    <w:rsid w:val="001C2C70"/>
    <w:rsid w:val="001D2E87"/>
    <w:rsid w:val="001F3EEB"/>
    <w:rsid w:val="00207188"/>
    <w:rsid w:val="0021548F"/>
    <w:rsid w:val="002255C1"/>
    <w:rsid w:val="00264943"/>
    <w:rsid w:val="002843B1"/>
    <w:rsid w:val="002A7183"/>
    <w:rsid w:val="002C372D"/>
    <w:rsid w:val="002E28BC"/>
    <w:rsid w:val="002E6145"/>
    <w:rsid w:val="002F3ABC"/>
    <w:rsid w:val="00321288"/>
    <w:rsid w:val="00342925"/>
    <w:rsid w:val="00365433"/>
    <w:rsid w:val="0038720A"/>
    <w:rsid w:val="00396E7C"/>
    <w:rsid w:val="003B0614"/>
    <w:rsid w:val="003B4E83"/>
    <w:rsid w:val="003C097B"/>
    <w:rsid w:val="003D200C"/>
    <w:rsid w:val="003E0ECB"/>
    <w:rsid w:val="003E4173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A3309"/>
    <w:rsid w:val="004B6A22"/>
    <w:rsid w:val="004B6F7F"/>
    <w:rsid w:val="004C5E73"/>
    <w:rsid w:val="004E41BD"/>
    <w:rsid w:val="005372D8"/>
    <w:rsid w:val="005373A6"/>
    <w:rsid w:val="00575D94"/>
    <w:rsid w:val="005826AC"/>
    <w:rsid w:val="00584AB1"/>
    <w:rsid w:val="0058626A"/>
    <w:rsid w:val="005A56A1"/>
    <w:rsid w:val="005D72F4"/>
    <w:rsid w:val="005F2D75"/>
    <w:rsid w:val="006060DE"/>
    <w:rsid w:val="006076AF"/>
    <w:rsid w:val="006224A0"/>
    <w:rsid w:val="00632FBB"/>
    <w:rsid w:val="0063468A"/>
    <w:rsid w:val="00635CBD"/>
    <w:rsid w:val="00635DFA"/>
    <w:rsid w:val="00637115"/>
    <w:rsid w:val="006A3806"/>
    <w:rsid w:val="006A74CF"/>
    <w:rsid w:val="006C00C3"/>
    <w:rsid w:val="00713D06"/>
    <w:rsid w:val="0073468B"/>
    <w:rsid w:val="00737A46"/>
    <w:rsid w:val="00740046"/>
    <w:rsid w:val="00741B60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806BD6"/>
    <w:rsid w:val="00817C5B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32A78"/>
    <w:rsid w:val="00933540"/>
    <w:rsid w:val="00944DD0"/>
    <w:rsid w:val="0098126B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22678"/>
    <w:rsid w:val="00A34D07"/>
    <w:rsid w:val="00A52CFD"/>
    <w:rsid w:val="00A55E76"/>
    <w:rsid w:val="00A64AAD"/>
    <w:rsid w:val="00A92352"/>
    <w:rsid w:val="00A95B7D"/>
    <w:rsid w:val="00AA0B9C"/>
    <w:rsid w:val="00AB13AC"/>
    <w:rsid w:val="00AB671A"/>
    <w:rsid w:val="00AF0D3E"/>
    <w:rsid w:val="00AF6D90"/>
    <w:rsid w:val="00B10025"/>
    <w:rsid w:val="00B25933"/>
    <w:rsid w:val="00B312F3"/>
    <w:rsid w:val="00B34F0E"/>
    <w:rsid w:val="00B44D1D"/>
    <w:rsid w:val="00B52B1B"/>
    <w:rsid w:val="00B52B3A"/>
    <w:rsid w:val="00B65139"/>
    <w:rsid w:val="00B97402"/>
    <w:rsid w:val="00BD2D3D"/>
    <w:rsid w:val="00C06931"/>
    <w:rsid w:val="00C0761F"/>
    <w:rsid w:val="00C36796"/>
    <w:rsid w:val="00C46A66"/>
    <w:rsid w:val="00C6512C"/>
    <w:rsid w:val="00C87B25"/>
    <w:rsid w:val="00CC34DE"/>
    <w:rsid w:val="00D51481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E24DF"/>
    <w:rsid w:val="00E0129A"/>
    <w:rsid w:val="00E41F08"/>
    <w:rsid w:val="00E444DF"/>
    <w:rsid w:val="00E4666F"/>
    <w:rsid w:val="00E624C6"/>
    <w:rsid w:val="00E63CC2"/>
    <w:rsid w:val="00E8645C"/>
    <w:rsid w:val="00E91D09"/>
    <w:rsid w:val="00EA0D04"/>
    <w:rsid w:val="00EC4D5F"/>
    <w:rsid w:val="00F014AB"/>
    <w:rsid w:val="00F03F22"/>
    <w:rsid w:val="00F460D6"/>
    <w:rsid w:val="00F478A5"/>
    <w:rsid w:val="00F678CA"/>
    <w:rsid w:val="00F803C2"/>
    <w:rsid w:val="00F87B79"/>
    <w:rsid w:val="00FB5756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56</Pages>
  <Words>13902</Words>
  <Characters>83412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ZEASz</dc:creator>
  <cp:lastModifiedBy>Zeasz</cp:lastModifiedBy>
  <cp:revision>10</cp:revision>
  <cp:lastPrinted>2021-07-16T11:40:00Z</cp:lastPrinted>
  <dcterms:created xsi:type="dcterms:W3CDTF">2022-06-28T11:40:00Z</dcterms:created>
  <dcterms:modified xsi:type="dcterms:W3CDTF">2022-07-12T12:42:00Z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