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8CCA" w14:textId="2551DEE7" w:rsidR="00033084" w:rsidRPr="001058E3" w:rsidRDefault="00033084" w:rsidP="00033084">
      <w:pPr>
        <w:pBdr>
          <w:bottom w:val="single" w:sz="4" w:space="1" w:color="auto"/>
        </w:pBdr>
        <w:jc w:val="right"/>
        <w:rPr>
          <w:b/>
          <w:bCs/>
          <w:i/>
          <w:iCs/>
        </w:rPr>
      </w:pPr>
      <w:r w:rsidRPr="001058E3">
        <w:rPr>
          <w:b/>
          <w:bCs/>
          <w:i/>
          <w:iCs/>
        </w:rPr>
        <w:t>Załącznik Nr 8 do SWZ</w:t>
      </w:r>
    </w:p>
    <w:p w14:paraId="1213E712" w14:textId="77777777" w:rsidR="00033084" w:rsidRDefault="00033084" w:rsidP="00033084">
      <w:pPr>
        <w:pStyle w:val="Textbody"/>
        <w:jc w:val="both"/>
        <w:rPr>
          <w:b/>
        </w:rPr>
      </w:pPr>
      <w:r>
        <w:t>/</w:t>
      </w:r>
      <w:r w:rsidRPr="00BF0942">
        <w:rPr>
          <w:i/>
        </w:rPr>
        <w:t>szczegółowy opis zamówienia/</w:t>
      </w:r>
    </w:p>
    <w:p w14:paraId="20944E2B" w14:textId="77777777" w:rsidR="00033084" w:rsidRDefault="00033084" w:rsidP="00033084">
      <w:pPr>
        <w:pStyle w:val="Textbody"/>
        <w:jc w:val="both"/>
        <w:rPr>
          <w:b/>
        </w:rPr>
      </w:pPr>
    </w:p>
    <w:p w14:paraId="74879D09" w14:textId="77777777" w:rsidR="00033084" w:rsidRDefault="00033084" w:rsidP="00033084">
      <w:pPr>
        <w:pStyle w:val="Textbody"/>
      </w:pPr>
      <w:r>
        <w:rPr>
          <w:b/>
        </w:rPr>
        <w:t xml:space="preserve">SZCZEGÓŁOWY OPIS PRZEDMIOTU ZAMÓWIENIA </w:t>
      </w:r>
      <w:r>
        <w:t> </w:t>
      </w:r>
    </w:p>
    <w:p w14:paraId="11A0652C" w14:textId="77777777" w:rsidR="00033084" w:rsidRDefault="00033084" w:rsidP="00033084">
      <w:pPr>
        <w:pStyle w:val="Textbody"/>
        <w:rPr>
          <w:b/>
        </w:rPr>
      </w:pPr>
      <w:r>
        <w:rPr>
          <w:b/>
        </w:rPr>
        <w:t>Opis przedmiotu zamówienia</w:t>
      </w:r>
    </w:p>
    <w:p w14:paraId="5156090C" w14:textId="72458008" w:rsidR="00033084" w:rsidRDefault="00033084" w:rsidP="00033084">
      <w:pPr>
        <w:pStyle w:val="Textbody"/>
      </w:pPr>
      <w:r>
        <w:t>Przedmiotem zamówienia jest „</w:t>
      </w:r>
      <w:r>
        <w:rPr>
          <w:b/>
        </w:rPr>
        <w:t>Dostawa artykułów  żywnościowych do stołówek szkolnych i przedszkolnych”</w:t>
      </w:r>
      <w:r>
        <w:t> </w:t>
      </w:r>
    </w:p>
    <w:p w14:paraId="6CA5F6CF" w14:textId="77777777" w:rsidR="00033084" w:rsidRDefault="00033084" w:rsidP="00033084">
      <w:pPr>
        <w:pStyle w:val="Textbody"/>
        <w:jc w:val="both"/>
      </w:pPr>
      <w:r>
        <w:t xml:space="preserve">Główny przedmiot zamówienia wg Wspólnego Słownika Zamówień (CPV):  </w:t>
      </w:r>
      <w:r>
        <w:br/>
        <w:t>15000000-8 Żywność, napoje, tytoń i produkty pokrewne</w:t>
      </w:r>
    </w:p>
    <w:p w14:paraId="35FA6128" w14:textId="77777777" w:rsidR="00033084" w:rsidRDefault="00033084" w:rsidP="000330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Kody pomocnicze:</w:t>
      </w:r>
    </w:p>
    <w:p w14:paraId="616DFC0B" w14:textId="7D9F221F" w:rsidR="00033084" w:rsidRDefault="00033084" w:rsidP="00033084">
      <w:pPr>
        <w:pStyle w:val="Textbody"/>
        <w:spacing w:after="0"/>
      </w:pPr>
      <w:r>
        <w:t>03142500-3 jaja</w:t>
      </w:r>
    </w:p>
    <w:p w14:paraId="536B1AE5" w14:textId="77777777" w:rsidR="00033084" w:rsidRDefault="00033084" w:rsidP="00033084">
      <w:pPr>
        <w:pStyle w:val="Textbody"/>
        <w:jc w:val="both"/>
        <w:rPr>
          <w:b/>
          <w:szCs w:val="20"/>
        </w:rPr>
      </w:pPr>
      <w:r>
        <w:t>      </w:t>
      </w:r>
      <w:r>
        <w:rPr>
          <w:b/>
          <w:szCs w:val="20"/>
        </w:rPr>
        <w:t>Wszelkie użyte w opisie przedmiotu zamówienia nazwy produktów oraz firm mają na celu określenie parametrów jakościowych oraz mogą być zastąpione równoważnymi.</w:t>
      </w:r>
    </w:p>
    <w:p w14:paraId="6CEFA1EF" w14:textId="77777777" w:rsidR="00033084" w:rsidRDefault="00033084" w:rsidP="00033084">
      <w:pPr>
        <w:pStyle w:val="Textbody"/>
        <w:rPr>
          <w:b/>
        </w:rPr>
      </w:pPr>
    </w:p>
    <w:p w14:paraId="6CC37DFF" w14:textId="77777777" w:rsidR="00033084" w:rsidRDefault="00033084" w:rsidP="00033084">
      <w:pPr>
        <w:pStyle w:val="Textbody"/>
        <w:rPr>
          <w:b/>
        </w:rPr>
      </w:pPr>
    </w:p>
    <w:p w14:paraId="22C59EF1" w14:textId="77777777" w:rsidR="00033084" w:rsidRDefault="00033084" w:rsidP="00033084">
      <w:pPr>
        <w:pStyle w:val="Textbody"/>
        <w:jc w:val="center"/>
        <w:rPr>
          <w:b/>
        </w:rPr>
      </w:pPr>
      <w:r>
        <w:rPr>
          <w:b/>
        </w:rPr>
        <w:t>JAJA</w:t>
      </w:r>
    </w:p>
    <w:tbl>
      <w:tblPr>
        <w:tblW w:w="9175" w:type="dxa"/>
        <w:tblInd w:w="-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5880"/>
        <w:gridCol w:w="1215"/>
        <w:gridCol w:w="1150"/>
      </w:tblGrid>
      <w:tr w:rsidR="00033084" w14:paraId="0CAA878C" w14:textId="77777777" w:rsidTr="005900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126F4E68" w14:textId="77777777" w:rsidR="00033084" w:rsidRDefault="00033084" w:rsidP="0059004D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31FB0DD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01D0FA43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491D8600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033084" w14:paraId="0F68D5B5" w14:textId="77777777" w:rsidTr="0059004D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051EAC4D" w14:textId="77777777" w:rsidR="00033084" w:rsidRDefault="00033084" w:rsidP="0059004D">
            <w:pPr>
              <w:pStyle w:val="TableContents"/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1.</w:t>
            </w:r>
          </w:p>
        </w:tc>
        <w:tc>
          <w:tcPr>
            <w:tcW w:w="58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4C4C06C" w14:textId="77777777" w:rsidR="00033084" w:rsidRDefault="00033084" w:rsidP="0059004D">
            <w:pPr>
              <w:pStyle w:val="TableContents"/>
              <w:snapToGrid w:val="0"/>
              <w:spacing w:after="283"/>
              <w:rPr>
                <w:sz w:val="20"/>
              </w:rPr>
            </w:pPr>
            <w:r>
              <w:rPr>
                <w:sz w:val="20"/>
              </w:rPr>
              <w:t>Jajka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16966D" w14:textId="77777777" w:rsidR="00033084" w:rsidRDefault="00033084" w:rsidP="0059004D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9586FF" w14:textId="1AC98262" w:rsidR="00033084" w:rsidRDefault="00033084" w:rsidP="0059004D">
            <w:pPr>
              <w:autoSpaceDE w:val="0"/>
              <w:snapToGrid w:val="0"/>
              <w:spacing w:line="360" w:lineRule="auto"/>
              <w:ind w:right="75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C25077">
              <w:rPr>
                <w:rFonts w:cs="Arial"/>
                <w:b/>
                <w:bCs/>
                <w:sz w:val="20"/>
                <w:szCs w:val="20"/>
              </w:rPr>
              <w:t>0 180</w:t>
            </w:r>
          </w:p>
        </w:tc>
      </w:tr>
    </w:tbl>
    <w:p w14:paraId="1EA0476C" w14:textId="77777777" w:rsidR="00033084" w:rsidRDefault="00033084" w:rsidP="00033084">
      <w:pPr>
        <w:pStyle w:val="Textbody"/>
        <w:rPr>
          <w:b/>
        </w:rPr>
      </w:pPr>
    </w:p>
    <w:p w14:paraId="05E0CD42" w14:textId="77777777" w:rsidR="00033084" w:rsidRDefault="00033084" w:rsidP="00033084">
      <w:pPr>
        <w:pStyle w:val="Textbody"/>
        <w:rPr>
          <w:b/>
        </w:rPr>
      </w:pPr>
    </w:p>
    <w:p w14:paraId="1C2F1A58" w14:textId="77777777" w:rsidR="00033084" w:rsidRDefault="00033084" w:rsidP="00033084">
      <w:pPr>
        <w:pStyle w:val="Textbody"/>
        <w:rPr>
          <w:b/>
        </w:rPr>
      </w:pPr>
    </w:p>
    <w:p w14:paraId="561272BE" w14:textId="77777777" w:rsidR="00033084" w:rsidRDefault="00033084" w:rsidP="00033084">
      <w:pPr>
        <w:pStyle w:val="Textbody"/>
        <w:rPr>
          <w:b/>
        </w:rPr>
      </w:pPr>
    </w:p>
    <w:p w14:paraId="1CC8B586" w14:textId="77777777" w:rsidR="00033084" w:rsidRDefault="00033084" w:rsidP="00033084">
      <w:pPr>
        <w:pStyle w:val="Textbody"/>
        <w:rPr>
          <w:b/>
        </w:rPr>
      </w:pPr>
    </w:p>
    <w:p w14:paraId="5AE888A1" w14:textId="77777777" w:rsidR="00033084" w:rsidRDefault="00033084" w:rsidP="00033084">
      <w:pPr>
        <w:pStyle w:val="Textbody"/>
        <w:rPr>
          <w:b/>
        </w:rPr>
      </w:pPr>
    </w:p>
    <w:p w14:paraId="222C82AB" w14:textId="77777777" w:rsidR="00033084" w:rsidRDefault="00033084"/>
    <w:sectPr w:rsidR="0003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959D7"/>
    <w:multiLevelType w:val="hybridMultilevel"/>
    <w:tmpl w:val="77706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25694"/>
    <w:multiLevelType w:val="hybridMultilevel"/>
    <w:tmpl w:val="34F62D76"/>
    <w:lvl w:ilvl="0" w:tplc="49EE8A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8B7909"/>
    <w:multiLevelType w:val="hybridMultilevel"/>
    <w:tmpl w:val="EAFA21C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4A630E8F"/>
    <w:multiLevelType w:val="hybridMultilevel"/>
    <w:tmpl w:val="4BC2A568"/>
    <w:lvl w:ilvl="0" w:tplc="14F8B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F5E64"/>
    <w:multiLevelType w:val="multilevel"/>
    <w:tmpl w:val="05109726"/>
    <w:numStyleLink w:val="Zaimportowanystyl2"/>
  </w:abstractNum>
  <w:abstractNum w:abstractNumId="2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24"/>
  </w:num>
  <w:num w:numId="21">
    <w:abstractNumId w:val="29"/>
  </w:num>
  <w:num w:numId="22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2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8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0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6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28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4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0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3"/>
  </w:num>
  <w:num w:numId="24">
    <w:abstractNumId w:val="18"/>
  </w:num>
  <w:num w:numId="25">
    <w:abstractNumId w:val="27"/>
  </w:num>
  <w:num w:numId="26">
    <w:abstractNumId w:val="21"/>
  </w:num>
  <w:num w:numId="27">
    <w:abstractNumId w:val="20"/>
  </w:num>
  <w:num w:numId="28">
    <w:abstractNumId w:val="25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84"/>
    <w:rsid w:val="00033084"/>
    <w:rsid w:val="001058E3"/>
    <w:rsid w:val="00304953"/>
    <w:rsid w:val="00877402"/>
    <w:rsid w:val="00924D7D"/>
    <w:rsid w:val="009C3FB5"/>
    <w:rsid w:val="00B006BE"/>
    <w:rsid w:val="00B34436"/>
    <w:rsid w:val="00C25077"/>
    <w:rsid w:val="00D374A8"/>
    <w:rsid w:val="00DC161E"/>
    <w:rsid w:val="00DD4E56"/>
    <w:rsid w:val="00EF2CC9"/>
    <w:rsid w:val="00F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BCD"/>
  <w15:chartTrackingRefBased/>
  <w15:docId w15:val="{9C329CDB-74AF-457A-B1E3-776C4C9C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08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084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33084"/>
    <w:pPr>
      <w:keepNext/>
      <w:keepLines/>
      <w:widowControl/>
      <w:suppressAutoHyphens w:val="0"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u w:color="00000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0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084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33084"/>
    <w:rPr>
      <w:rFonts w:asciiTheme="majorHAnsi" w:eastAsiaTheme="majorEastAsia" w:hAnsiTheme="majorHAnsi" w:cstheme="majorBidi"/>
      <w:i/>
      <w:iCs/>
      <w:color w:val="1F3763" w:themeColor="accent1" w:themeShade="7F"/>
      <w:u w:color="00000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084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WW8Num2z0">
    <w:name w:val="WW8Num2z0"/>
    <w:rsid w:val="00033084"/>
    <w:rPr>
      <w:rFonts w:ascii="Wingdings" w:hAnsi="Wingdings"/>
    </w:rPr>
  </w:style>
  <w:style w:type="character" w:customStyle="1" w:styleId="WW8Num16z0">
    <w:name w:val="WW8Num16z0"/>
    <w:rsid w:val="00033084"/>
    <w:rPr>
      <w:rFonts w:ascii="Wingdings" w:hAnsi="Wingdings"/>
    </w:rPr>
  </w:style>
  <w:style w:type="character" w:customStyle="1" w:styleId="WW8Num18z0">
    <w:name w:val="WW8Num18z0"/>
    <w:rsid w:val="00033084"/>
    <w:rPr>
      <w:rFonts w:ascii="Wingdings" w:hAnsi="Wingdings"/>
    </w:rPr>
  </w:style>
  <w:style w:type="character" w:customStyle="1" w:styleId="Absatz-Standardschriftart">
    <w:name w:val="Absatz-Standardschriftart"/>
    <w:rsid w:val="00033084"/>
  </w:style>
  <w:style w:type="character" w:customStyle="1" w:styleId="WW-Absatz-Standardschriftart">
    <w:name w:val="WW-Absatz-Standardschriftart"/>
    <w:rsid w:val="00033084"/>
  </w:style>
  <w:style w:type="character" w:customStyle="1" w:styleId="WW8Num2z1">
    <w:name w:val="WW8Num2z1"/>
    <w:rsid w:val="00033084"/>
    <w:rPr>
      <w:rFonts w:ascii="Courier New" w:hAnsi="Courier New" w:cs="Courier New"/>
    </w:rPr>
  </w:style>
  <w:style w:type="character" w:customStyle="1" w:styleId="WW8Num2z3">
    <w:name w:val="WW8Num2z3"/>
    <w:rsid w:val="00033084"/>
    <w:rPr>
      <w:rFonts w:ascii="Symbol" w:hAnsi="Symbol"/>
    </w:rPr>
  </w:style>
  <w:style w:type="character" w:customStyle="1" w:styleId="WW8Num16z1">
    <w:name w:val="WW8Num16z1"/>
    <w:rsid w:val="00033084"/>
    <w:rPr>
      <w:rFonts w:ascii="Courier New" w:hAnsi="Courier New" w:cs="Courier New"/>
    </w:rPr>
  </w:style>
  <w:style w:type="character" w:customStyle="1" w:styleId="WW8Num16z3">
    <w:name w:val="WW8Num16z3"/>
    <w:rsid w:val="00033084"/>
    <w:rPr>
      <w:rFonts w:ascii="Symbol" w:hAnsi="Symbol"/>
    </w:rPr>
  </w:style>
  <w:style w:type="character" w:customStyle="1" w:styleId="WW8Num18z1">
    <w:name w:val="WW8Num18z1"/>
    <w:rsid w:val="00033084"/>
    <w:rPr>
      <w:rFonts w:ascii="Courier New" w:hAnsi="Courier New" w:cs="Courier New"/>
    </w:rPr>
  </w:style>
  <w:style w:type="character" w:customStyle="1" w:styleId="WW8Num18z3">
    <w:name w:val="WW8Num18z3"/>
    <w:rsid w:val="00033084"/>
    <w:rPr>
      <w:rFonts w:ascii="Symbol" w:hAnsi="Symbol"/>
    </w:rPr>
  </w:style>
  <w:style w:type="character" w:customStyle="1" w:styleId="Domylnaczcionkaakapitu1">
    <w:name w:val="Domyślna czcionka akapitu1"/>
    <w:rsid w:val="00033084"/>
  </w:style>
  <w:style w:type="character" w:customStyle="1" w:styleId="NumberingSymbols">
    <w:name w:val="Numbering Symbols"/>
    <w:rsid w:val="00033084"/>
  </w:style>
  <w:style w:type="character" w:customStyle="1" w:styleId="BulletSymbols">
    <w:name w:val="Bullet Symbols"/>
    <w:rsid w:val="00033084"/>
    <w:rPr>
      <w:rFonts w:ascii="OpenSymbol" w:eastAsia="OpenSymbol" w:hAnsi="OpenSymbol" w:cs="OpenSymbol"/>
    </w:rPr>
  </w:style>
  <w:style w:type="character" w:customStyle="1" w:styleId="Internetlink">
    <w:name w:val="Internet link"/>
    <w:rsid w:val="00033084"/>
    <w:rPr>
      <w:color w:val="000080"/>
      <w:u w:val="single"/>
    </w:rPr>
  </w:style>
  <w:style w:type="character" w:customStyle="1" w:styleId="VisitedInternetLink">
    <w:name w:val="Visited Internet Link"/>
    <w:rsid w:val="00033084"/>
    <w:rPr>
      <w:color w:val="800000"/>
      <w:u w:val="single"/>
    </w:rPr>
  </w:style>
  <w:style w:type="character" w:styleId="Hipercze">
    <w:name w:val="Hyperlink"/>
    <w:rsid w:val="00033084"/>
    <w:rPr>
      <w:color w:val="000080"/>
      <w:u w:val="single"/>
    </w:rPr>
  </w:style>
  <w:style w:type="character" w:customStyle="1" w:styleId="Znakinumeracji">
    <w:name w:val="Znaki numeracji"/>
    <w:rsid w:val="00033084"/>
  </w:style>
  <w:style w:type="paragraph" w:customStyle="1" w:styleId="Nagwek1">
    <w:name w:val="Nagłówek1"/>
    <w:basedOn w:val="Normalny"/>
    <w:next w:val="Tekstpodstawowy"/>
    <w:rsid w:val="0003308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033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xtbody"/>
    <w:rsid w:val="00033084"/>
    <w:rPr>
      <w:rFonts w:cs="Tahoma"/>
    </w:rPr>
  </w:style>
  <w:style w:type="paragraph" w:customStyle="1" w:styleId="Podpis1">
    <w:name w:val="Podpis1"/>
    <w:basedOn w:val="Normalny"/>
    <w:rsid w:val="000330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33084"/>
    <w:pPr>
      <w:suppressLineNumbers/>
    </w:pPr>
    <w:rPr>
      <w:rFonts w:cs="Mangal"/>
    </w:rPr>
  </w:style>
  <w:style w:type="paragraph" w:customStyle="1" w:styleId="Standard">
    <w:name w:val="Standard"/>
    <w:rsid w:val="0003308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033084"/>
    <w:pPr>
      <w:spacing w:after="120"/>
    </w:pPr>
  </w:style>
  <w:style w:type="paragraph" w:customStyle="1" w:styleId="Nagwek2">
    <w:name w:val="Nagłówek2"/>
    <w:basedOn w:val="Standard"/>
    <w:next w:val="Textbody"/>
    <w:rsid w:val="000330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3308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33084"/>
    <w:pPr>
      <w:suppressLineNumbers/>
    </w:pPr>
    <w:rPr>
      <w:rFonts w:cs="Tahoma"/>
    </w:rPr>
  </w:style>
  <w:style w:type="paragraph" w:customStyle="1" w:styleId="Nagwek11">
    <w:name w:val="Nagłówek 11"/>
    <w:basedOn w:val="Nagwek2"/>
    <w:next w:val="Textbody"/>
    <w:rsid w:val="00033084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Nagwek41">
    <w:name w:val="Nagłówek 41"/>
    <w:basedOn w:val="Nagwek2"/>
    <w:next w:val="Textbody"/>
    <w:rsid w:val="00033084"/>
    <w:rPr>
      <w:rFonts w:ascii="Times New Roman" w:eastAsia="Arial Unicode MS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033084"/>
    <w:pPr>
      <w:suppressLineNumbers/>
    </w:pPr>
  </w:style>
  <w:style w:type="paragraph" w:customStyle="1" w:styleId="TableHeading">
    <w:name w:val="Table Heading"/>
    <w:basedOn w:val="TableContents"/>
    <w:rsid w:val="00033084"/>
    <w:pPr>
      <w:jc w:val="center"/>
    </w:pPr>
    <w:rPr>
      <w:b/>
      <w:bCs/>
    </w:rPr>
  </w:style>
  <w:style w:type="paragraph" w:customStyle="1" w:styleId="Nagwek21">
    <w:name w:val="Nagłówek 21"/>
    <w:basedOn w:val="Nagwek2"/>
    <w:next w:val="Textbody"/>
    <w:rsid w:val="00033084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Default">
    <w:name w:val="Default"/>
    <w:rsid w:val="0003308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33084"/>
    <w:pPr>
      <w:suppressLineNumbers/>
    </w:pPr>
  </w:style>
  <w:style w:type="paragraph" w:customStyle="1" w:styleId="Nagwektabeli">
    <w:name w:val="Nagłówek tabeli"/>
    <w:basedOn w:val="Zawartotabeli"/>
    <w:rsid w:val="0003308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33084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3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3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lb">
    <w:name w:val="a_lb"/>
    <w:basedOn w:val="Domylnaczcionkaakapitu"/>
    <w:rsid w:val="00033084"/>
  </w:style>
  <w:style w:type="numbering" w:customStyle="1" w:styleId="Zaimportowanystyl2">
    <w:name w:val="Zaimportowany styl 2"/>
    <w:rsid w:val="00033084"/>
    <w:pPr>
      <w:numPr>
        <w:numId w:val="21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30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3084"/>
    <w:pPr>
      <w:widowControl/>
      <w:suppressAutoHyphens w:val="0"/>
      <w:ind w:left="720" w:hanging="720"/>
      <w:jc w:val="both"/>
      <w:textAlignment w:val="auto"/>
    </w:pPr>
    <w:rPr>
      <w:rFonts w:eastAsia="Calibri"/>
      <w:kern w:val="0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308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DeltaViewInsertion">
    <w:name w:val="DeltaView Insertion"/>
    <w:rsid w:val="00033084"/>
    <w:rPr>
      <w:b/>
      <w:i/>
      <w:spacing w:val="0"/>
    </w:rPr>
  </w:style>
  <w:style w:type="paragraph" w:customStyle="1" w:styleId="Tekstpodstawowy21">
    <w:name w:val="Tekst podstawowy 21"/>
    <w:basedOn w:val="Normalny"/>
    <w:rsid w:val="00033084"/>
    <w:pPr>
      <w:widowControl/>
      <w:spacing w:after="120" w:line="480" w:lineRule="auto"/>
      <w:textAlignment w:val="auto"/>
    </w:pPr>
    <w:rPr>
      <w:rFonts w:eastAsia="Times New Roman" w:cs="Calibri"/>
      <w:kern w:val="0"/>
      <w:u w:color="000000"/>
    </w:rPr>
  </w:style>
  <w:style w:type="character" w:styleId="Odwoanieprzypisudolnego">
    <w:name w:val="footnote reference"/>
    <w:uiPriority w:val="99"/>
    <w:unhideWhenUsed/>
    <w:rsid w:val="0003308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084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084"/>
    <w:rPr>
      <w:rFonts w:ascii="Arial" w:eastAsia="Lucida Sans Unicode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FE02-4FB7-44E3-B970-F163EA78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ZEASz</dc:creator>
  <cp:keywords/>
  <dc:description/>
  <cp:lastModifiedBy>Beata</cp:lastModifiedBy>
  <cp:revision>2</cp:revision>
  <dcterms:created xsi:type="dcterms:W3CDTF">2021-08-12T10:36:00Z</dcterms:created>
  <dcterms:modified xsi:type="dcterms:W3CDTF">2021-08-12T10:36:00Z</dcterms:modified>
</cp:coreProperties>
</file>