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EE35" w14:textId="695192F7" w:rsidR="00DC659A" w:rsidRPr="00DC659A" w:rsidRDefault="00574AEE" w:rsidP="00DC659A">
      <w:pPr>
        <w:ind w:left="6372"/>
        <w:jc w:val="both"/>
        <w:rPr>
          <w:b/>
          <w:i/>
        </w:rPr>
      </w:pPr>
      <w:r>
        <w:t> </w:t>
      </w:r>
      <w:r w:rsidR="00DC659A" w:rsidRPr="003845C2">
        <w:rPr>
          <w:b/>
          <w:i/>
        </w:rPr>
        <w:t xml:space="preserve">Załącznik nr </w:t>
      </w:r>
      <w:r w:rsidR="00DC659A">
        <w:rPr>
          <w:b/>
          <w:i/>
        </w:rPr>
        <w:t>2</w:t>
      </w:r>
      <w:r w:rsidR="00DC659A" w:rsidRPr="003845C2">
        <w:rPr>
          <w:b/>
          <w:i/>
        </w:rPr>
        <w:t xml:space="preserve"> do SWZ</w:t>
      </w:r>
    </w:p>
    <w:p w14:paraId="070FD8F4" w14:textId="3E3EDCA9" w:rsidR="00BF0942" w:rsidRDefault="00BF0942" w:rsidP="00BF0942">
      <w:pPr>
        <w:pStyle w:val="Textbody"/>
      </w:pPr>
      <w:r>
        <w:rPr>
          <w:b/>
        </w:rPr>
        <w:t>Formularze cenowe  (pakiet  8)</w:t>
      </w:r>
      <w:r>
        <w:t> </w:t>
      </w:r>
    </w:p>
    <w:p w14:paraId="6F21D66E" w14:textId="0C97396C" w:rsidR="00BF0942" w:rsidRPr="00366B38" w:rsidRDefault="00BF0942" w:rsidP="008E0A9F">
      <w:pPr>
        <w:pStyle w:val="Textbody"/>
        <w:rPr>
          <w:i/>
        </w:rPr>
      </w:pPr>
      <w:r w:rsidRPr="0016322B">
        <w:rPr>
          <w:rFonts w:ascii="Georgia" w:hAnsi="Georgia"/>
          <w:i/>
          <w:sz w:val="20"/>
        </w:rPr>
        <w:t>        </w:t>
      </w:r>
      <w:bookmarkStart w:id="0" w:name="table11"/>
      <w:bookmarkEnd w:id="0"/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07"/>
        <w:gridCol w:w="614"/>
        <w:gridCol w:w="941"/>
        <w:gridCol w:w="382"/>
        <w:gridCol w:w="872"/>
        <w:gridCol w:w="478"/>
        <w:gridCol w:w="640"/>
        <w:gridCol w:w="1214"/>
        <w:gridCol w:w="96"/>
        <w:gridCol w:w="300"/>
        <w:gridCol w:w="1090"/>
        <w:gridCol w:w="438"/>
        <w:gridCol w:w="60"/>
      </w:tblGrid>
      <w:tr w:rsidR="00BF0942" w14:paraId="234C6961" w14:textId="77777777" w:rsidTr="00BC3E24">
        <w:trPr>
          <w:trHeight w:val="276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002C2064" w14:textId="77777777" w:rsidR="00BF0942" w:rsidRDefault="00BF0942" w:rsidP="00BC3E24">
            <w:pPr>
              <w:autoSpaceDE w:val="0"/>
              <w:snapToGrid w:val="0"/>
              <w:ind w:left="60"/>
              <w:rPr>
                <w:rFonts w:cs="Arial"/>
                <w:b/>
                <w:bCs/>
                <w:sz w:val="20"/>
                <w:szCs w:val="20"/>
              </w:rPr>
            </w:pPr>
            <w:bookmarkStart w:id="1" w:name="page16"/>
            <w:r>
              <w:rPr>
                <w:rFonts w:cs="Arial"/>
                <w:b/>
                <w:bCs/>
                <w:sz w:val="20"/>
                <w:szCs w:val="20"/>
              </w:rPr>
              <w:t xml:space="preserve">PAKIET </w:t>
            </w:r>
            <w:bookmarkEnd w:id="1"/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62" w:type="dxa"/>
            <w:gridSpan w:val="3"/>
            <w:shd w:val="clear" w:color="auto" w:fill="auto"/>
            <w:vAlign w:val="bottom"/>
          </w:tcPr>
          <w:p w14:paraId="37E35B7E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JAJA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2839CF5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4CD3E0F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769816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597007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14:paraId="2CF90B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shd w:val="clear" w:color="auto" w:fill="auto"/>
            <w:vAlign w:val="bottom"/>
          </w:tcPr>
          <w:p w14:paraId="692CB2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BC433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bottom"/>
          </w:tcPr>
          <w:p w14:paraId="3B6C3B4D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60" w:type="dxa"/>
            <w:shd w:val="clear" w:color="auto" w:fill="auto"/>
          </w:tcPr>
          <w:p w14:paraId="422BBF08" w14:textId="77777777" w:rsidR="00BF0942" w:rsidRDefault="00BF0942" w:rsidP="00BC3E24">
            <w:pPr>
              <w:snapToGrid w:val="0"/>
              <w:rPr>
                <w:sz w:val="20"/>
                <w:szCs w:val="20"/>
              </w:rPr>
            </w:pPr>
          </w:p>
        </w:tc>
      </w:tr>
      <w:tr w:rsidR="00BF0942" w14:paraId="68F70812" w14:textId="77777777" w:rsidTr="00BC3E24">
        <w:trPr>
          <w:trHeight w:val="224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736F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78242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0F011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A9E0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1055A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B2BEA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492ED0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95BE1A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AAAB6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E7F9FC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122A3E9" w14:textId="77777777" w:rsidR="00BF0942" w:rsidRDefault="00BF0942" w:rsidP="00BC3E2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BF0942" w14:paraId="5FA16CFE" w14:textId="77777777" w:rsidTr="00BC3E24">
        <w:tblPrEx>
          <w:tblCellMar>
            <w:left w:w="10" w:type="dxa"/>
            <w:right w:w="10" w:type="dxa"/>
          </w:tblCellMar>
        </w:tblPrEx>
        <w:trPr>
          <w:trHeight w:val="231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FD7FF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3240ADE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C1A717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33D8ED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15D616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jednostk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C2E999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  <w:tc>
          <w:tcPr>
            <w:tcW w:w="6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8888A18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Stawka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2689B2" w14:textId="77777777" w:rsidR="00BF0942" w:rsidRDefault="00BF0942" w:rsidP="00BC3E24">
            <w:pPr>
              <w:autoSpaceDE w:val="0"/>
              <w:snapToGrid w:val="0"/>
              <w:ind w:lef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67D3660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BCA01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 towaru</w:t>
            </w:r>
          </w:p>
        </w:tc>
      </w:tr>
      <w:tr w:rsidR="00BF0942" w14:paraId="72BE5E8D" w14:textId="77777777" w:rsidTr="00BC3E24">
        <w:tblPrEx>
          <w:tblCellMar>
            <w:left w:w="10" w:type="dxa"/>
            <w:right w:w="10" w:type="dxa"/>
          </w:tblCellMar>
        </w:tblPrEx>
        <w:trPr>
          <w:trHeight w:val="248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EDF23F0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1729BF5" w14:textId="77777777" w:rsidR="00BF0942" w:rsidRDefault="00BF0942" w:rsidP="00BC3E24">
            <w:pPr>
              <w:autoSpaceDE w:val="0"/>
              <w:snapToGrid w:val="0"/>
              <w:ind w:left="58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5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4D5E3D1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61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C918C4A" w14:textId="77777777" w:rsidR="00BF0942" w:rsidRDefault="00BF0942" w:rsidP="00BC3E24">
            <w:pPr>
              <w:autoSpaceDE w:val="0"/>
              <w:snapToGrid w:val="0"/>
              <w:ind w:right="6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FB1AD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13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F591" w14:textId="77777777" w:rsidR="00BF0942" w:rsidRDefault="00BF0942" w:rsidP="00BC3E24">
            <w:pPr>
              <w:autoSpaceDE w:val="0"/>
              <w:snapToGrid w:val="0"/>
              <w:ind w:left="1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bez podatku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C8C9A" w14:textId="77777777" w:rsidR="00BF0942" w:rsidRDefault="00BF0942" w:rsidP="00BC3E24">
            <w:pPr>
              <w:autoSpaceDE w:val="0"/>
              <w:snapToGrid w:val="0"/>
              <w:ind w:left="4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podatku</w:t>
            </w:r>
          </w:p>
        </w:tc>
        <w:tc>
          <w:tcPr>
            <w:tcW w:w="13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AAA03" w14:textId="77777777" w:rsidR="00BF0942" w:rsidRDefault="00BF0942" w:rsidP="00BC3E24">
            <w:pPr>
              <w:autoSpaceDE w:val="0"/>
              <w:snapToGrid w:val="0"/>
              <w:ind w:left="120"/>
              <w:jc w:val="center"/>
              <w:rPr>
                <w:rFonts w:cs="Arial"/>
                <w:b/>
                <w:bCs/>
                <w:w w:val="98"/>
                <w:sz w:val="16"/>
                <w:szCs w:val="16"/>
              </w:rPr>
            </w:pPr>
            <w:r>
              <w:rPr>
                <w:rFonts w:cs="Arial"/>
                <w:b/>
                <w:bCs/>
                <w:w w:val="98"/>
                <w:sz w:val="16"/>
                <w:szCs w:val="16"/>
              </w:rPr>
              <w:t>podatku</w:t>
            </w: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192C86" w14:textId="77777777" w:rsidR="00BF0942" w:rsidRDefault="00BF0942" w:rsidP="00BC3E24">
            <w:pPr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DFF0C" w14:textId="77777777" w:rsidR="00BF0942" w:rsidRDefault="00BF0942" w:rsidP="00BC3E24">
            <w:pPr>
              <w:autoSpaceDE w:val="0"/>
              <w:snapToGrid w:val="0"/>
              <w:ind w:left="1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 podatkiem</w:t>
            </w:r>
          </w:p>
        </w:tc>
      </w:tr>
      <w:tr w:rsidR="00BF0942" w14:paraId="24EF2321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E365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78FD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5AB4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C46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5F9C2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41B619E" w14:textId="77777777" w:rsidR="00BF0942" w:rsidRDefault="00BF0942" w:rsidP="00BC3E24">
            <w:pPr>
              <w:autoSpaceDE w:val="0"/>
              <w:snapToGrid w:val="0"/>
              <w:ind w:left="1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CB195" w14:textId="77777777" w:rsidR="00BF0942" w:rsidRDefault="00BF0942" w:rsidP="00BC3E24">
            <w:pPr>
              <w:autoSpaceDE w:val="0"/>
              <w:snapToGrid w:val="0"/>
              <w:ind w:left="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FB56A08" w14:textId="77777777" w:rsidR="00BF0942" w:rsidRDefault="00BF0942" w:rsidP="00BC3E24">
            <w:pPr>
              <w:autoSpaceDE w:val="0"/>
              <w:snapToGrid w:val="0"/>
              <w:ind w:left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1AAFE" w14:textId="77777777" w:rsidR="00BF0942" w:rsidRDefault="00BF0942" w:rsidP="00BC3E24">
            <w:pPr>
              <w:autoSpaceDE w:val="0"/>
              <w:snapToGrid w:val="0"/>
              <w:ind w:right="2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9B64E" w14:textId="77777777" w:rsidR="00BF0942" w:rsidRDefault="00BF0942" w:rsidP="00BC3E24">
            <w:pPr>
              <w:autoSpaceDE w:val="0"/>
              <w:snapToGrid w:val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DD3949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8F959C7" w14:textId="77777777" w:rsidR="00BF0942" w:rsidRDefault="00BF0942" w:rsidP="00BC3E24">
            <w:pPr>
              <w:autoSpaceDE w:val="0"/>
              <w:snapToGrid w:val="0"/>
              <w:ind w:left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5DBBE" w14:textId="77777777" w:rsidR="00BF0942" w:rsidRDefault="00BF0942" w:rsidP="00BC3E24">
            <w:pPr>
              <w:autoSpaceDE w:val="0"/>
              <w:snapToGrid w:val="0"/>
              <w:ind w:left="4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zł</w:t>
            </w: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2FBE78E" w14:textId="77777777" w:rsidR="00BF0942" w:rsidRDefault="00BF0942" w:rsidP="00BC3E24">
            <w:pPr>
              <w:autoSpaceDE w:val="0"/>
              <w:snapToGrid w:val="0"/>
              <w:ind w:left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</w:tc>
      </w:tr>
      <w:tr w:rsidR="00BF0942" w14:paraId="3ABD217D" w14:textId="77777777" w:rsidTr="00BC3E24">
        <w:tblPrEx>
          <w:tblCellMar>
            <w:left w:w="10" w:type="dxa"/>
            <w:right w:w="10" w:type="dxa"/>
          </w:tblCellMar>
        </w:tblPrEx>
        <w:trPr>
          <w:trHeight w:val="71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37C16" w14:textId="7DA152B6" w:rsidR="00BF0942" w:rsidRDefault="00BF0942" w:rsidP="00BC3E24">
            <w:pPr>
              <w:autoSpaceDE w:val="0"/>
              <w:snapToGrid w:val="0"/>
              <w:ind w:right="-105"/>
              <w:jc w:val="center"/>
            </w:pPr>
            <w:r w:rsidRPr="00BC3E24">
              <w:rPr>
                <w:rFonts w:cs="Arial"/>
                <w:sz w:val="20"/>
                <w:szCs w:val="20"/>
              </w:rPr>
              <w:t>1</w:t>
            </w:r>
            <w:r w:rsidR="00BC3E24" w:rsidRPr="00BC3E2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78F2C" w14:textId="6CDBBD81" w:rsidR="00BF0942" w:rsidRDefault="00BF0942" w:rsidP="00BC3E24">
            <w:pPr>
              <w:autoSpaceDE w:val="0"/>
              <w:snapToGrid w:val="0"/>
              <w:ind w:left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Jaja konsumpcyjne klasa A</w:t>
            </w:r>
            <w:r w:rsidR="00BC3E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L(63-73g)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bottom"/>
          </w:tcPr>
          <w:p w14:paraId="49FC377E" w14:textId="77777777" w:rsidR="00BF0942" w:rsidRDefault="00BF0942" w:rsidP="00BC3E24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9B290" w14:textId="7912E29C" w:rsidR="00BF0942" w:rsidRPr="002F4DE1" w:rsidRDefault="00BF0942" w:rsidP="00BC3E24">
            <w:pPr>
              <w:autoSpaceDE w:val="0"/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 w:rsidRPr="002F4DE1">
              <w:rPr>
                <w:rFonts w:cs="Arial"/>
                <w:bCs/>
                <w:sz w:val="20"/>
                <w:szCs w:val="20"/>
              </w:rPr>
              <w:t>1</w:t>
            </w:r>
            <w:r w:rsidR="0044141E">
              <w:rPr>
                <w:rFonts w:cs="Arial"/>
                <w:bCs/>
                <w:sz w:val="20"/>
                <w:szCs w:val="20"/>
              </w:rPr>
              <w:t>0180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43DB0" w14:textId="77777777" w:rsidR="00BF0942" w:rsidRPr="002F4DE1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6F810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689C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36D101D2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F9D4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2357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848F8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27DDEFD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055F8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264EDE91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532F1" w14:paraId="053E945C" w14:textId="77777777" w:rsidTr="00BC3E24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A96D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38CB09" w14:textId="77777777" w:rsidR="00BF0942" w:rsidRDefault="00BF0942" w:rsidP="00BC3E24">
            <w:pPr>
              <w:autoSpaceDE w:val="0"/>
              <w:snapToGrid w:val="0"/>
              <w:ind w:left="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Razem:</w:t>
            </w:r>
          </w:p>
        </w:tc>
        <w:tc>
          <w:tcPr>
            <w:tcW w:w="5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D1DC74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403333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C689" w14:textId="77777777" w:rsidR="00BF0942" w:rsidRDefault="00BF0942" w:rsidP="00BC3E24">
            <w:pPr>
              <w:autoSpaceDE w:val="0"/>
              <w:snapToGrid w:val="0"/>
              <w:ind w:left="20"/>
            </w:pPr>
          </w:p>
        </w:tc>
        <w:tc>
          <w:tcPr>
            <w:tcW w:w="382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95D2B6B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83CE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bottom"/>
          </w:tcPr>
          <w:p w14:paraId="1668712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A57DC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7993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AD9D066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011CA449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74615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7A86AFF" w14:textId="77777777" w:rsidR="00BF0942" w:rsidRDefault="00BF0942" w:rsidP="00BC3E24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51103DEA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br/>
        <w:t> </w:t>
      </w:r>
      <w:r>
        <w:br/>
      </w: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 xml:space="preserve">netto </w:t>
      </w:r>
      <w:r>
        <w:rPr>
          <w:rFonts w:ascii="Georgia" w:hAnsi="Georgia"/>
          <w:sz w:val="22"/>
        </w:rPr>
        <w:t xml:space="preserve">………..…………..………zł </w:t>
      </w:r>
    </w:p>
    <w:p w14:paraId="7724119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:…………….…………………….…………………………………)</w:t>
      </w:r>
    </w:p>
    <w:p w14:paraId="3DC40162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Ogółem wartość </w:t>
      </w:r>
      <w:r>
        <w:rPr>
          <w:rFonts w:ascii="Georgia" w:hAnsi="Georgia"/>
          <w:b/>
          <w:sz w:val="22"/>
        </w:rPr>
        <w:t>brutto</w:t>
      </w:r>
      <w:r>
        <w:rPr>
          <w:rFonts w:ascii="Georgia" w:hAnsi="Georgia"/>
          <w:sz w:val="22"/>
        </w:rPr>
        <w:t xml:space="preserve"> ……………………..……zł</w:t>
      </w:r>
    </w:p>
    <w:p w14:paraId="2375EE89" w14:textId="77777777" w:rsidR="00BF0942" w:rsidRDefault="00BF0942" w:rsidP="00BF0942">
      <w:pPr>
        <w:pStyle w:val="Textbody"/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(</w:t>
      </w:r>
      <w:proofErr w:type="spellStart"/>
      <w:r>
        <w:rPr>
          <w:rFonts w:ascii="Georgia" w:hAnsi="Georgia"/>
          <w:sz w:val="22"/>
        </w:rPr>
        <w:t>sł</w:t>
      </w:r>
      <w:proofErr w:type="spellEnd"/>
      <w:r>
        <w:rPr>
          <w:rFonts w:ascii="Georgia" w:hAnsi="Georgia"/>
          <w:sz w:val="22"/>
        </w:rPr>
        <w:t>:…………………………………….………………………………)</w:t>
      </w:r>
    </w:p>
    <w:p w14:paraId="7E4CC0C0" w14:textId="77777777" w:rsidR="00BF0942" w:rsidRDefault="00BF0942" w:rsidP="00BF0942">
      <w:pPr>
        <w:pStyle w:val="Textbody"/>
      </w:pPr>
      <w:r>
        <w:br/>
        <w:t> </w:t>
      </w:r>
    </w:p>
    <w:p w14:paraId="618B94C9" w14:textId="77777777" w:rsidR="00BF0942" w:rsidRDefault="00BF0942" w:rsidP="00BF0942">
      <w:pPr>
        <w:pStyle w:val="Textbody"/>
        <w:jc w:val="right"/>
        <w:rPr>
          <w:rFonts w:ascii="Georgia" w:hAnsi="Georgia"/>
        </w:rPr>
      </w:pPr>
      <w:r>
        <w:rPr>
          <w:rFonts w:ascii="Georgia" w:hAnsi="Georgia"/>
        </w:rPr>
        <w:t>.............................................................</w:t>
      </w:r>
    </w:p>
    <w:p w14:paraId="1095A825" w14:textId="1C0A9717" w:rsidR="000D13FD" w:rsidRDefault="00BF0942" w:rsidP="00FC1D62">
      <w:pPr>
        <w:pStyle w:val="Textbody"/>
        <w:jc w:val="right"/>
      </w:pPr>
      <w:r>
        <w:rPr>
          <w:rFonts w:ascii="Georgia" w:hAnsi="Georgia"/>
          <w:i/>
          <w:sz w:val="20"/>
        </w:rPr>
        <w:t xml:space="preserve">podpis osoby </w:t>
      </w:r>
      <w:r w:rsidRPr="002B01FB">
        <w:rPr>
          <w:rFonts w:ascii="Georgia" w:hAnsi="Georgia"/>
          <w:i/>
          <w:sz w:val="20"/>
        </w:rPr>
        <w:t>upoważnionej</w:t>
      </w:r>
      <w:r w:rsidRPr="002B01FB">
        <w:rPr>
          <w:i/>
        </w:rPr>
        <w:t> </w:t>
      </w:r>
      <w:r w:rsidRPr="002B01FB">
        <w:rPr>
          <w:i/>
        </w:rPr>
        <w:br/>
      </w:r>
    </w:p>
    <w:p w14:paraId="70D89389" w14:textId="77777777" w:rsidR="00573D99" w:rsidRPr="00635CBD" w:rsidRDefault="00573D99" w:rsidP="00573D99">
      <w:pPr>
        <w:widowControl/>
        <w:spacing w:line="259" w:lineRule="auto"/>
        <w:jc w:val="both"/>
        <w:rPr>
          <w:rFonts w:eastAsia="Calibri"/>
          <w:b/>
          <w:i/>
          <w:sz w:val="20"/>
          <w:szCs w:val="20"/>
        </w:rPr>
      </w:pPr>
      <w:r w:rsidRPr="00635CBD">
        <w:rPr>
          <w:rFonts w:eastAsia="Calibri"/>
          <w:b/>
          <w:i/>
          <w:sz w:val="20"/>
          <w:szCs w:val="20"/>
        </w:rPr>
        <w:t>Dokument należy wypełnić i podpisać kwalifikowanym podpisem elektronicznym lub podpisem zaufanym lub podpisem osobistym.</w:t>
      </w:r>
    </w:p>
    <w:p w14:paraId="5D530B18" w14:textId="55DD8B55" w:rsidR="00573D99" w:rsidRDefault="00573D99" w:rsidP="00FC1D62">
      <w:pPr>
        <w:pStyle w:val="Textbody"/>
        <w:jc w:val="right"/>
      </w:pPr>
    </w:p>
    <w:p w14:paraId="2F372022" w14:textId="77777777" w:rsidR="00573D99" w:rsidRDefault="00573D99" w:rsidP="00FC1D62">
      <w:pPr>
        <w:pStyle w:val="Textbody"/>
        <w:jc w:val="right"/>
      </w:pPr>
    </w:p>
    <w:sectPr w:rsidR="00573D99" w:rsidSect="001B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94A4" w14:textId="77777777" w:rsidR="006B1A29" w:rsidRDefault="006B1A29">
      <w:r>
        <w:separator/>
      </w:r>
    </w:p>
  </w:endnote>
  <w:endnote w:type="continuationSeparator" w:id="0">
    <w:p w14:paraId="7D19AAA5" w14:textId="77777777" w:rsidR="006B1A29" w:rsidRDefault="006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2F29" w14:textId="77777777" w:rsidR="006B1A29" w:rsidRDefault="006B1A29">
      <w:r>
        <w:separator/>
      </w:r>
    </w:p>
  </w:footnote>
  <w:footnote w:type="continuationSeparator" w:id="0">
    <w:p w14:paraId="0C24BF26" w14:textId="77777777" w:rsidR="006B1A29" w:rsidRDefault="006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959D7"/>
    <w:multiLevelType w:val="hybridMultilevel"/>
    <w:tmpl w:val="777060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E25694"/>
    <w:multiLevelType w:val="hybridMultilevel"/>
    <w:tmpl w:val="34F62D76"/>
    <w:lvl w:ilvl="0" w:tplc="49EE8A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B7909"/>
    <w:multiLevelType w:val="hybridMultilevel"/>
    <w:tmpl w:val="EAFA21C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 w15:restartNumberingAfterBreak="0">
    <w:nsid w:val="4A630E8F"/>
    <w:multiLevelType w:val="hybridMultilevel"/>
    <w:tmpl w:val="4BC2A568"/>
    <w:lvl w:ilvl="0" w:tplc="14F8B9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3F5E64"/>
    <w:multiLevelType w:val="multilevel"/>
    <w:tmpl w:val="05109726"/>
    <w:numStyleLink w:val="Zaimportowanystyl2"/>
  </w:abstractNum>
  <w:abstractNum w:abstractNumId="4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6"/>
  </w:num>
  <w:num w:numId="12">
    <w:abstractNumId w:val="28"/>
  </w:num>
  <w:num w:numId="13">
    <w:abstractNumId w:val="32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42"/>
  </w:num>
  <w:num w:numId="20">
    <w:abstractNumId w:val="44"/>
  </w:num>
  <w:num w:numId="21">
    <w:abstractNumId w:val="49"/>
  </w:num>
  <w:num w:numId="22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2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87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0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67" w:hanging="10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28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4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07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3"/>
  </w:num>
  <w:num w:numId="24">
    <w:abstractNumId w:val="38"/>
  </w:num>
  <w:num w:numId="25">
    <w:abstractNumId w:val="47"/>
  </w:num>
  <w:num w:numId="26">
    <w:abstractNumId w:val="41"/>
  </w:num>
  <w:num w:numId="27">
    <w:abstractNumId w:val="40"/>
  </w:num>
  <w:num w:numId="28">
    <w:abstractNumId w:val="45"/>
  </w:num>
  <w:num w:numId="29">
    <w:abstractNumId w:val="39"/>
  </w:num>
  <w:num w:numId="3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59"/>
    <w:rsid w:val="00007C22"/>
    <w:rsid w:val="000427F0"/>
    <w:rsid w:val="0005510B"/>
    <w:rsid w:val="00065D9F"/>
    <w:rsid w:val="00072055"/>
    <w:rsid w:val="00076336"/>
    <w:rsid w:val="00090A51"/>
    <w:rsid w:val="00097D87"/>
    <w:rsid w:val="000A0766"/>
    <w:rsid w:val="000A2DCC"/>
    <w:rsid w:val="000B6F49"/>
    <w:rsid w:val="000C0DCA"/>
    <w:rsid w:val="000D13FD"/>
    <w:rsid w:val="00104388"/>
    <w:rsid w:val="00114AB3"/>
    <w:rsid w:val="00120337"/>
    <w:rsid w:val="0012142C"/>
    <w:rsid w:val="0012165D"/>
    <w:rsid w:val="001332B1"/>
    <w:rsid w:val="0013413B"/>
    <w:rsid w:val="00135F0C"/>
    <w:rsid w:val="0014601D"/>
    <w:rsid w:val="0016322B"/>
    <w:rsid w:val="00173030"/>
    <w:rsid w:val="001777D2"/>
    <w:rsid w:val="00184907"/>
    <w:rsid w:val="001A4AA0"/>
    <w:rsid w:val="001A4BD5"/>
    <w:rsid w:val="001A5C33"/>
    <w:rsid w:val="001A6603"/>
    <w:rsid w:val="001B2795"/>
    <w:rsid w:val="001C2BC4"/>
    <w:rsid w:val="001E4ADD"/>
    <w:rsid w:val="00201754"/>
    <w:rsid w:val="00205411"/>
    <w:rsid w:val="0023546F"/>
    <w:rsid w:val="00244B84"/>
    <w:rsid w:val="0024525A"/>
    <w:rsid w:val="00246B2F"/>
    <w:rsid w:val="00251192"/>
    <w:rsid w:val="00253AAB"/>
    <w:rsid w:val="00255545"/>
    <w:rsid w:val="002B01FB"/>
    <w:rsid w:val="002B54DF"/>
    <w:rsid w:val="002B554F"/>
    <w:rsid w:val="002C0CDF"/>
    <w:rsid w:val="002C13EA"/>
    <w:rsid w:val="002F4DE1"/>
    <w:rsid w:val="0031068F"/>
    <w:rsid w:val="003163FB"/>
    <w:rsid w:val="00326776"/>
    <w:rsid w:val="00331A95"/>
    <w:rsid w:val="00333B9A"/>
    <w:rsid w:val="003351CE"/>
    <w:rsid w:val="003416E2"/>
    <w:rsid w:val="00343BAC"/>
    <w:rsid w:val="00350071"/>
    <w:rsid w:val="00354252"/>
    <w:rsid w:val="00366B38"/>
    <w:rsid w:val="00387F8F"/>
    <w:rsid w:val="00390174"/>
    <w:rsid w:val="00394E82"/>
    <w:rsid w:val="003C57DF"/>
    <w:rsid w:val="003E4054"/>
    <w:rsid w:val="003E668E"/>
    <w:rsid w:val="003E7374"/>
    <w:rsid w:val="003F5F27"/>
    <w:rsid w:val="004154B5"/>
    <w:rsid w:val="00415A14"/>
    <w:rsid w:val="0042479A"/>
    <w:rsid w:val="00431C37"/>
    <w:rsid w:val="0044141E"/>
    <w:rsid w:val="00452156"/>
    <w:rsid w:val="00475368"/>
    <w:rsid w:val="00482C51"/>
    <w:rsid w:val="0049448A"/>
    <w:rsid w:val="004B46B7"/>
    <w:rsid w:val="004C436A"/>
    <w:rsid w:val="004C7663"/>
    <w:rsid w:val="004D59F6"/>
    <w:rsid w:val="004F112A"/>
    <w:rsid w:val="004F7917"/>
    <w:rsid w:val="00507A8F"/>
    <w:rsid w:val="00533B4B"/>
    <w:rsid w:val="0053628E"/>
    <w:rsid w:val="00536561"/>
    <w:rsid w:val="005428AA"/>
    <w:rsid w:val="00550615"/>
    <w:rsid w:val="005643D9"/>
    <w:rsid w:val="005645D4"/>
    <w:rsid w:val="00573D99"/>
    <w:rsid w:val="00574AEE"/>
    <w:rsid w:val="005776AB"/>
    <w:rsid w:val="005805B1"/>
    <w:rsid w:val="005932F5"/>
    <w:rsid w:val="005B0990"/>
    <w:rsid w:val="005B4FB5"/>
    <w:rsid w:val="005C04EE"/>
    <w:rsid w:val="005C6BCB"/>
    <w:rsid w:val="005D521E"/>
    <w:rsid w:val="005D6E1C"/>
    <w:rsid w:val="005D7637"/>
    <w:rsid w:val="005F6056"/>
    <w:rsid w:val="0060411B"/>
    <w:rsid w:val="00610FAF"/>
    <w:rsid w:val="00646983"/>
    <w:rsid w:val="006474E9"/>
    <w:rsid w:val="0065273D"/>
    <w:rsid w:val="00652DA1"/>
    <w:rsid w:val="006532F1"/>
    <w:rsid w:val="00663597"/>
    <w:rsid w:val="0067347F"/>
    <w:rsid w:val="006A0C4B"/>
    <w:rsid w:val="006A6E73"/>
    <w:rsid w:val="006B142B"/>
    <w:rsid w:val="006B1A29"/>
    <w:rsid w:val="006D7A0E"/>
    <w:rsid w:val="00704B8B"/>
    <w:rsid w:val="00705185"/>
    <w:rsid w:val="00722967"/>
    <w:rsid w:val="0073169D"/>
    <w:rsid w:val="007730EA"/>
    <w:rsid w:val="00777D2A"/>
    <w:rsid w:val="007811AD"/>
    <w:rsid w:val="00786EE4"/>
    <w:rsid w:val="007929FD"/>
    <w:rsid w:val="007A1D9E"/>
    <w:rsid w:val="007A54F4"/>
    <w:rsid w:val="007E73E8"/>
    <w:rsid w:val="00810228"/>
    <w:rsid w:val="00810D40"/>
    <w:rsid w:val="00812BF5"/>
    <w:rsid w:val="00813786"/>
    <w:rsid w:val="00820F92"/>
    <w:rsid w:val="008264AE"/>
    <w:rsid w:val="00830F03"/>
    <w:rsid w:val="00835F3B"/>
    <w:rsid w:val="0084766A"/>
    <w:rsid w:val="00861A8F"/>
    <w:rsid w:val="008B7128"/>
    <w:rsid w:val="008C7585"/>
    <w:rsid w:val="008E01E2"/>
    <w:rsid w:val="008E0A9F"/>
    <w:rsid w:val="008F0230"/>
    <w:rsid w:val="008F3B3E"/>
    <w:rsid w:val="00906975"/>
    <w:rsid w:val="00956E61"/>
    <w:rsid w:val="00973446"/>
    <w:rsid w:val="00974147"/>
    <w:rsid w:val="009A2D08"/>
    <w:rsid w:val="009A367A"/>
    <w:rsid w:val="009F7B59"/>
    <w:rsid w:val="00A047F4"/>
    <w:rsid w:val="00A25D69"/>
    <w:rsid w:val="00A3473D"/>
    <w:rsid w:val="00A37455"/>
    <w:rsid w:val="00A40569"/>
    <w:rsid w:val="00A41100"/>
    <w:rsid w:val="00A63E87"/>
    <w:rsid w:val="00A63EB6"/>
    <w:rsid w:val="00A875C9"/>
    <w:rsid w:val="00AA02FE"/>
    <w:rsid w:val="00AA2216"/>
    <w:rsid w:val="00AA2B14"/>
    <w:rsid w:val="00AC02EB"/>
    <w:rsid w:val="00AC6F26"/>
    <w:rsid w:val="00AD5FC9"/>
    <w:rsid w:val="00AD6A63"/>
    <w:rsid w:val="00AE653D"/>
    <w:rsid w:val="00B227C5"/>
    <w:rsid w:val="00B275FB"/>
    <w:rsid w:val="00B30466"/>
    <w:rsid w:val="00B42044"/>
    <w:rsid w:val="00B44CFC"/>
    <w:rsid w:val="00B64D62"/>
    <w:rsid w:val="00B93963"/>
    <w:rsid w:val="00BA1A12"/>
    <w:rsid w:val="00BA1E8B"/>
    <w:rsid w:val="00BC3E24"/>
    <w:rsid w:val="00BD2999"/>
    <w:rsid w:val="00BE12CF"/>
    <w:rsid w:val="00BF0942"/>
    <w:rsid w:val="00C218D6"/>
    <w:rsid w:val="00C318BA"/>
    <w:rsid w:val="00C41359"/>
    <w:rsid w:val="00C51A21"/>
    <w:rsid w:val="00C62449"/>
    <w:rsid w:val="00C63396"/>
    <w:rsid w:val="00C80D12"/>
    <w:rsid w:val="00C8362D"/>
    <w:rsid w:val="00C93D72"/>
    <w:rsid w:val="00C9625E"/>
    <w:rsid w:val="00CA5FA0"/>
    <w:rsid w:val="00CB0972"/>
    <w:rsid w:val="00CB14F5"/>
    <w:rsid w:val="00CB689D"/>
    <w:rsid w:val="00CC1F09"/>
    <w:rsid w:val="00CD2FD1"/>
    <w:rsid w:val="00CF451E"/>
    <w:rsid w:val="00CF46DB"/>
    <w:rsid w:val="00D02905"/>
    <w:rsid w:val="00D12ADC"/>
    <w:rsid w:val="00D13E80"/>
    <w:rsid w:val="00D24CBF"/>
    <w:rsid w:val="00D5284E"/>
    <w:rsid w:val="00D61FDE"/>
    <w:rsid w:val="00D63351"/>
    <w:rsid w:val="00D64E31"/>
    <w:rsid w:val="00D94D81"/>
    <w:rsid w:val="00DA1367"/>
    <w:rsid w:val="00DB2DD0"/>
    <w:rsid w:val="00DB5CD9"/>
    <w:rsid w:val="00DC5B30"/>
    <w:rsid w:val="00DC659A"/>
    <w:rsid w:val="00DF3B3F"/>
    <w:rsid w:val="00DF418F"/>
    <w:rsid w:val="00DF4593"/>
    <w:rsid w:val="00E0263B"/>
    <w:rsid w:val="00E02716"/>
    <w:rsid w:val="00E031B4"/>
    <w:rsid w:val="00E15401"/>
    <w:rsid w:val="00E17501"/>
    <w:rsid w:val="00E2080E"/>
    <w:rsid w:val="00E36F8C"/>
    <w:rsid w:val="00E43C2C"/>
    <w:rsid w:val="00E614F2"/>
    <w:rsid w:val="00E648F0"/>
    <w:rsid w:val="00E762C9"/>
    <w:rsid w:val="00EA2CC7"/>
    <w:rsid w:val="00EA5A09"/>
    <w:rsid w:val="00ED291A"/>
    <w:rsid w:val="00EE5D24"/>
    <w:rsid w:val="00EE73E8"/>
    <w:rsid w:val="00EF27A9"/>
    <w:rsid w:val="00EF5064"/>
    <w:rsid w:val="00F078A1"/>
    <w:rsid w:val="00F30C97"/>
    <w:rsid w:val="00F41070"/>
    <w:rsid w:val="00F41C7E"/>
    <w:rsid w:val="00F54ECD"/>
    <w:rsid w:val="00F55722"/>
    <w:rsid w:val="00F70019"/>
    <w:rsid w:val="00F77B8A"/>
    <w:rsid w:val="00F93F9C"/>
    <w:rsid w:val="00FA0AD8"/>
    <w:rsid w:val="00FA2151"/>
    <w:rsid w:val="00FB4DC0"/>
    <w:rsid w:val="00FC1D62"/>
    <w:rsid w:val="00FF6C5B"/>
    <w:rsid w:val="00FF7154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8DC85"/>
  <w15:docId w15:val="{F160E366-1A9D-434E-B107-DD28B4CE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7F0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27F0"/>
    <w:pPr>
      <w:keepNext/>
      <w:keepLines/>
      <w:widowControl/>
      <w:suppressAutoHyphens w:val="0"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u w:color="00000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8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2795"/>
    <w:rPr>
      <w:rFonts w:ascii="Wingdings" w:hAnsi="Wingdings"/>
    </w:rPr>
  </w:style>
  <w:style w:type="character" w:customStyle="1" w:styleId="WW8Num16z0">
    <w:name w:val="WW8Num16z0"/>
    <w:rsid w:val="001B2795"/>
    <w:rPr>
      <w:rFonts w:ascii="Wingdings" w:hAnsi="Wingdings"/>
    </w:rPr>
  </w:style>
  <w:style w:type="character" w:customStyle="1" w:styleId="WW8Num18z0">
    <w:name w:val="WW8Num18z0"/>
    <w:rsid w:val="001B2795"/>
    <w:rPr>
      <w:rFonts w:ascii="Wingdings" w:hAnsi="Wingdings"/>
    </w:rPr>
  </w:style>
  <w:style w:type="character" w:customStyle="1" w:styleId="Absatz-Standardschriftart">
    <w:name w:val="Absatz-Standardschriftart"/>
    <w:rsid w:val="001B2795"/>
  </w:style>
  <w:style w:type="character" w:customStyle="1" w:styleId="WW-Absatz-Standardschriftart">
    <w:name w:val="WW-Absatz-Standardschriftart"/>
    <w:rsid w:val="001B2795"/>
  </w:style>
  <w:style w:type="character" w:customStyle="1" w:styleId="WW8Num2z1">
    <w:name w:val="WW8Num2z1"/>
    <w:rsid w:val="001B2795"/>
    <w:rPr>
      <w:rFonts w:ascii="Courier New" w:hAnsi="Courier New" w:cs="Courier New"/>
    </w:rPr>
  </w:style>
  <w:style w:type="character" w:customStyle="1" w:styleId="WW8Num2z3">
    <w:name w:val="WW8Num2z3"/>
    <w:rsid w:val="001B2795"/>
    <w:rPr>
      <w:rFonts w:ascii="Symbol" w:hAnsi="Symbol"/>
    </w:rPr>
  </w:style>
  <w:style w:type="character" w:customStyle="1" w:styleId="WW8Num16z1">
    <w:name w:val="WW8Num16z1"/>
    <w:rsid w:val="001B2795"/>
    <w:rPr>
      <w:rFonts w:ascii="Courier New" w:hAnsi="Courier New" w:cs="Courier New"/>
    </w:rPr>
  </w:style>
  <w:style w:type="character" w:customStyle="1" w:styleId="WW8Num16z3">
    <w:name w:val="WW8Num16z3"/>
    <w:rsid w:val="001B2795"/>
    <w:rPr>
      <w:rFonts w:ascii="Symbol" w:hAnsi="Symbol"/>
    </w:rPr>
  </w:style>
  <w:style w:type="character" w:customStyle="1" w:styleId="WW8Num18z1">
    <w:name w:val="WW8Num18z1"/>
    <w:rsid w:val="001B2795"/>
    <w:rPr>
      <w:rFonts w:ascii="Courier New" w:hAnsi="Courier New" w:cs="Courier New"/>
    </w:rPr>
  </w:style>
  <w:style w:type="character" w:customStyle="1" w:styleId="WW8Num18z3">
    <w:name w:val="WW8Num18z3"/>
    <w:rsid w:val="001B2795"/>
    <w:rPr>
      <w:rFonts w:ascii="Symbol" w:hAnsi="Symbol"/>
    </w:rPr>
  </w:style>
  <w:style w:type="character" w:customStyle="1" w:styleId="Domylnaczcionkaakapitu1">
    <w:name w:val="Domyślna czcionka akapitu1"/>
    <w:rsid w:val="001B2795"/>
  </w:style>
  <w:style w:type="character" w:customStyle="1" w:styleId="NumberingSymbols">
    <w:name w:val="Numbering Symbols"/>
    <w:rsid w:val="001B2795"/>
  </w:style>
  <w:style w:type="character" w:customStyle="1" w:styleId="BulletSymbols">
    <w:name w:val="Bullet Symbols"/>
    <w:rsid w:val="001B2795"/>
    <w:rPr>
      <w:rFonts w:ascii="OpenSymbol" w:eastAsia="OpenSymbol" w:hAnsi="OpenSymbol" w:cs="OpenSymbol"/>
    </w:rPr>
  </w:style>
  <w:style w:type="character" w:customStyle="1" w:styleId="Internetlink">
    <w:name w:val="Internet link"/>
    <w:rsid w:val="001B2795"/>
    <w:rPr>
      <w:color w:val="000080"/>
      <w:u w:val="single"/>
    </w:rPr>
  </w:style>
  <w:style w:type="character" w:customStyle="1" w:styleId="VisitedInternetLink">
    <w:name w:val="Visited Internet Link"/>
    <w:rsid w:val="001B2795"/>
    <w:rPr>
      <w:color w:val="800000"/>
      <w:u w:val="single"/>
    </w:rPr>
  </w:style>
  <w:style w:type="character" w:styleId="Hipercze">
    <w:name w:val="Hyperlink"/>
    <w:rsid w:val="001B2795"/>
    <w:rPr>
      <w:color w:val="000080"/>
      <w:u w:val="single"/>
    </w:rPr>
  </w:style>
  <w:style w:type="character" w:customStyle="1" w:styleId="Znakinumeracji">
    <w:name w:val="Znaki numeracji"/>
    <w:rsid w:val="001B2795"/>
  </w:style>
  <w:style w:type="paragraph" w:customStyle="1" w:styleId="Nagwek1">
    <w:name w:val="Nagłówek1"/>
    <w:basedOn w:val="Normalny"/>
    <w:next w:val="Tekstpodstawowy"/>
    <w:rsid w:val="001B2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B2795"/>
    <w:pPr>
      <w:spacing w:after="120"/>
    </w:pPr>
  </w:style>
  <w:style w:type="paragraph" w:styleId="Lista">
    <w:name w:val="List"/>
    <w:basedOn w:val="Textbody"/>
    <w:rsid w:val="001B2795"/>
    <w:rPr>
      <w:rFonts w:cs="Tahoma"/>
    </w:rPr>
  </w:style>
  <w:style w:type="paragraph" w:customStyle="1" w:styleId="Podpis1">
    <w:name w:val="Podpis1"/>
    <w:basedOn w:val="Normalny"/>
    <w:rsid w:val="001B27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2795"/>
    <w:pPr>
      <w:suppressLineNumbers/>
    </w:pPr>
    <w:rPr>
      <w:rFonts w:cs="Mangal"/>
    </w:rPr>
  </w:style>
  <w:style w:type="paragraph" w:customStyle="1" w:styleId="Standard">
    <w:name w:val="Standard"/>
    <w:rsid w:val="001B279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B2795"/>
    <w:pPr>
      <w:spacing w:after="120"/>
    </w:pPr>
  </w:style>
  <w:style w:type="paragraph" w:customStyle="1" w:styleId="Nagwek2">
    <w:name w:val="Nagłówek2"/>
    <w:basedOn w:val="Standard"/>
    <w:next w:val="Textbody"/>
    <w:rsid w:val="001B27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1B27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B2795"/>
    <w:pPr>
      <w:suppressLineNumbers/>
    </w:pPr>
    <w:rPr>
      <w:rFonts w:cs="Tahoma"/>
    </w:rPr>
  </w:style>
  <w:style w:type="paragraph" w:customStyle="1" w:styleId="Nagwek11">
    <w:name w:val="Nagłówek 11"/>
    <w:basedOn w:val="Nagwek2"/>
    <w:next w:val="Textbody"/>
    <w:rsid w:val="001B2795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41">
    <w:name w:val="Nagłówek 41"/>
    <w:basedOn w:val="Nagwek2"/>
    <w:next w:val="Textbody"/>
    <w:rsid w:val="001B2795"/>
    <w:rPr>
      <w:rFonts w:ascii="Times New Roman" w:eastAsia="Arial Unicode MS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1B2795"/>
    <w:pPr>
      <w:suppressLineNumbers/>
    </w:pPr>
  </w:style>
  <w:style w:type="paragraph" w:customStyle="1" w:styleId="TableHeading">
    <w:name w:val="Table Heading"/>
    <w:basedOn w:val="TableContents"/>
    <w:rsid w:val="001B2795"/>
    <w:pPr>
      <w:jc w:val="center"/>
    </w:pPr>
    <w:rPr>
      <w:b/>
      <w:bCs/>
    </w:rPr>
  </w:style>
  <w:style w:type="paragraph" w:customStyle="1" w:styleId="Nagwek21">
    <w:name w:val="Nagłówek 21"/>
    <w:basedOn w:val="Nagwek2"/>
    <w:next w:val="Textbody"/>
    <w:rsid w:val="001B2795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Default">
    <w:name w:val="Default"/>
    <w:rsid w:val="001B2795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B2795"/>
    <w:pPr>
      <w:suppressLineNumbers/>
    </w:pPr>
  </w:style>
  <w:style w:type="paragraph" w:customStyle="1" w:styleId="Nagwektabeli">
    <w:name w:val="Nagłówek tabeli"/>
    <w:basedOn w:val="Zawartotabeli"/>
    <w:rsid w:val="001B27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F0C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7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D87"/>
    <w:rPr>
      <w:rFonts w:eastAsia="Lucida Sans Unicode"/>
      <w:kern w:val="1"/>
      <w:sz w:val="24"/>
      <w:szCs w:val="24"/>
      <w:lang w:eastAsia="ar-SA"/>
    </w:rPr>
  </w:style>
  <w:style w:type="character" w:customStyle="1" w:styleId="alb">
    <w:name w:val="a_lb"/>
    <w:basedOn w:val="Domylnaczcionkaakapitu"/>
    <w:rsid w:val="007929FD"/>
  </w:style>
  <w:style w:type="numbering" w:customStyle="1" w:styleId="Zaimportowanystyl2">
    <w:name w:val="Zaimportowany styl 2"/>
    <w:rsid w:val="00F41C7E"/>
    <w:pPr>
      <w:numPr>
        <w:numId w:val="21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7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7F0"/>
    <w:rPr>
      <w:rFonts w:eastAsia="Lucida Sans Unicode"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7F0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0427F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27F0"/>
    <w:pPr>
      <w:widowControl/>
      <w:suppressAutoHyphens w:val="0"/>
      <w:ind w:left="720" w:hanging="720"/>
      <w:jc w:val="both"/>
      <w:textAlignment w:val="auto"/>
    </w:pPr>
    <w:rPr>
      <w:rFonts w:eastAsia="Calibri"/>
      <w:kern w:val="0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27F0"/>
    <w:rPr>
      <w:rFonts w:eastAsia="Calibri"/>
      <w:u w:color="000000"/>
      <w:lang w:eastAsia="en-GB"/>
    </w:rPr>
  </w:style>
  <w:style w:type="character" w:customStyle="1" w:styleId="DeltaViewInsertion">
    <w:name w:val="DeltaView Insertion"/>
    <w:rsid w:val="000427F0"/>
    <w:rPr>
      <w:b/>
      <w:i/>
      <w:spacing w:val="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8AA"/>
    <w:rPr>
      <w:rFonts w:asciiTheme="majorHAnsi" w:eastAsiaTheme="majorEastAsia" w:hAnsiTheme="majorHAnsi" w:cstheme="majorBidi"/>
      <w:color w:val="404040" w:themeColor="text1" w:themeTint="BF"/>
      <w:kern w:val="1"/>
      <w:lang w:eastAsia="ar-SA"/>
    </w:rPr>
  </w:style>
  <w:style w:type="paragraph" w:customStyle="1" w:styleId="Tekstpodstawowy21">
    <w:name w:val="Tekst podstawowy 21"/>
    <w:basedOn w:val="Normalny"/>
    <w:rsid w:val="005428AA"/>
    <w:pPr>
      <w:widowControl/>
      <w:spacing w:after="120" w:line="480" w:lineRule="auto"/>
      <w:textAlignment w:val="auto"/>
    </w:pPr>
    <w:rPr>
      <w:rFonts w:eastAsia="Times New Roman" w:cs="Calibri"/>
      <w:kern w:val="0"/>
      <w:u w:color="000000"/>
    </w:rPr>
  </w:style>
  <w:style w:type="character" w:styleId="Odwoanieprzypisudolnego">
    <w:name w:val="footnote reference"/>
    <w:uiPriority w:val="99"/>
    <w:unhideWhenUsed/>
    <w:rsid w:val="005428AA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56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69"/>
    <w:rPr>
      <w:rFonts w:ascii="Arial" w:eastAsia="Lucida Sans Unicode" w:hAnsi="Arial" w:cs="Arial"/>
      <w:kern w:val="1"/>
      <w:sz w:val="18"/>
      <w:szCs w:val="1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1070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4FD56-A4C2-4A2A-A097-64817C53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24" baseType="variant">
      <vt:variant>
        <vt:i4>4391000</vt:i4>
      </vt:variant>
      <vt:variant>
        <vt:i4>9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http://www.ilza.ornet.pl/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http://www.zeasilza.biposwiata.pl/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2020-07-21T10:03:00Z</cp:lastPrinted>
  <dcterms:created xsi:type="dcterms:W3CDTF">2021-08-12T10:35:00Z</dcterms:created>
  <dcterms:modified xsi:type="dcterms:W3CDTF">2021-08-12T10:35:00Z</dcterms:modified>
</cp:coreProperties>
</file>