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255D" w14:textId="3CF40705" w:rsidR="0069732C" w:rsidRPr="006F7ED0" w:rsidRDefault="0069732C" w:rsidP="0069732C">
      <w:pPr>
        <w:pBdr>
          <w:bottom w:val="single" w:sz="4" w:space="1" w:color="auto"/>
        </w:pBdr>
        <w:jc w:val="right"/>
        <w:rPr>
          <w:b/>
          <w:bCs/>
          <w:i/>
          <w:iCs/>
        </w:rPr>
      </w:pPr>
      <w:r w:rsidRPr="006F7ED0">
        <w:rPr>
          <w:b/>
          <w:bCs/>
          <w:i/>
          <w:iCs/>
        </w:rPr>
        <w:t>Załącznik nr 5 do SWZ</w:t>
      </w:r>
    </w:p>
    <w:p w14:paraId="5E755453" w14:textId="77777777" w:rsidR="0069732C" w:rsidRPr="00EA47D1" w:rsidRDefault="0069732C" w:rsidP="0069732C">
      <w:pPr>
        <w:pBdr>
          <w:bottom w:val="single" w:sz="4" w:space="1" w:color="auto"/>
        </w:pBdr>
        <w:jc w:val="right"/>
      </w:pPr>
      <w:r w:rsidRPr="00EA47D1">
        <w:t>/wzór umowy/</w:t>
      </w:r>
    </w:p>
    <w:p w14:paraId="5630D170" w14:textId="77777777" w:rsidR="0069732C" w:rsidRDefault="0069732C" w:rsidP="0069732C">
      <w:pPr>
        <w:pStyle w:val="Textbody"/>
        <w:jc w:val="both"/>
        <w:rPr>
          <w:b/>
          <w:bCs/>
          <w:sz w:val="28"/>
          <w:szCs w:val="28"/>
        </w:rPr>
      </w:pPr>
    </w:p>
    <w:p w14:paraId="29DF94FF" w14:textId="77777777" w:rsidR="0069732C" w:rsidRDefault="0069732C" w:rsidP="0069732C">
      <w:pPr>
        <w:pStyle w:val="Text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</w:t>
      </w:r>
    </w:p>
    <w:p w14:paraId="0163D647" w14:textId="77777777" w:rsidR="0069732C" w:rsidRDefault="0069732C" w:rsidP="0069732C">
      <w:pPr>
        <w:pStyle w:val="Textbody"/>
        <w:jc w:val="both"/>
        <w:rPr>
          <w:b/>
          <w:bCs/>
        </w:rPr>
      </w:pPr>
    </w:p>
    <w:p w14:paraId="6E201AE3" w14:textId="77777777" w:rsidR="0069732C" w:rsidRDefault="0069732C" w:rsidP="0069732C">
      <w:pPr>
        <w:pStyle w:val="Textbody"/>
        <w:jc w:val="both"/>
      </w:pPr>
      <w:r>
        <w:t>Niniejsza umowa, zwana dalej „Umową” została zawarta w dniu  ..........................................</w:t>
      </w:r>
    </w:p>
    <w:p w14:paraId="60B4600A" w14:textId="58E0908B" w:rsidR="0069732C" w:rsidRDefault="0069732C" w:rsidP="0069732C">
      <w:pPr>
        <w:pStyle w:val="Textbody"/>
        <w:jc w:val="both"/>
      </w:pPr>
      <w:r>
        <w:t xml:space="preserve">po przeprowadzeniu postępowania o zamówienie publiczne w trybie podstawowym – bez przeprowadzenia negocjacji, </w:t>
      </w:r>
    </w:p>
    <w:p w14:paraId="02D54278" w14:textId="77777777" w:rsidR="0069732C" w:rsidRDefault="0069732C" w:rsidP="0069732C">
      <w:pPr>
        <w:pStyle w:val="Textbody"/>
        <w:jc w:val="both"/>
      </w:pPr>
      <w:r>
        <w:t xml:space="preserve">pomiędzy </w:t>
      </w:r>
      <w:r>
        <w:rPr>
          <w:b/>
          <w:bCs/>
        </w:rPr>
        <w:t xml:space="preserve">Zespołem Ekonomiczno- Administracyjnym Szkół w Iłży, Os. St. Staszica 13, </w:t>
      </w:r>
      <w:r>
        <w:rPr>
          <w:b/>
          <w:bCs/>
        </w:rPr>
        <w:br/>
        <w:t>27-100 Iłża</w:t>
      </w:r>
      <w:r>
        <w:t>,  reprezentowanym przez:</w:t>
      </w:r>
    </w:p>
    <w:p w14:paraId="4A63991C" w14:textId="751DB1B8" w:rsidR="0069732C" w:rsidRDefault="0069732C" w:rsidP="0069732C">
      <w:pPr>
        <w:pStyle w:val="Textbody"/>
        <w:jc w:val="both"/>
        <w:rPr>
          <w:b/>
          <w:bCs/>
          <w:i/>
          <w:iCs/>
        </w:rPr>
      </w:pPr>
      <w:r>
        <w:rPr>
          <w:b/>
          <w:bCs/>
        </w:rPr>
        <w:t>Dyrektor</w:t>
      </w:r>
      <w:r>
        <w:t xml:space="preserve"> – </w:t>
      </w:r>
      <w:r>
        <w:rPr>
          <w:b/>
          <w:bCs/>
          <w:i/>
          <w:iCs/>
        </w:rPr>
        <w:t>………………</w:t>
      </w:r>
    </w:p>
    <w:p w14:paraId="69F5A4C2" w14:textId="6E7FF1E3" w:rsidR="0069732C" w:rsidRDefault="0069732C" w:rsidP="0069732C">
      <w:pPr>
        <w:pStyle w:val="Textbody"/>
        <w:jc w:val="both"/>
        <w:rPr>
          <w:b/>
          <w:bCs/>
          <w:i/>
          <w:iCs/>
        </w:rPr>
      </w:pPr>
      <w:r>
        <w:t xml:space="preserve">przy kontrasygnacie </w:t>
      </w:r>
      <w:r>
        <w:rPr>
          <w:b/>
          <w:bCs/>
        </w:rPr>
        <w:t>Głównego Księgowego - ……………….</w:t>
      </w:r>
    </w:p>
    <w:p w14:paraId="0FBE924D" w14:textId="77777777" w:rsidR="0069732C" w:rsidRPr="0005510B" w:rsidRDefault="0069732C" w:rsidP="0069732C">
      <w:pPr>
        <w:pStyle w:val="Textbody"/>
        <w:jc w:val="both"/>
        <w:rPr>
          <w:i/>
          <w:iCs/>
        </w:rPr>
      </w:pPr>
      <w:r>
        <w:t xml:space="preserve">zwanym dalej </w:t>
      </w:r>
      <w:r>
        <w:rPr>
          <w:i/>
          <w:iCs/>
        </w:rPr>
        <w:t>Zamawiającym,</w:t>
      </w:r>
    </w:p>
    <w:p w14:paraId="1CFF5610" w14:textId="77777777" w:rsidR="0069732C" w:rsidRDefault="0069732C" w:rsidP="0069732C">
      <w:pPr>
        <w:pStyle w:val="Textbody"/>
        <w:jc w:val="both"/>
      </w:pPr>
      <w:r>
        <w:t>a .....................................................................................................................</w:t>
      </w:r>
    </w:p>
    <w:p w14:paraId="0A955F3C" w14:textId="77777777" w:rsidR="0069732C" w:rsidRDefault="0069732C" w:rsidP="0069732C">
      <w:pPr>
        <w:pStyle w:val="Textbody"/>
        <w:jc w:val="both"/>
      </w:pPr>
      <w:r>
        <w:t>na podstawie wpisu do ewidencji (KRS) pod nr .......................................................</w:t>
      </w:r>
    </w:p>
    <w:p w14:paraId="1F7335D9" w14:textId="77777777" w:rsidR="0069732C" w:rsidRDefault="0069732C" w:rsidP="0069732C">
      <w:pPr>
        <w:pStyle w:val="Textbody"/>
        <w:jc w:val="both"/>
      </w:pPr>
      <w:r>
        <w:t> z siedzibą w ...................................................................................................</w:t>
      </w:r>
    </w:p>
    <w:p w14:paraId="21E59063" w14:textId="77777777" w:rsidR="0069732C" w:rsidRDefault="0069732C" w:rsidP="0069732C">
      <w:pPr>
        <w:pStyle w:val="Textbody"/>
        <w:jc w:val="both"/>
      </w:pPr>
      <w:r>
        <w:t xml:space="preserve"> zwanym dalej </w:t>
      </w:r>
      <w:r>
        <w:rPr>
          <w:i/>
          <w:iCs/>
        </w:rPr>
        <w:t>Wykonawcą</w:t>
      </w:r>
      <w:r>
        <w:t>,</w:t>
      </w:r>
    </w:p>
    <w:p w14:paraId="7EE0F589" w14:textId="77777777" w:rsidR="0069732C" w:rsidRDefault="0069732C" w:rsidP="0069732C">
      <w:pPr>
        <w:pStyle w:val="Textbody"/>
        <w:jc w:val="center"/>
      </w:pPr>
      <w:r>
        <w:t>§ 1</w:t>
      </w:r>
    </w:p>
    <w:p w14:paraId="4FE43037" w14:textId="7613A488" w:rsidR="0069732C" w:rsidRPr="00C815E4" w:rsidRDefault="0069732C" w:rsidP="00C815E4">
      <w:pPr>
        <w:pStyle w:val="Textbody"/>
        <w:numPr>
          <w:ilvl w:val="0"/>
          <w:numId w:val="4"/>
        </w:numPr>
        <w:jc w:val="both"/>
      </w:pPr>
      <w:r>
        <w:t>Przedmiotem Umowy jest „Sprzedaż artykułów żywnościowych zwanych dalej towarem tj. ………………………………………………………………………  do stołówek szkolnych i przeszklonych:  </w:t>
      </w:r>
    </w:p>
    <w:p w14:paraId="188D4863" w14:textId="759FD9A6" w:rsidR="00C815E4" w:rsidRPr="00C815E4" w:rsidRDefault="00C815E4" w:rsidP="00C815E4">
      <w:pPr>
        <w:pStyle w:val="Textbody"/>
        <w:numPr>
          <w:ilvl w:val="0"/>
          <w:numId w:val="9"/>
        </w:numPr>
        <w:ind w:left="1134"/>
        <w:rPr>
          <w:b/>
        </w:rPr>
      </w:pPr>
      <w:bookmarkStart w:id="0" w:name="_Hlk75504643"/>
      <w:r w:rsidRPr="00C815E4">
        <w:rPr>
          <w:b/>
        </w:rPr>
        <w:t>Szkoła Podstawowa im. Marszałka Józefa Piłsudskiego w Iłży</w:t>
      </w:r>
    </w:p>
    <w:p w14:paraId="7F1ECDC3" w14:textId="77777777" w:rsidR="00C815E4" w:rsidRPr="00C815E4" w:rsidRDefault="00C815E4" w:rsidP="00C815E4">
      <w:pPr>
        <w:pStyle w:val="Textbody"/>
        <w:ind w:left="1134"/>
        <w:rPr>
          <w:b/>
        </w:rPr>
      </w:pPr>
      <w:r w:rsidRPr="00C815E4">
        <w:rPr>
          <w:b/>
        </w:rPr>
        <w:t>ul. Bodzentyńska 45, 27-100 Iłża</w:t>
      </w:r>
    </w:p>
    <w:p w14:paraId="5BC89CD6" w14:textId="77777777" w:rsidR="00C815E4" w:rsidRPr="00C815E4" w:rsidRDefault="00C815E4" w:rsidP="00C815E4">
      <w:pPr>
        <w:pStyle w:val="Textbody"/>
        <w:numPr>
          <w:ilvl w:val="0"/>
          <w:numId w:val="9"/>
        </w:numPr>
        <w:ind w:left="1134"/>
        <w:rPr>
          <w:b/>
        </w:rPr>
      </w:pPr>
      <w:r w:rsidRPr="00C815E4">
        <w:rPr>
          <w:b/>
        </w:rPr>
        <w:t>Szkoła Podstawowa im. Marszałka Józefa Piłsudskiego w Iłży</w:t>
      </w:r>
    </w:p>
    <w:p w14:paraId="3A35A645" w14:textId="77777777" w:rsidR="00C815E4" w:rsidRPr="00C815E4" w:rsidRDefault="00C815E4" w:rsidP="00C815E4">
      <w:pPr>
        <w:pStyle w:val="Textbody"/>
        <w:ind w:left="1134"/>
        <w:rPr>
          <w:b/>
        </w:rPr>
      </w:pPr>
      <w:r w:rsidRPr="00C815E4">
        <w:rPr>
          <w:b/>
        </w:rPr>
        <w:t xml:space="preserve"> ul. Wójtowska 5,27-100 Iłża </w:t>
      </w:r>
    </w:p>
    <w:bookmarkEnd w:id="0"/>
    <w:p w14:paraId="37386774" w14:textId="77777777" w:rsidR="00C815E4" w:rsidRPr="00C815E4" w:rsidRDefault="00C815E4" w:rsidP="00C815E4">
      <w:pPr>
        <w:pStyle w:val="Textbody"/>
        <w:numPr>
          <w:ilvl w:val="0"/>
          <w:numId w:val="9"/>
        </w:numPr>
        <w:ind w:left="1134"/>
        <w:rPr>
          <w:b/>
        </w:rPr>
      </w:pPr>
      <w:r w:rsidRPr="00C815E4">
        <w:rPr>
          <w:b/>
        </w:rPr>
        <w:t xml:space="preserve">Szkoła Podstawowa im. II Brygady AL. "Świt" Jasieniec Iłżecki </w:t>
      </w:r>
    </w:p>
    <w:p w14:paraId="09E5A470" w14:textId="77777777" w:rsidR="00C815E4" w:rsidRPr="00C815E4" w:rsidRDefault="00C815E4" w:rsidP="00C815E4">
      <w:pPr>
        <w:pStyle w:val="Textbody"/>
        <w:ind w:left="1134"/>
        <w:rPr>
          <w:b/>
        </w:rPr>
      </w:pPr>
      <w:r w:rsidRPr="00C815E4">
        <w:rPr>
          <w:b/>
        </w:rPr>
        <w:t>Jasieniec Iłżecki Górny 75, 27-100 Iłża</w:t>
      </w:r>
    </w:p>
    <w:p w14:paraId="49E20141" w14:textId="77777777" w:rsidR="00C815E4" w:rsidRPr="00C815E4" w:rsidRDefault="00C815E4" w:rsidP="00C815E4">
      <w:pPr>
        <w:pStyle w:val="Textbody"/>
        <w:numPr>
          <w:ilvl w:val="0"/>
          <w:numId w:val="9"/>
        </w:numPr>
        <w:ind w:left="1134"/>
        <w:rPr>
          <w:b/>
        </w:rPr>
      </w:pPr>
      <w:bookmarkStart w:id="1" w:name="_Hlk76024685"/>
      <w:r w:rsidRPr="00C815E4">
        <w:rPr>
          <w:b/>
        </w:rPr>
        <w:t>Samorządowe Przedszkole w Iłży</w:t>
      </w:r>
    </w:p>
    <w:bookmarkEnd w:id="1"/>
    <w:p w14:paraId="7E56E6A9" w14:textId="77777777" w:rsidR="00C815E4" w:rsidRPr="00C815E4" w:rsidRDefault="00C815E4" w:rsidP="00C815E4">
      <w:pPr>
        <w:pStyle w:val="Textbody"/>
        <w:ind w:left="1134"/>
        <w:rPr>
          <w:b/>
        </w:rPr>
      </w:pPr>
      <w:r w:rsidRPr="00C815E4">
        <w:rPr>
          <w:b/>
        </w:rPr>
        <w:t>Os. St. Staszica 14, 27-100 Iłża</w:t>
      </w:r>
    </w:p>
    <w:p w14:paraId="66DBEF9B" w14:textId="77777777" w:rsidR="00C815E4" w:rsidRPr="00C815E4" w:rsidRDefault="00C815E4" w:rsidP="00C815E4">
      <w:pPr>
        <w:pStyle w:val="Textbody"/>
        <w:numPr>
          <w:ilvl w:val="0"/>
          <w:numId w:val="9"/>
        </w:numPr>
        <w:ind w:left="1134"/>
        <w:rPr>
          <w:b/>
        </w:rPr>
      </w:pPr>
      <w:r w:rsidRPr="00C815E4">
        <w:rPr>
          <w:b/>
        </w:rPr>
        <w:t>Samorządowe Przedszkole w Iłży</w:t>
      </w:r>
    </w:p>
    <w:p w14:paraId="001A90BD" w14:textId="78CD3192" w:rsidR="0069732C" w:rsidRPr="00C815E4" w:rsidRDefault="00C815E4" w:rsidP="00C815E4">
      <w:pPr>
        <w:pStyle w:val="Textbody"/>
        <w:ind w:left="1134"/>
        <w:rPr>
          <w:b/>
        </w:rPr>
      </w:pPr>
      <w:r w:rsidRPr="00C815E4">
        <w:rPr>
          <w:b/>
        </w:rPr>
        <w:t>ul. Wójtowska 5,27-100 Iłża</w:t>
      </w:r>
    </w:p>
    <w:p w14:paraId="162F6593" w14:textId="77777777" w:rsidR="0069732C" w:rsidRDefault="0069732C" w:rsidP="0069732C">
      <w:pPr>
        <w:pStyle w:val="Textbody"/>
        <w:ind w:left="720"/>
        <w:jc w:val="both"/>
        <w:rPr>
          <w:b/>
          <w:bCs/>
        </w:rPr>
      </w:pPr>
    </w:p>
    <w:p w14:paraId="335873C0" w14:textId="24B9442A" w:rsidR="0069732C" w:rsidRDefault="0069732C" w:rsidP="0069732C">
      <w:pPr>
        <w:pStyle w:val="Textbody"/>
        <w:tabs>
          <w:tab w:val="left" w:pos="359"/>
        </w:tabs>
        <w:jc w:val="both"/>
      </w:pPr>
      <w:r>
        <w:tab/>
        <w:t xml:space="preserve">zgodnie ze Specyfikacją Warunków Zamówienia stanowiących integralną część </w:t>
      </w:r>
      <w:r>
        <w:tab/>
        <w:t>umowy w ilościach podanych w załączniku nr 1 do umowy.</w:t>
      </w:r>
    </w:p>
    <w:p w14:paraId="635D4932" w14:textId="77777777" w:rsidR="0069732C" w:rsidRDefault="0069732C" w:rsidP="0069732C">
      <w:pPr>
        <w:pStyle w:val="Textbody"/>
        <w:tabs>
          <w:tab w:val="left" w:pos="359"/>
        </w:tabs>
        <w:jc w:val="both"/>
      </w:pPr>
      <w:r>
        <w:t xml:space="preserve"> 2. Wykonawca zobowiązuje się sprzedać a Zamawiający kupić towary, o których mowa w ust.1</w:t>
      </w:r>
    </w:p>
    <w:p w14:paraId="0CCDFB47" w14:textId="77777777" w:rsidR="0069732C" w:rsidRDefault="0069732C" w:rsidP="0069732C">
      <w:pPr>
        <w:pStyle w:val="Textbody"/>
        <w:jc w:val="both"/>
      </w:pPr>
      <w:r>
        <w:t>  </w:t>
      </w:r>
    </w:p>
    <w:p w14:paraId="552D8CC9" w14:textId="77777777" w:rsidR="0069732C" w:rsidRDefault="0069732C" w:rsidP="0069732C">
      <w:pPr>
        <w:pStyle w:val="Textbody"/>
        <w:jc w:val="center"/>
      </w:pPr>
      <w:r>
        <w:t>§ 2</w:t>
      </w:r>
    </w:p>
    <w:p w14:paraId="4F7EEB7C" w14:textId="77777777" w:rsidR="0069732C" w:rsidRDefault="0069732C" w:rsidP="0069732C">
      <w:pPr>
        <w:pStyle w:val="Textbody"/>
        <w:numPr>
          <w:ilvl w:val="0"/>
          <w:numId w:val="1"/>
        </w:numPr>
        <w:tabs>
          <w:tab w:val="center" w:pos="426"/>
        </w:tabs>
        <w:jc w:val="both"/>
      </w:pPr>
      <w:r>
        <w:lastRenderedPageBreak/>
        <w:t>Wykonawca dostarczać będzie towar między godz. 6</w:t>
      </w:r>
      <w:r>
        <w:rPr>
          <w:vertAlign w:val="superscript"/>
        </w:rPr>
        <w:t>00</w:t>
      </w:r>
      <w:r>
        <w:t xml:space="preserve"> - 7</w:t>
      </w:r>
      <w:r>
        <w:rPr>
          <w:vertAlign w:val="superscript"/>
        </w:rPr>
        <w:t xml:space="preserve">00 </w:t>
      </w:r>
      <w:r>
        <w:t>na podstawie bieżących zamówień składanych przez uprawnionego pracownika Zamawiającego (telefonicznie lub pisemnie), odrębnie przez każdą z placówek zainteresowaną zamówieniem z przynajmniej dwudniowym wyprzedzeniem.</w:t>
      </w:r>
    </w:p>
    <w:p w14:paraId="531CE689" w14:textId="77777777" w:rsidR="0069732C" w:rsidRDefault="0069732C" w:rsidP="0069732C">
      <w:pPr>
        <w:pStyle w:val="Textbody"/>
        <w:numPr>
          <w:ilvl w:val="0"/>
          <w:numId w:val="3"/>
        </w:numPr>
        <w:tabs>
          <w:tab w:val="center" w:pos="426"/>
        </w:tabs>
        <w:jc w:val="both"/>
      </w:pPr>
      <w:r>
        <w:t>Ceny na poszczególne artykuły spożywcze muszą odpowiadać cenom zawartym   w formularzu ofertowym.</w:t>
      </w:r>
    </w:p>
    <w:p w14:paraId="16C50497" w14:textId="77777777" w:rsidR="0069732C" w:rsidRDefault="0069732C" w:rsidP="0069732C">
      <w:pPr>
        <w:pStyle w:val="Textbody"/>
        <w:numPr>
          <w:ilvl w:val="0"/>
          <w:numId w:val="3"/>
        </w:numPr>
        <w:tabs>
          <w:tab w:val="center" w:pos="426"/>
        </w:tabs>
        <w:jc w:val="both"/>
      </w:pPr>
      <w:r>
        <w:t>Maksymalna wartość brutto zamówienia wynikającego z niniejszej umowy wynosić będzie: …..........................................zł</w:t>
      </w:r>
    </w:p>
    <w:p w14:paraId="1F4DE123" w14:textId="77777777" w:rsidR="0069732C" w:rsidRDefault="0069732C" w:rsidP="0069732C">
      <w:pPr>
        <w:pStyle w:val="Textbody"/>
        <w:jc w:val="both"/>
      </w:pPr>
      <w:r>
        <w:t>(</w:t>
      </w:r>
      <w:r>
        <w:rPr>
          <w:b/>
          <w:bCs/>
          <w:i/>
          <w:iCs/>
          <w:sz w:val="22"/>
          <w:szCs w:val="22"/>
        </w:rPr>
        <w:t>słownie</w:t>
      </w:r>
      <w:r>
        <w:rPr>
          <w:i/>
          <w:iCs/>
        </w:rPr>
        <w:t>:...................................................................................00/100</w:t>
      </w:r>
      <w:r>
        <w:t>)</w:t>
      </w:r>
    </w:p>
    <w:p w14:paraId="09C2ABBF" w14:textId="77777777" w:rsidR="0069732C" w:rsidRDefault="0069732C" w:rsidP="0069732C">
      <w:pPr>
        <w:pStyle w:val="Textbody"/>
        <w:jc w:val="both"/>
        <w:rPr>
          <w:b/>
          <w:bCs/>
        </w:rPr>
      </w:pPr>
      <w:r>
        <w:t xml:space="preserve">za pakiet </w:t>
      </w:r>
      <w:r>
        <w:rPr>
          <w:b/>
          <w:bCs/>
        </w:rPr>
        <w:t>Nr …............</w:t>
      </w:r>
    </w:p>
    <w:p w14:paraId="0C43826D" w14:textId="77777777" w:rsidR="0069732C" w:rsidRDefault="0069732C" w:rsidP="0069732C">
      <w:pPr>
        <w:pStyle w:val="Textbody"/>
        <w:jc w:val="both"/>
      </w:pPr>
    </w:p>
    <w:p w14:paraId="14EF4061" w14:textId="77777777" w:rsidR="0069732C" w:rsidRDefault="0069732C" w:rsidP="0069732C">
      <w:pPr>
        <w:pStyle w:val="Textbody"/>
        <w:jc w:val="both"/>
      </w:pPr>
    </w:p>
    <w:p w14:paraId="3985863B" w14:textId="77777777" w:rsidR="0069732C" w:rsidRDefault="0069732C" w:rsidP="0069732C">
      <w:pPr>
        <w:pStyle w:val="Textbody"/>
        <w:jc w:val="center"/>
      </w:pPr>
      <w:r>
        <w:t>§ 3</w:t>
      </w:r>
    </w:p>
    <w:p w14:paraId="527B59BA" w14:textId="77777777" w:rsidR="0069732C" w:rsidRDefault="0069732C" w:rsidP="0069732C">
      <w:pPr>
        <w:pStyle w:val="Textbody"/>
        <w:numPr>
          <w:ilvl w:val="0"/>
          <w:numId w:val="7"/>
        </w:numPr>
        <w:tabs>
          <w:tab w:val="left" w:pos="0"/>
          <w:tab w:val="center" w:pos="426"/>
        </w:tabs>
        <w:spacing w:after="0"/>
        <w:jc w:val="both"/>
      </w:pPr>
      <w:r>
        <w:rPr>
          <w:color w:val="000000"/>
        </w:rPr>
        <w:t xml:space="preserve">Wykonawca na własny koszt dostarczać będzie </w:t>
      </w:r>
      <w:r>
        <w:t xml:space="preserve">towar do poszczególnych placówek oświatowych na podstawie pisemnego wydania „WZ” (wydanie zewnętrzne) a raz  </w:t>
      </w:r>
      <w:r>
        <w:br/>
        <w:t>w tygodniu dostarczy do placówki fakturę. Zamówiona dostawa nie może być dzielona.</w:t>
      </w:r>
    </w:p>
    <w:p w14:paraId="612E1BAC" w14:textId="1E30C828" w:rsidR="0069732C" w:rsidRDefault="0069732C" w:rsidP="0069732C">
      <w:pPr>
        <w:pStyle w:val="Textbody"/>
        <w:numPr>
          <w:ilvl w:val="0"/>
          <w:numId w:val="7"/>
        </w:numPr>
        <w:tabs>
          <w:tab w:val="left" w:pos="0"/>
          <w:tab w:val="center" w:pos="284"/>
        </w:tabs>
        <w:spacing w:after="0"/>
        <w:jc w:val="both"/>
      </w:pPr>
      <w:r>
        <w:t>Na Wykonawcy ciąży odpowiedzialność z tytułu uszkodzenia lub utraty towaru aż  do chwili potwierdzenia odbioru przez Zamawiającego.</w:t>
      </w:r>
    </w:p>
    <w:p w14:paraId="40E86CED" w14:textId="6E9F3D6C" w:rsidR="0069732C" w:rsidRDefault="0069732C" w:rsidP="0069732C">
      <w:pPr>
        <w:pStyle w:val="Textbody"/>
        <w:numPr>
          <w:ilvl w:val="0"/>
          <w:numId w:val="7"/>
        </w:numPr>
        <w:tabs>
          <w:tab w:val="left" w:pos="0"/>
          <w:tab w:val="center" w:pos="426"/>
        </w:tabs>
        <w:spacing w:after="0"/>
        <w:jc w:val="both"/>
      </w:pPr>
      <w:r>
        <w:t>Podstawą do wystawienia faktury jest potwierdzenie odbioru towaru, w sposób określony w  ust.1.</w:t>
      </w:r>
    </w:p>
    <w:p w14:paraId="4BA3FF8A" w14:textId="08613F9F" w:rsidR="0069732C" w:rsidRDefault="0069732C" w:rsidP="00C815E4">
      <w:pPr>
        <w:pStyle w:val="Textbody"/>
        <w:numPr>
          <w:ilvl w:val="0"/>
          <w:numId w:val="7"/>
        </w:numPr>
        <w:tabs>
          <w:tab w:val="left" w:pos="0"/>
          <w:tab w:val="center" w:pos="426"/>
        </w:tabs>
        <w:spacing w:after="0"/>
        <w:jc w:val="both"/>
      </w:pPr>
      <w:r>
        <w:t>Płatność dokonywana będzie w terminie 30 dni od daty otrzymania faktury przez Zespół Ekonomiczno-Administracyjny Szkół w Iłży, na rachunek bankowy Wykonawcy wskazany</w:t>
      </w:r>
      <w:r w:rsidR="00C815E4">
        <w:t xml:space="preserve"> </w:t>
      </w:r>
      <w:r>
        <w:t>przez niego na fakturze.</w:t>
      </w:r>
    </w:p>
    <w:p w14:paraId="6D8F39BB" w14:textId="77777777" w:rsidR="0069732C" w:rsidRDefault="0069732C" w:rsidP="0069732C">
      <w:pPr>
        <w:pStyle w:val="Textbody"/>
        <w:spacing w:after="0"/>
        <w:jc w:val="both"/>
      </w:pPr>
    </w:p>
    <w:p w14:paraId="2AA6AAA7" w14:textId="77777777" w:rsidR="0069732C" w:rsidRDefault="0069732C" w:rsidP="0069732C">
      <w:pPr>
        <w:pStyle w:val="Textbody"/>
        <w:jc w:val="center"/>
      </w:pPr>
      <w:r>
        <w:t>§ 4</w:t>
      </w:r>
    </w:p>
    <w:p w14:paraId="56ED9BEA" w14:textId="448494DC" w:rsidR="0069732C" w:rsidRDefault="0069732C" w:rsidP="0069732C">
      <w:pPr>
        <w:pStyle w:val="Textbody"/>
        <w:numPr>
          <w:ilvl w:val="0"/>
          <w:numId w:val="6"/>
        </w:numPr>
        <w:tabs>
          <w:tab w:val="clear" w:pos="0"/>
          <w:tab w:val="num" w:pos="426"/>
        </w:tabs>
        <w:ind w:left="426"/>
        <w:jc w:val="both"/>
      </w:pPr>
      <w:r>
        <w:t>Termin rozpoczęcia wykonania zamówienia ustala się na dzień 01.09.202</w:t>
      </w:r>
      <w:r w:rsidR="00C815E4">
        <w:t>1</w:t>
      </w:r>
      <w:r>
        <w:t xml:space="preserve"> r.</w:t>
      </w:r>
    </w:p>
    <w:p w14:paraId="74833247" w14:textId="5E6B2B74" w:rsidR="0069732C" w:rsidRDefault="0069732C" w:rsidP="0069732C">
      <w:pPr>
        <w:pStyle w:val="Textbody"/>
        <w:numPr>
          <w:ilvl w:val="0"/>
          <w:numId w:val="6"/>
        </w:numPr>
        <w:tabs>
          <w:tab w:val="clear" w:pos="0"/>
        </w:tabs>
        <w:ind w:left="426"/>
        <w:jc w:val="both"/>
      </w:pPr>
      <w:r>
        <w:t>Termin wykonania przedmiotu umowy   ustala się na dzień 31.08.202</w:t>
      </w:r>
      <w:r w:rsidR="00C815E4">
        <w:t>2</w:t>
      </w:r>
      <w:r>
        <w:t xml:space="preserve"> r.</w:t>
      </w:r>
    </w:p>
    <w:p w14:paraId="682CB890" w14:textId="77777777" w:rsidR="0069732C" w:rsidRDefault="0069732C" w:rsidP="0069732C">
      <w:pPr>
        <w:pStyle w:val="Textbody"/>
        <w:jc w:val="both"/>
      </w:pPr>
      <w:r>
        <w:t xml:space="preserve"> </w:t>
      </w:r>
    </w:p>
    <w:p w14:paraId="16B16660" w14:textId="77777777" w:rsidR="0069732C" w:rsidRDefault="0069732C" w:rsidP="0069732C">
      <w:pPr>
        <w:pStyle w:val="Textbody"/>
        <w:jc w:val="center"/>
      </w:pPr>
      <w:r>
        <w:t>§ 5</w:t>
      </w:r>
    </w:p>
    <w:p w14:paraId="2EB1203B" w14:textId="77777777" w:rsidR="0069732C" w:rsidRDefault="0069732C" w:rsidP="0069732C">
      <w:pPr>
        <w:pStyle w:val="Textbody"/>
        <w:jc w:val="both"/>
      </w:pPr>
      <w:r>
        <w:t>Zamawiający ma prawo zmniejszyć wielkość zamówienia, uzależniając ją od liczby dzieci żywionych w poszczególnych miesiącach jednak nie więcej niż o 10 %.</w:t>
      </w:r>
    </w:p>
    <w:p w14:paraId="5C2E497B" w14:textId="77777777" w:rsidR="0069732C" w:rsidRDefault="0069732C" w:rsidP="0069732C">
      <w:pPr>
        <w:pStyle w:val="Textbody"/>
        <w:jc w:val="both"/>
      </w:pPr>
    </w:p>
    <w:p w14:paraId="76C5C98C" w14:textId="77777777" w:rsidR="0069732C" w:rsidRDefault="0069732C" w:rsidP="0069732C">
      <w:pPr>
        <w:pStyle w:val="Textbody"/>
        <w:jc w:val="center"/>
      </w:pPr>
      <w:r>
        <w:t>§ 6</w:t>
      </w:r>
    </w:p>
    <w:p w14:paraId="1CD20635" w14:textId="506EEEFC" w:rsidR="0069732C" w:rsidRDefault="0069732C" w:rsidP="0069732C">
      <w:pPr>
        <w:pStyle w:val="Textbody"/>
        <w:numPr>
          <w:ilvl w:val="0"/>
          <w:numId w:val="2"/>
        </w:numPr>
        <w:tabs>
          <w:tab w:val="center" w:pos="284"/>
        </w:tabs>
        <w:spacing w:after="0"/>
        <w:jc w:val="both"/>
      </w:pPr>
      <w:r>
        <w:t>Wykonawca gwarantuje, że towar dostarczany do placówek będzie świeży, dobrej jakości  i o odpowiednim terminie przydatności do spożycia.</w:t>
      </w:r>
    </w:p>
    <w:p w14:paraId="4044ECF4" w14:textId="77777777" w:rsidR="0069732C" w:rsidRDefault="0069732C" w:rsidP="0069732C">
      <w:pPr>
        <w:pStyle w:val="Textbody"/>
        <w:numPr>
          <w:ilvl w:val="0"/>
          <w:numId w:val="2"/>
        </w:numPr>
        <w:tabs>
          <w:tab w:val="center" w:pos="284"/>
        </w:tabs>
        <w:jc w:val="both"/>
      </w:pPr>
      <w:r>
        <w:t>Wykonawca gwarantuje trwałość towaru pod warunkiem właściwego, określonego na opakowaniu sposobu przechowywania przez Zamawiającego.</w:t>
      </w:r>
    </w:p>
    <w:p w14:paraId="2F433458" w14:textId="77777777" w:rsidR="0069732C" w:rsidRDefault="0069732C" w:rsidP="0069732C">
      <w:pPr>
        <w:pStyle w:val="Textbody"/>
        <w:numPr>
          <w:ilvl w:val="0"/>
          <w:numId w:val="2"/>
        </w:numPr>
        <w:tabs>
          <w:tab w:val="center" w:pos="284"/>
        </w:tabs>
        <w:jc w:val="both"/>
      </w:pPr>
      <w:r>
        <w:t>W przypadku dostarczenia towaru wadliwego lub wykazującego braki ilościowe Zamawiający sporządzi na tę okoliczność protokół i powiadomi Wykonawcę.</w:t>
      </w:r>
    </w:p>
    <w:p w14:paraId="403BD66E" w14:textId="4AD31E53" w:rsidR="0069732C" w:rsidRDefault="0069732C" w:rsidP="0069732C">
      <w:pPr>
        <w:pStyle w:val="Textbody"/>
        <w:numPr>
          <w:ilvl w:val="0"/>
          <w:numId w:val="2"/>
        </w:numPr>
        <w:tabs>
          <w:tab w:val="center" w:pos="284"/>
        </w:tabs>
        <w:jc w:val="both"/>
      </w:pPr>
      <w:r>
        <w:t xml:space="preserve">Szczegółowe informacje dotyczące jakości dostarczanych  towarów i terminowości dostaw zostały zawarte w SWZ, która stanowi integralna część umowy </w:t>
      </w:r>
    </w:p>
    <w:p w14:paraId="529E1838" w14:textId="77777777" w:rsidR="0069732C" w:rsidRDefault="0069732C" w:rsidP="0069732C">
      <w:pPr>
        <w:pStyle w:val="Textbody"/>
        <w:tabs>
          <w:tab w:val="center" w:pos="284"/>
        </w:tabs>
        <w:ind w:left="720"/>
        <w:jc w:val="both"/>
      </w:pPr>
    </w:p>
    <w:p w14:paraId="16140984" w14:textId="77777777" w:rsidR="0069732C" w:rsidRDefault="0069732C" w:rsidP="0069732C">
      <w:pPr>
        <w:pStyle w:val="Textbody"/>
        <w:jc w:val="center"/>
      </w:pPr>
      <w:r>
        <w:lastRenderedPageBreak/>
        <w:t>§ 7</w:t>
      </w:r>
    </w:p>
    <w:p w14:paraId="19BDD962" w14:textId="77777777" w:rsidR="0069732C" w:rsidRDefault="0069732C" w:rsidP="0069732C">
      <w:pPr>
        <w:pStyle w:val="Textbody"/>
        <w:jc w:val="both"/>
      </w:pPr>
      <w:r>
        <w:t>W razie niewykonania lub nienależytego wykonania umowy Wykonawca zobowiązuje się zapłacić Zamawiającemu kary umowne:</w:t>
      </w:r>
    </w:p>
    <w:p w14:paraId="23494292" w14:textId="77777777" w:rsidR="0069732C" w:rsidRDefault="0069732C" w:rsidP="0069732C">
      <w:pPr>
        <w:pStyle w:val="Textbody"/>
        <w:numPr>
          <w:ilvl w:val="0"/>
          <w:numId w:val="5"/>
        </w:numPr>
        <w:jc w:val="both"/>
      </w:pPr>
      <w:r>
        <w:t xml:space="preserve"> W wysokości 5% wartości umownej towaru, gdy zamawiający odstąpi od umowy z przyczyn leżących po stronie Wykonawcy.</w:t>
      </w:r>
    </w:p>
    <w:p w14:paraId="4C8B96D5" w14:textId="77777777" w:rsidR="0069732C" w:rsidRDefault="0069732C" w:rsidP="0069732C">
      <w:pPr>
        <w:pStyle w:val="Textbody"/>
        <w:numPr>
          <w:ilvl w:val="0"/>
          <w:numId w:val="5"/>
        </w:numPr>
        <w:jc w:val="both"/>
      </w:pPr>
      <w:r>
        <w:t>W wysokości 10% wartości umownej towaru nie dostarczonego w terminie, za każdy dzień zwłoki.  </w:t>
      </w:r>
    </w:p>
    <w:p w14:paraId="22264146" w14:textId="77777777" w:rsidR="0069732C" w:rsidRDefault="0069732C" w:rsidP="0069732C">
      <w:pPr>
        <w:pStyle w:val="Textbody"/>
        <w:jc w:val="center"/>
      </w:pPr>
      <w:r>
        <w:t>§ 8</w:t>
      </w:r>
    </w:p>
    <w:p w14:paraId="30A2D061" w14:textId="77777777" w:rsidR="0069732C" w:rsidRDefault="0069732C" w:rsidP="0069732C">
      <w:pPr>
        <w:pStyle w:val="Textbody"/>
        <w:jc w:val="both"/>
      </w:pPr>
      <w:r>
        <w:t xml:space="preserve">W przypadku stwierdzenia rażących naruszeń Umowy Zamawiający może odstąpić od Umowy </w:t>
      </w:r>
      <w:r>
        <w:br/>
        <w:t>w ciągu 30 dni od stwierdzenia tych naruszeń.</w:t>
      </w:r>
    </w:p>
    <w:p w14:paraId="7120EAAF" w14:textId="77777777" w:rsidR="0069732C" w:rsidRDefault="0069732C" w:rsidP="0069732C">
      <w:pPr>
        <w:pStyle w:val="Textbody"/>
        <w:jc w:val="both"/>
      </w:pPr>
    </w:p>
    <w:p w14:paraId="16D8266D" w14:textId="77777777" w:rsidR="0069732C" w:rsidRDefault="0069732C" w:rsidP="0069732C">
      <w:pPr>
        <w:pStyle w:val="Textbody"/>
        <w:jc w:val="center"/>
      </w:pPr>
      <w:r>
        <w:t>§ 9</w:t>
      </w:r>
    </w:p>
    <w:p w14:paraId="7D46D7F8" w14:textId="7EBF2AC8" w:rsidR="0069732C" w:rsidRDefault="0069732C" w:rsidP="0069732C">
      <w:pPr>
        <w:pStyle w:val="Textbody"/>
        <w:jc w:val="both"/>
      </w:pPr>
      <w:r>
        <w:t xml:space="preserve">W sprawach nieuregulowanych niniejszą umową mają zastosowanie przepisy Kodeksu Cywilnego i ustawy z dnia </w:t>
      </w:r>
      <w:r w:rsidR="00C815E4">
        <w:t>11</w:t>
      </w:r>
      <w:r w:rsidRPr="00CF1B7B">
        <w:t>.0</w:t>
      </w:r>
      <w:r w:rsidR="00C815E4">
        <w:t>9</w:t>
      </w:r>
      <w:r w:rsidRPr="00CF1B7B">
        <w:t>.20</w:t>
      </w:r>
      <w:r w:rsidR="00C815E4">
        <w:t>19</w:t>
      </w:r>
      <w:r w:rsidRPr="00CF1B7B">
        <w:t xml:space="preserve"> r. Prawo zamówień publicznych</w:t>
      </w:r>
      <w:r>
        <w:t xml:space="preserve"> </w:t>
      </w:r>
    </w:p>
    <w:p w14:paraId="21D84406" w14:textId="77777777" w:rsidR="0069732C" w:rsidRDefault="0069732C" w:rsidP="0069732C">
      <w:pPr>
        <w:pStyle w:val="Textbody"/>
        <w:jc w:val="both"/>
      </w:pPr>
    </w:p>
    <w:p w14:paraId="00B668A2" w14:textId="77777777" w:rsidR="0069732C" w:rsidRDefault="0069732C" w:rsidP="0069732C">
      <w:pPr>
        <w:pStyle w:val="Textbody"/>
        <w:jc w:val="both"/>
      </w:pPr>
    </w:p>
    <w:p w14:paraId="70D8C925" w14:textId="77777777" w:rsidR="0069732C" w:rsidRDefault="0069732C" w:rsidP="0069732C">
      <w:pPr>
        <w:pStyle w:val="Textbody"/>
        <w:jc w:val="center"/>
      </w:pPr>
      <w:r>
        <w:t>§ 10</w:t>
      </w:r>
    </w:p>
    <w:p w14:paraId="47A9766B" w14:textId="77777777" w:rsidR="0069732C" w:rsidRDefault="0069732C" w:rsidP="0069732C">
      <w:pPr>
        <w:pStyle w:val="Textbody"/>
        <w:jc w:val="both"/>
      </w:pPr>
      <w:r>
        <w:t>Zmiana niniejszej umowy wymaga formy pisemnej pod rygorem nieważności. </w:t>
      </w:r>
    </w:p>
    <w:p w14:paraId="4B30D47E" w14:textId="77777777" w:rsidR="0069732C" w:rsidRDefault="0069732C" w:rsidP="0069732C">
      <w:pPr>
        <w:pStyle w:val="Textbody"/>
        <w:jc w:val="both"/>
      </w:pPr>
    </w:p>
    <w:p w14:paraId="2B54B5A6" w14:textId="77777777" w:rsidR="0069732C" w:rsidRDefault="0069732C" w:rsidP="0069732C">
      <w:pPr>
        <w:pStyle w:val="Textbody"/>
        <w:jc w:val="center"/>
      </w:pPr>
      <w:r>
        <w:t>§ 11</w:t>
      </w:r>
    </w:p>
    <w:p w14:paraId="6BC96CE8" w14:textId="77777777" w:rsidR="0069732C" w:rsidRDefault="0069732C" w:rsidP="0069732C">
      <w:pPr>
        <w:pStyle w:val="Textbody"/>
        <w:jc w:val="both"/>
      </w:pPr>
      <w:r>
        <w:t>Umowę sporządzono w dwóch jednobrzmiących egzemplarzach, po jednym dla każdej ze stron. </w:t>
      </w:r>
    </w:p>
    <w:p w14:paraId="2963E4B0" w14:textId="77777777" w:rsidR="0069732C" w:rsidRDefault="0069732C" w:rsidP="0069732C">
      <w:pPr>
        <w:pStyle w:val="Textbody"/>
        <w:jc w:val="both"/>
      </w:pPr>
    </w:p>
    <w:p w14:paraId="7848F6B2" w14:textId="77777777" w:rsidR="0069732C" w:rsidRPr="00EA47D1" w:rsidRDefault="0069732C" w:rsidP="0069732C">
      <w:pPr>
        <w:pBdr>
          <w:bottom w:val="single" w:sz="4" w:space="1" w:color="auto"/>
        </w:pBdr>
        <w:jc w:val="right"/>
      </w:pPr>
      <w:r>
        <w:t>   Zamawiający:                                                                                            Wykonawca</w:t>
      </w:r>
    </w:p>
    <w:p w14:paraId="222D04CD" w14:textId="77777777" w:rsidR="0069732C" w:rsidRPr="00EA47D1" w:rsidRDefault="0069732C" w:rsidP="0069732C">
      <w:pPr>
        <w:pBdr>
          <w:bottom w:val="single" w:sz="4" w:space="1" w:color="auto"/>
        </w:pBdr>
      </w:pPr>
    </w:p>
    <w:p w14:paraId="341DE2F2" w14:textId="77777777" w:rsidR="0069732C" w:rsidRPr="00EA47D1" w:rsidRDefault="0069732C" w:rsidP="0069732C">
      <w:pPr>
        <w:pBdr>
          <w:bottom w:val="single" w:sz="4" w:space="1" w:color="auto"/>
        </w:pBdr>
      </w:pPr>
    </w:p>
    <w:p w14:paraId="799839C6" w14:textId="77777777" w:rsidR="0069732C" w:rsidRDefault="0069732C" w:rsidP="0069732C"/>
    <w:p w14:paraId="5FED554B" w14:textId="77777777" w:rsidR="0069732C" w:rsidRPr="00EB311E" w:rsidRDefault="0069732C" w:rsidP="0069732C"/>
    <w:sectPr w:rsidR="0069732C" w:rsidRPr="00EB3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7FC03278"/>
    <w:multiLevelType w:val="hybridMultilevel"/>
    <w:tmpl w:val="D3DC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2C"/>
    <w:rsid w:val="0069732C"/>
    <w:rsid w:val="006F7ED0"/>
    <w:rsid w:val="00C815E4"/>
    <w:rsid w:val="00E1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97D5"/>
  <w15:chartTrackingRefBased/>
  <w15:docId w15:val="{437BE15A-1407-43F0-A04C-21A1B6C4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32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69732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2021-07-01T07:26:00Z</dcterms:created>
  <dcterms:modified xsi:type="dcterms:W3CDTF">2021-07-12T08:21:00Z</dcterms:modified>
</cp:coreProperties>
</file>