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EE35" w14:textId="695192F7" w:rsidR="00DC659A" w:rsidRPr="00DC659A" w:rsidRDefault="00574AEE" w:rsidP="00DC659A">
      <w:pPr>
        <w:ind w:left="6372"/>
        <w:jc w:val="both"/>
        <w:rPr>
          <w:b/>
          <w:i/>
        </w:rPr>
      </w:pPr>
      <w:r>
        <w:t> </w:t>
      </w:r>
      <w:r w:rsidR="00DC659A" w:rsidRPr="003845C2">
        <w:rPr>
          <w:b/>
          <w:i/>
        </w:rPr>
        <w:t xml:space="preserve">Załącznik nr </w:t>
      </w:r>
      <w:r w:rsidR="00DC659A">
        <w:rPr>
          <w:b/>
          <w:i/>
        </w:rPr>
        <w:t>2</w:t>
      </w:r>
      <w:r w:rsidR="00DC659A" w:rsidRPr="003845C2">
        <w:rPr>
          <w:b/>
          <w:i/>
        </w:rPr>
        <w:t xml:space="preserve"> do SWZ</w:t>
      </w:r>
    </w:p>
    <w:p w14:paraId="070FD8F4" w14:textId="61F8D8DF" w:rsidR="00BF0942" w:rsidRDefault="00BF0942" w:rsidP="00BF0942">
      <w:pPr>
        <w:pStyle w:val="Textbody"/>
      </w:pPr>
      <w:r>
        <w:rPr>
          <w:b/>
        </w:rPr>
        <w:t xml:space="preserve">Formularze cenowe  (pakiet </w:t>
      </w:r>
      <w:r w:rsidR="008E0A9F">
        <w:rPr>
          <w:b/>
        </w:rPr>
        <w:t>6</w:t>
      </w:r>
      <w:r>
        <w:rPr>
          <w:b/>
        </w:rPr>
        <w:t xml:space="preserve"> </w:t>
      </w:r>
      <w:r w:rsidR="008E0A9F">
        <w:rPr>
          <w:b/>
        </w:rPr>
        <w:t>i</w:t>
      </w:r>
      <w:r>
        <w:rPr>
          <w:b/>
        </w:rPr>
        <w:t xml:space="preserve"> 8)</w:t>
      </w:r>
      <w:r>
        <w:t> </w:t>
      </w:r>
    </w:p>
    <w:p w14:paraId="18E371F8" w14:textId="402C7BB1" w:rsidR="00FC1D62" w:rsidRPr="008E0A9F" w:rsidRDefault="00BF0942" w:rsidP="008E0A9F">
      <w:pPr>
        <w:pStyle w:val="Textbody"/>
        <w:rPr>
          <w:i/>
        </w:rPr>
      </w:pPr>
      <w:r w:rsidRPr="0016322B">
        <w:rPr>
          <w:rFonts w:ascii="Georgia" w:hAnsi="Georgia"/>
          <w:i/>
          <w:sz w:val="20"/>
        </w:rPr>
        <w:t>        </w:t>
      </w:r>
      <w:r>
        <w:t> </w:t>
      </w:r>
      <w:bookmarkStart w:id="0" w:name="table11"/>
      <w:bookmarkEnd w:id="0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567"/>
        <w:gridCol w:w="709"/>
        <w:gridCol w:w="567"/>
        <w:gridCol w:w="70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BF0942" w14:paraId="46B02992" w14:textId="77777777" w:rsidTr="008C7585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293D500F" w14:textId="77777777" w:rsidR="00BF0942" w:rsidRDefault="00BF0942" w:rsidP="00861A8F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PAKIET 6</w:t>
            </w:r>
          </w:p>
        </w:tc>
        <w:tc>
          <w:tcPr>
            <w:tcW w:w="4217" w:type="dxa"/>
            <w:gridSpan w:val="7"/>
            <w:shd w:val="clear" w:color="auto" w:fill="auto"/>
            <w:vAlign w:val="bottom"/>
          </w:tcPr>
          <w:p w14:paraId="30350F84" w14:textId="77777777" w:rsidR="00BF0942" w:rsidRPr="00255545" w:rsidRDefault="00BF0942" w:rsidP="00861A8F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255545">
              <w:rPr>
                <w:b/>
                <w:sz w:val="22"/>
                <w:szCs w:val="20"/>
              </w:rPr>
              <w:t>GARMAŻERKA</w:t>
            </w:r>
            <w:r>
              <w:rPr>
                <w:b/>
                <w:sz w:val="22"/>
                <w:szCs w:val="20"/>
              </w:rPr>
              <w:t xml:space="preserve"> - świeże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7EA0FA0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A54F9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60EB145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3579430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080E140E" w14:textId="77777777" w:rsidR="00BF0942" w:rsidRDefault="00BF0942" w:rsidP="00861A8F">
            <w:pPr>
              <w:autoSpaceDE w:val="0"/>
              <w:snapToGrid w:val="0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1F2417C2" w14:textId="77777777" w:rsidR="00BF0942" w:rsidRDefault="00BF0942" w:rsidP="00861A8F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4070C118" w14:textId="77777777" w:rsidTr="00BC3E24">
        <w:trPr>
          <w:gridAfter w:val="2"/>
          <w:wAfter w:w="432" w:type="dxa"/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37937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22021E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5C087A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622215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65B52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E2D1D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98DB9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2C98A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E8267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966B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8599FA" w14:textId="77777777" w:rsidR="00BF0942" w:rsidRDefault="00BF0942" w:rsidP="00861A8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2842D478" w14:textId="77777777" w:rsidTr="00BC3E24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AC952D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E3C8EC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9FDCF4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EC4099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77241E" w14:textId="77777777" w:rsidR="00BF0942" w:rsidRDefault="00BF0942" w:rsidP="00861A8F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B17A61" w14:textId="77777777" w:rsidR="00BF0942" w:rsidRDefault="00BF0942" w:rsidP="00861A8F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9B088DF" w14:textId="77777777" w:rsidR="00BF0942" w:rsidRDefault="00BF0942" w:rsidP="00861A8F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47F9E3E" w14:textId="77777777" w:rsidR="00BF0942" w:rsidRDefault="00BF0942" w:rsidP="00861A8F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7EE67215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38D5B" w14:textId="77777777" w:rsidR="00BF0942" w:rsidRDefault="00BF0942" w:rsidP="00861A8F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385228C8" w14:textId="77777777" w:rsidTr="00861A8F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DDD577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752EFDA" w14:textId="77777777" w:rsidR="00BF0942" w:rsidRDefault="00BF0942" w:rsidP="00861A8F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3C84BD2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6119806" w14:textId="77777777" w:rsidR="00BF0942" w:rsidRDefault="00BF0942" w:rsidP="00861A8F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1E4C4" w14:textId="77777777" w:rsidR="00BF0942" w:rsidRDefault="00BF0942" w:rsidP="00861A8F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1EABA" w14:textId="77777777" w:rsidR="00BF0942" w:rsidRDefault="00BF0942" w:rsidP="00861A8F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6ABE7" w14:textId="77777777" w:rsidR="00BF0942" w:rsidRDefault="00BF0942" w:rsidP="00861A8F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D7795" w14:textId="77777777" w:rsidR="00BF0942" w:rsidRDefault="00BF0942" w:rsidP="00861A8F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6197F4" w14:textId="77777777" w:rsidR="00BF0942" w:rsidRDefault="00BF0942" w:rsidP="00861A8F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F12D5" w14:textId="77777777" w:rsidR="00BF0942" w:rsidRDefault="00BF0942" w:rsidP="00861A8F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6210F00D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34B5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EE5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7CFA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6EF1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058D7" w14:textId="77777777" w:rsidR="00BF0942" w:rsidRDefault="00BF0942" w:rsidP="00861A8F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FBD357B" w14:textId="77777777" w:rsidR="00BF0942" w:rsidRDefault="00BF0942" w:rsidP="00861A8F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96F74" w14:textId="77777777" w:rsidR="00BF0942" w:rsidRDefault="00BF0942" w:rsidP="00861A8F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CF5585B" w14:textId="77777777" w:rsidR="00BF0942" w:rsidRDefault="00BF0942" w:rsidP="00861A8F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B8321" w14:textId="77777777" w:rsidR="00BF0942" w:rsidRDefault="00BF0942" w:rsidP="00861A8F">
            <w:pPr>
              <w:autoSpaceDE w:val="0"/>
              <w:snapToGrid w:val="0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94A8" w14:textId="77777777" w:rsidR="00BF0942" w:rsidRDefault="00BF0942" w:rsidP="00861A8F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3DBAA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62FBA9E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72095" w14:textId="77777777" w:rsidR="00BF0942" w:rsidRDefault="00BF0942" w:rsidP="00861A8F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249BE2A" w14:textId="77777777" w:rsidR="00BF0942" w:rsidRDefault="00BF0942" w:rsidP="00861A8F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394E82" w14:paraId="7549847C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E2D14" w14:textId="77777777" w:rsidR="00394E82" w:rsidRPr="00E0263B" w:rsidRDefault="00394E8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425AB" w14:textId="316BCAD4" w:rsidR="00394E82" w:rsidRDefault="00394E8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kluski śląskie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745DCF2" w14:textId="30C8CCAC" w:rsidR="00394E82" w:rsidRDefault="00394E82" w:rsidP="00861A8F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A2939" w14:textId="3EFA3521" w:rsidR="00394E8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C4C8C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214C5C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B336D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B709371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554C1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14FF3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804DCF8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9DD8B5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F5D95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06286C" w14:textId="77777777" w:rsidR="00394E82" w:rsidRDefault="00394E8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22012C69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615AA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9FDAA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855339B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99AC6" w14:textId="5179F918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3732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845A4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7625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5D4196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E6CC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0CC7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DAFC7F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97426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BEE1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449E5C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3CC9DB6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16A33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3E6E5" w14:textId="77777777" w:rsidR="00BF0942" w:rsidRDefault="00BF0942" w:rsidP="00861A8F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95D93CB" w14:textId="77777777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B99DB" w14:textId="4F55ED40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A287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80063F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877D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9EA3CE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F8D4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B1C4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88C0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5E754D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6FB1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09A8AD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28497DF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3FE3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EA919" w14:textId="77777777" w:rsidR="00BF0942" w:rsidRDefault="00BF0942" w:rsidP="00861A8F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D8A28C7" w14:textId="77777777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B4E81" w14:textId="0EC0D37E" w:rsidR="00BF0942" w:rsidRDefault="0044141E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FA09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E900EF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A818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D67FE9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FE6C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5A2B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420C77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91BA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D495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DB2E19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7D5DCDA1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32D31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968D9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B282194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CEEF3" w14:textId="4E44E641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7C55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AB0F3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BFE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F2B67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FD4D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435F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B7D94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17D68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CFEE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B1C07A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617633FC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69C64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A6865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1C13A9C9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53540" w14:textId="663CDD8F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898A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6C679DF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E231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D4593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E2C4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56F3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CA87F8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730284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59F9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A47D9A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3692111C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5339A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94162" w14:textId="77777777" w:rsidR="00BF0942" w:rsidRDefault="00BF0942" w:rsidP="00861A8F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249E2D69" w14:textId="77777777" w:rsidR="00BF094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0E2B2" w14:textId="3E96F3EA" w:rsidR="00BF0942" w:rsidRDefault="0044141E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5A06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92866A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7654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F4D5EC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F67A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8058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BF8C4C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1A159F0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411A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525CF6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F0942" w14:paraId="59CF158A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73A96" w14:textId="77777777" w:rsidR="00BF0942" w:rsidRPr="00E0263B" w:rsidRDefault="00BF0942" w:rsidP="00861A8F">
            <w:pPr>
              <w:numPr>
                <w:ilvl w:val="0"/>
                <w:numId w:val="20"/>
              </w:numPr>
              <w:autoSpaceDE w:val="0"/>
              <w:snapToGrid w:val="0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F570B" w14:textId="77777777" w:rsidR="00BF0942" w:rsidRDefault="00BF0942" w:rsidP="00861A8F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E3B36EE" w14:textId="77777777" w:rsidR="00BF0942" w:rsidRDefault="00BF0942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744EA" w14:textId="3FF69964" w:rsidR="00BF0942" w:rsidRDefault="0044141E" w:rsidP="00861A8F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BB9F9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7A4DC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6168B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9BB12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728A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ED36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D0D64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B8728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E62A2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EAC687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360555ED" w14:textId="77777777" w:rsidTr="00861A8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A2991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99A919" w14:textId="77777777" w:rsidR="00BF0942" w:rsidRDefault="00BF0942" w:rsidP="00861A8F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F8DCA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35D1D4" w14:textId="77777777" w:rsidR="00BF0942" w:rsidRPr="00251192" w:rsidRDefault="00BF0942" w:rsidP="00861A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F8B42" w14:textId="77777777" w:rsidR="00BF0942" w:rsidRDefault="00BF0942" w:rsidP="00861A8F">
            <w:pPr>
              <w:autoSpaceDE w:val="0"/>
              <w:snapToGrid w:val="0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A4E234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BBBB3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314C8D55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D6BE68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39564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696EF9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772AB5A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495AE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8F02F6" w14:textId="77777777" w:rsidR="00BF0942" w:rsidRDefault="00BF0942" w:rsidP="00861A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2E83F644" w14:textId="77777777" w:rsidR="00BF0942" w:rsidRDefault="00BF0942" w:rsidP="00BF0942">
      <w:pPr>
        <w:pStyle w:val="Textbody"/>
        <w:jc w:val="right"/>
        <w:rPr>
          <w:i/>
        </w:rPr>
      </w:pPr>
    </w:p>
    <w:p w14:paraId="79D4D4E2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74F7E0A7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</w:p>
    <w:p w14:paraId="64725EED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12B09878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:………………………….……………………………………………)</w:t>
      </w:r>
    </w:p>
    <w:p w14:paraId="1BD5FC6D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14:paraId="7397F3F5" w14:textId="77777777" w:rsidR="00FC1D62" w:rsidRDefault="00BF0942" w:rsidP="00FC1D62">
      <w:pPr>
        <w:pStyle w:val="Textbody"/>
        <w:spacing w:line="360" w:lineRule="auto"/>
        <w:rPr>
          <w:rFonts w:ascii="Georgia" w:hAnsi="Georgia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:…………………………………….………………….………………)</w:t>
      </w:r>
    </w:p>
    <w:p w14:paraId="213126D9" w14:textId="73D5FEAC" w:rsidR="00BF0942" w:rsidRDefault="00BF0942" w:rsidP="00FC1D62">
      <w:pPr>
        <w:pStyle w:val="Textbody"/>
        <w:spacing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</w:t>
      </w:r>
    </w:p>
    <w:p w14:paraId="75AC18E3" w14:textId="77777777" w:rsidR="00BF0942" w:rsidRDefault="00BF0942" w:rsidP="00BF0942">
      <w:pPr>
        <w:pStyle w:val="Textbody"/>
        <w:jc w:val="right"/>
        <w:rPr>
          <w:i/>
        </w:rPr>
      </w:pPr>
      <w:r w:rsidRPr="00366B38">
        <w:rPr>
          <w:i/>
        </w:rPr>
        <w:t>                                                                                                    </w:t>
      </w:r>
      <w:r w:rsidRPr="00366B38">
        <w:rPr>
          <w:rFonts w:ascii="Georgia" w:hAnsi="Georgia"/>
          <w:i/>
          <w:sz w:val="20"/>
        </w:rPr>
        <w:t>podpis osoby upoważnionej</w:t>
      </w:r>
    </w:p>
    <w:p w14:paraId="6643B64C" w14:textId="77777777" w:rsidR="00BF0942" w:rsidRDefault="00BF0942" w:rsidP="00BF0942">
      <w:pPr>
        <w:pStyle w:val="Textbody"/>
        <w:jc w:val="right"/>
        <w:rPr>
          <w:i/>
        </w:rPr>
      </w:pPr>
    </w:p>
    <w:p w14:paraId="4EB568EF" w14:textId="77777777" w:rsidR="00BF0942" w:rsidRDefault="00BF0942" w:rsidP="00BF0942">
      <w:pPr>
        <w:pStyle w:val="Textbody"/>
        <w:jc w:val="right"/>
        <w:rPr>
          <w:i/>
        </w:rPr>
      </w:pPr>
    </w:p>
    <w:p w14:paraId="2845BC75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2087852C" w14:textId="5125DAFC" w:rsidR="00BF0942" w:rsidRDefault="00BF0942" w:rsidP="00BF0942">
      <w:pPr>
        <w:pStyle w:val="Textbody"/>
        <w:jc w:val="right"/>
        <w:rPr>
          <w:i/>
        </w:rPr>
      </w:pPr>
    </w:p>
    <w:p w14:paraId="344EE7E3" w14:textId="5222D059" w:rsidR="000D13FD" w:rsidRDefault="000D13FD" w:rsidP="00BF0942">
      <w:pPr>
        <w:pStyle w:val="Textbody"/>
        <w:jc w:val="right"/>
        <w:rPr>
          <w:i/>
        </w:rPr>
      </w:pPr>
    </w:p>
    <w:p w14:paraId="1C9FBADB" w14:textId="36D012D7" w:rsidR="000D13FD" w:rsidRDefault="000D13FD" w:rsidP="00BF0942">
      <w:pPr>
        <w:pStyle w:val="Textbody"/>
        <w:jc w:val="right"/>
        <w:rPr>
          <w:i/>
        </w:rPr>
      </w:pPr>
    </w:p>
    <w:p w14:paraId="676F8D2E" w14:textId="77777777" w:rsidR="000D13FD" w:rsidRDefault="000D13FD" w:rsidP="00BF0942">
      <w:pPr>
        <w:pStyle w:val="Textbody"/>
        <w:jc w:val="right"/>
        <w:rPr>
          <w:i/>
        </w:rPr>
      </w:pPr>
    </w:p>
    <w:p w14:paraId="0A0CB57D" w14:textId="16B0EE35" w:rsidR="00BF0942" w:rsidRDefault="00BF0942" w:rsidP="00BF0942">
      <w:pPr>
        <w:pStyle w:val="Textbody"/>
        <w:jc w:val="right"/>
        <w:rPr>
          <w:i/>
        </w:rPr>
      </w:pPr>
    </w:p>
    <w:p w14:paraId="1CAF15DD" w14:textId="03E67204" w:rsidR="00BC3E24" w:rsidRDefault="00BC3E24" w:rsidP="00BF0942">
      <w:pPr>
        <w:pStyle w:val="Textbody"/>
        <w:jc w:val="right"/>
        <w:rPr>
          <w:i/>
        </w:rPr>
      </w:pPr>
    </w:p>
    <w:p w14:paraId="3AB0B5CE" w14:textId="283B7C13" w:rsidR="00BC3E24" w:rsidRDefault="00BC3E24" w:rsidP="00BF0942">
      <w:pPr>
        <w:pStyle w:val="Textbody"/>
        <w:jc w:val="right"/>
        <w:rPr>
          <w:i/>
        </w:rPr>
      </w:pPr>
    </w:p>
    <w:p w14:paraId="0D13AF62" w14:textId="2776F85D" w:rsidR="00BC3E24" w:rsidRDefault="00BC3E24" w:rsidP="00BF0942">
      <w:pPr>
        <w:pStyle w:val="Textbody"/>
        <w:jc w:val="right"/>
        <w:rPr>
          <w:i/>
        </w:rPr>
      </w:pPr>
    </w:p>
    <w:p w14:paraId="1A22D317" w14:textId="4508E1E3" w:rsidR="00FC1D62" w:rsidRDefault="00FC1D62" w:rsidP="00BF0942">
      <w:pPr>
        <w:pStyle w:val="Textbody"/>
        <w:jc w:val="right"/>
        <w:rPr>
          <w:i/>
        </w:rPr>
      </w:pPr>
    </w:p>
    <w:p w14:paraId="6F21D66E" w14:textId="77777777" w:rsidR="00BF0942" w:rsidRPr="00366B38" w:rsidRDefault="00BF0942" w:rsidP="008E0A9F">
      <w:pPr>
        <w:pStyle w:val="Textbody"/>
        <w:rPr>
          <w:i/>
        </w:rPr>
      </w:pP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07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BF0942" w14:paraId="234C6961" w14:textId="77777777" w:rsidTr="00BC3E24">
        <w:trPr>
          <w:trHeight w:val="27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002C2064" w14:textId="77777777" w:rsidR="00BF0942" w:rsidRDefault="00BF0942" w:rsidP="00BC3E24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1" w:name="page16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bookmarkEnd w:id="1"/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62" w:type="dxa"/>
            <w:gridSpan w:val="3"/>
            <w:shd w:val="clear" w:color="auto" w:fill="auto"/>
            <w:vAlign w:val="bottom"/>
          </w:tcPr>
          <w:p w14:paraId="37E35B7E" w14:textId="77777777" w:rsidR="00BF0942" w:rsidRDefault="00BF0942" w:rsidP="00BC3E24">
            <w:pPr>
              <w:autoSpaceDE w:val="0"/>
              <w:snapToGrid w:val="0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2839CF56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4CD3E0F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7769816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597007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14:paraId="2CF90B2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14:paraId="692CB22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BC433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14:paraId="3B6C3B4D" w14:textId="77777777" w:rsidR="00BF0942" w:rsidRDefault="00BF0942" w:rsidP="00BC3E24">
            <w:pPr>
              <w:autoSpaceDE w:val="0"/>
              <w:snapToGrid w:val="0"/>
              <w:ind w:left="20"/>
            </w:pPr>
          </w:p>
        </w:tc>
        <w:tc>
          <w:tcPr>
            <w:tcW w:w="60" w:type="dxa"/>
            <w:shd w:val="clear" w:color="auto" w:fill="auto"/>
          </w:tcPr>
          <w:p w14:paraId="422BBF08" w14:textId="77777777" w:rsidR="00BF0942" w:rsidRDefault="00BF0942" w:rsidP="00BC3E24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68F70812" w14:textId="77777777" w:rsidTr="00BC3E24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736F0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78242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0F011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A9E05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1055A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B2BEAA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492ED0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95BE1A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AAAB6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7F9FC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122A3E9" w14:textId="77777777" w:rsidR="00BF0942" w:rsidRDefault="00BF0942" w:rsidP="00BC3E2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5FA16CFE" w14:textId="77777777" w:rsidTr="00BC3E24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FD7FFD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240ADE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C1A717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33D8ED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15D616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C2E999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888A18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2689B2" w14:textId="77777777" w:rsidR="00BF0942" w:rsidRDefault="00BF0942" w:rsidP="00BC3E24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67D3660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BCA01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72BE5E8D" w14:textId="77777777" w:rsidTr="00BC3E24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DF23F0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729BF5" w14:textId="77777777" w:rsidR="00BF0942" w:rsidRDefault="00BF0942" w:rsidP="00BC3E24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D5E3D1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918C4A" w14:textId="77777777" w:rsidR="00BF0942" w:rsidRDefault="00BF0942" w:rsidP="00BC3E24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FB1AD" w14:textId="77777777" w:rsidR="00BF0942" w:rsidRDefault="00BF0942" w:rsidP="00BC3E24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F591" w14:textId="77777777" w:rsidR="00BF0942" w:rsidRDefault="00BF0942" w:rsidP="00BC3E24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C8C9A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AAA03" w14:textId="77777777" w:rsidR="00BF0942" w:rsidRDefault="00BF0942" w:rsidP="00BC3E24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192C86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DFF0C" w14:textId="77777777" w:rsidR="00BF0942" w:rsidRDefault="00BF0942" w:rsidP="00BC3E24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24EF2321" w14:textId="77777777" w:rsidTr="00BC3E2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E365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78FD5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5AB4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C464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5F9C2" w14:textId="77777777" w:rsidR="00BF0942" w:rsidRDefault="00BF0942" w:rsidP="00BC3E24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1B619E" w14:textId="77777777" w:rsidR="00BF0942" w:rsidRDefault="00BF0942" w:rsidP="00BC3E24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CB195" w14:textId="77777777" w:rsidR="00BF0942" w:rsidRDefault="00BF0942" w:rsidP="00BC3E24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B56A08" w14:textId="77777777" w:rsidR="00BF0942" w:rsidRDefault="00BF0942" w:rsidP="00BC3E24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1AAFE" w14:textId="77777777" w:rsidR="00BF0942" w:rsidRDefault="00BF0942" w:rsidP="00BC3E24">
            <w:pPr>
              <w:autoSpaceDE w:val="0"/>
              <w:snapToGrid w:val="0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9B64E" w14:textId="77777777" w:rsidR="00BF0942" w:rsidRDefault="00BF0942" w:rsidP="00BC3E24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D3949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F959C7" w14:textId="77777777" w:rsidR="00BF0942" w:rsidRDefault="00BF0942" w:rsidP="00BC3E2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5DBBE" w14:textId="77777777" w:rsidR="00BF0942" w:rsidRDefault="00BF0942" w:rsidP="00BC3E24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FBE78E" w14:textId="77777777" w:rsidR="00BF0942" w:rsidRDefault="00BF0942" w:rsidP="00BC3E24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F0942" w14:paraId="3ABD217D" w14:textId="77777777" w:rsidTr="00BC3E24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7C16" w14:textId="7DA152B6" w:rsidR="00BF0942" w:rsidRDefault="00BF0942" w:rsidP="00BC3E24">
            <w:pPr>
              <w:autoSpaceDE w:val="0"/>
              <w:snapToGrid w:val="0"/>
              <w:ind w:right="-105"/>
              <w:jc w:val="center"/>
            </w:pPr>
            <w:r w:rsidRPr="00BC3E24">
              <w:rPr>
                <w:rFonts w:cs="Arial"/>
                <w:sz w:val="20"/>
                <w:szCs w:val="20"/>
              </w:rPr>
              <w:t>1</w:t>
            </w:r>
            <w:r w:rsidR="00BC3E24" w:rsidRPr="00BC3E2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78F2C" w14:textId="6CDBBD81" w:rsidR="00BF0942" w:rsidRDefault="00BF0942" w:rsidP="00BC3E24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Jaja konsumpcyjne klasa A</w:t>
            </w:r>
            <w:r w:rsidR="00BC3E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L(63-73g)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9FC377E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9B290" w14:textId="7912E29C" w:rsidR="00BF0942" w:rsidRPr="002F4DE1" w:rsidRDefault="00BF0942" w:rsidP="00BC3E24">
            <w:pPr>
              <w:autoSpaceDE w:val="0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2F4DE1">
              <w:rPr>
                <w:rFonts w:cs="Arial"/>
                <w:bCs/>
                <w:sz w:val="20"/>
                <w:szCs w:val="20"/>
              </w:rPr>
              <w:t>1</w:t>
            </w:r>
            <w:r w:rsidR="0044141E">
              <w:rPr>
                <w:rFonts w:cs="Arial"/>
                <w:bCs/>
                <w:sz w:val="20"/>
                <w:szCs w:val="20"/>
              </w:rPr>
              <w:t>0180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43DB0" w14:textId="77777777" w:rsidR="00BF0942" w:rsidRPr="002F4DE1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6F810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689CB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D101D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F9D4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2357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48F8CE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7DDEF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055F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64EDE9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53E945C" w14:textId="77777777" w:rsidTr="00BC3E2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A96D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38CB09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D1DC74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03333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C689" w14:textId="77777777" w:rsidR="00BF0942" w:rsidRDefault="00BF0942" w:rsidP="00BC3E24">
            <w:pPr>
              <w:autoSpaceDE w:val="0"/>
              <w:snapToGrid w:val="0"/>
              <w:ind w:left="20"/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5D2B6B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783CE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1668712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A57D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799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D9D066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1CA44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74615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A86AF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51103DEA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7724119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:…………….…………………….…………………………………)</w:t>
      </w:r>
    </w:p>
    <w:p w14:paraId="3DC40162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2375EE8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:…………………………………….………………………………)</w:t>
      </w:r>
    </w:p>
    <w:p w14:paraId="7E4CC0C0" w14:textId="77777777" w:rsidR="00BF0942" w:rsidRDefault="00BF0942" w:rsidP="00BF0942">
      <w:pPr>
        <w:pStyle w:val="Textbody"/>
      </w:pPr>
      <w:r>
        <w:br/>
        <w:t> </w:t>
      </w:r>
    </w:p>
    <w:p w14:paraId="618B94C9" w14:textId="77777777" w:rsidR="00BF0942" w:rsidRDefault="00BF0942" w:rsidP="00BF0942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</w:t>
      </w:r>
    </w:p>
    <w:p w14:paraId="1095A825" w14:textId="1C0A9717" w:rsidR="000D13FD" w:rsidRDefault="00BF0942" w:rsidP="00FC1D62">
      <w:pPr>
        <w:pStyle w:val="Textbody"/>
        <w:jc w:val="right"/>
      </w:pPr>
      <w:r>
        <w:rPr>
          <w:rFonts w:ascii="Georgia" w:hAnsi="Georgia"/>
          <w:i/>
          <w:sz w:val="20"/>
        </w:rPr>
        <w:t xml:space="preserve">podpis osoby </w:t>
      </w:r>
      <w:r w:rsidRPr="002B01FB">
        <w:rPr>
          <w:rFonts w:ascii="Georgia" w:hAnsi="Georgia"/>
          <w:i/>
          <w:sz w:val="20"/>
        </w:rPr>
        <w:t>upoważnionej</w:t>
      </w:r>
      <w:r w:rsidRPr="002B01FB">
        <w:rPr>
          <w:i/>
        </w:rPr>
        <w:t> </w:t>
      </w:r>
      <w:r w:rsidRPr="002B01FB">
        <w:rPr>
          <w:i/>
        </w:rPr>
        <w:br/>
      </w:r>
    </w:p>
    <w:p w14:paraId="70D89389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5D530B18" w14:textId="55DD8B55" w:rsidR="00573D99" w:rsidRDefault="00573D99" w:rsidP="00FC1D62">
      <w:pPr>
        <w:pStyle w:val="Textbody"/>
        <w:jc w:val="right"/>
      </w:pPr>
    </w:p>
    <w:p w14:paraId="2F372022" w14:textId="77777777" w:rsidR="00573D99" w:rsidRDefault="00573D99" w:rsidP="00FC1D62">
      <w:pPr>
        <w:pStyle w:val="Textbody"/>
        <w:jc w:val="right"/>
      </w:pPr>
    </w:p>
    <w:sectPr w:rsidR="00573D99" w:rsidSect="001B2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94A4" w14:textId="77777777" w:rsidR="006B1A29" w:rsidRDefault="006B1A29">
      <w:r>
        <w:separator/>
      </w:r>
    </w:p>
  </w:endnote>
  <w:endnote w:type="continuationSeparator" w:id="0">
    <w:p w14:paraId="7D19AAA5" w14:textId="77777777" w:rsidR="006B1A29" w:rsidRDefault="006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2F29" w14:textId="77777777" w:rsidR="006B1A29" w:rsidRDefault="006B1A29">
      <w:r>
        <w:separator/>
      </w:r>
    </w:p>
  </w:footnote>
  <w:footnote w:type="continuationSeparator" w:id="0">
    <w:p w14:paraId="0C24BF26" w14:textId="77777777" w:rsidR="006B1A29" w:rsidRDefault="006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959D7"/>
    <w:multiLevelType w:val="hybridMultilevel"/>
    <w:tmpl w:val="77706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E25694"/>
    <w:multiLevelType w:val="hybridMultilevel"/>
    <w:tmpl w:val="34F62D76"/>
    <w:lvl w:ilvl="0" w:tplc="49EE8A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B7909"/>
    <w:multiLevelType w:val="hybridMultilevel"/>
    <w:tmpl w:val="EAFA21C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7" w15:restartNumberingAfterBreak="0">
    <w:nsid w:val="4A630E8F"/>
    <w:multiLevelType w:val="hybridMultilevel"/>
    <w:tmpl w:val="4BC2A568"/>
    <w:lvl w:ilvl="0" w:tplc="14F8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3F5E64"/>
    <w:multiLevelType w:val="multilevel"/>
    <w:tmpl w:val="05109726"/>
    <w:numStyleLink w:val="Zaimportowanystyl2"/>
  </w:abstractNum>
  <w:abstractNum w:abstractNumId="4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6"/>
  </w:num>
  <w:num w:numId="12">
    <w:abstractNumId w:val="28"/>
  </w:num>
  <w:num w:numId="13">
    <w:abstractNumId w:val="32"/>
  </w:num>
  <w:num w:numId="14">
    <w:abstractNumId w:val="33"/>
  </w:num>
  <w:num w:numId="15">
    <w:abstractNumId w:val="34"/>
  </w:num>
  <w:num w:numId="16">
    <w:abstractNumId w:val="35"/>
  </w:num>
  <w:num w:numId="17">
    <w:abstractNumId w:val="36"/>
  </w:num>
  <w:num w:numId="18">
    <w:abstractNumId w:val="37"/>
  </w:num>
  <w:num w:numId="19">
    <w:abstractNumId w:val="42"/>
  </w:num>
  <w:num w:numId="20">
    <w:abstractNumId w:val="44"/>
  </w:num>
  <w:num w:numId="21">
    <w:abstractNumId w:val="49"/>
  </w:num>
  <w:num w:numId="22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28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4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0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3"/>
  </w:num>
  <w:num w:numId="24">
    <w:abstractNumId w:val="38"/>
  </w:num>
  <w:num w:numId="25">
    <w:abstractNumId w:val="47"/>
  </w:num>
  <w:num w:numId="26">
    <w:abstractNumId w:val="41"/>
  </w:num>
  <w:num w:numId="27">
    <w:abstractNumId w:val="40"/>
  </w:num>
  <w:num w:numId="28">
    <w:abstractNumId w:val="45"/>
  </w:num>
  <w:num w:numId="29">
    <w:abstractNumId w:val="39"/>
  </w:num>
  <w:num w:numId="3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59"/>
    <w:rsid w:val="00007C22"/>
    <w:rsid w:val="000427F0"/>
    <w:rsid w:val="0005510B"/>
    <w:rsid w:val="00065D9F"/>
    <w:rsid w:val="00072055"/>
    <w:rsid w:val="00076336"/>
    <w:rsid w:val="00090A51"/>
    <w:rsid w:val="00097D87"/>
    <w:rsid w:val="000A0766"/>
    <w:rsid w:val="000A2DCC"/>
    <w:rsid w:val="000B6F49"/>
    <w:rsid w:val="000C0DCA"/>
    <w:rsid w:val="000D13FD"/>
    <w:rsid w:val="00104388"/>
    <w:rsid w:val="00114AB3"/>
    <w:rsid w:val="00120337"/>
    <w:rsid w:val="0012142C"/>
    <w:rsid w:val="0012165D"/>
    <w:rsid w:val="001332B1"/>
    <w:rsid w:val="0013413B"/>
    <w:rsid w:val="00135F0C"/>
    <w:rsid w:val="0014601D"/>
    <w:rsid w:val="0016322B"/>
    <w:rsid w:val="00173030"/>
    <w:rsid w:val="001777D2"/>
    <w:rsid w:val="00184907"/>
    <w:rsid w:val="001A4AA0"/>
    <w:rsid w:val="001A4BD5"/>
    <w:rsid w:val="001A5C33"/>
    <w:rsid w:val="001A6603"/>
    <w:rsid w:val="001B2795"/>
    <w:rsid w:val="001C2BC4"/>
    <w:rsid w:val="001E4ADD"/>
    <w:rsid w:val="00201754"/>
    <w:rsid w:val="00205411"/>
    <w:rsid w:val="0023546F"/>
    <w:rsid w:val="00244B84"/>
    <w:rsid w:val="0024525A"/>
    <w:rsid w:val="00246B2F"/>
    <w:rsid w:val="00251192"/>
    <w:rsid w:val="00253AAB"/>
    <w:rsid w:val="00255545"/>
    <w:rsid w:val="002B01FB"/>
    <w:rsid w:val="002B54DF"/>
    <w:rsid w:val="002B554F"/>
    <w:rsid w:val="002C0CDF"/>
    <w:rsid w:val="002C13EA"/>
    <w:rsid w:val="002F4DE1"/>
    <w:rsid w:val="0031068F"/>
    <w:rsid w:val="003163FB"/>
    <w:rsid w:val="00326776"/>
    <w:rsid w:val="00331A95"/>
    <w:rsid w:val="00333B9A"/>
    <w:rsid w:val="003351CE"/>
    <w:rsid w:val="003416E2"/>
    <w:rsid w:val="00343BAC"/>
    <w:rsid w:val="00350071"/>
    <w:rsid w:val="00354252"/>
    <w:rsid w:val="00366B38"/>
    <w:rsid w:val="00387F8F"/>
    <w:rsid w:val="00390174"/>
    <w:rsid w:val="00394E82"/>
    <w:rsid w:val="003E4054"/>
    <w:rsid w:val="003E668E"/>
    <w:rsid w:val="003E7374"/>
    <w:rsid w:val="003F5F27"/>
    <w:rsid w:val="004154B5"/>
    <w:rsid w:val="00415A14"/>
    <w:rsid w:val="0042479A"/>
    <w:rsid w:val="00431C37"/>
    <w:rsid w:val="0044141E"/>
    <w:rsid w:val="00452156"/>
    <w:rsid w:val="00475368"/>
    <w:rsid w:val="00482C51"/>
    <w:rsid w:val="0049448A"/>
    <w:rsid w:val="004B46B7"/>
    <w:rsid w:val="004C436A"/>
    <w:rsid w:val="004C7663"/>
    <w:rsid w:val="004D59F6"/>
    <w:rsid w:val="004F112A"/>
    <w:rsid w:val="004F7917"/>
    <w:rsid w:val="00507A8F"/>
    <w:rsid w:val="00533B4B"/>
    <w:rsid w:val="0053628E"/>
    <w:rsid w:val="00536561"/>
    <w:rsid w:val="005428AA"/>
    <w:rsid w:val="00550615"/>
    <w:rsid w:val="005643D9"/>
    <w:rsid w:val="005645D4"/>
    <w:rsid w:val="00573D99"/>
    <w:rsid w:val="00574AEE"/>
    <w:rsid w:val="005776AB"/>
    <w:rsid w:val="005805B1"/>
    <w:rsid w:val="005932F5"/>
    <w:rsid w:val="005B0990"/>
    <w:rsid w:val="005B4FB5"/>
    <w:rsid w:val="005C04EE"/>
    <w:rsid w:val="005C6BCB"/>
    <w:rsid w:val="005D521E"/>
    <w:rsid w:val="005D6E1C"/>
    <w:rsid w:val="005D7637"/>
    <w:rsid w:val="005F6056"/>
    <w:rsid w:val="0060411B"/>
    <w:rsid w:val="00610FAF"/>
    <w:rsid w:val="00646983"/>
    <w:rsid w:val="006474E9"/>
    <w:rsid w:val="0065273D"/>
    <w:rsid w:val="00652DA1"/>
    <w:rsid w:val="006532F1"/>
    <w:rsid w:val="00663597"/>
    <w:rsid w:val="0067347F"/>
    <w:rsid w:val="006A0C4B"/>
    <w:rsid w:val="006A6E73"/>
    <w:rsid w:val="006B142B"/>
    <w:rsid w:val="006B1A29"/>
    <w:rsid w:val="006D7A0E"/>
    <w:rsid w:val="00704B8B"/>
    <w:rsid w:val="00705185"/>
    <w:rsid w:val="00722967"/>
    <w:rsid w:val="0073169D"/>
    <w:rsid w:val="007730EA"/>
    <w:rsid w:val="00777D2A"/>
    <w:rsid w:val="007811AD"/>
    <w:rsid w:val="00786EE4"/>
    <w:rsid w:val="007929FD"/>
    <w:rsid w:val="007A1D9E"/>
    <w:rsid w:val="007A54F4"/>
    <w:rsid w:val="007E73E8"/>
    <w:rsid w:val="00810228"/>
    <w:rsid w:val="00810D40"/>
    <w:rsid w:val="00812BF5"/>
    <w:rsid w:val="00813786"/>
    <w:rsid w:val="00820F92"/>
    <w:rsid w:val="008264AE"/>
    <w:rsid w:val="00830F03"/>
    <w:rsid w:val="00835F3B"/>
    <w:rsid w:val="0084766A"/>
    <w:rsid w:val="00861A8F"/>
    <w:rsid w:val="008B7128"/>
    <w:rsid w:val="008C7585"/>
    <w:rsid w:val="008E01E2"/>
    <w:rsid w:val="008E0A9F"/>
    <w:rsid w:val="008F0230"/>
    <w:rsid w:val="008F3B3E"/>
    <w:rsid w:val="00906975"/>
    <w:rsid w:val="00956E61"/>
    <w:rsid w:val="00973446"/>
    <w:rsid w:val="00974147"/>
    <w:rsid w:val="009A2D08"/>
    <w:rsid w:val="009A367A"/>
    <w:rsid w:val="009F7B59"/>
    <w:rsid w:val="00A047F4"/>
    <w:rsid w:val="00A25D69"/>
    <w:rsid w:val="00A3473D"/>
    <w:rsid w:val="00A37455"/>
    <w:rsid w:val="00A40569"/>
    <w:rsid w:val="00A41100"/>
    <w:rsid w:val="00A63E87"/>
    <w:rsid w:val="00A63EB6"/>
    <w:rsid w:val="00A875C9"/>
    <w:rsid w:val="00AA02FE"/>
    <w:rsid w:val="00AA2216"/>
    <w:rsid w:val="00AA2B14"/>
    <w:rsid w:val="00AC02EB"/>
    <w:rsid w:val="00AC6F26"/>
    <w:rsid w:val="00AD5FC9"/>
    <w:rsid w:val="00AD6A63"/>
    <w:rsid w:val="00AE653D"/>
    <w:rsid w:val="00B227C5"/>
    <w:rsid w:val="00B275FB"/>
    <w:rsid w:val="00B30466"/>
    <w:rsid w:val="00B42044"/>
    <w:rsid w:val="00B44CFC"/>
    <w:rsid w:val="00B64D62"/>
    <w:rsid w:val="00B93963"/>
    <w:rsid w:val="00BA1A12"/>
    <w:rsid w:val="00BA1E8B"/>
    <w:rsid w:val="00BC3E24"/>
    <w:rsid w:val="00BD2999"/>
    <w:rsid w:val="00BE12CF"/>
    <w:rsid w:val="00BF0942"/>
    <w:rsid w:val="00C218D6"/>
    <w:rsid w:val="00C318BA"/>
    <w:rsid w:val="00C41359"/>
    <w:rsid w:val="00C51A21"/>
    <w:rsid w:val="00C62449"/>
    <w:rsid w:val="00C63396"/>
    <w:rsid w:val="00C80D12"/>
    <w:rsid w:val="00C8362D"/>
    <w:rsid w:val="00C93D72"/>
    <w:rsid w:val="00C9625E"/>
    <w:rsid w:val="00CA5FA0"/>
    <w:rsid w:val="00CB0972"/>
    <w:rsid w:val="00CB14F5"/>
    <w:rsid w:val="00CB689D"/>
    <w:rsid w:val="00CC1F09"/>
    <w:rsid w:val="00CD2FD1"/>
    <w:rsid w:val="00CF451E"/>
    <w:rsid w:val="00CF46DB"/>
    <w:rsid w:val="00D02905"/>
    <w:rsid w:val="00D12ADC"/>
    <w:rsid w:val="00D13E80"/>
    <w:rsid w:val="00D24CBF"/>
    <w:rsid w:val="00D5284E"/>
    <w:rsid w:val="00D61FDE"/>
    <w:rsid w:val="00D63351"/>
    <w:rsid w:val="00D64E31"/>
    <w:rsid w:val="00D94D81"/>
    <w:rsid w:val="00DA1367"/>
    <w:rsid w:val="00DB2DD0"/>
    <w:rsid w:val="00DB5CD9"/>
    <w:rsid w:val="00DC5B30"/>
    <w:rsid w:val="00DC659A"/>
    <w:rsid w:val="00DF3B3F"/>
    <w:rsid w:val="00DF418F"/>
    <w:rsid w:val="00DF4593"/>
    <w:rsid w:val="00E0263B"/>
    <w:rsid w:val="00E02716"/>
    <w:rsid w:val="00E031B4"/>
    <w:rsid w:val="00E15401"/>
    <w:rsid w:val="00E17501"/>
    <w:rsid w:val="00E2080E"/>
    <w:rsid w:val="00E36F8C"/>
    <w:rsid w:val="00E43C2C"/>
    <w:rsid w:val="00E614F2"/>
    <w:rsid w:val="00E648F0"/>
    <w:rsid w:val="00E762C9"/>
    <w:rsid w:val="00EA2CC7"/>
    <w:rsid w:val="00EA5A09"/>
    <w:rsid w:val="00ED291A"/>
    <w:rsid w:val="00EE5D24"/>
    <w:rsid w:val="00EE73E8"/>
    <w:rsid w:val="00EF27A9"/>
    <w:rsid w:val="00EF5064"/>
    <w:rsid w:val="00F078A1"/>
    <w:rsid w:val="00F30C97"/>
    <w:rsid w:val="00F41070"/>
    <w:rsid w:val="00F41C7E"/>
    <w:rsid w:val="00F54ECD"/>
    <w:rsid w:val="00F55722"/>
    <w:rsid w:val="00F70019"/>
    <w:rsid w:val="00F77B8A"/>
    <w:rsid w:val="00F93F9C"/>
    <w:rsid w:val="00FA0AD8"/>
    <w:rsid w:val="00FA2151"/>
    <w:rsid w:val="00FB4DC0"/>
    <w:rsid w:val="00FC1D62"/>
    <w:rsid w:val="00FF6C5B"/>
    <w:rsid w:val="00FF7154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A8DC85"/>
  <w15:docId w15:val="{F160E366-1A9D-434E-B107-DD28B4CE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7F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27F0"/>
    <w:pPr>
      <w:keepNext/>
      <w:keepLines/>
      <w:widowControl/>
      <w:suppressAutoHyphens w:val="0"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u w:color="00000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8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B2795"/>
    <w:rPr>
      <w:rFonts w:ascii="Wingdings" w:hAnsi="Wingdings"/>
    </w:rPr>
  </w:style>
  <w:style w:type="character" w:customStyle="1" w:styleId="WW8Num16z0">
    <w:name w:val="WW8Num16z0"/>
    <w:rsid w:val="001B2795"/>
    <w:rPr>
      <w:rFonts w:ascii="Wingdings" w:hAnsi="Wingdings"/>
    </w:rPr>
  </w:style>
  <w:style w:type="character" w:customStyle="1" w:styleId="WW8Num18z0">
    <w:name w:val="WW8Num18z0"/>
    <w:rsid w:val="001B2795"/>
    <w:rPr>
      <w:rFonts w:ascii="Wingdings" w:hAnsi="Wingdings"/>
    </w:rPr>
  </w:style>
  <w:style w:type="character" w:customStyle="1" w:styleId="Absatz-Standardschriftart">
    <w:name w:val="Absatz-Standardschriftart"/>
    <w:rsid w:val="001B2795"/>
  </w:style>
  <w:style w:type="character" w:customStyle="1" w:styleId="WW-Absatz-Standardschriftart">
    <w:name w:val="WW-Absatz-Standardschriftart"/>
    <w:rsid w:val="001B2795"/>
  </w:style>
  <w:style w:type="character" w:customStyle="1" w:styleId="WW8Num2z1">
    <w:name w:val="WW8Num2z1"/>
    <w:rsid w:val="001B2795"/>
    <w:rPr>
      <w:rFonts w:ascii="Courier New" w:hAnsi="Courier New" w:cs="Courier New"/>
    </w:rPr>
  </w:style>
  <w:style w:type="character" w:customStyle="1" w:styleId="WW8Num2z3">
    <w:name w:val="WW8Num2z3"/>
    <w:rsid w:val="001B2795"/>
    <w:rPr>
      <w:rFonts w:ascii="Symbol" w:hAnsi="Symbol"/>
    </w:rPr>
  </w:style>
  <w:style w:type="character" w:customStyle="1" w:styleId="WW8Num16z1">
    <w:name w:val="WW8Num16z1"/>
    <w:rsid w:val="001B2795"/>
    <w:rPr>
      <w:rFonts w:ascii="Courier New" w:hAnsi="Courier New" w:cs="Courier New"/>
    </w:rPr>
  </w:style>
  <w:style w:type="character" w:customStyle="1" w:styleId="WW8Num16z3">
    <w:name w:val="WW8Num16z3"/>
    <w:rsid w:val="001B2795"/>
    <w:rPr>
      <w:rFonts w:ascii="Symbol" w:hAnsi="Symbol"/>
    </w:rPr>
  </w:style>
  <w:style w:type="character" w:customStyle="1" w:styleId="WW8Num18z1">
    <w:name w:val="WW8Num18z1"/>
    <w:rsid w:val="001B2795"/>
    <w:rPr>
      <w:rFonts w:ascii="Courier New" w:hAnsi="Courier New" w:cs="Courier New"/>
    </w:rPr>
  </w:style>
  <w:style w:type="character" w:customStyle="1" w:styleId="WW8Num18z3">
    <w:name w:val="WW8Num18z3"/>
    <w:rsid w:val="001B2795"/>
    <w:rPr>
      <w:rFonts w:ascii="Symbol" w:hAnsi="Symbol"/>
    </w:rPr>
  </w:style>
  <w:style w:type="character" w:customStyle="1" w:styleId="Domylnaczcionkaakapitu1">
    <w:name w:val="Domyślna czcionka akapitu1"/>
    <w:rsid w:val="001B2795"/>
  </w:style>
  <w:style w:type="character" w:customStyle="1" w:styleId="NumberingSymbols">
    <w:name w:val="Numbering Symbols"/>
    <w:rsid w:val="001B2795"/>
  </w:style>
  <w:style w:type="character" w:customStyle="1" w:styleId="BulletSymbols">
    <w:name w:val="Bullet Symbols"/>
    <w:rsid w:val="001B2795"/>
    <w:rPr>
      <w:rFonts w:ascii="OpenSymbol" w:eastAsia="OpenSymbol" w:hAnsi="OpenSymbol" w:cs="OpenSymbol"/>
    </w:rPr>
  </w:style>
  <w:style w:type="character" w:customStyle="1" w:styleId="Internetlink">
    <w:name w:val="Internet link"/>
    <w:rsid w:val="001B2795"/>
    <w:rPr>
      <w:color w:val="000080"/>
      <w:u w:val="single"/>
    </w:rPr>
  </w:style>
  <w:style w:type="character" w:customStyle="1" w:styleId="VisitedInternetLink">
    <w:name w:val="Visited Internet Link"/>
    <w:rsid w:val="001B2795"/>
    <w:rPr>
      <w:color w:val="800000"/>
      <w:u w:val="single"/>
    </w:rPr>
  </w:style>
  <w:style w:type="character" w:styleId="Hipercze">
    <w:name w:val="Hyperlink"/>
    <w:rsid w:val="001B2795"/>
    <w:rPr>
      <w:color w:val="000080"/>
      <w:u w:val="single"/>
    </w:rPr>
  </w:style>
  <w:style w:type="character" w:customStyle="1" w:styleId="Znakinumeracji">
    <w:name w:val="Znaki numeracji"/>
    <w:rsid w:val="001B2795"/>
  </w:style>
  <w:style w:type="paragraph" w:customStyle="1" w:styleId="Nagwek1">
    <w:name w:val="Nagłówek1"/>
    <w:basedOn w:val="Normalny"/>
    <w:next w:val="Tekstpodstawowy"/>
    <w:rsid w:val="001B2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B2795"/>
    <w:pPr>
      <w:spacing w:after="120"/>
    </w:pPr>
  </w:style>
  <w:style w:type="paragraph" w:styleId="Lista">
    <w:name w:val="List"/>
    <w:basedOn w:val="Textbody"/>
    <w:rsid w:val="001B2795"/>
    <w:rPr>
      <w:rFonts w:cs="Tahoma"/>
    </w:rPr>
  </w:style>
  <w:style w:type="paragraph" w:customStyle="1" w:styleId="Podpis1">
    <w:name w:val="Podpis1"/>
    <w:basedOn w:val="Normalny"/>
    <w:rsid w:val="001B27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B2795"/>
    <w:pPr>
      <w:suppressLineNumbers/>
    </w:pPr>
    <w:rPr>
      <w:rFonts w:cs="Mangal"/>
    </w:rPr>
  </w:style>
  <w:style w:type="paragraph" w:customStyle="1" w:styleId="Standard">
    <w:name w:val="Standard"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B2795"/>
    <w:pPr>
      <w:spacing w:after="120"/>
    </w:pPr>
  </w:style>
  <w:style w:type="paragraph" w:customStyle="1" w:styleId="Nagwek2">
    <w:name w:val="Nagłówek2"/>
    <w:basedOn w:val="Standard"/>
    <w:next w:val="Textbody"/>
    <w:rsid w:val="001B27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1B27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B2795"/>
    <w:pPr>
      <w:suppressLineNumbers/>
    </w:pPr>
    <w:rPr>
      <w:rFonts w:cs="Tahoma"/>
    </w:rPr>
  </w:style>
  <w:style w:type="paragraph" w:customStyle="1" w:styleId="Nagwek11">
    <w:name w:val="Nagłówek 11"/>
    <w:basedOn w:val="Nagwek2"/>
    <w:next w:val="Textbody"/>
    <w:rsid w:val="001B2795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41">
    <w:name w:val="Nagłówek 41"/>
    <w:basedOn w:val="Nagwek2"/>
    <w:next w:val="Textbody"/>
    <w:rsid w:val="001B2795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1B2795"/>
    <w:pPr>
      <w:suppressLineNumbers/>
    </w:pPr>
  </w:style>
  <w:style w:type="paragraph" w:customStyle="1" w:styleId="TableHeading">
    <w:name w:val="Table Heading"/>
    <w:basedOn w:val="TableContents"/>
    <w:rsid w:val="001B2795"/>
    <w:pPr>
      <w:jc w:val="center"/>
    </w:pPr>
    <w:rPr>
      <w:b/>
      <w:bCs/>
    </w:rPr>
  </w:style>
  <w:style w:type="paragraph" w:customStyle="1" w:styleId="Nagwek21">
    <w:name w:val="Nagłówek 21"/>
    <w:basedOn w:val="Nagwek2"/>
    <w:next w:val="Textbody"/>
    <w:rsid w:val="001B2795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1B279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B2795"/>
    <w:pPr>
      <w:suppressLineNumbers/>
    </w:pPr>
  </w:style>
  <w:style w:type="paragraph" w:customStyle="1" w:styleId="Nagwektabeli">
    <w:name w:val="Nagłówek tabeli"/>
    <w:basedOn w:val="Zawartotabeli"/>
    <w:rsid w:val="001B279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F0C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7D87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7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D87"/>
    <w:rPr>
      <w:rFonts w:eastAsia="Lucida Sans Unicode"/>
      <w:kern w:val="1"/>
      <w:sz w:val="24"/>
      <w:szCs w:val="24"/>
      <w:lang w:eastAsia="ar-SA"/>
    </w:rPr>
  </w:style>
  <w:style w:type="character" w:customStyle="1" w:styleId="alb">
    <w:name w:val="a_lb"/>
    <w:basedOn w:val="Domylnaczcionkaakapitu"/>
    <w:rsid w:val="007929FD"/>
  </w:style>
  <w:style w:type="numbering" w:customStyle="1" w:styleId="Zaimportowanystyl2">
    <w:name w:val="Zaimportowany styl 2"/>
    <w:rsid w:val="00F41C7E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7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7F0"/>
    <w:rPr>
      <w:rFonts w:eastAsia="Lucida Sans Unicode"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7F0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0427F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27F0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7F0"/>
    <w:rPr>
      <w:rFonts w:eastAsia="Calibri"/>
      <w:u w:color="000000"/>
      <w:lang w:eastAsia="en-GB"/>
    </w:rPr>
  </w:style>
  <w:style w:type="character" w:customStyle="1" w:styleId="DeltaViewInsertion">
    <w:name w:val="DeltaView Insertion"/>
    <w:rsid w:val="000427F0"/>
    <w:rPr>
      <w:b/>
      <w:i/>
      <w:spacing w:val="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8AA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customStyle="1" w:styleId="Tekstpodstawowy21">
    <w:name w:val="Tekst podstawowy 21"/>
    <w:basedOn w:val="Normalny"/>
    <w:rsid w:val="005428AA"/>
    <w:pPr>
      <w:widowControl/>
      <w:spacing w:after="120" w:line="480" w:lineRule="auto"/>
      <w:textAlignment w:val="auto"/>
    </w:pPr>
    <w:rPr>
      <w:rFonts w:eastAsia="Times New Roman" w:cs="Calibri"/>
      <w:kern w:val="0"/>
      <w:u w:color="000000"/>
    </w:rPr>
  </w:style>
  <w:style w:type="character" w:styleId="Odwoanieprzypisudolnego">
    <w:name w:val="footnote reference"/>
    <w:uiPriority w:val="99"/>
    <w:unhideWhenUsed/>
    <w:rsid w:val="005428AA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56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569"/>
    <w:rPr>
      <w:rFonts w:ascii="Arial" w:eastAsia="Lucida Sans Unicode" w:hAnsi="Arial" w:cs="Arial"/>
      <w:kern w:val="1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107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FD56-A4C2-4A2A-A097-64817C5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2020-07-21T10:03:00Z</cp:lastPrinted>
  <dcterms:created xsi:type="dcterms:W3CDTF">2021-08-03T10:55:00Z</dcterms:created>
  <dcterms:modified xsi:type="dcterms:W3CDTF">2021-08-03T10:55:00Z</dcterms:modified>
</cp:coreProperties>
</file>