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923AD" w14:textId="24221166" w:rsidR="003E4173" w:rsidRPr="00933540" w:rsidRDefault="00A34D07" w:rsidP="002F3ABC">
      <w:pPr>
        <w:pStyle w:val="Tekstpodstawowy"/>
        <w:tabs>
          <w:tab w:val="left" w:pos="7605"/>
        </w:tabs>
        <w:jc w:val="right"/>
        <w:rPr>
          <w:rFonts w:ascii="Times New Roman" w:hAnsi="Times New Roman" w:cs="Times New Roman"/>
          <w:sz w:val="24"/>
          <w:szCs w:val="24"/>
          <w:lang w:val="pl-PL"/>
        </w:rPr>
      </w:pPr>
      <w:r w:rsidRPr="00933540">
        <w:rPr>
          <w:rFonts w:ascii="Times New Roman" w:hAnsi="Times New Roman" w:cs="Times New Roman"/>
          <w:sz w:val="24"/>
          <w:szCs w:val="24"/>
          <w:lang w:val="pl-PL"/>
        </w:rPr>
        <w:t xml:space="preserve">Iłża, dnia </w:t>
      </w:r>
      <w:r w:rsidR="003E11C1">
        <w:rPr>
          <w:rFonts w:ascii="Times New Roman" w:hAnsi="Times New Roman" w:cs="Times New Roman"/>
          <w:sz w:val="24"/>
          <w:szCs w:val="24"/>
          <w:lang w:val="pl-PL"/>
        </w:rPr>
        <w:t>03</w:t>
      </w:r>
      <w:r w:rsidR="00342925" w:rsidRPr="00933540">
        <w:rPr>
          <w:rFonts w:ascii="Times New Roman" w:hAnsi="Times New Roman" w:cs="Times New Roman"/>
          <w:sz w:val="24"/>
          <w:szCs w:val="24"/>
          <w:lang w:val="pl-PL"/>
        </w:rPr>
        <w:t>.0</w:t>
      </w:r>
      <w:r w:rsidR="003E11C1">
        <w:rPr>
          <w:rFonts w:ascii="Times New Roman" w:hAnsi="Times New Roman" w:cs="Times New Roman"/>
          <w:sz w:val="24"/>
          <w:szCs w:val="24"/>
          <w:lang w:val="pl-PL"/>
        </w:rPr>
        <w:t>8</w:t>
      </w:r>
      <w:r w:rsidR="00342925" w:rsidRPr="00933540">
        <w:rPr>
          <w:rFonts w:ascii="Times New Roman" w:hAnsi="Times New Roman" w:cs="Times New Roman"/>
          <w:sz w:val="24"/>
          <w:szCs w:val="24"/>
          <w:lang w:val="pl-PL"/>
        </w:rPr>
        <w:t>.2021r.</w:t>
      </w:r>
    </w:p>
    <w:p w14:paraId="3D0A821C" w14:textId="77777777" w:rsidR="003E4173" w:rsidRPr="00933540" w:rsidRDefault="003E4173">
      <w:pPr>
        <w:pStyle w:val="Tekstpodstawowy"/>
        <w:rPr>
          <w:rFonts w:ascii="Times New Roman" w:hAnsi="Times New Roman" w:cs="Times New Roman"/>
          <w:sz w:val="24"/>
          <w:szCs w:val="24"/>
          <w:lang w:val="pl-PL"/>
        </w:rPr>
      </w:pPr>
    </w:p>
    <w:p w14:paraId="572E32FA" w14:textId="77777777" w:rsidR="003E4173" w:rsidRPr="00933540" w:rsidRDefault="003E4173" w:rsidP="00342925">
      <w:pPr>
        <w:pStyle w:val="Tekstpodstawowy"/>
        <w:jc w:val="center"/>
        <w:rPr>
          <w:rFonts w:ascii="Times New Roman" w:hAnsi="Times New Roman" w:cs="Times New Roman"/>
          <w:b/>
          <w:bCs/>
          <w:sz w:val="24"/>
          <w:szCs w:val="24"/>
          <w:lang w:val="pl-PL"/>
        </w:rPr>
      </w:pPr>
    </w:p>
    <w:p w14:paraId="2266939D" w14:textId="77777777" w:rsidR="003E4173" w:rsidRPr="00933540" w:rsidRDefault="003E4173" w:rsidP="00342925">
      <w:pPr>
        <w:pStyle w:val="Tekstpodstawowy"/>
        <w:jc w:val="center"/>
        <w:rPr>
          <w:rFonts w:ascii="Times New Roman" w:hAnsi="Times New Roman" w:cs="Times New Roman"/>
          <w:b/>
          <w:bCs/>
          <w:sz w:val="24"/>
          <w:szCs w:val="24"/>
          <w:lang w:val="pl-PL"/>
        </w:rPr>
      </w:pPr>
    </w:p>
    <w:p w14:paraId="5439AC00" w14:textId="08EB1961" w:rsidR="003E4173" w:rsidRPr="00933540" w:rsidRDefault="00342925" w:rsidP="00342925">
      <w:pPr>
        <w:pStyle w:val="Tekstpodstawowy"/>
        <w:spacing w:before="6"/>
        <w:jc w:val="center"/>
        <w:rPr>
          <w:rFonts w:ascii="Times New Roman" w:hAnsi="Times New Roman" w:cs="Times New Roman"/>
          <w:b/>
          <w:bCs/>
          <w:sz w:val="24"/>
          <w:szCs w:val="24"/>
          <w:lang w:val="pl-PL"/>
        </w:rPr>
      </w:pPr>
      <w:r w:rsidRPr="00933540">
        <w:rPr>
          <w:rFonts w:ascii="Times New Roman" w:hAnsi="Times New Roman" w:cs="Times New Roman"/>
          <w:b/>
          <w:bCs/>
          <w:sz w:val="24"/>
          <w:szCs w:val="24"/>
          <w:lang w:val="pl-PL"/>
        </w:rPr>
        <w:t>ZESPÓŁ EKONOMICZNO-ADMINISTRACYJNY SZKÓŁ W IŁŻY</w:t>
      </w:r>
    </w:p>
    <w:p w14:paraId="3E394FEB" w14:textId="77777777" w:rsidR="00342925" w:rsidRPr="00933540" w:rsidRDefault="00342925" w:rsidP="00342925">
      <w:pPr>
        <w:pStyle w:val="Tekstpodstawowy"/>
        <w:spacing w:before="6"/>
        <w:jc w:val="center"/>
        <w:rPr>
          <w:rFonts w:ascii="Times New Roman" w:hAnsi="Times New Roman" w:cs="Times New Roman"/>
          <w:b/>
          <w:bCs/>
          <w:sz w:val="24"/>
          <w:szCs w:val="24"/>
          <w:lang w:val="pl-PL"/>
        </w:rPr>
      </w:pPr>
    </w:p>
    <w:p w14:paraId="35CF3786" w14:textId="77777777" w:rsidR="006076AF" w:rsidRDefault="00DB39C9" w:rsidP="00342925">
      <w:pPr>
        <w:ind w:right="72"/>
        <w:jc w:val="center"/>
        <w:rPr>
          <w:rFonts w:ascii="Times New Roman" w:hAnsi="Times New Roman" w:cs="Times New Roman"/>
          <w:b/>
          <w:color w:val="080808"/>
          <w:sz w:val="24"/>
          <w:szCs w:val="24"/>
          <w:u w:val="single"/>
          <w:lang w:val="pl-PL"/>
        </w:rPr>
      </w:pPr>
      <w:r w:rsidRPr="00933540">
        <w:rPr>
          <w:rFonts w:ascii="Times New Roman" w:hAnsi="Times New Roman" w:cs="Times New Roman"/>
          <w:b/>
          <w:color w:val="080808"/>
          <w:sz w:val="24"/>
          <w:szCs w:val="24"/>
          <w:u w:val="single"/>
          <w:lang w:val="pl-PL"/>
        </w:rPr>
        <w:t>SPECYFIKACJA</w:t>
      </w:r>
      <w:r w:rsidRPr="00933540">
        <w:rPr>
          <w:rFonts w:ascii="Times New Roman" w:hAnsi="Times New Roman" w:cs="Times New Roman"/>
          <w:b/>
          <w:color w:val="080808"/>
          <w:spacing w:val="81"/>
          <w:sz w:val="24"/>
          <w:szCs w:val="24"/>
          <w:u w:val="single"/>
          <w:lang w:val="pl-PL"/>
        </w:rPr>
        <w:t xml:space="preserve"> </w:t>
      </w:r>
      <w:r w:rsidRPr="00933540">
        <w:rPr>
          <w:rFonts w:ascii="Times New Roman" w:hAnsi="Times New Roman" w:cs="Times New Roman"/>
          <w:b/>
          <w:color w:val="080808"/>
          <w:sz w:val="24"/>
          <w:szCs w:val="24"/>
          <w:u w:val="single"/>
          <w:lang w:val="pl-PL"/>
        </w:rPr>
        <w:t>WARUNKOW</w:t>
      </w:r>
      <w:r w:rsidRPr="00933540">
        <w:rPr>
          <w:rFonts w:ascii="Times New Roman" w:hAnsi="Times New Roman" w:cs="Times New Roman"/>
          <w:b/>
          <w:color w:val="080808"/>
          <w:spacing w:val="65"/>
          <w:sz w:val="24"/>
          <w:szCs w:val="24"/>
          <w:u w:val="single"/>
          <w:lang w:val="pl-PL"/>
        </w:rPr>
        <w:t xml:space="preserve"> </w:t>
      </w:r>
      <w:r w:rsidRPr="00933540">
        <w:rPr>
          <w:rFonts w:ascii="Times New Roman" w:hAnsi="Times New Roman" w:cs="Times New Roman"/>
          <w:b/>
          <w:color w:val="080808"/>
          <w:sz w:val="24"/>
          <w:szCs w:val="24"/>
          <w:u w:val="single"/>
          <w:lang w:val="pl-PL"/>
        </w:rPr>
        <w:t>ZAM</w:t>
      </w:r>
      <w:r w:rsidR="00342925" w:rsidRPr="00933540">
        <w:rPr>
          <w:rFonts w:ascii="Times New Roman" w:hAnsi="Times New Roman" w:cs="Times New Roman"/>
          <w:b/>
          <w:color w:val="080808"/>
          <w:sz w:val="24"/>
          <w:szCs w:val="24"/>
          <w:u w:val="single"/>
          <w:lang w:val="pl-PL"/>
        </w:rPr>
        <w:t>Ó</w:t>
      </w:r>
      <w:r w:rsidRPr="00933540">
        <w:rPr>
          <w:rFonts w:ascii="Times New Roman" w:hAnsi="Times New Roman" w:cs="Times New Roman"/>
          <w:b/>
          <w:color w:val="080808"/>
          <w:sz w:val="24"/>
          <w:szCs w:val="24"/>
          <w:u w:val="single"/>
          <w:lang w:val="pl-PL"/>
        </w:rPr>
        <w:t>WIENIA</w:t>
      </w:r>
      <w:r w:rsidR="006076AF">
        <w:rPr>
          <w:rFonts w:ascii="Times New Roman" w:hAnsi="Times New Roman" w:cs="Times New Roman"/>
          <w:b/>
          <w:color w:val="080808"/>
          <w:sz w:val="24"/>
          <w:szCs w:val="24"/>
          <w:u w:val="single"/>
          <w:lang w:val="pl-PL"/>
        </w:rPr>
        <w:t xml:space="preserve"> </w:t>
      </w:r>
    </w:p>
    <w:p w14:paraId="43885E28" w14:textId="2A55BA0C" w:rsidR="003E4173" w:rsidRPr="00933540" w:rsidRDefault="006076AF" w:rsidP="00342925">
      <w:pPr>
        <w:ind w:right="72"/>
        <w:jc w:val="center"/>
        <w:rPr>
          <w:rFonts w:ascii="Times New Roman" w:hAnsi="Times New Roman" w:cs="Times New Roman"/>
          <w:b/>
          <w:color w:val="080808"/>
          <w:spacing w:val="65"/>
          <w:sz w:val="24"/>
          <w:szCs w:val="24"/>
          <w:u w:val="single"/>
          <w:lang w:val="pl-PL"/>
        </w:rPr>
      </w:pPr>
      <w:r>
        <w:rPr>
          <w:rFonts w:ascii="Times New Roman" w:hAnsi="Times New Roman" w:cs="Times New Roman"/>
          <w:b/>
          <w:color w:val="080808"/>
          <w:sz w:val="24"/>
          <w:szCs w:val="24"/>
          <w:u w:val="single"/>
          <w:lang w:val="pl-PL"/>
        </w:rPr>
        <w:t>zwana dalej „SWZ”</w:t>
      </w:r>
    </w:p>
    <w:p w14:paraId="6190FC6C" w14:textId="77777777" w:rsidR="003E4173" w:rsidRPr="00933540" w:rsidRDefault="003E4173">
      <w:pPr>
        <w:pStyle w:val="Tekstpodstawowy"/>
        <w:rPr>
          <w:rFonts w:ascii="Times New Roman" w:hAnsi="Times New Roman" w:cs="Times New Roman"/>
          <w:b/>
          <w:sz w:val="24"/>
          <w:szCs w:val="24"/>
          <w:lang w:val="pl-PL"/>
        </w:rPr>
      </w:pPr>
    </w:p>
    <w:p w14:paraId="1230978D" w14:textId="77777777" w:rsidR="003E4173" w:rsidRPr="00933540" w:rsidRDefault="003E4173">
      <w:pPr>
        <w:pStyle w:val="Tekstpodstawowy"/>
        <w:rPr>
          <w:rFonts w:ascii="Times New Roman" w:hAnsi="Times New Roman" w:cs="Times New Roman"/>
          <w:b/>
          <w:sz w:val="24"/>
          <w:szCs w:val="24"/>
          <w:lang w:val="pl-PL"/>
        </w:rPr>
      </w:pPr>
    </w:p>
    <w:p w14:paraId="6D32A74E" w14:textId="77777777" w:rsidR="003E4173" w:rsidRPr="00933540" w:rsidRDefault="003E4173">
      <w:pPr>
        <w:pStyle w:val="Tekstpodstawowy"/>
        <w:rPr>
          <w:rFonts w:ascii="Times New Roman" w:hAnsi="Times New Roman" w:cs="Times New Roman"/>
          <w:b/>
          <w:sz w:val="24"/>
          <w:szCs w:val="24"/>
          <w:lang w:val="pl-PL"/>
        </w:rPr>
      </w:pPr>
    </w:p>
    <w:p w14:paraId="4B49462F" w14:textId="2F02261E" w:rsidR="003E4173" w:rsidRPr="00933540" w:rsidRDefault="00DB39C9">
      <w:pPr>
        <w:ind w:left="1881" w:right="1796"/>
        <w:jc w:val="center"/>
        <w:rPr>
          <w:rFonts w:ascii="Times New Roman" w:hAnsi="Times New Roman" w:cs="Times New Roman"/>
          <w:b/>
          <w:sz w:val="24"/>
          <w:szCs w:val="24"/>
          <w:lang w:val="pl-PL"/>
        </w:rPr>
      </w:pPr>
      <w:r w:rsidRPr="00933540">
        <w:rPr>
          <w:rFonts w:ascii="Times New Roman" w:hAnsi="Times New Roman" w:cs="Times New Roman"/>
          <w:b/>
          <w:color w:val="080808"/>
          <w:w w:val="105"/>
          <w:sz w:val="24"/>
          <w:szCs w:val="24"/>
          <w:lang w:val="pl-PL"/>
        </w:rPr>
        <w:t>ZAMAWIAJ</w:t>
      </w:r>
      <w:r w:rsidR="00A34D07" w:rsidRPr="00933540">
        <w:rPr>
          <w:rFonts w:ascii="Times New Roman" w:hAnsi="Times New Roman" w:cs="Times New Roman"/>
          <w:b/>
          <w:color w:val="080808"/>
          <w:w w:val="105"/>
          <w:sz w:val="24"/>
          <w:szCs w:val="24"/>
          <w:lang w:val="pl-PL"/>
        </w:rPr>
        <w:t>Ą</w:t>
      </w:r>
      <w:r w:rsidRPr="00933540">
        <w:rPr>
          <w:rFonts w:ascii="Times New Roman" w:hAnsi="Times New Roman" w:cs="Times New Roman"/>
          <w:b/>
          <w:color w:val="080808"/>
          <w:w w:val="105"/>
          <w:sz w:val="24"/>
          <w:szCs w:val="24"/>
          <w:lang w:val="pl-PL"/>
        </w:rPr>
        <w:t>CY</w:t>
      </w:r>
    </w:p>
    <w:p w14:paraId="551653D0" w14:textId="77777777" w:rsidR="003E4173" w:rsidRPr="00933540" w:rsidRDefault="003E4173">
      <w:pPr>
        <w:pStyle w:val="Tekstpodstawowy"/>
        <w:rPr>
          <w:rFonts w:ascii="Times New Roman" w:hAnsi="Times New Roman" w:cs="Times New Roman"/>
          <w:b/>
          <w:sz w:val="24"/>
          <w:szCs w:val="24"/>
          <w:lang w:val="pl-PL"/>
        </w:rPr>
      </w:pPr>
    </w:p>
    <w:p w14:paraId="549A2B20" w14:textId="77777777" w:rsidR="003E4173" w:rsidRPr="00933540" w:rsidRDefault="003E4173">
      <w:pPr>
        <w:pStyle w:val="Tekstpodstawowy"/>
        <w:spacing w:before="9"/>
        <w:rPr>
          <w:rFonts w:ascii="Times New Roman" w:hAnsi="Times New Roman" w:cs="Times New Roman"/>
          <w:b/>
          <w:sz w:val="24"/>
          <w:szCs w:val="24"/>
          <w:lang w:val="pl-PL"/>
        </w:rPr>
      </w:pPr>
    </w:p>
    <w:p w14:paraId="39755F4A" w14:textId="037C2C87" w:rsidR="003E4173" w:rsidRPr="00933540" w:rsidRDefault="00DB39C9">
      <w:pPr>
        <w:spacing w:line="360" w:lineRule="auto"/>
        <w:ind w:left="333" w:right="210" w:firstLine="2"/>
        <w:jc w:val="center"/>
        <w:rPr>
          <w:rFonts w:ascii="Times New Roman" w:hAnsi="Times New Roman" w:cs="Times New Roman"/>
          <w:b/>
          <w:sz w:val="24"/>
          <w:szCs w:val="24"/>
          <w:lang w:val="pl-PL"/>
        </w:rPr>
      </w:pPr>
      <w:r w:rsidRPr="00933540">
        <w:rPr>
          <w:rFonts w:ascii="Times New Roman" w:hAnsi="Times New Roman" w:cs="Times New Roman"/>
          <w:color w:val="080808"/>
          <w:sz w:val="24"/>
          <w:szCs w:val="24"/>
          <w:lang w:val="pl-PL"/>
        </w:rPr>
        <w:t>Zaprasza do z</w:t>
      </w:r>
      <w:r w:rsidR="00A34D07" w:rsidRPr="00933540">
        <w:rPr>
          <w:rFonts w:ascii="Times New Roman" w:hAnsi="Times New Roman" w:cs="Times New Roman"/>
          <w:color w:val="080808"/>
          <w:sz w:val="24"/>
          <w:szCs w:val="24"/>
          <w:lang w:val="pl-PL"/>
        </w:rPr>
        <w:t>łoż</w:t>
      </w:r>
      <w:r w:rsidRPr="00933540">
        <w:rPr>
          <w:rFonts w:ascii="Times New Roman" w:hAnsi="Times New Roman" w:cs="Times New Roman"/>
          <w:color w:val="080808"/>
          <w:sz w:val="24"/>
          <w:szCs w:val="24"/>
          <w:lang w:val="pl-PL"/>
        </w:rPr>
        <w:t>enia oferty w post</w:t>
      </w:r>
      <w:r w:rsidR="00A34D07" w:rsidRPr="00933540">
        <w:rPr>
          <w:rFonts w:ascii="Times New Roman" w:hAnsi="Times New Roman" w:cs="Times New Roman"/>
          <w:color w:val="080808"/>
          <w:spacing w:val="1"/>
          <w:sz w:val="24"/>
          <w:szCs w:val="24"/>
          <w:lang w:val="pl-PL"/>
        </w:rPr>
        <w:t>ę</w:t>
      </w:r>
      <w:r w:rsidRPr="00933540">
        <w:rPr>
          <w:rFonts w:ascii="Times New Roman" w:hAnsi="Times New Roman" w:cs="Times New Roman"/>
          <w:color w:val="080808"/>
          <w:sz w:val="24"/>
          <w:szCs w:val="24"/>
          <w:lang w:val="pl-PL"/>
        </w:rPr>
        <w:t>powan</w:t>
      </w:r>
      <w:r w:rsidRPr="00933540">
        <w:rPr>
          <w:rFonts w:ascii="Times New Roman" w:hAnsi="Times New Roman" w:cs="Times New Roman"/>
          <w:color w:val="242424"/>
          <w:sz w:val="24"/>
          <w:szCs w:val="24"/>
          <w:lang w:val="pl-PL"/>
        </w:rPr>
        <w:t>i</w:t>
      </w:r>
      <w:r w:rsidRPr="00933540">
        <w:rPr>
          <w:rFonts w:ascii="Times New Roman" w:hAnsi="Times New Roman" w:cs="Times New Roman"/>
          <w:color w:val="080808"/>
          <w:sz w:val="24"/>
          <w:szCs w:val="24"/>
          <w:lang w:val="pl-PL"/>
        </w:rPr>
        <w:t>u o udzielenie zam</w:t>
      </w:r>
      <w:r w:rsidR="00A34D07" w:rsidRPr="00933540">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wienia publicznego prowadzonego</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trybie</w:t>
      </w:r>
      <w:r w:rsidRPr="00933540">
        <w:rPr>
          <w:rFonts w:ascii="Times New Roman" w:hAnsi="Times New Roman" w:cs="Times New Roman"/>
          <w:color w:val="080808"/>
          <w:spacing w:val="-7"/>
          <w:sz w:val="24"/>
          <w:szCs w:val="24"/>
          <w:lang w:val="pl-PL"/>
        </w:rPr>
        <w:t xml:space="preserve"> </w:t>
      </w:r>
      <w:r w:rsidRPr="00933540">
        <w:rPr>
          <w:rFonts w:ascii="Times New Roman" w:hAnsi="Times New Roman" w:cs="Times New Roman"/>
          <w:color w:val="080808"/>
          <w:sz w:val="24"/>
          <w:szCs w:val="24"/>
          <w:lang w:val="pl-PL"/>
        </w:rPr>
        <w:t>podstawowym</w:t>
      </w:r>
      <w:r w:rsidRPr="00933540">
        <w:rPr>
          <w:rFonts w:ascii="Times New Roman" w:hAnsi="Times New Roman" w:cs="Times New Roman"/>
          <w:color w:val="080808"/>
          <w:spacing w:val="9"/>
          <w:sz w:val="24"/>
          <w:szCs w:val="24"/>
          <w:lang w:val="pl-PL"/>
        </w:rPr>
        <w:t xml:space="preserve"> </w:t>
      </w:r>
      <w:r w:rsidRPr="00933540">
        <w:rPr>
          <w:rFonts w:ascii="Times New Roman" w:hAnsi="Times New Roman" w:cs="Times New Roman"/>
          <w:color w:val="080808"/>
          <w:sz w:val="24"/>
          <w:szCs w:val="24"/>
          <w:lang w:val="pl-PL"/>
        </w:rPr>
        <w:t>bez</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negocjacji</w:t>
      </w:r>
      <w:r w:rsidRPr="00933540">
        <w:rPr>
          <w:rFonts w:ascii="Times New Roman" w:hAnsi="Times New Roman" w:cs="Times New Roman"/>
          <w:color w:val="080808"/>
          <w:spacing w:val="6"/>
          <w:sz w:val="24"/>
          <w:szCs w:val="24"/>
          <w:lang w:val="pl-PL"/>
        </w:rPr>
        <w:t xml:space="preserve"> </w:t>
      </w:r>
      <w:r w:rsidRPr="00933540">
        <w:rPr>
          <w:rFonts w:ascii="Times New Roman" w:hAnsi="Times New Roman" w:cs="Times New Roman"/>
          <w:color w:val="080808"/>
          <w:sz w:val="24"/>
          <w:szCs w:val="24"/>
          <w:lang w:val="pl-PL"/>
        </w:rPr>
        <w:t>o</w:t>
      </w:r>
      <w:r w:rsidRPr="00933540">
        <w:rPr>
          <w:rFonts w:ascii="Times New Roman" w:hAnsi="Times New Roman" w:cs="Times New Roman"/>
          <w:color w:val="080808"/>
          <w:spacing w:val="-10"/>
          <w:sz w:val="24"/>
          <w:szCs w:val="24"/>
          <w:lang w:val="pl-PL"/>
        </w:rPr>
        <w:t xml:space="preserve"> </w:t>
      </w:r>
      <w:r w:rsidRPr="00933540">
        <w:rPr>
          <w:rFonts w:ascii="Times New Roman" w:hAnsi="Times New Roman" w:cs="Times New Roman"/>
          <w:color w:val="080808"/>
          <w:sz w:val="24"/>
          <w:szCs w:val="24"/>
          <w:lang w:val="pl-PL"/>
        </w:rPr>
        <w:t>warto</w:t>
      </w:r>
      <w:r w:rsidR="00A34D07" w:rsidRPr="00933540">
        <w:rPr>
          <w:rFonts w:ascii="Times New Roman" w:hAnsi="Times New Roman" w:cs="Times New Roman"/>
          <w:color w:val="080808"/>
          <w:sz w:val="24"/>
          <w:szCs w:val="24"/>
          <w:lang w:val="pl-PL"/>
        </w:rPr>
        <w:t>śc</w:t>
      </w:r>
      <w:r w:rsidRPr="00933540">
        <w:rPr>
          <w:rFonts w:ascii="Times New Roman" w:hAnsi="Times New Roman" w:cs="Times New Roman"/>
          <w:color w:val="080808"/>
          <w:sz w:val="24"/>
          <w:szCs w:val="24"/>
          <w:lang w:val="pl-PL"/>
        </w:rPr>
        <w:t>i</w:t>
      </w:r>
      <w:r w:rsidRPr="00933540">
        <w:rPr>
          <w:rFonts w:ascii="Times New Roman" w:hAnsi="Times New Roman" w:cs="Times New Roman"/>
          <w:color w:val="080808"/>
          <w:spacing w:val="2"/>
          <w:sz w:val="24"/>
          <w:szCs w:val="24"/>
          <w:lang w:val="pl-PL"/>
        </w:rPr>
        <w:t xml:space="preserve"> </w:t>
      </w:r>
      <w:r w:rsidRPr="00933540">
        <w:rPr>
          <w:rFonts w:ascii="Times New Roman" w:hAnsi="Times New Roman" w:cs="Times New Roman"/>
          <w:color w:val="080808"/>
          <w:sz w:val="24"/>
          <w:szCs w:val="24"/>
          <w:lang w:val="pl-PL"/>
        </w:rPr>
        <w:t>zam</w:t>
      </w:r>
      <w:r w:rsidR="00A34D07" w:rsidRPr="00933540">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wienia</w:t>
      </w:r>
      <w:r w:rsidRPr="00933540">
        <w:rPr>
          <w:rFonts w:ascii="Times New Roman" w:hAnsi="Times New Roman" w:cs="Times New Roman"/>
          <w:color w:val="080808"/>
          <w:spacing w:val="11"/>
          <w:sz w:val="24"/>
          <w:szCs w:val="24"/>
          <w:lang w:val="pl-PL"/>
        </w:rPr>
        <w:t xml:space="preserve"> </w:t>
      </w:r>
      <w:r w:rsidRPr="00933540">
        <w:rPr>
          <w:rFonts w:ascii="Times New Roman" w:hAnsi="Times New Roman" w:cs="Times New Roman"/>
          <w:color w:val="080808"/>
          <w:sz w:val="24"/>
          <w:szCs w:val="24"/>
          <w:lang w:val="pl-PL"/>
        </w:rPr>
        <w:t>nie</w:t>
      </w:r>
      <w:r w:rsidRPr="00933540">
        <w:rPr>
          <w:rFonts w:ascii="Times New Roman" w:hAnsi="Times New Roman" w:cs="Times New Roman"/>
          <w:color w:val="080808"/>
          <w:spacing w:val="-6"/>
          <w:sz w:val="24"/>
          <w:szCs w:val="24"/>
          <w:lang w:val="pl-PL"/>
        </w:rPr>
        <w:t xml:space="preserve"> </w:t>
      </w:r>
      <w:r w:rsidRPr="00933540">
        <w:rPr>
          <w:rFonts w:ascii="Times New Roman" w:hAnsi="Times New Roman" w:cs="Times New Roman"/>
          <w:color w:val="080808"/>
          <w:sz w:val="24"/>
          <w:szCs w:val="24"/>
          <w:lang w:val="pl-PL"/>
        </w:rPr>
        <w:t>przekraczaj</w:t>
      </w:r>
      <w:r w:rsidR="00A34D07" w:rsidRPr="00933540">
        <w:rPr>
          <w:rFonts w:ascii="Times New Roman" w:hAnsi="Times New Roman" w:cs="Times New Roman"/>
          <w:color w:val="080808"/>
          <w:sz w:val="24"/>
          <w:szCs w:val="24"/>
          <w:lang w:val="pl-PL"/>
        </w:rPr>
        <w:t>ą</w:t>
      </w:r>
      <w:r w:rsidRPr="00933540">
        <w:rPr>
          <w:rFonts w:ascii="Times New Roman" w:hAnsi="Times New Roman" w:cs="Times New Roman"/>
          <w:color w:val="080808"/>
          <w:sz w:val="24"/>
          <w:szCs w:val="24"/>
          <w:lang w:val="pl-PL"/>
        </w:rPr>
        <w:t>cej</w:t>
      </w:r>
      <w:r w:rsidRPr="00933540">
        <w:rPr>
          <w:rFonts w:ascii="Times New Roman" w:hAnsi="Times New Roman" w:cs="Times New Roman"/>
          <w:color w:val="080808"/>
          <w:spacing w:val="-13"/>
          <w:sz w:val="24"/>
          <w:szCs w:val="24"/>
          <w:lang w:val="pl-PL"/>
        </w:rPr>
        <w:t xml:space="preserve"> </w:t>
      </w:r>
      <w:r w:rsidRPr="00933540">
        <w:rPr>
          <w:rFonts w:ascii="Times New Roman" w:hAnsi="Times New Roman" w:cs="Times New Roman"/>
          <w:color w:val="080808"/>
          <w:sz w:val="24"/>
          <w:szCs w:val="24"/>
          <w:lang w:val="pl-PL"/>
        </w:rPr>
        <w:t>prog</w:t>
      </w:r>
      <w:r w:rsidR="00A34D07" w:rsidRPr="00933540">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7"/>
          <w:sz w:val="24"/>
          <w:szCs w:val="24"/>
          <w:lang w:val="pl-PL"/>
        </w:rPr>
        <w:t xml:space="preserve"> </w:t>
      </w:r>
      <w:r w:rsidRPr="00933540">
        <w:rPr>
          <w:rFonts w:ascii="Times New Roman" w:hAnsi="Times New Roman" w:cs="Times New Roman"/>
          <w:color w:val="080808"/>
          <w:sz w:val="24"/>
          <w:szCs w:val="24"/>
          <w:lang w:val="pl-PL"/>
        </w:rPr>
        <w:t>unijnych</w:t>
      </w:r>
      <w:r w:rsidRPr="00933540">
        <w:rPr>
          <w:rFonts w:ascii="Times New Roman" w:hAnsi="Times New Roman" w:cs="Times New Roman"/>
          <w:color w:val="080808"/>
          <w:spacing w:val="5"/>
          <w:sz w:val="24"/>
          <w:szCs w:val="24"/>
          <w:lang w:val="pl-PL"/>
        </w:rPr>
        <w:t xml:space="preserve"> </w:t>
      </w:r>
      <w:r w:rsidRPr="00933540">
        <w:rPr>
          <w:rFonts w:ascii="Times New Roman" w:hAnsi="Times New Roman" w:cs="Times New Roman"/>
          <w:color w:val="080808"/>
          <w:sz w:val="24"/>
          <w:szCs w:val="24"/>
          <w:lang w:val="pl-PL"/>
        </w:rPr>
        <w:t>o</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jak</w:t>
      </w:r>
      <w:r w:rsidRPr="00933540">
        <w:rPr>
          <w:rFonts w:ascii="Times New Roman" w:hAnsi="Times New Roman" w:cs="Times New Roman"/>
          <w:color w:val="242424"/>
          <w:sz w:val="24"/>
          <w:szCs w:val="24"/>
          <w:lang w:val="pl-PL"/>
        </w:rPr>
        <w:t>i</w:t>
      </w:r>
      <w:r w:rsidRPr="00933540">
        <w:rPr>
          <w:rFonts w:ascii="Times New Roman" w:hAnsi="Times New Roman" w:cs="Times New Roman"/>
          <w:color w:val="080808"/>
          <w:sz w:val="24"/>
          <w:szCs w:val="24"/>
          <w:lang w:val="pl-PL"/>
        </w:rPr>
        <w:t>ch stanowi art. 3 ustawy z 11 wrze</w:t>
      </w:r>
      <w:r w:rsidR="00A34D07" w:rsidRPr="00933540">
        <w:rPr>
          <w:rFonts w:ascii="Times New Roman" w:hAnsi="Times New Roman" w:cs="Times New Roman"/>
          <w:color w:val="080808"/>
          <w:sz w:val="24"/>
          <w:szCs w:val="24"/>
          <w:lang w:val="pl-PL"/>
        </w:rPr>
        <w:t>ś</w:t>
      </w:r>
      <w:r w:rsidRPr="00933540">
        <w:rPr>
          <w:rFonts w:ascii="Times New Roman" w:hAnsi="Times New Roman" w:cs="Times New Roman"/>
          <w:color w:val="080808"/>
          <w:sz w:val="24"/>
          <w:szCs w:val="24"/>
          <w:lang w:val="pl-PL"/>
        </w:rPr>
        <w:t>nia 2019 r</w:t>
      </w:r>
      <w:r w:rsidRPr="00933540">
        <w:rPr>
          <w:rFonts w:ascii="Times New Roman" w:hAnsi="Times New Roman" w:cs="Times New Roman"/>
          <w:color w:val="3B3B3B"/>
          <w:sz w:val="24"/>
          <w:szCs w:val="24"/>
          <w:lang w:val="pl-PL"/>
        </w:rPr>
        <w:t xml:space="preserve">. </w:t>
      </w:r>
      <w:r w:rsidRPr="00933540">
        <w:rPr>
          <w:rFonts w:ascii="Times New Roman" w:hAnsi="Times New Roman" w:cs="Times New Roman"/>
          <w:color w:val="080808"/>
          <w:sz w:val="24"/>
          <w:szCs w:val="24"/>
          <w:lang w:val="pl-PL"/>
        </w:rPr>
        <w:t>- Prawo zam</w:t>
      </w:r>
      <w:r w:rsidR="00A34D07" w:rsidRPr="00933540">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wie</w:t>
      </w:r>
      <w:r w:rsidR="00A34D07" w:rsidRPr="00933540">
        <w:rPr>
          <w:rFonts w:ascii="Times New Roman" w:hAnsi="Times New Roman" w:cs="Times New Roman"/>
          <w:color w:val="080808"/>
          <w:sz w:val="24"/>
          <w:szCs w:val="24"/>
          <w:lang w:val="pl-PL"/>
        </w:rPr>
        <w:t>ń</w:t>
      </w:r>
      <w:r w:rsidRPr="00933540">
        <w:rPr>
          <w:rFonts w:ascii="Times New Roman" w:hAnsi="Times New Roman" w:cs="Times New Roman"/>
          <w:color w:val="080808"/>
          <w:sz w:val="24"/>
          <w:szCs w:val="24"/>
          <w:lang w:val="pl-PL"/>
        </w:rPr>
        <w:t xml:space="preserve"> publicznych (Dz</w:t>
      </w:r>
      <w:r w:rsidRPr="00933540">
        <w:rPr>
          <w:rFonts w:ascii="Times New Roman" w:hAnsi="Times New Roman" w:cs="Times New Roman"/>
          <w:color w:val="242424"/>
          <w:sz w:val="24"/>
          <w:szCs w:val="24"/>
          <w:lang w:val="pl-PL"/>
        </w:rPr>
        <w:t xml:space="preserve">. </w:t>
      </w:r>
      <w:r w:rsidRPr="00933540">
        <w:rPr>
          <w:rFonts w:ascii="Times New Roman" w:hAnsi="Times New Roman" w:cs="Times New Roman"/>
          <w:color w:val="080808"/>
          <w:sz w:val="24"/>
          <w:szCs w:val="24"/>
          <w:lang w:val="pl-PL"/>
        </w:rPr>
        <w:t>U. z 2019 r</w:t>
      </w:r>
      <w:r w:rsidRPr="00933540">
        <w:rPr>
          <w:rFonts w:ascii="Times New Roman" w:hAnsi="Times New Roman" w:cs="Times New Roman"/>
          <w:color w:val="242424"/>
          <w:sz w:val="24"/>
          <w:szCs w:val="24"/>
          <w:lang w:val="pl-PL"/>
        </w:rPr>
        <w:t>.</w:t>
      </w:r>
      <w:r w:rsidRPr="00933540">
        <w:rPr>
          <w:rFonts w:ascii="Times New Roman" w:hAnsi="Times New Roman" w:cs="Times New Roman"/>
          <w:color w:val="242424"/>
          <w:spacing w:val="1"/>
          <w:sz w:val="24"/>
          <w:szCs w:val="24"/>
          <w:lang w:val="pl-PL"/>
        </w:rPr>
        <w:t xml:space="preserve"> </w:t>
      </w:r>
      <w:r w:rsidRPr="00933540">
        <w:rPr>
          <w:rFonts w:ascii="Times New Roman" w:hAnsi="Times New Roman" w:cs="Times New Roman"/>
          <w:color w:val="080808"/>
          <w:sz w:val="24"/>
          <w:szCs w:val="24"/>
          <w:lang w:val="pl-PL"/>
        </w:rPr>
        <w:t>poz.</w:t>
      </w:r>
      <w:r w:rsidRPr="00933540">
        <w:rPr>
          <w:rFonts w:ascii="Times New Roman" w:hAnsi="Times New Roman" w:cs="Times New Roman"/>
          <w:color w:val="080808"/>
          <w:spacing w:val="20"/>
          <w:sz w:val="24"/>
          <w:szCs w:val="24"/>
          <w:lang w:val="pl-PL"/>
        </w:rPr>
        <w:t xml:space="preserve"> </w:t>
      </w:r>
      <w:r w:rsidRPr="00933540">
        <w:rPr>
          <w:rFonts w:ascii="Times New Roman" w:hAnsi="Times New Roman" w:cs="Times New Roman"/>
          <w:color w:val="080808"/>
          <w:sz w:val="24"/>
          <w:szCs w:val="24"/>
          <w:lang w:val="pl-PL"/>
        </w:rPr>
        <w:t>2019)-dalej</w:t>
      </w:r>
      <w:r w:rsidRPr="00933540">
        <w:rPr>
          <w:rFonts w:ascii="Times New Roman" w:hAnsi="Times New Roman" w:cs="Times New Roman"/>
          <w:color w:val="080808"/>
          <w:spacing w:val="29"/>
          <w:sz w:val="24"/>
          <w:szCs w:val="24"/>
          <w:lang w:val="pl-PL"/>
        </w:rPr>
        <w:t xml:space="preserve"> </w:t>
      </w:r>
      <w:proofErr w:type="spellStart"/>
      <w:r w:rsidRPr="00933540">
        <w:rPr>
          <w:rFonts w:ascii="Times New Roman" w:hAnsi="Times New Roman" w:cs="Times New Roman"/>
          <w:color w:val="080808"/>
          <w:sz w:val="24"/>
          <w:szCs w:val="24"/>
          <w:lang w:val="pl-PL"/>
        </w:rPr>
        <w:t>p.z</w:t>
      </w:r>
      <w:r w:rsidRPr="00933540">
        <w:rPr>
          <w:rFonts w:ascii="Times New Roman" w:hAnsi="Times New Roman" w:cs="Times New Roman"/>
          <w:color w:val="242424"/>
          <w:sz w:val="24"/>
          <w:szCs w:val="24"/>
          <w:lang w:val="pl-PL"/>
        </w:rPr>
        <w:t>.</w:t>
      </w:r>
      <w:r w:rsidRPr="00933540">
        <w:rPr>
          <w:rFonts w:ascii="Times New Roman" w:hAnsi="Times New Roman" w:cs="Times New Roman"/>
          <w:color w:val="080808"/>
          <w:sz w:val="24"/>
          <w:szCs w:val="24"/>
          <w:lang w:val="pl-PL"/>
        </w:rPr>
        <w:t>p</w:t>
      </w:r>
      <w:proofErr w:type="spellEnd"/>
      <w:r w:rsidRPr="00933540">
        <w:rPr>
          <w:rFonts w:ascii="Times New Roman" w:hAnsi="Times New Roman" w:cs="Times New Roman"/>
          <w:color w:val="080808"/>
          <w:sz w:val="24"/>
          <w:szCs w:val="24"/>
          <w:lang w:val="pl-PL"/>
        </w:rPr>
        <w:t>.</w:t>
      </w:r>
      <w:r w:rsidRPr="00933540">
        <w:rPr>
          <w:rFonts w:ascii="Times New Roman" w:hAnsi="Times New Roman" w:cs="Times New Roman"/>
          <w:color w:val="080808"/>
          <w:spacing w:val="2"/>
          <w:sz w:val="24"/>
          <w:szCs w:val="24"/>
          <w:lang w:val="pl-PL"/>
        </w:rPr>
        <w:t xml:space="preserve"> </w:t>
      </w:r>
      <w:r w:rsidRPr="00933540">
        <w:rPr>
          <w:rFonts w:ascii="Times New Roman" w:hAnsi="Times New Roman" w:cs="Times New Roman"/>
          <w:color w:val="080808"/>
          <w:sz w:val="24"/>
          <w:szCs w:val="24"/>
          <w:lang w:val="pl-PL"/>
        </w:rPr>
        <w:t>na</w:t>
      </w:r>
      <w:r w:rsidRPr="00933540">
        <w:rPr>
          <w:rFonts w:ascii="Times New Roman" w:hAnsi="Times New Roman" w:cs="Times New Roman"/>
          <w:color w:val="080808"/>
          <w:spacing w:val="29"/>
          <w:sz w:val="24"/>
          <w:szCs w:val="24"/>
          <w:lang w:val="pl-PL"/>
        </w:rPr>
        <w:t xml:space="preserve"> </w:t>
      </w:r>
      <w:r w:rsidRPr="00933540">
        <w:rPr>
          <w:rFonts w:ascii="Times New Roman" w:hAnsi="Times New Roman" w:cs="Times New Roman"/>
          <w:b/>
          <w:color w:val="080808"/>
          <w:sz w:val="24"/>
          <w:szCs w:val="24"/>
          <w:lang w:val="pl-PL"/>
        </w:rPr>
        <w:t>dostaw</w:t>
      </w:r>
      <w:r w:rsidR="00A34D07" w:rsidRPr="00933540">
        <w:rPr>
          <w:rFonts w:ascii="Times New Roman" w:hAnsi="Times New Roman" w:cs="Times New Roman"/>
          <w:b/>
          <w:color w:val="080808"/>
          <w:sz w:val="24"/>
          <w:szCs w:val="24"/>
          <w:lang w:val="pl-PL"/>
        </w:rPr>
        <w:t>ę</w:t>
      </w:r>
      <w:r w:rsidRPr="00933540">
        <w:rPr>
          <w:rFonts w:ascii="Times New Roman" w:hAnsi="Times New Roman" w:cs="Times New Roman"/>
          <w:b/>
          <w:color w:val="080808"/>
          <w:spacing w:val="52"/>
          <w:sz w:val="24"/>
          <w:szCs w:val="24"/>
          <w:lang w:val="pl-PL"/>
        </w:rPr>
        <w:t xml:space="preserve"> </w:t>
      </w:r>
      <w:r w:rsidRPr="00933540">
        <w:rPr>
          <w:rFonts w:ascii="Times New Roman" w:hAnsi="Times New Roman" w:cs="Times New Roman"/>
          <w:b/>
          <w:color w:val="080808"/>
          <w:sz w:val="24"/>
          <w:szCs w:val="24"/>
          <w:lang w:val="pl-PL"/>
        </w:rPr>
        <w:t>artyku</w:t>
      </w:r>
      <w:r w:rsidR="00A34D07" w:rsidRPr="00933540">
        <w:rPr>
          <w:rFonts w:ascii="Times New Roman" w:hAnsi="Times New Roman" w:cs="Times New Roman"/>
          <w:b/>
          <w:color w:val="080808"/>
          <w:sz w:val="24"/>
          <w:szCs w:val="24"/>
          <w:lang w:val="pl-PL"/>
        </w:rPr>
        <w:t>łó</w:t>
      </w:r>
      <w:r w:rsidRPr="00933540">
        <w:rPr>
          <w:rFonts w:ascii="Times New Roman" w:hAnsi="Times New Roman" w:cs="Times New Roman"/>
          <w:b/>
          <w:color w:val="080808"/>
          <w:sz w:val="24"/>
          <w:szCs w:val="24"/>
          <w:lang w:val="pl-PL"/>
        </w:rPr>
        <w:t>w</w:t>
      </w:r>
      <w:r w:rsidRPr="00933540">
        <w:rPr>
          <w:rFonts w:ascii="Times New Roman" w:hAnsi="Times New Roman" w:cs="Times New Roman"/>
          <w:b/>
          <w:color w:val="080808"/>
          <w:spacing w:val="31"/>
          <w:sz w:val="24"/>
          <w:szCs w:val="24"/>
          <w:lang w:val="pl-PL"/>
        </w:rPr>
        <w:t xml:space="preserve"> </w:t>
      </w:r>
      <w:r w:rsidR="00A34D07" w:rsidRPr="00933540">
        <w:rPr>
          <w:rFonts w:ascii="Times New Roman" w:hAnsi="Times New Roman" w:cs="Times New Roman"/>
          <w:b/>
          <w:color w:val="080808"/>
          <w:sz w:val="24"/>
          <w:szCs w:val="24"/>
          <w:lang w:val="pl-PL"/>
        </w:rPr>
        <w:t>ż</w:t>
      </w:r>
      <w:r w:rsidRPr="00933540">
        <w:rPr>
          <w:rFonts w:ascii="Times New Roman" w:hAnsi="Times New Roman" w:cs="Times New Roman"/>
          <w:b/>
          <w:color w:val="080808"/>
          <w:sz w:val="24"/>
          <w:szCs w:val="24"/>
          <w:lang w:val="pl-PL"/>
        </w:rPr>
        <w:t>ywno</w:t>
      </w:r>
      <w:r w:rsidR="00A34D07" w:rsidRPr="00933540">
        <w:rPr>
          <w:rFonts w:ascii="Times New Roman" w:hAnsi="Times New Roman" w:cs="Times New Roman"/>
          <w:b/>
          <w:color w:val="080808"/>
          <w:sz w:val="24"/>
          <w:szCs w:val="24"/>
          <w:lang w:val="pl-PL"/>
        </w:rPr>
        <w:t>ś</w:t>
      </w:r>
      <w:r w:rsidRPr="00933540">
        <w:rPr>
          <w:rFonts w:ascii="Times New Roman" w:hAnsi="Times New Roman" w:cs="Times New Roman"/>
          <w:b/>
          <w:color w:val="080808"/>
          <w:sz w:val="24"/>
          <w:szCs w:val="24"/>
          <w:lang w:val="pl-PL"/>
        </w:rPr>
        <w:t>ciowych</w:t>
      </w:r>
      <w:r w:rsidRPr="00933540">
        <w:rPr>
          <w:rFonts w:ascii="Times New Roman" w:hAnsi="Times New Roman" w:cs="Times New Roman"/>
          <w:b/>
          <w:color w:val="080808"/>
          <w:spacing w:val="32"/>
          <w:sz w:val="24"/>
          <w:szCs w:val="24"/>
          <w:lang w:val="pl-PL"/>
        </w:rPr>
        <w:t xml:space="preserve"> </w:t>
      </w:r>
      <w:r w:rsidR="00A34D07" w:rsidRPr="00933540">
        <w:rPr>
          <w:rFonts w:ascii="Times New Roman" w:hAnsi="Times New Roman" w:cs="Times New Roman"/>
          <w:b/>
          <w:color w:val="080808"/>
          <w:sz w:val="24"/>
          <w:szCs w:val="24"/>
          <w:lang w:val="pl-PL"/>
        </w:rPr>
        <w:t>do stołówek szkolnych i przedszkolnych</w:t>
      </w:r>
    </w:p>
    <w:p w14:paraId="66D56C9A" w14:textId="77777777" w:rsidR="003E4173" w:rsidRPr="00933540" w:rsidRDefault="003E4173">
      <w:pPr>
        <w:pStyle w:val="Tekstpodstawowy"/>
        <w:rPr>
          <w:rFonts w:ascii="Times New Roman" w:hAnsi="Times New Roman" w:cs="Times New Roman"/>
          <w:b/>
          <w:sz w:val="24"/>
          <w:szCs w:val="24"/>
          <w:lang w:val="pl-PL"/>
        </w:rPr>
      </w:pPr>
    </w:p>
    <w:p w14:paraId="24B43E2B" w14:textId="77777777" w:rsidR="003E4173" w:rsidRPr="00933540" w:rsidRDefault="003E4173">
      <w:pPr>
        <w:pStyle w:val="Tekstpodstawowy"/>
        <w:rPr>
          <w:rFonts w:ascii="Times New Roman" w:hAnsi="Times New Roman" w:cs="Times New Roman"/>
          <w:b/>
          <w:sz w:val="24"/>
          <w:szCs w:val="24"/>
          <w:lang w:val="pl-PL"/>
        </w:rPr>
      </w:pPr>
    </w:p>
    <w:p w14:paraId="31C1B284" w14:textId="77777777" w:rsidR="003E4173" w:rsidRPr="00933540" w:rsidRDefault="003E4173">
      <w:pPr>
        <w:pStyle w:val="Tekstpodstawowy"/>
        <w:rPr>
          <w:rFonts w:ascii="Times New Roman" w:hAnsi="Times New Roman" w:cs="Times New Roman"/>
          <w:b/>
          <w:sz w:val="24"/>
          <w:szCs w:val="24"/>
          <w:lang w:val="pl-PL"/>
        </w:rPr>
      </w:pPr>
    </w:p>
    <w:p w14:paraId="6EEA42F3" w14:textId="77777777" w:rsidR="003E4173" w:rsidRPr="00933540" w:rsidRDefault="003E4173">
      <w:pPr>
        <w:pStyle w:val="Tekstpodstawowy"/>
        <w:spacing w:before="4"/>
        <w:rPr>
          <w:rFonts w:ascii="Times New Roman" w:hAnsi="Times New Roman" w:cs="Times New Roman"/>
          <w:b/>
          <w:sz w:val="24"/>
          <w:szCs w:val="24"/>
          <w:lang w:val="pl-PL"/>
        </w:rPr>
      </w:pPr>
    </w:p>
    <w:p w14:paraId="2C174BAE" w14:textId="179449CF" w:rsidR="003E4173" w:rsidRPr="00933540" w:rsidRDefault="00DB39C9">
      <w:pPr>
        <w:pStyle w:val="Nagwek2"/>
        <w:spacing w:line="360" w:lineRule="auto"/>
        <w:ind w:left="296" w:hanging="3"/>
        <w:rPr>
          <w:rFonts w:ascii="Times New Roman" w:hAnsi="Times New Roman" w:cs="Times New Roman"/>
          <w:sz w:val="24"/>
          <w:szCs w:val="24"/>
          <w:lang w:val="pl-PL"/>
        </w:rPr>
      </w:pPr>
      <w:r w:rsidRPr="00933540">
        <w:rPr>
          <w:rFonts w:ascii="Times New Roman" w:hAnsi="Times New Roman" w:cs="Times New Roman"/>
          <w:color w:val="080808"/>
          <w:sz w:val="24"/>
          <w:szCs w:val="24"/>
          <w:lang w:val="pl-PL"/>
        </w:rPr>
        <w:t>Przedmiotowe</w:t>
      </w:r>
      <w:r w:rsidRPr="00933540">
        <w:rPr>
          <w:rFonts w:ascii="Times New Roman" w:hAnsi="Times New Roman" w:cs="Times New Roman"/>
          <w:color w:val="080808"/>
          <w:spacing w:val="14"/>
          <w:sz w:val="24"/>
          <w:szCs w:val="24"/>
          <w:lang w:val="pl-PL"/>
        </w:rPr>
        <w:t xml:space="preserve"> </w:t>
      </w:r>
      <w:r w:rsidRPr="00933540">
        <w:rPr>
          <w:rFonts w:ascii="Times New Roman" w:hAnsi="Times New Roman" w:cs="Times New Roman"/>
          <w:color w:val="080808"/>
          <w:sz w:val="24"/>
          <w:szCs w:val="24"/>
          <w:lang w:val="pl-PL"/>
        </w:rPr>
        <w:t>post</w:t>
      </w:r>
      <w:r w:rsidR="00A34D07" w:rsidRPr="00933540">
        <w:rPr>
          <w:rFonts w:ascii="Times New Roman" w:hAnsi="Times New Roman" w:cs="Times New Roman"/>
          <w:color w:val="080808"/>
          <w:spacing w:val="-3"/>
          <w:sz w:val="24"/>
          <w:szCs w:val="24"/>
          <w:lang w:val="pl-PL"/>
        </w:rPr>
        <w:t>ę</w:t>
      </w:r>
      <w:r w:rsidRPr="00933540">
        <w:rPr>
          <w:rFonts w:ascii="Times New Roman" w:hAnsi="Times New Roman" w:cs="Times New Roman"/>
          <w:color w:val="080808"/>
          <w:sz w:val="24"/>
          <w:szCs w:val="24"/>
          <w:lang w:val="pl-PL"/>
        </w:rPr>
        <w:t>powanie</w:t>
      </w:r>
      <w:r w:rsidRPr="00933540">
        <w:rPr>
          <w:rFonts w:ascii="Times New Roman" w:hAnsi="Times New Roman" w:cs="Times New Roman"/>
          <w:color w:val="080808"/>
          <w:spacing w:val="12"/>
          <w:sz w:val="24"/>
          <w:szCs w:val="24"/>
          <w:lang w:val="pl-PL"/>
        </w:rPr>
        <w:t xml:space="preserve"> </w:t>
      </w:r>
      <w:r w:rsidRPr="00933540">
        <w:rPr>
          <w:rFonts w:ascii="Times New Roman" w:hAnsi="Times New Roman" w:cs="Times New Roman"/>
          <w:color w:val="080808"/>
          <w:sz w:val="24"/>
          <w:szCs w:val="24"/>
          <w:lang w:val="pl-PL"/>
        </w:rPr>
        <w:t>prowadzone</w:t>
      </w:r>
      <w:r w:rsidRPr="00933540">
        <w:rPr>
          <w:rFonts w:ascii="Times New Roman" w:hAnsi="Times New Roman" w:cs="Times New Roman"/>
          <w:color w:val="080808"/>
          <w:spacing w:val="12"/>
          <w:sz w:val="24"/>
          <w:szCs w:val="24"/>
          <w:lang w:val="pl-PL"/>
        </w:rPr>
        <w:t xml:space="preserve"> </w:t>
      </w:r>
      <w:r w:rsidRPr="00933540">
        <w:rPr>
          <w:rFonts w:ascii="Times New Roman" w:hAnsi="Times New Roman" w:cs="Times New Roman"/>
          <w:color w:val="080808"/>
          <w:sz w:val="24"/>
          <w:szCs w:val="24"/>
          <w:lang w:val="pl-PL"/>
        </w:rPr>
        <w:t>jest</w:t>
      </w:r>
      <w:r w:rsidRPr="00933540">
        <w:rPr>
          <w:rFonts w:ascii="Times New Roman" w:hAnsi="Times New Roman" w:cs="Times New Roman"/>
          <w:color w:val="080808"/>
          <w:spacing w:val="-8"/>
          <w:sz w:val="24"/>
          <w:szCs w:val="24"/>
          <w:lang w:val="pl-PL"/>
        </w:rPr>
        <w:t xml:space="preserve"> </w:t>
      </w:r>
      <w:r w:rsidRPr="00933540">
        <w:rPr>
          <w:rFonts w:ascii="Times New Roman" w:hAnsi="Times New Roman" w:cs="Times New Roman"/>
          <w:color w:val="080808"/>
          <w:sz w:val="24"/>
          <w:szCs w:val="24"/>
          <w:lang w:val="pl-PL"/>
        </w:rPr>
        <w:t>przy</w:t>
      </w:r>
      <w:r w:rsidRPr="00933540">
        <w:rPr>
          <w:rFonts w:ascii="Times New Roman" w:hAnsi="Times New Roman" w:cs="Times New Roman"/>
          <w:color w:val="080808"/>
          <w:spacing w:val="7"/>
          <w:sz w:val="24"/>
          <w:szCs w:val="24"/>
          <w:lang w:val="pl-PL"/>
        </w:rPr>
        <w:t xml:space="preserve"> </w:t>
      </w:r>
      <w:r w:rsidRPr="00933540">
        <w:rPr>
          <w:rFonts w:ascii="Times New Roman" w:hAnsi="Times New Roman" w:cs="Times New Roman"/>
          <w:color w:val="080808"/>
          <w:sz w:val="24"/>
          <w:szCs w:val="24"/>
          <w:lang w:val="pl-PL"/>
        </w:rPr>
        <w:t>u</w:t>
      </w:r>
      <w:r w:rsidR="00A34D07" w:rsidRPr="00933540">
        <w:rPr>
          <w:rFonts w:ascii="Times New Roman" w:hAnsi="Times New Roman" w:cs="Times New Roman"/>
          <w:color w:val="080808"/>
          <w:sz w:val="24"/>
          <w:szCs w:val="24"/>
          <w:lang w:val="pl-PL"/>
        </w:rPr>
        <w:t>ż</w:t>
      </w:r>
      <w:r w:rsidRPr="00933540">
        <w:rPr>
          <w:rFonts w:ascii="Times New Roman" w:hAnsi="Times New Roman" w:cs="Times New Roman"/>
          <w:color w:val="080808"/>
          <w:sz w:val="24"/>
          <w:szCs w:val="24"/>
          <w:lang w:val="pl-PL"/>
        </w:rPr>
        <w:t xml:space="preserve">yciu </w:t>
      </w:r>
      <w:r w:rsidR="00A34D07" w:rsidRPr="00933540">
        <w:rPr>
          <w:rFonts w:ascii="Times New Roman" w:hAnsi="Times New Roman" w:cs="Times New Roman"/>
          <w:color w:val="080808"/>
          <w:sz w:val="24"/>
          <w:szCs w:val="24"/>
          <w:lang w:val="pl-PL"/>
        </w:rPr>
        <w:t>ś</w:t>
      </w:r>
      <w:r w:rsidRPr="00933540">
        <w:rPr>
          <w:rFonts w:ascii="Times New Roman" w:hAnsi="Times New Roman" w:cs="Times New Roman"/>
          <w:color w:val="080808"/>
          <w:sz w:val="24"/>
          <w:szCs w:val="24"/>
          <w:lang w:val="pl-PL"/>
        </w:rPr>
        <w:t>rodk</w:t>
      </w:r>
      <w:r w:rsidR="00A34D07" w:rsidRPr="00933540">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7"/>
          <w:sz w:val="24"/>
          <w:szCs w:val="24"/>
          <w:lang w:val="pl-PL"/>
        </w:rPr>
        <w:t xml:space="preserve"> </w:t>
      </w:r>
      <w:r w:rsidRPr="00933540">
        <w:rPr>
          <w:rFonts w:ascii="Times New Roman" w:hAnsi="Times New Roman" w:cs="Times New Roman"/>
          <w:color w:val="080808"/>
          <w:sz w:val="24"/>
          <w:szCs w:val="24"/>
          <w:lang w:val="pl-PL"/>
        </w:rPr>
        <w:t>komunikacji</w:t>
      </w:r>
      <w:r w:rsidRPr="00933540">
        <w:rPr>
          <w:rFonts w:ascii="Times New Roman" w:hAnsi="Times New Roman" w:cs="Times New Roman"/>
          <w:color w:val="080808"/>
          <w:spacing w:val="11"/>
          <w:sz w:val="24"/>
          <w:szCs w:val="24"/>
          <w:lang w:val="pl-PL"/>
        </w:rPr>
        <w:t xml:space="preserve"> </w:t>
      </w:r>
      <w:r w:rsidRPr="00933540">
        <w:rPr>
          <w:rFonts w:ascii="Times New Roman" w:hAnsi="Times New Roman" w:cs="Times New Roman"/>
          <w:color w:val="080808"/>
          <w:sz w:val="24"/>
          <w:szCs w:val="24"/>
          <w:lang w:val="pl-PL"/>
        </w:rPr>
        <w:t>elektronicznej.</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Sk</w:t>
      </w:r>
      <w:r w:rsidR="00A34D07" w:rsidRPr="00933540">
        <w:rPr>
          <w:rFonts w:ascii="Times New Roman" w:hAnsi="Times New Roman" w:cs="Times New Roman"/>
          <w:color w:val="080808"/>
          <w:sz w:val="24"/>
          <w:szCs w:val="24"/>
          <w:lang w:val="pl-PL"/>
        </w:rPr>
        <w:t>ł</w:t>
      </w:r>
      <w:r w:rsidRPr="00933540">
        <w:rPr>
          <w:rFonts w:ascii="Times New Roman" w:hAnsi="Times New Roman" w:cs="Times New Roman"/>
          <w:color w:val="080808"/>
          <w:sz w:val="24"/>
          <w:szCs w:val="24"/>
          <w:lang w:val="pl-PL"/>
        </w:rPr>
        <w:t>adanie</w:t>
      </w:r>
      <w:r w:rsidRPr="00933540">
        <w:rPr>
          <w:rFonts w:ascii="Times New Roman" w:hAnsi="Times New Roman" w:cs="Times New Roman"/>
          <w:color w:val="080808"/>
          <w:spacing w:val="6"/>
          <w:sz w:val="24"/>
          <w:szCs w:val="24"/>
          <w:lang w:val="pl-PL"/>
        </w:rPr>
        <w:t xml:space="preserve"> </w:t>
      </w:r>
      <w:r w:rsidRPr="00933540">
        <w:rPr>
          <w:rFonts w:ascii="Times New Roman" w:hAnsi="Times New Roman" w:cs="Times New Roman"/>
          <w:color w:val="080808"/>
          <w:sz w:val="24"/>
          <w:szCs w:val="24"/>
          <w:lang w:val="pl-PL"/>
        </w:rPr>
        <w:t>ofert</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nast</w:t>
      </w:r>
      <w:r w:rsidR="00A34D07" w:rsidRPr="00933540">
        <w:rPr>
          <w:rFonts w:ascii="Times New Roman" w:hAnsi="Times New Roman" w:cs="Times New Roman"/>
          <w:color w:val="080808"/>
          <w:spacing w:val="1"/>
          <w:sz w:val="24"/>
          <w:szCs w:val="24"/>
          <w:lang w:val="pl-PL"/>
        </w:rPr>
        <w:t>ę</w:t>
      </w:r>
      <w:r w:rsidRPr="00933540">
        <w:rPr>
          <w:rFonts w:ascii="Times New Roman" w:hAnsi="Times New Roman" w:cs="Times New Roman"/>
          <w:color w:val="080808"/>
          <w:sz w:val="24"/>
          <w:szCs w:val="24"/>
          <w:lang w:val="pl-PL"/>
        </w:rPr>
        <w:t>puje</w:t>
      </w:r>
      <w:r w:rsidRPr="00933540">
        <w:rPr>
          <w:rFonts w:ascii="Times New Roman" w:hAnsi="Times New Roman" w:cs="Times New Roman"/>
          <w:color w:val="080808"/>
          <w:spacing w:val="5"/>
          <w:sz w:val="24"/>
          <w:szCs w:val="24"/>
          <w:lang w:val="pl-PL"/>
        </w:rPr>
        <w:t xml:space="preserve"> </w:t>
      </w:r>
      <w:r w:rsidRPr="00933540">
        <w:rPr>
          <w:rFonts w:ascii="Times New Roman" w:hAnsi="Times New Roman" w:cs="Times New Roman"/>
          <w:color w:val="080808"/>
          <w:sz w:val="24"/>
          <w:szCs w:val="24"/>
          <w:lang w:val="pl-PL"/>
        </w:rPr>
        <w:t>za</w:t>
      </w:r>
      <w:r w:rsidRPr="00933540">
        <w:rPr>
          <w:rFonts w:ascii="Times New Roman" w:hAnsi="Times New Roman" w:cs="Times New Roman"/>
          <w:color w:val="080808"/>
          <w:spacing w:val="4"/>
          <w:sz w:val="24"/>
          <w:szCs w:val="24"/>
          <w:lang w:val="pl-PL"/>
        </w:rPr>
        <w:t xml:space="preserve"> </w:t>
      </w:r>
      <w:r w:rsidRPr="00933540">
        <w:rPr>
          <w:rFonts w:ascii="Times New Roman" w:hAnsi="Times New Roman" w:cs="Times New Roman"/>
          <w:color w:val="080808"/>
          <w:sz w:val="24"/>
          <w:szCs w:val="24"/>
          <w:lang w:val="pl-PL"/>
        </w:rPr>
        <w:t>po</w:t>
      </w:r>
      <w:r w:rsidR="00A34D07" w:rsidRPr="00933540">
        <w:rPr>
          <w:rFonts w:ascii="Times New Roman" w:hAnsi="Times New Roman" w:cs="Times New Roman"/>
          <w:color w:val="080808"/>
          <w:sz w:val="24"/>
          <w:szCs w:val="24"/>
          <w:lang w:val="pl-PL"/>
        </w:rPr>
        <w:t>ś</w:t>
      </w:r>
      <w:r w:rsidRPr="00933540">
        <w:rPr>
          <w:rFonts w:ascii="Times New Roman" w:hAnsi="Times New Roman" w:cs="Times New Roman"/>
          <w:color w:val="080808"/>
          <w:sz w:val="24"/>
          <w:szCs w:val="24"/>
          <w:lang w:val="pl-PL"/>
        </w:rPr>
        <w:t>rednictwem</w:t>
      </w:r>
      <w:r w:rsidRPr="00933540">
        <w:rPr>
          <w:rFonts w:ascii="Times New Roman" w:hAnsi="Times New Roman" w:cs="Times New Roman"/>
          <w:color w:val="080808"/>
          <w:spacing w:val="31"/>
          <w:sz w:val="24"/>
          <w:szCs w:val="24"/>
          <w:lang w:val="pl-PL"/>
        </w:rPr>
        <w:t xml:space="preserve"> </w:t>
      </w:r>
      <w:proofErr w:type="spellStart"/>
      <w:r w:rsidRPr="00933540">
        <w:rPr>
          <w:rFonts w:ascii="Times New Roman" w:hAnsi="Times New Roman" w:cs="Times New Roman"/>
          <w:color w:val="080808"/>
          <w:sz w:val="24"/>
          <w:szCs w:val="24"/>
          <w:lang w:val="pl-PL"/>
        </w:rPr>
        <w:t>miniportalu</w:t>
      </w:r>
      <w:proofErr w:type="spellEnd"/>
      <w:r w:rsidR="00207188">
        <w:rPr>
          <w:rFonts w:ascii="Times New Roman" w:hAnsi="Times New Roman" w:cs="Times New Roman"/>
          <w:color w:val="080808"/>
          <w:sz w:val="24"/>
          <w:szCs w:val="24"/>
          <w:lang w:val="pl-PL"/>
        </w:rPr>
        <w:t>.</w:t>
      </w:r>
    </w:p>
    <w:p w14:paraId="14BF1F2A" w14:textId="77777777" w:rsidR="003E4173" w:rsidRPr="00933540" w:rsidRDefault="003E4173">
      <w:pPr>
        <w:pStyle w:val="Tekstpodstawowy"/>
        <w:rPr>
          <w:rFonts w:ascii="Times New Roman" w:hAnsi="Times New Roman" w:cs="Times New Roman"/>
          <w:b/>
          <w:sz w:val="24"/>
          <w:szCs w:val="24"/>
          <w:lang w:val="pl-PL"/>
        </w:rPr>
      </w:pPr>
    </w:p>
    <w:p w14:paraId="031B56A5" w14:textId="77777777" w:rsidR="003E4173" w:rsidRPr="00933540" w:rsidRDefault="003E4173">
      <w:pPr>
        <w:pStyle w:val="Tekstpodstawowy"/>
        <w:rPr>
          <w:rFonts w:ascii="Times New Roman" w:hAnsi="Times New Roman" w:cs="Times New Roman"/>
          <w:b/>
          <w:sz w:val="24"/>
          <w:szCs w:val="24"/>
          <w:lang w:val="pl-PL"/>
        </w:rPr>
      </w:pPr>
    </w:p>
    <w:p w14:paraId="4AD796E3" w14:textId="77777777" w:rsidR="003E4173" w:rsidRPr="00933540" w:rsidRDefault="003E4173">
      <w:pPr>
        <w:pStyle w:val="Tekstpodstawowy"/>
        <w:rPr>
          <w:rFonts w:ascii="Times New Roman" w:hAnsi="Times New Roman" w:cs="Times New Roman"/>
          <w:b/>
          <w:sz w:val="24"/>
          <w:szCs w:val="24"/>
          <w:lang w:val="pl-PL"/>
        </w:rPr>
      </w:pPr>
    </w:p>
    <w:p w14:paraId="472FE3D9" w14:textId="77777777" w:rsidR="003E4173" w:rsidRPr="00933540" w:rsidRDefault="003E4173">
      <w:pPr>
        <w:pStyle w:val="Tekstpodstawowy"/>
        <w:rPr>
          <w:rFonts w:ascii="Times New Roman" w:hAnsi="Times New Roman" w:cs="Times New Roman"/>
          <w:b/>
          <w:sz w:val="24"/>
          <w:szCs w:val="24"/>
          <w:lang w:val="pl-PL"/>
        </w:rPr>
      </w:pPr>
    </w:p>
    <w:p w14:paraId="1344CD6F" w14:textId="77777777" w:rsidR="003E4173" w:rsidRPr="00933540" w:rsidRDefault="003E4173">
      <w:pPr>
        <w:pStyle w:val="Tekstpodstawowy"/>
        <w:rPr>
          <w:rFonts w:ascii="Times New Roman" w:hAnsi="Times New Roman" w:cs="Times New Roman"/>
          <w:b/>
          <w:sz w:val="24"/>
          <w:szCs w:val="24"/>
          <w:lang w:val="pl-PL"/>
        </w:rPr>
      </w:pPr>
    </w:p>
    <w:p w14:paraId="5189C762" w14:textId="735DCA2C" w:rsidR="003E4173" w:rsidRPr="00D51481" w:rsidRDefault="00D51481">
      <w:pPr>
        <w:pStyle w:val="Tekstpodstawowy"/>
        <w:spacing w:before="2"/>
        <w:rPr>
          <w:rFonts w:ascii="Times New Roman" w:hAnsi="Times New Roman" w:cs="Times New Roman"/>
          <w:bCs/>
          <w:sz w:val="24"/>
          <w:szCs w:val="24"/>
          <w:lang w:val="pl-PL"/>
        </w:rPr>
      </w:pPr>
      <w:r w:rsidRPr="00D51481">
        <w:rPr>
          <w:rFonts w:ascii="Times New Roman" w:hAnsi="Times New Roman" w:cs="Times New Roman"/>
          <w:bCs/>
          <w:sz w:val="24"/>
          <w:szCs w:val="24"/>
          <w:lang w:val="pl-PL"/>
        </w:rPr>
        <w:t>Iłża</w:t>
      </w:r>
      <w:r>
        <w:rPr>
          <w:rFonts w:ascii="Times New Roman" w:hAnsi="Times New Roman" w:cs="Times New Roman"/>
          <w:bCs/>
          <w:sz w:val="24"/>
          <w:szCs w:val="24"/>
          <w:lang w:val="pl-PL"/>
        </w:rPr>
        <w:t>,</w:t>
      </w:r>
      <w:r w:rsidRPr="00D51481">
        <w:rPr>
          <w:rFonts w:ascii="Times New Roman" w:hAnsi="Times New Roman" w:cs="Times New Roman"/>
          <w:bCs/>
          <w:sz w:val="24"/>
          <w:szCs w:val="24"/>
          <w:lang w:val="pl-PL"/>
        </w:rPr>
        <w:t xml:space="preserve"> dnia </w:t>
      </w:r>
      <w:r w:rsidR="003E11C1">
        <w:rPr>
          <w:rFonts w:ascii="Times New Roman" w:hAnsi="Times New Roman" w:cs="Times New Roman"/>
          <w:bCs/>
          <w:sz w:val="24"/>
          <w:szCs w:val="24"/>
          <w:lang w:val="pl-PL"/>
        </w:rPr>
        <w:t>03</w:t>
      </w:r>
      <w:r w:rsidRPr="00D51481">
        <w:rPr>
          <w:rFonts w:ascii="Times New Roman" w:hAnsi="Times New Roman" w:cs="Times New Roman"/>
          <w:bCs/>
          <w:sz w:val="24"/>
          <w:szCs w:val="24"/>
          <w:lang w:val="pl-PL"/>
        </w:rPr>
        <w:t>.0</w:t>
      </w:r>
      <w:r w:rsidR="003E11C1">
        <w:rPr>
          <w:rFonts w:ascii="Times New Roman" w:hAnsi="Times New Roman" w:cs="Times New Roman"/>
          <w:bCs/>
          <w:sz w:val="24"/>
          <w:szCs w:val="24"/>
          <w:lang w:val="pl-PL"/>
        </w:rPr>
        <w:t>8</w:t>
      </w:r>
      <w:r w:rsidRPr="00D51481">
        <w:rPr>
          <w:rFonts w:ascii="Times New Roman" w:hAnsi="Times New Roman" w:cs="Times New Roman"/>
          <w:bCs/>
          <w:sz w:val="24"/>
          <w:szCs w:val="24"/>
          <w:lang w:val="pl-PL"/>
        </w:rPr>
        <w:t>.2021r.</w:t>
      </w:r>
    </w:p>
    <w:p w14:paraId="08548200" w14:textId="77777777" w:rsidR="00A34D07" w:rsidRPr="00933540" w:rsidRDefault="00A34D07" w:rsidP="00D51481">
      <w:pPr>
        <w:rPr>
          <w:rFonts w:ascii="Times New Roman" w:hAnsi="Times New Roman" w:cs="Times New Roman"/>
          <w:sz w:val="24"/>
          <w:szCs w:val="24"/>
          <w:lang w:val="pl-PL"/>
        </w:rPr>
      </w:pPr>
    </w:p>
    <w:p w14:paraId="3FE9B8BD" w14:textId="77777777" w:rsidR="00A34D07" w:rsidRPr="00933540" w:rsidRDefault="00A34D07" w:rsidP="00A34D07">
      <w:pPr>
        <w:rPr>
          <w:rFonts w:ascii="Times New Roman" w:hAnsi="Times New Roman" w:cs="Times New Roman"/>
          <w:sz w:val="24"/>
          <w:szCs w:val="24"/>
          <w:lang w:val="pl-PL"/>
        </w:rPr>
      </w:pPr>
    </w:p>
    <w:p w14:paraId="1823121C" w14:textId="19221FC6" w:rsidR="00D51481" w:rsidRDefault="00A34D07" w:rsidP="00A34D07">
      <w:pPr>
        <w:tabs>
          <w:tab w:val="left" w:pos="6960"/>
        </w:tabs>
        <w:rPr>
          <w:rFonts w:ascii="Times New Roman" w:hAnsi="Times New Roman" w:cs="Times New Roman"/>
          <w:b/>
          <w:bCs/>
          <w:color w:val="080808"/>
          <w:w w:val="105"/>
          <w:sz w:val="24"/>
          <w:szCs w:val="24"/>
          <w:lang w:val="pl-PL"/>
        </w:rPr>
      </w:pPr>
      <w:r w:rsidRPr="00933540">
        <w:rPr>
          <w:rFonts w:ascii="Times New Roman" w:hAnsi="Times New Roman" w:cs="Times New Roman"/>
          <w:color w:val="080808"/>
          <w:w w:val="105"/>
          <w:sz w:val="24"/>
          <w:szCs w:val="24"/>
          <w:lang w:val="pl-PL"/>
        </w:rPr>
        <w:tab/>
      </w:r>
      <w:r w:rsidRPr="00933540">
        <w:rPr>
          <w:rFonts w:ascii="Times New Roman" w:hAnsi="Times New Roman" w:cs="Times New Roman"/>
          <w:b/>
          <w:bCs/>
          <w:color w:val="080808"/>
          <w:w w:val="105"/>
          <w:sz w:val="24"/>
          <w:szCs w:val="24"/>
          <w:lang w:val="pl-PL"/>
        </w:rPr>
        <w:t>ZATWIERDZAM</w:t>
      </w:r>
      <w:r w:rsidR="00883734">
        <w:rPr>
          <w:rFonts w:ascii="Times New Roman" w:hAnsi="Times New Roman" w:cs="Times New Roman"/>
          <w:b/>
          <w:bCs/>
          <w:color w:val="080808"/>
          <w:w w:val="105"/>
          <w:sz w:val="24"/>
          <w:szCs w:val="24"/>
          <w:lang w:val="pl-PL"/>
        </w:rPr>
        <w:t>:</w:t>
      </w:r>
    </w:p>
    <w:p w14:paraId="3A7B698F" w14:textId="77777777" w:rsidR="00D51481" w:rsidRPr="00933540" w:rsidRDefault="00D51481" w:rsidP="00A34D07">
      <w:pPr>
        <w:tabs>
          <w:tab w:val="left" w:pos="6960"/>
        </w:tabs>
        <w:rPr>
          <w:rFonts w:ascii="Times New Roman" w:hAnsi="Times New Roman" w:cs="Times New Roman"/>
          <w:b/>
          <w:bCs/>
          <w:color w:val="080808"/>
          <w:w w:val="105"/>
          <w:sz w:val="24"/>
          <w:szCs w:val="24"/>
          <w:lang w:val="pl-PL"/>
        </w:rPr>
      </w:pPr>
    </w:p>
    <w:p w14:paraId="733CED38" w14:textId="5A3597C3" w:rsidR="00933540" w:rsidRDefault="00883734" w:rsidP="00883734">
      <w:pPr>
        <w:tabs>
          <w:tab w:val="left" w:pos="7088"/>
        </w:tabs>
        <w:jc w:val="center"/>
        <w:rPr>
          <w:rFonts w:ascii="Times New Roman" w:hAnsi="Times New Roman" w:cs="Times New Roman"/>
          <w:b/>
          <w:bCs/>
          <w:color w:val="080808"/>
          <w:w w:val="105"/>
          <w:sz w:val="24"/>
          <w:szCs w:val="24"/>
          <w:lang w:val="pl-PL"/>
        </w:rPr>
      </w:pPr>
      <w:r>
        <w:rPr>
          <w:rFonts w:ascii="Times New Roman" w:hAnsi="Times New Roman" w:cs="Times New Roman"/>
          <w:b/>
          <w:bCs/>
          <w:color w:val="080808"/>
          <w:w w:val="105"/>
          <w:sz w:val="24"/>
          <w:szCs w:val="24"/>
          <w:lang w:val="pl-PL"/>
        </w:rPr>
        <w:t xml:space="preserve">                                                                                                      </w:t>
      </w:r>
      <w:r w:rsidR="00D51481">
        <w:rPr>
          <w:rFonts w:ascii="Times New Roman" w:hAnsi="Times New Roman" w:cs="Times New Roman"/>
          <w:b/>
          <w:bCs/>
          <w:color w:val="080808"/>
          <w:w w:val="105"/>
          <w:sz w:val="24"/>
          <w:szCs w:val="24"/>
          <w:lang w:val="pl-PL"/>
        </w:rPr>
        <w:t>Wiesława Kwiecień</w:t>
      </w:r>
    </w:p>
    <w:p w14:paraId="47EEA3C2" w14:textId="71F8B773" w:rsidR="00883734" w:rsidRDefault="00883734" w:rsidP="00883734">
      <w:pPr>
        <w:tabs>
          <w:tab w:val="left" w:pos="7230"/>
        </w:tabs>
        <w:jc w:val="center"/>
        <w:rPr>
          <w:rFonts w:ascii="Times New Roman" w:hAnsi="Times New Roman" w:cs="Times New Roman"/>
          <w:sz w:val="20"/>
          <w:szCs w:val="20"/>
          <w:lang w:val="pl-PL"/>
        </w:rPr>
      </w:pPr>
      <w:r>
        <w:rPr>
          <w:rFonts w:ascii="Times New Roman" w:hAnsi="Times New Roman" w:cs="Times New Roman"/>
          <w:sz w:val="20"/>
          <w:szCs w:val="20"/>
          <w:lang w:val="pl-PL"/>
        </w:rPr>
        <w:t xml:space="preserve">                                                                                                                             </w:t>
      </w:r>
      <w:r w:rsidR="00D51481" w:rsidRPr="00D51481">
        <w:rPr>
          <w:rFonts w:ascii="Times New Roman" w:hAnsi="Times New Roman" w:cs="Times New Roman"/>
          <w:sz w:val="20"/>
          <w:szCs w:val="20"/>
          <w:lang w:val="pl-PL"/>
        </w:rPr>
        <w:t xml:space="preserve">Dyrektor Zespołu </w:t>
      </w:r>
    </w:p>
    <w:p w14:paraId="3F6D51A8" w14:textId="550BFCD0" w:rsidR="00D51481" w:rsidRPr="00D51481" w:rsidRDefault="00D51481" w:rsidP="00D51481">
      <w:pPr>
        <w:tabs>
          <w:tab w:val="left" w:pos="7230"/>
        </w:tabs>
        <w:jc w:val="right"/>
        <w:rPr>
          <w:rFonts w:ascii="Times New Roman" w:hAnsi="Times New Roman" w:cs="Times New Roman"/>
          <w:sz w:val="20"/>
          <w:szCs w:val="20"/>
          <w:lang w:val="pl-PL"/>
        </w:rPr>
        <w:sectPr w:rsidR="00D51481" w:rsidRPr="00D51481">
          <w:type w:val="continuous"/>
          <w:pgSz w:w="11910" w:h="16840"/>
          <w:pgMar w:top="1580" w:right="1100" w:bottom="280" w:left="1240" w:header="708" w:footer="708" w:gutter="0"/>
          <w:cols w:space="708"/>
        </w:sectPr>
      </w:pPr>
      <w:r w:rsidRPr="00D51481">
        <w:rPr>
          <w:rFonts w:ascii="Times New Roman" w:hAnsi="Times New Roman" w:cs="Times New Roman"/>
          <w:sz w:val="20"/>
          <w:szCs w:val="20"/>
          <w:lang w:val="pl-PL"/>
        </w:rPr>
        <w:t>Ekonomiczno-Administracyjnego Szkół w Iłży</w:t>
      </w:r>
    </w:p>
    <w:p w14:paraId="6A8F465A" w14:textId="0713777A" w:rsidR="00933540" w:rsidRPr="00933540" w:rsidRDefault="00933540" w:rsidP="00933540">
      <w:pPr>
        <w:pStyle w:val="Textbody"/>
        <w:rPr>
          <w:b/>
        </w:rPr>
      </w:pPr>
      <w:r w:rsidRPr="00933540">
        <w:rPr>
          <w:b/>
        </w:rPr>
        <w:lastRenderedPageBreak/>
        <w:t> </w:t>
      </w:r>
      <w:r w:rsidR="00817C5B">
        <w:rPr>
          <w:b/>
        </w:rPr>
        <w:t>I</w:t>
      </w:r>
      <w:r w:rsidR="00817C5B" w:rsidRPr="00933540">
        <w:rPr>
          <w:b/>
        </w:rPr>
        <w:t>. NAZWA I ADRES ZAMAWIAJĄCEGO</w:t>
      </w:r>
    </w:p>
    <w:p w14:paraId="4952484F" w14:textId="4262FCF6" w:rsidR="003E4173" w:rsidRPr="00933540" w:rsidRDefault="00933540" w:rsidP="00933540">
      <w:pPr>
        <w:pStyle w:val="Textbody"/>
        <w:rPr>
          <w:b/>
        </w:rPr>
      </w:pPr>
      <w:r w:rsidRPr="00933540">
        <w:rPr>
          <w:noProof/>
          <w:lang w:eastAsia="pl-PL"/>
        </w:rPr>
        <mc:AlternateContent>
          <mc:Choice Requires="wps">
            <w:drawing>
              <wp:anchor distT="0" distB="0" distL="114300" distR="114300" simplePos="0" relativeHeight="251658240" behindDoc="0" locked="0" layoutInCell="1" allowOverlap="1" wp14:anchorId="3344EE74" wp14:editId="767CB69F">
                <wp:simplePos x="0" y="0"/>
                <wp:positionH relativeFrom="column">
                  <wp:posOffset>52705</wp:posOffset>
                </wp:positionH>
                <wp:positionV relativeFrom="paragraph">
                  <wp:posOffset>115570</wp:posOffset>
                </wp:positionV>
                <wp:extent cx="6296025" cy="19050"/>
                <wp:effectExtent l="9525" t="9525" r="9525" b="952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9D360D" id="_x0000_t32" coordsize="21600,21600" o:spt="32" o:oned="t" path="m,l21600,21600e" filled="f">
                <v:path arrowok="t" fillok="f" o:connecttype="none"/>
                <o:lock v:ext="edit" shapetype="t"/>
              </v:shapetype>
              <v:shape id="AutoShape 5" o:spid="_x0000_s1026" type="#_x0000_t32" style="position:absolute;margin-left:4.15pt;margin-top:9.1pt;width:495.7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"/>
            </w:pict>
          </mc:Fallback>
        </mc:AlternateContent>
      </w:r>
    </w:p>
    <w:p w14:paraId="0865E17B" w14:textId="045E6F82" w:rsidR="00342925" w:rsidRPr="00933540" w:rsidRDefault="00342925" w:rsidP="00933540">
      <w:pPr>
        <w:pStyle w:val="Textbody"/>
        <w:jc w:val="both"/>
        <w:rPr>
          <w:b/>
          <w:u w:val="single"/>
        </w:rPr>
      </w:pPr>
      <w:r w:rsidRPr="00933540">
        <w:t>Zespół Ekonomiczno- Administracyjny Szkół w Iłży</w:t>
      </w:r>
    </w:p>
    <w:p w14:paraId="4787D891" w14:textId="329115E7" w:rsidR="00342925" w:rsidRPr="00933540" w:rsidRDefault="00342925" w:rsidP="00342925">
      <w:pPr>
        <w:pStyle w:val="Textbody"/>
        <w:rPr>
          <w:lang w:val="en-US"/>
        </w:rPr>
      </w:pPr>
      <w:proofErr w:type="spellStart"/>
      <w:r w:rsidRPr="00933540">
        <w:rPr>
          <w:lang w:val="en-US"/>
        </w:rPr>
        <w:t>Adres</w:t>
      </w:r>
      <w:proofErr w:type="spellEnd"/>
      <w:r w:rsidRPr="00933540">
        <w:rPr>
          <w:lang w:val="en-US"/>
        </w:rPr>
        <w:t xml:space="preserve">: </w:t>
      </w:r>
      <w:proofErr w:type="spellStart"/>
      <w:r w:rsidRPr="00933540">
        <w:rPr>
          <w:lang w:val="en-US"/>
        </w:rPr>
        <w:t>Os</w:t>
      </w:r>
      <w:proofErr w:type="spellEnd"/>
      <w:r w:rsidRPr="00933540">
        <w:rPr>
          <w:lang w:val="en-US"/>
        </w:rPr>
        <w:t xml:space="preserve">. St. </w:t>
      </w:r>
      <w:proofErr w:type="spellStart"/>
      <w:r w:rsidRPr="00933540">
        <w:rPr>
          <w:lang w:val="en-US"/>
        </w:rPr>
        <w:t>Staszica</w:t>
      </w:r>
      <w:proofErr w:type="spellEnd"/>
      <w:r w:rsidRPr="00933540">
        <w:rPr>
          <w:lang w:val="en-US"/>
        </w:rPr>
        <w:t xml:space="preserve"> 13, 27-100 </w:t>
      </w:r>
      <w:proofErr w:type="spellStart"/>
      <w:r w:rsidRPr="00933540">
        <w:rPr>
          <w:lang w:val="en-US"/>
        </w:rPr>
        <w:t>Iłża</w:t>
      </w:r>
      <w:proofErr w:type="spellEnd"/>
    </w:p>
    <w:p w14:paraId="45EA1FB7" w14:textId="11A1FF67" w:rsidR="001F3EEB" w:rsidRDefault="00342925" w:rsidP="00933540">
      <w:pPr>
        <w:pStyle w:val="Textbody"/>
        <w:rPr>
          <w:lang w:val="en-US"/>
        </w:rPr>
      </w:pPr>
      <w:r w:rsidRPr="00933540">
        <w:rPr>
          <w:lang w:val="en-US"/>
        </w:rPr>
        <w:t xml:space="preserve">Tel.: (48)6163349, fax.: (48)6162427 e-mail: </w:t>
      </w:r>
      <w:r w:rsidRPr="00933540">
        <w:rPr>
          <w:u w:val="single"/>
          <w:lang w:val="en-US"/>
        </w:rPr>
        <w:t>zeasz</w:t>
      </w:r>
      <w:r w:rsidR="00FB5756">
        <w:rPr>
          <w:u w:val="single"/>
          <w:lang w:val="en-US"/>
        </w:rPr>
        <w:t>ilza</w:t>
      </w:r>
      <w:r w:rsidRPr="00933540">
        <w:rPr>
          <w:u w:val="single"/>
          <w:lang w:val="en-US"/>
        </w:rPr>
        <w:t>@i</w:t>
      </w:r>
      <w:r w:rsidR="00FB5756">
        <w:rPr>
          <w:u w:val="single"/>
          <w:lang w:val="en-US"/>
        </w:rPr>
        <w:t>nteria</w:t>
      </w:r>
      <w:r w:rsidRPr="00933540">
        <w:rPr>
          <w:u w:val="single"/>
          <w:lang w:val="en-US"/>
        </w:rPr>
        <w:t>.pl</w:t>
      </w:r>
      <w:r w:rsidRPr="00933540">
        <w:rPr>
          <w:lang w:val="en-US"/>
        </w:rPr>
        <w:t xml:space="preserve">; </w:t>
      </w:r>
    </w:p>
    <w:p w14:paraId="615F15B9" w14:textId="73EE5B54" w:rsidR="001F3EEB" w:rsidRDefault="001F3EEB" w:rsidP="00933540">
      <w:pPr>
        <w:pStyle w:val="Textbody"/>
        <w:rPr>
          <w:lang w:val="en-US"/>
        </w:rPr>
      </w:pPr>
      <w:r w:rsidRPr="001F3EEB">
        <w:rPr>
          <w:lang w:val="en-US"/>
        </w:rPr>
        <w:t>http://www.zeasilza.biposwiata.pl</w:t>
      </w:r>
      <w:r>
        <w:rPr>
          <w:u w:val="single"/>
          <w:lang w:val="en-US"/>
        </w:rPr>
        <w:t xml:space="preserve"> </w:t>
      </w:r>
      <w:r w:rsidR="00342925" w:rsidRPr="00933540">
        <w:rPr>
          <w:lang w:val="en-US"/>
        </w:rPr>
        <w:br/>
      </w:r>
      <w:r>
        <w:rPr>
          <w:lang w:val="en-US"/>
        </w:rPr>
        <w:t>/</w:t>
      </w:r>
      <w:proofErr w:type="spellStart"/>
      <w:r>
        <w:rPr>
          <w:lang w:val="en-US"/>
        </w:rPr>
        <w:t>ZEASzilza</w:t>
      </w:r>
      <w:proofErr w:type="spellEnd"/>
      <w:r>
        <w:rPr>
          <w:lang w:val="en-US"/>
        </w:rPr>
        <w:t>/</w:t>
      </w:r>
      <w:proofErr w:type="spellStart"/>
      <w:r>
        <w:rPr>
          <w:lang w:val="en-US"/>
        </w:rPr>
        <w:t>SkrytkaESP</w:t>
      </w:r>
      <w:proofErr w:type="spellEnd"/>
    </w:p>
    <w:p w14:paraId="5DA826FF" w14:textId="524CA4E7" w:rsidR="003E4173" w:rsidRPr="001F3EEB" w:rsidRDefault="00342925" w:rsidP="00933540">
      <w:pPr>
        <w:pStyle w:val="Textbody"/>
        <w:rPr>
          <w:u w:val="single"/>
          <w:lang w:val="en-US"/>
        </w:rPr>
      </w:pPr>
      <w:r w:rsidRPr="00933540">
        <w:rPr>
          <w:lang w:val="en-US"/>
        </w:rPr>
        <w:t>NIP: 796-110-24-55.</w:t>
      </w:r>
    </w:p>
    <w:p w14:paraId="16ECF4F5" w14:textId="77777777" w:rsidR="003E4173" w:rsidRPr="00933540" w:rsidRDefault="003E4173">
      <w:pPr>
        <w:pStyle w:val="Tekstpodstawowy"/>
        <w:spacing w:before="6"/>
        <w:rPr>
          <w:rFonts w:ascii="Times New Roman" w:hAnsi="Times New Roman" w:cs="Times New Roman"/>
          <w:sz w:val="24"/>
          <w:szCs w:val="24"/>
          <w:lang w:val="pl-PL"/>
        </w:rPr>
      </w:pPr>
    </w:p>
    <w:p w14:paraId="45C92BF9" w14:textId="77777777" w:rsidR="00E91D09" w:rsidRDefault="00DB39C9" w:rsidP="00B34F0E">
      <w:pPr>
        <w:spacing w:before="1" w:line="376" w:lineRule="auto"/>
        <w:ind w:right="72"/>
        <w:rPr>
          <w:rFonts w:ascii="Times New Roman" w:hAnsi="Times New Roman" w:cs="Times New Roman"/>
          <w:b/>
          <w:color w:val="070707"/>
          <w:spacing w:val="1"/>
          <w:w w:val="105"/>
          <w:sz w:val="24"/>
          <w:szCs w:val="24"/>
          <w:lang w:val="pl-PL"/>
        </w:rPr>
      </w:pPr>
      <w:r w:rsidRPr="00933540">
        <w:rPr>
          <w:rFonts w:ascii="Times New Roman" w:hAnsi="Times New Roman" w:cs="Times New Roman"/>
          <w:b/>
          <w:color w:val="070707"/>
          <w:w w:val="105"/>
          <w:sz w:val="24"/>
          <w:szCs w:val="24"/>
          <w:lang w:val="pl-PL"/>
        </w:rPr>
        <w:t>Adres strony internetowej, na kt</w:t>
      </w:r>
      <w:r w:rsidR="00B34F0E">
        <w:rPr>
          <w:rFonts w:ascii="Times New Roman" w:hAnsi="Times New Roman" w:cs="Times New Roman"/>
          <w:b/>
          <w:color w:val="070707"/>
          <w:w w:val="105"/>
          <w:sz w:val="24"/>
          <w:szCs w:val="24"/>
          <w:lang w:val="pl-PL"/>
        </w:rPr>
        <w:t>ó</w:t>
      </w:r>
      <w:r w:rsidRPr="00933540">
        <w:rPr>
          <w:rFonts w:ascii="Times New Roman" w:hAnsi="Times New Roman" w:cs="Times New Roman"/>
          <w:b/>
          <w:color w:val="070707"/>
          <w:w w:val="105"/>
          <w:sz w:val="24"/>
          <w:szCs w:val="24"/>
          <w:lang w:val="pl-PL"/>
        </w:rPr>
        <w:t>rej jest prowadzone</w:t>
      </w:r>
      <w:r w:rsidRPr="00933540">
        <w:rPr>
          <w:rFonts w:ascii="Times New Roman" w:hAnsi="Times New Roman" w:cs="Times New Roman"/>
          <w:b/>
          <w:color w:val="070707"/>
          <w:spacing w:val="1"/>
          <w:w w:val="105"/>
          <w:sz w:val="24"/>
          <w:szCs w:val="24"/>
          <w:lang w:val="pl-PL"/>
        </w:rPr>
        <w:t xml:space="preserve"> </w:t>
      </w:r>
      <w:r w:rsidRPr="00933540">
        <w:rPr>
          <w:rFonts w:ascii="Times New Roman" w:hAnsi="Times New Roman" w:cs="Times New Roman"/>
          <w:b/>
          <w:color w:val="070707"/>
          <w:w w:val="105"/>
          <w:sz w:val="24"/>
          <w:szCs w:val="24"/>
          <w:lang w:val="pl-PL"/>
        </w:rPr>
        <w:t>post</w:t>
      </w:r>
      <w:r w:rsidR="00933540">
        <w:rPr>
          <w:rFonts w:ascii="Times New Roman" w:hAnsi="Times New Roman" w:cs="Times New Roman"/>
          <w:b/>
          <w:color w:val="070707"/>
          <w:w w:val="105"/>
          <w:sz w:val="24"/>
          <w:szCs w:val="24"/>
          <w:lang w:val="pl-PL"/>
        </w:rPr>
        <w:t>ę</w:t>
      </w:r>
      <w:r w:rsidRPr="00933540">
        <w:rPr>
          <w:rFonts w:ascii="Times New Roman" w:hAnsi="Times New Roman" w:cs="Times New Roman"/>
          <w:b/>
          <w:color w:val="070707"/>
          <w:w w:val="105"/>
          <w:sz w:val="24"/>
          <w:szCs w:val="24"/>
          <w:lang w:val="pl-PL"/>
        </w:rPr>
        <w:t>powanie</w:t>
      </w:r>
      <w:r w:rsidRPr="00933540">
        <w:rPr>
          <w:rFonts w:ascii="Times New Roman" w:hAnsi="Times New Roman" w:cs="Times New Roman"/>
          <w:b/>
          <w:color w:val="070707"/>
          <w:spacing w:val="1"/>
          <w:w w:val="105"/>
          <w:sz w:val="24"/>
          <w:szCs w:val="24"/>
          <w:lang w:val="pl-PL"/>
        </w:rPr>
        <w:t xml:space="preserve"> </w:t>
      </w:r>
      <w:r w:rsidRPr="00933540">
        <w:rPr>
          <w:rFonts w:ascii="Times New Roman" w:hAnsi="Times New Roman" w:cs="Times New Roman"/>
          <w:b/>
          <w:color w:val="070707"/>
          <w:w w:val="105"/>
          <w:sz w:val="24"/>
          <w:szCs w:val="24"/>
          <w:lang w:val="pl-PL"/>
        </w:rPr>
        <w:t>i na kt</w:t>
      </w:r>
      <w:r w:rsidR="00933540">
        <w:rPr>
          <w:rFonts w:ascii="Times New Roman" w:hAnsi="Times New Roman" w:cs="Times New Roman"/>
          <w:b/>
          <w:color w:val="070707"/>
          <w:w w:val="105"/>
          <w:sz w:val="24"/>
          <w:szCs w:val="24"/>
          <w:lang w:val="pl-PL"/>
        </w:rPr>
        <w:t>ó</w:t>
      </w:r>
      <w:r w:rsidRPr="00933540">
        <w:rPr>
          <w:rFonts w:ascii="Times New Roman" w:hAnsi="Times New Roman" w:cs="Times New Roman"/>
          <w:b/>
          <w:color w:val="070707"/>
          <w:w w:val="105"/>
          <w:sz w:val="24"/>
          <w:szCs w:val="24"/>
          <w:lang w:val="pl-PL"/>
        </w:rPr>
        <w:t>rej b</w:t>
      </w:r>
      <w:r w:rsidR="00933540">
        <w:rPr>
          <w:rFonts w:ascii="Times New Roman" w:hAnsi="Times New Roman" w:cs="Times New Roman"/>
          <w:b/>
          <w:color w:val="070707"/>
          <w:w w:val="105"/>
          <w:sz w:val="24"/>
          <w:szCs w:val="24"/>
          <w:lang w:val="pl-PL"/>
        </w:rPr>
        <w:t>ę</w:t>
      </w:r>
      <w:r w:rsidRPr="00933540">
        <w:rPr>
          <w:rFonts w:ascii="Times New Roman" w:hAnsi="Times New Roman" w:cs="Times New Roman"/>
          <w:b/>
          <w:color w:val="070707"/>
          <w:w w:val="105"/>
          <w:sz w:val="24"/>
          <w:szCs w:val="24"/>
          <w:lang w:val="pl-PL"/>
        </w:rPr>
        <w:t>d</w:t>
      </w:r>
      <w:r w:rsidR="00933540">
        <w:rPr>
          <w:rFonts w:ascii="Times New Roman" w:hAnsi="Times New Roman" w:cs="Times New Roman"/>
          <w:b/>
          <w:color w:val="070707"/>
          <w:w w:val="105"/>
          <w:sz w:val="24"/>
          <w:szCs w:val="24"/>
          <w:lang w:val="pl-PL"/>
        </w:rPr>
        <w:t xml:space="preserve">ą </w:t>
      </w:r>
      <w:r w:rsidRPr="00933540">
        <w:rPr>
          <w:rFonts w:ascii="Times New Roman" w:hAnsi="Times New Roman" w:cs="Times New Roman"/>
          <w:b/>
          <w:color w:val="070707"/>
          <w:spacing w:val="-53"/>
          <w:w w:val="105"/>
          <w:sz w:val="24"/>
          <w:szCs w:val="24"/>
          <w:lang w:val="pl-PL"/>
        </w:rPr>
        <w:t xml:space="preserve"> </w:t>
      </w:r>
      <w:r w:rsidRPr="00933540">
        <w:rPr>
          <w:rFonts w:ascii="Times New Roman" w:hAnsi="Times New Roman" w:cs="Times New Roman"/>
          <w:b/>
          <w:color w:val="070707"/>
          <w:w w:val="105"/>
          <w:sz w:val="24"/>
          <w:szCs w:val="24"/>
          <w:lang w:val="pl-PL"/>
        </w:rPr>
        <w:t>dost</w:t>
      </w:r>
      <w:r w:rsidR="00933540">
        <w:rPr>
          <w:rFonts w:ascii="Times New Roman" w:hAnsi="Times New Roman" w:cs="Times New Roman"/>
          <w:b/>
          <w:color w:val="070707"/>
          <w:w w:val="105"/>
          <w:sz w:val="24"/>
          <w:szCs w:val="24"/>
          <w:lang w:val="pl-PL"/>
        </w:rPr>
        <w:t>ę</w:t>
      </w:r>
      <w:r w:rsidRPr="00933540">
        <w:rPr>
          <w:rFonts w:ascii="Times New Roman" w:hAnsi="Times New Roman" w:cs="Times New Roman"/>
          <w:b/>
          <w:color w:val="070707"/>
          <w:w w:val="105"/>
          <w:sz w:val="24"/>
          <w:szCs w:val="24"/>
          <w:lang w:val="pl-PL"/>
        </w:rPr>
        <w:t>pne wszelkie dokumenty zwi</w:t>
      </w:r>
      <w:r w:rsidR="00933540">
        <w:rPr>
          <w:rFonts w:ascii="Times New Roman" w:hAnsi="Times New Roman" w:cs="Times New Roman"/>
          <w:b/>
          <w:color w:val="070707"/>
          <w:w w:val="105"/>
          <w:sz w:val="24"/>
          <w:szCs w:val="24"/>
          <w:lang w:val="pl-PL"/>
        </w:rPr>
        <w:t>ą</w:t>
      </w:r>
      <w:r w:rsidRPr="00933540">
        <w:rPr>
          <w:rFonts w:ascii="Times New Roman" w:hAnsi="Times New Roman" w:cs="Times New Roman"/>
          <w:b/>
          <w:color w:val="070707"/>
          <w:w w:val="105"/>
          <w:sz w:val="24"/>
          <w:szCs w:val="24"/>
          <w:lang w:val="pl-PL"/>
        </w:rPr>
        <w:t>zane z prowadzon</w:t>
      </w:r>
      <w:r w:rsidR="00933540">
        <w:rPr>
          <w:rFonts w:ascii="Times New Roman" w:hAnsi="Times New Roman" w:cs="Times New Roman"/>
          <w:b/>
          <w:color w:val="070707"/>
          <w:w w:val="105"/>
          <w:sz w:val="24"/>
          <w:szCs w:val="24"/>
          <w:lang w:val="pl-PL"/>
        </w:rPr>
        <w:t>ą</w:t>
      </w:r>
      <w:r w:rsidRPr="00933540">
        <w:rPr>
          <w:rFonts w:ascii="Times New Roman" w:hAnsi="Times New Roman" w:cs="Times New Roman"/>
          <w:b/>
          <w:color w:val="070707"/>
          <w:w w:val="105"/>
          <w:sz w:val="24"/>
          <w:szCs w:val="24"/>
          <w:lang w:val="pl-PL"/>
        </w:rPr>
        <w:t xml:space="preserve"> procedur</w:t>
      </w:r>
      <w:r w:rsidR="00933540">
        <w:rPr>
          <w:rFonts w:ascii="Times New Roman" w:hAnsi="Times New Roman" w:cs="Times New Roman"/>
          <w:b/>
          <w:color w:val="070707"/>
          <w:w w:val="105"/>
          <w:sz w:val="24"/>
          <w:szCs w:val="24"/>
          <w:lang w:val="pl-PL"/>
        </w:rPr>
        <w:t>ą</w:t>
      </w:r>
      <w:r w:rsidRPr="00933540">
        <w:rPr>
          <w:rFonts w:ascii="Times New Roman" w:hAnsi="Times New Roman" w:cs="Times New Roman"/>
          <w:b/>
          <w:color w:val="070707"/>
          <w:w w:val="105"/>
          <w:sz w:val="24"/>
          <w:szCs w:val="24"/>
          <w:lang w:val="pl-PL"/>
        </w:rPr>
        <w:t>:</w:t>
      </w:r>
      <w:r w:rsidRPr="00933540">
        <w:rPr>
          <w:rFonts w:ascii="Times New Roman" w:hAnsi="Times New Roman" w:cs="Times New Roman"/>
          <w:b/>
          <w:color w:val="070707"/>
          <w:spacing w:val="1"/>
          <w:w w:val="105"/>
          <w:sz w:val="24"/>
          <w:szCs w:val="24"/>
          <w:lang w:val="pl-PL"/>
        </w:rPr>
        <w:t xml:space="preserve"> </w:t>
      </w:r>
    </w:p>
    <w:p w14:paraId="1B7E1932" w14:textId="15096840" w:rsidR="003E4173" w:rsidRPr="00933540" w:rsidRDefault="00E91D09" w:rsidP="00B34F0E">
      <w:pPr>
        <w:spacing w:before="1" w:line="376" w:lineRule="auto"/>
        <w:ind w:right="72"/>
        <w:rPr>
          <w:rFonts w:ascii="Times New Roman" w:hAnsi="Times New Roman" w:cs="Times New Roman"/>
          <w:b/>
          <w:sz w:val="24"/>
          <w:szCs w:val="24"/>
          <w:lang w:val="pl-PL"/>
        </w:rPr>
      </w:pPr>
      <w:r w:rsidRPr="00E91D09">
        <w:rPr>
          <w:rFonts w:ascii="Times New Roman" w:hAnsi="Times New Roman" w:cs="Times New Roman"/>
          <w:b/>
          <w:color w:val="070707"/>
          <w:w w:val="105"/>
          <w:lang w:val="pl-PL"/>
        </w:rPr>
        <w:t>http://www.zeasilza.biposwiata.pl</w:t>
      </w:r>
      <w:r>
        <w:rPr>
          <w:rFonts w:ascii="Times New Roman" w:hAnsi="Times New Roman" w:cs="Times New Roman"/>
          <w:b/>
          <w:color w:val="070707"/>
          <w:w w:val="105"/>
          <w:lang w:val="pl-PL"/>
        </w:rPr>
        <w:t xml:space="preserve">, </w:t>
      </w:r>
      <w:r w:rsidRPr="00E91D09">
        <w:rPr>
          <w:rFonts w:ascii="Times New Roman" w:hAnsi="Times New Roman" w:cs="Times New Roman"/>
          <w:b/>
          <w:bCs/>
          <w:color w:val="080808"/>
          <w:w w:val="105"/>
          <w:sz w:val="24"/>
          <w:szCs w:val="24"/>
          <w:lang w:val="pl-PL"/>
        </w:rPr>
        <w:t>https</w:t>
      </w:r>
      <w:r w:rsidRPr="00E91D09">
        <w:rPr>
          <w:rFonts w:ascii="Times New Roman" w:hAnsi="Times New Roman" w:cs="Times New Roman"/>
          <w:b/>
          <w:bCs/>
          <w:color w:val="383838"/>
          <w:w w:val="105"/>
          <w:sz w:val="24"/>
          <w:szCs w:val="24"/>
          <w:lang w:val="pl-PL"/>
        </w:rPr>
        <w:t>:</w:t>
      </w:r>
      <w:r w:rsidRPr="00E91D09">
        <w:rPr>
          <w:rFonts w:ascii="Times New Roman" w:hAnsi="Times New Roman" w:cs="Times New Roman"/>
          <w:b/>
          <w:bCs/>
          <w:color w:val="080808"/>
          <w:w w:val="105"/>
          <w:sz w:val="24"/>
          <w:szCs w:val="24"/>
          <w:lang w:val="pl-PL"/>
        </w:rPr>
        <w:t>//miniportal.uzp</w:t>
      </w:r>
      <w:r w:rsidRPr="00E91D09">
        <w:rPr>
          <w:rFonts w:ascii="Times New Roman" w:hAnsi="Times New Roman" w:cs="Times New Roman"/>
          <w:b/>
          <w:bCs/>
          <w:color w:val="383838"/>
          <w:w w:val="105"/>
          <w:sz w:val="24"/>
          <w:szCs w:val="24"/>
          <w:lang w:val="pl-PL"/>
        </w:rPr>
        <w:t>.</w:t>
      </w:r>
      <w:r w:rsidRPr="00E91D09">
        <w:rPr>
          <w:rFonts w:ascii="Times New Roman" w:hAnsi="Times New Roman" w:cs="Times New Roman"/>
          <w:b/>
          <w:bCs/>
          <w:color w:val="080808"/>
          <w:w w:val="105"/>
          <w:sz w:val="24"/>
          <w:szCs w:val="24"/>
          <w:lang w:val="pl-PL"/>
        </w:rPr>
        <w:t>gov</w:t>
      </w:r>
      <w:r w:rsidRPr="00E91D09">
        <w:rPr>
          <w:rFonts w:ascii="Times New Roman" w:hAnsi="Times New Roman" w:cs="Times New Roman"/>
          <w:b/>
          <w:bCs/>
          <w:color w:val="383838"/>
          <w:w w:val="105"/>
          <w:sz w:val="24"/>
          <w:szCs w:val="24"/>
          <w:lang w:val="pl-PL"/>
        </w:rPr>
        <w:t>.</w:t>
      </w:r>
      <w:r w:rsidRPr="00E91D09">
        <w:rPr>
          <w:rFonts w:ascii="Times New Roman" w:hAnsi="Times New Roman" w:cs="Times New Roman"/>
          <w:b/>
          <w:bCs/>
          <w:color w:val="080808"/>
          <w:w w:val="105"/>
          <w:sz w:val="24"/>
          <w:szCs w:val="24"/>
          <w:lang w:val="pl-PL"/>
        </w:rPr>
        <w:t>pl/</w:t>
      </w:r>
    </w:p>
    <w:p w14:paraId="4F9963DC" w14:textId="77777777" w:rsidR="003E4173" w:rsidRPr="00933540" w:rsidRDefault="003E4173">
      <w:pPr>
        <w:pStyle w:val="Tekstpodstawowy"/>
        <w:rPr>
          <w:rFonts w:ascii="Times New Roman" w:hAnsi="Times New Roman" w:cs="Times New Roman"/>
          <w:b/>
          <w:sz w:val="24"/>
          <w:szCs w:val="24"/>
          <w:lang w:val="pl-PL"/>
        </w:rPr>
      </w:pPr>
    </w:p>
    <w:p w14:paraId="4A98E0D0" w14:textId="77777777" w:rsidR="003E4173" w:rsidRPr="00933540" w:rsidRDefault="003E4173">
      <w:pPr>
        <w:pStyle w:val="Tekstpodstawowy"/>
        <w:rPr>
          <w:rFonts w:ascii="Times New Roman" w:hAnsi="Times New Roman" w:cs="Times New Roman"/>
          <w:b/>
          <w:sz w:val="24"/>
          <w:szCs w:val="24"/>
          <w:lang w:val="pl-PL"/>
        </w:rPr>
      </w:pPr>
    </w:p>
    <w:p w14:paraId="266B3ABE" w14:textId="77777777" w:rsidR="00817C5B" w:rsidRDefault="00817C5B" w:rsidP="00817C5B">
      <w:pPr>
        <w:tabs>
          <w:tab w:val="left" w:pos="700"/>
        </w:tabs>
        <w:spacing w:before="121"/>
        <w:rPr>
          <w:rFonts w:ascii="Times New Roman" w:hAnsi="Times New Roman" w:cs="Times New Roman"/>
          <w:b/>
          <w:color w:val="070707"/>
          <w:w w:val="105"/>
          <w:sz w:val="24"/>
          <w:szCs w:val="24"/>
          <w:lang w:val="pl-PL"/>
        </w:rPr>
      </w:pPr>
      <w:r>
        <w:rPr>
          <w:rFonts w:ascii="Times New Roman" w:hAnsi="Times New Roman" w:cs="Times New Roman"/>
          <w:b/>
          <w:color w:val="070707"/>
          <w:w w:val="105"/>
          <w:sz w:val="24"/>
          <w:szCs w:val="24"/>
          <w:lang w:val="pl-PL"/>
        </w:rPr>
        <w:t xml:space="preserve">II. </w:t>
      </w:r>
      <w:r w:rsidR="00DB39C9" w:rsidRPr="00817C5B">
        <w:rPr>
          <w:rFonts w:ascii="Times New Roman" w:hAnsi="Times New Roman" w:cs="Times New Roman"/>
          <w:b/>
          <w:color w:val="070707"/>
          <w:w w:val="105"/>
          <w:sz w:val="24"/>
          <w:szCs w:val="24"/>
          <w:lang w:val="pl-PL"/>
        </w:rPr>
        <w:t>OCHRONA</w:t>
      </w:r>
      <w:r w:rsidR="00DB39C9" w:rsidRPr="00817C5B">
        <w:rPr>
          <w:rFonts w:ascii="Times New Roman" w:hAnsi="Times New Roman" w:cs="Times New Roman"/>
          <w:b/>
          <w:color w:val="070707"/>
          <w:spacing w:val="-3"/>
          <w:w w:val="105"/>
          <w:sz w:val="24"/>
          <w:szCs w:val="24"/>
          <w:lang w:val="pl-PL"/>
        </w:rPr>
        <w:t xml:space="preserve"> </w:t>
      </w:r>
      <w:r w:rsidR="00DB39C9" w:rsidRPr="00817C5B">
        <w:rPr>
          <w:rFonts w:ascii="Times New Roman" w:hAnsi="Times New Roman" w:cs="Times New Roman"/>
          <w:b/>
          <w:color w:val="070707"/>
          <w:w w:val="105"/>
          <w:sz w:val="24"/>
          <w:szCs w:val="24"/>
          <w:lang w:val="pl-PL"/>
        </w:rPr>
        <w:t>DANYCH</w:t>
      </w:r>
      <w:r w:rsidR="00DB39C9" w:rsidRPr="00817C5B">
        <w:rPr>
          <w:rFonts w:ascii="Times New Roman" w:hAnsi="Times New Roman" w:cs="Times New Roman"/>
          <w:b/>
          <w:color w:val="070707"/>
          <w:spacing w:val="-7"/>
          <w:w w:val="105"/>
          <w:sz w:val="24"/>
          <w:szCs w:val="24"/>
          <w:lang w:val="pl-PL"/>
        </w:rPr>
        <w:t xml:space="preserve"> </w:t>
      </w:r>
      <w:r w:rsidR="00DB39C9" w:rsidRPr="00817C5B">
        <w:rPr>
          <w:rFonts w:ascii="Times New Roman" w:hAnsi="Times New Roman" w:cs="Times New Roman"/>
          <w:b/>
          <w:color w:val="070707"/>
          <w:w w:val="105"/>
          <w:sz w:val="24"/>
          <w:szCs w:val="24"/>
          <w:lang w:val="pl-PL"/>
        </w:rPr>
        <w:t>OSOBOWYCH</w:t>
      </w:r>
    </w:p>
    <w:p w14:paraId="3C358F11" w14:textId="28D5A016" w:rsidR="00933540" w:rsidRPr="00817C5B" w:rsidRDefault="00933540" w:rsidP="00817C5B">
      <w:pPr>
        <w:tabs>
          <w:tab w:val="left" w:pos="700"/>
        </w:tabs>
        <w:spacing w:before="121"/>
        <w:rPr>
          <w:rFonts w:ascii="Times New Roman" w:hAnsi="Times New Roman" w:cs="Times New Roman"/>
          <w:b/>
          <w:color w:val="070707"/>
          <w:sz w:val="24"/>
          <w:szCs w:val="24"/>
          <w:lang w:val="pl-PL"/>
        </w:rPr>
      </w:pPr>
      <w:r>
        <w:rPr>
          <w:b/>
          <w:bCs/>
          <w:noProof/>
        </w:rPr>
        <mc:AlternateContent>
          <mc:Choice Requires="wps">
            <w:drawing>
              <wp:anchor distT="0" distB="0" distL="114300" distR="114300" simplePos="0" relativeHeight="251660288" behindDoc="0" locked="0" layoutInCell="1" allowOverlap="1" wp14:anchorId="6F75FB0F" wp14:editId="1C2D636A">
                <wp:simplePos x="0" y="0"/>
                <wp:positionH relativeFrom="column">
                  <wp:posOffset>-13971</wp:posOffset>
                </wp:positionH>
                <wp:positionV relativeFrom="paragraph">
                  <wp:posOffset>159385</wp:posOffset>
                </wp:positionV>
                <wp:extent cx="5972175" cy="0"/>
                <wp:effectExtent l="0" t="0" r="0" b="0"/>
                <wp:wrapNone/>
                <wp:docPr id="10" name="Łącznik prosty 10"/>
                <wp:cNvGraphicFramePr/>
                <a:graphic xmlns:a="http://schemas.openxmlformats.org/drawingml/2006/main">
                  <a:graphicData uri="http://schemas.microsoft.com/office/word/2010/wordprocessingShape">
                    <wps:wsp>
                      <wps:cNvCnPr/>
                      <wps:spPr>
                        <a:xfrm>
                          <a:off x="0" y="0"/>
                          <a:ext cx="597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CE4019" id="Łącznik prosty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" strokecolor="black [3040]"/>
            </w:pict>
          </mc:Fallback>
        </mc:AlternateContent>
      </w:r>
    </w:p>
    <w:p w14:paraId="6DBE6141" w14:textId="77777777" w:rsidR="00933540" w:rsidRPr="003B0614" w:rsidRDefault="00933540" w:rsidP="00207188">
      <w:pPr>
        <w:spacing w:after="150" w:line="360" w:lineRule="auto"/>
        <w:jc w:val="both"/>
        <w:rPr>
          <w:rFonts w:ascii="Times New Roman" w:hAnsi="Times New Roman" w:cs="Times New Roman"/>
          <w:sz w:val="24"/>
          <w:szCs w:val="24"/>
          <w:lang w:val="pl-PL"/>
        </w:rPr>
      </w:pPr>
      <w:r w:rsidRPr="003B0614">
        <w:rPr>
          <w:rFonts w:ascii="Times New Roman" w:hAnsi="Times New Roman" w:cs="Times New Roman"/>
          <w:sz w:val="24"/>
          <w:szCs w:val="24"/>
          <w:lang w:val="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BA5F1E6" w14:textId="77777777" w:rsidR="00933540" w:rsidRPr="00933540" w:rsidRDefault="00933540" w:rsidP="003B4E83">
      <w:pPr>
        <w:pStyle w:val="Akapitzlist"/>
        <w:numPr>
          <w:ilvl w:val="0"/>
          <w:numId w:val="15"/>
        </w:numPr>
        <w:adjustRightInd w:val="0"/>
        <w:spacing w:before="100" w:after="100" w:line="360" w:lineRule="auto"/>
        <w:contextualSpacing/>
        <w:rPr>
          <w:rFonts w:ascii="Times New Roman" w:hAnsi="Times New Roman"/>
          <w:sz w:val="24"/>
          <w:szCs w:val="24"/>
          <w:lang w:val="pl-PL"/>
        </w:rPr>
      </w:pPr>
      <w:r w:rsidRPr="00933540">
        <w:rPr>
          <w:rFonts w:ascii="Times New Roman" w:hAnsi="Times New Roman"/>
          <w:sz w:val="24"/>
          <w:szCs w:val="24"/>
          <w:lang w:val="pl-PL"/>
        </w:rPr>
        <w:t xml:space="preserve">Administratorem Pani/Pana danych jest Zespół Ekonomiczno-Administracyjny Szkół w Iłży </w:t>
      </w:r>
      <w:r w:rsidRPr="00933540">
        <w:rPr>
          <w:rFonts w:ascii="Times New Roman" w:eastAsia="Cambria" w:hAnsi="Times New Roman"/>
          <w:bCs/>
          <w:i/>
          <w:sz w:val="24"/>
          <w:szCs w:val="24"/>
          <w:lang w:val="pl-PL"/>
        </w:rPr>
        <w:t>, 27-100 Iłża, Osiedle Stanisława Staszica 13;</w:t>
      </w:r>
    </w:p>
    <w:p w14:paraId="683DE4FC" w14:textId="77777777" w:rsidR="00933540" w:rsidRPr="00933540" w:rsidRDefault="00933540" w:rsidP="003B4E83">
      <w:pPr>
        <w:pStyle w:val="Akapitzlist"/>
        <w:numPr>
          <w:ilvl w:val="0"/>
          <w:numId w:val="15"/>
        </w:numPr>
        <w:adjustRightInd w:val="0"/>
        <w:spacing w:before="100" w:after="100" w:line="360" w:lineRule="auto"/>
        <w:contextualSpacing/>
        <w:rPr>
          <w:rFonts w:ascii="Times New Roman" w:hAnsi="Times New Roman"/>
          <w:sz w:val="24"/>
          <w:szCs w:val="24"/>
          <w:lang w:val="pl-PL"/>
        </w:rPr>
      </w:pPr>
      <w:r w:rsidRPr="00933540">
        <w:rPr>
          <w:rFonts w:ascii="Times New Roman" w:hAnsi="Times New Roman"/>
          <w:sz w:val="24"/>
          <w:szCs w:val="24"/>
          <w:lang w:val="pl-PL"/>
        </w:rPr>
        <w:t xml:space="preserve">Inspektorem ochrony danych osobowych w </w:t>
      </w:r>
      <w:r w:rsidRPr="00933540">
        <w:rPr>
          <w:rFonts w:ascii="Times New Roman" w:eastAsia="Cambria" w:hAnsi="Times New Roman"/>
          <w:bCs/>
          <w:i/>
          <w:sz w:val="24"/>
          <w:szCs w:val="24"/>
          <w:lang w:val="pl-PL"/>
        </w:rPr>
        <w:t xml:space="preserve">Zespole Ekonomiczno- Administracyjnym Szkół w Iłży </w:t>
      </w:r>
      <w:r w:rsidRPr="00933540">
        <w:rPr>
          <w:rFonts w:ascii="Times New Roman" w:eastAsia="Cambria" w:hAnsi="Times New Roman"/>
          <w:bCs/>
          <w:sz w:val="24"/>
          <w:szCs w:val="24"/>
          <w:lang w:val="pl-PL"/>
        </w:rPr>
        <w:t xml:space="preserve"> jest </w:t>
      </w:r>
      <w:r w:rsidRPr="00933540">
        <w:rPr>
          <w:rFonts w:ascii="Times New Roman" w:eastAsia="Cambria" w:hAnsi="Times New Roman"/>
          <w:bCs/>
          <w:i/>
          <w:sz w:val="24"/>
          <w:szCs w:val="24"/>
          <w:lang w:val="pl-PL"/>
        </w:rPr>
        <w:t>Pan Jacek Pypeć, kontakt: adres e-mail:jpinfotrakt@gmail.com , telefon: 608 479 613;</w:t>
      </w:r>
    </w:p>
    <w:p w14:paraId="29868EFC" w14:textId="41F9A5FA" w:rsidR="00933540" w:rsidRPr="003B0614" w:rsidRDefault="00933540" w:rsidP="003B4E83">
      <w:pPr>
        <w:pStyle w:val="Akapitzlist"/>
        <w:numPr>
          <w:ilvl w:val="0"/>
          <w:numId w:val="15"/>
        </w:numPr>
        <w:adjustRightInd w:val="0"/>
        <w:spacing w:before="100" w:after="100" w:line="360" w:lineRule="auto"/>
        <w:contextualSpacing/>
        <w:rPr>
          <w:rFonts w:ascii="Times New Roman" w:hAnsi="Times New Roman" w:cs="Times New Roman"/>
          <w:sz w:val="24"/>
          <w:szCs w:val="24"/>
          <w:lang w:val="pl-PL"/>
        </w:rPr>
      </w:pPr>
      <w:r w:rsidRPr="003B0614">
        <w:rPr>
          <w:rFonts w:ascii="Times New Roman" w:hAnsi="Times New Roman" w:cs="Times New Roman"/>
          <w:sz w:val="24"/>
          <w:szCs w:val="24"/>
          <w:lang w:val="pl-PL"/>
        </w:rPr>
        <w:t xml:space="preserve">Dane osobowe przetwarzane będą w celu </w:t>
      </w:r>
      <w:r w:rsidR="00817C5B" w:rsidRPr="003B0614">
        <w:rPr>
          <w:rFonts w:ascii="Times New Roman" w:hAnsi="Times New Roman" w:cs="Times New Roman"/>
          <w:sz w:val="24"/>
          <w:szCs w:val="24"/>
          <w:lang w:val="pl-PL"/>
        </w:rPr>
        <w:t>związanym z postępowaniem o udzielenie zamówienia publicznego</w:t>
      </w:r>
      <w:r w:rsidRPr="003B0614">
        <w:rPr>
          <w:rFonts w:ascii="Times New Roman" w:hAnsi="Times New Roman" w:cs="Times New Roman"/>
          <w:color w:val="000000"/>
          <w:sz w:val="24"/>
          <w:szCs w:val="24"/>
          <w:lang w:val="pl-PL"/>
        </w:rPr>
        <w:t xml:space="preserve"> na zadania pn.</w:t>
      </w:r>
      <w:r w:rsidRPr="003B0614">
        <w:rPr>
          <w:rFonts w:ascii="Times New Roman" w:hAnsi="Times New Roman" w:cs="Times New Roman"/>
          <w:b/>
          <w:bCs/>
          <w:iCs/>
          <w:color w:val="000000"/>
          <w:sz w:val="24"/>
          <w:szCs w:val="24"/>
          <w:lang w:val="pl-PL"/>
        </w:rPr>
        <w:t xml:space="preserve"> „</w:t>
      </w:r>
      <w:r w:rsidRPr="003B0614">
        <w:rPr>
          <w:rFonts w:ascii="Times New Roman" w:hAnsi="Times New Roman" w:cs="Times New Roman"/>
          <w:b/>
          <w:sz w:val="24"/>
          <w:szCs w:val="24"/>
          <w:lang w:val="pl-PL"/>
        </w:rPr>
        <w:t>Dostawa artykułów żywnościowych do stołówek szkolnych</w:t>
      </w:r>
      <w:r w:rsidR="00817C5B" w:rsidRPr="003B0614">
        <w:rPr>
          <w:rFonts w:ascii="Times New Roman" w:hAnsi="Times New Roman" w:cs="Times New Roman"/>
          <w:b/>
          <w:sz w:val="24"/>
          <w:szCs w:val="24"/>
          <w:lang w:val="pl-PL"/>
        </w:rPr>
        <w:t xml:space="preserve"> i przedszkolnych</w:t>
      </w:r>
      <w:r w:rsidRPr="003B0614">
        <w:rPr>
          <w:rFonts w:ascii="Times New Roman" w:hAnsi="Times New Roman" w:cs="Times New Roman"/>
          <w:b/>
          <w:bCs/>
          <w:iCs/>
          <w:color w:val="000000"/>
          <w:sz w:val="24"/>
          <w:szCs w:val="24"/>
          <w:lang w:val="pl-PL"/>
        </w:rPr>
        <w:t>”</w:t>
      </w:r>
      <w:r w:rsidRPr="003B0614">
        <w:rPr>
          <w:rFonts w:ascii="Times New Roman" w:hAnsi="Times New Roman" w:cs="Times New Roman"/>
          <w:color w:val="FF0000"/>
          <w:sz w:val="24"/>
          <w:szCs w:val="24"/>
          <w:lang w:val="pl-PL"/>
        </w:rPr>
        <w:t xml:space="preserve"> </w:t>
      </w:r>
      <w:r w:rsidR="00817C5B" w:rsidRPr="003B0614">
        <w:rPr>
          <w:rFonts w:ascii="Times New Roman" w:hAnsi="Times New Roman" w:cs="Times New Roman"/>
          <w:sz w:val="24"/>
          <w:szCs w:val="24"/>
          <w:lang w:val="pl-PL"/>
        </w:rPr>
        <w:t>prowadzonym w trybie podstawowym bez negocjacji</w:t>
      </w:r>
      <w:r w:rsidRPr="003B0614">
        <w:rPr>
          <w:rFonts w:ascii="Times New Roman" w:hAnsi="Times New Roman" w:cs="Times New Roman"/>
          <w:sz w:val="24"/>
          <w:szCs w:val="24"/>
          <w:lang w:val="pl-PL"/>
        </w:rPr>
        <w:t xml:space="preserve"> na podstawie art. 6 ust 1</w:t>
      </w:r>
      <w:r w:rsidR="00817C5B" w:rsidRPr="003B0614">
        <w:rPr>
          <w:rFonts w:ascii="Times New Roman" w:hAnsi="Times New Roman" w:cs="Times New Roman"/>
          <w:sz w:val="24"/>
          <w:szCs w:val="24"/>
          <w:lang w:val="pl-PL"/>
        </w:rPr>
        <w:t xml:space="preserve"> lit.</w:t>
      </w:r>
      <w:r w:rsidRPr="003B0614">
        <w:rPr>
          <w:rFonts w:ascii="Times New Roman" w:hAnsi="Times New Roman" w:cs="Times New Roman"/>
          <w:sz w:val="24"/>
          <w:szCs w:val="24"/>
          <w:lang w:val="pl-PL"/>
        </w:rPr>
        <w:t xml:space="preserve"> </w:t>
      </w:r>
      <w:r w:rsidR="00817C5B" w:rsidRPr="003B0614">
        <w:rPr>
          <w:rFonts w:ascii="Times New Roman" w:hAnsi="Times New Roman" w:cs="Times New Roman"/>
          <w:sz w:val="24"/>
          <w:szCs w:val="24"/>
          <w:lang w:val="pl-PL"/>
        </w:rPr>
        <w:t>c</w:t>
      </w:r>
      <w:r w:rsidRPr="003B0614">
        <w:rPr>
          <w:rFonts w:ascii="Times New Roman" w:hAnsi="Times New Roman" w:cs="Times New Roman"/>
          <w:sz w:val="24"/>
          <w:szCs w:val="24"/>
          <w:lang w:val="pl-PL"/>
        </w:rPr>
        <w:t xml:space="preserve"> RODO.</w:t>
      </w:r>
    </w:p>
    <w:p w14:paraId="21612CE8" w14:textId="697A0D73" w:rsidR="00817C5B" w:rsidRDefault="00817C5B" w:rsidP="003B4E83">
      <w:pPr>
        <w:pStyle w:val="Akapitzlist"/>
        <w:numPr>
          <w:ilvl w:val="0"/>
          <w:numId w:val="15"/>
        </w:numPr>
        <w:adjustRightInd w:val="0"/>
        <w:spacing w:before="100" w:after="100" w:line="360" w:lineRule="auto"/>
        <w:contextualSpacing/>
        <w:rPr>
          <w:rFonts w:ascii="Times New Roman" w:hAnsi="Times New Roman"/>
          <w:sz w:val="24"/>
          <w:szCs w:val="24"/>
          <w:lang w:val="pl-PL"/>
        </w:rPr>
      </w:pPr>
      <w:r>
        <w:rPr>
          <w:rFonts w:ascii="Times New Roman" w:hAnsi="Times New Roman"/>
          <w:sz w:val="24"/>
          <w:szCs w:val="24"/>
          <w:lang w:val="pl-PL"/>
        </w:rPr>
        <w:t xml:space="preserve">Odbiorcami Pani/Pana danych osobowych będą osoby lub podmioty, którym udostępniona zostanie dokumentacja postępowania w oparciu o art. 18 oraz art. 74 ustawy </w:t>
      </w:r>
      <w:proofErr w:type="spellStart"/>
      <w:r>
        <w:rPr>
          <w:rFonts w:ascii="Times New Roman" w:hAnsi="Times New Roman"/>
          <w:sz w:val="24"/>
          <w:szCs w:val="24"/>
          <w:lang w:val="pl-PL"/>
        </w:rPr>
        <w:t>Pzp</w:t>
      </w:r>
      <w:proofErr w:type="spellEnd"/>
      <w:r>
        <w:rPr>
          <w:rFonts w:ascii="Times New Roman" w:hAnsi="Times New Roman"/>
          <w:sz w:val="24"/>
          <w:szCs w:val="24"/>
          <w:lang w:val="pl-PL"/>
        </w:rPr>
        <w:t>.</w:t>
      </w:r>
    </w:p>
    <w:p w14:paraId="0A62E207" w14:textId="660CF931" w:rsidR="00817C5B" w:rsidRDefault="00817C5B" w:rsidP="003B4E83">
      <w:pPr>
        <w:pStyle w:val="Akapitzlist"/>
        <w:numPr>
          <w:ilvl w:val="0"/>
          <w:numId w:val="15"/>
        </w:numPr>
        <w:adjustRightInd w:val="0"/>
        <w:spacing w:before="100" w:after="100" w:line="360" w:lineRule="auto"/>
        <w:contextualSpacing/>
        <w:rPr>
          <w:rFonts w:ascii="Times New Roman" w:hAnsi="Times New Roman"/>
          <w:sz w:val="24"/>
          <w:szCs w:val="24"/>
          <w:lang w:val="pl-PL"/>
        </w:rPr>
      </w:pPr>
      <w:r>
        <w:rPr>
          <w:rFonts w:ascii="Times New Roman" w:hAnsi="Times New Roman"/>
          <w:sz w:val="24"/>
          <w:szCs w:val="24"/>
          <w:lang w:val="pl-PL"/>
        </w:rPr>
        <w:t xml:space="preserve">Pani/Pana dane osobowe będą przechowywane zgodnie z </w:t>
      </w:r>
      <w:r w:rsidR="00B52B1B">
        <w:rPr>
          <w:rFonts w:ascii="Times New Roman" w:hAnsi="Times New Roman"/>
          <w:sz w:val="24"/>
          <w:szCs w:val="24"/>
          <w:lang w:val="pl-PL"/>
        </w:rPr>
        <w:t xml:space="preserve">art. 78 ustawy </w:t>
      </w:r>
      <w:proofErr w:type="spellStart"/>
      <w:r w:rsidR="00B52B1B">
        <w:rPr>
          <w:rFonts w:ascii="Times New Roman" w:hAnsi="Times New Roman"/>
          <w:sz w:val="24"/>
          <w:szCs w:val="24"/>
          <w:lang w:val="pl-PL"/>
        </w:rPr>
        <w:t>Pzp</w:t>
      </w:r>
      <w:proofErr w:type="spellEnd"/>
      <w:r w:rsidR="00B52B1B">
        <w:rPr>
          <w:rFonts w:ascii="Times New Roman" w:hAnsi="Times New Roman"/>
          <w:sz w:val="24"/>
          <w:szCs w:val="24"/>
          <w:lang w:val="pl-PL"/>
        </w:rPr>
        <w:t>, przez okres 4 lat od dnia zakończenia postępowania o udzielenie zamówienia, a jeżeli czas trwania umowy przekracza 4 lata, okres przechowywania obejmuje cały czas trwania umowy.</w:t>
      </w:r>
    </w:p>
    <w:p w14:paraId="1AC0C391" w14:textId="7B47DBD6" w:rsidR="00B52B1B" w:rsidRDefault="00B52B1B" w:rsidP="003B4E83">
      <w:pPr>
        <w:pStyle w:val="Akapitzlist"/>
        <w:numPr>
          <w:ilvl w:val="0"/>
          <w:numId w:val="15"/>
        </w:numPr>
        <w:adjustRightInd w:val="0"/>
        <w:spacing w:before="100" w:after="100" w:line="360" w:lineRule="auto"/>
        <w:contextualSpacing/>
        <w:rPr>
          <w:rFonts w:ascii="Times New Roman" w:hAnsi="Times New Roman"/>
          <w:sz w:val="24"/>
          <w:szCs w:val="24"/>
          <w:lang w:val="pl-PL"/>
        </w:rPr>
      </w:pPr>
      <w:r>
        <w:rPr>
          <w:rFonts w:ascii="Times New Roman" w:hAnsi="Times New Roman"/>
          <w:sz w:val="24"/>
          <w:szCs w:val="24"/>
          <w:lang w:val="pl-PL"/>
        </w:rPr>
        <w:t xml:space="preserve">Obowiązek podania przez Panią/Pana danych osobowych bezpośrednio Pani/Pana dotyczących jest wymogiem ustawowym określonym w przepisach ustawy </w:t>
      </w:r>
      <w:proofErr w:type="spellStart"/>
      <w:r>
        <w:rPr>
          <w:rFonts w:ascii="Times New Roman" w:hAnsi="Times New Roman"/>
          <w:sz w:val="24"/>
          <w:szCs w:val="24"/>
          <w:lang w:val="pl-PL"/>
        </w:rPr>
        <w:t>Pzp</w:t>
      </w:r>
      <w:proofErr w:type="spellEnd"/>
      <w:r>
        <w:rPr>
          <w:rFonts w:ascii="Times New Roman" w:hAnsi="Times New Roman"/>
          <w:sz w:val="24"/>
          <w:szCs w:val="24"/>
          <w:lang w:val="pl-PL"/>
        </w:rPr>
        <w:t xml:space="preserve">, związanym z udziałem w postępowaniu o udzielenie zamówienia publicznego, konsekwencje niepodania określonych </w:t>
      </w:r>
      <w:r>
        <w:rPr>
          <w:rFonts w:ascii="Times New Roman" w:hAnsi="Times New Roman"/>
          <w:sz w:val="24"/>
          <w:szCs w:val="24"/>
          <w:lang w:val="pl-PL"/>
        </w:rPr>
        <w:lastRenderedPageBreak/>
        <w:t xml:space="preserve">danych wynikają z ustawy </w:t>
      </w:r>
      <w:proofErr w:type="spellStart"/>
      <w:r>
        <w:rPr>
          <w:rFonts w:ascii="Times New Roman" w:hAnsi="Times New Roman"/>
          <w:sz w:val="24"/>
          <w:szCs w:val="24"/>
          <w:lang w:val="pl-PL"/>
        </w:rPr>
        <w:t>Pzp</w:t>
      </w:r>
      <w:proofErr w:type="spellEnd"/>
      <w:r>
        <w:rPr>
          <w:rFonts w:ascii="Times New Roman" w:hAnsi="Times New Roman"/>
          <w:sz w:val="24"/>
          <w:szCs w:val="24"/>
          <w:lang w:val="pl-PL"/>
        </w:rPr>
        <w:t>.</w:t>
      </w:r>
    </w:p>
    <w:p w14:paraId="53602566" w14:textId="0EC98E97" w:rsidR="00B52B1B" w:rsidRDefault="00B52B1B" w:rsidP="003B4E83">
      <w:pPr>
        <w:pStyle w:val="Akapitzlist"/>
        <w:numPr>
          <w:ilvl w:val="0"/>
          <w:numId w:val="15"/>
        </w:numPr>
        <w:adjustRightInd w:val="0"/>
        <w:spacing w:before="100" w:after="100" w:line="360" w:lineRule="auto"/>
        <w:contextualSpacing/>
        <w:rPr>
          <w:rFonts w:ascii="Times New Roman" w:hAnsi="Times New Roman"/>
          <w:sz w:val="24"/>
          <w:szCs w:val="24"/>
          <w:lang w:val="pl-PL"/>
        </w:rPr>
      </w:pPr>
      <w:r>
        <w:rPr>
          <w:rFonts w:ascii="Times New Roman" w:hAnsi="Times New Roman"/>
          <w:sz w:val="24"/>
          <w:szCs w:val="24"/>
          <w:lang w:val="pl-PL"/>
        </w:rPr>
        <w:t>W odniesieniu do Pani/Pana danych osobowych decyzje nie będą podejmowane w sposób zautomatyzowany, stosownie do art. 22 RODO.</w:t>
      </w:r>
    </w:p>
    <w:p w14:paraId="6FD528A5" w14:textId="77777777" w:rsidR="00932A78" w:rsidRDefault="00932A78" w:rsidP="003B4E83">
      <w:pPr>
        <w:pStyle w:val="Akapitzlist"/>
        <w:numPr>
          <w:ilvl w:val="0"/>
          <w:numId w:val="15"/>
        </w:numPr>
        <w:adjustRightInd w:val="0"/>
        <w:spacing w:before="100" w:after="100" w:line="360" w:lineRule="auto"/>
        <w:contextualSpacing/>
        <w:rPr>
          <w:rFonts w:ascii="Times New Roman" w:hAnsi="Times New Roman"/>
          <w:sz w:val="24"/>
          <w:szCs w:val="24"/>
          <w:lang w:val="pl-PL"/>
        </w:rPr>
      </w:pPr>
      <w:r>
        <w:rPr>
          <w:rFonts w:ascii="Times New Roman" w:hAnsi="Times New Roman"/>
          <w:sz w:val="24"/>
          <w:szCs w:val="24"/>
          <w:lang w:val="pl-PL"/>
        </w:rPr>
        <w:t>Posiada Pani/Pan:</w:t>
      </w:r>
    </w:p>
    <w:p w14:paraId="27809889" w14:textId="77777777" w:rsidR="00932A78" w:rsidRDefault="00932A78" w:rsidP="00207188">
      <w:pPr>
        <w:pStyle w:val="Akapitzlist"/>
        <w:adjustRightInd w:val="0"/>
        <w:spacing w:before="100" w:after="100" w:line="360" w:lineRule="auto"/>
        <w:ind w:left="360" w:firstLine="0"/>
        <w:contextualSpacing/>
        <w:rPr>
          <w:rFonts w:ascii="Times New Roman" w:hAnsi="Times New Roman" w:cs="Times New Roman"/>
          <w:color w:val="2B2B2B"/>
          <w:w w:val="105"/>
          <w:sz w:val="24"/>
          <w:szCs w:val="24"/>
          <w:lang w:val="pl-PL"/>
        </w:rPr>
      </w:pPr>
      <w:r>
        <w:rPr>
          <w:rFonts w:ascii="Times New Roman" w:hAnsi="Times New Roman"/>
          <w:sz w:val="24"/>
          <w:szCs w:val="24"/>
          <w:lang w:val="pl-PL"/>
        </w:rPr>
        <w:t>-</w:t>
      </w:r>
      <w:r w:rsidR="00DB39C9" w:rsidRPr="00932A78">
        <w:rPr>
          <w:rFonts w:ascii="Times New Roman" w:hAnsi="Times New Roman" w:cs="Times New Roman"/>
          <w:color w:val="070707"/>
          <w:w w:val="105"/>
          <w:sz w:val="24"/>
          <w:szCs w:val="24"/>
          <w:lang w:val="pl-PL"/>
        </w:rPr>
        <w:t>na</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podstawie</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art.</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15</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RODO</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prawo</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dost</w:t>
      </w:r>
      <w:r>
        <w:rPr>
          <w:rFonts w:ascii="Times New Roman" w:hAnsi="Times New Roman" w:cs="Times New Roman"/>
          <w:color w:val="070707"/>
          <w:w w:val="105"/>
          <w:sz w:val="24"/>
          <w:szCs w:val="24"/>
          <w:lang w:val="pl-PL"/>
        </w:rPr>
        <w:t>ę</w:t>
      </w:r>
      <w:r w:rsidR="00DB39C9" w:rsidRPr="00932A78">
        <w:rPr>
          <w:rFonts w:ascii="Times New Roman" w:hAnsi="Times New Roman" w:cs="Times New Roman"/>
          <w:color w:val="070707"/>
          <w:w w:val="105"/>
          <w:sz w:val="24"/>
          <w:szCs w:val="24"/>
          <w:lang w:val="pl-PL"/>
        </w:rPr>
        <w:t>pu</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do</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danych</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osobowych</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Pani/Pana</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dotyc</w:t>
      </w:r>
      <w:r>
        <w:rPr>
          <w:rFonts w:ascii="Times New Roman" w:hAnsi="Times New Roman" w:cs="Times New Roman"/>
          <w:color w:val="070707"/>
          <w:w w:val="105"/>
          <w:sz w:val="24"/>
          <w:szCs w:val="24"/>
          <w:lang w:val="pl-PL"/>
        </w:rPr>
        <w:t xml:space="preserve">zących </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(w</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przypadku,</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gdy</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skorzystanie</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z</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tego</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prawa</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wymaga</w:t>
      </w:r>
      <w:r>
        <w:rPr>
          <w:rFonts w:ascii="Times New Roman" w:hAnsi="Times New Roman" w:cs="Times New Roman"/>
          <w:color w:val="070707"/>
          <w:w w:val="105"/>
          <w:sz w:val="24"/>
          <w:szCs w:val="24"/>
          <w:lang w:val="pl-PL"/>
        </w:rPr>
        <w:t>ł</w:t>
      </w:r>
      <w:r w:rsidR="00DB39C9" w:rsidRPr="00932A78">
        <w:rPr>
          <w:rFonts w:ascii="Times New Roman" w:hAnsi="Times New Roman" w:cs="Times New Roman"/>
          <w:color w:val="070707"/>
          <w:w w:val="105"/>
          <w:sz w:val="24"/>
          <w:szCs w:val="24"/>
          <w:lang w:val="pl-PL"/>
        </w:rPr>
        <w:t>oby</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po</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stronie</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administratora</w:t>
      </w:r>
      <w:r w:rsidR="00DB39C9" w:rsidRPr="00932A78">
        <w:rPr>
          <w:rFonts w:ascii="Times New Roman" w:hAnsi="Times New Roman" w:cs="Times New Roman"/>
          <w:color w:val="070707"/>
          <w:spacing w:val="20"/>
          <w:w w:val="105"/>
          <w:sz w:val="24"/>
          <w:szCs w:val="24"/>
          <w:lang w:val="pl-PL"/>
        </w:rPr>
        <w:t xml:space="preserve"> </w:t>
      </w:r>
      <w:r w:rsidR="00DB39C9" w:rsidRPr="00932A78">
        <w:rPr>
          <w:rFonts w:ascii="Times New Roman" w:hAnsi="Times New Roman" w:cs="Times New Roman"/>
          <w:color w:val="070707"/>
          <w:w w:val="105"/>
          <w:sz w:val="24"/>
          <w:szCs w:val="24"/>
          <w:lang w:val="pl-PL"/>
        </w:rPr>
        <w:t>niewsp</w:t>
      </w:r>
      <w:r>
        <w:rPr>
          <w:rFonts w:ascii="Times New Roman" w:hAnsi="Times New Roman" w:cs="Times New Roman"/>
          <w:color w:val="070707"/>
          <w:w w:val="105"/>
          <w:sz w:val="24"/>
          <w:szCs w:val="24"/>
          <w:lang w:val="pl-PL"/>
        </w:rPr>
        <w:t>ół</w:t>
      </w:r>
      <w:r w:rsidR="00DB39C9" w:rsidRPr="00932A78">
        <w:rPr>
          <w:rFonts w:ascii="Times New Roman" w:hAnsi="Times New Roman" w:cs="Times New Roman"/>
          <w:color w:val="070707"/>
          <w:w w:val="105"/>
          <w:sz w:val="24"/>
          <w:szCs w:val="24"/>
          <w:lang w:val="pl-PL"/>
        </w:rPr>
        <w:t>miernie</w:t>
      </w:r>
      <w:r w:rsidR="00DB39C9" w:rsidRPr="00932A78">
        <w:rPr>
          <w:rFonts w:ascii="Times New Roman" w:hAnsi="Times New Roman" w:cs="Times New Roman"/>
          <w:color w:val="070707"/>
          <w:spacing w:val="15"/>
          <w:w w:val="105"/>
          <w:sz w:val="24"/>
          <w:szCs w:val="24"/>
          <w:lang w:val="pl-PL"/>
        </w:rPr>
        <w:t xml:space="preserve"> </w:t>
      </w:r>
      <w:r w:rsidR="00DB39C9" w:rsidRPr="00932A78">
        <w:rPr>
          <w:rFonts w:ascii="Times New Roman" w:hAnsi="Times New Roman" w:cs="Times New Roman"/>
          <w:color w:val="070707"/>
          <w:w w:val="105"/>
          <w:sz w:val="24"/>
          <w:szCs w:val="24"/>
          <w:lang w:val="pl-PL"/>
        </w:rPr>
        <w:t>du</w:t>
      </w:r>
      <w:r>
        <w:rPr>
          <w:rFonts w:ascii="Times New Roman" w:hAnsi="Times New Roman" w:cs="Times New Roman"/>
          <w:color w:val="070707"/>
          <w:w w:val="105"/>
          <w:sz w:val="24"/>
          <w:szCs w:val="24"/>
          <w:lang w:val="pl-PL"/>
        </w:rPr>
        <w:t>ż</w:t>
      </w:r>
      <w:r w:rsidR="00DB39C9" w:rsidRPr="00932A78">
        <w:rPr>
          <w:rFonts w:ascii="Times New Roman" w:hAnsi="Times New Roman" w:cs="Times New Roman"/>
          <w:color w:val="070707"/>
          <w:w w:val="105"/>
          <w:sz w:val="24"/>
          <w:szCs w:val="24"/>
          <w:lang w:val="pl-PL"/>
        </w:rPr>
        <w:t>ego</w:t>
      </w:r>
      <w:r w:rsidR="00DB39C9" w:rsidRPr="00932A78">
        <w:rPr>
          <w:rFonts w:ascii="Times New Roman" w:hAnsi="Times New Roman" w:cs="Times New Roman"/>
          <w:color w:val="070707"/>
          <w:spacing w:val="29"/>
          <w:w w:val="105"/>
          <w:sz w:val="24"/>
          <w:szCs w:val="24"/>
          <w:lang w:val="pl-PL"/>
        </w:rPr>
        <w:t xml:space="preserve"> </w:t>
      </w:r>
      <w:r w:rsidR="00DB39C9" w:rsidRPr="00932A78">
        <w:rPr>
          <w:rFonts w:ascii="Times New Roman" w:hAnsi="Times New Roman" w:cs="Times New Roman"/>
          <w:color w:val="070707"/>
          <w:w w:val="105"/>
          <w:sz w:val="24"/>
          <w:szCs w:val="24"/>
          <w:lang w:val="pl-PL"/>
        </w:rPr>
        <w:t>wysi</w:t>
      </w:r>
      <w:r>
        <w:rPr>
          <w:rFonts w:ascii="Times New Roman" w:hAnsi="Times New Roman" w:cs="Times New Roman"/>
          <w:color w:val="070707"/>
          <w:w w:val="105"/>
          <w:sz w:val="24"/>
          <w:szCs w:val="24"/>
          <w:lang w:val="pl-PL"/>
        </w:rPr>
        <w:t>ł</w:t>
      </w:r>
      <w:r w:rsidR="00DB39C9" w:rsidRPr="00932A78">
        <w:rPr>
          <w:rFonts w:ascii="Times New Roman" w:hAnsi="Times New Roman" w:cs="Times New Roman"/>
          <w:color w:val="070707"/>
          <w:w w:val="105"/>
          <w:sz w:val="24"/>
          <w:szCs w:val="24"/>
          <w:lang w:val="pl-PL"/>
        </w:rPr>
        <w:t>ku</w:t>
      </w:r>
      <w:r w:rsidR="00DB39C9" w:rsidRPr="00932A78">
        <w:rPr>
          <w:rFonts w:ascii="Times New Roman" w:hAnsi="Times New Roman" w:cs="Times New Roman"/>
          <w:color w:val="070707"/>
          <w:spacing w:val="28"/>
          <w:w w:val="105"/>
          <w:sz w:val="24"/>
          <w:szCs w:val="24"/>
          <w:lang w:val="pl-PL"/>
        </w:rPr>
        <w:t xml:space="preserve"> </w:t>
      </w:r>
      <w:r w:rsidR="00DB39C9" w:rsidRPr="00932A78">
        <w:rPr>
          <w:rFonts w:ascii="Times New Roman" w:hAnsi="Times New Roman" w:cs="Times New Roman"/>
          <w:color w:val="070707"/>
          <w:w w:val="105"/>
          <w:sz w:val="24"/>
          <w:szCs w:val="24"/>
          <w:lang w:val="pl-PL"/>
        </w:rPr>
        <w:t>mo</w:t>
      </w:r>
      <w:r>
        <w:rPr>
          <w:rFonts w:ascii="Times New Roman" w:hAnsi="Times New Roman" w:cs="Times New Roman"/>
          <w:color w:val="070707"/>
          <w:w w:val="105"/>
          <w:sz w:val="24"/>
          <w:szCs w:val="24"/>
          <w:lang w:val="pl-PL"/>
        </w:rPr>
        <w:t>ż</w:t>
      </w:r>
      <w:r w:rsidR="00DB39C9" w:rsidRPr="00932A78">
        <w:rPr>
          <w:rFonts w:ascii="Times New Roman" w:hAnsi="Times New Roman" w:cs="Times New Roman"/>
          <w:color w:val="070707"/>
          <w:w w:val="105"/>
          <w:sz w:val="24"/>
          <w:szCs w:val="24"/>
          <w:lang w:val="pl-PL"/>
        </w:rPr>
        <w:t>e</w:t>
      </w:r>
      <w:r w:rsidR="00DB39C9" w:rsidRPr="00932A78">
        <w:rPr>
          <w:rFonts w:ascii="Times New Roman" w:hAnsi="Times New Roman" w:cs="Times New Roman"/>
          <w:color w:val="070707"/>
          <w:spacing w:val="21"/>
          <w:w w:val="105"/>
          <w:sz w:val="24"/>
          <w:szCs w:val="24"/>
          <w:lang w:val="pl-PL"/>
        </w:rPr>
        <w:t xml:space="preserve"> </w:t>
      </w:r>
      <w:r w:rsidR="00DB39C9" w:rsidRPr="00932A78">
        <w:rPr>
          <w:rFonts w:ascii="Times New Roman" w:hAnsi="Times New Roman" w:cs="Times New Roman"/>
          <w:color w:val="070707"/>
          <w:w w:val="105"/>
          <w:sz w:val="24"/>
          <w:szCs w:val="24"/>
          <w:lang w:val="pl-PL"/>
        </w:rPr>
        <w:t>zosta</w:t>
      </w:r>
      <w:r>
        <w:rPr>
          <w:rFonts w:ascii="Times New Roman" w:hAnsi="Times New Roman" w:cs="Times New Roman"/>
          <w:color w:val="070707"/>
          <w:w w:val="105"/>
          <w:sz w:val="24"/>
          <w:szCs w:val="24"/>
          <w:lang w:val="pl-PL"/>
        </w:rPr>
        <w:t>ć</w:t>
      </w:r>
      <w:r w:rsidR="00DB39C9" w:rsidRPr="00932A78">
        <w:rPr>
          <w:rFonts w:ascii="Times New Roman" w:hAnsi="Times New Roman" w:cs="Times New Roman"/>
          <w:color w:val="070707"/>
          <w:spacing w:val="26"/>
          <w:w w:val="105"/>
          <w:sz w:val="24"/>
          <w:szCs w:val="24"/>
          <w:lang w:val="pl-PL"/>
        </w:rPr>
        <w:t xml:space="preserve"> </w:t>
      </w:r>
      <w:r w:rsidR="00DB39C9" w:rsidRPr="00932A78">
        <w:rPr>
          <w:rFonts w:ascii="Times New Roman" w:hAnsi="Times New Roman" w:cs="Times New Roman"/>
          <w:color w:val="070707"/>
          <w:w w:val="105"/>
          <w:sz w:val="24"/>
          <w:szCs w:val="24"/>
          <w:lang w:val="pl-PL"/>
        </w:rPr>
        <w:t>Pani/Pan</w:t>
      </w:r>
      <w:r w:rsidR="00DB39C9" w:rsidRPr="00932A78">
        <w:rPr>
          <w:rFonts w:ascii="Times New Roman" w:hAnsi="Times New Roman" w:cs="Times New Roman"/>
          <w:color w:val="070707"/>
          <w:spacing w:val="31"/>
          <w:w w:val="105"/>
          <w:sz w:val="24"/>
          <w:szCs w:val="24"/>
          <w:lang w:val="pl-PL"/>
        </w:rPr>
        <w:t xml:space="preserve"> </w:t>
      </w:r>
      <w:r w:rsidR="00DB39C9" w:rsidRPr="00932A78">
        <w:rPr>
          <w:rFonts w:ascii="Times New Roman" w:hAnsi="Times New Roman" w:cs="Times New Roman"/>
          <w:color w:val="070707"/>
          <w:w w:val="105"/>
          <w:sz w:val="24"/>
          <w:szCs w:val="24"/>
          <w:lang w:val="pl-PL"/>
        </w:rPr>
        <w:t>zobow</w:t>
      </w:r>
      <w:r>
        <w:rPr>
          <w:rFonts w:ascii="Times New Roman" w:hAnsi="Times New Roman" w:cs="Times New Roman"/>
          <w:color w:val="070707"/>
          <w:w w:val="105"/>
          <w:sz w:val="24"/>
          <w:szCs w:val="24"/>
          <w:lang w:val="pl-PL"/>
        </w:rPr>
        <w:t>ią</w:t>
      </w:r>
      <w:r w:rsidR="00DB39C9" w:rsidRPr="00932A78">
        <w:rPr>
          <w:rFonts w:ascii="Times New Roman" w:hAnsi="Times New Roman" w:cs="Times New Roman"/>
          <w:color w:val="070707"/>
          <w:w w:val="105"/>
          <w:sz w:val="24"/>
          <w:szCs w:val="24"/>
          <w:lang w:val="pl-PL"/>
        </w:rPr>
        <w:t>zana</w:t>
      </w:r>
      <w:r>
        <w:rPr>
          <w:rFonts w:ascii="Times New Roman" w:hAnsi="Times New Roman" w:cs="Times New Roman"/>
          <w:color w:val="070707"/>
          <w:w w:val="105"/>
          <w:sz w:val="24"/>
          <w:szCs w:val="24"/>
          <w:lang w:val="pl-PL"/>
        </w:rPr>
        <w:t xml:space="preserve"> </w:t>
      </w:r>
      <w:r w:rsidR="00DB39C9" w:rsidRPr="00933540">
        <w:rPr>
          <w:rFonts w:ascii="Times New Roman" w:hAnsi="Times New Roman" w:cs="Times New Roman"/>
          <w:color w:val="070707"/>
          <w:w w:val="105"/>
          <w:sz w:val="24"/>
          <w:szCs w:val="24"/>
          <w:lang w:val="pl-PL"/>
        </w:rPr>
        <w:t>do wskazania   dodatkowych   informacji   ma</w:t>
      </w:r>
      <w:r>
        <w:rPr>
          <w:rFonts w:ascii="Times New Roman" w:hAnsi="Times New Roman" w:cs="Times New Roman"/>
          <w:color w:val="070707"/>
          <w:w w:val="105"/>
          <w:sz w:val="24"/>
          <w:szCs w:val="24"/>
          <w:lang w:val="pl-PL"/>
        </w:rPr>
        <w:t>ją</w:t>
      </w:r>
      <w:r w:rsidR="00DB39C9" w:rsidRPr="00933540">
        <w:rPr>
          <w:rFonts w:ascii="Times New Roman" w:hAnsi="Times New Roman" w:cs="Times New Roman"/>
          <w:color w:val="070707"/>
          <w:w w:val="105"/>
          <w:sz w:val="24"/>
          <w:szCs w:val="24"/>
          <w:lang w:val="pl-PL"/>
        </w:rPr>
        <w:t xml:space="preserve">cych  na  celu   sprecyzowanie   </w:t>
      </w:r>
      <w:r>
        <w:rPr>
          <w:rFonts w:ascii="Times New Roman" w:hAnsi="Times New Roman" w:cs="Times New Roman"/>
          <w:color w:val="070707"/>
          <w:w w:val="105"/>
          <w:sz w:val="24"/>
          <w:szCs w:val="24"/>
          <w:lang w:val="pl-PL"/>
        </w:rPr>
        <w:t>żą</w:t>
      </w:r>
      <w:r w:rsidR="00DB39C9" w:rsidRPr="00933540">
        <w:rPr>
          <w:rFonts w:ascii="Times New Roman" w:hAnsi="Times New Roman" w:cs="Times New Roman"/>
          <w:color w:val="070707"/>
          <w:w w:val="105"/>
          <w:sz w:val="24"/>
          <w:szCs w:val="24"/>
          <w:lang w:val="pl-PL"/>
        </w:rPr>
        <w:t>dania</w:t>
      </w:r>
      <w:r w:rsidR="00DB39C9" w:rsidRPr="00933540">
        <w:rPr>
          <w:rFonts w:ascii="Times New Roman" w:hAnsi="Times New Roman" w:cs="Times New Roman"/>
          <w:color w:val="2B2B2B"/>
          <w:w w:val="105"/>
          <w:sz w:val="24"/>
          <w:szCs w:val="24"/>
          <w:lang w:val="pl-PL"/>
        </w:rPr>
        <w:t>,</w:t>
      </w:r>
      <w:r w:rsidR="00DB39C9" w:rsidRPr="00933540">
        <w:rPr>
          <w:rFonts w:ascii="Times New Roman" w:hAnsi="Times New Roman" w:cs="Times New Roman"/>
          <w:color w:val="2B2B2B"/>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w</w:t>
      </w:r>
      <w:r w:rsidR="00DB39C9"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szczeg</w:t>
      </w:r>
      <w:r>
        <w:rPr>
          <w:rFonts w:ascii="Times New Roman" w:hAnsi="Times New Roman" w:cs="Times New Roman"/>
          <w:color w:val="070707"/>
          <w:w w:val="105"/>
          <w:sz w:val="24"/>
          <w:szCs w:val="24"/>
          <w:lang w:val="pl-PL"/>
        </w:rPr>
        <w:t>ól</w:t>
      </w:r>
      <w:r w:rsidRPr="00933540">
        <w:rPr>
          <w:rFonts w:ascii="Times New Roman" w:hAnsi="Times New Roman" w:cs="Times New Roman"/>
          <w:color w:val="070707"/>
          <w:w w:val="105"/>
          <w:sz w:val="24"/>
          <w:szCs w:val="24"/>
          <w:lang w:val="pl-PL"/>
        </w:rPr>
        <w:t>ności</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podania</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nazwy</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lub</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daty</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post</w:t>
      </w:r>
      <w:r>
        <w:rPr>
          <w:rFonts w:ascii="Times New Roman" w:hAnsi="Times New Roman" w:cs="Times New Roman"/>
          <w:color w:val="070707"/>
          <w:w w:val="105"/>
          <w:sz w:val="24"/>
          <w:szCs w:val="24"/>
          <w:lang w:val="pl-PL"/>
        </w:rPr>
        <w:t>ę</w:t>
      </w:r>
      <w:r w:rsidR="00DB39C9" w:rsidRPr="00933540">
        <w:rPr>
          <w:rFonts w:ascii="Times New Roman" w:hAnsi="Times New Roman" w:cs="Times New Roman"/>
          <w:color w:val="070707"/>
          <w:w w:val="105"/>
          <w:sz w:val="24"/>
          <w:szCs w:val="24"/>
          <w:lang w:val="pl-PL"/>
        </w:rPr>
        <w:t>powania</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o</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udzielenie</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zam</w:t>
      </w:r>
      <w:r>
        <w:rPr>
          <w:rFonts w:ascii="Times New Roman" w:hAnsi="Times New Roman" w:cs="Times New Roman"/>
          <w:color w:val="070707"/>
          <w:w w:val="105"/>
          <w:sz w:val="24"/>
          <w:szCs w:val="24"/>
          <w:lang w:val="pl-PL"/>
        </w:rPr>
        <w:t>ó</w:t>
      </w:r>
      <w:r w:rsidR="00DB39C9" w:rsidRPr="00933540">
        <w:rPr>
          <w:rFonts w:ascii="Times New Roman" w:hAnsi="Times New Roman" w:cs="Times New Roman"/>
          <w:color w:val="070707"/>
          <w:w w:val="105"/>
          <w:sz w:val="24"/>
          <w:szCs w:val="24"/>
          <w:lang w:val="pl-PL"/>
        </w:rPr>
        <w:t>wienia</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publicznego</w:t>
      </w:r>
      <w:r w:rsidR="00DB39C9" w:rsidRPr="00933540">
        <w:rPr>
          <w:rFonts w:ascii="Times New Roman" w:hAnsi="Times New Roman" w:cs="Times New Roman"/>
          <w:color w:val="070707"/>
          <w:spacing w:val="48"/>
          <w:w w:val="105"/>
          <w:sz w:val="24"/>
          <w:szCs w:val="24"/>
          <w:lang w:val="pl-PL"/>
        </w:rPr>
        <w:t xml:space="preserve"> </w:t>
      </w:r>
      <w:r w:rsidR="00DB39C9" w:rsidRPr="00933540">
        <w:rPr>
          <w:rFonts w:ascii="Times New Roman" w:hAnsi="Times New Roman" w:cs="Times New Roman"/>
          <w:color w:val="070707"/>
          <w:w w:val="105"/>
          <w:sz w:val="24"/>
          <w:szCs w:val="24"/>
          <w:lang w:val="pl-PL"/>
        </w:rPr>
        <w:t>lub</w:t>
      </w:r>
      <w:r w:rsidR="00DB39C9" w:rsidRPr="00933540">
        <w:rPr>
          <w:rFonts w:ascii="Times New Roman" w:hAnsi="Times New Roman" w:cs="Times New Roman"/>
          <w:color w:val="070707"/>
          <w:spacing w:val="33"/>
          <w:w w:val="105"/>
          <w:sz w:val="24"/>
          <w:szCs w:val="24"/>
          <w:lang w:val="pl-PL"/>
        </w:rPr>
        <w:t xml:space="preserve"> </w:t>
      </w:r>
      <w:r w:rsidR="00DB39C9" w:rsidRPr="00933540">
        <w:rPr>
          <w:rFonts w:ascii="Times New Roman" w:hAnsi="Times New Roman" w:cs="Times New Roman"/>
          <w:color w:val="070707"/>
          <w:w w:val="105"/>
          <w:sz w:val="24"/>
          <w:szCs w:val="24"/>
          <w:lang w:val="pl-PL"/>
        </w:rPr>
        <w:t>konkursu</w:t>
      </w:r>
      <w:r w:rsidR="00DB39C9" w:rsidRPr="00933540">
        <w:rPr>
          <w:rFonts w:ascii="Times New Roman" w:hAnsi="Times New Roman" w:cs="Times New Roman"/>
          <w:color w:val="070707"/>
          <w:spacing w:val="42"/>
          <w:w w:val="105"/>
          <w:sz w:val="24"/>
          <w:szCs w:val="24"/>
          <w:lang w:val="pl-PL"/>
        </w:rPr>
        <w:t xml:space="preserve"> </w:t>
      </w:r>
      <w:r w:rsidR="00DB39C9" w:rsidRPr="00933540">
        <w:rPr>
          <w:rFonts w:ascii="Times New Roman" w:hAnsi="Times New Roman" w:cs="Times New Roman"/>
          <w:color w:val="070707"/>
          <w:w w:val="105"/>
          <w:sz w:val="24"/>
          <w:szCs w:val="24"/>
          <w:lang w:val="pl-PL"/>
        </w:rPr>
        <w:t>albo</w:t>
      </w:r>
      <w:r w:rsidR="00DB39C9" w:rsidRPr="00933540">
        <w:rPr>
          <w:rFonts w:ascii="Times New Roman" w:hAnsi="Times New Roman" w:cs="Times New Roman"/>
          <w:color w:val="070707"/>
          <w:spacing w:val="39"/>
          <w:w w:val="105"/>
          <w:sz w:val="24"/>
          <w:szCs w:val="24"/>
          <w:lang w:val="pl-PL"/>
        </w:rPr>
        <w:t xml:space="preserve"> </w:t>
      </w:r>
      <w:r w:rsidR="00DB39C9" w:rsidRPr="00933540">
        <w:rPr>
          <w:rFonts w:ascii="Times New Roman" w:hAnsi="Times New Roman" w:cs="Times New Roman"/>
          <w:color w:val="070707"/>
          <w:w w:val="105"/>
          <w:sz w:val="24"/>
          <w:szCs w:val="24"/>
          <w:lang w:val="pl-PL"/>
        </w:rPr>
        <w:t>sprecyzowanie</w:t>
      </w:r>
      <w:r w:rsidR="00DB39C9" w:rsidRPr="00933540">
        <w:rPr>
          <w:rFonts w:ascii="Times New Roman" w:hAnsi="Times New Roman" w:cs="Times New Roman"/>
          <w:color w:val="070707"/>
          <w:spacing w:val="47"/>
          <w:w w:val="105"/>
          <w:sz w:val="24"/>
          <w:szCs w:val="24"/>
          <w:lang w:val="pl-PL"/>
        </w:rPr>
        <w:t xml:space="preserve"> </w:t>
      </w:r>
      <w:r w:rsidR="00DB39C9" w:rsidRPr="00933540">
        <w:rPr>
          <w:rFonts w:ascii="Times New Roman" w:hAnsi="Times New Roman" w:cs="Times New Roman"/>
          <w:color w:val="070707"/>
          <w:w w:val="105"/>
          <w:sz w:val="24"/>
          <w:szCs w:val="24"/>
          <w:lang w:val="pl-PL"/>
        </w:rPr>
        <w:t>nazwy</w:t>
      </w:r>
      <w:r w:rsidR="00DB39C9" w:rsidRPr="00933540">
        <w:rPr>
          <w:rFonts w:ascii="Times New Roman" w:hAnsi="Times New Roman" w:cs="Times New Roman"/>
          <w:color w:val="070707"/>
          <w:spacing w:val="49"/>
          <w:w w:val="105"/>
          <w:sz w:val="24"/>
          <w:szCs w:val="24"/>
          <w:lang w:val="pl-PL"/>
        </w:rPr>
        <w:t xml:space="preserve"> </w:t>
      </w:r>
      <w:r w:rsidR="00DB39C9" w:rsidRPr="00933540">
        <w:rPr>
          <w:rFonts w:ascii="Times New Roman" w:hAnsi="Times New Roman" w:cs="Times New Roman"/>
          <w:color w:val="070707"/>
          <w:w w:val="105"/>
          <w:sz w:val="24"/>
          <w:szCs w:val="24"/>
          <w:lang w:val="pl-PL"/>
        </w:rPr>
        <w:t>lub</w:t>
      </w:r>
      <w:r w:rsidR="00DB39C9" w:rsidRPr="00933540">
        <w:rPr>
          <w:rFonts w:ascii="Times New Roman" w:hAnsi="Times New Roman" w:cs="Times New Roman"/>
          <w:color w:val="070707"/>
          <w:spacing w:val="30"/>
          <w:w w:val="105"/>
          <w:sz w:val="24"/>
          <w:szCs w:val="24"/>
          <w:lang w:val="pl-PL"/>
        </w:rPr>
        <w:t xml:space="preserve"> </w:t>
      </w:r>
      <w:r w:rsidR="00DB39C9" w:rsidRPr="00933540">
        <w:rPr>
          <w:rFonts w:ascii="Times New Roman" w:hAnsi="Times New Roman" w:cs="Times New Roman"/>
          <w:color w:val="070707"/>
          <w:w w:val="105"/>
          <w:sz w:val="24"/>
          <w:szCs w:val="24"/>
          <w:lang w:val="pl-PL"/>
        </w:rPr>
        <w:t>daty</w:t>
      </w:r>
      <w:r w:rsidR="00DB39C9" w:rsidRPr="00933540">
        <w:rPr>
          <w:rFonts w:ascii="Times New Roman" w:hAnsi="Times New Roman" w:cs="Times New Roman"/>
          <w:color w:val="070707"/>
          <w:spacing w:val="42"/>
          <w:w w:val="105"/>
          <w:sz w:val="24"/>
          <w:szCs w:val="24"/>
          <w:lang w:val="pl-PL"/>
        </w:rPr>
        <w:t xml:space="preserve"> </w:t>
      </w:r>
      <w:r w:rsidR="00DB39C9" w:rsidRPr="00933540">
        <w:rPr>
          <w:rFonts w:ascii="Times New Roman" w:hAnsi="Times New Roman" w:cs="Times New Roman"/>
          <w:color w:val="070707"/>
          <w:w w:val="105"/>
          <w:sz w:val="24"/>
          <w:szCs w:val="24"/>
          <w:lang w:val="pl-PL"/>
        </w:rPr>
        <w:t>zako</w:t>
      </w:r>
      <w:r>
        <w:rPr>
          <w:rFonts w:ascii="Times New Roman" w:hAnsi="Times New Roman" w:cs="Times New Roman"/>
          <w:color w:val="070707"/>
          <w:w w:val="105"/>
          <w:sz w:val="24"/>
          <w:szCs w:val="24"/>
          <w:lang w:val="pl-PL"/>
        </w:rPr>
        <w:t>ń</w:t>
      </w:r>
      <w:r w:rsidR="00DB39C9" w:rsidRPr="00933540">
        <w:rPr>
          <w:rFonts w:ascii="Times New Roman" w:hAnsi="Times New Roman" w:cs="Times New Roman"/>
          <w:color w:val="070707"/>
          <w:w w:val="105"/>
          <w:sz w:val="24"/>
          <w:szCs w:val="24"/>
          <w:lang w:val="pl-PL"/>
        </w:rPr>
        <w:t>czonego</w:t>
      </w:r>
      <w:r>
        <w:rPr>
          <w:rFonts w:ascii="Times New Roman" w:hAnsi="Times New Roman" w:cs="Times New Roman"/>
          <w:color w:val="070707"/>
          <w:w w:val="105"/>
          <w:sz w:val="24"/>
          <w:szCs w:val="24"/>
          <w:lang w:val="pl-PL"/>
        </w:rPr>
        <w:t xml:space="preserve"> </w:t>
      </w:r>
      <w:r w:rsidR="00DB39C9" w:rsidRPr="00933540">
        <w:rPr>
          <w:rFonts w:ascii="Times New Roman" w:hAnsi="Times New Roman" w:cs="Times New Roman"/>
          <w:color w:val="070707"/>
          <w:w w:val="105"/>
          <w:sz w:val="24"/>
          <w:szCs w:val="24"/>
          <w:lang w:val="pl-PL"/>
        </w:rPr>
        <w:t>post</w:t>
      </w:r>
      <w:r>
        <w:rPr>
          <w:rFonts w:ascii="Times New Roman" w:hAnsi="Times New Roman" w:cs="Times New Roman"/>
          <w:color w:val="070707"/>
          <w:spacing w:val="6"/>
          <w:w w:val="105"/>
          <w:sz w:val="24"/>
          <w:szCs w:val="24"/>
          <w:lang w:val="pl-PL"/>
        </w:rPr>
        <w:t>ę</w:t>
      </w:r>
      <w:r w:rsidR="00DB39C9" w:rsidRPr="00933540">
        <w:rPr>
          <w:rFonts w:ascii="Times New Roman" w:hAnsi="Times New Roman" w:cs="Times New Roman"/>
          <w:color w:val="070707"/>
          <w:w w:val="105"/>
          <w:sz w:val="24"/>
          <w:szCs w:val="24"/>
          <w:lang w:val="pl-PL"/>
        </w:rPr>
        <w:t>powania</w:t>
      </w:r>
      <w:r w:rsidR="00DB39C9" w:rsidRPr="00933540">
        <w:rPr>
          <w:rFonts w:ascii="Times New Roman" w:hAnsi="Times New Roman" w:cs="Times New Roman"/>
          <w:color w:val="070707"/>
          <w:spacing w:val="24"/>
          <w:w w:val="105"/>
          <w:sz w:val="24"/>
          <w:szCs w:val="24"/>
          <w:lang w:val="pl-PL"/>
        </w:rPr>
        <w:t xml:space="preserve"> </w:t>
      </w:r>
      <w:r w:rsidR="00DB39C9" w:rsidRPr="00933540">
        <w:rPr>
          <w:rFonts w:ascii="Times New Roman" w:hAnsi="Times New Roman" w:cs="Times New Roman"/>
          <w:color w:val="070707"/>
          <w:w w:val="105"/>
          <w:sz w:val="24"/>
          <w:szCs w:val="24"/>
          <w:lang w:val="pl-PL"/>
        </w:rPr>
        <w:t>o</w:t>
      </w:r>
      <w:r w:rsidR="00DB39C9" w:rsidRPr="00933540">
        <w:rPr>
          <w:rFonts w:ascii="Times New Roman" w:hAnsi="Times New Roman" w:cs="Times New Roman"/>
          <w:color w:val="070707"/>
          <w:spacing w:val="4"/>
          <w:w w:val="105"/>
          <w:sz w:val="24"/>
          <w:szCs w:val="24"/>
          <w:lang w:val="pl-PL"/>
        </w:rPr>
        <w:t xml:space="preserve"> </w:t>
      </w:r>
      <w:r w:rsidR="00DB39C9" w:rsidRPr="00933540">
        <w:rPr>
          <w:rFonts w:ascii="Times New Roman" w:hAnsi="Times New Roman" w:cs="Times New Roman"/>
          <w:color w:val="070707"/>
          <w:w w:val="105"/>
          <w:sz w:val="24"/>
          <w:szCs w:val="24"/>
          <w:lang w:val="pl-PL"/>
        </w:rPr>
        <w:t>udzielenie</w:t>
      </w:r>
      <w:r w:rsidR="00DB39C9" w:rsidRPr="00933540">
        <w:rPr>
          <w:rFonts w:ascii="Times New Roman" w:hAnsi="Times New Roman" w:cs="Times New Roman"/>
          <w:color w:val="070707"/>
          <w:spacing w:val="14"/>
          <w:w w:val="105"/>
          <w:sz w:val="24"/>
          <w:szCs w:val="24"/>
          <w:lang w:val="pl-PL"/>
        </w:rPr>
        <w:t xml:space="preserve"> </w:t>
      </w:r>
      <w:r w:rsidR="00DB39C9" w:rsidRPr="00933540">
        <w:rPr>
          <w:rFonts w:ascii="Times New Roman" w:hAnsi="Times New Roman" w:cs="Times New Roman"/>
          <w:color w:val="070707"/>
          <w:w w:val="105"/>
          <w:sz w:val="24"/>
          <w:szCs w:val="24"/>
          <w:lang w:val="pl-PL"/>
        </w:rPr>
        <w:t>zam</w:t>
      </w:r>
      <w:r>
        <w:rPr>
          <w:rFonts w:ascii="Times New Roman" w:hAnsi="Times New Roman" w:cs="Times New Roman"/>
          <w:color w:val="070707"/>
          <w:w w:val="105"/>
          <w:sz w:val="24"/>
          <w:szCs w:val="24"/>
          <w:lang w:val="pl-PL"/>
        </w:rPr>
        <w:t>ó</w:t>
      </w:r>
      <w:r w:rsidR="00DB39C9" w:rsidRPr="00933540">
        <w:rPr>
          <w:rFonts w:ascii="Times New Roman" w:hAnsi="Times New Roman" w:cs="Times New Roman"/>
          <w:color w:val="070707"/>
          <w:w w:val="105"/>
          <w:sz w:val="24"/>
          <w:szCs w:val="24"/>
          <w:lang w:val="pl-PL"/>
        </w:rPr>
        <w:t>wienia)</w:t>
      </w:r>
      <w:r w:rsidR="00DB39C9" w:rsidRPr="00933540">
        <w:rPr>
          <w:rFonts w:ascii="Times New Roman" w:hAnsi="Times New Roman" w:cs="Times New Roman"/>
          <w:color w:val="2B2B2B"/>
          <w:w w:val="105"/>
          <w:sz w:val="24"/>
          <w:szCs w:val="24"/>
          <w:lang w:val="pl-PL"/>
        </w:rPr>
        <w:t>;</w:t>
      </w:r>
    </w:p>
    <w:p w14:paraId="46BE57E7" w14:textId="77777777" w:rsidR="00932A78" w:rsidRDefault="00932A78" w:rsidP="00207188">
      <w:pPr>
        <w:pStyle w:val="Akapitzlist"/>
        <w:adjustRightInd w:val="0"/>
        <w:spacing w:before="100" w:after="100" w:line="360" w:lineRule="auto"/>
        <w:ind w:left="360" w:firstLine="0"/>
        <w:contextualSpacing/>
        <w:rPr>
          <w:rFonts w:ascii="Times New Roman" w:hAnsi="Times New Roman" w:cs="Times New Roman"/>
          <w:color w:val="070707"/>
          <w:w w:val="105"/>
          <w:sz w:val="24"/>
          <w:szCs w:val="24"/>
          <w:lang w:val="pl-PL"/>
        </w:rPr>
      </w:pPr>
      <w:r>
        <w:rPr>
          <w:rFonts w:ascii="Times New Roman" w:hAnsi="Times New Roman" w:cs="Times New Roman"/>
          <w:color w:val="2B2B2B"/>
          <w:w w:val="105"/>
          <w:sz w:val="24"/>
          <w:szCs w:val="24"/>
          <w:lang w:val="pl-PL"/>
        </w:rPr>
        <w:t>-</w:t>
      </w:r>
      <w:r w:rsidR="00DB39C9" w:rsidRPr="00932A78">
        <w:rPr>
          <w:rFonts w:ascii="Times New Roman" w:hAnsi="Times New Roman" w:cs="Times New Roman"/>
          <w:color w:val="070707"/>
          <w:w w:val="105"/>
          <w:sz w:val="24"/>
          <w:szCs w:val="24"/>
          <w:lang w:val="pl-PL"/>
        </w:rPr>
        <w:t>na</w:t>
      </w:r>
      <w:r w:rsidR="00DB39C9" w:rsidRPr="00932A78">
        <w:rPr>
          <w:rFonts w:ascii="Times New Roman" w:hAnsi="Times New Roman" w:cs="Times New Roman"/>
          <w:color w:val="070707"/>
          <w:spacing w:val="-7"/>
          <w:w w:val="105"/>
          <w:sz w:val="24"/>
          <w:szCs w:val="24"/>
          <w:lang w:val="pl-PL"/>
        </w:rPr>
        <w:t xml:space="preserve"> </w:t>
      </w:r>
      <w:r w:rsidR="00DB39C9" w:rsidRPr="00932A78">
        <w:rPr>
          <w:rFonts w:ascii="Times New Roman" w:hAnsi="Times New Roman" w:cs="Times New Roman"/>
          <w:color w:val="070707"/>
          <w:w w:val="105"/>
          <w:sz w:val="24"/>
          <w:szCs w:val="24"/>
          <w:lang w:val="pl-PL"/>
        </w:rPr>
        <w:t>podstawie</w:t>
      </w:r>
      <w:r w:rsidR="00DB39C9" w:rsidRPr="00932A78">
        <w:rPr>
          <w:rFonts w:ascii="Times New Roman" w:hAnsi="Times New Roman" w:cs="Times New Roman"/>
          <w:color w:val="070707"/>
          <w:spacing w:val="8"/>
          <w:w w:val="105"/>
          <w:sz w:val="24"/>
          <w:szCs w:val="24"/>
          <w:lang w:val="pl-PL"/>
        </w:rPr>
        <w:t xml:space="preserve"> </w:t>
      </w:r>
      <w:r w:rsidR="00DB39C9" w:rsidRPr="00932A78">
        <w:rPr>
          <w:rFonts w:ascii="Times New Roman" w:hAnsi="Times New Roman" w:cs="Times New Roman"/>
          <w:color w:val="070707"/>
          <w:w w:val="105"/>
          <w:sz w:val="24"/>
          <w:szCs w:val="24"/>
          <w:lang w:val="pl-PL"/>
        </w:rPr>
        <w:t>art.</w:t>
      </w:r>
      <w:r w:rsidR="00DB39C9" w:rsidRPr="00932A78">
        <w:rPr>
          <w:rFonts w:ascii="Times New Roman" w:hAnsi="Times New Roman" w:cs="Times New Roman"/>
          <w:color w:val="070707"/>
          <w:spacing w:val="-9"/>
          <w:w w:val="105"/>
          <w:sz w:val="24"/>
          <w:szCs w:val="24"/>
          <w:lang w:val="pl-PL"/>
        </w:rPr>
        <w:t xml:space="preserve"> </w:t>
      </w:r>
      <w:r w:rsidR="00DB39C9" w:rsidRPr="00932A78">
        <w:rPr>
          <w:rFonts w:ascii="Times New Roman" w:hAnsi="Times New Roman" w:cs="Times New Roman"/>
          <w:color w:val="070707"/>
          <w:w w:val="105"/>
          <w:sz w:val="24"/>
          <w:szCs w:val="24"/>
          <w:lang w:val="pl-PL"/>
        </w:rPr>
        <w:t>16</w:t>
      </w:r>
      <w:r w:rsidR="00DB39C9" w:rsidRPr="00932A78">
        <w:rPr>
          <w:rFonts w:ascii="Times New Roman" w:hAnsi="Times New Roman" w:cs="Times New Roman"/>
          <w:color w:val="070707"/>
          <w:spacing w:val="11"/>
          <w:w w:val="105"/>
          <w:sz w:val="24"/>
          <w:szCs w:val="24"/>
          <w:lang w:val="pl-PL"/>
        </w:rPr>
        <w:t xml:space="preserve"> </w:t>
      </w:r>
      <w:r w:rsidR="00DB39C9" w:rsidRPr="00932A78">
        <w:rPr>
          <w:rFonts w:ascii="Times New Roman" w:hAnsi="Times New Roman" w:cs="Times New Roman"/>
          <w:color w:val="070707"/>
          <w:w w:val="105"/>
          <w:sz w:val="24"/>
          <w:szCs w:val="24"/>
          <w:lang w:val="pl-PL"/>
        </w:rPr>
        <w:t>RODO</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prawo</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do</w:t>
      </w:r>
      <w:r w:rsidR="00DB39C9" w:rsidRPr="00932A78">
        <w:rPr>
          <w:rFonts w:ascii="Times New Roman" w:hAnsi="Times New Roman" w:cs="Times New Roman"/>
          <w:color w:val="070707"/>
          <w:spacing w:val="-4"/>
          <w:w w:val="105"/>
          <w:sz w:val="24"/>
          <w:szCs w:val="24"/>
          <w:lang w:val="pl-PL"/>
        </w:rPr>
        <w:t xml:space="preserve"> </w:t>
      </w:r>
      <w:r w:rsidR="00DB39C9" w:rsidRPr="00932A78">
        <w:rPr>
          <w:rFonts w:ascii="Times New Roman" w:hAnsi="Times New Roman" w:cs="Times New Roman"/>
          <w:color w:val="070707"/>
          <w:w w:val="105"/>
          <w:sz w:val="24"/>
          <w:szCs w:val="24"/>
          <w:lang w:val="pl-PL"/>
        </w:rPr>
        <w:t>sprostowania</w:t>
      </w:r>
      <w:r w:rsidR="00DB39C9" w:rsidRPr="00932A78">
        <w:rPr>
          <w:rFonts w:ascii="Times New Roman" w:hAnsi="Times New Roman" w:cs="Times New Roman"/>
          <w:color w:val="070707"/>
          <w:spacing w:val="8"/>
          <w:w w:val="105"/>
          <w:sz w:val="24"/>
          <w:szCs w:val="24"/>
          <w:lang w:val="pl-PL"/>
        </w:rPr>
        <w:t xml:space="preserve"> </w:t>
      </w:r>
      <w:r w:rsidR="00DB39C9" w:rsidRPr="00932A78">
        <w:rPr>
          <w:rFonts w:ascii="Times New Roman" w:hAnsi="Times New Roman" w:cs="Times New Roman"/>
          <w:color w:val="070707"/>
          <w:w w:val="105"/>
          <w:sz w:val="24"/>
          <w:szCs w:val="24"/>
          <w:lang w:val="pl-PL"/>
        </w:rPr>
        <w:t>Pani/Pana</w:t>
      </w:r>
      <w:r w:rsidR="00DB39C9" w:rsidRPr="00932A78">
        <w:rPr>
          <w:rFonts w:ascii="Times New Roman" w:hAnsi="Times New Roman" w:cs="Times New Roman"/>
          <w:color w:val="070707"/>
          <w:spacing w:val="4"/>
          <w:w w:val="105"/>
          <w:sz w:val="24"/>
          <w:szCs w:val="24"/>
          <w:lang w:val="pl-PL"/>
        </w:rPr>
        <w:t xml:space="preserve"> </w:t>
      </w:r>
      <w:r w:rsidR="00DB39C9" w:rsidRPr="00932A78">
        <w:rPr>
          <w:rFonts w:ascii="Times New Roman" w:hAnsi="Times New Roman" w:cs="Times New Roman"/>
          <w:color w:val="070707"/>
          <w:w w:val="105"/>
          <w:sz w:val="24"/>
          <w:szCs w:val="24"/>
          <w:lang w:val="pl-PL"/>
        </w:rPr>
        <w:t>danych</w:t>
      </w:r>
      <w:r w:rsidR="00DB39C9" w:rsidRPr="00932A78">
        <w:rPr>
          <w:rFonts w:ascii="Times New Roman" w:hAnsi="Times New Roman" w:cs="Times New Roman"/>
          <w:color w:val="070707"/>
          <w:spacing w:val="-4"/>
          <w:w w:val="105"/>
          <w:sz w:val="24"/>
          <w:szCs w:val="24"/>
          <w:lang w:val="pl-PL"/>
        </w:rPr>
        <w:t xml:space="preserve"> </w:t>
      </w:r>
      <w:r w:rsidR="00DB39C9" w:rsidRPr="00932A78">
        <w:rPr>
          <w:rFonts w:ascii="Times New Roman" w:hAnsi="Times New Roman" w:cs="Times New Roman"/>
          <w:color w:val="070707"/>
          <w:w w:val="105"/>
          <w:sz w:val="24"/>
          <w:szCs w:val="24"/>
          <w:lang w:val="pl-PL"/>
        </w:rPr>
        <w:t>osobowych</w:t>
      </w:r>
    </w:p>
    <w:p w14:paraId="0838CB3D" w14:textId="77777777" w:rsidR="005F2D75" w:rsidRDefault="00932A78" w:rsidP="00207188">
      <w:pPr>
        <w:pStyle w:val="Akapitzlist"/>
        <w:adjustRightInd w:val="0"/>
        <w:spacing w:before="100" w:after="100" w:line="360" w:lineRule="auto"/>
        <w:ind w:left="360" w:firstLine="0"/>
        <w:contextualSpacing/>
        <w:rPr>
          <w:rFonts w:ascii="Times New Roman" w:hAnsi="Times New Roman" w:cs="Times New Roman"/>
          <w:color w:val="070707"/>
          <w:w w:val="105"/>
          <w:sz w:val="24"/>
          <w:szCs w:val="24"/>
          <w:lang w:val="pl-PL"/>
        </w:rPr>
      </w:pPr>
      <w:r>
        <w:rPr>
          <w:rFonts w:ascii="Times New Roman" w:hAnsi="Times New Roman" w:cs="Times New Roman"/>
          <w:color w:val="070707"/>
          <w:w w:val="105"/>
          <w:sz w:val="24"/>
          <w:szCs w:val="24"/>
          <w:lang w:val="pl-PL"/>
        </w:rPr>
        <w:t>-</w:t>
      </w:r>
      <w:r w:rsidR="00DB39C9" w:rsidRPr="00932A78">
        <w:rPr>
          <w:rFonts w:ascii="Times New Roman" w:hAnsi="Times New Roman" w:cs="Times New Roman"/>
          <w:color w:val="070707"/>
          <w:w w:val="105"/>
          <w:sz w:val="24"/>
          <w:szCs w:val="24"/>
          <w:lang w:val="pl-PL"/>
        </w:rPr>
        <w:t>na</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podstawie</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art</w:t>
      </w:r>
      <w:r w:rsidR="00DB39C9" w:rsidRPr="00932A78">
        <w:rPr>
          <w:rFonts w:ascii="Times New Roman" w:hAnsi="Times New Roman" w:cs="Times New Roman"/>
          <w:color w:val="2B2B2B"/>
          <w:w w:val="105"/>
          <w:sz w:val="24"/>
          <w:szCs w:val="24"/>
          <w:lang w:val="pl-PL"/>
        </w:rPr>
        <w:t>.</w:t>
      </w:r>
      <w:r w:rsidR="00DB39C9" w:rsidRPr="00932A78">
        <w:rPr>
          <w:rFonts w:ascii="Times New Roman" w:hAnsi="Times New Roman" w:cs="Times New Roman"/>
          <w:color w:val="2B2B2B"/>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18</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RODO</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prawo</w:t>
      </w:r>
      <w:r w:rsidR="00DB39C9" w:rsidRPr="00932A78">
        <w:rPr>
          <w:rFonts w:ascii="Times New Roman" w:hAnsi="Times New Roman" w:cs="Times New Roman"/>
          <w:color w:val="070707"/>
          <w:spacing w:val="1"/>
          <w:w w:val="105"/>
          <w:sz w:val="24"/>
          <w:szCs w:val="24"/>
          <w:lang w:val="pl-PL"/>
        </w:rPr>
        <w:t xml:space="preserve"> </w:t>
      </w:r>
      <w:r>
        <w:rPr>
          <w:rFonts w:ascii="Times New Roman" w:hAnsi="Times New Roman" w:cs="Times New Roman"/>
          <w:color w:val="070707"/>
          <w:w w:val="105"/>
          <w:sz w:val="24"/>
          <w:szCs w:val="24"/>
          <w:lang w:val="pl-PL"/>
        </w:rPr>
        <w:t>żą</w:t>
      </w:r>
      <w:r w:rsidR="00DB39C9" w:rsidRPr="00932A78">
        <w:rPr>
          <w:rFonts w:ascii="Times New Roman" w:hAnsi="Times New Roman" w:cs="Times New Roman"/>
          <w:color w:val="070707"/>
          <w:w w:val="105"/>
          <w:sz w:val="24"/>
          <w:szCs w:val="24"/>
          <w:lang w:val="pl-PL"/>
        </w:rPr>
        <w:t>dania</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od</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administratora</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ograniczenia</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przetwarzania    danych   osobowych   z   zastrze</w:t>
      </w:r>
      <w:r>
        <w:rPr>
          <w:rFonts w:ascii="Times New Roman" w:hAnsi="Times New Roman" w:cs="Times New Roman"/>
          <w:color w:val="070707"/>
          <w:w w:val="105"/>
          <w:sz w:val="24"/>
          <w:szCs w:val="24"/>
          <w:lang w:val="pl-PL"/>
        </w:rPr>
        <w:t>ż</w:t>
      </w:r>
      <w:r w:rsidR="00DB39C9" w:rsidRPr="00932A78">
        <w:rPr>
          <w:rFonts w:ascii="Times New Roman" w:hAnsi="Times New Roman" w:cs="Times New Roman"/>
          <w:color w:val="070707"/>
          <w:w w:val="105"/>
          <w:sz w:val="24"/>
          <w:szCs w:val="24"/>
          <w:lang w:val="pl-PL"/>
        </w:rPr>
        <w:t>eniem    okresu   trwania   post</w:t>
      </w:r>
      <w:r>
        <w:rPr>
          <w:rFonts w:ascii="Times New Roman" w:hAnsi="Times New Roman" w:cs="Times New Roman"/>
          <w:color w:val="070707"/>
          <w:w w:val="105"/>
          <w:sz w:val="24"/>
          <w:szCs w:val="24"/>
          <w:lang w:val="pl-PL"/>
        </w:rPr>
        <w:t>ę</w:t>
      </w:r>
      <w:r w:rsidR="00DB39C9" w:rsidRPr="00932A78">
        <w:rPr>
          <w:rFonts w:ascii="Times New Roman" w:hAnsi="Times New Roman" w:cs="Times New Roman"/>
          <w:color w:val="070707"/>
          <w:w w:val="105"/>
          <w:sz w:val="24"/>
          <w:szCs w:val="24"/>
          <w:lang w:val="pl-PL"/>
        </w:rPr>
        <w:t>powania</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o udzielenie zam</w:t>
      </w:r>
      <w:r>
        <w:rPr>
          <w:rFonts w:ascii="Times New Roman" w:hAnsi="Times New Roman" w:cs="Times New Roman"/>
          <w:color w:val="070707"/>
          <w:w w:val="105"/>
          <w:sz w:val="24"/>
          <w:szCs w:val="24"/>
          <w:lang w:val="pl-PL"/>
        </w:rPr>
        <w:t>ó</w:t>
      </w:r>
      <w:r w:rsidR="00DB39C9" w:rsidRPr="00932A78">
        <w:rPr>
          <w:rFonts w:ascii="Times New Roman" w:hAnsi="Times New Roman" w:cs="Times New Roman"/>
          <w:color w:val="070707"/>
          <w:w w:val="105"/>
          <w:sz w:val="24"/>
          <w:szCs w:val="24"/>
          <w:lang w:val="pl-PL"/>
        </w:rPr>
        <w:t>wienia publicznego</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lub konkursu oraz przypadk</w:t>
      </w:r>
      <w:r>
        <w:rPr>
          <w:rFonts w:ascii="Times New Roman" w:hAnsi="Times New Roman" w:cs="Times New Roman"/>
          <w:color w:val="070707"/>
          <w:w w:val="105"/>
          <w:sz w:val="24"/>
          <w:szCs w:val="24"/>
          <w:lang w:val="pl-PL"/>
        </w:rPr>
        <w:t>ó</w:t>
      </w:r>
      <w:r w:rsidR="00DB39C9" w:rsidRPr="00932A78">
        <w:rPr>
          <w:rFonts w:ascii="Times New Roman" w:hAnsi="Times New Roman" w:cs="Times New Roman"/>
          <w:color w:val="070707"/>
          <w:w w:val="105"/>
          <w:sz w:val="24"/>
          <w:szCs w:val="24"/>
          <w:lang w:val="pl-PL"/>
        </w:rPr>
        <w:t>w,  o kt</w:t>
      </w:r>
      <w:r>
        <w:rPr>
          <w:rFonts w:ascii="Times New Roman" w:hAnsi="Times New Roman" w:cs="Times New Roman"/>
          <w:color w:val="070707"/>
          <w:w w:val="105"/>
          <w:sz w:val="24"/>
          <w:szCs w:val="24"/>
          <w:lang w:val="pl-PL"/>
        </w:rPr>
        <w:t>ó</w:t>
      </w:r>
      <w:r w:rsidR="00DB39C9" w:rsidRPr="00932A78">
        <w:rPr>
          <w:rFonts w:ascii="Times New Roman" w:hAnsi="Times New Roman" w:cs="Times New Roman"/>
          <w:color w:val="070707"/>
          <w:w w:val="105"/>
          <w:sz w:val="24"/>
          <w:szCs w:val="24"/>
          <w:lang w:val="pl-PL"/>
        </w:rPr>
        <w:t>rych mowa w</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art.</w:t>
      </w:r>
      <w:r w:rsidR="00DB39C9" w:rsidRPr="00932A78">
        <w:rPr>
          <w:rFonts w:ascii="Times New Roman" w:hAnsi="Times New Roman" w:cs="Times New Roman"/>
          <w:color w:val="070707"/>
          <w:spacing w:val="-11"/>
          <w:w w:val="105"/>
          <w:sz w:val="24"/>
          <w:szCs w:val="24"/>
          <w:lang w:val="pl-PL"/>
        </w:rPr>
        <w:t xml:space="preserve"> </w:t>
      </w:r>
      <w:r w:rsidR="00DB39C9" w:rsidRPr="00932A78">
        <w:rPr>
          <w:rFonts w:ascii="Times New Roman" w:hAnsi="Times New Roman" w:cs="Times New Roman"/>
          <w:color w:val="070707"/>
          <w:w w:val="105"/>
          <w:sz w:val="24"/>
          <w:szCs w:val="24"/>
          <w:lang w:val="pl-PL"/>
        </w:rPr>
        <w:t>18</w:t>
      </w:r>
      <w:r w:rsidR="00DB39C9" w:rsidRPr="00932A78">
        <w:rPr>
          <w:rFonts w:ascii="Times New Roman" w:hAnsi="Times New Roman" w:cs="Times New Roman"/>
          <w:color w:val="070707"/>
          <w:spacing w:val="17"/>
          <w:w w:val="105"/>
          <w:sz w:val="24"/>
          <w:szCs w:val="24"/>
          <w:lang w:val="pl-PL"/>
        </w:rPr>
        <w:t xml:space="preserve"> </w:t>
      </w:r>
      <w:r w:rsidR="00DB39C9" w:rsidRPr="00932A78">
        <w:rPr>
          <w:rFonts w:ascii="Times New Roman" w:hAnsi="Times New Roman" w:cs="Times New Roman"/>
          <w:color w:val="070707"/>
          <w:w w:val="105"/>
          <w:sz w:val="24"/>
          <w:szCs w:val="24"/>
          <w:lang w:val="pl-PL"/>
        </w:rPr>
        <w:t>ust.</w:t>
      </w:r>
      <w:r w:rsidR="00DB39C9" w:rsidRPr="00932A78">
        <w:rPr>
          <w:rFonts w:ascii="Times New Roman" w:hAnsi="Times New Roman" w:cs="Times New Roman"/>
          <w:color w:val="070707"/>
          <w:spacing w:val="5"/>
          <w:w w:val="105"/>
          <w:sz w:val="24"/>
          <w:szCs w:val="24"/>
          <w:lang w:val="pl-PL"/>
        </w:rPr>
        <w:t xml:space="preserve"> </w:t>
      </w:r>
      <w:r w:rsidR="00DB39C9" w:rsidRPr="00932A78">
        <w:rPr>
          <w:rFonts w:ascii="Times New Roman" w:hAnsi="Times New Roman" w:cs="Times New Roman"/>
          <w:color w:val="070707"/>
          <w:w w:val="105"/>
          <w:sz w:val="24"/>
          <w:szCs w:val="24"/>
          <w:lang w:val="pl-PL"/>
        </w:rPr>
        <w:t>2</w:t>
      </w:r>
      <w:r w:rsidR="00DB39C9" w:rsidRPr="00932A78">
        <w:rPr>
          <w:rFonts w:ascii="Times New Roman" w:hAnsi="Times New Roman" w:cs="Times New Roman"/>
          <w:color w:val="070707"/>
          <w:spacing w:val="-9"/>
          <w:w w:val="105"/>
          <w:sz w:val="24"/>
          <w:szCs w:val="24"/>
          <w:lang w:val="pl-PL"/>
        </w:rPr>
        <w:t xml:space="preserve"> </w:t>
      </w:r>
      <w:r w:rsidR="00DB39C9" w:rsidRPr="00932A78">
        <w:rPr>
          <w:rFonts w:ascii="Times New Roman" w:hAnsi="Times New Roman" w:cs="Times New Roman"/>
          <w:color w:val="070707"/>
          <w:w w:val="105"/>
          <w:sz w:val="24"/>
          <w:szCs w:val="24"/>
          <w:lang w:val="pl-PL"/>
        </w:rPr>
        <w:t>RODO</w:t>
      </w:r>
    </w:p>
    <w:p w14:paraId="4CEFC93E" w14:textId="20AC447A" w:rsidR="003E4173" w:rsidRPr="005F2D75" w:rsidRDefault="005F2D75" w:rsidP="00207188">
      <w:pPr>
        <w:pStyle w:val="Akapitzlist"/>
        <w:adjustRightInd w:val="0"/>
        <w:spacing w:before="100" w:after="100" w:line="360" w:lineRule="auto"/>
        <w:ind w:left="360" w:firstLine="0"/>
        <w:contextualSpacing/>
        <w:rPr>
          <w:rFonts w:ascii="Times New Roman" w:hAnsi="Times New Roman"/>
          <w:sz w:val="24"/>
          <w:szCs w:val="24"/>
          <w:lang w:val="pl-PL"/>
        </w:rPr>
      </w:pPr>
      <w:r>
        <w:rPr>
          <w:rFonts w:ascii="Times New Roman" w:hAnsi="Times New Roman" w:cs="Times New Roman"/>
          <w:color w:val="070707"/>
          <w:w w:val="105"/>
          <w:sz w:val="24"/>
          <w:szCs w:val="24"/>
          <w:lang w:val="pl-PL"/>
        </w:rPr>
        <w:t>-</w:t>
      </w:r>
      <w:r w:rsidR="00DB39C9" w:rsidRPr="005F2D75">
        <w:rPr>
          <w:rFonts w:ascii="Times New Roman" w:hAnsi="Times New Roman" w:cs="Times New Roman"/>
          <w:color w:val="070707"/>
          <w:w w:val="105"/>
          <w:sz w:val="24"/>
          <w:szCs w:val="24"/>
          <w:lang w:val="pl-PL"/>
        </w:rPr>
        <w:t>prawo do wniesienia</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skargi do Prezesa Urz</w:t>
      </w:r>
      <w:r>
        <w:rPr>
          <w:rFonts w:ascii="Times New Roman" w:hAnsi="Times New Roman" w:cs="Times New Roman"/>
          <w:color w:val="070707"/>
          <w:w w:val="105"/>
          <w:sz w:val="24"/>
          <w:szCs w:val="24"/>
          <w:lang w:val="pl-PL"/>
        </w:rPr>
        <w:t>ę</w:t>
      </w:r>
      <w:r w:rsidR="00DB39C9" w:rsidRPr="005F2D75">
        <w:rPr>
          <w:rFonts w:ascii="Times New Roman" w:hAnsi="Times New Roman" w:cs="Times New Roman"/>
          <w:color w:val="070707"/>
          <w:w w:val="105"/>
          <w:sz w:val="24"/>
          <w:szCs w:val="24"/>
          <w:lang w:val="pl-PL"/>
        </w:rPr>
        <w:t>du Ochrony  Danych Osobowych,  gdy</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uzna Pani/Pan,</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ze przetwarzanie</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danych osobowych</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Pani/Pana</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dotycz</w:t>
      </w:r>
      <w:r>
        <w:rPr>
          <w:rFonts w:ascii="Times New Roman" w:hAnsi="Times New Roman" w:cs="Times New Roman"/>
          <w:color w:val="070707"/>
          <w:w w:val="105"/>
          <w:sz w:val="24"/>
          <w:szCs w:val="24"/>
          <w:lang w:val="pl-PL"/>
        </w:rPr>
        <w:t>ą</w:t>
      </w:r>
      <w:r w:rsidR="00DB39C9" w:rsidRPr="005F2D75">
        <w:rPr>
          <w:rFonts w:ascii="Times New Roman" w:hAnsi="Times New Roman" w:cs="Times New Roman"/>
          <w:color w:val="070707"/>
          <w:w w:val="105"/>
          <w:sz w:val="24"/>
          <w:szCs w:val="24"/>
          <w:lang w:val="pl-PL"/>
        </w:rPr>
        <w:t>cych</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narusza</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przepisy</w:t>
      </w:r>
      <w:r w:rsidR="00DB39C9" w:rsidRPr="005F2D75">
        <w:rPr>
          <w:rFonts w:ascii="Times New Roman" w:hAnsi="Times New Roman" w:cs="Times New Roman"/>
          <w:color w:val="070707"/>
          <w:spacing w:val="14"/>
          <w:w w:val="105"/>
          <w:sz w:val="24"/>
          <w:szCs w:val="24"/>
          <w:lang w:val="pl-PL"/>
        </w:rPr>
        <w:t xml:space="preserve"> </w:t>
      </w:r>
      <w:r w:rsidR="00DB39C9" w:rsidRPr="005F2D75">
        <w:rPr>
          <w:rFonts w:ascii="Times New Roman" w:hAnsi="Times New Roman" w:cs="Times New Roman"/>
          <w:color w:val="070707"/>
          <w:w w:val="105"/>
          <w:sz w:val="24"/>
          <w:szCs w:val="24"/>
          <w:lang w:val="pl-PL"/>
        </w:rPr>
        <w:t>RODO;</w:t>
      </w:r>
    </w:p>
    <w:p w14:paraId="23ACF6ED" w14:textId="77777777" w:rsidR="005F2D75" w:rsidRPr="005F2D75" w:rsidRDefault="00DB39C9" w:rsidP="003B4E83">
      <w:pPr>
        <w:pStyle w:val="Akapitzlist"/>
        <w:numPr>
          <w:ilvl w:val="0"/>
          <w:numId w:val="15"/>
        </w:numPr>
        <w:tabs>
          <w:tab w:val="left" w:pos="1210"/>
        </w:tabs>
        <w:spacing w:line="360" w:lineRule="auto"/>
        <w:rPr>
          <w:rFonts w:ascii="Times New Roman" w:hAnsi="Times New Roman" w:cs="Times New Roman"/>
          <w:sz w:val="24"/>
          <w:szCs w:val="24"/>
          <w:lang w:val="pl-PL"/>
        </w:rPr>
      </w:pPr>
      <w:r w:rsidRPr="005F2D75">
        <w:rPr>
          <w:rFonts w:ascii="Times New Roman" w:hAnsi="Times New Roman" w:cs="Times New Roman"/>
          <w:color w:val="070707"/>
          <w:w w:val="105"/>
          <w:sz w:val="24"/>
          <w:szCs w:val="24"/>
          <w:lang w:val="pl-PL"/>
        </w:rPr>
        <w:t>nie</w:t>
      </w:r>
      <w:r w:rsidRPr="005F2D75">
        <w:rPr>
          <w:rFonts w:ascii="Times New Roman" w:hAnsi="Times New Roman" w:cs="Times New Roman"/>
          <w:color w:val="070707"/>
          <w:spacing w:val="-14"/>
          <w:w w:val="105"/>
          <w:sz w:val="24"/>
          <w:szCs w:val="24"/>
          <w:lang w:val="pl-PL"/>
        </w:rPr>
        <w:t xml:space="preserve"> </w:t>
      </w:r>
      <w:r w:rsidRPr="005F2D75">
        <w:rPr>
          <w:rFonts w:ascii="Times New Roman" w:hAnsi="Times New Roman" w:cs="Times New Roman"/>
          <w:color w:val="070707"/>
          <w:w w:val="105"/>
          <w:sz w:val="24"/>
          <w:szCs w:val="24"/>
          <w:lang w:val="pl-PL"/>
        </w:rPr>
        <w:t>przys</w:t>
      </w:r>
      <w:r w:rsidR="005F2D75">
        <w:rPr>
          <w:rFonts w:ascii="Times New Roman" w:hAnsi="Times New Roman" w:cs="Times New Roman"/>
          <w:color w:val="070707"/>
          <w:w w:val="105"/>
          <w:sz w:val="24"/>
          <w:szCs w:val="24"/>
          <w:lang w:val="pl-PL"/>
        </w:rPr>
        <w:t>ł</w:t>
      </w:r>
      <w:r w:rsidRPr="005F2D75">
        <w:rPr>
          <w:rFonts w:ascii="Times New Roman" w:hAnsi="Times New Roman" w:cs="Times New Roman"/>
          <w:color w:val="070707"/>
          <w:w w:val="105"/>
          <w:sz w:val="24"/>
          <w:szCs w:val="24"/>
          <w:lang w:val="pl-PL"/>
        </w:rPr>
        <w:t>uguje</w:t>
      </w:r>
      <w:r w:rsidRPr="005F2D75">
        <w:rPr>
          <w:rFonts w:ascii="Times New Roman" w:hAnsi="Times New Roman" w:cs="Times New Roman"/>
          <w:color w:val="070707"/>
          <w:spacing w:val="-7"/>
          <w:w w:val="105"/>
          <w:sz w:val="24"/>
          <w:szCs w:val="24"/>
          <w:lang w:val="pl-PL"/>
        </w:rPr>
        <w:t xml:space="preserve"> </w:t>
      </w:r>
      <w:r w:rsidRPr="005F2D75">
        <w:rPr>
          <w:rFonts w:ascii="Times New Roman" w:hAnsi="Times New Roman" w:cs="Times New Roman"/>
          <w:color w:val="070707"/>
          <w:w w:val="105"/>
          <w:sz w:val="24"/>
          <w:szCs w:val="24"/>
          <w:lang w:val="pl-PL"/>
        </w:rPr>
        <w:t>Pani/Panu:</w:t>
      </w:r>
    </w:p>
    <w:p w14:paraId="1C076B53" w14:textId="77777777" w:rsidR="005F2D75" w:rsidRDefault="005F2D75" w:rsidP="00207188">
      <w:pPr>
        <w:pStyle w:val="Akapitzlist"/>
        <w:tabs>
          <w:tab w:val="left" w:pos="1210"/>
        </w:tabs>
        <w:spacing w:line="360" w:lineRule="auto"/>
        <w:ind w:left="360" w:firstLine="0"/>
        <w:rPr>
          <w:rFonts w:ascii="Times New Roman" w:hAnsi="Times New Roman" w:cs="Times New Roman"/>
          <w:color w:val="070707"/>
          <w:w w:val="105"/>
          <w:sz w:val="24"/>
          <w:szCs w:val="24"/>
          <w:lang w:val="pl-PL"/>
        </w:rPr>
      </w:pPr>
      <w:r>
        <w:rPr>
          <w:rFonts w:ascii="Times New Roman" w:hAnsi="Times New Roman" w:cs="Times New Roman"/>
          <w:color w:val="070707"/>
          <w:w w:val="105"/>
          <w:sz w:val="24"/>
          <w:szCs w:val="24"/>
          <w:lang w:val="pl-PL"/>
        </w:rPr>
        <w:t>-</w:t>
      </w:r>
      <w:r w:rsidR="00DB39C9" w:rsidRPr="005F2D75">
        <w:rPr>
          <w:rFonts w:ascii="Times New Roman" w:hAnsi="Times New Roman" w:cs="Times New Roman"/>
          <w:color w:val="070707"/>
          <w:w w:val="105"/>
          <w:sz w:val="24"/>
          <w:szCs w:val="24"/>
          <w:lang w:val="pl-PL"/>
        </w:rPr>
        <w:t>w</w:t>
      </w:r>
      <w:r w:rsidR="00DB39C9" w:rsidRPr="005F2D75">
        <w:rPr>
          <w:rFonts w:ascii="Times New Roman" w:hAnsi="Times New Roman" w:cs="Times New Roman"/>
          <w:color w:val="070707"/>
          <w:spacing w:val="-4"/>
          <w:w w:val="105"/>
          <w:sz w:val="24"/>
          <w:szCs w:val="24"/>
          <w:lang w:val="pl-PL"/>
        </w:rPr>
        <w:t xml:space="preserve"> </w:t>
      </w:r>
      <w:r w:rsidR="00DB39C9" w:rsidRPr="005F2D75">
        <w:rPr>
          <w:rFonts w:ascii="Times New Roman" w:hAnsi="Times New Roman" w:cs="Times New Roman"/>
          <w:color w:val="070707"/>
          <w:w w:val="105"/>
          <w:sz w:val="24"/>
          <w:szCs w:val="24"/>
          <w:lang w:val="pl-PL"/>
        </w:rPr>
        <w:t>zwi</w:t>
      </w:r>
      <w:r w:rsidRPr="005F2D75">
        <w:rPr>
          <w:rFonts w:ascii="Times New Roman" w:hAnsi="Times New Roman" w:cs="Times New Roman"/>
          <w:color w:val="070707"/>
          <w:w w:val="105"/>
          <w:sz w:val="24"/>
          <w:szCs w:val="24"/>
          <w:lang w:val="pl-PL"/>
        </w:rPr>
        <w:t>ą</w:t>
      </w:r>
      <w:r w:rsidR="00DB39C9" w:rsidRPr="005F2D75">
        <w:rPr>
          <w:rFonts w:ascii="Times New Roman" w:hAnsi="Times New Roman" w:cs="Times New Roman"/>
          <w:color w:val="070707"/>
          <w:w w:val="105"/>
          <w:sz w:val="24"/>
          <w:szCs w:val="24"/>
          <w:lang w:val="pl-PL"/>
        </w:rPr>
        <w:t>zku</w:t>
      </w:r>
      <w:r w:rsidR="00DB39C9" w:rsidRPr="005F2D75">
        <w:rPr>
          <w:rFonts w:ascii="Times New Roman" w:hAnsi="Times New Roman" w:cs="Times New Roman"/>
          <w:color w:val="070707"/>
          <w:spacing w:val="7"/>
          <w:w w:val="105"/>
          <w:sz w:val="24"/>
          <w:szCs w:val="24"/>
          <w:lang w:val="pl-PL"/>
        </w:rPr>
        <w:t xml:space="preserve"> </w:t>
      </w:r>
      <w:r w:rsidR="00DB39C9" w:rsidRPr="005F2D75">
        <w:rPr>
          <w:rFonts w:ascii="Times New Roman" w:hAnsi="Times New Roman" w:cs="Times New Roman"/>
          <w:color w:val="070707"/>
          <w:w w:val="105"/>
          <w:sz w:val="24"/>
          <w:szCs w:val="24"/>
          <w:lang w:val="pl-PL"/>
        </w:rPr>
        <w:t>z</w:t>
      </w:r>
      <w:r w:rsidR="00DB39C9" w:rsidRPr="005F2D75">
        <w:rPr>
          <w:rFonts w:ascii="Times New Roman" w:hAnsi="Times New Roman" w:cs="Times New Roman"/>
          <w:color w:val="070707"/>
          <w:spacing w:val="8"/>
          <w:w w:val="105"/>
          <w:sz w:val="24"/>
          <w:szCs w:val="24"/>
          <w:lang w:val="pl-PL"/>
        </w:rPr>
        <w:t xml:space="preserve"> </w:t>
      </w:r>
      <w:r w:rsidR="00DB39C9" w:rsidRPr="005F2D75">
        <w:rPr>
          <w:rFonts w:ascii="Times New Roman" w:hAnsi="Times New Roman" w:cs="Times New Roman"/>
          <w:color w:val="070707"/>
          <w:w w:val="105"/>
          <w:sz w:val="24"/>
          <w:szCs w:val="24"/>
          <w:lang w:val="pl-PL"/>
        </w:rPr>
        <w:t>art</w:t>
      </w:r>
      <w:r w:rsidR="00DB39C9" w:rsidRPr="005F2D75">
        <w:rPr>
          <w:rFonts w:ascii="Times New Roman" w:hAnsi="Times New Roman" w:cs="Times New Roman"/>
          <w:color w:val="2B2B2B"/>
          <w:w w:val="105"/>
          <w:sz w:val="24"/>
          <w:szCs w:val="24"/>
          <w:lang w:val="pl-PL"/>
        </w:rPr>
        <w:t>.</w:t>
      </w:r>
      <w:r w:rsidR="00DB39C9" w:rsidRPr="005F2D75">
        <w:rPr>
          <w:rFonts w:ascii="Times New Roman" w:hAnsi="Times New Roman" w:cs="Times New Roman"/>
          <w:color w:val="2B2B2B"/>
          <w:spacing w:val="3"/>
          <w:w w:val="105"/>
          <w:sz w:val="24"/>
          <w:szCs w:val="24"/>
          <w:lang w:val="pl-PL"/>
        </w:rPr>
        <w:t xml:space="preserve"> </w:t>
      </w:r>
      <w:r w:rsidR="00DB39C9" w:rsidRPr="005F2D75">
        <w:rPr>
          <w:rFonts w:ascii="Times New Roman" w:hAnsi="Times New Roman" w:cs="Times New Roman"/>
          <w:color w:val="070707"/>
          <w:w w:val="105"/>
          <w:sz w:val="24"/>
          <w:szCs w:val="24"/>
          <w:lang w:val="pl-PL"/>
        </w:rPr>
        <w:t>17 ust.</w:t>
      </w:r>
      <w:r w:rsidR="00DB39C9" w:rsidRPr="005F2D75">
        <w:rPr>
          <w:rFonts w:ascii="Times New Roman" w:hAnsi="Times New Roman" w:cs="Times New Roman"/>
          <w:color w:val="070707"/>
          <w:spacing w:val="12"/>
          <w:w w:val="105"/>
          <w:sz w:val="24"/>
          <w:szCs w:val="24"/>
          <w:lang w:val="pl-PL"/>
        </w:rPr>
        <w:t xml:space="preserve"> </w:t>
      </w:r>
      <w:r w:rsidR="00DB39C9" w:rsidRPr="005F2D75">
        <w:rPr>
          <w:rFonts w:ascii="Times New Roman" w:hAnsi="Times New Roman" w:cs="Times New Roman"/>
          <w:color w:val="070707"/>
          <w:w w:val="105"/>
          <w:sz w:val="24"/>
          <w:szCs w:val="24"/>
          <w:lang w:val="pl-PL"/>
        </w:rPr>
        <w:t>3</w:t>
      </w:r>
      <w:r w:rsidR="00DB39C9" w:rsidRPr="005F2D75">
        <w:rPr>
          <w:rFonts w:ascii="Times New Roman" w:hAnsi="Times New Roman" w:cs="Times New Roman"/>
          <w:color w:val="070707"/>
          <w:spacing w:val="3"/>
          <w:w w:val="105"/>
          <w:sz w:val="24"/>
          <w:szCs w:val="24"/>
          <w:lang w:val="pl-PL"/>
        </w:rPr>
        <w:t xml:space="preserve"> </w:t>
      </w:r>
      <w:r w:rsidR="00DB39C9" w:rsidRPr="005F2D75">
        <w:rPr>
          <w:rFonts w:ascii="Times New Roman" w:hAnsi="Times New Roman" w:cs="Times New Roman"/>
          <w:color w:val="070707"/>
          <w:w w:val="105"/>
          <w:sz w:val="24"/>
          <w:szCs w:val="24"/>
          <w:lang w:val="pl-PL"/>
        </w:rPr>
        <w:t>lit.</w:t>
      </w:r>
      <w:r w:rsidR="00DB39C9" w:rsidRPr="005F2D75">
        <w:rPr>
          <w:rFonts w:ascii="Times New Roman" w:hAnsi="Times New Roman" w:cs="Times New Roman"/>
          <w:color w:val="070707"/>
          <w:spacing w:val="7"/>
          <w:w w:val="105"/>
          <w:sz w:val="24"/>
          <w:szCs w:val="24"/>
          <w:lang w:val="pl-PL"/>
        </w:rPr>
        <w:t xml:space="preserve"> </w:t>
      </w:r>
      <w:r w:rsidR="00DB39C9" w:rsidRPr="005F2D75">
        <w:rPr>
          <w:rFonts w:ascii="Times New Roman" w:hAnsi="Times New Roman" w:cs="Times New Roman"/>
          <w:color w:val="070707"/>
          <w:w w:val="105"/>
          <w:sz w:val="24"/>
          <w:szCs w:val="24"/>
          <w:lang w:val="pl-PL"/>
        </w:rPr>
        <w:t>b,</w:t>
      </w:r>
      <w:r w:rsidR="00DB39C9" w:rsidRPr="005F2D75">
        <w:rPr>
          <w:rFonts w:ascii="Times New Roman" w:hAnsi="Times New Roman" w:cs="Times New Roman"/>
          <w:color w:val="070707"/>
          <w:spacing w:val="7"/>
          <w:w w:val="105"/>
          <w:sz w:val="24"/>
          <w:szCs w:val="24"/>
          <w:lang w:val="pl-PL"/>
        </w:rPr>
        <w:t xml:space="preserve"> </w:t>
      </w:r>
      <w:r w:rsidR="00DB39C9" w:rsidRPr="005F2D75">
        <w:rPr>
          <w:rFonts w:ascii="Times New Roman" w:hAnsi="Times New Roman" w:cs="Times New Roman"/>
          <w:color w:val="070707"/>
          <w:w w:val="105"/>
          <w:sz w:val="24"/>
          <w:szCs w:val="24"/>
          <w:lang w:val="pl-PL"/>
        </w:rPr>
        <w:t>d</w:t>
      </w:r>
      <w:r w:rsidR="00DB39C9" w:rsidRPr="005F2D75">
        <w:rPr>
          <w:rFonts w:ascii="Times New Roman" w:hAnsi="Times New Roman" w:cs="Times New Roman"/>
          <w:color w:val="070707"/>
          <w:spacing w:val="2"/>
          <w:w w:val="105"/>
          <w:sz w:val="24"/>
          <w:szCs w:val="24"/>
          <w:lang w:val="pl-PL"/>
        </w:rPr>
        <w:t xml:space="preserve"> </w:t>
      </w:r>
      <w:r w:rsidR="00DB39C9" w:rsidRPr="005F2D75">
        <w:rPr>
          <w:rFonts w:ascii="Times New Roman" w:hAnsi="Times New Roman" w:cs="Times New Roman"/>
          <w:color w:val="070707"/>
          <w:w w:val="105"/>
          <w:sz w:val="24"/>
          <w:szCs w:val="24"/>
          <w:lang w:val="pl-PL"/>
        </w:rPr>
        <w:t>lube</w:t>
      </w:r>
      <w:r w:rsidR="00DB39C9" w:rsidRPr="005F2D75">
        <w:rPr>
          <w:rFonts w:ascii="Times New Roman" w:hAnsi="Times New Roman" w:cs="Times New Roman"/>
          <w:color w:val="070707"/>
          <w:spacing w:val="4"/>
          <w:w w:val="105"/>
          <w:sz w:val="24"/>
          <w:szCs w:val="24"/>
          <w:lang w:val="pl-PL"/>
        </w:rPr>
        <w:t xml:space="preserve"> </w:t>
      </w:r>
      <w:r w:rsidR="00DB39C9" w:rsidRPr="005F2D75">
        <w:rPr>
          <w:rFonts w:ascii="Times New Roman" w:hAnsi="Times New Roman" w:cs="Times New Roman"/>
          <w:color w:val="070707"/>
          <w:w w:val="105"/>
          <w:sz w:val="24"/>
          <w:szCs w:val="24"/>
          <w:lang w:val="pl-PL"/>
        </w:rPr>
        <w:t>RODO</w:t>
      </w:r>
      <w:r w:rsidR="00DB39C9" w:rsidRPr="005F2D75">
        <w:rPr>
          <w:rFonts w:ascii="Times New Roman" w:hAnsi="Times New Roman" w:cs="Times New Roman"/>
          <w:color w:val="070707"/>
          <w:spacing w:val="9"/>
          <w:w w:val="105"/>
          <w:sz w:val="24"/>
          <w:szCs w:val="24"/>
          <w:lang w:val="pl-PL"/>
        </w:rPr>
        <w:t xml:space="preserve"> </w:t>
      </w:r>
      <w:r w:rsidR="00DB39C9" w:rsidRPr="005F2D75">
        <w:rPr>
          <w:rFonts w:ascii="Times New Roman" w:hAnsi="Times New Roman" w:cs="Times New Roman"/>
          <w:color w:val="070707"/>
          <w:w w:val="105"/>
          <w:sz w:val="24"/>
          <w:szCs w:val="24"/>
          <w:lang w:val="pl-PL"/>
        </w:rPr>
        <w:t>prawo</w:t>
      </w:r>
      <w:r w:rsidR="00DB39C9" w:rsidRPr="005F2D75">
        <w:rPr>
          <w:rFonts w:ascii="Times New Roman" w:hAnsi="Times New Roman" w:cs="Times New Roman"/>
          <w:color w:val="070707"/>
          <w:spacing w:val="10"/>
          <w:w w:val="105"/>
          <w:sz w:val="24"/>
          <w:szCs w:val="24"/>
          <w:lang w:val="pl-PL"/>
        </w:rPr>
        <w:t xml:space="preserve"> </w:t>
      </w:r>
      <w:r w:rsidR="00DB39C9" w:rsidRPr="005F2D75">
        <w:rPr>
          <w:rFonts w:ascii="Times New Roman" w:hAnsi="Times New Roman" w:cs="Times New Roman"/>
          <w:color w:val="070707"/>
          <w:w w:val="105"/>
          <w:sz w:val="24"/>
          <w:szCs w:val="24"/>
          <w:lang w:val="pl-PL"/>
        </w:rPr>
        <w:t>do</w:t>
      </w:r>
      <w:r w:rsidR="00DB39C9" w:rsidRPr="005F2D75">
        <w:rPr>
          <w:rFonts w:ascii="Times New Roman" w:hAnsi="Times New Roman" w:cs="Times New Roman"/>
          <w:color w:val="070707"/>
          <w:spacing w:val="2"/>
          <w:w w:val="105"/>
          <w:sz w:val="24"/>
          <w:szCs w:val="24"/>
          <w:lang w:val="pl-PL"/>
        </w:rPr>
        <w:t xml:space="preserve"> </w:t>
      </w:r>
      <w:r w:rsidR="00DB39C9" w:rsidRPr="005F2D75">
        <w:rPr>
          <w:rFonts w:ascii="Times New Roman" w:hAnsi="Times New Roman" w:cs="Times New Roman"/>
          <w:color w:val="070707"/>
          <w:w w:val="105"/>
          <w:sz w:val="24"/>
          <w:szCs w:val="24"/>
          <w:lang w:val="pl-PL"/>
        </w:rPr>
        <w:t>usuni</w:t>
      </w:r>
      <w:r>
        <w:rPr>
          <w:rFonts w:ascii="Times New Roman" w:hAnsi="Times New Roman" w:cs="Times New Roman"/>
          <w:color w:val="070707"/>
          <w:spacing w:val="6"/>
          <w:w w:val="105"/>
          <w:sz w:val="24"/>
          <w:szCs w:val="24"/>
          <w:lang w:val="pl-PL"/>
        </w:rPr>
        <w:t>ę</w:t>
      </w:r>
      <w:r w:rsidR="00DB39C9" w:rsidRPr="005F2D75">
        <w:rPr>
          <w:rFonts w:ascii="Times New Roman" w:hAnsi="Times New Roman" w:cs="Times New Roman"/>
          <w:color w:val="070707"/>
          <w:w w:val="105"/>
          <w:sz w:val="24"/>
          <w:szCs w:val="24"/>
          <w:lang w:val="pl-PL"/>
        </w:rPr>
        <w:t>cia</w:t>
      </w:r>
      <w:r w:rsidR="00DB39C9" w:rsidRPr="005F2D75">
        <w:rPr>
          <w:rFonts w:ascii="Times New Roman" w:hAnsi="Times New Roman" w:cs="Times New Roman"/>
          <w:color w:val="070707"/>
          <w:spacing w:val="6"/>
          <w:w w:val="105"/>
          <w:sz w:val="24"/>
          <w:szCs w:val="24"/>
          <w:lang w:val="pl-PL"/>
        </w:rPr>
        <w:t xml:space="preserve"> </w:t>
      </w:r>
      <w:r w:rsidR="00DB39C9" w:rsidRPr="005F2D75">
        <w:rPr>
          <w:rFonts w:ascii="Times New Roman" w:hAnsi="Times New Roman" w:cs="Times New Roman"/>
          <w:color w:val="070707"/>
          <w:w w:val="105"/>
          <w:sz w:val="24"/>
          <w:szCs w:val="24"/>
          <w:lang w:val="pl-PL"/>
        </w:rPr>
        <w:t>danych</w:t>
      </w:r>
      <w:r w:rsidR="00DB39C9" w:rsidRPr="005F2D75">
        <w:rPr>
          <w:rFonts w:ascii="Times New Roman" w:hAnsi="Times New Roman" w:cs="Times New Roman"/>
          <w:color w:val="070707"/>
          <w:spacing w:val="4"/>
          <w:w w:val="105"/>
          <w:sz w:val="24"/>
          <w:szCs w:val="24"/>
          <w:lang w:val="pl-PL"/>
        </w:rPr>
        <w:t xml:space="preserve"> </w:t>
      </w:r>
      <w:r w:rsidR="00DB39C9" w:rsidRPr="005F2D75">
        <w:rPr>
          <w:rFonts w:ascii="Times New Roman" w:hAnsi="Times New Roman" w:cs="Times New Roman"/>
          <w:color w:val="070707"/>
          <w:w w:val="105"/>
          <w:sz w:val="24"/>
          <w:szCs w:val="24"/>
          <w:lang w:val="pl-PL"/>
        </w:rPr>
        <w:t>osobowych;</w:t>
      </w:r>
    </w:p>
    <w:p w14:paraId="3F30090C" w14:textId="77777777" w:rsidR="005F2D75" w:rsidRDefault="005F2D75" w:rsidP="00207188">
      <w:pPr>
        <w:pStyle w:val="Akapitzlist"/>
        <w:tabs>
          <w:tab w:val="left" w:pos="1210"/>
        </w:tabs>
        <w:spacing w:line="360" w:lineRule="auto"/>
        <w:ind w:left="360" w:firstLine="0"/>
        <w:rPr>
          <w:rFonts w:ascii="Times New Roman" w:hAnsi="Times New Roman" w:cs="Times New Roman"/>
          <w:color w:val="070707"/>
          <w:w w:val="105"/>
          <w:sz w:val="24"/>
          <w:szCs w:val="24"/>
          <w:lang w:val="pl-PL"/>
        </w:rPr>
      </w:pPr>
      <w:r>
        <w:rPr>
          <w:rFonts w:ascii="Times New Roman" w:hAnsi="Times New Roman" w:cs="Times New Roman"/>
          <w:color w:val="070707"/>
          <w:w w:val="105"/>
          <w:sz w:val="24"/>
          <w:szCs w:val="24"/>
          <w:lang w:val="pl-PL"/>
        </w:rPr>
        <w:t>-</w:t>
      </w:r>
      <w:r w:rsidR="00DB39C9" w:rsidRPr="005F2D75">
        <w:rPr>
          <w:rFonts w:ascii="Times New Roman" w:hAnsi="Times New Roman" w:cs="Times New Roman"/>
          <w:color w:val="070707"/>
          <w:w w:val="105"/>
          <w:sz w:val="24"/>
          <w:szCs w:val="24"/>
          <w:lang w:val="pl-PL"/>
        </w:rPr>
        <w:t>prawo</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do</w:t>
      </w:r>
      <w:r w:rsidR="00DB39C9" w:rsidRPr="005F2D75">
        <w:rPr>
          <w:rFonts w:ascii="Times New Roman" w:hAnsi="Times New Roman" w:cs="Times New Roman"/>
          <w:color w:val="070707"/>
          <w:spacing w:val="-6"/>
          <w:w w:val="105"/>
          <w:sz w:val="24"/>
          <w:szCs w:val="24"/>
          <w:lang w:val="pl-PL"/>
        </w:rPr>
        <w:t xml:space="preserve"> </w:t>
      </w:r>
      <w:r w:rsidR="00DB39C9" w:rsidRPr="005F2D75">
        <w:rPr>
          <w:rFonts w:ascii="Times New Roman" w:hAnsi="Times New Roman" w:cs="Times New Roman"/>
          <w:color w:val="070707"/>
          <w:w w:val="105"/>
          <w:sz w:val="24"/>
          <w:szCs w:val="24"/>
          <w:lang w:val="pl-PL"/>
        </w:rPr>
        <w:t>przenoszenia</w:t>
      </w:r>
      <w:r w:rsidR="00DB39C9" w:rsidRPr="005F2D75">
        <w:rPr>
          <w:rFonts w:ascii="Times New Roman" w:hAnsi="Times New Roman" w:cs="Times New Roman"/>
          <w:color w:val="070707"/>
          <w:spacing w:val="18"/>
          <w:w w:val="105"/>
          <w:sz w:val="24"/>
          <w:szCs w:val="24"/>
          <w:lang w:val="pl-PL"/>
        </w:rPr>
        <w:t xml:space="preserve"> </w:t>
      </w:r>
      <w:r w:rsidR="00DB39C9" w:rsidRPr="005F2D75">
        <w:rPr>
          <w:rFonts w:ascii="Times New Roman" w:hAnsi="Times New Roman" w:cs="Times New Roman"/>
          <w:color w:val="070707"/>
          <w:w w:val="105"/>
          <w:sz w:val="24"/>
          <w:szCs w:val="24"/>
          <w:lang w:val="pl-PL"/>
        </w:rPr>
        <w:t>danych</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osobowych,</w:t>
      </w:r>
      <w:r w:rsidR="00DB39C9" w:rsidRPr="005F2D75">
        <w:rPr>
          <w:rFonts w:ascii="Times New Roman" w:hAnsi="Times New Roman" w:cs="Times New Roman"/>
          <w:color w:val="070707"/>
          <w:spacing w:val="13"/>
          <w:w w:val="105"/>
          <w:sz w:val="24"/>
          <w:szCs w:val="24"/>
          <w:lang w:val="pl-PL"/>
        </w:rPr>
        <w:t xml:space="preserve"> </w:t>
      </w:r>
      <w:r w:rsidR="00DB39C9" w:rsidRPr="005F2D75">
        <w:rPr>
          <w:rFonts w:ascii="Times New Roman" w:hAnsi="Times New Roman" w:cs="Times New Roman"/>
          <w:color w:val="070707"/>
          <w:w w:val="105"/>
          <w:sz w:val="24"/>
          <w:szCs w:val="24"/>
          <w:lang w:val="pl-PL"/>
        </w:rPr>
        <w:t>o</w:t>
      </w:r>
      <w:r w:rsidR="00DB39C9" w:rsidRPr="005F2D75">
        <w:rPr>
          <w:rFonts w:ascii="Times New Roman" w:hAnsi="Times New Roman" w:cs="Times New Roman"/>
          <w:color w:val="070707"/>
          <w:spacing w:val="-3"/>
          <w:w w:val="105"/>
          <w:sz w:val="24"/>
          <w:szCs w:val="24"/>
          <w:lang w:val="pl-PL"/>
        </w:rPr>
        <w:t xml:space="preserve"> </w:t>
      </w:r>
      <w:r w:rsidR="00DB39C9" w:rsidRPr="005F2D75">
        <w:rPr>
          <w:rFonts w:ascii="Times New Roman" w:hAnsi="Times New Roman" w:cs="Times New Roman"/>
          <w:color w:val="070707"/>
          <w:w w:val="105"/>
          <w:sz w:val="24"/>
          <w:szCs w:val="24"/>
          <w:lang w:val="pl-PL"/>
        </w:rPr>
        <w:t>kt</w:t>
      </w:r>
      <w:r w:rsidRPr="005F2D75">
        <w:rPr>
          <w:rFonts w:ascii="Times New Roman" w:hAnsi="Times New Roman" w:cs="Times New Roman"/>
          <w:color w:val="070707"/>
          <w:w w:val="105"/>
          <w:sz w:val="24"/>
          <w:szCs w:val="24"/>
          <w:lang w:val="pl-PL"/>
        </w:rPr>
        <w:t>ó</w:t>
      </w:r>
      <w:r w:rsidR="00DB39C9" w:rsidRPr="005F2D75">
        <w:rPr>
          <w:rFonts w:ascii="Times New Roman" w:hAnsi="Times New Roman" w:cs="Times New Roman"/>
          <w:color w:val="070707"/>
          <w:w w:val="105"/>
          <w:sz w:val="24"/>
          <w:szCs w:val="24"/>
          <w:lang w:val="pl-PL"/>
        </w:rPr>
        <w:t>rym</w:t>
      </w:r>
      <w:r w:rsidR="00DB39C9" w:rsidRPr="005F2D75">
        <w:rPr>
          <w:rFonts w:ascii="Times New Roman" w:hAnsi="Times New Roman" w:cs="Times New Roman"/>
          <w:color w:val="070707"/>
          <w:spacing w:val="8"/>
          <w:w w:val="105"/>
          <w:sz w:val="24"/>
          <w:szCs w:val="24"/>
          <w:lang w:val="pl-PL"/>
        </w:rPr>
        <w:t xml:space="preserve"> </w:t>
      </w:r>
      <w:r w:rsidR="00DB39C9" w:rsidRPr="005F2D75">
        <w:rPr>
          <w:rFonts w:ascii="Times New Roman" w:hAnsi="Times New Roman" w:cs="Times New Roman"/>
          <w:color w:val="070707"/>
          <w:w w:val="105"/>
          <w:sz w:val="24"/>
          <w:szCs w:val="24"/>
          <w:lang w:val="pl-PL"/>
        </w:rPr>
        <w:t>mowa</w:t>
      </w:r>
      <w:r w:rsidR="00DB39C9" w:rsidRPr="005F2D75">
        <w:rPr>
          <w:rFonts w:ascii="Times New Roman" w:hAnsi="Times New Roman" w:cs="Times New Roman"/>
          <w:color w:val="070707"/>
          <w:spacing w:val="5"/>
          <w:w w:val="105"/>
          <w:sz w:val="24"/>
          <w:szCs w:val="24"/>
          <w:lang w:val="pl-PL"/>
        </w:rPr>
        <w:t xml:space="preserve"> </w:t>
      </w:r>
      <w:r w:rsidR="00DB39C9" w:rsidRPr="005F2D75">
        <w:rPr>
          <w:rFonts w:ascii="Times New Roman" w:hAnsi="Times New Roman" w:cs="Times New Roman"/>
          <w:color w:val="070707"/>
          <w:w w:val="105"/>
          <w:sz w:val="24"/>
          <w:szCs w:val="24"/>
          <w:lang w:val="pl-PL"/>
        </w:rPr>
        <w:t>wart.</w:t>
      </w:r>
      <w:r w:rsidR="00DB39C9" w:rsidRPr="005F2D75">
        <w:rPr>
          <w:rFonts w:ascii="Times New Roman" w:hAnsi="Times New Roman" w:cs="Times New Roman"/>
          <w:color w:val="070707"/>
          <w:spacing w:val="4"/>
          <w:w w:val="105"/>
          <w:sz w:val="24"/>
          <w:szCs w:val="24"/>
          <w:lang w:val="pl-PL"/>
        </w:rPr>
        <w:t xml:space="preserve"> </w:t>
      </w:r>
      <w:r w:rsidR="00DB39C9" w:rsidRPr="005F2D75">
        <w:rPr>
          <w:rFonts w:ascii="Times New Roman" w:hAnsi="Times New Roman" w:cs="Times New Roman"/>
          <w:color w:val="070707"/>
          <w:w w:val="105"/>
          <w:sz w:val="24"/>
          <w:szCs w:val="24"/>
          <w:lang w:val="pl-PL"/>
        </w:rPr>
        <w:t>20</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RODO;</w:t>
      </w:r>
    </w:p>
    <w:p w14:paraId="4CA4462C" w14:textId="77777777" w:rsidR="005F2D75" w:rsidRDefault="005F2D75" w:rsidP="00207188">
      <w:pPr>
        <w:pStyle w:val="Akapitzlist"/>
        <w:tabs>
          <w:tab w:val="left" w:pos="1210"/>
        </w:tabs>
        <w:spacing w:line="360" w:lineRule="auto"/>
        <w:ind w:left="360" w:firstLine="0"/>
        <w:rPr>
          <w:rFonts w:ascii="Times New Roman" w:hAnsi="Times New Roman" w:cs="Times New Roman"/>
          <w:color w:val="070707"/>
          <w:w w:val="105"/>
          <w:sz w:val="24"/>
          <w:szCs w:val="24"/>
          <w:lang w:val="pl-PL"/>
        </w:rPr>
      </w:pPr>
      <w:r>
        <w:rPr>
          <w:rFonts w:ascii="Times New Roman" w:hAnsi="Times New Roman" w:cs="Times New Roman"/>
          <w:color w:val="070707"/>
          <w:w w:val="105"/>
          <w:sz w:val="24"/>
          <w:szCs w:val="24"/>
          <w:lang w:val="pl-PL"/>
        </w:rPr>
        <w:t>-</w:t>
      </w:r>
      <w:r w:rsidR="00DB39C9" w:rsidRPr="005F2D75">
        <w:rPr>
          <w:rFonts w:ascii="Times New Roman" w:hAnsi="Times New Roman" w:cs="Times New Roman"/>
          <w:color w:val="070707"/>
          <w:w w:val="105"/>
          <w:sz w:val="24"/>
          <w:szCs w:val="24"/>
          <w:lang w:val="pl-PL"/>
        </w:rPr>
        <w:t>na</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podstawie</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art.</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21</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RODO</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prawo</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sprzeciwu,</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wobec</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przetwarzania</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danych</w:t>
      </w:r>
      <w:r w:rsidR="00DB39C9" w:rsidRPr="005F2D75">
        <w:rPr>
          <w:rFonts w:ascii="Times New Roman" w:hAnsi="Times New Roman" w:cs="Times New Roman"/>
          <w:color w:val="070707"/>
          <w:spacing w:val="-53"/>
          <w:w w:val="105"/>
          <w:sz w:val="24"/>
          <w:szCs w:val="24"/>
          <w:lang w:val="pl-PL"/>
        </w:rPr>
        <w:t xml:space="preserve"> </w:t>
      </w:r>
      <w:r w:rsidR="00DB39C9" w:rsidRPr="005F2D75">
        <w:rPr>
          <w:rFonts w:ascii="Times New Roman" w:hAnsi="Times New Roman" w:cs="Times New Roman"/>
          <w:color w:val="070707"/>
          <w:w w:val="105"/>
          <w:sz w:val="24"/>
          <w:szCs w:val="24"/>
          <w:lang w:val="pl-PL"/>
        </w:rPr>
        <w:t>osobowych</w:t>
      </w:r>
      <w:r w:rsidR="00DB39C9" w:rsidRPr="005F2D75">
        <w:rPr>
          <w:rFonts w:ascii="Times New Roman" w:hAnsi="Times New Roman" w:cs="Times New Roman"/>
          <w:color w:val="2B2B2B"/>
          <w:w w:val="105"/>
          <w:sz w:val="24"/>
          <w:szCs w:val="24"/>
          <w:lang w:val="pl-PL"/>
        </w:rPr>
        <w:t>,</w:t>
      </w:r>
      <w:r w:rsidR="00DB39C9" w:rsidRPr="005F2D75">
        <w:rPr>
          <w:rFonts w:ascii="Times New Roman" w:hAnsi="Times New Roman" w:cs="Times New Roman"/>
          <w:color w:val="2B2B2B"/>
          <w:spacing w:val="10"/>
          <w:w w:val="105"/>
          <w:sz w:val="24"/>
          <w:szCs w:val="24"/>
          <w:lang w:val="pl-PL"/>
        </w:rPr>
        <w:t xml:space="preserve"> </w:t>
      </w:r>
      <w:r w:rsidR="00DB39C9" w:rsidRPr="005F2D75">
        <w:rPr>
          <w:rFonts w:ascii="Times New Roman" w:hAnsi="Times New Roman" w:cs="Times New Roman"/>
          <w:color w:val="070707"/>
          <w:w w:val="105"/>
          <w:sz w:val="24"/>
          <w:szCs w:val="24"/>
          <w:lang w:val="pl-PL"/>
        </w:rPr>
        <w:t>gdy</w:t>
      </w:r>
      <w:r>
        <w:rPr>
          <w:rFonts w:ascii="Times New Roman" w:hAnsi="Times New Roman" w:cs="Times New Roman"/>
          <w:color w:val="070707"/>
          <w:w w:val="105"/>
          <w:sz w:val="24"/>
          <w:szCs w:val="24"/>
          <w:lang w:val="pl-PL"/>
        </w:rPr>
        <w:t>ż</w:t>
      </w:r>
      <w:r w:rsidR="00DB39C9" w:rsidRPr="005F2D75">
        <w:rPr>
          <w:rFonts w:ascii="Times New Roman" w:hAnsi="Times New Roman" w:cs="Times New Roman"/>
          <w:color w:val="070707"/>
          <w:spacing w:val="18"/>
          <w:w w:val="105"/>
          <w:sz w:val="24"/>
          <w:szCs w:val="24"/>
          <w:lang w:val="pl-PL"/>
        </w:rPr>
        <w:t xml:space="preserve"> </w:t>
      </w:r>
      <w:r w:rsidR="00DB39C9" w:rsidRPr="005F2D75">
        <w:rPr>
          <w:rFonts w:ascii="Times New Roman" w:hAnsi="Times New Roman" w:cs="Times New Roman"/>
          <w:color w:val="070707"/>
          <w:w w:val="105"/>
          <w:sz w:val="24"/>
          <w:szCs w:val="24"/>
          <w:lang w:val="pl-PL"/>
        </w:rPr>
        <w:t>podsta</w:t>
      </w:r>
      <w:r>
        <w:rPr>
          <w:rFonts w:ascii="Times New Roman" w:hAnsi="Times New Roman" w:cs="Times New Roman"/>
          <w:color w:val="070707"/>
          <w:w w:val="105"/>
          <w:sz w:val="24"/>
          <w:szCs w:val="24"/>
          <w:lang w:val="pl-PL"/>
        </w:rPr>
        <w:t>wą</w:t>
      </w:r>
      <w:r w:rsidR="00DB39C9" w:rsidRPr="005F2D75">
        <w:rPr>
          <w:rFonts w:ascii="Times New Roman" w:hAnsi="Times New Roman" w:cs="Times New Roman"/>
          <w:color w:val="070707"/>
          <w:spacing w:val="11"/>
          <w:w w:val="105"/>
          <w:position w:val="-4"/>
          <w:sz w:val="24"/>
          <w:szCs w:val="24"/>
          <w:lang w:val="pl-PL"/>
        </w:rPr>
        <w:t xml:space="preserve"> </w:t>
      </w:r>
      <w:r w:rsidR="00DB39C9" w:rsidRPr="005F2D75">
        <w:rPr>
          <w:rFonts w:ascii="Times New Roman" w:hAnsi="Times New Roman" w:cs="Times New Roman"/>
          <w:color w:val="070707"/>
          <w:w w:val="105"/>
          <w:sz w:val="24"/>
          <w:szCs w:val="24"/>
          <w:lang w:val="pl-PL"/>
        </w:rPr>
        <w:t>prawn</w:t>
      </w:r>
      <w:r>
        <w:rPr>
          <w:rFonts w:ascii="Times New Roman" w:hAnsi="Times New Roman" w:cs="Times New Roman"/>
          <w:color w:val="070707"/>
          <w:w w:val="105"/>
          <w:sz w:val="24"/>
          <w:szCs w:val="24"/>
          <w:lang w:val="pl-PL"/>
        </w:rPr>
        <w:t xml:space="preserve">ą </w:t>
      </w:r>
      <w:r w:rsidR="00DB39C9" w:rsidRPr="005F2D75">
        <w:rPr>
          <w:rFonts w:ascii="Times New Roman" w:hAnsi="Times New Roman" w:cs="Times New Roman"/>
          <w:color w:val="070707"/>
          <w:w w:val="105"/>
          <w:sz w:val="24"/>
          <w:szCs w:val="24"/>
          <w:lang w:val="pl-PL"/>
        </w:rPr>
        <w:t>przetwarzania</w:t>
      </w:r>
      <w:r w:rsidR="00DB39C9" w:rsidRPr="005F2D75">
        <w:rPr>
          <w:rFonts w:ascii="Times New Roman" w:hAnsi="Times New Roman" w:cs="Times New Roman"/>
          <w:color w:val="070707"/>
          <w:spacing w:val="29"/>
          <w:w w:val="105"/>
          <w:sz w:val="24"/>
          <w:szCs w:val="24"/>
          <w:lang w:val="pl-PL"/>
        </w:rPr>
        <w:t xml:space="preserve"> </w:t>
      </w:r>
      <w:r w:rsidR="00DB39C9" w:rsidRPr="005F2D75">
        <w:rPr>
          <w:rFonts w:ascii="Times New Roman" w:hAnsi="Times New Roman" w:cs="Times New Roman"/>
          <w:color w:val="070707"/>
          <w:w w:val="105"/>
          <w:sz w:val="24"/>
          <w:szCs w:val="24"/>
          <w:lang w:val="pl-PL"/>
        </w:rPr>
        <w:t>Pani/Pana</w:t>
      </w:r>
      <w:r w:rsidR="00DB39C9" w:rsidRPr="005F2D75">
        <w:rPr>
          <w:rFonts w:ascii="Times New Roman" w:hAnsi="Times New Roman" w:cs="Times New Roman"/>
          <w:color w:val="070707"/>
          <w:spacing w:val="25"/>
          <w:w w:val="105"/>
          <w:sz w:val="24"/>
          <w:szCs w:val="24"/>
          <w:lang w:val="pl-PL"/>
        </w:rPr>
        <w:t xml:space="preserve"> </w:t>
      </w:r>
      <w:r w:rsidR="00DB39C9" w:rsidRPr="005F2D75">
        <w:rPr>
          <w:rFonts w:ascii="Times New Roman" w:hAnsi="Times New Roman" w:cs="Times New Roman"/>
          <w:color w:val="070707"/>
          <w:w w:val="105"/>
          <w:sz w:val="24"/>
          <w:szCs w:val="24"/>
          <w:lang w:val="pl-PL"/>
        </w:rPr>
        <w:t>danych</w:t>
      </w:r>
      <w:r w:rsidR="00DB39C9" w:rsidRPr="005F2D75">
        <w:rPr>
          <w:rFonts w:ascii="Times New Roman" w:hAnsi="Times New Roman" w:cs="Times New Roman"/>
          <w:color w:val="070707"/>
          <w:spacing w:val="20"/>
          <w:w w:val="105"/>
          <w:sz w:val="24"/>
          <w:szCs w:val="24"/>
          <w:lang w:val="pl-PL"/>
        </w:rPr>
        <w:t xml:space="preserve"> </w:t>
      </w:r>
      <w:r w:rsidR="00DB39C9" w:rsidRPr="005F2D75">
        <w:rPr>
          <w:rFonts w:ascii="Times New Roman" w:hAnsi="Times New Roman" w:cs="Times New Roman"/>
          <w:color w:val="070707"/>
          <w:w w:val="105"/>
          <w:sz w:val="24"/>
          <w:szCs w:val="24"/>
          <w:lang w:val="pl-PL"/>
        </w:rPr>
        <w:t>osobowych</w:t>
      </w:r>
      <w:r w:rsidR="00DB39C9" w:rsidRPr="005F2D75">
        <w:rPr>
          <w:rFonts w:ascii="Times New Roman" w:hAnsi="Times New Roman" w:cs="Times New Roman"/>
          <w:color w:val="070707"/>
          <w:spacing w:val="25"/>
          <w:w w:val="105"/>
          <w:sz w:val="24"/>
          <w:szCs w:val="24"/>
          <w:lang w:val="pl-PL"/>
        </w:rPr>
        <w:t xml:space="preserve"> </w:t>
      </w:r>
      <w:r w:rsidR="00DB39C9" w:rsidRPr="005F2D75">
        <w:rPr>
          <w:rFonts w:ascii="Times New Roman" w:hAnsi="Times New Roman" w:cs="Times New Roman"/>
          <w:color w:val="070707"/>
          <w:w w:val="105"/>
          <w:sz w:val="24"/>
          <w:szCs w:val="24"/>
          <w:lang w:val="pl-PL"/>
        </w:rPr>
        <w:t>jest</w:t>
      </w:r>
      <w:r w:rsidR="00DB39C9" w:rsidRPr="005F2D75">
        <w:rPr>
          <w:rFonts w:ascii="Times New Roman" w:hAnsi="Times New Roman" w:cs="Times New Roman"/>
          <w:color w:val="070707"/>
          <w:spacing w:val="8"/>
          <w:w w:val="105"/>
          <w:sz w:val="24"/>
          <w:szCs w:val="24"/>
          <w:lang w:val="pl-PL"/>
        </w:rPr>
        <w:t xml:space="preserve"> </w:t>
      </w:r>
      <w:r w:rsidR="00DB39C9" w:rsidRPr="005F2D75">
        <w:rPr>
          <w:rFonts w:ascii="Times New Roman" w:hAnsi="Times New Roman" w:cs="Times New Roman"/>
          <w:color w:val="070707"/>
          <w:w w:val="105"/>
          <w:sz w:val="24"/>
          <w:szCs w:val="24"/>
          <w:lang w:val="pl-PL"/>
        </w:rPr>
        <w:t>art</w:t>
      </w:r>
      <w:r w:rsidR="00DB39C9" w:rsidRPr="005F2D75">
        <w:rPr>
          <w:rFonts w:ascii="Times New Roman" w:hAnsi="Times New Roman" w:cs="Times New Roman"/>
          <w:color w:val="2B2B2B"/>
          <w:w w:val="105"/>
          <w:sz w:val="24"/>
          <w:szCs w:val="24"/>
          <w:lang w:val="pl-PL"/>
        </w:rPr>
        <w:t>.</w:t>
      </w:r>
      <w:r>
        <w:rPr>
          <w:rFonts w:ascii="Times New Roman" w:hAnsi="Times New Roman" w:cs="Times New Roman"/>
          <w:color w:val="2B2B2B"/>
          <w:w w:val="105"/>
          <w:sz w:val="24"/>
          <w:szCs w:val="24"/>
          <w:lang w:val="pl-PL"/>
        </w:rPr>
        <w:t xml:space="preserve"> </w:t>
      </w:r>
      <w:r w:rsidR="00DB39C9" w:rsidRPr="00933540">
        <w:rPr>
          <w:rFonts w:ascii="Times New Roman" w:hAnsi="Times New Roman" w:cs="Times New Roman"/>
          <w:color w:val="070707"/>
          <w:w w:val="105"/>
          <w:sz w:val="24"/>
          <w:szCs w:val="24"/>
          <w:lang w:val="pl-PL"/>
        </w:rPr>
        <w:t>6</w:t>
      </w:r>
      <w:r w:rsidR="00DB39C9" w:rsidRPr="00933540">
        <w:rPr>
          <w:rFonts w:ascii="Times New Roman" w:hAnsi="Times New Roman" w:cs="Times New Roman"/>
          <w:color w:val="070707"/>
          <w:spacing w:val="-8"/>
          <w:w w:val="105"/>
          <w:sz w:val="24"/>
          <w:szCs w:val="24"/>
          <w:lang w:val="pl-PL"/>
        </w:rPr>
        <w:t xml:space="preserve"> </w:t>
      </w:r>
      <w:r w:rsidR="00DB39C9" w:rsidRPr="00933540">
        <w:rPr>
          <w:rFonts w:ascii="Times New Roman" w:hAnsi="Times New Roman" w:cs="Times New Roman"/>
          <w:color w:val="070707"/>
          <w:w w:val="105"/>
          <w:sz w:val="24"/>
          <w:szCs w:val="24"/>
          <w:lang w:val="pl-PL"/>
        </w:rPr>
        <w:t>ust.</w:t>
      </w:r>
      <w:r w:rsidR="00DB39C9" w:rsidRPr="00933540">
        <w:rPr>
          <w:rFonts w:ascii="Times New Roman" w:hAnsi="Times New Roman" w:cs="Times New Roman"/>
          <w:color w:val="070707"/>
          <w:spacing w:val="-10"/>
          <w:w w:val="105"/>
          <w:sz w:val="24"/>
          <w:szCs w:val="24"/>
          <w:lang w:val="pl-PL"/>
        </w:rPr>
        <w:t xml:space="preserve"> </w:t>
      </w:r>
      <w:r w:rsidR="00DB39C9" w:rsidRPr="00933540">
        <w:rPr>
          <w:rFonts w:ascii="Times New Roman" w:hAnsi="Times New Roman" w:cs="Times New Roman"/>
          <w:color w:val="070707"/>
          <w:w w:val="105"/>
          <w:sz w:val="24"/>
          <w:szCs w:val="24"/>
          <w:lang w:val="pl-PL"/>
        </w:rPr>
        <w:t>1</w:t>
      </w:r>
      <w:r w:rsidR="00DB39C9" w:rsidRPr="00933540">
        <w:rPr>
          <w:rFonts w:ascii="Times New Roman" w:hAnsi="Times New Roman" w:cs="Times New Roman"/>
          <w:color w:val="070707"/>
          <w:spacing w:val="9"/>
          <w:w w:val="105"/>
          <w:sz w:val="24"/>
          <w:szCs w:val="24"/>
          <w:lang w:val="pl-PL"/>
        </w:rPr>
        <w:t xml:space="preserve"> </w:t>
      </w:r>
      <w:r w:rsidR="00DB39C9" w:rsidRPr="00933540">
        <w:rPr>
          <w:rFonts w:ascii="Times New Roman" w:hAnsi="Times New Roman" w:cs="Times New Roman"/>
          <w:color w:val="070707"/>
          <w:w w:val="105"/>
          <w:sz w:val="24"/>
          <w:szCs w:val="24"/>
          <w:lang w:val="pl-PL"/>
        </w:rPr>
        <w:t>lit.</w:t>
      </w:r>
      <w:r w:rsidR="00DB39C9" w:rsidRPr="00933540">
        <w:rPr>
          <w:rFonts w:ascii="Times New Roman" w:hAnsi="Times New Roman" w:cs="Times New Roman"/>
          <w:color w:val="070707"/>
          <w:spacing w:val="-5"/>
          <w:w w:val="105"/>
          <w:sz w:val="24"/>
          <w:szCs w:val="24"/>
          <w:lang w:val="pl-PL"/>
        </w:rPr>
        <w:t xml:space="preserve"> </w:t>
      </w:r>
      <w:r w:rsidR="00DB39C9" w:rsidRPr="00933540">
        <w:rPr>
          <w:rFonts w:ascii="Times New Roman" w:hAnsi="Times New Roman" w:cs="Times New Roman"/>
          <w:color w:val="070707"/>
          <w:w w:val="105"/>
          <w:sz w:val="24"/>
          <w:szCs w:val="24"/>
          <w:lang w:val="pl-PL"/>
        </w:rPr>
        <w:t>c</w:t>
      </w:r>
      <w:r w:rsidR="00DB39C9" w:rsidRPr="00933540">
        <w:rPr>
          <w:rFonts w:ascii="Times New Roman" w:hAnsi="Times New Roman" w:cs="Times New Roman"/>
          <w:color w:val="070707"/>
          <w:spacing w:val="2"/>
          <w:w w:val="105"/>
          <w:sz w:val="24"/>
          <w:szCs w:val="24"/>
          <w:lang w:val="pl-PL"/>
        </w:rPr>
        <w:t xml:space="preserve"> </w:t>
      </w:r>
      <w:r w:rsidR="00DB39C9" w:rsidRPr="00933540">
        <w:rPr>
          <w:rFonts w:ascii="Times New Roman" w:hAnsi="Times New Roman" w:cs="Times New Roman"/>
          <w:color w:val="070707"/>
          <w:w w:val="105"/>
          <w:sz w:val="24"/>
          <w:szCs w:val="24"/>
          <w:lang w:val="pl-PL"/>
        </w:rPr>
        <w:t>RODO;</w:t>
      </w:r>
    </w:p>
    <w:p w14:paraId="31EF701F" w14:textId="7ED2BFAA" w:rsidR="003E4173" w:rsidRDefault="003E4173" w:rsidP="00207188">
      <w:pPr>
        <w:pStyle w:val="Tekstpodstawowy"/>
        <w:spacing w:before="1" w:line="360" w:lineRule="auto"/>
        <w:rPr>
          <w:rFonts w:ascii="Times New Roman" w:hAnsi="Times New Roman" w:cs="Times New Roman"/>
          <w:sz w:val="24"/>
          <w:szCs w:val="24"/>
          <w:lang w:val="pl-PL"/>
        </w:rPr>
      </w:pPr>
    </w:p>
    <w:p w14:paraId="70681C51" w14:textId="77777777" w:rsidR="004B6A22" w:rsidRDefault="004B6A22" w:rsidP="004B6A22">
      <w:pPr>
        <w:tabs>
          <w:tab w:val="left" w:pos="700"/>
        </w:tabs>
        <w:spacing w:before="121"/>
        <w:rPr>
          <w:rFonts w:ascii="Times New Roman" w:hAnsi="Times New Roman" w:cs="Times New Roman"/>
          <w:b/>
          <w:color w:val="070707"/>
          <w:w w:val="105"/>
          <w:sz w:val="24"/>
          <w:szCs w:val="24"/>
          <w:lang w:val="pl-PL"/>
        </w:rPr>
      </w:pPr>
      <w:r>
        <w:rPr>
          <w:rFonts w:ascii="Times New Roman" w:hAnsi="Times New Roman" w:cs="Times New Roman"/>
          <w:b/>
          <w:color w:val="070707"/>
          <w:w w:val="105"/>
          <w:sz w:val="24"/>
          <w:szCs w:val="24"/>
          <w:lang w:val="pl-PL"/>
        </w:rPr>
        <w:t>III. TRYB UDZIELENIA ZAMÓWIENIA</w:t>
      </w:r>
    </w:p>
    <w:p w14:paraId="0F9F3C0A" w14:textId="7ECBEDA0" w:rsidR="003E4173" w:rsidRPr="004B6A22" w:rsidRDefault="004B6A22" w:rsidP="004B6A22">
      <w:pPr>
        <w:tabs>
          <w:tab w:val="left" w:pos="700"/>
        </w:tabs>
        <w:spacing w:before="121"/>
        <w:rPr>
          <w:rFonts w:ascii="Times New Roman" w:hAnsi="Times New Roman" w:cs="Times New Roman"/>
          <w:b/>
          <w:color w:val="070707"/>
          <w:w w:val="105"/>
          <w:sz w:val="24"/>
          <w:szCs w:val="24"/>
          <w:lang w:val="pl-PL"/>
        </w:rPr>
      </w:pPr>
      <w:r>
        <w:rPr>
          <w:b/>
          <w:bCs/>
          <w:noProof/>
        </w:rPr>
        <mc:AlternateContent>
          <mc:Choice Requires="wps">
            <w:drawing>
              <wp:anchor distT="0" distB="0" distL="114300" distR="114300" simplePos="0" relativeHeight="251661312" behindDoc="0" locked="0" layoutInCell="1" allowOverlap="1" wp14:anchorId="7BE80999" wp14:editId="0FC53B54">
                <wp:simplePos x="0" y="0"/>
                <wp:positionH relativeFrom="column">
                  <wp:posOffset>-13971</wp:posOffset>
                </wp:positionH>
                <wp:positionV relativeFrom="paragraph">
                  <wp:posOffset>159385</wp:posOffset>
                </wp:positionV>
                <wp:extent cx="5972175"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5626D86" id="Łącznik prosty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"/>
            </w:pict>
          </mc:Fallback>
        </mc:AlternateContent>
      </w:r>
    </w:p>
    <w:p w14:paraId="24B888D8" w14:textId="2B56E238" w:rsidR="003E4173" w:rsidRPr="004B6A22" w:rsidRDefault="00DB39C9" w:rsidP="003B4E83">
      <w:pPr>
        <w:pStyle w:val="Akapitzlist"/>
        <w:numPr>
          <w:ilvl w:val="0"/>
          <w:numId w:val="14"/>
        </w:numPr>
        <w:tabs>
          <w:tab w:val="left" w:pos="1025"/>
        </w:tabs>
        <w:spacing w:before="124"/>
        <w:rPr>
          <w:rFonts w:ascii="Times New Roman" w:hAnsi="Times New Roman" w:cs="Times New Roman"/>
          <w:sz w:val="24"/>
          <w:szCs w:val="24"/>
          <w:lang w:val="pl-PL"/>
        </w:rPr>
      </w:pPr>
      <w:r w:rsidRPr="00933540">
        <w:rPr>
          <w:rFonts w:ascii="Times New Roman" w:hAnsi="Times New Roman" w:cs="Times New Roman"/>
          <w:color w:val="070707"/>
          <w:w w:val="105"/>
          <w:sz w:val="24"/>
          <w:szCs w:val="24"/>
          <w:lang w:val="pl-PL"/>
        </w:rPr>
        <w:t>Niniejsze</w:t>
      </w:r>
      <w:r w:rsidRPr="00933540">
        <w:rPr>
          <w:rFonts w:ascii="Times New Roman" w:hAnsi="Times New Roman" w:cs="Times New Roman"/>
          <w:color w:val="070707"/>
          <w:spacing w:val="10"/>
          <w:w w:val="105"/>
          <w:sz w:val="24"/>
          <w:szCs w:val="24"/>
          <w:lang w:val="pl-PL"/>
        </w:rPr>
        <w:t xml:space="preserve"> </w:t>
      </w:r>
      <w:r w:rsidRPr="00933540">
        <w:rPr>
          <w:rFonts w:ascii="Times New Roman" w:hAnsi="Times New Roman" w:cs="Times New Roman"/>
          <w:color w:val="070707"/>
          <w:w w:val="105"/>
          <w:sz w:val="24"/>
          <w:szCs w:val="24"/>
          <w:lang w:val="pl-PL"/>
        </w:rPr>
        <w:t>post</w:t>
      </w:r>
      <w:r w:rsidR="004B6A22">
        <w:rPr>
          <w:rFonts w:ascii="Times New Roman" w:hAnsi="Times New Roman" w:cs="Times New Roman"/>
          <w:color w:val="070707"/>
          <w:spacing w:val="-1"/>
          <w:w w:val="105"/>
          <w:sz w:val="24"/>
          <w:szCs w:val="24"/>
          <w:lang w:val="pl-PL"/>
        </w:rPr>
        <w:t>ę</w:t>
      </w:r>
      <w:r w:rsidRPr="00933540">
        <w:rPr>
          <w:rFonts w:ascii="Times New Roman" w:hAnsi="Times New Roman" w:cs="Times New Roman"/>
          <w:color w:val="070707"/>
          <w:w w:val="105"/>
          <w:sz w:val="24"/>
          <w:szCs w:val="24"/>
          <w:lang w:val="pl-PL"/>
        </w:rPr>
        <w:t>powanie</w:t>
      </w:r>
      <w:r w:rsidRPr="00933540">
        <w:rPr>
          <w:rFonts w:ascii="Times New Roman" w:hAnsi="Times New Roman" w:cs="Times New Roman"/>
          <w:color w:val="070707"/>
          <w:spacing w:val="12"/>
          <w:w w:val="105"/>
          <w:sz w:val="24"/>
          <w:szCs w:val="24"/>
          <w:lang w:val="pl-PL"/>
        </w:rPr>
        <w:t xml:space="preserve"> </w:t>
      </w:r>
      <w:r w:rsidRPr="00933540">
        <w:rPr>
          <w:rFonts w:ascii="Times New Roman" w:hAnsi="Times New Roman" w:cs="Times New Roman"/>
          <w:color w:val="070707"/>
          <w:w w:val="105"/>
          <w:sz w:val="24"/>
          <w:szCs w:val="24"/>
          <w:lang w:val="pl-PL"/>
        </w:rPr>
        <w:t>prowadzone</w:t>
      </w:r>
      <w:r w:rsidRPr="00933540">
        <w:rPr>
          <w:rFonts w:ascii="Times New Roman" w:hAnsi="Times New Roman" w:cs="Times New Roman"/>
          <w:color w:val="070707"/>
          <w:spacing w:val="14"/>
          <w:w w:val="105"/>
          <w:sz w:val="24"/>
          <w:szCs w:val="24"/>
          <w:lang w:val="pl-PL"/>
        </w:rPr>
        <w:t xml:space="preserve"> </w:t>
      </w:r>
      <w:r w:rsidRPr="00933540">
        <w:rPr>
          <w:rFonts w:ascii="Times New Roman" w:hAnsi="Times New Roman" w:cs="Times New Roman"/>
          <w:color w:val="070707"/>
          <w:w w:val="105"/>
          <w:sz w:val="24"/>
          <w:szCs w:val="24"/>
          <w:lang w:val="pl-PL"/>
        </w:rPr>
        <w:t>jest</w:t>
      </w:r>
      <w:r w:rsidRPr="00933540">
        <w:rPr>
          <w:rFonts w:ascii="Times New Roman" w:hAnsi="Times New Roman" w:cs="Times New Roman"/>
          <w:color w:val="070707"/>
          <w:spacing w:val="4"/>
          <w:w w:val="105"/>
          <w:sz w:val="24"/>
          <w:szCs w:val="24"/>
          <w:lang w:val="pl-PL"/>
        </w:rPr>
        <w:t xml:space="preserve"> </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070707"/>
          <w:spacing w:val="-3"/>
          <w:w w:val="105"/>
          <w:sz w:val="24"/>
          <w:szCs w:val="24"/>
          <w:lang w:val="pl-PL"/>
        </w:rPr>
        <w:t xml:space="preserve"> </w:t>
      </w:r>
      <w:r w:rsidRPr="00933540">
        <w:rPr>
          <w:rFonts w:ascii="Times New Roman" w:hAnsi="Times New Roman" w:cs="Times New Roman"/>
          <w:color w:val="070707"/>
          <w:w w:val="105"/>
          <w:sz w:val="24"/>
          <w:szCs w:val="24"/>
          <w:lang w:val="pl-PL"/>
        </w:rPr>
        <w:t>trybie</w:t>
      </w:r>
      <w:r w:rsidRPr="00933540">
        <w:rPr>
          <w:rFonts w:ascii="Times New Roman" w:hAnsi="Times New Roman" w:cs="Times New Roman"/>
          <w:color w:val="070707"/>
          <w:spacing w:val="6"/>
          <w:w w:val="105"/>
          <w:sz w:val="24"/>
          <w:szCs w:val="24"/>
          <w:lang w:val="pl-PL"/>
        </w:rPr>
        <w:t xml:space="preserve"> </w:t>
      </w:r>
      <w:r w:rsidRPr="00933540">
        <w:rPr>
          <w:rFonts w:ascii="Times New Roman" w:hAnsi="Times New Roman" w:cs="Times New Roman"/>
          <w:color w:val="070707"/>
          <w:w w:val="105"/>
          <w:sz w:val="24"/>
          <w:szCs w:val="24"/>
          <w:lang w:val="pl-PL"/>
        </w:rPr>
        <w:t>podstawowym</w:t>
      </w:r>
      <w:r w:rsidRPr="00933540">
        <w:rPr>
          <w:rFonts w:ascii="Times New Roman" w:hAnsi="Times New Roman" w:cs="Times New Roman"/>
          <w:color w:val="070707"/>
          <w:spacing w:val="28"/>
          <w:w w:val="105"/>
          <w:sz w:val="24"/>
          <w:szCs w:val="24"/>
          <w:lang w:val="pl-PL"/>
        </w:rPr>
        <w:t xml:space="preserve"> </w:t>
      </w:r>
      <w:r w:rsidRPr="00933540">
        <w:rPr>
          <w:rFonts w:ascii="Times New Roman" w:hAnsi="Times New Roman" w:cs="Times New Roman"/>
          <w:color w:val="070707"/>
          <w:w w:val="105"/>
          <w:sz w:val="24"/>
          <w:szCs w:val="24"/>
          <w:lang w:val="pl-PL"/>
        </w:rPr>
        <w:t>o</w:t>
      </w:r>
      <w:r w:rsidRPr="00933540">
        <w:rPr>
          <w:rFonts w:ascii="Times New Roman" w:hAnsi="Times New Roman" w:cs="Times New Roman"/>
          <w:color w:val="070707"/>
          <w:spacing w:val="-3"/>
          <w:w w:val="105"/>
          <w:sz w:val="24"/>
          <w:szCs w:val="24"/>
          <w:lang w:val="pl-PL"/>
        </w:rPr>
        <w:t xml:space="preserve"> </w:t>
      </w:r>
      <w:r w:rsidRPr="00933540">
        <w:rPr>
          <w:rFonts w:ascii="Times New Roman" w:hAnsi="Times New Roman" w:cs="Times New Roman"/>
          <w:color w:val="070707"/>
          <w:w w:val="105"/>
          <w:sz w:val="24"/>
          <w:szCs w:val="24"/>
          <w:lang w:val="pl-PL"/>
        </w:rPr>
        <w:t>jakim</w:t>
      </w:r>
      <w:r w:rsidRPr="00933540">
        <w:rPr>
          <w:rFonts w:ascii="Times New Roman" w:hAnsi="Times New Roman" w:cs="Times New Roman"/>
          <w:color w:val="070707"/>
          <w:spacing w:val="4"/>
          <w:w w:val="105"/>
          <w:sz w:val="24"/>
          <w:szCs w:val="24"/>
          <w:lang w:val="pl-PL"/>
        </w:rPr>
        <w:t xml:space="preserve"> </w:t>
      </w:r>
      <w:r w:rsidRPr="00933540">
        <w:rPr>
          <w:rFonts w:ascii="Times New Roman" w:hAnsi="Times New Roman" w:cs="Times New Roman"/>
          <w:color w:val="070707"/>
          <w:w w:val="105"/>
          <w:sz w:val="24"/>
          <w:szCs w:val="24"/>
          <w:lang w:val="pl-PL"/>
        </w:rPr>
        <w:t>stanowi</w:t>
      </w:r>
      <w:r w:rsidRPr="00933540">
        <w:rPr>
          <w:rFonts w:ascii="Times New Roman" w:hAnsi="Times New Roman" w:cs="Times New Roman"/>
          <w:color w:val="070707"/>
          <w:spacing w:val="3"/>
          <w:w w:val="105"/>
          <w:sz w:val="24"/>
          <w:szCs w:val="24"/>
          <w:lang w:val="pl-PL"/>
        </w:rPr>
        <w:t xml:space="preserve"> </w:t>
      </w:r>
      <w:r w:rsidRPr="00933540">
        <w:rPr>
          <w:rFonts w:ascii="Times New Roman" w:hAnsi="Times New Roman" w:cs="Times New Roman"/>
          <w:color w:val="070707"/>
          <w:w w:val="105"/>
          <w:sz w:val="24"/>
          <w:szCs w:val="24"/>
          <w:lang w:val="pl-PL"/>
        </w:rPr>
        <w:t>art. 275</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pkt</w:t>
      </w:r>
      <w:r w:rsidRPr="00933540">
        <w:rPr>
          <w:rFonts w:ascii="Times New Roman" w:hAnsi="Times New Roman" w:cs="Times New Roman"/>
          <w:color w:val="070707"/>
          <w:spacing w:val="-4"/>
          <w:w w:val="105"/>
          <w:sz w:val="24"/>
          <w:szCs w:val="24"/>
          <w:lang w:val="pl-PL"/>
        </w:rPr>
        <w:t xml:space="preserve"> </w:t>
      </w:r>
      <w:r w:rsidRPr="00933540">
        <w:rPr>
          <w:rFonts w:ascii="Times New Roman" w:hAnsi="Times New Roman" w:cs="Times New Roman"/>
          <w:color w:val="070707"/>
          <w:w w:val="105"/>
          <w:sz w:val="24"/>
          <w:szCs w:val="24"/>
          <w:lang w:val="pl-PL"/>
        </w:rPr>
        <w:t>1</w:t>
      </w:r>
      <w:r w:rsidR="004B6A22">
        <w:rPr>
          <w:rFonts w:ascii="Times New Roman" w:hAnsi="Times New Roman" w:cs="Times New Roman"/>
          <w:color w:val="070707"/>
          <w:w w:val="105"/>
          <w:sz w:val="24"/>
          <w:szCs w:val="24"/>
          <w:lang w:val="pl-PL"/>
        </w:rPr>
        <w:t xml:space="preserve"> </w:t>
      </w:r>
      <w:proofErr w:type="spellStart"/>
      <w:r w:rsidRPr="004B6A22">
        <w:rPr>
          <w:rFonts w:ascii="Times New Roman" w:hAnsi="Times New Roman" w:cs="Times New Roman"/>
          <w:color w:val="070707"/>
          <w:sz w:val="24"/>
          <w:szCs w:val="24"/>
          <w:lang w:val="pl-PL"/>
        </w:rPr>
        <w:t>p</w:t>
      </w:r>
      <w:r w:rsidRPr="004B6A22">
        <w:rPr>
          <w:rFonts w:ascii="Times New Roman" w:hAnsi="Times New Roman" w:cs="Times New Roman"/>
          <w:color w:val="2B2B2B"/>
          <w:sz w:val="24"/>
          <w:szCs w:val="24"/>
          <w:lang w:val="pl-PL"/>
        </w:rPr>
        <w:t>.</w:t>
      </w:r>
      <w:r w:rsidRPr="004B6A22">
        <w:rPr>
          <w:rFonts w:ascii="Times New Roman" w:hAnsi="Times New Roman" w:cs="Times New Roman"/>
          <w:color w:val="070707"/>
          <w:sz w:val="24"/>
          <w:szCs w:val="24"/>
          <w:lang w:val="pl-PL"/>
        </w:rPr>
        <w:t>z</w:t>
      </w:r>
      <w:r w:rsidRPr="004B6A22">
        <w:rPr>
          <w:rFonts w:ascii="Times New Roman" w:hAnsi="Times New Roman" w:cs="Times New Roman"/>
          <w:color w:val="2B2B2B"/>
          <w:sz w:val="24"/>
          <w:szCs w:val="24"/>
          <w:lang w:val="pl-PL"/>
        </w:rPr>
        <w:t>.</w:t>
      </w:r>
      <w:r w:rsidRPr="004B6A22">
        <w:rPr>
          <w:rFonts w:ascii="Times New Roman" w:hAnsi="Times New Roman" w:cs="Times New Roman"/>
          <w:color w:val="070707"/>
          <w:sz w:val="24"/>
          <w:szCs w:val="24"/>
          <w:lang w:val="pl-PL"/>
        </w:rPr>
        <w:t>p</w:t>
      </w:r>
      <w:proofErr w:type="spellEnd"/>
      <w:r w:rsidRPr="004B6A22">
        <w:rPr>
          <w:rFonts w:ascii="Times New Roman" w:hAnsi="Times New Roman" w:cs="Times New Roman"/>
          <w:color w:val="070707"/>
          <w:sz w:val="24"/>
          <w:szCs w:val="24"/>
          <w:lang w:val="pl-PL"/>
        </w:rPr>
        <w:t>.</w:t>
      </w:r>
      <w:r w:rsidRPr="004B6A22">
        <w:rPr>
          <w:rFonts w:ascii="Times New Roman" w:hAnsi="Times New Roman" w:cs="Times New Roman"/>
          <w:color w:val="070707"/>
          <w:spacing w:val="13"/>
          <w:sz w:val="24"/>
          <w:szCs w:val="24"/>
          <w:lang w:val="pl-PL"/>
        </w:rPr>
        <w:t xml:space="preserve"> </w:t>
      </w:r>
      <w:r w:rsidRPr="004B6A22">
        <w:rPr>
          <w:rFonts w:ascii="Times New Roman" w:hAnsi="Times New Roman" w:cs="Times New Roman"/>
          <w:color w:val="070707"/>
          <w:sz w:val="24"/>
          <w:szCs w:val="24"/>
          <w:lang w:val="pl-PL"/>
        </w:rPr>
        <w:t>oraz</w:t>
      </w:r>
      <w:r w:rsidRPr="004B6A22">
        <w:rPr>
          <w:rFonts w:ascii="Times New Roman" w:hAnsi="Times New Roman" w:cs="Times New Roman"/>
          <w:color w:val="070707"/>
          <w:spacing w:val="31"/>
          <w:sz w:val="24"/>
          <w:szCs w:val="24"/>
          <w:lang w:val="pl-PL"/>
        </w:rPr>
        <w:t xml:space="preserve"> </w:t>
      </w:r>
      <w:r w:rsidRPr="004B6A22">
        <w:rPr>
          <w:rFonts w:ascii="Times New Roman" w:hAnsi="Times New Roman" w:cs="Times New Roman"/>
          <w:color w:val="070707"/>
          <w:sz w:val="24"/>
          <w:szCs w:val="24"/>
          <w:lang w:val="pl-PL"/>
        </w:rPr>
        <w:t>niniejszej</w:t>
      </w:r>
      <w:r w:rsidRPr="004B6A22">
        <w:rPr>
          <w:rFonts w:ascii="Times New Roman" w:hAnsi="Times New Roman" w:cs="Times New Roman"/>
          <w:color w:val="070707"/>
          <w:spacing w:val="32"/>
          <w:sz w:val="24"/>
          <w:szCs w:val="24"/>
          <w:lang w:val="pl-PL"/>
        </w:rPr>
        <w:t xml:space="preserve"> </w:t>
      </w:r>
      <w:r w:rsidRPr="004B6A22">
        <w:rPr>
          <w:rFonts w:ascii="Times New Roman" w:hAnsi="Times New Roman" w:cs="Times New Roman"/>
          <w:color w:val="070707"/>
          <w:sz w:val="24"/>
          <w:szCs w:val="24"/>
          <w:lang w:val="pl-PL"/>
        </w:rPr>
        <w:t>Specyfikacji</w:t>
      </w:r>
      <w:r w:rsidRPr="004B6A22">
        <w:rPr>
          <w:rFonts w:ascii="Times New Roman" w:hAnsi="Times New Roman" w:cs="Times New Roman"/>
          <w:color w:val="070707"/>
          <w:spacing w:val="43"/>
          <w:sz w:val="24"/>
          <w:szCs w:val="24"/>
          <w:lang w:val="pl-PL"/>
        </w:rPr>
        <w:t xml:space="preserve"> </w:t>
      </w:r>
      <w:r w:rsidRPr="004B6A22">
        <w:rPr>
          <w:rFonts w:ascii="Times New Roman" w:hAnsi="Times New Roman" w:cs="Times New Roman"/>
          <w:color w:val="070707"/>
          <w:sz w:val="24"/>
          <w:szCs w:val="24"/>
          <w:lang w:val="pl-PL"/>
        </w:rPr>
        <w:t>Warunk</w:t>
      </w:r>
      <w:r w:rsidR="004B6A22">
        <w:rPr>
          <w:rFonts w:ascii="Times New Roman" w:hAnsi="Times New Roman" w:cs="Times New Roman"/>
          <w:color w:val="070707"/>
          <w:sz w:val="24"/>
          <w:szCs w:val="24"/>
          <w:lang w:val="pl-PL"/>
        </w:rPr>
        <w:t>ó</w:t>
      </w:r>
      <w:r w:rsidRPr="004B6A22">
        <w:rPr>
          <w:rFonts w:ascii="Times New Roman" w:hAnsi="Times New Roman" w:cs="Times New Roman"/>
          <w:color w:val="070707"/>
          <w:sz w:val="24"/>
          <w:szCs w:val="24"/>
          <w:lang w:val="pl-PL"/>
        </w:rPr>
        <w:t>w</w:t>
      </w:r>
      <w:r w:rsidRPr="004B6A22">
        <w:rPr>
          <w:rFonts w:ascii="Times New Roman" w:hAnsi="Times New Roman" w:cs="Times New Roman"/>
          <w:color w:val="070707"/>
          <w:spacing w:val="36"/>
          <w:sz w:val="24"/>
          <w:szCs w:val="24"/>
          <w:lang w:val="pl-PL"/>
        </w:rPr>
        <w:t xml:space="preserve"> </w:t>
      </w:r>
      <w:r w:rsidRPr="004B6A22">
        <w:rPr>
          <w:rFonts w:ascii="Times New Roman" w:hAnsi="Times New Roman" w:cs="Times New Roman"/>
          <w:color w:val="070707"/>
          <w:sz w:val="24"/>
          <w:szCs w:val="24"/>
          <w:lang w:val="pl-PL"/>
        </w:rPr>
        <w:t>Zam</w:t>
      </w:r>
      <w:r w:rsidR="004B6A22">
        <w:rPr>
          <w:rFonts w:ascii="Times New Roman" w:hAnsi="Times New Roman" w:cs="Times New Roman"/>
          <w:color w:val="070707"/>
          <w:sz w:val="24"/>
          <w:szCs w:val="24"/>
          <w:lang w:val="pl-PL"/>
        </w:rPr>
        <w:t>ó</w:t>
      </w:r>
      <w:r w:rsidRPr="004B6A22">
        <w:rPr>
          <w:rFonts w:ascii="Times New Roman" w:hAnsi="Times New Roman" w:cs="Times New Roman"/>
          <w:color w:val="070707"/>
          <w:sz w:val="24"/>
          <w:szCs w:val="24"/>
          <w:lang w:val="pl-PL"/>
        </w:rPr>
        <w:t>wienia,</w:t>
      </w:r>
      <w:r w:rsidRPr="004B6A22">
        <w:rPr>
          <w:rFonts w:ascii="Times New Roman" w:hAnsi="Times New Roman" w:cs="Times New Roman"/>
          <w:color w:val="070707"/>
          <w:spacing w:val="55"/>
          <w:sz w:val="24"/>
          <w:szCs w:val="24"/>
          <w:lang w:val="pl-PL"/>
        </w:rPr>
        <w:t xml:space="preserve"> </w:t>
      </w:r>
      <w:r w:rsidRPr="004B6A22">
        <w:rPr>
          <w:rFonts w:ascii="Times New Roman" w:hAnsi="Times New Roman" w:cs="Times New Roman"/>
          <w:color w:val="070707"/>
          <w:sz w:val="24"/>
          <w:szCs w:val="24"/>
          <w:lang w:val="pl-PL"/>
        </w:rPr>
        <w:t>zwa</w:t>
      </w:r>
      <w:r w:rsidR="004B6A22">
        <w:rPr>
          <w:rFonts w:ascii="Times New Roman" w:hAnsi="Times New Roman" w:cs="Times New Roman"/>
          <w:color w:val="070707"/>
          <w:sz w:val="24"/>
          <w:szCs w:val="24"/>
          <w:lang w:val="pl-PL"/>
        </w:rPr>
        <w:t>nej</w:t>
      </w:r>
      <w:r w:rsidRPr="004B6A22">
        <w:rPr>
          <w:rFonts w:ascii="Times New Roman" w:hAnsi="Times New Roman" w:cs="Times New Roman"/>
          <w:color w:val="070707"/>
          <w:spacing w:val="22"/>
          <w:position w:val="-3"/>
          <w:sz w:val="24"/>
          <w:szCs w:val="24"/>
          <w:lang w:val="pl-PL"/>
        </w:rPr>
        <w:t xml:space="preserve"> </w:t>
      </w:r>
      <w:r w:rsidRPr="004B6A22">
        <w:rPr>
          <w:rFonts w:ascii="Times New Roman" w:hAnsi="Times New Roman" w:cs="Times New Roman"/>
          <w:color w:val="070707"/>
          <w:sz w:val="24"/>
          <w:szCs w:val="24"/>
          <w:lang w:val="pl-PL"/>
        </w:rPr>
        <w:t>dalej</w:t>
      </w:r>
      <w:r w:rsidRPr="004B6A22">
        <w:rPr>
          <w:rFonts w:ascii="Times New Roman" w:hAnsi="Times New Roman" w:cs="Times New Roman"/>
          <w:color w:val="070707"/>
          <w:spacing w:val="9"/>
          <w:sz w:val="24"/>
          <w:szCs w:val="24"/>
          <w:lang w:val="pl-PL"/>
        </w:rPr>
        <w:t xml:space="preserve"> </w:t>
      </w:r>
      <w:r w:rsidRPr="004B6A22">
        <w:rPr>
          <w:rFonts w:ascii="Times New Roman" w:hAnsi="Times New Roman" w:cs="Times New Roman"/>
          <w:color w:val="1A1A1A"/>
          <w:sz w:val="24"/>
          <w:szCs w:val="24"/>
          <w:lang w:val="pl-PL"/>
        </w:rPr>
        <w:t>,,SWZ".</w:t>
      </w:r>
    </w:p>
    <w:p w14:paraId="56667CA4" w14:textId="3E23B49A" w:rsidR="003E4173" w:rsidRPr="00933540" w:rsidRDefault="00DB39C9" w:rsidP="003B4E83">
      <w:pPr>
        <w:pStyle w:val="Akapitzlist"/>
        <w:numPr>
          <w:ilvl w:val="0"/>
          <w:numId w:val="14"/>
        </w:numPr>
        <w:tabs>
          <w:tab w:val="left" w:pos="1021"/>
        </w:tabs>
        <w:spacing w:before="83" w:line="276" w:lineRule="auto"/>
        <w:ind w:left="1026" w:right="173" w:hanging="364"/>
        <w:rPr>
          <w:rFonts w:ascii="Times New Roman" w:hAnsi="Times New Roman" w:cs="Times New Roman"/>
          <w:sz w:val="24"/>
          <w:szCs w:val="24"/>
          <w:lang w:val="pl-PL"/>
        </w:rPr>
      </w:pPr>
      <w:r w:rsidRPr="00933540">
        <w:rPr>
          <w:rFonts w:ascii="Times New Roman" w:hAnsi="Times New Roman" w:cs="Times New Roman"/>
          <w:color w:val="070707"/>
          <w:w w:val="105"/>
          <w:sz w:val="24"/>
          <w:szCs w:val="24"/>
          <w:lang w:val="pl-PL"/>
        </w:rPr>
        <w:t>Zamawia</w:t>
      </w:r>
      <w:r w:rsidR="004B6A22">
        <w:rPr>
          <w:rFonts w:ascii="Times New Roman" w:hAnsi="Times New Roman" w:cs="Times New Roman"/>
          <w:color w:val="070707"/>
          <w:w w:val="105"/>
          <w:sz w:val="24"/>
          <w:szCs w:val="24"/>
          <w:lang w:val="pl-PL"/>
        </w:rPr>
        <w:t>ją</w:t>
      </w:r>
      <w:r w:rsidRPr="00933540">
        <w:rPr>
          <w:rFonts w:ascii="Times New Roman" w:hAnsi="Times New Roman" w:cs="Times New Roman"/>
          <w:color w:val="070707"/>
          <w:w w:val="105"/>
          <w:sz w:val="24"/>
          <w:szCs w:val="24"/>
          <w:lang w:val="pl-PL"/>
        </w:rPr>
        <w:t>cy</w:t>
      </w:r>
      <w:r w:rsidRPr="00933540">
        <w:rPr>
          <w:rFonts w:ascii="Times New Roman" w:hAnsi="Times New Roman" w:cs="Times New Roman"/>
          <w:color w:val="070707"/>
          <w:spacing w:val="2"/>
          <w:w w:val="105"/>
          <w:sz w:val="24"/>
          <w:szCs w:val="24"/>
          <w:lang w:val="pl-PL"/>
        </w:rPr>
        <w:t xml:space="preserve"> </w:t>
      </w:r>
      <w:r w:rsidRPr="00933540">
        <w:rPr>
          <w:rFonts w:ascii="Times New Roman" w:hAnsi="Times New Roman" w:cs="Times New Roman"/>
          <w:color w:val="070707"/>
          <w:w w:val="105"/>
          <w:sz w:val="24"/>
          <w:szCs w:val="24"/>
          <w:lang w:val="pl-PL"/>
        </w:rPr>
        <w:t>nie</w:t>
      </w:r>
      <w:r w:rsidRPr="00933540">
        <w:rPr>
          <w:rFonts w:ascii="Times New Roman" w:hAnsi="Times New Roman" w:cs="Times New Roman"/>
          <w:color w:val="070707"/>
          <w:spacing w:val="6"/>
          <w:w w:val="105"/>
          <w:sz w:val="24"/>
          <w:szCs w:val="24"/>
          <w:lang w:val="pl-PL"/>
        </w:rPr>
        <w:t xml:space="preserve"> </w:t>
      </w:r>
      <w:r w:rsidRPr="00933540">
        <w:rPr>
          <w:rFonts w:ascii="Times New Roman" w:hAnsi="Times New Roman" w:cs="Times New Roman"/>
          <w:color w:val="070707"/>
          <w:w w:val="105"/>
          <w:sz w:val="24"/>
          <w:szCs w:val="24"/>
          <w:lang w:val="pl-PL"/>
        </w:rPr>
        <w:t>przewiduje</w:t>
      </w:r>
      <w:r w:rsidRPr="00933540">
        <w:rPr>
          <w:rFonts w:ascii="Times New Roman" w:hAnsi="Times New Roman" w:cs="Times New Roman"/>
          <w:color w:val="070707"/>
          <w:spacing w:val="11"/>
          <w:w w:val="105"/>
          <w:sz w:val="24"/>
          <w:szCs w:val="24"/>
          <w:lang w:val="pl-PL"/>
        </w:rPr>
        <w:t xml:space="preserve"> </w:t>
      </w:r>
      <w:r w:rsidRPr="00933540">
        <w:rPr>
          <w:rFonts w:ascii="Times New Roman" w:hAnsi="Times New Roman" w:cs="Times New Roman"/>
          <w:color w:val="070707"/>
          <w:w w:val="105"/>
          <w:sz w:val="24"/>
          <w:szCs w:val="24"/>
          <w:lang w:val="pl-PL"/>
        </w:rPr>
        <w:t>wyboru</w:t>
      </w:r>
      <w:r w:rsidRPr="00933540">
        <w:rPr>
          <w:rFonts w:ascii="Times New Roman" w:hAnsi="Times New Roman" w:cs="Times New Roman"/>
          <w:color w:val="070707"/>
          <w:spacing w:val="11"/>
          <w:w w:val="105"/>
          <w:sz w:val="24"/>
          <w:szCs w:val="24"/>
          <w:lang w:val="pl-PL"/>
        </w:rPr>
        <w:t xml:space="preserve"> </w:t>
      </w:r>
      <w:r w:rsidRPr="00933540">
        <w:rPr>
          <w:rFonts w:ascii="Times New Roman" w:hAnsi="Times New Roman" w:cs="Times New Roman"/>
          <w:color w:val="070707"/>
          <w:w w:val="105"/>
          <w:sz w:val="24"/>
          <w:szCs w:val="24"/>
          <w:lang w:val="pl-PL"/>
        </w:rPr>
        <w:t>najkorzystniejszej</w:t>
      </w:r>
      <w:r w:rsidRPr="00933540">
        <w:rPr>
          <w:rFonts w:ascii="Times New Roman" w:hAnsi="Times New Roman" w:cs="Times New Roman"/>
          <w:color w:val="070707"/>
          <w:spacing w:val="47"/>
          <w:w w:val="105"/>
          <w:sz w:val="24"/>
          <w:szCs w:val="24"/>
          <w:lang w:val="pl-PL"/>
        </w:rPr>
        <w:t xml:space="preserve"> </w:t>
      </w:r>
      <w:r w:rsidRPr="00933540">
        <w:rPr>
          <w:rFonts w:ascii="Times New Roman" w:hAnsi="Times New Roman" w:cs="Times New Roman"/>
          <w:color w:val="070707"/>
          <w:w w:val="105"/>
          <w:sz w:val="24"/>
          <w:szCs w:val="24"/>
          <w:lang w:val="pl-PL"/>
        </w:rPr>
        <w:t>oferty</w:t>
      </w:r>
      <w:r w:rsidRPr="00933540">
        <w:rPr>
          <w:rFonts w:ascii="Times New Roman" w:hAnsi="Times New Roman" w:cs="Times New Roman"/>
          <w:color w:val="070707"/>
          <w:spacing w:val="10"/>
          <w:w w:val="105"/>
          <w:sz w:val="24"/>
          <w:szCs w:val="24"/>
          <w:lang w:val="pl-PL"/>
        </w:rPr>
        <w:t xml:space="preserve"> </w:t>
      </w:r>
      <w:r w:rsidRPr="00933540">
        <w:rPr>
          <w:rFonts w:ascii="Times New Roman" w:hAnsi="Times New Roman" w:cs="Times New Roman"/>
          <w:color w:val="070707"/>
          <w:w w:val="105"/>
          <w:sz w:val="24"/>
          <w:szCs w:val="24"/>
          <w:lang w:val="pl-PL"/>
        </w:rPr>
        <w:t>z</w:t>
      </w:r>
      <w:r w:rsidRPr="00933540">
        <w:rPr>
          <w:rFonts w:ascii="Times New Roman" w:hAnsi="Times New Roman" w:cs="Times New Roman"/>
          <w:color w:val="070707"/>
          <w:spacing w:val="2"/>
          <w:w w:val="105"/>
          <w:sz w:val="24"/>
          <w:szCs w:val="24"/>
          <w:lang w:val="pl-PL"/>
        </w:rPr>
        <w:t xml:space="preserve"> </w:t>
      </w:r>
      <w:r w:rsidRPr="00933540">
        <w:rPr>
          <w:rFonts w:ascii="Times New Roman" w:hAnsi="Times New Roman" w:cs="Times New Roman"/>
          <w:color w:val="070707"/>
          <w:w w:val="105"/>
          <w:sz w:val="24"/>
          <w:szCs w:val="24"/>
          <w:lang w:val="pl-PL"/>
        </w:rPr>
        <w:t>mo</w:t>
      </w:r>
      <w:r w:rsidR="004B6A22">
        <w:rPr>
          <w:rFonts w:ascii="Times New Roman" w:hAnsi="Times New Roman" w:cs="Times New Roman"/>
          <w:color w:val="070707"/>
          <w:w w:val="105"/>
          <w:sz w:val="24"/>
          <w:szCs w:val="24"/>
          <w:lang w:val="pl-PL"/>
        </w:rPr>
        <w:t>ż</w:t>
      </w:r>
      <w:r w:rsidRPr="00933540">
        <w:rPr>
          <w:rFonts w:ascii="Times New Roman" w:hAnsi="Times New Roman" w:cs="Times New Roman"/>
          <w:color w:val="070707"/>
          <w:w w:val="105"/>
          <w:sz w:val="24"/>
          <w:szCs w:val="24"/>
          <w:lang w:val="pl-PL"/>
        </w:rPr>
        <w:t>liwo</w:t>
      </w:r>
      <w:r w:rsidR="004B6A22">
        <w:rPr>
          <w:rFonts w:ascii="Times New Roman" w:hAnsi="Times New Roman" w:cs="Times New Roman"/>
          <w:color w:val="070707"/>
          <w:w w:val="105"/>
          <w:sz w:val="24"/>
          <w:szCs w:val="24"/>
          <w:lang w:val="pl-PL"/>
        </w:rPr>
        <w:t>ś</w:t>
      </w:r>
      <w:r w:rsidRPr="00933540">
        <w:rPr>
          <w:rFonts w:ascii="Times New Roman" w:hAnsi="Times New Roman" w:cs="Times New Roman"/>
          <w:color w:val="070707"/>
          <w:w w:val="105"/>
          <w:sz w:val="24"/>
          <w:szCs w:val="24"/>
          <w:lang w:val="pl-PL"/>
        </w:rPr>
        <w:t>c</w:t>
      </w:r>
      <w:r w:rsidR="004B6A22">
        <w:rPr>
          <w:rFonts w:ascii="Times New Roman" w:hAnsi="Times New Roman" w:cs="Times New Roman"/>
          <w:color w:val="070707"/>
          <w:w w:val="105"/>
          <w:sz w:val="24"/>
          <w:szCs w:val="24"/>
          <w:lang w:val="pl-PL"/>
        </w:rPr>
        <w:t>ią</w:t>
      </w:r>
      <w:r w:rsidRPr="00933540">
        <w:rPr>
          <w:rFonts w:ascii="Times New Roman" w:hAnsi="Times New Roman" w:cs="Times New Roman"/>
          <w:color w:val="070707"/>
          <w:spacing w:val="2"/>
          <w:w w:val="105"/>
          <w:position w:val="-3"/>
          <w:sz w:val="24"/>
          <w:szCs w:val="24"/>
          <w:lang w:val="pl-PL"/>
        </w:rPr>
        <w:t xml:space="preserve"> </w:t>
      </w:r>
      <w:r w:rsidRPr="00933540">
        <w:rPr>
          <w:rFonts w:ascii="Times New Roman" w:hAnsi="Times New Roman" w:cs="Times New Roman"/>
          <w:color w:val="070707"/>
          <w:w w:val="105"/>
          <w:sz w:val="24"/>
          <w:szCs w:val="24"/>
          <w:lang w:val="pl-PL"/>
        </w:rPr>
        <w:t>prowadzenia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negocjacji</w:t>
      </w:r>
      <w:r w:rsidRPr="00933540">
        <w:rPr>
          <w:rFonts w:ascii="Times New Roman" w:hAnsi="Times New Roman" w:cs="Times New Roman"/>
          <w:color w:val="2B2B2B"/>
          <w:w w:val="105"/>
          <w:sz w:val="24"/>
          <w:szCs w:val="24"/>
          <w:lang w:val="pl-PL"/>
        </w:rPr>
        <w:t>.</w:t>
      </w:r>
    </w:p>
    <w:p w14:paraId="34C885EE" w14:textId="05122147" w:rsidR="003E4173" w:rsidRPr="00933540" w:rsidRDefault="00DB39C9" w:rsidP="003B4E83">
      <w:pPr>
        <w:pStyle w:val="Akapitzlist"/>
        <w:numPr>
          <w:ilvl w:val="0"/>
          <w:numId w:val="14"/>
        </w:numPr>
        <w:tabs>
          <w:tab w:val="left" w:pos="1021"/>
        </w:tabs>
        <w:spacing w:before="34" w:line="276" w:lineRule="auto"/>
        <w:ind w:left="1026" w:right="162" w:hanging="361"/>
        <w:rPr>
          <w:rFonts w:ascii="Times New Roman" w:hAnsi="Times New Roman" w:cs="Times New Roman"/>
          <w:sz w:val="24"/>
          <w:szCs w:val="24"/>
          <w:lang w:val="pl-PL"/>
        </w:rPr>
      </w:pPr>
      <w:r w:rsidRPr="00933540">
        <w:rPr>
          <w:rFonts w:ascii="Times New Roman" w:hAnsi="Times New Roman" w:cs="Times New Roman"/>
          <w:color w:val="070707"/>
          <w:w w:val="105"/>
          <w:sz w:val="24"/>
          <w:szCs w:val="24"/>
          <w:lang w:val="pl-PL"/>
        </w:rPr>
        <w:t>Szacunkowa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warto</w:t>
      </w:r>
      <w:r w:rsidR="004B6A22">
        <w:rPr>
          <w:rFonts w:ascii="Times New Roman" w:hAnsi="Times New Roman" w:cs="Times New Roman"/>
          <w:color w:val="070707"/>
          <w:w w:val="105"/>
          <w:sz w:val="24"/>
          <w:szCs w:val="24"/>
          <w:lang w:val="pl-PL"/>
        </w:rPr>
        <w:t>ść</w:t>
      </w:r>
      <w:r w:rsidRPr="00933540">
        <w:rPr>
          <w:rFonts w:ascii="Times New Roman" w:hAnsi="Times New Roman" w:cs="Times New Roman"/>
          <w:color w:val="070707"/>
          <w:w w:val="105"/>
          <w:sz w:val="24"/>
          <w:szCs w:val="24"/>
          <w:lang w:val="pl-PL"/>
        </w:rPr>
        <w:t xml:space="preserve"> przedmiotowego zam</w:t>
      </w:r>
      <w:r w:rsidR="004B6A22">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wienia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nie przekracza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prog</w:t>
      </w:r>
      <w:r w:rsidR="004B6A22">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unijnych</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o jakich</w:t>
      </w:r>
      <w:r w:rsidRPr="00933540">
        <w:rPr>
          <w:rFonts w:ascii="Times New Roman" w:hAnsi="Times New Roman" w:cs="Times New Roman"/>
          <w:color w:val="070707"/>
          <w:spacing w:val="-53"/>
          <w:w w:val="105"/>
          <w:sz w:val="24"/>
          <w:szCs w:val="24"/>
          <w:lang w:val="pl-PL"/>
        </w:rPr>
        <w:t xml:space="preserve"> </w:t>
      </w:r>
      <w:r w:rsidRPr="00933540">
        <w:rPr>
          <w:rFonts w:ascii="Times New Roman" w:hAnsi="Times New Roman" w:cs="Times New Roman"/>
          <w:color w:val="070707"/>
          <w:w w:val="105"/>
          <w:sz w:val="24"/>
          <w:szCs w:val="24"/>
          <w:lang w:val="pl-PL"/>
        </w:rPr>
        <w:t>mowa</w:t>
      </w:r>
      <w:r w:rsidRPr="00933540">
        <w:rPr>
          <w:rFonts w:ascii="Times New Roman" w:hAnsi="Times New Roman" w:cs="Times New Roman"/>
          <w:color w:val="070707"/>
          <w:spacing w:val="5"/>
          <w:w w:val="105"/>
          <w:sz w:val="24"/>
          <w:szCs w:val="24"/>
          <w:lang w:val="pl-PL"/>
        </w:rPr>
        <w:t xml:space="preserve"> </w:t>
      </w:r>
      <w:r w:rsidRPr="00933540">
        <w:rPr>
          <w:rFonts w:ascii="Times New Roman" w:hAnsi="Times New Roman" w:cs="Times New Roman"/>
          <w:color w:val="070707"/>
          <w:w w:val="105"/>
          <w:sz w:val="24"/>
          <w:szCs w:val="24"/>
          <w:lang w:val="pl-PL"/>
        </w:rPr>
        <w:t>wart.</w:t>
      </w:r>
      <w:r w:rsidRPr="00933540">
        <w:rPr>
          <w:rFonts w:ascii="Times New Roman" w:hAnsi="Times New Roman" w:cs="Times New Roman"/>
          <w:color w:val="070707"/>
          <w:spacing w:val="8"/>
          <w:w w:val="105"/>
          <w:sz w:val="24"/>
          <w:szCs w:val="24"/>
          <w:lang w:val="pl-PL"/>
        </w:rPr>
        <w:t xml:space="preserve"> </w:t>
      </w:r>
      <w:r w:rsidRPr="00933540">
        <w:rPr>
          <w:rFonts w:ascii="Times New Roman" w:hAnsi="Times New Roman" w:cs="Times New Roman"/>
          <w:color w:val="070707"/>
          <w:w w:val="105"/>
          <w:sz w:val="24"/>
          <w:szCs w:val="24"/>
          <w:lang w:val="pl-PL"/>
        </w:rPr>
        <w:t>3</w:t>
      </w:r>
      <w:r w:rsidRPr="00933540">
        <w:rPr>
          <w:rFonts w:ascii="Times New Roman" w:hAnsi="Times New Roman" w:cs="Times New Roman"/>
          <w:color w:val="070707"/>
          <w:spacing w:val="-8"/>
          <w:w w:val="105"/>
          <w:sz w:val="24"/>
          <w:szCs w:val="24"/>
          <w:lang w:val="pl-PL"/>
        </w:rPr>
        <w:t xml:space="preserve"> </w:t>
      </w:r>
      <w:r w:rsidRPr="00933540">
        <w:rPr>
          <w:rFonts w:ascii="Times New Roman" w:hAnsi="Times New Roman" w:cs="Times New Roman"/>
          <w:color w:val="070707"/>
          <w:w w:val="105"/>
          <w:sz w:val="24"/>
          <w:szCs w:val="24"/>
          <w:lang w:val="pl-PL"/>
        </w:rPr>
        <w:t>ustawy</w:t>
      </w:r>
      <w:r w:rsidRPr="00933540">
        <w:rPr>
          <w:rFonts w:ascii="Times New Roman" w:hAnsi="Times New Roman" w:cs="Times New Roman"/>
          <w:color w:val="070707"/>
          <w:spacing w:val="10"/>
          <w:w w:val="105"/>
          <w:sz w:val="24"/>
          <w:szCs w:val="24"/>
          <w:lang w:val="pl-PL"/>
        </w:rPr>
        <w:t xml:space="preserve"> </w:t>
      </w:r>
      <w:proofErr w:type="spellStart"/>
      <w:r w:rsidRPr="00933540">
        <w:rPr>
          <w:rFonts w:ascii="Times New Roman" w:hAnsi="Times New Roman" w:cs="Times New Roman"/>
          <w:color w:val="070707"/>
          <w:w w:val="105"/>
          <w:sz w:val="24"/>
          <w:szCs w:val="24"/>
          <w:lang w:val="pl-PL"/>
        </w:rPr>
        <w:t>p.z.p</w:t>
      </w:r>
      <w:proofErr w:type="spellEnd"/>
      <w:r w:rsidRPr="00933540">
        <w:rPr>
          <w:rFonts w:ascii="Times New Roman" w:hAnsi="Times New Roman" w:cs="Times New Roman"/>
          <w:color w:val="2B2B2B"/>
          <w:w w:val="105"/>
          <w:sz w:val="24"/>
          <w:szCs w:val="24"/>
          <w:lang w:val="pl-PL"/>
        </w:rPr>
        <w:t>.</w:t>
      </w:r>
    </w:p>
    <w:p w14:paraId="0BC6D9F3" w14:textId="0F23673B" w:rsidR="003E4173" w:rsidRPr="00933540" w:rsidRDefault="00DB39C9" w:rsidP="003B4E83">
      <w:pPr>
        <w:pStyle w:val="Akapitzlist"/>
        <w:numPr>
          <w:ilvl w:val="0"/>
          <w:numId w:val="14"/>
        </w:numPr>
        <w:tabs>
          <w:tab w:val="left" w:pos="1026"/>
        </w:tabs>
        <w:spacing w:line="235" w:lineRule="auto"/>
        <w:ind w:left="1025" w:hanging="360"/>
        <w:rPr>
          <w:rFonts w:ascii="Times New Roman" w:hAnsi="Times New Roman" w:cs="Times New Roman"/>
          <w:sz w:val="24"/>
          <w:szCs w:val="24"/>
          <w:lang w:val="pl-PL"/>
        </w:rPr>
      </w:pPr>
      <w:r w:rsidRPr="00933540">
        <w:rPr>
          <w:rFonts w:ascii="Times New Roman" w:hAnsi="Times New Roman" w:cs="Times New Roman"/>
          <w:color w:val="070707"/>
          <w:w w:val="105"/>
          <w:sz w:val="24"/>
          <w:szCs w:val="24"/>
          <w:lang w:val="pl-PL"/>
        </w:rPr>
        <w:t>Zamawia</w:t>
      </w:r>
      <w:r w:rsidR="004B6A22">
        <w:rPr>
          <w:rFonts w:ascii="Times New Roman" w:hAnsi="Times New Roman" w:cs="Times New Roman"/>
          <w:color w:val="070707"/>
          <w:w w:val="105"/>
          <w:sz w:val="24"/>
          <w:szCs w:val="24"/>
          <w:lang w:val="pl-PL"/>
        </w:rPr>
        <w:t>ją</w:t>
      </w:r>
      <w:r w:rsidRPr="00933540">
        <w:rPr>
          <w:rFonts w:ascii="Times New Roman" w:hAnsi="Times New Roman" w:cs="Times New Roman"/>
          <w:color w:val="070707"/>
          <w:w w:val="105"/>
          <w:sz w:val="24"/>
          <w:szCs w:val="24"/>
          <w:lang w:val="pl-PL"/>
        </w:rPr>
        <w:t>cy</w:t>
      </w:r>
      <w:r w:rsidRPr="00933540">
        <w:rPr>
          <w:rFonts w:ascii="Times New Roman" w:hAnsi="Times New Roman" w:cs="Times New Roman"/>
          <w:color w:val="070707"/>
          <w:spacing w:val="4"/>
          <w:w w:val="105"/>
          <w:sz w:val="24"/>
          <w:szCs w:val="24"/>
          <w:lang w:val="pl-PL"/>
        </w:rPr>
        <w:t xml:space="preserve"> </w:t>
      </w:r>
      <w:r w:rsidRPr="00933540">
        <w:rPr>
          <w:rFonts w:ascii="Times New Roman" w:hAnsi="Times New Roman" w:cs="Times New Roman"/>
          <w:color w:val="070707"/>
          <w:w w:val="105"/>
          <w:sz w:val="24"/>
          <w:szCs w:val="24"/>
          <w:lang w:val="pl-PL"/>
        </w:rPr>
        <w:t>nie</w:t>
      </w:r>
      <w:r w:rsidRPr="00933540">
        <w:rPr>
          <w:rFonts w:ascii="Times New Roman" w:hAnsi="Times New Roman" w:cs="Times New Roman"/>
          <w:color w:val="070707"/>
          <w:spacing w:val="-9"/>
          <w:w w:val="105"/>
          <w:sz w:val="24"/>
          <w:szCs w:val="24"/>
          <w:lang w:val="pl-PL"/>
        </w:rPr>
        <w:t xml:space="preserve"> </w:t>
      </w:r>
      <w:r w:rsidRPr="00933540">
        <w:rPr>
          <w:rFonts w:ascii="Times New Roman" w:hAnsi="Times New Roman" w:cs="Times New Roman"/>
          <w:color w:val="070707"/>
          <w:w w:val="105"/>
          <w:sz w:val="24"/>
          <w:szCs w:val="24"/>
          <w:lang w:val="pl-PL"/>
        </w:rPr>
        <w:t>przewiduje</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aukcji</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elektronicznej.</w:t>
      </w:r>
    </w:p>
    <w:p w14:paraId="66A3F4A0" w14:textId="7C3DA30A" w:rsidR="003E4173" w:rsidRPr="00933540" w:rsidRDefault="00DB39C9" w:rsidP="003B4E83">
      <w:pPr>
        <w:pStyle w:val="Akapitzlist"/>
        <w:numPr>
          <w:ilvl w:val="0"/>
          <w:numId w:val="14"/>
        </w:numPr>
        <w:tabs>
          <w:tab w:val="left" w:pos="993"/>
        </w:tabs>
        <w:spacing w:before="74"/>
        <w:ind w:left="992" w:hanging="328"/>
        <w:rPr>
          <w:rFonts w:ascii="Times New Roman" w:hAnsi="Times New Roman" w:cs="Times New Roman"/>
          <w:sz w:val="24"/>
          <w:szCs w:val="24"/>
          <w:lang w:val="pl-PL"/>
        </w:rPr>
      </w:pPr>
      <w:r w:rsidRPr="00933540">
        <w:rPr>
          <w:rFonts w:ascii="Times New Roman" w:hAnsi="Times New Roman" w:cs="Times New Roman"/>
          <w:color w:val="070707"/>
          <w:w w:val="105"/>
          <w:sz w:val="24"/>
          <w:szCs w:val="24"/>
          <w:lang w:val="pl-PL"/>
        </w:rPr>
        <w:t>Zamawia</w:t>
      </w:r>
      <w:r w:rsidR="004B6A22">
        <w:rPr>
          <w:rFonts w:ascii="Times New Roman" w:hAnsi="Times New Roman" w:cs="Times New Roman"/>
          <w:color w:val="070707"/>
          <w:w w:val="105"/>
          <w:sz w:val="24"/>
          <w:szCs w:val="24"/>
          <w:lang w:val="pl-PL"/>
        </w:rPr>
        <w:t>ją</w:t>
      </w:r>
      <w:r w:rsidRPr="00933540">
        <w:rPr>
          <w:rFonts w:ascii="Times New Roman" w:hAnsi="Times New Roman" w:cs="Times New Roman"/>
          <w:color w:val="070707"/>
          <w:w w:val="105"/>
          <w:sz w:val="24"/>
          <w:szCs w:val="24"/>
          <w:lang w:val="pl-PL"/>
        </w:rPr>
        <w:t>cy</w:t>
      </w:r>
      <w:r w:rsidRPr="00933540">
        <w:rPr>
          <w:rFonts w:ascii="Times New Roman" w:hAnsi="Times New Roman" w:cs="Times New Roman"/>
          <w:color w:val="070707"/>
          <w:spacing w:val="-12"/>
          <w:w w:val="105"/>
          <w:sz w:val="24"/>
          <w:szCs w:val="24"/>
          <w:lang w:val="pl-PL"/>
        </w:rPr>
        <w:t xml:space="preserve"> </w:t>
      </w:r>
      <w:r w:rsidRPr="00933540">
        <w:rPr>
          <w:rFonts w:ascii="Times New Roman" w:hAnsi="Times New Roman" w:cs="Times New Roman"/>
          <w:color w:val="070707"/>
          <w:w w:val="105"/>
          <w:sz w:val="24"/>
          <w:szCs w:val="24"/>
          <w:lang w:val="pl-PL"/>
        </w:rPr>
        <w:t>nie</w:t>
      </w:r>
      <w:r w:rsidRPr="00933540">
        <w:rPr>
          <w:rFonts w:ascii="Times New Roman" w:hAnsi="Times New Roman" w:cs="Times New Roman"/>
          <w:color w:val="070707"/>
          <w:spacing w:val="-11"/>
          <w:w w:val="105"/>
          <w:sz w:val="24"/>
          <w:szCs w:val="24"/>
          <w:lang w:val="pl-PL"/>
        </w:rPr>
        <w:t xml:space="preserve"> </w:t>
      </w:r>
      <w:r w:rsidRPr="00933540">
        <w:rPr>
          <w:rFonts w:ascii="Times New Roman" w:hAnsi="Times New Roman" w:cs="Times New Roman"/>
          <w:color w:val="070707"/>
          <w:w w:val="105"/>
          <w:sz w:val="24"/>
          <w:szCs w:val="24"/>
          <w:lang w:val="pl-PL"/>
        </w:rPr>
        <w:t>przewiduje</w:t>
      </w:r>
      <w:r w:rsidRPr="00933540">
        <w:rPr>
          <w:rFonts w:ascii="Times New Roman" w:hAnsi="Times New Roman" w:cs="Times New Roman"/>
          <w:color w:val="070707"/>
          <w:spacing w:val="-4"/>
          <w:w w:val="105"/>
          <w:sz w:val="24"/>
          <w:szCs w:val="24"/>
          <w:lang w:val="pl-PL"/>
        </w:rPr>
        <w:t xml:space="preserve"> </w:t>
      </w:r>
      <w:r w:rsidRPr="00933540">
        <w:rPr>
          <w:rFonts w:ascii="Times New Roman" w:hAnsi="Times New Roman" w:cs="Times New Roman"/>
          <w:color w:val="070707"/>
          <w:w w:val="105"/>
          <w:sz w:val="24"/>
          <w:szCs w:val="24"/>
          <w:lang w:val="pl-PL"/>
        </w:rPr>
        <w:t>z</w:t>
      </w:r>
      <w:r w:rsidR="004B6A22">
        <w:rPr>
          <w:rFonts w:ascii="Times New Roman" w:hAnsi="Times New Roman" w:cs="Times New Roman"/>
          <w:color w:val="070707"/>
          <w:w w:val="105"/>
          <w:sz w:val="24"/>
          <w:szCs w:val="24"/>
          <w:lang w:val="pl-PL"/>
        </w:rPr>
        <w:t>ł</w:t>
      </w:r>
      <w:r w:rsidRPr="00933540">
        <w:rPr>
          <w:rFonts w:ascii="Times New Roman" w:hAnsi="Times New Roman" w:cs="Times New Roman"/>
          <w:color w:val="070707"/>
          <w:w w:val="105"/>
          <w:sz w:val="24"/>
          <w:szCs w:val="24"/>
          <w:lang w:val="pl-PL"/>
        </w:rPr>
        <w:t>o</w:t>
      </w:r>
      <w:r w:rsidR="004B6A22">
        <w:rPr>
          <w:rFonts w:ascii="Times New Roman" w:hAnsi="Times New Roman" w:cs="Times New Roman"/>
          <w:color w:val="070707"/>
          <w:w w:val="105"/>
          <w:sz w:val="24"/>
          <w:szCs w:val="24"/>
          <w:lang w:val="pl-PL"/>
        </w:rPr>
        <w:t>ż</w:t>
      </w:r>
      <w:r w:rsidRPr="00933540">
        <w:rPr>
          <w:rFonts w:ascii="Times New Roman" w:hAnsi="Times New Roman" w:cs="Times New Roman"/>
          <w:color w:val="070707"/>
          <w:w w:val="105"/>
          <w:sz w:val="24"/>
          <w:szCs w:val="24"/>
          <w:lang w:val="pl-PL"/>
        </w:rPr>
        <w:t>enia</w:t>
      </w:r>
      <w:r w:rsidRPr="00933540">
        <w:rPr>
          <w:rFonts w:ascii="Times New Roman" w:hAnsi="Times New Roman" w:cs="Times New Roman"/>
          <w:color w:val="070707"/>
          <w:spacing w:val="6"/>
          <w:w w:val="105"/>
          <w:sz w:val="24"/>
          <w:szCs w:val="24"/>
          <w:lang w:val="pl-PL"/>
        </w:rPr>
        <w:t xml:space="preserve"> </w:t>
      </w:r>
      <w:r w:rsidRPr="00933540">
        <w:rPr>
          <w:rFonts w:ascii="Times New Roman" w:hAnsi="Times New Roman" w:cs="Times New Roman"/>
          <w:color w:val="070707"/>
          <w:w w:val="105"/>
          <w:sz w:val="24"/>
          <w:szCs w:val="24"/>
          <w:lang w:val="pl-PL"/>
        </w:rPr>
        <w:t>oferty</w:t>
      </w:r>
      <w:r w:rsidRPr="00933540">
        <w:rPr>
          <w:rFonts w:ascii="Times New Roman" w:hAnsi="Times New Roman" w:cs="Times New Roman"/>
          <w:color w:val="070707"/>
          <w:spacing w:val="5"/>
          <w:w w:val="105"/>
          <w:sz w:val="24"/>
          <w:szCs w:val="24"/>
          <w:lang w:val="pl-PL"/>
        </w:rPr>
        <w:t xml:space="preserve"> </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postaci</w:t>
      </w:r>
      <w:r w:rsidRPr="00933540">
        <w:rPr>
          <w:rFonts w:ascii="Times New Roman" w:hAnsi="Times New Roman" w:cs="Times New Roman"/>
          <w:color w:val="070707"/>
          <w:spacing w:val="2"/>
          <w:w w:val="105"/>
          <w:sz w:val="24"/>
          <w:szCs w:val="24"/>
          <w:lang w:val="pl-PL"/>
        </w:rPr>
        <w:t xml:space="preserve"> </w:t>
      </w:r>
      <w:r w:rsidRPr="00933540">
        <w:rPr>
          <w:rFonts w:ascii="Times New Roman" w:hAnsi="Times New Roman" w:cs="Times New Roman"/>
          <w:color w:val="070707"/>
          <w:w w:val="105"/>
          <w:sz w:val="24"/>
          <w:szCs w:val="24"/>
          <w:lang w:val="pl-PL"/>
        </w:rPr>
        <w:t>katalog</w:t>
      </w:r>
      <w:r w:rsidR="004B6A22">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070707"/>
          <w:spacing w:val="3"/>
          <w:w w:val="105"/>
          <w:sz w:val="24"/>
          <w:szCs w:val="24"/>
          <w:lang w:val="pl-PL"/>
        </w:rPr>
        <w:t xml:space="preserve"> </w:t>
      </w:r>
      <w:r w:rsidRPr="00933540">
        <w:rPr>
          <w:rFonts w:ascii="Times New Roman" w:hAnsi="Times New Roman" w:cs="Times New Roman"/>
          <w:color w:val="070707"/>
          <w:w w:val="105"/>
          <w:sz w:val="24"/>
          <w:szCs w:val="24"/>
          <w:lang w:val="pl-PL"/>
        </w:rPr>
        <w:t>elektronicznych.</w:t>
      </w:r>
    </w:p>
    <w:p w14:paraId="3AEC848D" w14:textId="505D1329" w:rsidR="003E4173" w:rsidRPr="00933540" w:rsidRDefault="00DB39C9" w:rsidP="003B4E83">
      <w:pPr>
        <w:pStyle w:val="Akapitzlist"/>
        <w:numPr>
          <w:ilvl w:val="0"/>
          <w:numId w:val="14"/>
        </w:numPr>
        <w:tabs>
          <w:tab w:val="left" w:pos="993"/>
        </w:tabs>
        <w:spacing w:before="82"/>
        <w:ind w:left="992" w:hanging="327"/>
        <w:rPr>
          <w:rFonts w:ascii="Times New Roman" w:hAnsi="Times New Roman" w:cs="Times New Roman"/>
          <w:sz w:val="24"/>
          <w:szCs w:val="24"/>
          <w:lang w:val="pl-PL"/>
        </w:rPr>
      </w:pPr>
      <w:r w:rsidRPr="00933540">
        <w:rPr>
          <w:rFonts w:ascii="Times New Roman" w:hAnsi="Times New Roman" w:cs="Times New Roman"/>
          <w:color w:val="070707"/>
          <w:w w:val="105"/>
          <w:sz w:val="24"/>
          <w:szCs w:val="24"/>
          <w:lang w:val="pl-PL"/>
        </w:rPr>
        <w:t>Zamawia</w:t>
      </w:r>
      <w:r w:rsidR="004B6A22">
        <w:rPr>
          <w:rFonts w:ascii="Times New Roman" w:hAnsi="Times New Roman" w:cs="Times New Roman"/>
          <w:color w:val="070707"/>
          <w:w w:val="105"/>
          <w:sz w:val="24"/>
          <w:szCs w:val="24"/>
          <w:lang w:val="pl-PL"/>
        </w:rPr>
        <w:t>ją</w:t>
      </w:r>
      <w:r w:rsidRPr="00933540">
        <w:rPr>
          <w:rFonts w:ascii="Times New Roman" w:hAnsi="Times New Roman" w:cs="Times New Roman"/>
          <w:color w:val="070707"/>
          <w:w w:val="105"/>
          <w:sz w:val="24"/>
          <w:szCs w:val="24"/>
          <w:lang w:val="pl-PL"/>
        </w:rPr>
        <w:t>cy</w:t>
      </w:r>
      <w:r w:rsidRPr="00933540">
        <w:rPr>
          <w:rFonts w:ascii="Times New Roman" w:hAnsi="Times New Roman" w:cs="Times New Roman"/>
          <w:color w:val="070707"/>
          <w:spacing w:val="-5"/>
          <w:w w:val="105"/>
          <w:sz w:val="24"/>
          <w:szCs w:val="24"/>
          <w:lang w:val="pl-PL"/>
        </w:rPr>
        <w:t xml:space="preserve"> </w:t>
      </w:r>
      <w:r w:rsidRPr="00933540">
        <w:rPr>
          <w:rFonts w:ascii="Times New Roman" w:hAnsi="Times New Roman" w:cs="Times New Roman"/>
          <w:color w:val="070707"/>
          <w:w w:val="105"/>
          <w:sz w:val="24"/>
          <w:szCs w:val="24"/>
          <w:lang w:val="pl-PL"/>
        </w:rPr>
        <w:t>nie</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prowadzi</w:t>
      </w:r>
      <w:r w:rsidRPr="00933540">
        <w:rPr>
          <w:rFonts w:ascii="Times New Roman" w:hAnsi="Times New Roman" w:cs="Times New Roman"/>
          <w:color w:val="070707"/>
          <w:spacing w:val="10"/>
          <w:w w:val="105"/>
          <w:sz w:val="24"/>
          <w:szCs w:val="24"/>
          <w:lang w:val="pl-PL"/>
        </w:rPr>
        <w:t xml:space="preserve"> </w:t>
      </w:r>
      <w:r w:rsidRPr="00933540">
        <w:rPr>
          <w:rFonts w:ascii="Times New Roman" w:hAnsi="Times New Roman" w:cs="Times New Roman"/>
          <w:color w:val="070707"/>
          <w:w w:val="105"/>
          <w:sz w:val="24"/>
          <w:szCs w:val="24"/>
          <w:lang w:val="pl-PL"/>
        </w:rPr>
        <w:t>post</w:t>
      </w:r>
      <w:r w:rsidR="004B6A22">
        <w:rPr>
          <w:rFonts w:ascii="Times New Roman" w:hAnsi="Times New Roman" w:cs="Times New Roman"/>
          <w:color w:val="070707"/>
          <w:spacing w:val="4"/>
          <w:w w:val="105"/>
          <w:sz w:val="24"/>
          <w:szCs w:val="24"/>
          <w:lang w:val="pl-PL"/>
        </w:rPr>
        <w:t>ę</w:t>
      </w:r>
      <w:r w:rsidRPr="00933540">
        <w:rPr>
          <w:rFonts w:ascii="Times New Roman" w:hAnsi="Times New Roman" w:cs="Times New Roman"/>
          <w:color w:val="070707"/>
          <w:w w:val="105"/>
          <w:sz w:val="24"/>
          <w:szCs w:val="24"/>
          <w:lang w:val="pl-PL"/>
        </w:rPr>
        <w:t>powania</w:t>
      </w:r>
      <w:r w:rsidRPr="00933540">
        <w:rPr>
          <w:rFonts w:ascii="Times New Roman" w:hAnsi="Times New Roman" w:cs="Times New Roman"/>
          <w:color w:val="070707"/>
          <w:spacing w:val="20"/>
          <w:w w:val="105"/>
          <w:sz w:val="24"/>
          <w:szCs w:val="24"/>
          <w:lang w:val="pl-PL"/>
        </w:rPr>
        <w:t xml:space="preserve"> </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070707"/>
          <w:spacing w:val="2"/>
          <w:w w:val="105"/>
          <w:sz w:val="24"/>
          <w:szCs w:val="24"/>
          <w:lang w:val="pl-PL"/>
        </w:rPr>
        <w:t xml:space="preserve"> </w:t>
      </w:r>
      <w:r w:rsidRPr="00933540">
        <w:rPr>
          <w:rFonts w:ascii="Times New Roman" w:hAnsi="Times New Roman" w:cs="Times New Roman"/>
          <w:color w:val="070707"/>
          <w:w w:val="105"/>
          <w:sz w:val="24"/>
          <w:szCs w:val="24"/>
          <w:lang w:val="pl-PL"/>
        </w:rPr>
        <w:t>celu</w:t>
      </w:r>
      <w:r w:rsidRPr="00933540">
        <w:rPr>
          <w:rFonts w:ascii="Times New Roman" w:hAnsi="Times New Roman" w:cs="Times New Roman"/>
          <w:color w:val="070707"/>
          <w:spacing w:val="6"/>
          <w:w w:val="105"/>
          <w:sz w:val="24"/>
          <w:szCs w:val="24"/>
          <w:lang w:val="pl-PL"/>
        </w:rPr>
        <w:t xml:space="preserve"> </w:t>
      </w:r>
      <w:r w:rsidRPr="00933540">
        <w:rPr>
          <w:rFonts w:ascii="Times New Roman" w:hAnsi="Times New Roman" w:cs="Times New Roman"/>
          <w:color w:val="070707"/>
          <w:w w:val="105"/>
          <w:sz w:val="24"/>
          <w:szCs w:val="24"/>
          <w:lang w:val="pl-PL"/>
        </w:rPr>
        <w:t>zawarcia</w:t>
      </w:r>
      <w:r w:rsidRPr="00933540">
        <w:rPr>
          <w:rFonts w:ascii="Times New Roman" w:hAnsi="Times New Roman" w:cs="Times New Roman"/>
          <w:color w:val="070707"/>
          <w:spacing w:val="12"/>
          <w:w w:val="105"/>
          <w:sz w:val="24"/>
          <w:szCs w:val="24"/>
          <w:lang w:val="pl-PL"/>
        </w:rPr>
        <w:t xml:space="preserve"> </w:t>
      </w:r>
      <w:r w:rsidRPr="00933540">
        <w:rPr>
          <w:rFonts w:ascii="Times New Roman" w:hAnsi="Times New Roman" w:cs="Times New Roman"/>
          <w:color w:val="070707"/>
          <w:w w:val="105"/>
          <w:sz w:val="24"/>
          <w:szCs w:val="24"/>
          <w:lang w:val="pl-PL"/>
        </w:rPr>
        <w:t>umowy</w:t>
      </w:r>
      <w:r w:rsidRPr="00933540">
        <w:rPr>
          <w:rFonts w:ascii="Times New Roman" w:hAnsi="Times New Roman" w:cs="Times New Roman"/>
          <w:color w:val="070707"/>
          <w:spacing w:val="6"/>
          <w:w w:val="105"/>
          <w:sz w:val="24"/>
          <w:szCs w:val="24"/>
          <w:lang w:val="pl-PL"/>
        </w:rPr>
        <w:t xml:space="preserve"> </w:t>
      </w:r>
      <w:r w:rsidRPr="00933540">
        <w:rPr>
          <w:rFonts w:ascii="Times New Roman" w:hAnsi="Times New Roman" w:cs="Times New Roman"/>
          <w:color w:val="070707"/>
          <w:w w:val="105"/>
          <w:sz w:val="24"/>
          <w:szCs w:val="24"/>
          <w:lang w:val="pl-PL"/>
        </w:rPr>
        <w:t>ramowej.</w:t>
      </w:r>
    </w:p>
    <w:p w14:paraId="1EA5FAAE" w14:textId="2F85BAB6" w:rsidR="003E4173" w:rsidRPr="00933540" w:rsidRDefault="00DB39C9" w:rsidP="003B4E83">
      <w:pPr>
        <w:pStyle w:val="Akapitzlist"/>
        <w:numPr>
          <w:ilvl w:val="0"/>
          <w:numId w:val="14"/>
        </w:numPr>
        <w:tabs>
          <w:tab w:val="left" w:pos="993"/>
        </w:tabs>
        <w:spacing w:before="73" w:line="331" w:lineRule="auto"/>
        <w:ind w:left="1029" w:right="162" w:hanging="360"/>
        <w:rPr>
          <w:rFonts w:ascii="Times New Roman" w:hAnsi="Times New Roman" w:cs="Times New Roman"/>
          <w:sz w:val="24"/>
          <w:szCs w:val="24"/>
          <w:lang w:val="pl-PL"/>
        </w:rPr>
      </w:pPr>
      <w:r w:rsidRPr="00933540">
        <w:rPr>
          <w:rFonts w:ascii="Times New Roman" w:hAnsi="Times New Roman" w:cs="Times New Roman"/>
          <w:color w:val="070707"/>
          <w:sz w:val="24"/>
          <w:szCs w:val="24"/>
          <w:lang w:val="pl-PL"/>
        </w:rPr>
        <w:lastRenderedPageBreak/>
        <w:t>Zamawia</w:t>
      </w:r>
      <w:r w:rsidR="004B6A22">
        <w:rPr>
          <w:rFonts w:ascii="Times New Roman" w:hAnsi="Times New Roman" w:cs="Times New Roman"/>
          <w:color w:val="070707"/>
          <w:sz w:val="24"/>
          <w:szCs w:val="24"/>
          <w:lang w:val="pl-PL"/>
        </w:rPr>
        <w:t>ją</w:t>
      </w:r>
      <w:r w:rsidRPr="00933540">
        <w:rPr>
          <w:rFonts w:ascii="Times New Roman" w:hAnsi="Times New Roman" w:cs="Times New Roman"/>
          <w:color w:val="070707"/>
          <w:sz w:val="24"/>
          <w:szCs w:val="24"/>
          <w:lang w:val="pl-PL"/>
        </w:rPr>
        <w:t>cy nie zastrzega</w:t>
      </w:r>
      <w:r w:rsidRPr="00933540">
        <w:rPr>
          <w:rFonts w:ascii="Times New Roman" w:hAnsi="Times New Roman" w:cs="Times New Roman"/>
          <w:color w:val="070707"/>
          <w:spacing w:val="1"/>
          <w:sz w:val="24"/>
          <w:szCs w:val="24"/>
          <w:lang w:val="pl-PL"/>
        </w:rPr>
        <w:t xml:space="preserve"> </w:t>
      </w:r>
      <w:r w:rsidRPr="00933540">
        <w:rPr>
          <w:rFonts w:ascii="Times New Roman" w:hAnsi="Times New Roman" w:cs="Times New Roman"/>
          <w:color w:val="070707"/>
          <w:sz w:val="24"/>
          <w:szCs w:val="24"/>
          <w:lang w:val="pl-PL"/>
        </w:rPr>
        <w:t>mo</w:t>
      </w:r>
      <w:r w:rsidR="004B6A22">
        <w:rPr>
          <w:rFonts w:ascii="Times New Roman" w:hAnsi="Times New Roman" w:cs="Times New Roman"/>
          <w:color w:val="070707"/>
          <w:sz w:val="24"/>
          <w:szCs w:val="24"/>
          <w:lang w:val="pl-PL"/>
        </w:rPr>
        <w:t>ż</w:t>
      </w:r>
      <w:r w:rsidRPr="00933540">
        <w:rPr>
          <w:rFonts w:ascii="Times New Roman" w:hAnsi="Times New Roman" w:cs="Times New Roman"/>
          <w:color w:val="070707"/>
          <w:sz w:val="24"/>
          <w:szCs w:val="24"/>
          <w:lang w:val="pl-PL"/>
        </w:rPr>
        <w:t>liwo</w:t>
      </w:r>
      <w:r w:rsidR="004B6A22">
        <w:rPr>
          <w:rFonts w:ascii="Times New Roman" w:hAnsi="Times New Roman" w:cs="Times New Roman"/>
          <w:color w:val="070707"/>
          <w:sz w:val="24"/>
          <w:szCs w:val="24"/>
          <w:lang w:val="pl-PL"/>
        </w:rPr>
        <w:t>ś</w:t>
      </w:r>
      <w:r w:rsidRPr="00933540">
        <w:rPr>
          <w:rFonts w:ascii="Times New Roman" w:hAnsi="Times New Roman" w:cs="Times New Roman"/>
          <w:color w:val="070707"/>
          <w:sz w:val="24"/>
          <w:szCs w:val="24"/>
          <w:lang w:val="pl-PL"/>
        </w:rPr>
        <w:t>ci</w:t>
      </w:r>
      <w:r w:rsidRPr="00933540">
        <w:rPr>
          <w:rFonts w:ascii="Times New Roman" w:hAnsi="Times New Roman" w:cs="Times New Roman"/>
          <w:color w:val="070707"/>
          <w:spacing w:val="1"/>
          <w:sz w:val="24"/>
          <w:szCs w:val="24"/>
          <w:lang w:val="pl-PL"/>
        </w:rPr>
        <w:t xml:space="preserve"> </w:t>
      </w:r>
      <w:r w:rsidRPr="00933540">
        <w:rPr>
          <w:rFonts w:ascii="Times New Roman" w:hAnsi="Times New Roman" w:cs="Times New Roman"/>
          <w:color w:val="070707"/>
          <w:sz w:val="24"/>
          <w:szCs w:val="24"/>
          <w:lang w:val="pl-PL"/>
        </w:rPr>
        <w:t>ubiegania</w:t>
      </w:r>
      <w:r w:rsidRPr="00933540">
        <w:rPr>
          <w:rFonts w:ascii="Times New Roman" w:hAnsi="Times New Roman" w:cs="Times New Roman"/>
          <w:color w:val="070707"/>
          <w:spacing w:val="1"/>
          <w:sz w:val="24"/>
          <w:szCs w:val="24"/>
          <w:lang w:val="pl-PL"/>
        </w:rPr>
        <w:t xml:space="preserve"> </w:t>
      </w:r>
      <w:r w:rsidRPr="00933540">
        <w:rPr>
          <w:rFonts w:ascii="Times New Roman" w:hAnsi="Times New Roman" w:cs="Times New Roman"/>
          <w:color w:val="070707"/>
          <w:sz w:val="24"/>
          <w:szCs w:val="24"/>
          <w:lang w:val="pl-PL"/>
        </w:rPr>
        <w:t>si</w:t>
      </w:r>
      <w:r w:rsidR="004B6A22">
        <w:rPr>
          <w:rFonts w:ascii="Times New Roman" w:hAnsi="Times New Roman" w:cs="Times New Roman"/>
          <w:color w:val="070707"/>
          <w:sz w:val="24"/>
          <w:szCs w:val="24"/>
          <w:lang w:val="pl-PL"/>
        </w:rPr>
        <w:t>ę</w:t>
      </w:r>
      <w:r w:rsidRPr="00933540">
        <w:rPr>
          <w:rFonts w:ascii="Times New Roman" w:hAnsi="Times New Roman" w:cs="Times New Roman"/>
          <w:color w:val="070707"/>
          <w:spacing w:val="1"/>
          <w:sz w:val="24"/>
          <w:szCs w:val="24"/>
          <w:lang w:val="pl-PL"/>
        </w:rPr>
        <w:t xml:space="preserve"> </w:t>
      </w:r>
      <w:r w:rsidRPr="00933540">
        <w:rPr>
          <w:rFonts w:ascii="Times New Roman" w:hAnsi="Times New Roman" w:cs="Times New Roman"/>
          <w:color w:val="070707"/>
          <w:sz w:val="24"/>
          <w:szCs w:val="24"/>
          <w:lang w:val="pl-PL"/>
        </w:rPr>
        <w:t>o</w:t>
      </w:r>
      <w:r w:rsidRPr="00933540">
        <w:rPr>
          <w:rFonts w:ascii="Times New Roman" w:hAnsi="Times New Roman" w:cs="Times New Roman"/>
          <w:color w:val="070707"/>
          <w:spacing w:val="1"/>
          <w:sz w:val="24"/>
          <w:szCs w:val="24"/>
          <w:lang w:val="pl-PL"/>
        </w:rPr>
        <w:t xml:space="preserve"> </w:t>
      </w:r>
      <w:r w:rsidRPr="00933540">
        <w:rPr>
          <w:rFonts w:ascii="Times New Roman" w:hAnsi="Times New Roman" w:cs="Times New Roman"/>
          <w:color w:val="070707"/>
          <w:sz w:val="24"/>
          <w:szCs w:val="24"/>
          <w:lang w:val="pl-PL"/>
        </w:rPr>
        <w:t>udzielenie</w:t>
      </w:r>
      <w:r w:rsidRPr="00933540">
        <w:rPr>
          <w:rFonts w:ascii="Times New Roman" w:hAnsi="Times New Roman" w:cs="Times New Roman"/>
          <w:color w:val="070707"/>
          <w:spacing w:val="1"/>
          <w:sz w:val="24"/>
          <w:szCs w:val="24"/>
          <w:lang w:val="pl-PL"/>
        </w:rPr>
        <w:t xml:space="preserve"> </w:t>
      </w:r>
      <w:r w:rsidRPr="00933540">
        <w:rPr>
          <w:rFonts w:ascii="Times New Roman" w:hAnsi="Times New Roman" w:cs="Times New Roman"/>
          <w:color w:val="070707"/>
          <w:sz w:val="24"/>
          <w:szCs w:val="24"/>
          <w:lang w:val="pl-PL"/>
        </w:rPr>
        <w:t>zam</w:t>
      </w:r>
      <w:r w:rsidR="004B6A22">
        <w:rPr>
          <w:rFonts w:ascii="Times New Roman" w:hAnsi="Times New Roman" w:cs="Times New Roman"/>
          <w:color w:val="070707"/>
          <w:sz w:val="24"/>
          <w:szCs w:val="24"/>
          <w:lang w:val="pl-PL"/>
        </w:rPr>
        <w:t>ó</w:t>
      </w:r>
      <w:r w:rsidRPr="00933540">
        <w:rPr>
          <w:rFonts w:ascii="Times New Roman" w:hAnsi="Times New Roman" w:cs="Times New Roman"/>
          <w:color w:val="070707"/>
          <w:sz w:val="24"/>
          <w:szCs w:val="24"/>
          <w:lang w:val="pl-PL"/>
        </w:rPr>
        <w:t>wienia</w:t>
      </w:r>
      <w:r w:rsidRPr="00933540">
        <w:rPr>
          <w:rFonts w:ascii="Times New Roman" w:hAnsi="Times New Roman" w:cs="Times New Roman"/>
          <w:color w:val="070707"/>
          <w:spacing w:val="1"/>
          <w:sz w:val="24"/>
          <w:szCs w:val="24"/>
          <w:lang w:val="pl-PL"/>
        </w:rPr>
        <w:t xml:space="preserve"> </w:t>
      </w:r>
      <w:r w:rsidRPr="00933540">
        <w:rPr>
          <w:rFonts w:ascii="Times New Roman" w:hAnsi="Times New Roman" w:cs="Times New Roman"/>
          <w:color w:val="070707"/>
          <w:sz w:val="24"/>
          <w:szCs w:val="24"/>
          <w:lang w:val="pl-PL"/>
        </w:rPr>
        <w:t>wy</w:t>
      </w:r>
      <w:r w:rsidR="004B6A22">
        <w:rPr>
          <w:rFonts w:ascii="Times New Roman" w:hAnsi="Times New Roman" w:cs="Times New Roman"/>
          <w:color w:val="070707"/>
          <w:sz w:val="24"/>
          <w:szCs w:val="24"/>
          <w:lang w:val="pl-PL"/>
        </w:rPr>
        <w:t xml:space="preserve">łącznie </w:t>
      </w:r>
      <w:r w:rsidRPr="00933540">
        <w:rPr>
          <w:rFonts w:ascii="Times New Roman" w:hAnsi="Times New Roman" w:cs="Times New Roman"/>
          <w:color w:val="070707"/>
          <w:sz w:val="24"/>
          <w:szCs w:val="24"/>
          <w:lang w:val="pl-PL"/>
        </w:rPr>
        <w:t>przez</w:t>
      </w:r>
      <w:r w:rsidRPr="00933540">
        <w:rPr>
          <w:rFonts w:ascii="Times New Roman" w:hAnsi="Times New Roman" w:cs="Times New Roman"/>
          <w:color w:val="070707"/>
          <w:spacing w:val="-50"/>
          <w:sz w:val="24"/>
          <w:szCs w:val="24"/>
          <w:lang w:val="pl-PL"/>
        </w:rPr>
        <w:t xml:space="preserve"> </w:t>
      </w:r>
      <w:r w:rsidRPr="00933540">
        <w:rPr>
          <w:rFonts w:ascii="Times New Roman" w:hAnsi="Times New Roman" w:cs="Times New Roman"/>
          <w:color w:val="070707"/>
          <w:w w:val="105"/>
          <w:sz w:val="24"/>
          <w:szCs w:val="24"/>
          <w:lang w:val="pl-PL"/>
        </w:rPr>
        <w:t>wykonawc</w:t>
      </w:r>
      <w:r w:rsidR="004B6A22">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070707"/>
          <w:spacing w:val="15"/>
          <w:w w:val="105"/>
          <w:sz w:val="24"/>
          <w:szCs w:val="24"/>
          <w:lang w:val="pl-PL"/>
        </w:rPr>
        <w:t xml:space="preserve"> </w:t>
      </w:r>
      <w:r w:rsidRPr="00933540">
        <w:rPr>
          <w:rFonts w:ascii="Times New Roman" w:hAnsi="Times New Roman" w:cs="Times New Roman"/>
          <w:color w:val="070707"/>
          <w:w w:val="105"/>
          <w:sz w:val="24"/>
          <w:szCs w:val="24"/>
          <w:lang w:val="pl-PL"/>
        </w:rPr>
        <w:t>o</w:t>
      </w:r>
      <w:r w:rsidRPr="00933540">
        <w:rPr>
          <w:rFonts w:ascii="Times New Roman" w:hAnsi="Times New Roman" w:cs="Times New Roman"/>
          <w:color w:val="070707"/>
          <w:spacing w:val="-2"/>
          <w:w w:val="105"/>
          <w:sz w:val="24"/>
          <w:szCs w:val="24"/>
          <w:lang w:val="pl-PL"/>
        </w:rPr>
        <w:t xml:space="preserve"> </w:t>
      </w:r>
      <w:r w:rsidRPr="00933540">
        <w:rPr>
          <w:rFonts w:ascii="Times New Roman" w:hAnsi="Times New Roman" w:cs="Times New Roman"/>
          <w:color w:val="070707"/>
          <w:w w:val="105"/>
          <w:sz w:val="24"/>
          <w:szCs w:val="24"/>
          <w:lang w:val="pl-PL"/>
        </w:rPr>
        <w:t>kt</w:t>
      </w:r>
      <w:r w:rsidR="004B6A22">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rych</w:t>
      </w:r>
      <w:r w:rsidRPr="00933540">
        <w:rPr>
          <w:rFonts w:ascii="Times New Roman" w:hAnsi="Times New Roman" w:cs="Times New Roman"/>
          <w:color w:val="070707"/>
          <w:spacing w:val="9"/>
          <w:w w:val="105"/>
          <w:sz w:val="24"/>
          <w:szCs w:val="24"/>
          <w:lang w:val="pl-PL"/>
        </w:rPr>
        <w:t xml:space="preserve"> </w:t>
      </w:r>
      <w:r w:rsidRPr="00933540">
        <w:rPr>
          <w:rFonts w:ascii="Times New Roman" w:hAnsi="Times New Roman" w:cs="Times New Roman"/>
          <w:color w:val="070707"/>
          <w:w w:val="105"/>
          <w:sz w:val="24"/>
          <w:szCs w:val="24"/>
          <w:lang w:val="pl-PL"/>
        </w:rPr>
        <w:t>mowa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w</w:t>
      </w:r>
      <w:r w:rsidR="004B6A22">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art. 94</w:t>
      </w:r>
      <w:r w:rsidRPr="00933540">
        <w:rPr>
          <w:rFonts w:ascii="Times New Roman" w:hAnsi="Times New Roman" w:cs="Times New Roman"/>
          <w:color w:val="070707"/>
          <w:spacing w:val="-4"/>
          <w:w w:val="105"/>
          <w:sz w:val="24"/>
          <w:szCs w:val="24"/>
          <w:lang w:val="pl-PL"/>
        </w:rPr>
        <w:t xml:space="preserve"> </w:t>
      </w:r>
      <w:proofErr w:type="spellStart"/>
      <w:r w:rsidRPr="00933540">
        <w:rPr>
          <w:rFonts w:ascii="Times New Roman" w:hAnsi="Times New Roman" w:cs="Times New Roman"/>
          <w:color w:val="070707"/>
          <w:w w:val="105"/>
          <w:sz w:val="24"/>
          <w:szCs w:val="24"/>
          <w:lang w:val="pl-PL"/>
        </w:rPr>
        <w:t>p.z.p</w:t>
      </w:r>
      <w:proofErr w:type="spellEnd"/>
      <w:r w:rsidRPr="00933540">
        <w:rPr>
          <w:rFonts w:ascii="Times New Roman" w:hAnsi="Times New Roman" w:cs="Times New Roman"/>
          <w:color w:val="070707"/>
          <w:w w:val="105"/>
          <w:sz w:val="24"/>
          <w:szCs w:val="24"/>
          <w:lang w:val="pl-PL"/>
        </w:rPr>
        <w:t>.</w:t>
      </w:r>
    </w:p>
    <w:p w14:paraId="4045D8EF" w14:textId="77777777" w:rsidR="003E4173" w:rsidRDefault="003E4173">
      <w:pPr>
        <w:spacing w:line="331" w:lineRule="auto"/>
        <w:rPr>
          <w:rFonts w:ascii="Times New Roman" w:hAnsi="Times New Roman" w:cs="Times New Roman"/>
          <w:sz w:val="24"/>
          <w:szCs w:val="24"/>
          <w:lang w:val="pl-PL"/>
        </w:rPr>
      </w:pPr>
    </w:p>
    <w:p w14:paraId="52A01A7F" w14:textId="1C4D6338" w:rsidR="003B0614" w:rsidRDefault="003B0614" w:rsidP="003B0614">
      <w:pPr>
        <w:tabs>
          <w:tab w:val="left" w:pos="700"/>
        </w:tabs>
        <w:spacing w:before="121"/>
        <w:rPr>
          <w:rFonts w:ascii="Times New Roman" w:hAnsi="Times New Roman" w:cs="Times New Roman"/>
          <w:b/>
          <w:color w:val="070707"/>
          <w:w w:val="105"/>
          <w:sz w:val="24"/>
          <w:szCs w:val="24"/>
          <w:lang w:val="pl-PL"/>
        </w:rPr>
      </w:pPr>
      <w:r>
        <w:rPr>
          <w:rFonts w:ascii="Times New Roman" w:hAnsi="Times New Roman" w:cs="Times New Roman"/>
          <w:b/>
          <w:color w:val="070707"/>
          <w:w w:val="105"/>
          <w:sz w:val="24"/>
          <w:szCs w:val="24"/>
          <w:lang w:val="pl-PL"/>
        </w:rPr>
        <w:t>IV. OPIS PRZEDMIOTU ZAMÓWIENIA</w:t>
      </w:r>
    </w:p>
    <w:p w14:paraId="5EFEE7D3" w14:textId="7E4FBEF1" w:rsidR="003B0614" w:rsidRPr="006060DE" w:rsidRDefault="003B0614" w:rsidP="006060DE">
      <w:pPr>
        <w:tabs>
          <w:tab w:val="left" w:pos="700"/>
        </w:tabs>
        <w:spacing w:before="121"/>
        <w:rPr>
          <w:rFonts w:ascii="Times New Roman" w:hAnsi="Times New Roman" w:cs="Times New Roman"/>
          <w:b/>
          <w:color w:val="070707"/>
          <w:sz w:val="24"/>
          <w:szCs w:val="24"/>
          <w:lang w:val="pl-PL"/>
        </w:rPr>
      </w:pPr>
      <w:r>
        <w:rPr>
          <w:b/>
          <w:bCs/>
          <w:noProof/>
        </w:rPr>
        <mc:AlternateContent>
          <mc:Choice Requires="wps">
            <w:drawing>
              <wp:anchor distT="0" distB="0" distL="114300" distR="114300" simplePos="0" relativeHeight="487291392" behindDoc="0" locked="0" layoutInCell="1" allowOverlap="1" wp14:anchorId="2A023045" wp14:editId="310292D2">
                <wp:simplePos x="0" y="0"/>
                <wp:positionH relativeFrom="column">
                  <wp:posOffset>-13971</wp:posOffset>
                </wp:positionH>
                <wp:positionV relativeFrom="paragraph">
                  <wp:posOffset>159385</wp:posOffset>
                </wp:positionV>
                <wp:extent cx="5972175"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5DD6CFD" id="Łącznik prosty 4" o:spid="_x0000_s1026" style="position:absolute;z-index:487291392;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"/>
            </w:pict>
          </mc:Fallback>
        </mc:AlternateContent>
      </w:r>
    </w:p>
    <w:p w14:paraId="6F941115" w14:textId="738FE400" w:rsidR="006060DE" w:rsidRDefault="006060DE" w:rsidP="006060DE">
      <w:pPr>
        <w:pStyle w:val="Nagwek41"/>
        <w:ind w:left="705" w:hanging="705"/>
        <w:jc w:val="both"/>
      </w:pPr>
      <w:r>
        <w:rPr>
          <w:b w:val="0"/>
        </w:rPr>
        <w:t xml:space="preserve">        1.</w:t>
      </w:r>
      <w:r>
        <w:rPr>
          <w:b w:val="0"/>
        </w:rPr>
        <w:tab/>
        <w:t>Przedmiotem zamówienia jest</w:t>
      </w:r>
      <w:r>
        <w:t>: „Dostawa artykułów żywnościowych do stołówek szkolnych i przedszkolnych”</w:t>
      </w:r>
      <w:r w:rsidR="00454989">
        <w:t xml:space="preserve"> do:</w:t>
      </w:r>
    </w:p>
    <w:p w14:paraId="4208C132" w14:textId="78808AA8" w:rsidR="00396E7C" w:rsidRDefault="00396E7C" w:rsidP="003B4E83">
      <w:pPr>
        <w:pStyle w:val="Textbody"/>
        <w:numPr>
          <w:ilvl w:val="0"/>
          <w:numId w:val="24"/>
        </w:numPr>
        <w:ind w:left="1134"/>
        <w:rPr>
          <w:bCs/>
        </w:rPr>
      </w:pPr>
      <w:bookmarkStart w:id="0" w:name="_Hlk75504643"/>
      <w:bookmarkStart w:id="1" w:name="_Hlk76024768"/>
      <w:r w:rsidRPr="00396E7C">
        <w:rPr>
          <w:bCs/>
        </w:rPr>
        <w:t>Szkoła Podstawowa im. Marszałka Józefa Piłsudskiego w Iłży</w:t>
      </w:r>
    </w:p>
    <w:p w14:paraId="76543767" w14:textId="3BCC7D5E" w:rsidR="00396E7C" w:rsidRPr="00396E7C" w:rsidRDefault="00396E7C" w:rsidP="00396E7C">
      <w:pPr>
        <w:pStyle w:val="Textbody"/>
        <w:ind w:left="1134"/>
        <w:rPr>
          <w:bCs/>
        </w:rPr>
      </w:pPr>
      <w:r>
        <w:rPr>
          <w:bCs/>
        </w:rPr>
        <w:t>ul. Bodzentyńska 45, 27-100 Iłża</w:t>
      </w:r>
    </w:p>
    <w:p w14:paraId="27D8DBFE" w14:textId="54198EB2" w:rsidR="00396E7C" w:rsidRPr="00396E7C" w:rsidRDefault="00396E7C" w:rsidP="003B4E83">
      <w:pPr>
        <w:pStyle w:val="Textbody"/>
        <w:numPr>
          <w:ilvl w:val="0"/>
          <w:numId w:val="24"/>
        </w:numPr>
        <w:ind w:left="1134"/>
        <w:rPr>
          <w:bCs/>
        </w:rPr>
      </w:pPr>
      <w:r w:rsidRPr="00396E7C">
        <w:rPr>
          <w:bCs/>
        </w:rPr>
        <w:t>Szkoła Podstawowa im. Marszałka Józefa Piłsudskiego w Iłży</w:t>
      </w:r>
    </w:p>
    <w:p w14:paraId="3F341D86" w14:textId="72FBC527" w:rsidR="00454989" w:rsidRPr="00454989" w:rsidRDefault="00396E7C" w:rsidP="00454989">
      <w:pPr>
        <w:pStyle w:val="Textbody"/>
        <w:ind w:left="1134"/>
      </w:pPr>
      <w:r>
        <w:rPr>
          <w:bCs/>
        </w:rPr>
        <w:t xml:space="preserve"> </w:t>
      </w:r>
      <w:r w:rsidRPr="00982430">
        <w:t>ul. Wójtowska 5,</w:t>
      </w:r>
      <w:r w:rsidR="007E0236">
        <w:t xml:space="preserve"> </w:t>
      </w:r>
      <w:r w:rsidRPr="00982430">
        <w:t xml:space="preserve">27-100 Iłża </w:t>
      </w:r>
    </w:p>
    <w:bookmarkEnd w:id="0"/>
    <w:p w14:paraId="2DD60488" w14:textId="3478BDA5" w:rsidR="00454989" w:rsidRPr="00454989" w:rsidRDefault="00454989" w:rsidP="003B4E83">
      <w:pPr>
        <w:pStyle w:val="Textbody"/>
        <w:numPr>
          <w:ilvl w:val="0"/>
          <w:numId w:val="24"/>
        </w:numPr>
        <w:ind w:left="1134"/>
        <w:rPr>
          <w:bCs/>
        </w:rPr>
      </w:pPr>
      <w:r w:rsidRPr="00454989">
        <w:rPr>
          <w:bCs/>
        </w:rPr>
        <w:t xml:space="preserve">Szkoła Podstawowa im. II Brygady AL. "Świt" Jasieniec Iłżecki </w:t>
      </w:r>
    </w:p>
    <w:p w14:paraId="171030CB" w14:textId="018A315A" w:rsidR="00454989" w:rsidRDefault="00454989" w:rsidP="00454989">
      <w:pPr>
        <w:pStyle w:val="Textbody"/>
        <w:ind w:left="1134"/>
        <w:rPr>
          <w:bCs/>
        </w:rPr>
      </w:pPr>
      <w:r>
        <w:t>Jasieniec Iłżecki Górny 75, 27-100 Iłża</w:t>
      </w:r>
    </w:p>
    <w:p w14:paraId="66E258BE" w14:textId="60FF47AC" w:rsidR="00F478A5" w:rsidRDefault="00454989" w:rsidP="003B4E83">
      <w:pPr>
        <w:pStyle w:val="Textbody"/>
        <w:numPr>
          <w:ilvl w:val="0"/>
          <w:numId w:val="24"/>
        </w:numPr>
        <w:ind w:left="1134"/>
        <w:rPr>
          <w:bCs/>
        </w:rPr>
      </w:pPr>
      <w:bookmarkStart w:id="2" w:name="_Hlk76024685"/>
      <w:r w:rsidRPr="00454989">
        <w:rPr>
          <w:bCs/>
        </w:rPr>
        <w:t>Samorządowe Przedszkole w Iłży</w:t>
      </w:r>
    </w:p>
    <w:bookmarkEnd w:id="2"/>
    <w:p w14:paraId="3C6D7BF5" w14:textId="2DB76E03" w:rsidR="00F478A5" w:rsidRDefault="00F478A5" w:rsidP="00F478A5">
      <w:pPr>
        <w:pStyle w:val="Textbody"/>
        <w:ind w:left="1134"/>
        <w:rPr>
          <w:bCs/>
        </w:rPr>
      </w:pPr>
      <w:r w:rsidRPr="00982430">
        <w:t>Os. St. Staszica 14, 27-100 Iłża</w:t>
      </w:r>
    </w:p>
    <w:p w14:paraId="484382D7" w14:textId="65EA07D2" w:rsidR="00F478A5" w:rsidRDefault="00F478A5" w:rsidP="003B4E83">
      <w:pPr>
        <w:pStyle w:val="Textbody"/>
        <w:numPr>
          <w:ilvl w:val="0"/>
          <w:numId w:val="24"/>
        </w:numPr>
        <w:ind w:left="1134"/>
        <w:rPr>
          <w:bCs/>
        </w:rPr>
      </w:pPr>
      <w:r>
        <w:rPr>
          <w:bCs/>
        </w:rPr>
        <w:t>Samorządowe Przedszkole w Iłży</w:t>
      </w:r>
    </w:p>
    <w:p w14:paraId="6C9AF570" w14:textId="3FC765B3" w:rsidR="00F478A5" w:rsidRPr="00F478A5" w:rsidRDefault="00F478A5" w:rsidP="00F478A5">
      <w:pPr>
        <w:pStyle w:val="Textbody"/>
        <w:ind w:left="1134"/>
        <w:rPr>
          <w:bCs/>
        </w:rPr>
      </w:pPr>
      <w:r w:rsidRPr="00982430">
        <w:t>ul. Wójtowska 5,</w:t>
      </w:r>
      <w:r w:rsidR="007E0236">
        <w:t xml:space="preserve"> </w:t>
      </w:r>
      <w:r w:rsidRPr="00982430">
        <w:t>27-100 Iłż</w:t>
      </w:r>
      <w:r>
        <w:t>a</w:t>
      </w:r>
    </w:p>
    <w:bookmarkEnd w:id="1"/>
    <w:p w14:paraId="1E604DBD" w14:textId="75D278EA" w:rsidR="006060DE" w:rsidRDefault="006060DE" w:rsidP="006060DE">
      <w:pPr>
        <w:pStyle w:val="Nagwek41"/>
        <w:ind w:left="705" w:hanging="705"/>
        <w:jc w:val="both"/>
        <w:rPr>
          <w:b w:val="0"/>
        </w:rPr>
      </w:pPr>
      <w:r>
        <w:rPr>
          <w:b w:val="0"/>
        </w:rPr>
        <w:t xml:space="preserve">        2. </w:t>
      </w:r>
      <w:r w:rsidRPr="00440408">
        <w:rPr>
          <w:rFonts w:eastAsia="Arial" w:cs="Times New Roman"/>
          <w:b w:val="0"/>
          <w:bCs w:val="0"/>
          <w:color w:val="070707"/>
          <w:spacing w:val="1"/>
          <w:w w:val="105"/>
          <w:kern w:val="0"/>
          <w:lang w:eastAsia="en-US"/>
        </w:rPr>
        <w:t xml:space="preserve">Szczegółowy opis przedmiotu zamówienia określa </w:t>
      </w:r>
      <w:r w:rsidR="00161275">
        <w:rPr>
          <w:rFonts w:eastAsia="Arial" w:cs="Times New Roman"/>
          <w:color w:val="070707"/>
          <w:spacing w:val="1"/>
          <w:w w:val="105"/>
          <w:kern w:val="0"/>
          <w:lang w:eastAsia="en-US"/>
        </w:rPr>
        <w:t>Z</w:t>
      </w:r>
      <w:r w:rsidRPr="00161275">
        <w:rPr>
          <w:rFonts w:eastAsia="Arial" w:cs="Times New Roman"/>
          <w:color w:val="070707"/>
          <w:spacing w:val="1"/>
          <w:w w:val="105"/>
          <w:kern w:val="0"/>
          <w:lang w:eastAsia="en-US"/>
        </w:rPr>
        <w:t xml:space="preserve">ałącznik nr </w:t>
      </w:r>
      <w:r w:rsidR="002843B1" w:rsidRPr="00161275">
        <w:rPr>
          <w:rFonts w:eastAsia="Arial" w:cs="Times New Roman"/>
          <w:color w:val="070707"/>
          <w:spacing w:val="1"/>
          <w:w w:val="105"/>
          <w:kern w:val="0"/>
          <w:lang w:eastAsia="en-US"/>
        </w:rPr>
        <w:t>8</w:t>
      </w:r>
      <w:r w:rsidRPr="00161275">
        <w:rPr>
          <w:rFonts w:eastAsia="Arial" w:cs="Times New Roman"/>
          <w:color w:val="070707"/>
          <w:spacing w:val="1"/>
          <w:w w:val="105"/>
          <w:kern w:val="0"/>
          <w:lang w:eastAsia="en-US"/>
        </w:rPr>
        <w:t xml:space="preserve"> do SWZ</w:t>
      </w:r>
      <w:r w:rsidR="00161275">
        <w:rPr>
          <w:b w:val="0"/>
        </w:rPr>
        <w:t>.</w:t>
      </w:r>
    </w:p>
    <w:p w14:paraId="6F930FEB" w14:textId="41AC1E07" w:rsidR="006060DE" w:rsidRDefault="006060DE" w:rsidP="00440408">
      <w:pPr>
        <w:pStyle w:val="Textbody"/>
        <w:spacing w:line="360" w:lineRule="auto"/>
        <w:jc w:val="both"/>
      </w:pPr>
      <w:r>
        <w:t xml:space="preserve">        3. </w:t>
      </w:r>
      <w:r w:rsidRPr="00440408">
        <w:rPr>
          <w:rFonts w:eastAsia="Arial"/>
          <w:color w:val="070707"/>
          <w:spacing w:val="1"/>
          <w:w w:val="105"/>
          <w:kern w:val="0"/>
          <w:lang w:eastAsia="en-US"/>
        </w:rPr>
        <w:t>Główny przedmiot zamówienia wg Wspólnego Słownika Zamówień (CPV):  15000000-8</w:t>
      </w:r>
    </w:p>
    <w:p w14:paraId="77D6966A" w14:textId="77777777" w:rsidR="006060DE" w:rsidRPr="00440408" w:rsidRDefault="006060DE" w:rsidP="00440408">
      <w:pPr>
        <w:pStyle w:val="Default"/>
        <w:spacing w:line="360" w:lineRule="auto"/>
        <w:ind w:firstLine="709"/>
        <w:jc w:val="both"/>
        <w:rPr>
          <w:rFonts w:eastAsia="Arial"/>
          <w:color w:val="070707"/>
          <w:spacing w:val="1"/>
          <w:w w:val="105"/>
          <w:lang w:eastAsia="en-US"/>
        </w:rPr>
      </w:pPr>
      <w:r w:rsidRPr="00440408">
        <w:rPr>
          <w:rFonts w:eastAsia="Arial"/>
          <w:color w:val="070707"/>
          <w:spacing w:val="1"/>
          <w:w w:val="105"/>
          <w:lang w:eastAsia="en-US"/>
        </w:rPr>
        <w:t>Kody pomocnicze:</w:t>
      </w:r>
    </w:p>
    <w:p w14:paraId="22A5EE18" w14:textId="52E53B34" w:rsidR="006060DE" w:rsidRPr="00440408" w:rsidRDefault="006060DE" w:rsidP="00440408">
      <w:pPr>
        <w:pStyle w:val="Textbody"/>
        <w:spacing w:after="0" w:line="360" w:lineRule="auto"/>
        <w:ind w:left="709"/>
        <w:jc w:val="both"/>
        <w:rPr>
          <w:rFonts w:eastAsia="Arial"/>
          <w:color w:val="070707"/>
          <w:spacing w:val="1"/>
          <w:w w:val="105"/>
          <w:kern w:val="0"/>
          <w:lang w:eastAsia="en-US"/>
        </w:rPr>
      </w:pPr>
      <w:r w:rsidRPr="00440408">
        <w:rPr>
          <w:rFonts w:eastAsia="Arial"/>
          <w:color w:val="070707"/>
          <w:spacing w:val="1"/>
          <w:w w:val="105"/>
          <w:kern w:val="0"/>
          <w:lang w:eastAsia="en-US"/>
        </w:rPr>
        <w:t>03142500-3;</w:t>
      </w:r>
      <w:r w:rsidR="00BC4C55">
        <w:rPr>
          <w:rFonts w:eastAsia="Arial"/>
          <w:color w:val="070707"/>
          <w:spacing w:val="1"/>
          <w:w w:val="105"/>
          <w:kern w:val="0"/>
          <w:lang w:eastAsia="en-US"/>
        </w:rPr>
        <w:t xml:space="preserve"> </w:t>
      </w:r>
      <w:r w:rsidRPr="00440408">
        <w:rPr>
          <w:rFonts w:eastAsia="Arial"/>
          <w:color w:val="070707"/>
          <w:spacing w:val="1"/>
          <w:w w:val="105"/>
          <w:kern w:val="0"/>
          <w:lang w:eastAsia="en-US"/>
        </w:rPr>
        <w:t>15610000-7; 15800000-6;</w:t>
      </w:r>
      <w:r w:rsidR="00BC4C55">
        <w:rPr>
          <w:rFonts w:eastAsia="Arial"/>
          <w:color w:val="070707"/>
          <w:spacing w:val="1"/>
          <w:w w:val="105"/>
          <w:kern w:val="0"/>
          <w:lang w:eastAsia="en-US"/>
        </w:rPr>
        <w:t xml:space="preserve"> </w:t>
      </w:r>
      <w:r w:rsidRPr="00440408">
        <w:rPr>
          <w:rFonts w:eastAsia="Arial"/>
          <w:color w:val="070707"/>
          <w:spacing w:val="1"/>
          <w:w w:val="105"/>
          <w:kern w:val="0"/>
          <w:lang w:eastAsia="en-US"/>
        </w:rPr>
        <w:t>15850000-1</w:t>
      </w:r>
      <w:r w:rsidR="00BC4C55">
        <w:rPr>
          <w:rFonts w:eastAsia="Arial"/>
          <w:color w:val="070707"/>
          <w:spacing w:val="1"/>
          <w:w w:val="105"/>
          <w:kern w:val="0"/>
          <w:lang w:eastAsia="en-US"/>
        </w:rPr>
        <w:t>; 15894300-4</w:t>
      </w:r>
      <w:r w:rsidRPr="00440408">
        <w:rPr>
          <w:rFonts w:eastAsia="Arial"/>
          <w:color w:val="070707"/>
          <w:spacing w:val="1"/>
          <w:w w:val="105"/>
          <w:kern w:val="0"/>
          <w:lang w:eastAsia="en-US"/>
        </w:rPr>
        <w:t>.</w:t>
      </w:r>
    </w:p>
    <w:p w14:paraId="27676EBC" w14:textId="4743593C" w:rsidR="006060DE" w:rsidRDefault="006060DE" w:rsidP="00440408">
      <w:pPr>
        <w:pStyle w:val="Textbody"/>
        <w:spacing w:line="360" w:lineRule="auto"/>
        <w:jc w:val="both"/>
        <w:rPr>
          <w:rFonts w:eastAsia="Times New Roman"/>
          <w:lang w:eastAsia="pl-PL"/>
        </w:rPr>
      </w:pPr>
      <w:r>
        <w:t xml:space="preserve">        </w:t>
      </w:r>
      <w:r w:rsidRPr="00431C37">
        <w:t>4.</w:t>
      </w:r>
      <w:r>
        <w:t xml:space="preserve"> </w:t>
      </w:r>
      <w:r w:rsidRPr="00440408">
        <w:rPr>
          <w:rFonts w:eastAsia="Arial"/>
          <w:color w:val="070707"/>
          <w:spacing w:val="1"/>
          <w:w w:val="105"/>
          <w:kern w:val="0"/>
          <w:lang w:eastAsia="en-US"/>
        </w:rPr>
        <w:t>Zamawiający dopuszcza składanie ofert częściowych na jedną lub więcej części, gdzie część</w:t>
      </w:r>
      <w:r w:rsidR="0038720A">
        <w:rPr>
          <w:rFonts w:eastAsia="Arial"/>
          <w:color w:val="070707"/>
          <w:spacing w:val="1"/>
          <w:w w:val="105"/>
          <w:kern w:val="0"/>
          <w:lang w:eastAsia="en-US"/>
        </w:rPr>
        <w:t xml:space="preserve"> </w:t>
      </w:r>
      <w:r w:rsidRPr="00440408">
        <w:rPr>
          <w:rFonts w:eastAsia="Arial"/>
          <w:color w:val="070707"/>
          <w:spacing w:val="1"/>
          <w:w w:val="105"/>
          <w:kern w:val="0"/>
          <w:lang w:eastAsia="en-US"/>
        </w:rPr>
        <w:t>(pakiet) stanowi jak niżej zapis jednego wiersza tabeli:</w:t>
      </w:r>
    </w:p>
    <w:p w14:paraId="460FF82A" w14:textId="77777777" w:rsidR="006060DE" w:rsidRPr="007E73E8" w:rsidRDefault="006060DE" w:rsidP="006060DE">
      <w:pPr>
        <w:widowControl/>
        <w:adjustRightInd w:val="0"/>
        <w:rPr>
          <w:rFonts w:eastAsia="Times New Roman"/>
          <w:color w:val="000000"/>
          <w:lang w:eastAsia="pl-PL"/>
        </w:rPr>
      </w:pPr>
    </w:p>
    <w:tbl>
      <w:tblPr>
        <w:tblStyle w:val="Tabela-Siatka"/>
        <w:tblW w:w="0" w:type="auto"/>
        <w:tblLayout w:type="fixed"/>
        <w:tblLook w:val="04A0" w:firstRow="1" w:lastRow="0" w:firstColumn="1" w:lastColumn="0" w:noHBand="0" w:noVBand="1"/>
      </w:tblPr>
      <w:tblGrid>
        <w:gridCol w:w="1242"/>
        <w:gridCol w:w="5122"/>
        <w:gridCol w:w="3182"/>
      </w:tblGrid>
      <w:tr w:rsidR="006060DE" w14:paraId="4066A5B7" w14:textId="77777777" w:rsidTr="006B33C8">
        <w:tc>
          <w:tcPr>
            <w:tcW w:w="1242" w:type="dxa"/>
          </w:tcPr>
          <w:p w14:paraId="6DB0433D" w14:textId="77777777" w:rsidR="006060DE" w:rsidRPr="007E73E8" w:rsidRDefault="006060DE" w:rsidP="006B33C8">
            <w:pPr>
              <w:pStyle w:val="Default"/>
              <w:jc w:val="center"/>
              <w:rPr>
                <w:rFonts w:eastAsia="Times New Roman"/>
                <w:b/>
                <w:sz w:val="20"/>
                <w:szCs w:val="20"/>
                <w:lang w:eastAsia="pl-PL"/>
              </w:rPr>
            </w:pPr>
            <w:r w:rsidRPr="007E73E8">
              <w:rPr>
                <w:rFonts w:eastAsia="Times New Roman"/>
                <w:b/>
                <w:sz w:val="20"/>
                <w:szCs w:val="20"/>
                <w:lang w:eastAsia="pl-PL"/>
              </w:rPr>
              <w:t>NR PAKIETU</w:t>
            </w:r>
          </w:p>
        </w:tc>
        <w:tc>
          <w:tcPr>
            <w:tcW w:w="5122" w:type="dxa"/>
          </w:tcPr>
          <w:p w14:paraId="1E106F27" w14:textId="77777777" w:rsidR="006060DE" w:rsidRPr="007E73E8" w:rsidRDefault="006060DE" w:rsidP="006B33C8">
            <w:pPr>
              <w:pStyle w:val="Default"/>
              <w:jc w:val="center"/>
              <w:rPr>
                <w:rFonts w:eastAsia="Times New Roman"/>
                <w:b/>
                <w:sz w:val="20"/>
                <w:szCs w:val="20"/>
                <w:lang w:eastAsia="pl-PL"/>
              </w:rPr>
            </w:pPr>
            <w:r w:rsidRPr="007E73E8">
              <w:rPr>
                <w:rFonts w:eastAsia="Times New Roman"/>
                <w:b/>
                <w:sz w:val="20"/>
                <w:szCs w:val="20"/>
                <w:lang w:eastAsia="pl-PL"/>
              </w:rPr>
              <w:t>OPIS I NAZWA PAKIETU</w:t>
            </w:r>
          </w:p>
        </w:tc>
        <w:tc>
          <w:tcPr>
            <w:tcW w:w="3182" w:type="dxa"/>
          </w:tcPr>
          <w:p w14:paraId="7784E589" w14:textId="77777777" w:rsidR="006060DE" w:rsidRPr="007E73E8" w:rsidRDefault="006060DE" w:rsidP="006B33C8">
            <w:pPr>
              <w:pStyle w:val="Default"/>
              <w:jc w:val="center"/>
              <w:rPr>
                <w:rFonts w:eastAsia="Times New Roman"/>
                <w:b/>
                <w:sz w:val="20"/>
                <w:szCs w:val="20"/>
                <w:lang w:eastAsia="pl-PL"/>
              </w:rPr>
            </w:pPr>
            <w:r w:rsidRPr="007E73E8">
              <w:rPr>
                <w:rFonts w:eastAsia="Times New Roman"/>
                <w:b/>
                <w:sz w:val="20"/>
                <w:szCs w:val="20"/>
                <w:lang w:eastAsia="pl-PL"/>
              </w:rPr>
              <w:t>TERMINY DOSTAW</w:t>
            </w:r>
          </w:p>
        </w:tc>
      </w:tr>
      <w:tr w:rsidR="006060DE" w14:paraId="4E5F17E7" w14:textId="77777777" w:rsidTr="006B33C8">
        <w:tc>
          <w:tcPr>
            <w:tcW w:w="1242" w:type="dxa"/>
          </w:tcPr>
          <w:p w14:paraId="3CF03B84" w14:textId="5187A8BC" w:rsidR="006060DE" w:rsidRDefault="003E11C1" w:rsidP="006B33C8">
            <w:pPr>
              <w:pStyle w:val="Default"/>
              <w:jc w:val="center"/>
              <w:rPr>
                <w:rFonts w:eastAsia="Times New Roman"/>
                <w:lang w:eastAsia="pl-PL"/>
              </w:rPr>
            </w:pPr>
            <w:r>
              <w:rPr>
                <w:rFonts w:eastAsia="Times New Roman"/>
                <w:lang w:eastAsia="pl-PL"/>
              </w:rPr>
              <w:t>6</w:t>
            </w:r>
          </w:p>
        </w:tc>
        <w:tc>
          <w:tcPr>
            <w:tcW w:w="5122" w:type="dxa"/>
          </w:tcPr>
          <w:p w14:paraId="67280F37" w14:textId="32E5014E" w:rsidR="006060DE" w:rsidRDefault="003E11C1" w:rsidP="006B33C8">
            <w:pPr>
              <w:pStyle w:val="Default"/>
              <w:rPr>
                <w:rFonts w:eastAsia="Times New Roman"/>
                <w:lang w:eastAsia="pl-PL"/>
              </w:rPr>
            </w:pPr>
            <w:r>
              <w:rPr>
                <w:rFonts w:eastAsia="Times New Roman"/>
                <w:lang w:eastAsia="pl-PL"/>
              </w:rPr>
              <w:t>GARMAŻERKA</w:t>
            </w:r>
          </w:p>
        </w:tc>
        <w:tc>
          <w:tcPr>
            <w:tcW w:w="3182" w:type="dxa"/>
            <w:vMerge w:val="restart"/>
          </w:tcPr>
          <w:p w14:paraId="3D22934F" w14:textId="77777777" w:rsidR="006060DE" w:rsidRDefault="006060DE" w:rsidP="006B33C8">
            <w:pPr>
              <w:pStyle w:val="Default"/>
              <w:rPr>
                <w:rFonts w:eastAsia="Times New Roman"/>
                <w:lang w:eastAsia="pl-PL"/>
              </w:rPr>
            </w:pPr>
            <w:r>
              <w:rPr>
                <w:rFonts w:eastAsia="Times New Roman"/>
                <w:lang w:eastAsia="pl-PL"/>
              </w:rPr>
              <w:t xml:space="preserve">codziennie między </w:t>
            </w:r>
          </w:p>
          <w:p w14:paraId="727A06AD" w14:textId="77777777" w:rsidR="006060DE" w:rsidRPr="009A2D08" w:rsidRDefault="006060DE" w:rsidP="006B33C8">
            <w:pPr>
              <w:pStyle w:val="Default"/>
              <w:rPr>
                <w:rFonts w:eastAsia="Times New Roman"/>
                <w:lang w:eastAsia="pl-PL"/>
              </w:rPr>
            </w:pPr>
            <w:r>
              <w:rPr>
                <w:rFonts w:eastAsia="Times New Roman"/>
                <w:lang w:eastAsia="pl-PL"/>
              </w:rPr>
              <w:t xml:space="preserve">godz. 6 </w:t>
            </w:r>
            <w:r>
              <w:rPr>
                <w:rFonts w:eastAsia="Times New Roman"/>
                <w:vertAlign w:val="superscript"/>
                <w:lang w:eastAsia="pl-PL"/>
              </w:rPr>
              <w:t xml:space="preserve">00- </w:t>
            </w:r>
            <w:r>
              <w:rPr>
                <w:rFonts w:eastAsia="Times New Roman"/>
                <w:lang w:eastAsia="pl-PL"/>
              </w:rPr>
              <w:t xml:space="preserve">7 </w:t>
            </w:r>
            <w:r>
              <w:rPr>
                <w:rFonts w:eastAsia="Times New Roman"/>
                <w:vertAlign w:val="superscript"/>
                <w:lang w:eastAsia="pl-PL"/>
              </w:rPr>
              <w:t xml:space="preserve">00 </w:t>
            </w:r>
            <w:r>
              <w:rPr>
                <w:rFonts w:eastAsia="Times New Roman"/>
                <w:lang w:eastAsia="pl-PL"/>
              </w:rPr>
              <w:t xml:space="preserve">po wcześniejszym  1-2 dni telefonicznym złożeniu zamówienia </w:t>
            </w:r>
          </w:p>
        </w:tc>
      </w:tr>
      <w:tr w:rsidR="006060DE" w14:paraId="6CE49A17" w14:textId="77777777" w:rsidTr="003E11C1">
        <w:trPr>
          <w:trHeight w:val="1157"/>
        </w:trPr>
        <w:tc>
          <w:tcPr>
            <w:tcW w:w="1242" w:type="dxa"/>
          </w:tcPr>
          <w:p w14:paraId="3124D8E7" w14:textId="1145D374" w:rsidR="006060DE" w:rsidRDefault="003E11C1" w:rsidP="006B33C8">
            <w:pPr>
              <w:pStyle w:val="Default"/>
              <w:jc w:val="center"/>
              <w:rPr>
                <w:rFonts w:eastAsia="Times New Roman"/>
                <w:lang w:eastAsia="pl-PL"/>
              </w:rPr>
            </w:pPr>
            <w:r>
              <w:rPr>
                <w:rFonts w:eastAsia="Times New Roman"/>
                <w:lang w:eastAsia="pl-PL"/>
              </w:rPr>
              <w:t>8</w:t>
            </w:r>
          </w:p>
        </w:tc>
        <w:tc>
          <w:tcPr>
            <w:tcW w:w="5122" w:type="dxa"/>
          </w:tcPr>
          <w:p w14:paraId="6DA1E38B" w14:textId="6F84E0FD" w:rsidR="006060DE" w:rsidRDefault="003E11C1" w:rsidP="006B33C8">
            <w:pPr>
              <w:pStyle w:val="Default"/>
              <w:rPr>
                <w:rFonts w:eastAsia="Times New Roman"/>
                <w:lang w:eastAsia="pl-PL"/>
              </w:rPr>
            </w:pPr>
            <w:r>
              <w:rPr>
                <w:rFonts w:eastAsia="Times New Roman"/>
                <w:lang w:eastAsia="pl-PL"/>
              </w:rPr>
              <w:t>JAJA</w:t>
            </w:r>
          </w:p>
        </w:tc>
        <w:tc>
          <w:tcPr>
            <w:tcW w:w="3182" w:type="dxa"/>
            <w:vMerge/>
          </w:tcPr>
          <w:p w14:paraId="76A32C3A" w14:textId="77777777" w:rsidR="006060DE" w:rsidRDefault="006060DE" w:rsidP="006B33C8">
            <w:pPr>
              <w:pStyle w:val="Default"/>
              <w:rPr>
                <w:rFonts w:eastAsia="Times New Roman"/>
                <w:lang w:eastAsia="pl-PL"/>
              </w:rPr>
            </w:pPr>
          </w:p>
        </w:tc>
      </w:tr>
    </w:tbl>
    <w:p w14:paraId="28B4FB39" w14:textId="77777777" w:rsidR="006060DE" w:rsidRDefault="006060DE" w:rsidP="006060DE">
      <w:pPr>
        <w:pStyle w:val="Default"/>
        <w:rPr>
          <w:rFonts w:eastAsia="Times New Roman"/>
          <w:lang w:eastAsia="pl-PL"/>
        </w:rPr>
      </w:pPr>
    </w:p>
    <w:p w14:paraId="42169053" w14:textId="2C0DDF94" w:rsidR="006060DE" w:rsidRPr="00C93D72" w:rsidRDefault="006060DE" w:rsidP="00440408">
      <w:pPr>
        <w:pStyle w:val="Default"/>
        <w:spacing w:line="360" w:lineRule="auto"/>
        <w:ind w:left="705" w:hanging="705"/>
        <w:rPr>
          <w:rFonts w:eastAsia="Times New Roman"/>
          <w:color w:val="auto"/>
          <w:lang w:eastAsia="pl-PL"/>
        </w:rPr>
      </w:pPr>
      <w:r>
        <w:rPr>
          <w:rFonts w:eastAsia="Times New Roman"/>
          <w:lang w:eastAsia="pl-PL"/>
        </w:rPr>
        <w:t xml:space="preserve">       5. </w:t>
      </w:r>
      <w:r w:rsidRPr="00440408">
        <w:rPr>
          <w:rFonts w:eastAsia="Arial"/>
          <w:color w:val="070707"/>
          <w:spacing w:val="1"/>
          <w:w w:val="105"/>
          <w:lang w:eastAsia="en-US"/>
        </w:rPr>
        <w:t>Towar zamawiany jest według dziennego zapotrzebowania jadłospisu, tj. Zamawiający nie  dokonuje zapasów (magazynowania artykułów żywnościowych).</w:t>
      </w:r>
    </w:p>
    <w:p w14:paraId="76AB9917" w14:textId="24E80162" w:rsidR="006060DE" w:rsidRPr="00C93D72" w:rsidRDefault="006060DE" w:rsidP="00440408">
      <w:pPr>
        <w:pStyle w:val="Default"/>
        <w:spacing w:line="360" w:lineRule="auto"/>
        <w:ind w:left="705" w:hanging="705"/>
        <w:rPr>
          <w:rFonts w:eastAsia="Times New Roman"/>
          <w:lang w:eastAsia="pl-PL"/>
        </w:rPr>
      </w:pPr>
      <w:r>
        <w:rPr>
          <w:rFonts w:eastAsia="Times New Roman"/>
          <w:color w:val="auto"/>
          <w:lang w:eastAsia="pl-PL"/>
        </w:rPr>
        <w:lastRenderedPageBreak/>
        <w:t xml:space="preserve">       6.</w:t>
      </w:r>
      <w:r w:rsidRPr="00C93D72">
        <w:t xml:space="preserve"> </w:t>
      </w:r>
      <w:r>
        <w:t xml:space="preserve"> </w:t>
      </w:r>
      <w:r w:rsidRPr="00440408">
        <w:rPr>
          <w:rFonts w:eastAsia="Arial"/>
          <w:color w:val="070707"/>
          <w:spacing w:val="1"/>
          <w:w w:val="105"/>
          <w:lang w:eastAsia="en-US"/>
        </w:rPr>
        <w:t xml:space="preserve">Za dostarczoną żywność (w tym stan jakościowy) odpowiada Wykonawca do momentu zrealizowania zamówienia przez Zamawiającego. </w:t>
      </w:r>
    </w:p>
    <w:p w14:paraId="301CF880" w14:textId="281AE5AF" w:rsidR="006060DE" w:rsidRPr="00440408" w:rsidRDefault="006060DE" w:rsidP="00440408">
      <w:pPr>
        <w:pStyle w:val="Default"/>
        <w:spacing w:line="360" w:lineRule="auto"/>
        <w:ind w:left="705" w:hanging="705"/>
        <w:rPr>
          <w:rFonts w:eastAsia="Arial"/>
          <w:color w:val="070707"/>
          <w:spacing w:val="1"/>
          <w:w w:val="105"/>
          <w:lang w:eastAsia="en-US"/>
        </w:rPr>
      </w:pPr>
      <w:r>
        <w:rPr>
          <w:rFonts w:eastAsia="Times New Roman"/>
          <w:lang w:eastAsia="pl-PL"/>
        </w:rPr>
        <w:t xml:space="preserve">       7.</w:t>
      </w:r>
      <w:r w:rsidRPr="00C93D72">
        <w:rPr>
          <w:rFonts w:eastAsia="Times New Roman"/>
          <w:lang w:eastAsia="pl-PL"/>
        </w:rPr>
        <w:t xml:space="preserve"> </w:t>
      </w:r>
      <w:r w:rsidRPr="00440408">
        <w:rPr>
          <w:rFonts w:eastAsia="Arial"/>
          <w:color w:val="070707"/>
          <w:spacing w:val="1"/>
          <w:w w:val="105"/>
          <w:lang w:eastAsia="en-US"/>
        </w:rPr>
        <w:t xml:space="preserve">Dostarczany towar winien być świeży z okresami ważności odpowiednimi dla danego asortymentu, wysokiej jakości tj. I-go gatunku bez wad fizycznych i jakościowych i odpowiadać Polskim Normom. Wyroby winny być oznaczone zgodnie z obowiązującymi przepisami(wraz z dokumentem HDI). </w:t>
      </w:r>
    </w:p>
    <w:p w14:paraId="627604C3" w14:textId="6527A801" w:rsidR="006060DE" w:rsidRPr="00C93D72" w:rsidRDefault="006060DE" w:rsidP="00440408">
      <w:pPr>
        <w:pStyle w:val="Default"/>
        <w:spacing w:line="360" w:lineRule="auto"/>
        <w:ind w:left="705" w:hanging="705"/>
        <w:rPr>
          <w:rFonts w:eastAsia="Times New Roman"/>
          <w:lang w:eastAsia="pl-PL"/>
        </w:rPr>
      </w:pPr>
      <w:r>
        <w:rPr>
          <w:rFonts w:eastAsia="Times New Roman"/>
          <w:lang w:eastAsia="pl-PL"/>
        </w:rPr>
        <w:t xml:space="preserve">       </w:t>
      </w:r>
      <w:r w:rsidR="007D75E4">
        <w:rPr>
          <w:rFonts w:eastAsia="Times New Roman"/>
          <w:lang w:eastAsia="pl-PL"/>
        </w:rPr>
        <w:t>8</w:t>
      </w:r>
      <w:r>
        <w:rPr>
          <w:rFonts w:eastAsia="Times New Roman"/>
          <w:lang w:eastAsia="pl-PL"/>
        </w:rPr>
        <w:t xml:space="preserve">. </w:t>
      </w:r>
      <w:r w:rsidRPr="00440408">
        <w:rPr>
          <w:rFonts w:eastAsia="Arial"/>
          <w:color w:val="070707"/>
          <w:spacing w:val="1"/>
          <w:w w:val="105"/>
          <w:lang w:eastAsia="en-US"/>
        </w:rPr>
        <w:t>W przypadku dostarczenia towaru niezgodnego z zamówieniem lub niewłaściwej jakości, bądź niedostarczenia zamówionego towaru w wymaganych godzinach a także niedokonania natychmiastowej jego wymiany na towar właściwy, Zamawiający ma prawo dokonania zakupu zamówionego towaru w dowolnej jednostce handlowej. Koszty powstałe z tego tytułu obciążają Wykonawcę.</w:t>
      </w:r>
      <w:r w:rsidRPr="00C93D72">
        <w:rPr>
          <w:rFonts w:eastAsia="Times New Roman"/>
          <w:lang w:eastAsia="pl-PL"/>
        </w:rPr>
        <w:t xml:space="preserve"> </w:t>
      </w:r>
    </w:p>
    <w:p w14:paraId="64A1AADE" w14:textId="6C1D34D7" w:rsidR="006060DE" w:rsidRPr="00C93D72" w:rsidRDefault="006060DE" w:rsidP="00440408">
      <w:pPr>
        <w:pStyle w:val="Default"/>
        <w:spacing w:line="360" w:lineRule="auto"/>
        <w:ind w:left="705" w:hanging="705"/>
        <w:rPr>
          <w:rFonts w:eastAsia="Times New Roman"/>
          <w:lang w:eastAsia="pl-PL"/>
        </w:rPr>
      </w:pPr>
      <w:r>
        <w:rPr>
          <w:rFonts w:eastAsia="Times New Roman"/>
          <w:lang w:eastAsia="pl-PL"/>
        </w:rPr>
        <w:t xml:space="preserve">       </w:t>
      </w:r>
      <w:r w:rsidR="007D75E4">
        <w:rPr>
          <w:rFonts w:eastAsia="Times New Roman"/>
          <w:lang w:eastAsia="pl-PL"/>
        </w:rPr>
        <w:t>9</w:t>
      </w:r>
      <w:r>
        <w:rPr>
          <w:rFonts w:eastAsia="Times New Roman"/>
          <w:lang w:eastAsia="pl-PL"/>
        </w:rPr>
        <w:t xml:space="preserve">. </w:t>
      </w:r>
      <w:r w:rsidRPr="00440408">
        <w:rPr>
          <w:rFonts w:eastAsia="Arial"/>
          <w:color w:val="070707"/>
          <w:spacing w:val="1"/>
          <w:w w:val="105"/>
          <w:lang w:eastAsia="en-US"/>
        </w:rPr>
        <w:t>W wyjątkowych i uzasadnionych sytuacjach Zamawiający może zmienić godzinę dostawy po uprzednim zawiadomieniu telefonicznym Wykonawcy.</w:t>
      </w:r>
      <w:r w:rsidRPr="00C93D72">
        <w:rPr>
          <w:rFonts w:eastAsia="Times New Roman"/>
          <w:lang w:eastAsia="pl-PL"/>
        </w:rPr>
        <w:t xml:space="preserve"> </w:t>
      </w:r>
    </w:p>
    <w:p w14:paraId="2924F46C" w14:textId="6536018D" w:rsidR="006060DE" w:rsidRPr="00C93D72" w:rsidRDefault="002E28BC" w:rsidP="00440408">
      <w:pPr>
        <w:pStyle w:val="Default"/>
        <w:spacing w:line="360" w:lineRule="auto"/>
        <w:ind w:left="705" w:hanging="705"/>
        <w:rPr>
          <w:rFonts w:eastAsia="Times New Roman"/>
          <w:lang w:eastAsia="pl-PL"/>
        </w:rPr>
      </w:pPr>
      <w:r>
        <w:rPr>
          <w:rFonts w:eastAsia="Times New Roman"/>
          <w:lang w:eastAsia="pl-PL"/>
        </w:rPr>
        <w:t xml:space="preserve">      </w:t>
      </w:r>
      <w:r w:rsidR="007D75E4">
        <w:rPr>
          <w:rFonts w:eastAsia="Times New Roman"/>
          <w:lang w:eastAsia="pl-PL"/>
        </w:rPr>
        <w:t>10</w:t>
      </w:r>
      <w:r>
        <w:rPr>
          <w:rFonts w:eastAsia="Times New Roman"/>
          <w:lang w:eastAsia="pl-PL"/>
        </w:rPr>
        <w:t xml:space="preserve">. </w:t>
      </w:r>
      <w:r w:rsidR="006060DE" w:rsidRPr="00440408">
        <w:rPr>
          <w:rFonts w:eastAsia="Arial"/>
          <w:color w:val="070707"/>
          <w:spacing w:val="1"/>
          <w:w w:val="105"/>
          <w:lang w:eastAsia="en-US"/>
        </w:rPr>
        <w:t>Zamawiający zastrzega sobie możliwość odmowy przyjęcia całej partii przedmiotu umowy lub odrzucenia jej części w przypadku, gdy w trakcie oceny wizualnej i organoleptycznej zostanie stwierdzona zła jakość produktów oraz będą widoczne uszkodzenia spowodowane niewłaściwym zabezpieczeniem produktów, złymi warunkami transportowymi lub niewłaściwym stanem higienicznym środków transportu przewożących przedmiot umowy.</w:t>
      </w:r>
      <w:r w:rsidR="006060DE" w:rsidRPr="00C93D72">
        <w:rPr>
          <w:rFonts w:eastAsia="Times New Roman"/>
          <w:lang w:eastAsia="pl-PL"/>
        </w:rPr>
        <w:t xml:space="preserve"> </w:t>
      </w:r>
    </w:p>
    <w:p w14:paraId="09C18AAF" w14:textId="1A2B88B0" w:rsidR="006060DE" w:rsidRPr="00C93D72" w:rsidRDefault="002E28BC" w:rsidP="00440408">
      <w:pPr>
        <w:pStyle w:val="Default"/>
        <w:spacing w:line="360" w:lineRule="auto"/>
        <w:ind w:left="705" w:hanging="705"/>
        <w:rPr>
          <w:rFonts w:eastAsia="Times New Roman"/>
          <w:lang w:eastAsia="pl-PL"/>
        </w:rPr>
      </w:pPr>
      <w:r>
        <w:rPr>
          <w:rFonts w:eastAsia="Times New Roman"/>
          <w:lang w:eastAsia="pl-PL"/>
        </w:rPr>
        <w:t xml:space="preserve">      1</w:t>
      </w:r>
      <w:r w:rsidR="007D75E4">
        <w:rPr>
          <w:rFonts w:eastAsia="Times New Roman"/>
          <w:lang w:eastAsia="pl-PL"/>
        </w:rPr>
        <w:t>1</w:t>
      </w:r>
      <w:r>
        <w:rPr>
          <w:rFonts w:eastAsia="Times New Roman"/>
          <w:lang w:eastAsia="pl-PL"/>
        </w:rPr>
        <w:t xml:space="preserve">. </w:t>
      </w:r>
      <w:r w:rsidR="006060DE" w:rsidRPr="00440408">
        <w:rPr>
          <w:rFonts w:eastAsia="Arial"/>
          <w:color w:val="070707"/>
          <w:spacing w:val="1"/>
          <w:w w:val="105"/>
          <w:lang w:eastAsia="en-US"/>
        </w:rPr>
        <w:t>W przypadku braku towaru o wymaganej przez Zamawiającego gramaturze dopuszcza się zaproponowanie przedmiotu zamówienia w opakowaniach o innych lecz zbliżonych wielkościach/ gramaturach. W takim przypadku Wykonawca winien przeliczyć wartość opakowania do gramatury podanej/wymaganej przez Zamawiającego.</w:t>
      </w:r>
    </w:p>
    <w:p w14:paraId="60F21EEF" w14:textId="77777777" w:rsidR="006060DE" w:rsidRPr="001A5C33" w:rsidRDefault="006060DE" w:rsidP="006060DE">
      <w:pPr>
        <w:pStyle w:val="Default"/>
        <w:rPr>
          <w:rFonts w:eastAsia="Times New Roman"/>
          <w:lang w:eastAsia="pl-PL"/>
        </w:rPr>
      </w:pPr>
    </w:p>
    <w:p w14:paraId="5B1DF6C9" w14:textId="2F51E060" w:rsidR="002E28BC" w:rsidRDefault="002E28BC" w:rsidP="002E28BC">
      <w:pPr>
        <w:tabs>
          <w:tab w:val="left" w:pos="700"/>
        </w:tabs>
        <w:spacing w:before="121"/>
        <w:rPr>
          <w:rFonts w:ascii="Times New Roman" w:hAnsi="Times New Roman" w:cs="Times New Roman"/>
          <w:b/>
          <w:color w:val="070707"/>
          <w:w w:val="105"/>
          <w:sz w:val="24"/>
          <w:szCs w:val="24"/>
          <w:lang w:val="pl-PL"/>
        </w:rPr>
      </w:pPr>
      <w:r>
        <w:rPr>
          <w:rFonts w:ascii="Times New Roman" w:hAnsi="Times New Roman" w:cs="Times New Roman"/>
          <w:b/>
          <w:color w:val="070707"/>
          <w:w w:val="105"/>
          <w:sz w:val="24"/>
          <w:szCs w:val="24"/>
          <w:lang w:val="pl-PL"/>
        </w:rPr>
        <w:t>V. PODWYKONASTWO</w:t>
      </w:r>
    </w:p>
    <w:p w14:paraId="2734A385" w14:textId="3F694E43" w:rsidR="003E4173" w:rsidRPr="00E444DF" w:rsidRDefault="002E28BC" w:rsidP="00E444DF">
      <w:pPr>
        <w:tabs>
          <w:tab w:val="left" w:pos="700"/>
        </w:tabs>
        <w:spacing w:before="121"/>
        <w:rPr>
          <w:rFonts w:ascii="Times New Roman" w:hAnsi="Times New Roman" w:cs="Times New Roman"/>
          <w:sz w:val="24"/>
          <w:szCs w:val="24"/>
          <w:lang w:val="pl-PL"/>
        </w:rPr>
      </w:pPr>
      <w:r>
        <w:rPr>
          <w:b/>
          <w:bCs/>
          <w:noProof/>
        </w:rPr>
        <mc:AlternateContent>
          <mc:Choice Requires="wps">
            <w:drawing>
              <wp:anchor distT="0" distB="0" distL="114300" distR="114300" simplePos="0" relativeHeight="487293440" behindDoc="0" locked="0" layoutInCell="1" allowOverlap="1" wp14:anchorId="0F44F602" wp14:editId="639E6CBD">
                <wp:simplePos x="0" y="0"/>
                <wp:positionH relativeFrom="column">
                  <wp:posOffset>-13971</wp:posOffset>
                </wp:positionH>
                <wp:positionV relativeFrom="paragraph">
                  <wp:posOffset>159385</wp:posOffset>
                </wp:positionV>
                <wp:extent cx="5972175" cy="0"/>
                <wp:effectExtent l="0" t="0" r="0" b="0"/>
                <wp:wrapNone/>
                <wp:docPr id="5" name="Łącznik prosty 5"/>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BCB6E5E" id="Łącznik prosty 5" o:spid="_x0000_s1026" style="position:absolute;z-index:487293440;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"/>
            </w:pict>
          </mc:Fallback>
        </mc:AlternateContent>
      </w:r>
    </w:p>
    <w:p w14:paraId="2971FD82" w14:textId="62A4EF83" w:rsidR="003E4173" w:rsidRPr="004356C2" w:rsidRDefault="00DB39C9" w:rsidP="003B4E83">
      <w:pPr>
        <w:pStyle w:val="Akapitzlist"/>
        <w:numPr>
          <w:ilvl w:val="0"/>
          <w:numId w:val="12"/>
        </w:numPr>
        <w:ind w:left="709" w:hanging="283"/>
        <w:jc w:val="left"/>
        <w:rPr>
          <w:rFonts w:ascii="Times New Roman" w:hAnsi="Times New Roman" w:cs="Times New Roman"/>
          <w:color w:val="070707"/>
          <w:w w:val="105"/>
          <w:sz w:val="24"/>
          <w:szCs w:val="24"/>
          <w:lang w:val="pl-PL"/>
        </w:rPr>
      </w:pPr>
      <w:r w:rsidRPr="004356C2">
        <w:rPr>
          <w:rFonts w:ascii="Times New Roman" w:hAnsi="Times New Roman" w:cs="Times New Roman"/>
          <w:color w:val="070707"/>
          <w:w w:val="105"/>
          <w:sz w:val="24"/>
          <w:szCs w:val="24"/>
          <w:lang w:val="pl-PL"/>
        </w:rPr>
        <w:t>Wykonawca m</w:t>
      </w:r>
      <w:r w:rsidR="00E444DF" w:rsidRPr="004356C2">
        <w:rPr>
          <w:rFonts w:ascii="Times New Roman" w:hAnsi="Times New Roman" w:cs="Times New Roman"/>
          <w:color w:val="070707"/>
          <w:w w:val="105"/>
          <w:sz w:val="24"/>
          <w:szCs w:val="24"/>
          <w:lang w:val="pl-PL"/>
        </w:rPr>
        <w:t>oż</w:t>
      </w:r>
      <w:r w:rsidRPr="004356C2">
        <w:rPr>
          <w:rFonts w:ascii="Times New Roman" w:hAnsi="Times New Roman" w:cs="Times New Roman"/>
          <w:color w:val="070707"/>
          <w:w w:val="105"/>
          <w:sz w:val="24"/>
          <w:szCs w:val="24"/>
          <w:lang w:val="pl-PL"/>
        </w:rPr>
        <w:t>e powierzy</w:t>
      </w:r>
      <w:r w:rsidR="00E444DF" w:rsidRPr="004356C2">
        <w:rPr>
          <w:rFonts w:ascii="Times New Roman" w:hAnsi="Times New Roman" w:cs="Times New Roman"/>
          <w:color w:val="070707"/>
          <w:w w:val="105"/>
          <w:sz w:val="24"/>
          <w:szCs w:val="24"/>
          <w:lang w:val="pl-PL"/>
        </w:rPr>
        <w:t>ć</w:t>
      </w:r>
      <w:r w:rsidRPr="004356C2">
        <w:rPr>
          <w:rFonts w:ascii="Times New Roman" w:hAnsi="Times New Roman" w:cs="Times New Roman"/>
          <w:color w:val="070707"/>
          <w:w w:val="105"/>
          <w:sz w:val="24"/>
          <w:szCs w:val="24"/>
          <w:lang w:val="pl-PL"/>
        </w:rPr>
        <w:t xml:space="preserve"> wykonanie cz</w:t>
      </w:r>
      <w:r w:rsidR="00E444DF" w:rsidRPr="004356C2">
        <w:rPr>
          <w:rFonts w:ascii="Times New Roman" w:hAnsi="Times New Roman" w:cs="Times New Roman"/>
          <w:color w:val="070707"/>
          <w:w w:val="105"/>
          <w:sz w:val="24"/>
          <w:szCs w:val="24"/>
          <w:lang w:val="pl-PL"/>
        </w:rPr>
        <w:t>ęś</w:t>
      </w:r>
      <w:r w:rsidRPr="004356C2">
        <w:rPr>
          <w:rFonts w:ascii="Times New Roman" w:hAnsi="Times New Roman" w:cs="Times New Roman"/>
          <w:color w:val="070707"/>
          <w:w w:val="105"/>
          <w:sz w:val="24"/>
          <w:szCs w:val="24"/>
          <w:lang w:val="pl-PL"/>
        </w:rPr>
        <w:t>ci zam</w:t>
      </w:r>
      <w:r w:rsidR="00E444DF" w:rsidRPr="004356C2">
        <w:rPr>
          <w:rFonts w:ascii="Times New Roman" w:hAnsi="Times New Roman" w:cs="Times New Roman"/>
          <w:color w:val="070707"/>
          <w:w w:val="105"/>
          <w:sz w:val="24"/>
          <w:szCs w:val="24"/>
          <w:lang w:val="pl-PL"/>
        </w:rPr>
        <w:t>ó</w:t>
      </w:r>
      <w:r w:rsidRPr="004356C2">
        <w:rPr>
          <w:rFonts w:ascii="Times New Roman" w:hAnsi="Times New Roman" w:cs="Times New Roman"/>
          <w:color w:val="070707"/>
          <w:w w:val="105"/>
          <w:sz w:val="24"/>
          <w:szCs w:val="24"/>
          <w:lang w:val="pl-PL"/>
        </w:rPr>
        <w:t>wienia podwykonawcy (podwykonawcom).</w:t>
      </w:r>
    </w:p>
    <w:p w14:paraId="368151B0" w14:textId="63A498D1" w:rsidR="003E4173" w:rsidRPr="00933540" w:rsidRDefault="00DB39C9" w:rsidP="003B4E83">
      <w:pPr>
        <w:pStyle w:val="Akapitzlist"/>
        <w:numPr>
          <w:ilvl w:val="0"/>
          <w:numId w:val="12"/>
        </w:numPr>
        <w:tabs>
          <w:tab w:val="left" w:pos="747"/>
        </w:tabs>
        <w:spacing w:before="77" w:line="372" w:lineRule="auto"/>
        <w:ind w:left="743" w:right="182" w:hanging="272"/>
        <w:jc w:val="both"/>
        <w:rPr>
          <w:rFonts w:ascii="Times New Roman" w:hAnsi="Times New Roman" w:cs="Times New Roman"/>
          <w:color w:val="070707"/>
          <w:sz w:val="24"/>
          <w:szCs w:val="24"/>
          <w:lang w:val="pl-PL"/>
        </w:rPr>
      </w:pPr>
      <w:r w:rsidRPr="00933540">
        <w:rPr>
          <w:rFonts w:ascii="Times New Roman" w:hAnsi="Times New Roman" w:cs="Times New Roman"/>
          <w:color w:val="070707"/>
          <w:w w:val="105"/>
          <w:sz w:val="24"/>
          <w:szCs w:val="24"/>
          <w:lang w:val="pl-PL"/>
        </w:rPr>
        <w:t>Zamawiaj</w:t>
      </w:r>
      <w:r w:rsidR="00E444DF">
        <w:rPr>
          <w:rFonts w:ascii="Times New Roman" w:hAnsi="Times New Roman" w:cs="Times New Roman"/>
          <w:color w:val="070707"/>
          <w:w w:val="105"/>
          <w:sz w:val="24"/>
          <w:szCs w:val="24"/>
          <w:lang w:val="pl-PL"/>
        </w:rPr>
        <w:t>ą</w:t>
      </w:r>
      <w:r w:rsidRPr="00933540">
        <w:rPr>
          <w:rFonts w:ascii="Times New Roman" w:hAnsi="Times New Roman" w:cs="Times New Roman"/>
          <w:color w:val="070707"/>
          <w:w w:val="105"/>
          <w:sz w:val="24"/>
          <w:szCs w:val="24"/>
          <w:lang w:val="pl-PL"/>
        </w:rPr>
        <w:t>cy</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b/>
          <w:color w:val="070707"/>
          <w:w w:val="105"/>
          <w:sz w:val="24"/>
          <w:szCs w:val="24"/>
          <w:lang w:val="pl-PL"/>
        </w:rPr>
        <w:t xml:space="preserve">nie zastrzega </w:t>
      </w:r>
      <w:r w:rsidRPr="00933540">
        <w:rPr>
          <w:rFonts w:ascii="Times New Roman" w:hAnsi="Times New Roman" w:cs="Times New Roman"/>
          <w:color w:val="070707"/>
          <w:w w:val="105"/>
          <w:sz w:val="24"/>
          <w:szCs w:val="24"/>
          <w:lang w:val="pl-PL"/>
        </w:rPr>
        <w:t>obowi</w:t>
      </w:r>
      <w:r w:rsidR="00E444DF">
        <w:rPr>
          <w:rFonts w:ascii="Times New Roman" w:hAnsi="Times New Roman" w:cs="Times New Roman"/>
          <w:color w:val="070707"/>
          <w:w w:val="105"/>
          <w:sz w:val="24"/>
          <w:szCs w:val="24"/>
          <w:lang w:val="pl-PL"/>
        </w:rPr>
        <w:t>ą</w:t>
      </w:r>
      <w:r w:rsidRPr="00933540">
        <w:rPr>
          <w:rFonts w:ascii="Times New Roman" w:hAnsi="Times New Roman" w:cs="Times New Roman"/>
          <w:color w:val="070707"/>
          <w:w w:val="105"/>
          <w:sz w:val="24"/>
          <w:szCs w:val="24"/>
          <w:lang w:val="pl-PL"/>
        </w:rPr>
        <w:t>zku  osobistego  wykonania  przez  Wykonawc</w:t>
      </w:r>
      <w:r w:rsidR="00E444DF">
        <w:rPr>
          <w:rFonts w:ascii="Times New Roman" w:hAnsi="Times New Roman" w:cs="Times New Roman"/>
          <w:color w:val="070707"/>
          <w:w w:val="105"/>
          <w:sz w:val="24"/>
          <w:szCs w:val="24"/>
          <w:lang w:val="pl-PL"/>
        </w:rPr>
        <w:t>ę</w:t>
      </w:r>
      <w:r w:rsidRPr="00933540">
        <w:rPr>
          <w:rFonts w:ascii="Times New Roman" w:hAnsi="Times New Roman" w:cs="Times New Roman"/>
          <w:color w:val="070707"/>
          <w:w w:val="105"/>
          <w:sz w:val="24"/>
          <w:szCs w:val="24"/>
          <w:lang w:val="pl-PL"/>
        </w:rPr>
        <w:t xml:space="preserve">  kluczowych</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cz</w:t>
      </w:r>
      <w:r w:rsidR="00E444DF">
        <w:rPr>
          <w:rFonts w:ascii="Times New Roman" w:hAnsi="Times New Roman" w:cs="Times New Roman"/>
          <w:color w:val="070707"/>
          <w:spacing w:val="6"/>
          <w:w w:val="105"/>
          <w:sz w:val="24"/>
          <w:szCs w:val="24"/>
          <w:lang w:val="pl-PL"/>
        </w:rPr>
        <w:t>ę</w:t>
      </w:r>
      <w:r w:rsidR="00E444DF">
        <w:rPr>
          <w:rFonts w:ascii="Times New Roman" w:hAnsi="Times New Roman" w:cs="Times New Roman"/>
          <w:color w:val="070707"/>
          <w:w w:val="105"/>
          <w:sz w:val="24"/>
          <w:szCs w:val="24"/>
          <w:lang w:val="pl-PL"/>
        </w:rPr>
        <w:t>ś</w:t>
      </w:r>
      <w:r w:rsidRPr="00933540">
        <w:rPr>
          <w:rFonts w:ascii="Times New Roman" w:hAnsi="Times New Roman" w:cs="Times New Roman"/>
          <w:color w:val="070707"/>
          <w:w w:val="105"/>
          <w:sz w:val="24"/>
          <w:szCs w:val="24"/>
          <w:lang w:val="pl-PL"/>
        </w:rPr>
        <w:t>ci</w:t>
      </w:r>
      <w:r w:rsidRPr="00933540">
        <w:rPr>
          <w:rFonts w:ascii="Times New Roman" w:hAnsi="Times New Roman" w:cs="Times New Roman"/>
          <w:color w:val="070707"/>
          <w:spacing w:val="3"/>
          <w:w w:val="105"/>
          <w:sz w:val="24"/>
          <w:szCs w:val="24"/>
          <w:lang w:val="pl-PL"/>
        </w:rPr>
        <w:t xml:space="preserve"> </w:t>
      </w:r>
      <w:r w:rsidRPr="00933540">
        <w:rPr>
          <w:rFonts w:ascii="Times New Roman" w:hAnsi="Times New Roman" w:cs="Times New Roman"/>
          <w:color w:val="070707"/>
          <w:w w:val="105"/>
          <w:sz w:val="24"/>
          <w:szCs w:val="24"/>
          <w:lang w:val="pl-PL"/>
        </w:rPr>
        <w:t>zam</w:t>
      </w:r>
      <w:r w:rsidR="00E444DF">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wienia.</w:t>
      </w:r>
    </w:p>
    <w:p w14:paraId="1A2792EC" w14:textId="3B90235F" w:rsidR="003E4173" w:rsidRPr="00E444DF" w:rsidRDefault="00DB39C9" w:rsidP="003B4E83">
      <w:pPr>
        <w:pStyle w:val="Akapitzlist"/>
        <w:numPr>
          <w:ilvl w:val="0"/>
          <w:numId w:val="12"/>
        </w:numPr>
        <w:tabs>
          <w:tab w:val="left" w:pos="747"/>
        </w:tabs>
        <w:spacing w:before="2" w:line="376" w:lineRule="auto"/>
        <w:ind w:left="742" w:right="168" w:hanging="270"/>
        <w:jc w:val="both"/>
        <w:rPr>
          <w:rFonts w:ascii="Times New Roman" w:hAnsi="Times New Roman" w:cs="Times New Roman"/>
          <w:color w:val="070707"/>
          <w:sz w:val="24"/>
          <w:szCs w:val="24"/>
          <w:lang w:val="pl-PL"/>
        </w:rPr>
      </w:pPr>
      <w:r w:rsidRPr="00933540">
        <w:rPr>
          <w:rFonts w:ascii="Times New Roman" w:hAnsi="Times New Roman" w:cs="Times New Roman"/>
          <w:color w:val="070707"/>
          <w:w w:val="105"/>
          <w:sz w:val="24"/>
          <w:szCs w:val="24"/>
          <w:lang w:val="pl-PL"/>
        </w:rPr>
        <w:t>Zamawiaj</w:t>
      </w:r>
      <w:r w:rsidR="00E444DF">
        <w:rPr>
          <w:rFonts w:ascii="Times New Roman" w:hAnsi="Times New Roman" w:cs="Times New Roman"/>
          <w:color w:val="070707"/>
          <w:w w:val="105"/>
          <w:sz w:val="24"/>
          <w:szCs w:val="24"/>
          <w:lang w:val="pl-PL"/>
        </w:rPr>
        <w:t>ą</w:t>
      </w:r>
      <w:r w:rsidRPr="00933540">
        <w:rPr>
          <w:rFonts w:ascii="Times New Roman" w:hAnsi="Times New Roman" w:cs="Times New Roman"/>
          <w:color w:val="070707"/>
          <w:w w:val="105"/>
          <w:sz w:val="24"/>
          <w:szCs w:val="24"/>
          <w:lang w:val="pl-PL"/>
        </w:rPr>
        <w:t>cy</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wymaga</w:t>
      </w:r>
      <w:r w:rsidRPr="00933540">
        <w:rPr>
          <w:rFonts w:ascii="Times New Roman" w:hAnsi="Times New Roman" w:cs="Times New Roman"/>
          <w:color w:val="1F1F1F"/>
          <w:w w:val="105"/>
          <w:sz w:val="24"/>
          <w:szCs w:val="24"/>
          <w:lang w:val="pl-PL"/>
        </w:rPr>
        <w:t>,</w:t>
      </w:r>
      <w:r w:rsidRPr="00933540">
        <w:rPr>
          <w:rFonts w:ascii="Times New Roman" w:hAnsi="Times New Roman" w:cs="Times New Roman"/>
          <w:color w:val="1F1F1F"/>
          <w:spacing w:val="1"/>
          <w:w w:val="105"/>
          <w:sz w:val="24"/>
          <w:szCs w:val="24"/>
          <w:lang w:val="pl-PL"/>
        </w:rPr>
        <w:t xml:space="preserve"> </w:t>
      </w:r>
      <w:r w:rsidRPr="00933540">
        <w:rPr>
          <w:rFonts w:ascii="Times New Roman" w:hAnsi="Times New Roman" w:cs="Times New Roman"/>
          <w:color w:val="070707"/>
          <w:w w:val="105"/>
          <w:sz w:val="24"/>
          <w:szCs w:val="24"/>
          <w:lang w:val="pl-PL"/>
        </w:rPr>
        <w:t>aby</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przypadku</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powierzenia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cz</w:t>
      </w:r>
      <w:r w:rsidR="00E444DF">
        <w:rPr>
          <w:rFonts w:ascii="Times New Roman" w:hAnsi="Times New Roman" w:cs="Times New Roman"/>
          <w:color w:val="070707"/>
          <w:w w:val="105"/>
          <w:sz w:val="24"/>
          <w:szCs w:val="24"/>
          <w:lang w:val="pl-PL"/>
        </w:rPr>
        <w:t xml:space="preserve">ęści </w:t>
      </w:r>
      <w:r w:rsidRPr="00933540">
        <w:rPr>
          <w:rFonts w:ascii="Times New Roman" w:hAnsi="Times New Roman" w:cs="Times New Roman"/>
          <w:color w:val="070707"/>
          <w:w w:val="105"/>
          <w:sz w:val="24"/>
          <w:szCs w:val="24"/>
          <w:lang w:val="pl-PL"/>
        </w:rPr>
        <w:t>zam</w:t>
      </w:r>
      <w:r w:rsidR="00E444DF">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wienia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podwykonawcom,</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Wykonawca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wskaza</w:t>
      </w:r>
      <w:r w:rsidR="00E444DF">
        <w:rPr>
          <w:rFonts w:ascii="Times New Roman" w:hAnsi="Times New Roman" w:cs="Times New Roman"/>
          <w:color w:val="070707"/>
          <w:w w:val="105"/>
          <w:sz w:val="24"/>
          <w:szCs w:val="24"/>
          <w:lang w:val="pl-PL"/>
        </w:rPr>
        <w:t>ł</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ofercie</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cz</w:t>
      </w:r>
      <w:r w:rsidR="00E444DF">
        <w:rPr>
          <w:rFonts w:ascii="Times New Roman" w:hAnsi="Times New Roman" w:cs="Times New Roman"/>
          <w:color w:val="070707"/>
          <w:w w:val="105"/>
          <w:sz w:val="24"/>
          <w:szCs w:val="24"/>
          <w:lang w:val="pl-PL"/>
        </w:rPr>
        <w:t xml:space="preserve">ęści </w:t>
      </w:r>
      <w:r w:rsidRPr="00933540">
        <w:rPr>
          <w:rFonts w:ascii="Times New Roman" w:hAnsi="Times New Roman" w:cs="Times New Roman"/>
          <w:color w:val="070707"/>
          <w:w w:val="105"/>
          <w:sz w:val="24"/>
          <w:szCs w:val="24"/>
          <w:lang w:val="pl-PL"/>
        </w:rPr>
        <w:t>zam</w:t>
      </w:r>
      <w:r w:rsidR="00E444DF">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wienia</w:t>
      </w:r>
      <w:r w:rsidRPr="00933540">
        <w:rPr>
          <w:rFonts w:ascii="Times New Roman" w:hAnsi="Times New Roman" w:cs="Times New Roman"/>
          <w:color w:val="313131"/>
          <w:w w:val="105"/>
          <w:sz w:val="24"/>
          <w:szCs w:val="24"/>
          <w:lang w:val="pl-PL"/>
        </w:rPr>
        <w:t>,</w:t>
      </w:r>
      <w:r w:rsidRPr="00933540">
        <w:rPr>
          <w:rFonts w:ascii="Times New Roman" w:hAnsi="Times New Roman" w:cs="Times New Roman"/>
          <w:color w:val="313131"/>
          <w:spacing w:val="1"/>
          <w:w w:val="105"/>
          <w:sz w:val="24"/>
          <w:szCs w:val="24"/>
          <w:lang w:val="pl-PL"/>
        </w:rPr>
        <w:t xml:space="preserve"> </w:t>
      </w:r>
      <w:r w:rsidRPr="00933540">
        <w:rPr>
          <w:rFonts w:ascii="Times New Roman" w:hAnsi="Times New Roman" w:cs="Times New Roman"/>
          <w:color w:val="070707"/>
          <w:w w:val="105"/>
          <w:sz w:val="24"/>
          <w:szCs w:val="24"/>
          <w:lang w:val="pl-PL"/>
        </w:rPr>
        <w:t>kt</w:t>
      </w:r>
      <w:r w:rsidR="00E444DF">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rych</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wykonanie</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zamierza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powierzy</w:t>
      </w:r>
      <w:r w:rsidR="00E444DF">
        <w:rPr>
          <w:rFonts w:ascii="Times New Roman" w:hAnsi="Times New Roman" w:cs="Times New Roman"/>
          <w:color w:val="070707"/>
          <w:w w:val="105"/>
          <w:sz w:val="24"/>
          <w:szCs w:val="24"/>
          <w:lang w:val="pl-PL"/>
        </w:rPr>
        <w:t>ć</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podwykonawcom</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oraz</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poda</w:t>
      </w:r>
      <w:r w:rsidR="00E444DF">
        <w:rPr>
          <w:rFonts w:ascii="Times New Roman" w:hAnsi="Times New Roman" w:cs="Times New Roman"/>
          <w:color w:val="070707"/>
          <w:w w:val="105"/>
          <w:sz w:val="24"/>
          <w:szCs w:val="24"/>
          <w:lang w:val="pl-PL"/>
        </w:rPr>
        <w:t>ł</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(o</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ile</w:t>
      </w:r>
      <w:r w:rsidRPr="00933540">
        <w:rPr>
          <w:rFonts w:ascii="Times New Roman" w:hAnsi="Times New Roman" w:cs="Times New Roman"/>
          <w:color w:val="070707"/>
          <w:spacing w:val="1"/>
          <w:w w:val="105"/>
          <w:sz w:val="24"/>
          <w:szCs w:val="24"/>
          <w:lang w:val="pl-PL"/>
        </w:rPr>
        <w:t xml:space="preserve"> </w:t>
      </w:r>
      <w:r w:rsidR="00E444DF">
        <w:rPr>
          <w:rFonts w:ascii="Times New Roman" w:hAnsi="Times New Roman" w:cs="Times New Roman"/>
          <w:color w:val="070707"/>
          <w:w w:val="105"/>
          <w:sz w:val="24"/>
          <w:szCs w:val="24"/>
          <w:lang w:val="pl-PL"/>
        </w:rPr>
        <w:t>są</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mu</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wiadome</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na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tym</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etapie)</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nazwy</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(firmy)</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tych</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podwykonawc</w:t>
      </w:r>
      <w:r w:rsidR="00E444DF">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w:t>
      </w:r>
    </w:p>
    <w:p w14:paraId="6437C231" w14:textId="2968DC3B" w:rsidR="00E444DF" w:rsidRPr="00E444DF" w:rsidRDefault="00E444DF" w:rsidP="00E444DF">
      <w:pPr>
        <w:tabs>
          <w:tab w:val="left" w:pos="700"/>
        </w:tabs>
        <w:spacing w:before="121"/>
        <w:rPr>
          <w:rFonts w:ascii="Times New Roman" w:hAnsi="Times New Roman" w:cs="Times New Roman"/>
          <w:b/>
          <w:color w:val="070707"/>
          <w:w w:val="105"/>
          <w:sz w:val="24"/>
          <w:szCs w:val="24"/>
          <w:lang w:val="pl-PL"/>
        </w:rPr>
      </w:pPr>
      <w:r w:rsidRPr="00E444DF">
        <w:rPr>
          <w:rFonts w:ascii="Times New Roman" w:hAnsi="Times New Roman" w:cs="Times New Roman"/>
          <w:b/>
          <w:color w:val="070707"/>
          <w:w w:val="105"/>
          <w:sz w:val="24"/>
          <w:szCs w:val="24"/>
          <w:lang w:val="pl-PL"/>
        </w:rPr>
        <w:t>V</w:t>
      </w:r>
      <w:r>
        <w:rPr>
          <w:rFonts w:ascii="Times New Roman" w:hAnsi="Times New Roman" w:cs="Times New Roman"/>
          <w:b/>
          <w:color w:val="070707"/>
          <w:w w:val="105"/>
          <w:sz w:val="24"/>
          <w:szCs w:val="24"/>
          <w:lang w:val="pl-PL"/>
        </w:rPr>
        <w:t>I</w:t>
      </w:r>
      <w:r w:rsidRPr="00E444DF">
        <w:rPr>
          <w:rFonts w:ascii="Times New Roman" w:hAnsi="Times New Roman" w:cs="Times New Roman"/>
          <w:b/>
          <w:color w:val="070707"/>
          <w:w w:val="105"/>
          <w:sz w:val="24"/>
          <w:szCs w:val="24"/>
          <w:lang w:val="pl-PL"/>
        </w:rPr>
        <w:t xml:space="preserve">. </w:t>
      </w:r>
      <w:r>
        <w:rPr>
          <w:rFonts w:ascii="Times New Roman" w:hAnsi="Times New Roman" w:cs="Times New Roman"/>
          <w:b/>
          <w:color w:val="070707"/>
          <w:w w:val="105"/>
          <w:sz w:val="24"/>
          <w:szCs w:val="24"/>
          <w:lang w:val="pl-PL"/>
        </w:rPr>
        <w:t>TERMIN WYKONANIA</w:t>
      </w:r>
    </w:p>
    <w:p w14:paraId="7B3C343C" w14:textId="77D5DE50" w:rsidR="003E4173" w:rsidRPr="00E444DF" w:rsidRDefault="00E444DF" w:rsidP="00E444DF">
      <w:pPr>
        <w:tabs>
          <w:tab w:val="left" w:pos="700"/>
        </w:tabs>
        <w:spacing w:before="121"/>
        <w:ind w:left="311"/>
        <w:rPr>
          <w:rFonts w:ascii="Times New Roman" w:hAnsi="Times New Roman" w:cs="Times New Roman"/>
          <w:b/>
          <w:color w:val="070707"/>
          <w:sz w:val="24"/>
          <w:szCs w:val="24"/>
          <w:lang w:val="pl-PL"/>
        </w:rPr>
      </w:pPr>
      <w:r>
        <w:rPr>
          <w:noProof/>
        </w:rPr>
        <w:lastRenderedPageBreak/>
        <mc:AlternateContent>
          <mc:Choice Requires="wps">
            <w:drawing>
              <wp:anchor distT="0" distB="0" distL="114300" distR="114300" simplePos="0" relativeHeight="251664384" behindDoc="0" locked="0" layoutInCell="1" allowOverlap="1" wp14:anchorId="09917AF1" wp14:editId="2D262CC5">
                <wp:simplePos x="0" y="0"/>
                <wp:positionH relativeFrom="column">
                  <wp:posOffset>-13971</wp:posOffset>
                </wp:positionH>
                <wp:positionV relativeFrom="paragraph">
                  <wp:posOffset>159385</wp:posOffset>
                </wp:positionV>
                <wp:extent cx="5972175" cy="0"/>
                <wp:effectExtent l="0" t="0" r="0" b="0"/>
                <wp:wrapNone/>
                <wp:docPr id="7" name="Łącznik prosty 7"/>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FF3EF71" id="Łącznik prosty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"/>
            </w:pict>
          </mc:Fallback>
        </mc:AlternateContent>
      </w:r>
    </w:p>
    <w:p w14:paraId="3344EFC1" w14:textId="3EDBCA26" w:rsidR="003E4173" w:rsidRPr="00933540" w:rsidRDefault="00632FBB" w:rsidP="003B4E83">
      <w:pPr>
        <w:pStyle w:val="Akapitzlist"/>
        <w:numPr>
          <w:ilvl w:val="0"/>
          <w:numId w:val="11"/>
        </w:numPr>
        <w:tabs>
          <w:tab w:val="left" w:pos="728"/>
        </w:tabs>
        <w:spacing w:before="131" w:line="374" w:lineRule="auto"/>
        <w:ind w:right="169" w:hanging="250"/>
        <w:rPr>
          <w:rFonts w:ascii="Times New Roman" w:hAnsi="Times New Roman" w:cs="Times New Roman"/>
          <w:sz w:val="24"/>
          <w:szCs w:val="24"/>
          <w:lang w:val="pl-PL"/>
        </w:rPr>
      </w:pPr>
      <w:r>
        <w:rPr>
          <w:rFonts w:ascii="Times New Roman" w:hAnsi="Times New Roman" w:cs="Times New Roman"/>
          <w:color w:val="070707"/>
          <w:w w:val="105"/>
          <w:sz w:val="24"/>
          <w:szCs w:val="24"/>
          <w:lang w:val="pl-PL"/>
        </w:rPr>
        <w:t xml:space="preserve">Okres realizacji umowy: </w:t>
      </w:r>
      <w:r w:rsidRPr="00632FBB">
        <w:rPr>
          <w:rFonts w:ascii="Times New Roman" w:hAnsi="Times New Roman" w:cs="Times New Roman"/>
          <w:b/>
          <w:bCs/>
          <w:color w:val="070707"/>
          <w:w w:val="105"/>
          <w:sz w:val="24"/>
          <w:szCs w:val="24"/>
          <w:lang w:val="pl-PL"/>
        </w:rPr>
        <w:t>01.09.2021r. do 31.08.202</w:t>
      </w:r>
      <w:r w:rsidR="006A3806">
        <w:rPr>
          <w:rFonts w:ascii="Times New Roman" w:hAnsi="Times New Roman" w:cs="Times New Roman"/>
          <w:b/>
          <w:bCs/>
          <w:color w:val="070707"/>
          <w:w w:val="105"/>
          <w:sz w:val="24"/>
          <w:szCs w:val="24"/>
          <w:lang w:val="pl-PL"/>
        </w:rPr>
        <w:t>2</w:t>
      </w:r>
      <w:r w:rsidRPr="00632FBB">
        <w:rPr>
          <w:rFonts w:ascii="Times New Roman" w:hAnsi="Times New Roman" w:cs="Times New Roman"/>
          <w:b/>
          <w:bCs/>
          <w:color w:val="070707"/>
          <w:w w:val="105"/>
          <w:sz w:val="24"/>
          <w:szCs w:val="24"/>
          <w:lang w:val="pl-PL"/>
        </w:rPr>
        <w:t>r.</w:t>
      </w:r>
    </w:p>
    <w:p w14:paraId="76AE9760" w14:textId="6CA7578A" w:rsidR="003E4173" w:rsidRPr="00632FBB" w:rsidRDefault="00DB39C9" w:rsidP="003B4E83">
      <w:pPr>
        <w:pStyle w:val="Akapitzlist"/>
        <w:numPr>
          <w:ilvl w:val="0"/>
          <w:numId w:val="11"/>
        </w:numPr>
        <w:tabs>
          <w:tab w:val="left" w:pos="728"/>
        </w:tabs>
        <w:spacing w:before="5" w:line="374" w:lineRule="auto"/>
        <w:ind w:left="724" w:right="174" w:hanging="244"/>
        <w:rPr>
          <w:rFonts w:ascii="Times New Roman" w:hAnsi="Times New Roman" w:cs="Times New Roman"/>
          <w:b/>
          <w:sz w:val="24"/>
          <w:szCs w:val="24"/>
          <w:lang w:val="pl-PL"/>
        </w:rPr>
      </w:pPr>
      <w:r w:rsidRPr="00933540">
        <w:rPr>
          <w:rFonts w:ascii="Times New Roman" w:hAnsi="Times New Roman" w:cs="Times New Roman"/>
          <w:color w:val="070707"/>
          <w:w w:val="105"/>
          <w:sz w:val="24"/>
          <w:szCs w:val="24"/>
          <w:lang w:val="pl-PL"/>
        </w:rPr>
        <w:t>Szczeg</w:t>
      </w:r>
      <w:r w:rsidR="00632FBB">
        <w:rPr>
          <w:rFonts w:ascii="Times New Roman" w:hAnsi="Times New Roman" w:cs="Times New Roman"/>
          <w:color w:val="070707"/>
          <w:w w:val="105"/>
          <w:sz w:val="24"/>
          <w:szCs w:val="24"/>
          <w:lang w:val="pl-PL"/>
        </w:rPr>
        <w:t>ół</w:t>
      </w:r>
      <w:r w:rsidRPr="00933540">
        <w:rPr>
          <w:rFonts w:ascii="Times New Roman" w:hAnsi="Times New Roman" w:cs="Times New Roman"/>
          <w:color w:val="070707"/>
          <w:w w:val="105"/>
          <w:sz w:val="24"/>
          <w:szCs w:val="24"/>
          <w:lang w:val="pl-PL"/>
        </w:rPr>
        <w:t>owe</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zagadnienia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do</w:t>
      </w:r>
      <w:r w:rsidRPr="00933540">
        <w:rPr>
          <w:rFonts w:ascii="Times New Roman" w:hAnsi="Times New Roman" w:cs="Times New Roman"/>
          <w:color w:val="1F1F1F"/>
          <w:w w:val="105"/>
          <w:sz w:val="24"/>
          <w:szCs w:val="24"/>
          <w:lang w:val="pl-PL"/>
        </w:rPr>
        <w:t>t</w:t>
      </w:r>
      <w:r w:rsidRPr="00933540">
        <w:rPr>
          <w:rFonts w:ascii="Times New Roman" w:hAnsi="Times New Roman" w:cs="Times New Roman"/>
          <w:color w:val="070707"/>
          <w:w w:val="105"/>
          <w:sz w:val="24"/>
          <w:szCs w:val="24"/>
          <w:lang w:val="pl-PL"/>
        </w:rPr>
        <w:t>ycz</w:t>
      </w:r>
      <w:r w:rsidR="00632FBB">
        <w:rPr>
          <w:rFonts w:ascii="Times New Roman" w:hAnsi="Times New Roman" w:cs="Times New Roman"/>
          <w:color w:val="070707"/>
          <w:w w:val="105"/>
          <w:sz w:val="24"/>
          <w:szCs w:val="24"/>
          <w:lang w:val="pl-PL"/>
        </w:rPr>
        <w:t>ą</w:t>
      </w:r>
      <w:r w:rsidRPr="00933540">
        <w:rPr>
          <w:rFonts w:ascii="Times New Roman" w:hAnsi="Times New Roman" w:cs="Times New Roman"/>
          <w:color w:val="070707"/>
          <w:w w:val="105"/>
          <w:sz w:val="24"/>
          <w:szCs w:val="24"/>
          <w:lang w:val="pl-PL"/>
        </w:rPr>
        <w:t>ce terminu</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realizacji</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umowy</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uregulowane</w:t>
      </w:r>
      <w:r w:rsidRPr="00933540">
        <w:rPr>
          <w:rFonts w:ascii="Times New Roman" w:hAnsi="Times New Roman" w:cs="Times New Roman"/>
          <w:color w:val="070707"/>
          <w:spacing w:val="1"/>
          <w:w w:val="105"/>
          <w:sz w:val="24"/>
          <w:szCs w:val="24"/>
          <w:lang w:val="pl-PL"/>
        </w:rPr>
        <w:t xml:space="preserve"> </w:t>
      </w:r>
      <w:r w:rsidR="00632FBB">
        <w:rPr>
          <w:rFonts w:ascii="Times New Roman" w:hAnsi="Times New Roman" w:cs="Times New Roman"/>
          <w:color w:val="070707"/>
          <w:w w:val="105"/>
          <w:sz w:val="24"/>
          <w:szCs w:val="24"/>
          <w:lang w:val="pl-PL"/>
        </w:rPr>
        <w:t>są</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we  wzorze</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umowy</w:t>
      </w:r>
      <w:r w:rsidRPr="00933540">
        <w:rPr>
          <w:rFonts w:ascii="Times New Roman" w:hAnsi="Times New Roman" w:cs="Times New Roman"/>
          <w:color w:val="070707"/>
          <w:spacing w:val="8"/>
          <w:w w:val="105"/>
          <w:sz w:val="24"/>
          <w:szCs w:val="24"/>
          <w:lang w:val="pl-PL"/>
        </w:rPr>
        <w:t xml:space="preserve"> </w:t>
      </w:r>
      <w:r w:rsidRPr="00933540">
        <w:rPr>
          <w:rFonts w:ascii="Times New Roman" w:hAnsi="Times New Roman" w:cs="Times New Roman"/>
          <w:color w:val="070707"/>
          <w:w w:val="105"/>
          <w:sz w:val="24"/>
          <w:szCs w:val="24"/>
          <w:lang w:val="pl-PL"/>
        </w:rPr>
        <w:t>stanowi</w:t>
      </w:r>
      <w:r w:rsidR="00632FBB">
        <w:rPr>
          <w:rFonts w:ascii="Times New Roman" w:hAnsi="Times New Roman" w:cs="Times New Roman"/>
          <w:color w:val="070707"/>
          <w:w w:val="105"/>
          <w:sz w:val="24"/>
          <w:szCs w:val="24"/>
          <w:lang w:val="pl-PL"/>
        </w:rPr>
        <w:t>ą</w:t>
      </w:r>
      <w:r w:rsidRPr="00933540">
        <w:rPr>
          <w:rFonts w:ascii="Times New Roman" w:hAnsi="Times New Roman" w:cs="Times New Roman"/>
          <w:color w:val="070707"/>
          <w:w w:val="105"/>
          <w:sz w:val="24"/>
          <w:szCs w:val="24"/>
          <w:lang w:val="pl-PL"/>
        </w:rPr>
        <w:t>cej</w:t>
      </w:r>
      <w:r w:rsidRPr="00933540">
        <w:rPr>
          <w:rFonts w:ascii="Times New Roman" w:hAnsi="Times New Roman" w:cs="Times New Roman"/>
          <w:color w:val="070707"/>
          <w:spacing w:val="6"/>
          <w:w w:val="105"/>
          <w:sz w:val="24"/>
          <w:szCs w:val="24"/>
          <w:lang w:val="pl-PL"/>
        </w:rPr>
        <w:t xml:space="preserve"> </w:t>
      </w:r>
      <w:r w:rsidR="007D10E4">
        <w:rPr>
          <w:rFonts w:ascii="Times New Roman" w:hAnsi="Times New Roman" w:cs="Times New Roman"/>
          <w:b/>
          <w:color w:val="070707"/>
          <w:w w:val="105"/>
          <w:sz w:val="24"/>
          <w:szCs w:val="24"/>
          <w:lang w:val="pl-PL"/>
        </w:rPr>
        <w:t>Z</w:t>
      </w:r>
      <w:r w:rsidRPr="00933540">
        <w:rPr>
          <w:rFonts w:ascii="Times New Roman" w:hAnsi="Times New Roman" w:cs="Times New Roman"/>
          <w:b/>
          <w:color w:val="070707"/>
          <w:w w:val="105"/>
          <w:sz w:val="24"/>
          <w:szCs w:val="24"/>
          <w:lang w:val="pl-PL"/>
        </w:rPr>
        <w:t>a</w:t>
      </w:r>
      <w:r w:rsidR="00632FBB">
        <w:rPr>
          <w:rFonts w:ascii="Times New Roman" w:hAnsi="Times New Roman" w:cs="Times New Roman"/>
          <w:b/>
          <w:color w:val="070707"/>
          <w:w w:val="105"/>
          <w:sz w:val="24"/>
          <w:szCs w:val="24"/>
          <w:lang w:val="pl-PL"/>
        </w:rPr>
        <w:t>łą</w:t>
      </w:r>
      <w:r w:rsidRPr="00933540">
        <w:rPr>
          <w:rFonts w:ascii="Times New Roman" w:hAnsi="Times New Roman" w:cs="Times New Roman"/>
          <w:b/>
          <w:color w:val="070707"/>
          <w:w w:val="105"/>
          <w:sz w:val="24"/>
          <w:szCs w:val="24"/>
          <w:lang w:val="pl-PL"/>
        </w:rPr>
        <w:t>cznik</w:t>
      </w:r>
      <w:r w:rsidRPr="00933540">
        <w:rPr>
          <w:rFonts w:ascii="Times New Roman" w:hAnsi="Times New Roman" w:cs="Times New Roman"/>
          <w:b/>
          <w:color w:val="070707"/>
          <w:spacing w:val="5"/>
          <w:w w:val="105"/>
          <w:sz w:val="24"/>
          <w:szCs w:val="24"/>
          <w:lang w:val="pl-PL"/>
        </w:rPr>
        <w:t xml:space="preserve"> </w:t>
      </w:r>
      <w:r w:rsidRPr="0005134D">
        <w:rPr>
          <w:rFonts w:ascii="Times New Roman" w:hAnsi="Times New Roman" w:cs="Times New Roman"/>
          <w:b/>
          <w:w w:val="105"/>
          <w:sz w:val="24"/>
          <w:szCs w:val="24"/>
          <w:lang w:val="pl-PL"/>
        </w:rPr>
        <w:t>nr</w:t>
      </w:r>
      <w:r w:rsidRPr="0005134D">
        <w:rPr>
          <w:rFonts w:ascii="Times New Roman" w:hAnsi="Times New Roman" w:cs="Times New Roman"/>
          <w:b/>
          <w:spacing w:val="-5"/>
          <w:w w:val="105"/>
          <w:sz w:val="24"/>
          <w:szCs w:val="24"/>
          <w:lang w:val="pl-PL"/>
        </w:rPr>
        <w:t xml:space="preserve"> </w:t>
      </w:r>
      <w:r w:rsidR="00207188" w:rsidRPr="0005134D">
        <w:rPr>
          <w:rFonts w:ascii="Times New Roman" w:hAnsi="Times New Roman" w:cs="Times New Roman"/>
          <w:b/>
          <w:w w:val="105"/>
          <w:sz w:val="24"/>
          <w:szCs w:val="24"/>
          <w:lang w:val="pl-PL"/>
        </w:rPr>
        <w:t>5</w:t>
      </w:r>
      <w:r w:rsidRPr="0005134D">
        <w:rPr>
          <w:rFonts w:ascii="Times New Roman" w:hAnsi="Times New Roman" w:cs="Times New Roman"/>
          <w:b/>
          <w:spacing w:val="-11"/>
          <w:w w:val="105"/>
          <w:sz w:val="24"/>
          <w:szCs w:val="24"/>
          <w:lang w:val="pl-PL"/>
        </w:rPr>
        <w:t xml:space="preserve"> </w:t>
      </w:r>
      <w:r w:rsidRPr="0005134D">
        <w:rPr>
          <w:rFonts w:ascii="Times New Roman" w:hAnsi="Times New Roman" w:cs="Times New Roman"/>
          <w:b/>
          <w:w w:val="105"/>
          <w:sz w:val="24"/>
          <w:szCs w:val="24"/>
          <w:lang w:val="pl-PL"/>
        </w:rPr>
        <w:t>do</w:t>
      </w:r>
      <w:r w:rsidRPr="0005134D">
        <w:rPr>
          <w:rFonts w:ascii="Times New Roman" w:hAnsi="Times New Roman" w:cs="Times New Roman"/>
          <w:b/>
          <w:spacing w:val="-9"/>
          <w:w w:val="105"/>
          <w:sz w:val="24"/>
          <w:szCs w:val="24"/>
          <w:lang w:val="pl-PL"/>
        </w:rPr>
        <w:t xml:space="preserve"> </w:t>
      </w:r>
      <w:r w:rsidRPr="0005134D">
        <w:rPr>
          <w:rFonts w:ascii="Times New Roman" w:hAnsi="Times New Roman" w:cs="Times New Roman"/>
          <w:b/>
          <w:w w:val="105"/>
          <w:sz w:val="24"/>
          <w:szCs w:val="24"/>
          <w:lang w:val="pl-PL"/>
        </w:rPr>
        <w:t>SWZ.</w:t>
      </w:r>
    </w:p>
    <w:p w14:paraId="1AAA5043" w14:textId="60049AFF" w:rsidR="00632FBB" w:rsidRPr="00632FBB" w:rsidRDefault="00632FBB" w:rsidP="00632FBB">
      <w:pPr>
        <w:tabs>
          <w:tab w:val="left" w:pos="700"/>
        </w:tabs>
        <w:spacing w:before="121"/>
        <w:rPr>
          <w:rFonts w:ascii="Times New Roman" w:hAnsi="Times New Roman" w:cs="Times New Roman"/>
          <w:b/>
          <w:color w:val="070707"/>
          <w:w w:val="105"/>
          <w:sz w:val="24"/>
          <w:szCs w:val="24"/>
          <w:lang w:val="pl-PL"/>
        </w:rPr>
      </w:pPr>
      <w:r w:rsidRPr="00632FBB">
        <w:rPr>
          <w:rFonts w:ascii="Times New Roman" w:hAnsi="Times New Roman" w:cs="Times New Roman"/>
          <w:b/>
          <w:color w:val="070707"/>
          <w:w w:val="105"/>
          <w:sz w:val="24"/>
          <w:szCs w:val="24"/>
          <w:lang w:val="pl-PL"/>
        </w:rPr>
        <w:t>V</w:t>
      </w:r>
      <w:r>
        <w:rPr>
          <w:rFonts w:ascii="Times New Roman" w:hAnsi="Times New Roman" w:cs="Times New Roman"/>
          <w:b/>
          <w:color w:val="070707"/>
          <w:w w:val="105"/>
          <w:sz w:val="24"/>
          <w:szCs w:val="24"/>
          <w:lang w:val="pl-PL"/>
        </w:rPr>
        <w:t>II</w:t>
      </w:r>
      <w:r w:rsidRPr="00632FBB">
        <w:rPr>
          <w:rFonts w:ascii="Times New Roman" w:hAnsi="Times New Roman" w:cs="Times New Roman"/>
          <w:b/>
          <w:color w:val="070707"/>
          <w:w w:val="105"/>
          <w:sz w:val="24"/>
          <w:szCs w:val="24"/>
          <w:lang w:val="pl-PL"/>
        </w:rPr>
        <w:t xml:space="preserve">. </w:t>
      </w:r>
      <w:r>
        <w:rPr>
          <w:rFonts w:ascii="Times New Roman" w:hAnsi="Times New Roman" w:cs="Times New Roman"/>
          <w:b/>
          <w:color w:val="070707"/>
          <w:w w:val="105"/>
          <w:sz w:val="24"/>
          <w:szCs w:val="24"/>
          <w:lang w:val="pl-PL"/>
        </w:rPr>
        <w:t>WARUNKI UDZIAŁU W POSTĘPOWANIU</w:t>
      </w:r>
    </w:p>
    <w:p w14:paraId="421C18D3" w14:textId="4E1565F5" w:rsidR="003E4173" w:rsidRPr="00632FBB" w:rsidRDefault="00632FBB" w:rsidP="00632FBB">
      <w:pPr>
        <w:pStyle w:val="Akapitzlist"/>
        <w:tabs>
          <w:tab w:val="left" w:pos="700"/>
        </w:tabs>
        <w:spacing w:before="121"/>
        <w:ind w:left="725" w:firstLine="0"/>
        <w:rPr>
          <w:rFonts w:ascii="Times New Roman" w:hAnsi="Times New Roman" w:cs="Times New Roman"/>
          <w:b/>
          <w:color w:val="070707"/>
          <w:sz w:val="24"/>
          <w:szCs w:val="24"/>
          <w:lang w:val="pl-PL"/>
        </w:rPr>
      </w:pPr>
      <w:r>
        <w:rPr>
          <w:noProof/>
        </w:rPr>
        <mc:AlternateContent>
          <mc:Choice Requires="wps">
            <w:drawing>
              <wp:anchor distT="0" distB="0" distL="114300" distR="114300" simplePos="0" relativeHeight="251665408" behindDoc="0" locked="0" layoutInCell="1" allowOverlap="1" wp14:anchorId="3134065B" wp14:editId="33E4982B">
                <wp:simplePos x="0" y="0"/>
                <wp:positionH relativeFrom="column">
                  <wp:posOffset>-13971</wp:posOffset>
                </wp:positionH>
                <wp:positionV relativeFrom="paragraph">
                  <wp:posOffset>159385</wp:posOffset>
                </wp:positionV>
                <wp:extent cx="5972175" cy="0"/>
                <wp:effectExtent l="0" t="0" r="0" b="0"/>
                <wp:wrapNone/>
                <wp:docPr id="8" name="Łącznik prosty 8"/>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59A78FF" id="Łącznik prosty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"/>
            </w:pict>
          </mc:Fallback>
        </mc:AlternateContent>
      </w:r>
    </w:p>
    <w:p w14:paraId="4AF123FA" w14:textId="77777777" w:rsidR="003E4173" w:rsidRPr="00933540" w:rsidRDefault="003E4173">
      <w:pPr>
        <w:pStyle w:val="Tekstpodstawowy"/>
        <w:spacing w:before="7"/>
        <w:rPr>
          <w:rFonts w:ascii="Times New Roman" w:hAnsi="Times New Roman" w:cs="Times New Roman"/>
          <w:b/>
          <w:sz w:val="24"/>
          <w:szCs w:val="24"/>
          <w:lang w:val="pl-PL"/>
        </w:rPr>
      </w:pPr>
    </w:p>
    <w:p w14:paraId="1FFE190C" w14:textId="34BFF9ED" w:rsidR="003E4173" w:rsidRPr="00632FBB" w:rsidRDefault="00632FBB" w:rsidP="003B4E83">
      <w:pPr>
        <w:pStyle w:val="Akapitzlist"/>
        <w:numPr>
          <w:ilvl w:val="0"/>
          <w:numId w:val="10"/>
        </w:numPr>
        <w:tabs>
          <w:tab w:val="left" w:pos="724"/>
        </w:tabs>
        <w:spacing w:line="374" w:lineRule="auto"/>
        <w:ind w:right="181"/>
        <w:rPr>
          <w:rFonts w:ascii="Times New Roman" w:hAnsi="Times New Roman" w:cs="Times New Roman"/>
          <w:color w:val="070707"/>
          <w:spacing w:val="-6"/>
          <w:w w:val="105"/>
          <w:sz w:val="24"/>
          <w:szCs w:val="24"/>
          <w:lang w:val="pl-PL"/>
        </w:rPr>
      </w:pPr>
      <w:r>
        <w:rPr>
          <w:rFonts w:ascii="Times New Roman" w:hAnsi="Times New Roman" w:cs="Times New Roman"/>
          <w:color w:val="070707"/>
          <w:spacing w:val="-6"/>
          <w:w w:val="105"/>
          <w:sz w:val="24"/>
          <w:szCs w:val="24"/>
          <w:lang w:val="pl-PL"/>
        </w:rPr>
        <w:t xml:space="preserve">O </w:t>
      </w:r>
      <w:r w:rsidR="00DB39C9" w:rsidRPr="00632FBB">
        <w:rPr>
          <w:rFonts w:ascii="Times New Roman" w:hAnsi="Times New Roman" w:cs="Times New Roman"/>
          <w:color w:val="070707"/>
          <w:spacing w:val="-6"/>
          <w:w w:val="105"/>
          <w:sz w:val="24"/>
          <w:szCs w:val="24"/>
          <w:lang w:val="pl-PL"/>
        </w:rPr>
        <w:t>udzielenie zam</w:t>
      </w:r>
      <w:r>
        <w:rPr>
          <w:rFonts w:ascii="Times New Roman" w:hAnsi="Times New Roman" w:cs="Times New Roman"/>
          <w:color w:val="070707"/>
          <w:spacing w:val="-6"/>
          <w:w w:val="105"/>
          <w:sz w:val="24"/>
          <w:szCs w:val="24"/>
          <w:lang w:val="pl-PL"/>
        </w:rPr>
        <w:t>ó</w:t>
      </w:r>
      <w:r w:rsidR="00DB39C9" w:rsidRPr="00632FBB">
        <w:rPr>
          <w:rFonts w:ascii="Times New Roman" w:hAnsi="Times New Roman" w:cs="Times New Roman"/>
          <w:color w:val="070707"/>
          <w:spacing w:val="-6"/>
          <w:w w:val="105"/>
          <w:sz w:val="24"/>
          <w:szCs w:val="24"/>
          <w:lang w:val="pl-PL"/>
        </w:rPr>
        <w:t>wienia   mog</w:t>
      </w:r>
      <w:r>
        <w:rPr>
          <w:rFonts w:ascii="Times New Roman" w:hAnsi="Times New Roman" w:cs="Times New Roman"/>
          <w:color w:val="070707"/>
          <w:spacing w:val="-6"/>
          <w:w w:val="105"/>
          <w:sz w:val="24"/>
          <w:szCs w:val="24"/>
          <w:lang w:val="pl-PL"/>
        </w:rPr>
        <w:t>ą</w:t>
      </w:r>
      <w:r w:rsidR="00DB39C9" w:rsidRPr="00632FBB">
        <w:rPr>
          <w:rFonts w:ascii="Times New Roman" w:hAnsi="Times New Roman" w:cs="Times New Roman"/>
          <w:color w:val="070707"/>
          <w:spacing w:val="-6"/>
          <w:w w:val="105"/>
          <w:sz w:val="24"/>
          <w:szCs w:val="24"/>
          <w:lang w:val="pl-PL"/>
        </w:rPr>
        <w:t xml:space="preserve"> ubiega</w:t>
      </w:r>
      <w:r>
        <w:rPr>
          <w:rFonts w:ascii="Times New Roman" w:hAnsi="Times New Roman" w:cs="Times New Roman"/>
          <w:color w:val="070707"/>
          <w:spacing w:val="-6"/>
          <w:w w:val="105"/>
          <w:sz w:val="24"/>
          <w:szCs w:val="24"/>
          <w:lang w:val="pl-PL"/>
        </w:rPr>
        <w:t>ć</w:t>
      </w:r>
      <w:r w:rsidR="00DB39C9" w:rsidRPr="00632FBB">
        <w:rPr>
          <w:rFonts w:ascii="Times New Roman" w:hAnsi="Times New Roman" w:cs="Times New Roman"/>
          <w:color w:val="070707"/>
          <w:spacing w:val="-6"/>
          <w:w w:val="105"/>
          <w:sz w:val="24"/>
          <w:szCs w:val="24"/>
          <w:lang w:val="pl-PL"/>
        </w:rPr>
        <w:t xml:space="preserve">   si</w:t>
      </w:r>
      <w:r>
        <w:rPr>
          <w:rFonts w:ascii="Times New Roman" w:hAnsi="Times New Roman" w:cs="Times New Roman"/>
          <w:color w:val="070707"/>
          <w:spacing w:val="-6"/>
          <w:w w:val="105"/>
          <w:sz w:val="24"/>
          <w:szCs w:val="24"/>
          <w:lang w:val="pl-PL"/>
        </w:rPr>
        <w:t>ę</w:t>
      </w:r>
      <w:r w:rsidR="00DB39C9" w:rsidRPr="00632FBB">
        <w:rPr>
          <w:rFonts w:ascii="Times New Roman" w:hAnsi="Times New Roman" w:cs="Times New Roman"/>
          <w:color w:val="070707"/>
          <w:spacing w:val="-6"/>
          <w:w w:val="105"/>
          <w:sz w:val="24"/>
          <w:szCs w:val="24"/>
          <w:lang w:val="pl-PL"/>
        </w:rPr>
        <w:t xml:space="preserve">    Wykonawcy, kt</w:t>
      </w:r>
      <w:r>
        <w:rPr>
          <w:rFonts w:ascii="Times New Roman" w:hAnsi="Times New Roman" w:cs="Times New Roman"/>
          <w:color w:val="070707"/>
          <w:spacing w:val="-6"/>
          <w:w w:val="105"/>
          <w:sz w:val="24"/>
          <w:szCs w:val="24"/>
          <w:lang w:val="pl-PL"/>
        </w:rPr>
        <w:t>ó</w:t>
      </w:r>
      <w:r w:rsidR="00DB39C9" w:rsidRPr="00632FBB">
        <w:rPr>
          <w:rFonts w:ascii="Times New Roman" w:hAnsi="Times New Roman" w:cs="Times New Roman"/>
          <w:color w:val="070707"/>
          <w:spacing w:val="-6"/>
          <w:w w:val="105"/>
          <w:sz w:val="24"/>
          <w:szCs w:val="24"/>
          <w:lang w:val="pl-PL"/>
        </w:rPr>
        <w:t>rzy   nie podl</w:t>
      </w:r>
      <w:r>
        <w:rPr>
          <w:rFonts w:ascii="Times New Roman" w:hAnsi="Times New Roman" w:cs="Times New Roman"/>
          <w:color w:val="070707"/>
          <w:spacing w:val="-6"/>
          <w:w w:val="105"/>
          <w:sz w:val="24"/>
          <w:szCs w:val="24"/>
          <w:lang w:val="pl-PL"/>
        </w:rPr>
        <w:t>e</w:t>
      </w:r>
      <w:r w:rsidR="00DB39C9" w:rsidRPr="00632FBB">
        <w:rPr>
          <w:rFonts w:ascii="Times New Roman" w:hAnsi="Times New Roman" w:cs="Times New Roman"/>
          <w:color w:val="070707"/>
          <w:spacing w:val="-6"/>
          <w:w w:val="105"/>
          <w:sz w:val="24"/>
          <w:szCs w:val="24"/>
          <w:lang w:val="pl-PL"/>
        </w:rPr>
        <w:t>gaj</w:t>
      </w:r>
      <w:r>
        <w:rPr>
          <w:rFonts w:ascii="Times New Roman" w:hAnsi="Times New Roman" w:cs="Times New Roman"/>
          <w:color w:val="070707"/>
          <w:spacing w:val="-6"/>
          <w:w w:val="105"/>
          <w:sz w:val="24"/>
          <w:szCs w:val="24"/>
          <w:lang w:val="pl-PL"/>
        </w:rPr>
        <w:t>ą</w:t>
      </w:r>
      <w:r w:rsidR="00DB39C9" w:rsidRPr="00632FBB">
        <w:rPr>
          <w:rFonts w:ascii="Times New Roman" w:hAnsi="Times New Roman" w:cs="Times New Roman"/>
          <w:color w:val="070707"/>
          <w:spacing w:val="-6"/>
          <w:w w:val="105"/>
          <w:sz w:val="24"/>
          <w:szCs w:val="24"/>
          <w:lang w:val="pl-PL"/>
        </w:rPr>
        <w:t xml:space="preserve"> wykluczeniu na zasadach okre</w:t>
      </w:r>
      <w:r>
        <w:rPr>
          <w:rFonts w:ascii="Times New Roman" w:hAnsi="Times New Roman" w:cs="Times New Roman"/>
          <w:color w:val="070707"/>
          <w:spacing w:val="-6"/>
          <w:w w:val="105"/>
          <w:sz w:val="24"/>
          <w:szCs w:val="24"/>
          <w:lang w:val="pl-PL"/>
        </w:rPr>
        <w:t>ś</w:t>
      </w:r>
      <w:r w:rsidR="00DB39C9" w:rsidRPr="00632FBB">
        <w:rPr>
          <w:rFonts w:ascii="Times New Roman" w:hAnsi="Times New Roman" w:cs="Times New Roman"/>
          <w:color w:val="070707"/>
          <w:spacing w:val="-6"/>
          <w:w w:val="105"/>
          <w:sz w:val="24"/>
          <w:szCs w:val="24"/>
          <w:lang w:val="pl-PL"/>
        </w:rPr>
        <w:t>lonych w cz</w:t>
      </w:r>
      <w:r>
        <w:rPr>
          <w:rFonts w:ascii="Times New Roman" w:hAnsi="Times New Roman" w:cs="Times New Roman"/>
          <w:color w:val="070707"/>
          <w:spacing w:val="-6"/>
          <w:w w:val="105"/>
          <w:sz w:val="24"/>
          <w:szCs w:val="24"/>
          <w:lang w:val="pl-PL"/>
        </w:rPr>
        <w:t>ęś</w:t>
      </w:r>
      <w:r w:rsidR="00DB39C9" w:rsidRPr="00632FBB">
        <w:rPr>
          <w:rFonts w:ascii="Times New Roman" w:hAnsi="Times New Roman" w:cs="Times New Roman"/>
          <w:color w:val="070707"/>
          <w:spacing w:val="-6"/>
          <w:w w:val="105"/>
          <w:sz w:val="24"/>
          <w:szCs w:val="24"/>
          <w:lang w:val="pl-PL"/>
        </w:rPr>
        <w:t>ci VII</w:t>
      </w:r>
      <w:r>
        <w:rPr>
          <w:rFonts w:ascii="Times New Roman" w:hAnsi="Times New Roman" w:cs="Times New Roman"/>
          <w:color w:val="070707"/>
          <w:spacing w:val="-6"/>
          <w:w w:val="105"/>
          <w:sz w:val="24"/>
          <w:szCs w:val="24"/>
          <w:lang w:val="pl-PL"/>
        </w:rPr>
        <w:t>I</w:t>
      </w:r>
      <w:r w:rsidR="00DB39C9" w:rsidRPr="00632FBB">
        <w:rPr>
          <w:rFonts w:ascii="Times New Roman" w:hAnsi="Times New Roman" w:cs="Times New Roman"/>
          <w:color w:val="070707"/>
          <w:spacing w:val="-6"/>
          <w:w w:val="105"/>
          <w:sz w:val="24"/>
          <w:szCs w:val="24"/>
          <w:lang w:val="pl-PL"/>
        </w:rPr>
        <w:t xml:space="preserve"> SWZ, oraz spe</w:t>
      </w:r>
      <w:r>
        <w:rPr>
          <w:rFonts w:ascii="Times New Roman" w:hAnsi="Times New Roman" w:cs="Times New Roman"/>
          <w:color w:val="070707"/>
          <w:spacing w:val="-6"/>
          <w:w w:val="105"/>
          <w:sz w:val="24"/>
          <w:szCs w:val="24"/>
          <w:lang w:val="pl-PL"/>
        </w:rPr>
        <w:t>ł</w:t>
      </w:r>
      <w:r w:rsidR="00DB39C9" w:rsidRPr="00632FBB">
        <w:rPr>
          <w:rFonts w:ascii="Times New Roman" w:hAnsi="Times New Roman" w:cs="Times New Roman"/>
          <w:color w:val="070707"/>
          <w:spacing w:val="-6"/>
          <w:w w:val="105"/>
          <w:sz w:val="24"/>
          <w:szCs w:val="24"/>
          <w:lang w:val="pl-PL"/>
        </w:rPr>
        <w:t>niaj</w:t>
      </w:r>
      <w:r>
        <w:rPr>
          <w:rFonts w:ascii="Times New Roman" w:hAnsi="Times New Roman" w:cs="Times New Roman"/>
          <w:color w:val="070707"/>
          <w:spacing w:val="-6"/>
          <w:w w:val="105"/>
          <w:sz w:val="24"/>
          <w:szCs w:val="24"/>
          <w:lang w:val="pl-PL"/>
        </w:rPr>
        <w:t>ą</w:t>
      </w:r>
      <w:r w:rsidR="00DB39C9" w:rsidRPr="00632FBB">
        <w:rPr>
          <w:rFonts w:ascii="Times New Roman" w:hAnsi="Times New Roman" w:cs="Times New Roman"/>
          <w:color w:val="070707"/>
          <w:spacing w:val="-6"/>
          <w:w w:val="105"/>
          <w:sz w:val="24"/>
          <w:szCs w:val="24"/>
          <w:lang w:val="pl-PL"/>
        </w:rPr>
        <w:t xml:space="preserve"> okre</w:t>
      </w:r>
      <w:r>
        <w:rPr>
          <w:rFonts w:ascii="Times New Roman" w:hAnsi="Times New Roman" w:cs="Times New Roman"/>
          <w:color w:val="070707"/>
          <w:spacing w:val="-6"/>
          <w:w w:val="105"/>
          <w:sz w:val="24"/>
          <w:szCs w:val="24"/>
          <w:lang w:val="pl-PL"/>
        </w:rPr>
        <w:t>ś</w:t>
      </w:r>
      <w:r w:rsidR="00DB39C9" w:rsidRPr="00632FBB">
        <w:rPr>
          <w:rFonts w:ascii="Times New Roman" w:hAnsi="Times New Roman" w:cs="Times New Roman"/>
          <w:color w:val="070707"/>
          <w:spacing w:val="-6"/>
          <w:w w:val="105"/>
          <w:sz w:val="24"/>
          <w:szCs w:val="24"/>
          <w:lang w:val="pl-PL"/>
        </w:rPr>
        <w:t>lone przez Zamawiaj</w:t>
      </w:r>
      <w:r w:rsidR="00D65351">
        <w:rPr>
          <w:rFonts w:ascii="Times New Roman" w:hAnsi="Times New Roman" w:cs="Times New Roman"/>
          <w:color w:val="070707"/>
          <w:spacing w:val="-6"/>
          <w:w w:val="105"/>
          <w:sz w:val="24"/>
          <w:szCs w:val="24"/>
          <w:lang w:val="pl-PL"/>
        </w:rPr>
        <w:t>ą</w:t>
      </w:r>
      <w:r w:rsidR="00DB39C9" w:rsidRPr="00632FBB">
        <w:rPr>
          <w:rFonts w:ascii="Times New Roman" w:hAnsi="Times New Roman" w:cs="Times New Roman"/>
          <w:color w:val="070707"/>
          <w:spacing w:val="-6"/>
          <w:w w:val="105"/>
          <w:sz w:val="24"/>
          <w:szCs w:val="24"/>
          <w:lang w:val="pl-PL"/>
        </w:rPr>
        <w:t>cego warunki udzia</w:t>
      </w:r>
      <w:r w:rsidR="00D65351">
        <w:rPr>
          <w:rFonts w:ascii="Times New Roman" w:hAnsi="Times New Roman" w:cs="Times New Roman"/>
          <w:color w:val="070707"/>
          <w:spacing w:val="-6"/>
          <w:w w:val="105"/>
          <w:sz w:val="24"/>
          <w:szCs w:val="24"/>
          <w:lang w:val="pl-PL"/>
        </w:rPr>
        <w:t>ł</w:t>
      </w:r>
      <w:r w:rsidR="00DB39C9" w:rsidRPr="00632FBB">
        <w:rPr>
          <w:rFonts w:ascii="Times New Roman" w:hAnsi="Times New Roman" w:cs="Times New Roman"/>
          <w:color w:val="070707"/>
          <w:spacing w:val="-6"/>
          <w:w w:val="105"/>
          <w:sz w:val="24"/>
          <w:szCs w:val="24"/>
          <w:lang w:val="pl-PL"/>
        </w:rPr>
        <w:t>u w post</w:t>
      </w:r>
      <w:r w:rsidR="00D65351">
        <w:rPr>
          <w:rFonts w:ascii="Times New Roman" w:hAnsi="Times New Roman" w:cs="Times New Roman"/>
          <w:color w:val="070707"/>
          <w:spacing w:val="-6"/>
          <w:w w:val="105"/>
          <w:sz w:val="24"/>
          <w:szCs w:val="24"/>
          <w:lang w:val="pl-PL"/>
        </w:rPr>
        <w:t>ę</w:t>
      </w:r>
      <w:r w:rsidR="00DB39C9" w:rsidRPr="00632FBB">
        <w:rPr>
          <w:rFonts w:ascii="Times New Roman" w:hAnsi="Times New Roman" w:cs="Times New Roman"/>
          <w:color w:val="070707"/>
          <w:spacing w:val="-6"/>
          <w:w w:val="105"/>
          <w:sz w:val="24"/>
          <w:szCs w:val="24"/>
          <w:lang w:val="pl-PL"/>
        </w:rPr>
        <w:t>powaniu.</w:t>
      </w:r>
    </w:p>
    <w:p w14:paraId="7213920F" w14:textId="4CDAA733" w:rsidR="003E4173" w:rsidRPr="00632FBB" w:rsidRDefault="00DB39C9" w:rsidP="003B4E83">
      <w:pPr>
        <w:pStyle w:val="Akapitzlist"/>
        <w:numPr>
          <w:ilvl w:val="0"/>
          <w:numId w:val="10"/>
        </w:numPr>
        <w:tabs>
          <w:tab w:val="left" w:pos="752"/>
        </w:tabs>
        <w:spacing w:line="210" w:lineRule="exact"/>
        <w:ind w:left="751" w:hanging="276"/>
        <w:rPr>
          <w:rFonts w:ascii="Times New Roman" w:hAnsi="Times New Roman" w:cs="Times New Roman"/>
          <w:color w:val="070707"/>
          <w:spacing w:val="-6"/>
          <w:w w:val="105"/>
          <w:sz w:val="24"/>
          <w:szCs w:val="24"/>
          <w:lang w:val="pl-PL"/>
        </w:rPr>
      </w:pPr>
      <w:r w:rsidRPr="00632FBB">
        <w:rPr>
          <w:rFonts w:ascii="Times New Roman" w:hAnsi="Times New Roman" w:cs="Times New Roman"/>
          <w:color w:val="070707"/>
          <w:spacing w:val="-6"/>
          <w:w w:val="105"/>
          <w:sz w:val="24"/>
          <w:szCs w:val="24"/>
          <w:lang w:val="pl-PL"/>
        </w:rPr>
        <w:t>O udzielenie zam</w:t>
      </w:r>
      <w:r w:rsidR="00D65351">
        <w:rPr>
          <w:rFonts w:ascii="Times New Roman" w:hAnsi="Times New Roman" w:cs="Times New Roman"/>
          <w:color w:val="070707"/>
          <w:spacing w:val="-6"/>
          <w:w w:val="105"/>
          <w:sz w:val="24"/>
          <w:szCs w:val="24"/>
          <w:lang w:val="pl-PL"/>
        </w:rPr>
        <w:t>ó</w:t>
      </w:r>
      <w:r w:rsidRPr="00632FBB">
        <w:rPr>
          <w:rFonts w:ascii="Times New Roman" w:hAnsi="Times New Roman" w:cs="Times New Roman"/>
          <w:color w:val="070707"/>
          <w:spacing w:val="-6"/>
          <w:w w:val="105"/>
          <w:sz w:val="24"/>
          <w:szCs w:val="24"/>
          <w:lang w:val="pl-PL"/>
        </w:rPr>
        <w:t>wienia mog</w:t>
      </w:r>
      <w:r w:rsidR="00D65351">
        <w:rPr>
          <w:rFonts w:ascii="Times New Roman" w:hAnsi="Times New Roman" w:cs="Times New Roman"/>
          <w:color w:val="070707"/>
          <w:spacing w:val="-6"/>
          <w:w w:val="105"/>
          <w:sz w:val="24"/>
          <w:szCs w:val="24"/>
          <w:lang w:val="pl-PL"/>
        </w:rPr>
        <w:t>ą</w:t>
      </w:r>
      <w:r w:rsidRPr="00632FBB">
        <w:rPr>
          <w:rFonts w:ascii="Times New Roman" w:hAnsi="Times New Roman" w:cs="Times New Roman"/>
          <w:color w:val="070707"/>
          <w:spacing w:val="-6"/>
          <w:w w:val="105"/>
          <w:sz w:val="24"/>
          <w:szCs w:val="24"/>
          <w:lang w:val="pl-PL"/>
        </w:rPr>
        <w:t xml:space="preserve"> ubiega</w:t>
      </w:r>
      <w:r w:rsidR="00D65351">
        <w:rPr>
          <w:rFonts w:ascii="Times New Roman" w:hAnsi="Times New Roman" w:cs="Times New Roman"/>
          <w:color w:val="070707"/>
          <w:spacing w:val="-6"/>
          <w:w w:val="105"/>
          <w:sz w:val="24"/>
          <w:szCs w:val="24"/>
          <w:lang w:val="pl-PL"/>
        </w:rPr>
        <w:t>ć</w:t>
      </w:r>
      <w:r w:rsidRPr="00632FBB">
        <w:rPr>
          <w:rFonts w:ascii="Times New Roman" w:hAnsi="Times New Roman" w:cs="Times New Roman"/>
          <w:color w:val="070707"/>
          <w:spacing w:val="-6"/>
          <w:w w:val="105"/>
          <w:sz w:val="24"/>
          <w:szCs w:val="24"/>
          <w:lang w:val="pl-PL"/>
        </w:rPr>
        <w:t xml:space="preserve"> si</w:t>
      </w:r>
      <w:r w:rsidR="00D65351">
        <w:rPr>
          <w:rFonts w:ascii="Times New Roman" w:hAnsi="Times New Roman" w:cs="Times New Roman"/>
          <w:color w:val="070707"/>
          <w:spacing w:val="-6"/>
          <w:w w:val="105"/>
          <w:sz w:val="24"/>
          <w:szCs w:val="24"/>
          <w:lang w:val="pl-PL"/>
        </w:rPr>
        <w:t>ę</w:t>
      </w:r>
      <w:r w:rsidRPr="00632FBB">
        <w:rPr>
          <w:rFonts w:ascii="Times New Roman" w:hAnsi="Times New Roman" w:cs="Times New Roman"/>
          <w:color w:val="070707"/>
          <w:spacing w:val="-6"/>
          <w:w w:val="105"/>
          <w:sz w:val="24"/>
          <w:szCs w:val="24"/>
          <w:lang w:val="pl-PL"/>
        </w:rPr>
        <w:t xml:space="preserve"> Wykonawcy, kt</w:t>
      </w:r>
      <w:r w:rsidR="00D65351">
        <w:rPr>
          <w:rFonts w:ascii="Times New Roman" w:hAnsi="Times New Roman" w:cs="Times New Roman"/>
          <w:color w:val="070707"/>
          <w:spacing w:val="-6"/>
          <w:w w:val="105"/>
          <w:sz w:val="24"/>
          <w:szCs w:val="24"/>
          <w:lang w:val="pl-PL"/>
        </w:rPr>
        <w:t>ó</w:t>
      </w:r>
      <w:r w:rsidRPr="00632FBB">
        <w:rPr>
          <w:rFonts w:ascii="Times New Roman" w:hAnsi="Times New Roman" w:cs="Times New Roman"/>
          <w:color w:val="070707"/>
          <w:spacing w:val="-6"/>
          <w:w w:val="105"/>
          <w:sz w:val="24"/>
          <w:szCs w:val="24"/>
          <w:lang w:val="pl-PL"/>
        </w:rPr>
        <w:t>rzy spe</w:t>
      </w:r>
      <w:r w:rsidR="00D65351">
        <w:rPr>
          <w:rFonts w:ascii="Times New Roman" w:hAnsi="Times New Roman" w:cs="Times New Roman"/>
          <w:color w:val="070707"/>
          <w:spacing w:val="-6"/>
          <w:w w:val="105"/>
          <w:sz w:val="24"/>
          <w:szCs w:val="24"/>
          <w:lang w:val="pl-PL"/>
        </w:rPr>
        <w:t>ł</w:t>
      </w:r>
      <w:r w:rsidRPr="00632FBB">
        <w:rPr>
          <w:rFonts w:ascii="Times New Roman" w:hAnsi="Times New Roman" w:cs="Times New Roman"/>
          <w:color w:val="070707"/>
          <w:spacing w:val="-6"/>
          <w:w w:val="105"/>
          <w:sz w:val="24"/>
          <w:szCs w:val="24"/>
          <w:lang w:val="pl-PL"/>
        </w:rPr>
        <w:t>niaj</w:t>
      </w:r>
      <w:r w:rsidR="00D65351">
        <w:rPr>
          <w:rFonts w:ascii="Times New Roman" w:hAnsi="Times New Roman" w:cs="Times New Roman"/>
          <w:color w:val="070707"/>
          <w:spacing w:val="-6"/>
          <w:w w:val="105"/>
          <w:sz w:val="24"/>
          <w:szCs w:val="24"/>
          <w:lang w:val="pl-PL"/>
        </w:rPr>
        <w:t>ą</w:t>
      </w:r>
      <w:r w:rsidRPr="00632FBB">
        <w:rPr>
          <w:rFonts w:ascii="Times New Roman" w:hAnsi="Times New Roman" w:cs="Times New Roman"/>
          <w:color w:val="070707"/>
          <w:spacing w:val="-6"/>
          <w:w w:val="105"/>
          <w:sz w:val="24"/>
          <w:szCs w:val="24"/>
          <w:lang w:val="pl-PL"/>
        </w:rPr>
        <w:t xml:space="preserve"> warunki dotycz</w:t>
      </w:r>
      <w:r w:rsidR="00D65351">
        <w:rPr>
          <w:rFonts w:ascii="Times New Roman" w:hAnsi="Times New Roman" w:cs="Times New Roman"/>
          <w:color w:val="070707"/>
          <w:spacing w:val="-6"/>
          <w:w w:val="105"/>
          <w:sz w:val="24"/>
          <w:szCs w:val="24"/>
          <w:lang w:val="pl-PL"/>
        </w:rPr>
        <w:t>ą</w:t>
      </w:r>
      <w:r w:rsidRPr="00632FBB">
        <w:rPr>
          <w:rFonts w:ascii="Times New Roman" w:hAnsi="Times New Roman" w:cs="Times New Roman"/>
          <w:color w:val="070707"/>
          <w:spacing w:val="-6"/>
          <w:w w:val="105"/>
          <w:sz w:val="24"/>
          <w:szCs w:val="24"/>
          <w:lang w:val="pl-PL"/>
        </w:rPr>
        <w:t>ce:</w:t>
      </w:r>
    </w:p>
    <w:p w14:paraId="73D74C32" w14:textId="1C8A8B36" w:rsidR="003E4173" w:rsidRPr="00933540" w:rsidRDefault="00DB39C9" w:rsidP="003B4E83">
      <w:pPr>
        <w:pStyle w:val="Nagwek2"/>
        <w:numPr>
          <w:ilvl w:val="1"/>
          <w:numId w:val="10"/>
        </w:numPr>
        <w:tabs>
          <w:tab w:val="left" w:pos="1199"/>
          <w:tab w:val="left" w:pos="1200"/>
        </w:tabs>
        <w:spacing w:before="123"/>
        <w:rPr>
          <w:rFonts w:ascii="Times New Roman" w:hAnsi="Times New Roman" w:cs="Times New Roman"/>
          <w:sz w:val="24"/>
          <w:szCs w:val="24"/>
          <w:lang w:val="pl-PL"/>
        </w:rPr>
      </w:pPr>
      <w:r w:rsidRPr="00933540">
        <w:rPr>
          <w:rFonts w:ascii="Times New Roman" w:hAnsi="Times New Roman" w:cs="Times New Roman"/>
          <w:color w:val="070707"/>
          <w:sz w:val="24"/>
          <w:szCs w:val="24"/>
          <w:lang w:val="pl-PL"/>
        </w:rPr>
        <w:t>zdolno</w:t>
      </w:r>
      <w:r w:rsidR="00D65351">
        <w:rPr>
          <w:rFonts w:ascii="Times New Roman" w:hAnsi="Times New Roman" w:cs="Times New Roman"/>
          <w:color w:val="070707"/>
          <w:sz w:val="24"/>
          <w:szCs w:val="24"/>
          <w:lang w:val="pl-PL"/>
        </w:rPr>
        <w:t>ś</w:t>
      </w:r>
      <w:r w:rsidRPr="00933540">
        <w:rPr>
          <w:rFonts w:ascii="Times New Roman" w:hAnsi="Times New Roman" w:cs="Times New Roman"/>
          <w:color w:val="070707"/>
          <w:sz w:val="24"/>
          <w:szCs w:val="24"/>
          <w:lang w:val="pl-PL"/>
        </w:rPr>
        <w:t>ci</w:t>
      </w:r>
      <w:r w:rsidRPr="00933540">
        <w:rPr>
          <w:rFonts w:ascii="Times New Roman" w:hAnsi="Times New Roman" w:cs="Times New Roman"/>
          <w:color w:val="070707"/>
          <w:spacing w:val="9"/>
          <w:sz w:val="24"/>
          <w:szCs w:val="24"/>
          <w:lang w:val="pl-PL"/>
        </w:rPr>
        <w:t xml:space="preserve"> </w:t>
      </w:r>
      <w:r w:rsidRPr="00933540">
        <w:rPr>
          <w:rFonts w:ascii="Times New Roman" w:hAnsi="Times New Roman" w:cs="Times New Roman"/>
          <w:color w:val="070707"/>
          <w:sz w:val="24"/>
          <w:szCs w:val="24"/>
          <w:lang w:val="pl-PL"/>
        </w:rPr>
        <w:t>do</w:t>
      </w:r>
      <w:r w:rsidRPr="00933540">
        <w:rPr>
          <w:rFonts w:ascii="Times New Roman" w:hAnsi="Times New Roman" w:cs="Times New Roman"/>
          <w:color w:val="070707"/>
          <w:spacing w:val="-3"/>
          <w:sz w:val="24"/>
          <w:szCs w:val="24"/>
          <w:lang w:val="pl-PL"/>
        </w:rPr>
        <w:t xml:space="preserve"> </w:t>
      </w:r>
      <w:r w:rsidRPr="00933540">
        <w:rPr>
          <w:rFonts w:ascii="Times New Roman" w:hAnsi="Times New Roman" w:cs="Times New Roman"/>
          <w:color w:val="070707"/>
          <w:sz w:val="24"/>
          <w:szCs w:val="24"/>
          <w:lang w:val="pl-PL"/>
        </w:rPr>
        <w:t>wyst</w:t>
      </w:r>
      <w:r w:rsidR="00D65351">
        <w:rPr>
          <w:rFonts w:ascii="Times New Roman" w:hAnsi="Times New Roman" w:cs="Times New Roman"/>
          <w:color w:val="070707"/>
          <w:sz w:val="24"/>
          <w:szCs w:val="24"/>
          <w:lang w:val="pl-PL"/>
        </w:rPr>
        <w:t>ę</w:t>
      </w:r>
      <w:r w:rsidRPr="00933540">
        <w:rPr>
          <w:rFonts w:ascii="Times New Roman" w:hAnsi="Times New Roman" w:cs="Times New Roman"/>
          <w:color w:val="070707"/>
          <w:sz w:val="24"/>
          <w:szCs w:val="24"/>
          <w:lang w:val="pl-PL"/>
        </w:rPr>
        <w:t>powania</w:t>
      </w:r>
      <w:r w:rsidRPr="00933540">
        <w:rPr>
          <w:rFonts w:ascii="Times New Roman" w:hAnsi="Times New Roman" w:cs="Times New Roman"/>
          <w:color w:val="070707"/>
          <w:spacing w:val="18"/>
          <w:sz w:val="24"/>
          <w:szCs w:val="24"/>
          <w:lang w:val="pl-PL"/>
        </w:rPr>
        <w:t xml:space="preserve"> </w:t>
      </w:r>
      <w:r w:rsidRPr="00933540">
        <w:rPr>
          <w:rFonts w:ascii="Times New Roman" w:hAnsi="Times New Roman" w:cs="Times New Roman"/>
          <w:color w:val="070707"/>
          <w:sz w:val="24"/>
          <w:szCs w:val="24"/>
          <w:lang w:val="pl-PL"/>
        </w:rPr>
        <w:t>w</w:t>
      </w:r>
      <w:r w:rsidRPr="00933540">
        <w:rPr>
          <w:rFonts w:ascii="Times New Roman" w:hAnsi="Times New Roman" w:cs="Times New Roman"/>
          <w:color w:val="070707"/>
          <w:spacing w:val="-4"/>
          <w:sz w:val="24"/>
          <w:szCs w:val="24"/>
          <w:lang w:val="pl-PL"/>
        </w:rPr>
        <w:t xml:space="preserve"> </w:t>
      </w:r>
      <w:r w:rsidRPr="00933540">
        <w:rPr>
          <w:rFonts w:ascii="Times New Roman" w:hAnsi="Times New Roman" w:cs="Times New Roman"/>
          <w:color w:val="070707"/>
          <w:sz w:val="24"/>
          <w:szCs w:val="24"/>
          <w:lang w:val="pl-PL"/>
        </w:rPr>
        <w:t>obrocie</w:t>
      </w:r>
      <w:r w:rsidRPr="00933540">
        <w:rPr>
          <w:rFonts w:ascii="Times New Roman" w:hAnsi="Times New Roman" w:cs="Times New Roman"/>
          <w:color w:val="070707"/>
          <w:spacing w:val="6"/>
          <w:sz w:val="24"/>
          <w:szCs w:val="24"/>
          <w:lang w:val="pl-PL"/>
        </w:rPr>
        <w:t xml:space="preserve"> </w:t>
      </w:r>
      <w:r w:rsidRPr="00933540">
        <w:rPr>
          <w:rFonts w:ascii="Times New Roman" w:hAnsi="Times New Roman" w:cs="Times New Roman"/>
          <w:color w:val="070707"/>
          <w:sz w:val="24"/>
          <w:szCs w:val="24"/>
          <w:lang w:val="pl-PL"/>
        </w:rPr>
        <w:t>gospodarczym:</w:t>
      </w:r>
    </w:p>
    <w:p w14:paraId="25931905" w14:textId="47B7DFB3" w:rsidR="003E4173" w:rsidRPr="00A95B7D" w:rsidRDefault="00A95B7D" w:rsidP="00A95B7D">
      <w:pPr>
        <w:pStyle w:val="Tekstpodstawowy"/>
        <w:spacing w:before="120" w:after="120" w:line="360" w:lineRule="auto"/>
        <w:ind w:left="1170"/>
        <w:rPr>
          <w:rFonts w:ascii="Times New Roman" w:hAnsi="Times New Roman" w:cs="Times New Roman"/>
          <w:color w:val="070707"/>
          <w:sz w:val="24"/>
          <w:szCs w:val="24"/>
          <w:lang w:val="pl-PL"/>
        </w:rPr>
      </w:pPr>
      <w:r w:rsidRPr="00A95B7D">
        <w:rPr>
          <w:rFonts w:ascii="Times New Roman" w:hAnsi="Times New Roman" w:cs="Times New Roman"/>
          <w:color w:val="070707"/>
          <w:sz w:val="24"/>
          <w:szCs w:val="24"/>
          <w:lang w:val="pl-PL"/>
        </w:rPr>
        <w:t xml:space="preserve">O udzielenie zamówienia mogą ubiegać się Wykonawcy prowadzący działalność gospodarczą lub zawodową, którzy są wpisani do jednego rejestrów zawodowych lub handlowych prowadzonych w kraju, w którym mają siedzibę lub miejsce zamieszkania. Zamawiający nie stawia szczególnych wymagań w zakresie spełniania tego warunku. </w:t>
      </w:r>
    </w:p>
    <w:p w14:paraId="17339C3A" w14:textId="09C8948A" w:rsidR="003E4173" w:rsidRPr="00A95B7D" w:rsidRDefault="00DB39C9" w:rsidP="003B4E83">
      <w:pPr>
        <w:pStyle w:val="Nagwek2"/>
        <w:numPr>
          <w:ilvl w:val="1"/>
          <w:numId w:val="10"/>
        </w:numPr>
        <w:tabs>
          <w:tab w:val="left" w:pos="1154"/>
          <w:tab w:val="left" w:pos="1156"/>
        </w:tabs>
        <w:spacing w:before="113" w:line="367" w:lineRule="auto"/>
        <w:ind w:left="1153" w:right="181" w:hanging="428"/>
        <w:rPr>
          <w:rFonts w:ascii="Times New Roman" w:hAnsi="Times New Roman" w:cs="Times New Roman"/>
          <w:sz w:val="24"/>
          <w:szCs w:val="24"/>
          <w:lang w:val="pl-PL"/>
        </w:rPr>
      </w:pPr>
      <w:r w:rsidRPr="00933540">
        <w:rPr>
          <w:rFonts w:ascii="Times New Roman" w:hAnsi="Times New Roman" w:cs="Times New Roman"/>
          <w:color w:val="070707"/>
          <w:sz w:val="24"/>
          <w:szCs w:val="24"/>
          <w:lang w:val="pl-PL"/>
        </w:rPr>
        <w:t>uprawnie</w:t>
      </w:r>
      <w:r w:rsidR="00D65351">
        <w:rPr>
          <w:rFonts w:ascii="Times New Roman" w:hAnsi="Times New Roman" w:cs="Times New Roman"/>
          <w:color w:val="070707"/>
          <w:sz w:val="24"/>
          <w:szCs w:val="24"/>
          <w:lang w:val="pl-PL"/>
        </w:rPr>
        <w:t>ń</w:t>
      </w:r>
      <w:r w:rsidRPr="00933540">
        <w:rPr>
          <w:rFonts w:ascii="Times New Roman" w:hAnsi="Times New Roman" w:cs="Times New Roman"/>
          <w:color w:val="070707"/>
          <w:sz w:val="24"/>
          <w:szCs w:val="24"/>
          <w:lang w:val="pl-PL"/>
        </w:rPr>
        <w:t xml:space="preserve"> do prowadzenia</w:t>
      </w:r>
      <w:r w:rsidRPr="00933540">
        <w:rPr>
          <w:rFonts w:ascii="Times New Roman" w:hAnsi="Times New Roman" w:cs="Times New Roman"/>
          <w:color w:val="070707"/>
          <w:spacing w:val="1"/>
          <w:sz w:val="24"/>
          <w:szCs w:val="24"/>
          <w:lang w:val="pl-PL"/>
        </w:rPr>
        <w:t xml:space="preserve"> </w:t>
      </w:r>
      <w:r w:rsidRPr="00933540">
        <w:rPr>
          <w:rFonts w:ascii="Times New Roman" w:hAnsi="Times New Roman" w:cs="Times New Roman"/>
          <w:color w:val="070707"/>
          <w:sz w:val="24"/>
          <w:szCs w:val="24"/>
          <w:lang w:val="pl-PL"/>
        </w:rPr>
        <w:t>okre</w:t>
      </w:r>
      <w:r w:rsidR="00D65351">
        <w:rPr>
          <w:rFonts w:ascii="Times New Roman" w:hAnsi="Times New Roman" w:cs="Times New Roman"/>
          <w:color w:val="070707"/>
          <w:sz w:val="24"/>
          <w:szCs w:val="24"/>
          <w:lang w:val="pl-PL"/>
        </w:rPr>
        <w:t>ś</w:t>
      </w:r>
      <w:r w:rsidRPr="00933540">
        <w:rPr>
          <w:rFonts w:ascii="Times New Roman" w:hAnsi="Times New Roman" w:cs="Times New Roman"/>
          <w:color w:val="070707"/>
          <w:sz w:val="24"/>
          <w:szCs w:val="24"/>
          <w:lang w:val="pl-PL"/>
        </w:rPr>
        <w:t>lonej dzia</w:t>
      </w:r>
      <w:r w:rsidR="00D65351">
        <w:rPr>
          <w:rFonts w:ascii="Times New Roman" w:hAnsi="Times New Roman" w:cs="Times New Roman"/>
          <w:color w:val="070707"/>
          <w:sz w:val="24"/>
          <w:szCs w:val="24"/>
          <w:lang w:val="pl-PL"/>
        </w:rPr>
        <w:t>ł</w:t>
      </w:r>
      <w:r w:rsidRPr="00933540">
        <w:rPr>
          <w:rFonts w:ascii="Times New Roman" w:hAnsi="Times New Roman" w:cs="Times New Roman"/>
          <w:color w:val="070707"/>
          <w:sz w:val="24"/>
          <w:szCs w:val="24"/>
          <w:lang w:val="pl-PL"/>
        </w:rPr>
        <w:t>alno</w:t>
      </w:r>
      <w:r w:rsidR="00D65351">
        <w:rPr>
          <w:rFonts w:ascii="Times New Roman" w:hAnsi="Times New Roman" w:cs="Times New Roman"/>
          <w:color w:val="070707"/>
          <w:sz w:val="24"/>
          <w:szCs w:val="24"/>
          <w:lang w:val="pl-PL"/>
        </w:rPr>
        <w:t>ś</w:t>
      </w:r>
      <w:r w:rsidRPr="00933540">
        <w:rPr>
          <w:rFonts w:ascii="Times New Roman" w:hAnsi="Times New Roman" w:cs="Times New Roman"/>
          <w:color w:val="070707"/>
          <w:sz w:val="24"/>
          <w:szCs w:val="24"/>
          <w:lang w:val="pl-PL"/>
        </w:rPr>
        <w:t>ci gospodarczej lub zawodowej, o ile</w:t>
      </w:r>
      <w:r w:rsidRPr="00713D06">
        <w:rPr>
          <w:rFonts w:ascii="Times New Roman" w:hAnsi="Times New Roman" w:cs="Times New Roman"/>
          <w:color w:val="070707"/>
          <w:sz w:val="24"/>
          <w:szCs w:val="24"/>
          <w:lang w:val="pl-PL"/>
        </w:rPr>
        <w:t xml:space="preserve"> </w:t>
      </w:r>
      <w:r w:rsidRPr="00933540">
        <w:rPr>
          <w:rFonts w:ascii="Times New Roman" w:hAnsi="Times New Roman" w:cs="Times New Roman"/>
          <w:color w:val="070707"/>
          <w:sz w:val="24"/>
          <w:szCs w:val="24"/>
          <w:lang w:val="pl-PL"/>
        </w:rPr>
        <w:t>wynika</w:t>
      </w:r>
      <w:r w:rsidRPr="00933540">
        <w:rPr>
          <w:rFonts w:ascii="Times New Roman" w:hAnsi="Times New Roman" w:cs="Times New Roman"/>
          <w:color w:val="070707"/>
          <w:spacing w:val="7"/>
          <w:sz w:val="24"/>
          <w:szCs w:val="24"/>
          <w:lang w:val="pl-PL"/>
        </w:rPr>
        <w:t xml:space="preserve"> </w:t>
      </w:r>
      <w:r w:rsidRPr="00933540">
        <w:rPr>
          <w:rFonts w:ascii="Times New Roman" w:hAnsi="Times New Roman" w:cs="Times New Roman"/>
          <w:color w:val="070707"/>
          <w:sz w:val="24"/>
          <w:szCs w:val="24"/>
          <w:lang w:val="pl-PL"/>
        </w:rPr>
        <w:t>to</w:t>
      </w:r>
      <w:r w:rsidRPr="00933540">
        <w:rPr>
          <w:rFonts w:ascii="Times New Roman" w:hAnsi="Times New Roman" w:cs="Times New Roman"/>
          <w:color w:val="070707"/>
          <w:spacing w:val="-5"/>
          <w:sz w:val="24"/>
          <w:szCs w:val="24"/>
          <w:lang w:val="pl-PL"/>
        </w:rPr>
        <w:t xml:space="preserve"> </w:t>
      </w:r>
      <w:r w:rsidRPr="00933540">
        <w:rPr>
          <w:rFonts w:ascii="Times New Roman" w:hAnsi="Times New Roman" w:cs="Times New Roman"/>
          <w:color w:val="070707"/>
          <w:sz w:val="24"/>
          <w:szCs w:val="24"/>
          <w:lang w:val="pl-PL"/>
        </w:rPr>
        <w:t>z</w:t>
      </w:r>
      <w:r w:rsidRPr="00933540">
        <w:rPr>
          <w:rFonts w:ascii="Times New Roman" w:hAnsi="Times New Roman" w:cs="Times New Roman"/>
          <w:color w:val="070707"/>
          <w:spacing w:val="-5"/>
          <w:sz w:val="24"/>
          <w:szCs w:val="24"/>
          <w:lang w:val="pl-PL"/>
        </w:rPr>
        <w:t xml:space="preserve"> </w:t>
      </w:r>
      <w:r w:rsidRPr="00933540">
        <w:rPr>
          <w:rFonts w:ascii="Times New Roman" w:hAnsi="Times New Roman" w:cs="Times New Roman"/>
          <w:color w:val="070707"/>
          <w:sz w:val="24"/>
          <w:szCs w:val="24"/>
          <w:lang w:val="pl-PL"/>
        </w:rPr>
        <w:t>odr</w:t>
      </w:r>
      <w:r w:rsidR="00D65351">
        <w:rPr>
          <w:rFonts w:ascii="Times New Roman" w:hAnsi="Times New Roman" w:cs="Times New Roman"/>
          <w:color w:val="070707"/>
          <w:spacing w:val="3"/>
          <w:sz w:val="24"/>
          <w:szCs w:val="24"/>
          <w:lang w:val="pl-PL"/>
        </w:rPr>
        <w:t>ę</w:t>
      </w:r>
      <w:r w:rsidRPr="00933540">
        <w:rPr>
          <w:rFonts w:ascii="Times New Roman" w:hAnsi="Times New Roman" w:cs="Times New Roman"/>
          <w:color w:val="070707"/>
          <w:sz w:val="24"/>
          <w:szCs w:val="24"/>
          <w:lang w:val="pl-PL"/>
        </w:rPr>
        <w:t>bnych</w:t>
      </w:r>
      <w:r w:rsidRPr="00933540">
        <w:rPr>
          <w:rFonts w:ascii="Times New Roman" w:hAnsi="Times New Roman" w:cs="Times New Roman"/>
          <w:color w:val="070707"/>
          <w:spacing w:val="10"/>
          <w:sz w:val="24"/>
          <w:szCs w:val="24"/>
          <w:lang w:val="pl-PL"/>
        </w:rPr>
        <w:t xml:space="preserve"> </w:t>
      </w:r>
      <w:r w:rsidRPr="00933540">
        <w:rPr>
          <w:rFonts w:ascii="Times New Roman" w:hAnsi="Times New Roman" w:cs="Times New Roman"/>
          <w:color w:val="070707"/>
          <w:sz w:val="24"/>
          <w:szCs w:val="24"/>
          <w:lang w:val="pl-PL"/>
        </w:rPr>
        <w:t>przepis</w:t>
      </w:r>
      <w:r w:rsidR="00D65351">
        <w:rPr>
          <w:rFonts w:ascii="Times New Roman" w:hAnsi="Times New Roman" w:cs="Times New Roman"/>
          <w:color w:val="070707"/>
          <w:sz w:val="24"/>
          <w:szCs w:val="24"/>
          <w:lang w:val="pl-PL"/>
        </w:rPr>
        <w:t>ó</w:t>
      </w:r>
      <w:r w:rsidRPr="00933540">
        <w:rPr>
          <w:rFonts w:ascii="Times New Roman" w:hAnsi="Times New Roman" w:cs="Times New Roman"/>
          <w:color w:val="070707"/>
          <w:sz w:val="24"/>
          <w:szCs w:val="24"/>
          <w:lang w:val="pl-PL"/>
        </w:rPr>
        <w:t>w:</w:t>
      </w:r>
    </w:p>
    <w:p w14:paraId="503E07C8" w14:textId="4D9098C4" w:rsidR="00A95B7D" w:rsidRPr="00A95B7D" w:rsidRDefault="00A95B7D" w:rsidP="00A95B7D">
      <w:pPr>
        <w:pStyle w:val="Nagwek2"/>
        <w:tabs>
          <w:tab w:val="left" w:pos="1154"/>
          <w:tab w:val="left" w:pos="1156"/>
        </w:tabs>
        <w:spacing w:before="113" w:line="367" w:lineRule="auto"/>
        <w:ind w:left="1153" w:right="181" w:firstLine="0"/>
        <w:rPr>
          <w:rFonts w:ascii="Times New Roman" w:hAnsi="Times New Roman" w:cs="Times New Roman"/>
          <w:b w:val="0"/>
          <w:bCs w:val="0"/>
          <w:sz w:val="24"/>
          <w:szCs w:val="24"/>
          <w:lang w:val="pl-PL"/>
        </w:rPr>
      </w:pPr>
      <w:r>
        <w:rPr>
          <w:rFonts w:ascii="Times New Roman" w:hAnsi="Times New Roman" w:cs="Times New Roman"/>
          <w:b w:val="0"/>
          <w:bCs w:val="0"/>
          <w:color w:val="070707"/>
          <w:sz w:val="24"/>
          <w:szCs w:val="24"/>
          <w:lang w:val="pl-PL"/>
        </w:rPr>
        <w:t>O udzielenie zamówienia mogą ubiegać się Wykonawcy, którzy spełniają warunki dotyczące posiadania kompetencji lub uprawnień do prowadzenia określonej działalności zawodowej, o ile wynika to z odrębnych przepisów. Zamawiający nie stawia szczególnych wymagań w zakresie spełniania tego warunku</w:t>
      </w:r>
      <w:r w:rsidRPr="00A95B7D">
        <w:rPr>
          <w:rFonts w:ascii="Times New Roman" w:hAnsi="Times New Roman" w:cs="Times New Roman"/>
          <w:b w:val="0"/>
          <w:bCs w:val="0"/>
          <w:color w:val="070707"/>
          <w:sz w:val="24"/>
          <w:szCs w:val="24"/>
          <w:lang w:val="pl-PL"/>
        </w:rPr>
        <w:t>.</w:t>
      </w:r>
    </w:p>
    <w:p w14:paraId="5508F5AD" w14:textId="77777777" w:rsidR="003E4173" w:rsidRPr="00933540" w:rsidRDefault="00DB39C9" w:rsidP="003B4E83">
      <w:pPr>
        <w:pStyle w:val="Nagwek2"/>
        <w:numPr>
          <w:ilvl w:val="1"/>
          <w:numId w:val="10"/>
        </w:numPr>
        <w:tabs>
          <w:tab w:val="left" w:pos="1154"/>
          <w:tab w:val="left" w:pos="1155"/>
        </w:tabs>
        <w:spacing w:before="118"/>
        <w:ind w:left="1154" w:hanging="427"/>
        <w:rPr>
          <w:rFonts w:ascii="Times New Roman" w:hAnsi="Times New Roman" w:cs="Times New Roman"/>
          <w:sz w:val="24"/>
          <w:szCs w:val="24"/>
          <w:lang w:val="pl-PL"/>
        </w:rPr>
      </w:pPr>
      <w:r w:rsidRPr="00933540">
        <w:rPr>
          <w:rFonts w:ascii="Times New Roman" w:hAnsi="Times New Roman" w:cs="Times New Roman"/>
          <w:color w:val="070707"/>
          <w:sz w:val="24"/>
          <w:szCs w:val="24"/>
          <w:lang w:val="pl-PL"/>
        </w:rPr>
        <w:t>sytuacji ekonomicznej</w:t>
      </w:r>
      <w:r w:rsidRPr="00933540">
        <w:rPr>
          <w:rFonts w:ascii="Times New Roman" w:hAnsi="Times New Roman" w:cs="Times New Roman"/>
          <w:color w:val="070707"/>
          <w:spacing w:val="-1"/>
          <w:sz w:val="24"/>
          <w:szCs w:val="24"/>
          <w:lang w:val="pl-PL"/>
        </w:rPr>
        <w:t xml:space="preserve"> </w:t>
      </w:r>
      <w:r w:rsidRPr="00933540">
        <w:rPr>
          <w:rFonts w:ascii="Times New Roman" w:hAnsi="Times New Roman" w:cs="Times New Roman"/>
          <w:color w:val="070707"/>
          <w:sz w:val="24"/>
          <w:szCs w:val="24"/>
          <w:lang w:val="pl-PL"/>
        </w:rPr>
        <w:t>lub</w:t>
      </w:r>
      <w:r w:rsidRPr="00933540">
        <w:rPr>
          <w:rFonts w:ascii="Times New Roman" w:hAnsi="Times New Roman" w:cs="Times New Roman"/>
          <w:color w:val="070707"/>
          <w:spacing w:val="-9"/>
          <w:sz w:val="24"/>
          <w:szCs w:val="24"/>
          <w:lang w:val="pl-PL"/>
        </w:rPr>
        <w:t xml:space="preserve"> </w:t>
      </w:r>
      <w:r w:rsidRPr="00933540">
        <w:rPr>
          <w:rFonts w:ascii="Times New Roman" w:hAnsi="Times New Roman" w:cs="Times New Roman"/>
          <w:color w:val="070707"/>
          <w:sz w:val="24"/>
          <w:szCs w:val="24"/>
          <w:lang w:val="pl-PL"/>
        </w:rPr>
        <w:t>finansowej:</w:t>
      </w:r>
    </w:p>
    <w:p w14:paraId="53C5D300" w14:textId="4DFEF4A2" w:rsidR="003E4173" w:rsidRPr="00933540" w:rsidRDefault="00A95B7D" w:rsidP="00E624C6">
      <w:pPr>
        <w:pStyle w:val="Tekstpodstawowy"/>
        <w:spacing w:before="121" w:line="360" w:lineRule="auto"/>
        <w:ind w:left="1174"/>
        <w:rPr>
          <w:rFonts w:ascii="Times New Roman" w:hAnsi="Times New Roman" w:cs="Times New Roman"/>
          <w:sz w:val="24"/>
          <w:szCs w:val="24"/>
          <w:lang w:val="pl-PL"/>
        </w:rPr>
      </w:pPr>
      <w:r>
        <w:rPr>
          <w:rFonts w:ascii="Times New Roman" w:hAnsi="Times New Roman" w:cs="Times New Roman"/>
          <w:color w:val="070707"/>
          <w:w w:val="105"/>
          <w:sz w:val="24"/>
          <w:szCs w:val="24"/>
          <w:lang w:val="pl-PL"/>
        </w:rPr>
        <w:t>O udzielenie zamówienia mogą ubiegać się Wykonawcy, którzy spełniają warunki dotyczące sytuacji ekonomicznej lub finansowej. Zamawiający nie stawia szczególnych wymagań w zakresie spełniania tego warunku.</w:t>
      </w:r>
    </w:p>
    <w:p w14:paraId="673C8914" w14:textId="21CB70A5" w:rsidR="003E4173" w:rsidRPr="00AB13AC" w:rsidRDefault="00DB39C9" w:rsidP="003B4E83">
      <w:pPr>
        <w:pStyle w:val="Nagwek2"/>
        <w:numPr>
          <w:ilvl w:val="1"/>
          <w:numId w:val="10"/>
        </w:numPr>
        <w:tabs>
          <w:tab w:val="left" w:pos="1204"/>
          <w:tab w:val="left" w:pos="1205"/>
        </w:tabs>
        <w:spacing w:before="113"/>
        <w:ind w:left="1204" w:hanging="478"/>
        <w:rPr>
          <w:rFonts w:ascii="Times New Roman" w:hAnsi="Times New Roman" w:cs="Times New Roman"/>
          <w:sz w:val="24"/>
          <w:szCs w:val="24"/>
          <w:lang w:val="pl-PL"/>
        </w:rPr>
      </w:pPr>
      <w:r w:rsidRPr="00933540">
        <w:rPr>
          <w:rFonts w:ascii="Times New Roman" w:hAnsi="Times New Roman" w:cs="Times New Roman"/>
          <w:color w:val="070707"/>
          <w:sz w:val="24"/>
          <w:szCs w:val="24"/>
          <w:lang w:val="pl-PL"/>
        </w:rPr>
        <w:t>zdolno</w:t>
      </w:r>
      <w:r w:rsidR="00D65351">
        <w:rPr>
          <w:rFonts w:ascii="Times New Roman" w:hAnsi="Times New Roman" w:cs="Times New Roman"/>
          <w:color w:val="070707"/>
          <w:sz w:val="24"/>
          <w:szCs w:val="24"/>
          <w:lang w:val="pl-PL"/>
        </w:rPr>
        <w:t>ś</w:t>
      </w:r>
      <w:r w:rsidRPr="00933540">
        <w:rPr>
          <w:rFonts w:ascii="Times New Roman" w:hAnsi="Times New Roman" w:cs="Times New Roman"/>
          <w:color w:val="070707"/>
          <w:sz w:val="24"/>
          <w:szCs w:val="24"/>
          <w:lang w:val="pl-PL"/>
        </w:rPr>
        <w:t>ci technicznej</w:t>
      </w:r>
      <w:r w:rsidRPr="00933540">
        <w:rPr>
          <w:rFonts w:ascii="Times New Roman" w:hAnsi="Times New Roman" w:cs="Times New Roman"/>
          <w:color w:val="070707"/>
          <w:spacing w:val="11"/>
          <w:sz w:val="24"/>
          <w:szCs w:val="24"/>
          <w:lang w:val="pl-PL"/>
        </w:rPr>
        <w:t xml:space="preserve"> </w:t>
      </w:r>
      <w:r w:rsidRPr="00933540">
        <w:rPr>
          <w:rFonts w:ascii="Times New Roman" w:hAnsi="Times New Roman" w:cs="Times New Roman"/>
          <w:color w:val="070707"/>
          <w:sz w:val="24"/>
          <w:szCs w:val="24"/>
          <w:lang w:val="pl-PL"/>
        </w:rPr>
        <w:t>lub</w:t>
      </w:r>
      <w:r w:rsidRPr="00933540">
        <w:rPr>
          <w:rFonts w:ascii="Times New Roman" w:hAnsi="Times New Roman" w:cs="Times New Roman"/>
          <w:color w:val="070707"/>
          <w:spacing w:val="-12"/>
          <w:sz w:val="24"/>
          <w:szCs w:val="24"/>
          <w:lang w:val="pl-PL"/>
        </w:rPr>
        <w:t xml:space="preserve"> </w:t>
      </w:r>
      <w:r w:rsidRPr="00933540">
        <w:rPr>
          <w:rFonts w:ascii="Times New Roman" w:hAnsi="Times New Roman" w:cs="Times New Roman"/>
          <w:color w:val="070707"/>
          <w:sz w:val="24"/>
          <w:szCs w:val="24"/>
          <w:lang w:val="pl-PL"/>
        </w:rPr>
        <w:t>zawodowej:</w:t>
      </w:r>
    </w:p>
    <w:p w14:paraId="07AD44BE" w14:textId="6B4E4191" w:rsidR="003E4173" w:rsidRDefault="00AB13AC" w:rsidP="00E624C6">
      <w:pPr>
        <w:pStyle w:val="Tekstpodstawowy"/>
        <w:spacing w:before="121" w:line="360" w:lineRule="auto"/>
        <w:ind w:left="1134"/>
        <w:rPr>
          <w:rFonts w:ascii="Times New Roman" w:hAnsi="Times New Roman" w:cs="Times New Roman"/>
          <w:color w:val="070707"/>
          <w:w w:val="105"/>
          <w:sz w:val="24"/>
          <w:szCs w:val="24"/>
          <w:lang w:val="pl-PL"/>
        </w:rPr>
      </w:pPr>
      <w:r>
        <w:rPr>
          <w:rFonts w:ascii="Times New Roman" w:hAnsi="Times New Roman" w:cs="Times New Roman"/>
          <w:color w:val="070707"/>
          <w:w w:val="105"/>
          <w:sz w:val="24"/>
          <w:szCs w:val="24"/>
          <w:lang w:val="pl-PL"/>
        </w:rPr>
        <w:t xml:space="preserve">O udzielenie zamówienia mogą ubiegać się Wykonawcy, którzy spełniają warunki dotyczące </w:t>
      </w:r>
      <w:r w:rsidR="008E589F">
        <w:rPr>
          <w:rFonts w:ascii="Times New Roman" w:hAnsi="Times New Roman" w:cs="Times New Roman"/>
          <w:color w:val="070707"/>
          <w:w w:val="105"/>
          <w:sz w:val="24"/>
          <w:szCs w:val="24"/>
          <w:lang w:val="pl-PL"/>
        </w:rPr>
        <w:t>zdolności technicznej lub zawodowej</w:t>
      </w:r>
      <w:r>
        <w:rPr>
          <w:rFonts w:ascii="Times New Roman" w:hAnsi="Times New Roman" w:cs="Times New Roman"/>
          <w:color w:val="070707"/>
          <w:w w:val="105"/>
          <w:sz w:val="24"/>
          <w:szCs w:val="24"/>
          <w:lang w:val="pl-PL"/>
        </w:rPr>
        <w:t>. Zamawiający nie stawia szczególnych wymagań w zakresie spełniania tego warunku.</w:t>
      </w:r>
      <w:r w:rsidRPr="00AB13AC">
        <w:rPr>
          <w:rFonts w:ascii="Times New Roman" w:hAnsi="Times New Roman" w:cs="Times New Roman"/>
          <w:color w:val="070707"/>
          <w:w w:val="105"/>
          <w:sz w:val="24"/>
          <w:szCs w:val="24"/>
          <w:lang w:val="pl-PL"/>
        </w:rPr>
        <w:t xml:space="preserve"> </w:t>
      </w:r>
    </w:p>
    <w:p w14:paraId="34365063" w14:textId="22B6B16B" w:rsidR="00D9008A" w:rsidRPr="00E624C6" w:rsidRDefault="00D9008A" w:rsidP="00E624C6">
      <w:pPr>
        <w:pStyle w:val="Tekstpodstawowy"/>
        <w:spacing w:before="121" w:line="360" w:lineRule="auto"/>
        <w:ind w:left="1134"/>
        <w:rPr>
          <w:rFonts w:ascii="Times New Roman" w:hAnsi="Times New Roman" w:cs="Times New Roman"/>
          <w:color w:val="070707"/>
          <w:w w:val="105"/>
          <w:sz w:val="24"/>
          <w:szCs w:val="24"/>
          <w:lang w:val="pl-PL"/>
        </w:rPr>
      </w:pPr>
      <w:r w:rsidRPr="00365433">
        <w:rPr>
          <w:rFonts w:ascii="Times New Roman" w:hAnsi="Times New Roman" w:cs="Times New Roman"/>
          <w:sz w:val="24"/>
          <w:szCs w:val="24"/>
          <w:lang w:val="pl-PL"/>
        </w:rPr>
        <w:t xml:space="preserve">Wykaz dostaw wykonanych nie wcześniej niż w okresie ostatnich 3 lat przed upływem terminu składania ofert, a jeżeli okres prowadzenia działalności jest krótszy - w tym okresie, wraz z podaniem ich rodzaju, wartości, daty, miejsca wykonania i podmiotów, na rzecz których dostawy te zostały wykonane, z załączeniem dowodów określających </w:t>
      </w:r>
      <w:r w:rsidRPr="00365433">
        <w:rPr>
          <w:rFonts w:ascii="Times New Roman" w:hAnsi="Times New Roman" w:cs="Times New Roman"/>
          <w:sz w:val="24"/>
          <w:szCs w:val="24"/>
          <w:lang w:val="pl-PL"/>
        </w:rPr>
        <w:lastRenderedPageBreak/>
        <w:t>czy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r>
        <w:rPr>
          <w:rFonts w:ascii="Times New Roman" w:hAnsi="Times New Roman" w:cs="Times New Roman"/>
          <w:sz w:val="24"/>
          <w:szCs w:val="24"/>
          <w:lang w:val="pl-PL"/>
        </w:rPr>
        <w:t xml:space="preserve">. Wykaz zrealizowanych zamówień- </w:t>
      </w:r>
      <w:r w:rsidRPr="00933540">
        <w:rPr>
          <w:rFonts w:ascii="Times New Roman" w:hAnsi="Times New Roman" w:cs="Times New Roman"/>
          <w:color w:val="070707"/>
          <w:w w:val="105"/>
          <w:sz w:val="24"/>
          <w:szCs w:val="24"/>
          <w:lang w:val="pl-PL"/>
        </w:rPr>
        <w:t>zgodni</w:t>
      </w:r>
      <w:r w:rsidRPr="0005134D">
        <w:rPr>
          <w:rFonts w:ascii="Times New Roman" w:hAnsi="Times New Roman" w:cs="Times New Roman"/>
          <w:color w:val="070707"/>
          <w:w w:val="105"/>
          <w:sz w:val="24"/>
          <w:szCs w:val="24"/>
          <w:lang w:val="pl-PL"/>
        </w:rPr>
        <w:t>e</w:t>
      </w:r>
      <w:r w:rsidRPr="0005134D">
        <w:rPr>
          <w:rFonts w:ascii="Times New Roman" w:hAnsi="Times New Roman" w:cs="Times New Roman"/>
          <w:color w:val="070707"/>
          <w:spacing w:val="6"/>
          <w:w w:val="105"/>
          <w:sz w:val="24"/>
          <w:szCs w:val="24"/>
          <w:lang w:val="pl-PL"/>
        </w:rPr>
        <w:t xml:space="preserve"> </w:t>
      </w:r>
      <w:r w:rsidRPr="0005134D">
        <w:rPr>
          <w:rFonts w:ascii="Times New Roman" w:hAnsi="Times New Roman" w:cs="Times New Roman"/>
          <w:color w:val="070707"/>
          <w:w w:val="105"/>
          <w:sz w:val="24"/>
          <w:szCs w:val="24"/>
          <w:lang w:val="pl-PL"/>
        </w:rPr>
        <w:t>z</w:t>
      </w:r>
      <w:r w:rsidRPr="00933540">
        <w:rPr>
          <w:rFonts w:ascii="Times New Roman" w:hAnsi="Times New Roman" w:cs="Times New Roman"/>
          <w:b/>
          <w:color w:val="070707"/>
          <w:spacing w:val="1"/>
          <w:w w:val="105"/>
          <w:sz w:val="24"/>
          <w:szCs w:val="24"/>
          <w:lang w:val="pl-PL"/>
        </w:rPr>
        <w:t xml:space="preserve"> </w:t>
      </w:r>
      <w:r w:rsidRPr="0005134D">
        <w:rPr>
          <w:rFonts w:ascii="Times New Roman" w:hAnsi="Times New Roman" w:cs="Times New Roman"/>
          <w:b/>
          <w:w w:val="105"/>
          <w:sz w:val="24"/>
          <w:szCs w:val="24"/>
          <w:lang w:val="pl-PL"/>
        </w:rPr>
        <w:t>Załącznikiem nr 7 do SWZ</w:t>
      </w:r>
      <w:r>
        <w:rPr>
          <w:rFonts w:ascii="Times New Roman" w:hAnsi="Times New Roman" w:cs="Times New Roman"/>
          <w:b/>
          <w:w w:val="105"/>
          <w:sz w:val="24"/>
          <w:szCs w:val="24"/>
          <w:lang w:val="pl-PL"/>
        </w:rPr>
        <w:t>.</w:t>
      </w:r>
    </w:p>
    <w:p w14:paraId="1D32E213" w14:textId="77777777" w:rsidR="003E4173" w:rsidRPr="00933540" w:rsidRDefault="003E4173">
      <w:pPr>
        <w:pStyle w:val="Tekstpodstawowy"/>
        <w:spacing w:before="10"/>
        <w:rPr>
          <w:rFonts w:ascii="Times New Roman" w:hAnsi="Times New Roman" w:cs="Times New Roman"/>
          <w:sz w:val="24"/>
          <w:szCs w:val="24"/>
          <w:lang w:val="pl-PL"/>
        </w:rPr>
      </w:pPr>
    </w:p>
    <w:p w14:paraId="00E90BF3" w14:textId="2C99D150" w:rsidR="00A55E76" w:rsidRPr="00632FBB" w:rsidRDefault="00A55E76" w:rsidP="00A55E76">
      <w:pPr>
        <w:tabs>
          <w:tab w:val="left" w:pos="700"/>
        </w:tabs>
        <w:spacing w:before="121"/>
        <w:rPr>
          <w:rFonts w:ascii="Times New Roman" w:hAnsi="Times New Roman" w:cs="Times New Roman"/>
          <w:b/>
          <w:color w:val="070707"/>
          <w:w w:val="105"/>
          <w:sz w:val="24"/>
          <w:szCs w:val="24"/>
          <w:lang w:val="pl-PL"/>
        </w:rPr>
      </w:pPr>
      <w:r w:rsidRPr="00632FBB">
        <w:rPr>
          <w:rFonts w:ascii="Times New Roman" w:hAnsi="Times New Roman" w:cs="Times New Roman"/>
          <w:b/>
          <w:color w:val="070707"/>
          <w:w w:val="105"/>
          <w:sz w:val="24"/>
          <w:szCs w:val="24"/>
          <w:lang w:val="pl-PL"/>
        </w:rPr>
        <w:t>V</w:t>
      </w:r>
      <w:r>
        <w:rPr>
          <w:rFonts w:ascii="Times New Roman" w:hAnsi="Times New Roman" w:cs="Times New Roman"/>
          <w:b/>
          <w:color w:val="070707"/>
          <w:w w:val="105"/>
          <w:sz w:val="24"/>
          <w:szCs w:val="24"/>
          <w:lang w:val="pl-PL"/>
        </w:rPr>
        <w:t>II</w:t>
      </w:r>
      <w:r w:rsidR="001D2E87">
        <w:rPr>
          <w:rFonts w:ascii="Times New Roman" w:hAnsi="Times New Roman" w:cs="Times New Roman"/>
          <w:b/>
          <w:color w:val="070707"/>
          <w:w w:val="105"/>
          <w:sz w:val="24"/>
          <w:szCs w:val="24"/>
          <w:lang w:val="pl-PL"/>
        </w:rPr>
        <w:t>I</w:t>
      </w:r>
      <w:r w:rsidRPr="00632FBB">
        <w:rPr>
          <w:rFonts w:ascii="Times New Roman" w:hAnsi="Times New Roman" w:cs="Times New Roman"/>
          <w:b/>
          <w:color w:val="070707"/>
          <w:w w:val="105"/>
          <w:sz w:val="24"/>
          <w:szCs w:val="24"/>
          <w:lang w:val="pl-PL"/>
        </w:rPr>
        <w:t xml:space="preserve">. </w:t>
      </w:r>
      <w:r>
        <w:rPr>
          <w:rFonts w:ascii="Times New Roman" w:hAnsi="Times New Roman" w:cs="Times New Roman"/>
          <w:b/>
          <w:color w:val="070707"/>
          <w:w w:val="105"/>
          <w:sz w:val="24"/>
          <w:szCs w:val="24"/>
          <w:lang w:val="pl-PL"/>
        </w:rPr>
        <w:t>PODSTAWY WYKLUCZENIA Z POSTĘPOWANIA</w:t>
      </w:r>
    </w:p>
    <w:p w14:paraId="49B7488A" w14:textId="58A524BD" w:rsidR="003E4173" w:rsidRPr="00A55E76" w:rsidRDefault="00A55E76" w:rsidP="00A55E76">
      <w:pPr>
        <w:pStyle w:val="Akapitzlist"/>
        <w:tabs>
          <w:tab w:val="left" w:pos="700"/>
        </w:tabs>
        <w:spacing w:before="121"/>
        <w:ind w:left="725" w:firstLine="0"/>
        <w:rPr>
          <w:rFonts w:ascii="Times New Roman" w:hAnsi="Times New Roman" w:cs="Times New Roman"/>
          <w:b/>
          <w:color w:val="070707"/>
          <w:sz w:val="24"/>
          <w:szCs w:val="24"/>
          <w:lang w:val="pl-PL"/>
        </w:rPr>
      </w:pPr>
      <w:r>
        <w:rPr>
          <w:noProof/>
        </w:rPr>
        <mc:AlternateContent>
          <mc:Choice Requires="wps">
            <w:drawing>
              <wp:anchor distT="0" distB="0" distL="114300" distR="114300" simplePos="0" relativeHeight="487295488" behindDoc="0" locked="0" layoutInCell="1" allowOverlap="1" wp14:anchorId="47753232" wp14:editId="7613836C">
                <wp:simplePos x="0" y="0"/>
                <wp:positionH relativeFrom="column">
                  <wp:posOffset>-13971</wp:posOffset>
                </wp:positionH>
                <wp:positionV relativeFrom="paragraph">
                  <wp:posOffset>159385</wp:posOffset>
                </wp:positionV>
                <wp:extent cx="5972175"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DB8AABD" id="Łącznik prosty 6" o:spid="_x0000_s1026" style="position:absolute;z-index:487295488;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"/>
            </w:pict>
          </mc:Fallback>
        </mc:AlternateContent>
      </w:r>
    </w:p>
    <w:p w14:paraId="4656B0CC" w14:textId="77777777" w:rsidR="004356C2" w:rsidRDefault="00DB39C9" w:rsidP="003B4E83">
      <w:pPr>
        <w:pStyle w:val="Akapitzlist"/>
        <w:numPr>
          <w:ilvl w:val="0"/>
          <w:numId w:val="9"/>
        </w:numPr>
        <w:tabs>
          <w:tab w:val="left" w:pos="844"/>
        </w:tabs>
        <w:spacing w:before="128" w:line="374" w:lineRule="auto"/>
        <w:ind w:right="527" w:hanging="248"/>
        <w:rPr>
          <w:rFonts w:ascii="Times New Roman" w:hAnsi="Times New Roman" w:cs="Times New Roman"/>
          <w:color w:val="070707"/>
          <w:w w:val="105"/>
          <w:sz w:val="24"/>
          <w:szCs w:val="24"/>
          <w:lang w:val="pl-PL"/>
        </w:rPr>
      </w:pPr>
      <w:r w:rsidRPr="00933540">
        <w:rPr>
          <w:rFonts w:ascii="Times New Roman" w:hAnsi="Times New Roman" w:cs="Times New Roman"/>
          <w:color w:val="070707"/>
          <w:w w:val="105"/>
          <w:sz w:val="24"/>
          <w:szCs w:val="24"/>
          <w:lang w:val="pl-PL"/>
        </w:rPr>
        <w:t>Z post</w:t>
      </w:r>
      <w:r w:rsidR="00A55E76">
        <w:rPr>
          <w:rFonts w:ascii="Times New Roman" w:hAnsi="Times New Roman" w:cs="Times New Roman"/>
          <w:color w:val="070707"/>
          <w:w w:val="105"/>
          <w:sz w:val="24"/>
          <w:szCs w:val="24"/>
          <w:lang w:val="pl-PL"/>
        </w:rPr>
        <w:t>ę</w:t>
      </w:r>
      <w:r w:rsidRPr="00933540">
        <w:rPr>
          <w:rFonts w:ascii="Times New Roman" w:hAnsi="Times New Roman" w:cs="Times New Roman"/>
          <w:color w:val="070707"/>
          <w:w w:val="105"/>
          <w:sz w:val="24"/>
          <w:szCs w:val="24"/>
          <w:lang w:val="pl-PL"/>
        </w:rPr>
        <w:t>powania o udzielenie zam</w:t>
      </w:r>
      <w:r w:rsidR="00A55E76">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wienia wyklucza si</w:t>
      </w:r>
      <w:r w:rsidR="00A55E76">
        <w:rPr>
          <w:rFonts w:ascii="Times New Roman" w:hAnsi="Times New Roman" w:cs="Times New Roman"/>
          <w:color w:val="070707"/>
          <w:w w:val="105"/>
          <w:sz w:val="24"/>
          <w:szCs w:val="24"/>
          <w:lang w:val="pl-PL"/>
        </w:rPr>
        <w:t>ę</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Wykonawc</w:t>
      </w:r>
      <w:r w:rsidR="00A55E76">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w stosunku do kt</w:t>
      </w:r>
      <w:r w:rsidR="00A55E76">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rych</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zachodzi</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kt</w:t>
      </w:r>
      <w:r w:rsidR="00A55E76">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rakolwiek</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z</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okoliczno</w:t>
      </w:r>
      <w:r w:rsidR="00A55E76">
        <w:rPr>
          <w:rFonts w:ascii="Times New Roman" w:hAnsi="Times New Roman" w:cs="Times New Roman"/>
          <w:color w:val="070707"/>
          <w:w w:val="105"/>
          <w:sz w:val="24"/>
          <w:szCs w:val="24"/>
          <w:lang w:val="pl-PL"/>
        </w:rPr>
        <w:t>ś</w:t>
      </w:r>
      <w:r w:rsidRPr="00933540">
        <w:rPr>
          <w:rFonts w:ascii="Times New Roman" w:hAnsi="Times New Roman" w:cs="Times New Roman"/>
          <w:color w:val="070707"/>
          <w:w w:val="105"/>
          <w:sz w:val="24"/>
          <w:szCs w:val="24"/>
          <w:lang w:val="pl-PL"/>
        </w:rPr>
        <w:t>ci</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wskazanych</w:t>
      </w:r>
      <w:r w:rsidR="004356C2">
        <w:rPr>
          <w:rFonts w:ascii="Times New Roman" w:hAnsi="Times New Roman" w:cs="Times New Roman"/>
          <w:color w:val="070707"/>
          <w:w w:val="105"/>
          <w:sz w:val="24"/>
          <w:szCs w:val="24"/>
          <w:lang w:val="pl-PL"/>
        </w:rPr>
        <w:t>:</w:t>
      </w:r>
    </w:p>
    <w:p w14:paraId="67764724" w14:textId="6C1DCBE3" w:rsidR="004356C2" w:rsidRDefault="004356C2" w:rsidP="003B4E83">
      <w:pPr>
        <w:pStyle w:val="Akapitzlist"/>
        <w:numPr>
          <w:ilvl w:val="0"/>
          <w:numId w:val="25"/>
        </w:numPr>
        <w:tabs>
          <w:tab w:val="left" w:pos="844"/>
        </w:tabs>
        <w:spacing w:before="128" w:line="374" w:lineRule="auto"/>
        <w:ind w:right="527"/>
        <w:rPr>
          <w:rFonts w:ascii="Times New Roman" w:hAnsi="Times New Roman" w:cs="Times New Roman"/>
          <w:color w:val="070707"/>
          <w:w w:val="105"/>
          <w:sz w:val="24"/>
          <w:szCs w:val="24"/>
          <w:lang w:val="pl-PL"/>
        </w:rPr>
      </w:pPr>
      <w:r>
        <w:rPr>
          <w:rFonts w:ascii="Times New Roman" w:hAnsi="Times New Roman" w:cs="Times New Roman"/>
          <w:color w:val="070707"/>
          <w:w w:val="105"/>
          <w:sz w:val="24"/>
          <w:szCs w:val="24"/>
          <w:lang w:val="pl-PL"/>
        </w:rPr>
        <w:t xml:space="preserve">w </w:t>
      </w:r>
      <w:r w:rsidR="00DB39C9" w:rsidRPr="00933540">
        <w:rPr>
          <w:rFonts w:ascii="Times New Roman" w:hAnsi="Times New Roman" w:cs="Times New Roman"/>
          <w:color w:val="070707"/>
          <w:w w:val="105"/>
          <w:sz w:val="24"/>
          <w:szCs w:val="24"/>
          <w:lang w:val="pl-PL"/>
        </w:rPr>
        <w:t>art.</w:t>
      </w:r>
      <w:r w:rsidR="00DB39C9" w:rsidRPr="001D2E87">
        <w:rPr>
          <w:rFonts w:ascii="Times New Roman" w:hAnsi="Times New Roman" w:cs="Times New Roman"/>
          <w:color w:val="070707"/>
          <w:w w:val="105"/>
          <w:sz w:val="24"/>
          <w:szCs w:val="24"/>
          <w:lang w:val="pl-PL"/>
        </w:rPr>
        <w:t xml:space="preserve"> </w:t>
      </w:r>
      <w:r w:rsidR="00DB39C9" w:rsidRPr="00933540">
        <w:rPr>
          <w:rFonts w:ascii="Times New Roman" w:hAnsi="Times New Roman" w:cs="Times New Roman"/>
          <w:color w:val="070707"/>
          <w:w w:val="105"/>
          <w:sz w:val="24"/>
          <w:szCs w:val="24"/>
          <w:lang w:val="pl-PL"/>
        </w:rPr>
        <w:t>108</w:t>
      </w:r>
      <w:r w:rsidR="00DB39C9" w:rsidRPr="001D2E87">
        <w:rPr>
          <w:rFonts w:ascii="Times New Roman" w:hAnsi="Times New Roman" w:cs="Times New Roman"/>
          <w:color w:val="070707"/>
          <w:w w:val="105"/>
          <w:sz w:val="24"/>
          <w:szCs w:val="24"/>
          <w:lang w:val="pl-PL"/>
        </w:rPr>
        <w:t xml:space="preserve"> </w:t>
      </w:r>
      <w:r w:rsidR="00DB39C9" w:rsidRPr="00933540">
        <w:rPr>
          <w:rFonts w:ascii="Times New Roman" w:hAnsi="Times New Roman" w:cs="Times New Roman"/>
          <w:color w:val="070707"/>
          <w:w w:val="105"/>
          <w:sz w:val="24"/>
          <w:szCs w:val="24"/>
          <w:lang w:val="pl-PL"/>
        </w:rPr>
        <w:t>ust.</w:t>
      </w:r>
      <w:r w:rsidR="00DB39C9" w:rsidRPr="001D2E87">
        <w:rPr>
          <w:rFonts w:ascii="Times New Roman" w:hAnsi="Times New Roman" w:cs="Times New Roman"/>
          <w:color w:val="070707"/>
          <w:w w:val="105"/>
          <w:sz w:val="24"/>
          <w:szCs w:val="24"/>
          <w:lang w:val="pl-PL"/>
        </w:rPr>
        <w:t xml:space="preserve"> </w:t>
      </w:r>
      <w:r w:rsidR="00DB39C9" w:rsidRPr="00933540">
        <w:rPr>
          <w:rFonts w:ascii="Times New Roman" w:hAnsi="Times New Roman" w:cs="Times New Roman"/>
          <w:color w:val="070707"/>
          <w:w w:val="105"/>
          <w:sz w:val="24"/>
          <w:szCs w:val="24"/>
          <w:lang w:val="pl-PL"/>
        </w:rPr>
        <w:t>1</w:t>
      </w:r>
      <w:r w:rsidR="00DB39C9" w:rsidRPr="001D2E87">
        <w:rPr>
          <w:rFonts w:ascii="Times New Roman" w:hAnsi="Times New Roman" w:cs="Times New Roman"/>
          <w:color w:val="070707"/>
          <w:w w:val="105"/>
          <w:sz w:val="24"/>
          <w:szCs w:val="24"/>
          <w:lang w:val="pl-PL"/>
        </w:rPr>
        <w:t xml:space="preserve"> </w:t>
      </w:r>
      <w:proofErr w:type="spellStart"/>
      <w:r w:rsidR="00DB39C9" w:rsidRPr="00933540">
        <w:rPr>
          <w:rFonts w:ascii="Times New Roman" w:hAnsi="Times New Roman" w:cs="Times New Roman"/>
          <w:color w:val="070707"/>
          <w:w w:val="105"/>
          <w:sz w:val="24"/>
          <w:szCs w:val="24"/>
          <w:lang w:val="pl-PL"/>
        </w:rPr>
        <w:t>p.z.p</w:t>
      </w:r>
      <w:proofErr w:type="spellEnd"/>
      <w:r w:rsidR="00DB39C9" w:rsidRPr="00933540">
        <w:rPr>
          <w:rFonts w:ascii="Times New Roman" w:hAnsi="Times New Roman" w:cs="Times New Roman"/>
          <w:color w:val="070707"/>
          <w:w w:val="105"/>
          <w:sz w:val="24"/>
          <w:szCs w:val="24"/>
          <w:lang w:val="pl-PL"/>
        </w:rPr>
        <w:t>.</w:t>
      </w:r>
    </w:p>
    <w:p w14:paraId="4C9049C7" w14:textId="1382EC55" w:rsidR="004356C2" w:rsidRDefault="004356C2" w:rsidP="003B4E83">
      <w:pPr>
        <w:pStyle w:val="Akapitzlist"/>
        <w:numPr>
          <w:ilvl w:val="0"/>
          <w:numId w:val="25"/>
        </w:numPr>
        <w:tabs>
          <w:tab w:val="left" w:pos="844"/>
        </w:tabs>
        <w:spacing w:before="128" w:line="374" w:lineRule="auto"/>
        <w:ind w:right="527"/>
        <w:rPr>
          <w:rFonts w:ascii="Times New Roman" w:hAnsi="Times New Roman" w:cs="Times New Roman"/>
          <w:color w:val="070707"/>
          <w:w w:val="105"/>
          <w:sz w:val="24"/>
          <w:szCs w:val="24"/>
          <w:lang w:val="pl-PL"/>
        </w:rPr>
      </w:pPr>
      <w:r>
        <w:rPr>
          <w:rFonts w:ascii="Times New Roman" w:hAnsi="Times New Roman" w:cs="Times New Roman"/>
          <w:color w:val="070707"/>
          <w:w w:val="105"/>
          <w:sz w:val="24"/>
          <w:szCs w:val="24"/>
          <w:lang w:val="pl-PL"/>
        </w:rPr>
        <w:t xml:space="preserve">w art. 109 ust. 1 pkt.1,4,5,6,7 </w:t>
      </w:r>
      <w:proofErr w:type="spellStart"/>
      <w:r>
        <w:rPr>
          <w:rFonts w:ascii="Times New Roman" w:hAnsi="Times New Roman" w:cs="Times New Roman"/>
          <w:color w:val="070707"/>
          <w:w w:val="105"/>
          <w:sz w:val="24"/>
          <w:szCs w:val="24"/>
          <w:lang w:val="pl-PL"/>
        </w:rPr>
        <w:t>p.z.p</w:t>
      </w:r>
      <w:proofErr w:type="spellEnd"/>
      <w:r>
        <w:rPr>
          <w:rFonts w:ascii="Times New Roman" w:hAnsi="Times New Roman" w:cs="Times New Roman"/>
          <w:color w:val="070707"/>
          <w:w w:val="105"/>
          <w:sz w:val="24"/>
          <w:szCs w:val="24"/>
          <w:lang w:val="pl-PL"/>
        </w:rPr>
        <w:t>. tj.</w:t>
      </w:r>
    </w:p>
    <w:p w14:paraId="2BD70CA8" w14:textId="145AAF82" w:rsidR="004356C2" w:rsidRPr="004356C2" w:rsidRDefault="004356C2" w:rsidP="003B4E83">
      <w:pPr>
        <w:pStyle w:val="Akapitzlist"/>
        <w:numPr>
          <w:ilvl w:val="0"/>
          <w:numId w:val="26"/>
        </w:numPr>
        <w:tabs>
          <w:tab w:val="left" w:pos="844"/>
        </w:tabs>
        <w:spacing w:before="128" w:line="374" w:lineRule="auto"/>
        <w:ind w:right="527"/>
        <w:rPr>
          <w:rFonts w:ascii="Times New Roman" w:hAnsi="Times New Roman" w:cs="Times New Roman"/>
          <w:color w:val="070707"/>
          <w:w w:val="105"/>
          <w:sz w:val="24"/>
          <w:szCs w:val="24"/>
          <w:lang w:val="pl-PL"/>
        </w:rPr>
      </w:pPr>
      <w:r w:rsidRPr="004356C2">
        <w:rPr>
          <w:rFonts w:ascii="Times New Roman" w:hAnsi="Times New Roman" w:cs="Times New Roman"/>
          <w:color w:val="070707"/>
          <w:w w:val="105"/>
          <w:sz w:val="24"/>
          <w:szCs w:val="24"/>
          <w:lang w:val="pl-PL"/>
        </w:rPr>
        <w:t xml:space="preserve">który naruszył obowiązki dotyczące płatności podatków, opłat lub składek na ubezpieczenia społeczne lub zdrowotne, z wyjątkiem przypadku, o którym mowa w art. 108 ust. 1 pkt 3, chyba że </w:t>
      </w:r>
      <w:r w:rsidR="00113FAA">
        <w:rPr>
          <w:rFonts w:ascii="Times New Roman" w:hAnsi="Times New Roman" w:cs="Times New Roman"/>
          <w:color w:val="070707"/>
          <w:w w:val="105"/>
          <w:sz w:val="24"/>
          <w:szCs w:val="24"/>
          <w:lang w:val="pl-PL"/>
        </w:rPr>
        <w:t>W</w:t>
      </w:r>
      <w:r w:rsidRPr="004356C2">
        <w:rPr>
          <w:rFonts w:ascii="Times New Roman" w:hAnsi="Times New Roman" w:cs="Times New Roman"/>
          <w:color w:val="070707"/>
          <w:w w:val="105"/>
          <w:sz w:val="24"/>
          <w:szCs w:val="24"/>
          <w:lang w:val="pl-PL"/>
        </w:rPr>
        <w:t>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F42F95C" w14:textId="77777777" w:rsidR="004356C2" w:rsidRPr="00113FAA" w:rsidRDefault="004356C2" w:rsidP="003B4E83">
      <w:pPr>
        <w:pStyle w:val="Akapitzlist"/>
        <w:numPr>
          <w:ilvl w:val="0"/>
          <w:numId w:val="26"/>
        </w:numPr>
        <w:tabs>
          <w:tab w:val="left" w:pos="844"/>
        </w:tabs>
        <w:spacing w:before="128" w:line="374" w:lineRule="auto"/>
        <w:ind w:right="527"/>
        <w:rPr>
          <w:rFonts w:ascii="Times New Roman" w:hAnsi="Times New Roman" w:cs="Times New Roman"/>
          <w:color w:val="070707"/>
          <w:w w:val="105"/>
          <w:sz w:val="24"/>
          <w:szCs w:val="24"/>
          <w:lang w:val="pl-PL"/>
        </w:rPr>
      </w:pPr>
      <w:r w:rsidRPr="00113FAA">
        <w:rPr>
          <w:rFonts w:ascii="Times New Roman" w:hAnsi="Times New Roman" w:cs="Times New Roman"/>
          <w:color w:val="070707"/>
          <w:w w:val="105"/>
          <w:sz w:val="24"/>
          <w:szCs w:val="24"/>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556451A" w14:textId="13407EDC" w:rsidR="004356C2" w:rsidRPr="00113FAA" w:rsidRDefault="004356C2" w:rsidP="003B4E83">
      <w:pPr>
        <w:pStyle w:val="Akapitzlist"/>
        <w:numPr>
          <w:ilvl w:val="0"/>
          <w:numId w:val="26"/>
        </w:numPr>
        <w:tabs>
          <w:tab w:val="left" w:pos="844"/>
        </w:tabs>
        <w:spacing w:before="128" w:line="374" w:lineRule="auto"/>
        <w:ind w:right="527"/>
        <w:rPr>
          <w:rFonts w:ascii="Times New Roman" w:hAnsi="Times New Roman" w:cs="Times New Roman"/>
          <w:color w:val="070707"/>
          <w:w w:val="105"/>
          <w:sz w:val="24"/>
          <w:szCs w:val="24"/>
          <w:lang w:val="pl-PL"/>
        </w:rPr>
      </w:pPr>
      <w:r w:rsidRPr="00113FAA">
        <w:rPr>
          <w:rFonts w:ascii="Times New Roman" w:hAnsi="Times New Roman" w:cs="Times New Roman"/>
          <w:color w:val="070707"/>
          <w:w w:val="105"/>
          <w:sz w:val="24"/>
          <w:szCs w:val="24"/>
          <w:lang w:val="pl-PL"/>
        </w:rPr>
        <w:t xml:space="preserve">który w sposób zawiniony poważnie naruszył obowiązki zawodowe, co podważa jego uczciwość, w szczególności gdy </w:t>
      </w:r>
      <w:r w:rsidR="00113FAA">
        <w:rPr>
          <w:rFonts w:ascii="Times New Roman" w:hAnsi="Times New Roman" w:cs="Times New Roman"/>
          <w:color w:val="070707"/>
          <w:w w:val="105"/>
          <w:sz w:val="24"/>
          <w:szCs w:val="24"/>
          <w:lang w:val="pl-PL"/>
        </w:rPr>
        <w:t>W</w:t>
      </w:r>
      <w:r w:rsidRPr="00113FAA">
        <w:rPr>
          <w:rFonts w:ascii="Times New Roman" w:hAnsi="Times New Roman" w:cs="Times New Roman"/>
          <w:color w:val="070707"/>
          <w:w w:val="105"/>
          <w:sz w:val="24"/>
          <w:szCs w:val="24"/>
          <w:lang w:val="pl-PL"/>
        </w:rPr>
        <w:t xml:space="preserve">ykonawca w wyniku zamierzonego działania lub rażącego niedbalstwa nie wykonał lub nienależycie wykonał zamówienie, co </w:t>
      </w:r>
      <w:r w:rsidR="00113FAA">
        <w:rPr>
          <w:rFonts w:ascii="Times New Roman" w:hAnsi="Times New Roman" w:cs="Times New Roman"/>
          <w:color w:val="070707"/>
          <w:w w:val="105"/>
          <w:sz w:val="24"/>
          <w:szCs w:val="24"/>
          <w:lang w:val="pl-PL"/>
        </w:rPr>
        <w:t>Z</w:t>
      </w:r>
      <w:r w:rsidRPr="00113FAA">
        <w:rPr>
          <w:rFonts w:ascii="Times New Roman" w:hAnsi="Times New Roman" w:cs="Times New Roman"/>
          <w:color w:val="070707"/>
          <w:w w:val="105"/>
          <w:sz w:val="24"/>
          <w:szCs w:val="24"/>
          <w:lang w:val="pl-PL"/>
        </w:rPr>
        <w:t>amawiający jest w stanie wykazać za pomocą stosownych dowodów;</w:t>
      </w:r>
    </w:p>
    <w:p w14:paraId="556B9DC6" w14:textId="7463E472" w:rsidR="004356C2" w:rsidRPr="00113FAA" w:rsidRDefault="004356C2" w:rsidP="003B4E83">
      <w:pPr>
        <w:pStyle w:val="Akapitzlist"/>
        <w:numPr>
          <w:ilvl w:val="0"/>
          <w:numId w:val="26"/>
        </w:numPr>
        <w:tabs>
          <w:tab w:val="left" w:pos="844"/>
        </w:tabs>
        <w:spacing w:before="128" w:line="374" w:lineRule="auto"/>
        <w:ind w:right="527"/>
        <w:rPr>
          <w:rFonts w:ascii="Times New Roman" w:hAnsi="Times New Roman" w:cs="Times New Roman"/>
          <w:color w:val="070707"/>
          <w:w w:val="105"/>
          <w:sz w:val="24"/>
          <w:szCs w:val="24"/>
          <w:lang w:val="pl-PL"/>
        </w:rPr>
      </w:pPr>
      <w:r w:rsidRPr="00113FAA">
        <w:rPr>
          <w:rFonts w:ascii="Times New Roman" w:hAnsi="Times New Roman" w:cs="Times New Roman"/>
          <w:color w:val="070707"/>
          <w:w w:val="105"/>
          <w:sz w:val="24"/>
          <w:szCs w:val="24"/>
          <w:lang w:val="pl-PL"/>
        </w:rPr>
        <w:lastRenderedPageBreak/>
        <w:t xml:space="preserve">jeżeli występuje konflikt interesów w rozumieniu art. 56 ust. 2, którego nie można skutecznie wyeliminować w inny sposób niż przez wykluczenie </w:t>
      </w:r>
      <w:r w:rsidR="00113FAA">
        <w:rPr>
          <w:rFonts w:ascii="Times New Roman" w:hAnsi="Times New Roman" w:cs="Times New Roman"/>
          <w:color w:val="070707"/>
          <w:w w:val="105"/>
          <w:sz w:val="24"/>
          <w:szCs w:val="24"/>
          <w:lang w:val="pl-PL"/>
        </w:rPr>
        <w:t>W</w:t>
      </w:r>
      <w:r w:rsidRPr="00113FAA">
        <w:rPr>
          <w:rFonts w:ascii="Times New Roman" w:hAnsi="Times New Roman" w:cs="Times New Roman"/>
          <w:color w:val="070707"/>
          <w:w w:val="105"/>
          <w:sz w:val="24"/>
          <w:szCs w:val="24"/>
          <w:lang w:val="pl-PL"/>
        </w:rPr>
        <w:t>ykonawcy;</w:t>
      </w:r>
    </w:p>
    <w:p w14:paraId="64CB71E4" w14:textId="73A602EB" w:rsidR="004356C2" w:rsidRPr="00113FAA" w:rsidRDefault="004356C2" w:rsidP="003B4E83">
      <w:pPr>
        <w:pStyle w:val="Akapitzlist"/>
        <w:numPr>
          <w:ilvl w:val="0"/>
          <w:numId w:val="26"/>
        </w:numPr>
        <w:tabs>
          <w:tab w:val="left" w:pos="844"/>
        </w:tabs>
        <w:spacing w:before="128" w:line="374" w:lineRule="auto"/>
        <w:ind w:right="527"/>
        <w:rPr>
          <w:rFonts w:ascii="Times New Roman" w:hAnsi="Times New Roman" w:cs="Times New Roman"/>
          <w:color w:val="070707"/>
          <w:w w:val="105"/>
          <w:sz w:val="24"/>
          <w:szCs w:val="24"/>
          <w:lang w:val="pl-PL"/>
        </w:rPr>
      </w:pPr>
      <w:r w:rsidRPr="00113FAA">
        <w:rPr>
          <w:rFonts w:ascii="Times New Roman" w:hAnsi="Times New Roman" w:cs="Times New Roman"/>
          <w:color w:val="070707"/>
          <w:w w:val="105"/>
          <w:sz w:val="24"/>
          <w:szCs w:val="24"/>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113FAA">
        <w:rPr>
          <w:rFonts w:ascii="Times New Roman" w:hAnsi="Times New Roman" w:cs="Times New Roman"/>
          <w:color w:val="070707"/>
          <w:w w:val="105"/>
          <w:sz w:val="24"/>
          <w:szCs w:val="24"/>
          <w:lang w:val="pl-PL"/>
        </w:rPr>
        <w:t>.</w:t>
      </w:r>
    </w:p>
    <w:p w14:paraId="5AAD474A" w14:textId="31DF0A7F" w:rsidR="003E4173" w:rsidRDefault="00DB39C9" w:rsidP="003B4E83">
      <w:pPr>
        <w:pStyle w:val="Akapitzlist"/>
        <w:numPr>
          <w:ilvl w:val="0"/>
          <w:numId w:val="9"/>
        </w:numPr>
        <w:tabs>
          <w:tab w:val="left" w:pos="845"/>
        </w:tabs>
        <w:spacing w:before="10"/>
        <w:ind w:left="844" w:hanging="259"/>
        <w:rPr>
          <w:rFonts w:ascii="Times New Roman" w:hAnsi="Times New Roman" w:cs="Times New Roman"/>
          <w:color w:val="070707"/>
          <w:w w:val="105"/>
          <w:sz w:val="24"/>
          <w:szCs w:val="24"/>
          <w:lang w:val="pl-PL"/>
        </w:rPr>
      </w:pPr>
      <w:r w:rsidRPr="00933540">
        <w:rPr>
          <w:rFonts w:ascii="Times New Roman" w:hAnsi="Times New Roman" w:cs="Times New Roman"/>
          <w:color w:val="070707"/>
          <w:w w:val="105"/>
          <w:sz w:val="24"/>
          <w:szCs w:val="24"/>
          <w:lang w:val="pl-PL"/>
        </w:rPr>
        <w:t>Wykluczenie</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Wykonawcy</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nast</w:t>
      </w:r>
      <w:r w:rsidR="001D2E87">
        <w:rPr>
          <w:rFonts w:ascii="Times New Roman" w:hAnsi="Times New Roman" w:cs="Times New Roman"/>
          <w:color w:val="070707"/>
          <w:w w:val="105"/>
          <w:sz w:val="24"/>
          <w:szCs w:val="24"/>
          <w:lang w:val="pl-PL"/>
        </w:rPr>
        <w:t>ę</w:t>
      </w:r>
      <w:r w:rsidRPr="00933540">
        <w:rPr>
          <w:rFonts w:ascii="Times New Roman" w:hAnsi="Times New Roman" w:cs="Times New Roman"/>
          <w:color w:val="070707"/>
          <w:w w:val="105"/>
          <w:sz w:val="24"/>
          <w:szCs w:val="24"/>
          <w:lang w:val="pl-PL"/>
        </w:rPr>
        <w:t>puje</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zgodnie</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z</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art.</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111</w:t>
      </w:r>
      <w:r w:rsidRPr="001D2E87">
        <w:rPr>
          <w:rFonts w:ascii="Times New Roman" w:hAnsi="Times New Roman" w:cs="Times New Roman"/>
          <w:color w:val="070707"/>
          <w:w w:val="105"/>
          <w:sz w:val="24"/>
          <w:szCs w:val="24"/>
          <w:lang w:val="pl-PL"/>
        </w:rPr>
        <w:t xml:space="preserve"> </w:t>
      </w:r>
      <w:proofErr w:type="spellStart"/>
      <w:r w:rsidRPr="00933540">
        <w:rPr>
          <w:rFonts w:ascii="Times New Roman" w:hAnsi="Times New Roman" w:cs="Times New Roman"/>
          <w:color w:val="070707"/>
          <w:w w:val="105"/>
          <w:sz w:val="24"/>
          <w:szCs w:val="24"/>
          <w:lang w:val="pl-PL"/>
        </w:rPr>
        <w:t>p.z.p</w:t>
      </w:r>
      <w:proofErr w:type="spellEnd"/>
      <w:r w:rsidRPr="001D2E87">
        <w:rPr>
          <w:rFonts w:ascii="Times New Roman" w:hAnsi="Times New Roman" w:cs="Times New Roman"/>
          <w:color w:val="070707"/>
          <w:w w:val="105"/>
          <w:sz w:val="24"/>
          <w:szCs w:val="24"/>
          <w:lang w:val="pl-PL"/>
        </w:rPr>
        <w:t>.</w:t>
      </w:r>
    </w:p>
    <w:p w14:paraId="54A289E5" w14:textId="77777777" w:rsidR="001D2E87" w:rsidRPr="001D2E87" w:rsidRDefault="001D2E87" w:rsidP="001D2E87">
      <w:pPr>
        <w:tabs>
          <w:tab w:val="left" w:pos="845"/>
        </w:tabs>
        <w:spacing w:before="10"/>
        <w:rPr>
          <w:rFonts w:ascii="Times New Roman" w:hAnsi="Times New Roman" w:cs="Times New Roman"/>
          <w:color w:val="070707"/>
          <w:w w:val="105"/>
          <w:sz w:val="24"/>
          <w:szCs w:val="24"/>
          <w:lang w:val="pl-PL"/>
        </w:rPr>
      </w:pPr>
    </w:p>
    <w:p w14:paraId="559E3DBE" w14:textId="65BD57CD" w:rsidR="001D2E87" w:rsidRPr="001D2E87" w:rsidRDefault="001D2E87" w:rsidP="001D2E87">
      <w:pPr>
        <w:tabs>
          <w:tab w:val="left" w:pos="700"/>
        </w:tabs>
        <w:spacing w:before="121"/>
        <w:rPr>
          <w:rFonts w:ascii="Times New Roman" w:hAnsi="Times New Roman" w:cs="Times New Roman"/>
          <w:b/>
          <w:color w:val="070707"/>
          <w:w w:val="105"/>
          <w:sz w:val="24"/>
          <w:szCs w:val="24"/>
          <w:lang w:val="pl-PL"/>
        </w:rPr>
      </w:pPr>
      <w:r>
        <w:rPr>
          <w:rFonts w:ascii="Times New Roman" w:hAnsi="Times New Roman" w:cs="Times New Roman"/>
          <w:b/>
          <w:color w:val="070707"/>
          <w:w w:val="105"/>
          <w:sz w:val="24"/>
          <w:szCs w:val="24"/>
          <w:lang w:val="pl-PL"/>
        </w:rPr>
        <w:t>IX</w:t>
      </w:r>
      <w:r w:rsidRPr="001D2E87">
        <w:rPr>
          <w:rFonts w:ascii="Times New Roman" w:hAnsi="Times New Roman" w:cs="Times New Roman"/>
          <w:b/>
          <w:color w:val="070707"/>
          <w:w w:val="105"/>
          <w:sz w:val="24"/>
          <w:szCs w:val="24"/>
          <w:lang w:val="pl-PL"/>
        </w:rPr>
        <w:t xml:space="preserve">. </w:t>
      </w:r>
      <w:r>
        <w:rPr>
          <w:rFonts w:ascii="Times New Roman" w:hAnsi="Times New Roman" w:cs="Times New Roman"/>
          <w:b/>
          <w:color w:val="070707"/>
          <w:w w:val="105"/>
          <w:sz w:val="24"/>
          <w:szCs w:val="24"/>
          <w:lang w:val="pl-PL"/>
        </w:rPr>
        <w:t>OŚWIADCZENIA I DOK</w:t>
      </w:r>
      <w:r w:rsidR="007D10E4">
        <w:rPr>
          <w:rFonts w:ascii="Times New Roman" w:hAnsi="Times New Roman" w:cs="Times New Roman"/>
          <w:b/>
          <w:color w:val="070707"/>
          <w:w w:val="105"/>
          <w:sz w:val="24"/>
          <w:szCs w:val="24"/>
          <w:lang w:val="pl-PL"/>
        </w:rPr>
        <w:t>U</w:t>
      </w:r>
      <w:r>
        <w:rPr>
          <w:rFonts w:ascii="Times New Roman" w:hAnsi="Times New Roman" w:cs="Times New Roman"/>
          <w:b/>
          <w:color w:val="070707"/>
          <w:w w:val="105"/>
          <w:sz w:val="24"/>
          <w:szCs w:val="24"/>
          <w:lang w:val="pl-PL"/>
        </w:rPr>
        <w:t>MENTY, JAKIE ZOBOWIĄZANI SĄ DOSTARCZYĆ WYKONAWCY W CELU POTWIERDZENIA SPEŁNIANIA WARUNKÓW UDZIAŁU W POSTĘPOWANIU ORAZ WYKAZANIU BRAKU PODSTAW WYKLUCZENIA (PODMIOTOWE ŚRODKI DOWODOWE)</w:t>
      </w:r>
    </w:p>
    <w:p w14:paraId="2B252F2A" w14:textId="2EA1255E" w:rsidR="00365433" w:rsidRPr="00113FAA" w:rsidRDefault="001D2E87" w:rsidP="00113FAA">
      <w:pPr>
        <w:pStyle w:val="Akapitzlist"/>
        <w:tabs>
          <w:tab w:val="left" w:pos="700"/>
        </w:tabs>
        <w:spacing w:before="121"/>
        <w:ind w:left="828" w:firstLine="0"/>
        <w:rPr>
          <w:rFonts w:ascii="Times New Roman" w:hAnsi="Times New Roman" w:cs="Times New Roman"/>
          <w:b/>
          <w:color w:val="070707"/>
          <w:sz w:val="24"/>
          <w:szCs w:val="24"/>
          <w:lang w:val="pl-PL"/>
        </w:rPr>
      </w:pPr>
      <w:r>
        <w:rPr>
          <w:noProof/>
        </w:rPr>
        <mc:AlternateContent>
          <mc:Choice Requires="wps">
            <w:drawing>
              <wp:anchor distT="0" distB="0" distL="114300" distR="114300" simplePos="0" relativeHeight="487297536" behindDoc="0" locked="0" layoutInCell="1" allowOverlap="1" wp14:anchorId="0F49D126" wp14:editId="1DE958A7">
                <wp:simplePos x="0" y="0"/>
                <wp:positionH relativeFrom="column">
                  <wp:posOffset>-13971</wp:posOffset>
                </wp:positionH>
                <wp:positionV relativeFrom="paragraph">
                  <wp:posOffset>159385</wp:posOffset>
                </wp:positionV>
                <wp:extent cx="5972175" cy="0"/>
                <wp:effectExtent l="0" t="0" r="0" b="0"/>
                <wp:wrapNone/>
                <wp:docPr id="24" name="Łącznik prosty 24"/>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6190DBF" id="Łącznik prosty 24" o:spid="_x0000_s1026" style="position:absolute;z-index:487297536;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"/>
            </w:pict>
          </mc:Fallback>
        </mc:AlternateContent>
      </w:r>
    </w:p>
    <w:p w14:paraId="2DDDD817" w14:textId="58B44868" w:rsidR="003E4173" w:rsidRPr="001D2E87" w:rsidRDefault="00DB39C9" w:rsidP="003B4E83">
      <w:pPr>
        <w:pStyle w:val="Akapitzlist"/>
        <w:numPr>
          <w:ilvl w:val="1"/>
          <w:numId w:val="13"/>
        </w:numPr>
        <w:tabs>
          <w:tab w:val="left" w:pos="833"/>
        </w:tabs>
        <w:spacing w:line="336" w:lineRule="auto"/>
        <w:ind w:left="830" w:right="364" w:hanging="277"/>
        <w:rPr>
          <w:rFonts w:ascii="Times New Roman" w:hAnsi="Times New Roman" w:cs="Times New Roman"/>
          <w:color w:val="070707"/>
          <w:sz w:val="24"/>
          <w:szCs w:val="24"/>
          <w:lang w:val="pl-PL"/>
        </w:rPr>
      </w:pPr>
      <w:r w:rsidRPr="00933540">
        <w:rPr>
          <w:rFonts w:ascii="Times New Roman" w:hAnsi="Times New Roman" w:cs="Times New Roman"/>
          <w:color w:val="070707"/>
          <w:sz w:val="24"/>
          <w:szCs w:val="24"/>
          <w:lang w:val="pl-PL"/>
        </w:rPr>
        <w:t>Do</w:t>
      </w:r>
      <w:r w:rsidRPr="00933540">
        <w:rPr>
          <w:rFonts w:ascii="Times New Roman" w:hAnsi="Times New Roman" w:cs="Times New Roman"/>
          <w:color w:val="070707"/>
          <w:spacing w:val="16"/>
          <w:sz w:val="24"/>
          <w:szCs w:val="24"/>
          <w:lang w:val="pl-PL"/>
        </w:rPr>
        <w:t xml:space="preserve"> </w:t>
      </w:r>
      <w:r w:rsidRPr="00933540">
        <w:rPr>
          <w:rFonts w:ascii="Times New Roman" w:hAnsi="Times New Roman" w:cs="Times New Roman"/>
          <w:color w:val="070707"/>
          <w:sz w:val="24"/>
          <w:szCs w:val="24"/>
          <w:lang w:val="pl-PL"/>
        </w:rPr>
        <w:t>oferty</w:t>
      </w:r>
      <w:r w:rsidRPr="00933540">
        <w:rPr>
          <w:rFonts w:ascii="Times New Roman" w:hAnsi="Times New Roman" w:cs="Times New Roman"/>
          <w:color w:val="070707"/>
          <w:spacing w:val="34"/>
          <w:sz w:val="24"/>
          <w:szCs w:val="24"/>
          <w:lang w:val="pl-PL"/>
        </w:rPr>
        <w:t xml:space="preserve"> </w:t>
      </w:r>
      <w:r w:rsidRPr="00933540">
        <w:rPr>
          <w:rFonts w:ascii="Times New Roman" w:hAnsi="Times New Roman" w:cs="Times New Roman"/>
          <w:color w:val="070707"/>
          <w:sz w:val="24"/>
          <w:szCs w:val="24"/>
          <w:lang w:val="pl-PL"/>
        </w:rPr>
        <w:t>Wykonawca</w:t>
      </w:r>
      <w:r w:rsidRPr="00933540">
        <w:rPr>
          <w:rFonts w:ascii="Times New Roman" w:hAnsi="Times New Roman" w:cs="Times New Roman"/>
          <w:color w:val="070707"/>
          <w:spacing w:val="35"/>
          <w:sz w:val="24"/>
          <w:szCs w:val="24"/>
          <w:lang w:val="pl-PL"/>
        </w:rPr>
        <w:t xml:space="preserve"> </w:t>
      </w:r>
      <w:r w:rsidRPr="00933540">
        <w:rPr>
          <w:rFonts w:ascii="Times New Roman" w:hAnsi="Times New Roman" w:cs="Times New Roman"/>
          <w:color w:val="070707"/>
          <w:sz w:val="24"/>
          <w:szCs w:val="24"/>
          <w:lang w:val="pl-PL"/>
        </w:rPr>
        <w:t>zobow</w:t>
      </w:r>
      <w:r w:rsidR="001D2E87">
        <w:rPr>
          <w:rFonts w:ascii="Times New Roman" w:hAnsi="Times New Roman" w:cs="Times New Roman"/>
          <w:color w:val="070707"/>
          <w:sz w:val="24"/>
          <w:szCs w:val="24"/>
          <w:lang w:val="pl-PL"/>
        </w:rPr>
        <w:t>ią</w:t>
      </w:r>
      <w:r w:rsidRPr="00933540">
        <w:rPr>
          <w:rFonts w:ascii="Times New Roman" w:hAnsi="Times New Roman" w:cs="Times New Roman"/>
          <w:color w:val="070707"/>
          <w:sz w:val="24"/>
          <w:szCs w:val="24"/>
          <w:lang w:val="pl-PL"/>
        </w:rPr>
        <w:t>zany</w:t>
      </w:r>
      <w:r w:rsidRPr="00933540">
        <w:rPr>
          <w:rFonts w:ascii="Times New Roman" w:hAnsi="Times New Roman" w:cs="Times New Roman"/>
          <w:color w:val="070707"/>
          <w:spacing w:val="15"/>
          <w:sz w:val="24"/>
          <w:szCs w:val="24"/>
          <w:lang w:val="pl-PL"/>
        </w:rPr>
        <w:t xml:space="preserve"> </w:t>
      </w:r>
      <w:r w:rsidRPr="00933540">
        <w:rPr>
          <w:rFonts w:ascii="Times New Roman" w:hAnsi="Times New Roman" w:cs="Times New Roman"/>
          <w:color w:val="070707"/>
          <w:sz w:val="24"/>
          <w:szCs w:val="24"/>
          <w:lang w:val="pl-PL"/>
        </w:rPr>
        <w:t>jest</w:t>
      </w:r>
      <w:r w:rsidRPr="00933540">
        <w:rPr>
          <w:rFonts w:ascii="Times New Roman" w:hAnsi="Times New Roman" w:cs="Times New Roman"/>
          <w:color w:val="070707"/>
          <w:spacing w:val="28"/>
          <w:sz w:val="24"/>
          <w:szCs w:val="24"/>
          <w:lang w:val="pl-PL"/>
        </w:rPr>
        <w:t xml:space="preserve"> </w:t>
      </w:r>
      <w:r w:rsidRPr="00933540">
        <w:rPr>
          <w:rFonts w:ascii="Times New Roman" w:hAnsi="Times New Roman" w:cs="Times New Roman"/>
          <w:color w:val="070707"/>
          <w:sz w:val="24"/>
          <w:szCs w:val="24"/>
          <w:lang w:val="pl-PL"/>
        </w:rPr>
        <w:t>do</w:t>
      </w:r>
      <w:r w:rsidR="001D2E87">
        <w:rPr>
          <w:rFonts w:ascii="Times New Roman" w:hAnsi="Times New Roman" w:cs="Times New Roman"/>
          <w:color w:val="070707"/>
          <w:sz w:val="24"/>
          <w:szCs w:val="24"/>
          <w:lang w:val="pl-PL"/>
        </w:rPr>
        <w:t>łączyć</w:t>
      </w:r>
      <w:r w:rsidRPr="00933540">
        <w:rPr>
          <w:rFonts w:ascii="Times New Roman" w:hAnsi="Times New Roman" w:cs="Times New Roman"/>
          <w:color w:val="070707"/>
          <w:spacing w:val="47"/>
          <w:sz w:val="24"/>
          <w:szCs w:val="24"/>
          <w:lang w:val="pl-PL"/>
        </w:rPr>
        <w:t xml:space="preserve"> </w:t>
      </w:r>
      <w:r w:rsidRPr="00933540">
        <w:rPr>
          <w:rFonts w:ascii="Times New Roman" w:hAnsi="Times New Roman" w:cs="Times New Roman"/>
          <w:color w:val="070707"/>
          <w:sz w:val="24"/>
          <w:szCs w:val="24"/>
          <w:lang w:val="pl-PL"/>
        </w:rPr>
        <w:t>aktualne</w:t>
      </w:r>
      <w:r w:rsidRPr="00933540">
        <w:rPr>
          <w:rFonts w:ascii="Times New Roman" w:hAnsi="Times New Roman" w:cs="Times New Roman"/>
          <w:color w:val="070707"/>
          <w:spacing w:val="31"/>
          <w:sz w:val="24"/>
          <w:szCs w:val="24"/>
          <w:lang w:val="pl-PL"/>
        </w:rPr>
        <w:t xml:space="preserve"> </w:t>
      </w:r>
      <w:r w:rsidRPr="00933540">
        <w:rPr>
          <w:rFonts w:ascii="Times New Roman" w:hAnsi="Times New Roman" w:cs="Times New Roman"/>
          <w:color w:val="070707"/>
          <w:sz w:val="24"/>
          <w:szCs w:val="24"/>
          <w:lang w:val="pl-PL"/>
        </w:rPr>
        <w:t>na</w:t>
      </w:r>
      <w:r w:rsidRPr="00933540">
        <w:rPr>
          <w:rFonts w:ascii="Times New Roman" w:hAnsi="Times New Roman" w:cs="Times New Roman"/>
          <w:color w:val="070707"/>
          <w:spacing w:val="22"/>
          <w:sz w:val="24"/>
          <w:szCs w:val="24"/>
          <w:lang w:val="pl-PL"/>
        </w:rPr>
        <w:t xml:space="preserve"> </w:t>
      </w:r>
      <w:r w:rsidRPr="00933540">
        <w:rPr>
          <w:rFonts w:ascii="Times New Roman" w:hAnsi="Times New Roman" w:cs="Times New Roman"/>
          <w:color w:val="070707"/>
          <w:sz w:val="24"/>
          <w:szCs w:val="24"/>
          <w:lang w:val="pl-PL"/>
        </w:rPr>
        <w:t>dzie</w:t>
      </w:r>
      <w:r w:rsidR="001D2E87">
        <w:rPr>
          <w:rFonts w:ascii="Times New Roman" w:hAnsi="Times New Roman" w:cs="Times New Roman"/>
          <w:color w:val="070707"/>
          <w:sz w:val="24"/>
          <w:szCs w:val="24"/>
          <w:lang w:val="pl-PL"/>
        </w:rPr>
        <w:t>ń</w:t>
      </w:r>
      <w:r w:rsidRPr="00933540">
        <w:rPr>
          <w:rFonts w:ascii="Times New Roman" w:hAnsi="Times New Roman" w:cs="Times New Roman"/>
          <w:color w:val="070707"/>
          <w:spacing w:val="27"/>
          <w:sz w:val="24"/>
          <w:szCs w:val="24"/>
          <w:lang w:val="pl-PL"/>
        </w:rPr>
        <w:t xml:space="preserve"> </w:t>
      </w:r>
      <w:r w:rsidRPr="00933540">
        <w:rPr>
          <w:rFonts w:ascii="Times New Roman" w:hAnsi="Times New Roman" w:cs="Times New Roman"/>
          <w:color w:val="070707"/>
          <w:sz w:val="24"/>
          <w:szCs w:val="24"/>
          <w:lang w:val="pl-PL"/>
        </w:rPr>
        <w:t>sk</w:t>
      </w:r>
      <w:r w:rsidR="001D2E87">
        <w:rPr>
          <w:rFonts w:ascii="Times New Roman" w:hAnsi="Times New Roman" w:cs="Times New Roman"/>
          <w:color w:val="070707"/>
          <w:sz w:val="24"/>
          <w:szCs w:val="24"/>
          <w:lang w:val="pl-PL"/>
        </w:rPr>
        <w:t>ł</w:t>
      </w:r>
      <w:r w:rsidRPr="00933540">
        <w:rPr>
          <w:rFonts w:ascii="Times New Roman" w:hAnsi="Times New Roman" w:cs="Times New Roman"/>
          <w:color w:val="070707"/>
          <w:sz w:val="24"/>
          <w:szCs w:val="24"/>
          <w:lang w:val="pl-PL"/>
        </w:rPr>
        <w:t>adania</w:t>
      </w:r>
      <w:r w:rsidRPr="00933540">
        <w:rPr>
          <w:rFonts w:ascii="Times New Roman" w:hAnsi="Times New Roman" w:cs="Times New Roman"/>
          <w:color w:val="070707"/>
          <w:spacing w:val="36"/>
          <w:sz w:val="24"/>
          <w:szCs w:val="24"/>
          <w:lang w:val="pl-PL"/>
        </w:rPr>
        <w:t xml:space="preserve"> </w:t>
      </w:r>
      <w:r w:rsidRPr="00933540">
        <w:rPr>
          <w:rFonts w:ascii="Times New Roman" w:hAnsi="Times New Roman" w:cs="Times New Roman"/>
          <w:color w:val="070707"/>
          <w:sz w:val="24"/>
          <w:szCs w:val="24"/>
          <w:lang w:val="pl-PL"/>
        </w:rPr>
        <w:t>ofert</w:t>
      </w:r>
      <w:r w:rsidRPr="00933540">
        <w:rPr>
          <w:rFonts w:ascii="Times New Roman" w:hAnsi="Times New Roman" w:cs="Times New Roman"/>
          <w:color w:val="070707"/>
          <w:spacing w:val="1"/>
          <w:sz w:val="24"/>
          <w:szCs w:val="24"/>
          <w:lang w:val="pl-PL"/>
        </w:rPr>
        <w:t xml:space="preserve"> </w:t>
      </w:r>
      <w:r w:rsidRPr="00933540">
        <w:rPr>
          <w:rFonts w:ascii="Times New Roman" w:hAnsi="Times New Roman" w:cs="Times New Roman"/>
          <w:color w:val="070707"/>
          <w:w w:val="105"/>
          <w:sz w:val="24"/>
          <w:szCs w:val="24"/>
          <w:lang w:val="pl-PL"/>
        </w:rPr>
        <w:t>o</w:t>
      </w:r>
      <w:r w:rsidR="001D2E87">
        <w:rPr>
          <w:rFonts w:ascii="Times New Roman" w:hAnsi="Times New Roman" w:cs="Times New Roman"/>
          <w:color w:val="070707"/>
          <w:w w:val="105"/>
          <w:sz w:val="24"/>
          <w:szCs w:val="24"/>
          <w:lang w:val="pl-PL"/>
        </w:rPr>
        <w:t>ś</w:t>
      </w:r>
      <w:r w:rsidRPr="00933540">
        <w:rPr>
          <w:rFonts w:ascii="Times New Roman" w:hAnsi="Times New Roman" w:cs="Times New Roman"/>
          <w:color w:val="070707"/>
          <w:w w:val="105"/>
          <w:sz w:val="24"/>
          <w:szCs w:val="24"/>
          <w:lang w:val="pl-PL"/>
        </w:rPr>
        <w:t>wiadczenie</w:t>
      </w:r>
      <w:r w:rsidRPr="00933540">
        <w:rPr>
          <w:rFonts w:ascii="Times New Roman" w:hAnsi="Times New Roman" w:cs="Times New Roman"/>
          <w:color w:val="070707"/>
          <w:spacing w:val="14"/>
          <w:w w:val="105"/>
          <w:sz w:val="24"/>
          <w:szCs w:val="24"/>
          <w:lang w:val="pl-PL"/>
        </w:rPr>
        <w:t xml:space="preserve"> </w:t>
      </w:r>
      <w:r w:rsidRPr="00933540">
        <w:rPr>
          <w:rFonts w:ascii="Times New Roman" w:hAnsi="Times New Roman" w:cs="Times New Roman"/>
          <w:color w:val="070707"/>
          <w:w w:val="105"/>
          <w:sz w:val="24"/>
          <w:szCs w:val="24"/>
          <w:lang w:val="pl-PL"/>
        </w:rPr>
        <w:t>o spe</w:t>
      </w:r>
      <w:r w:rsidR="001D2E87">
        <w:rPr>
          <w:rFonts w:ascii="Times New Roman" w:hAnsi="Times New Roman" w:cs="Times New Roman"/>
          <w:color w:val="070707"/>
          <w:w w:val="105"/>
          <w:sz w:val="24"/>
          <w:szCs w:val="24"/>
          <w:lang w:val="pl-PL"/>
        </w:rPr>
        <w:t>ł</w:t>
      </w:r>
      <w:r w:rsidRPr="00933540">
        <w:rPr>
          <w:rFonts w:ascii="Times New Roman" w:hAnsi="Times New Roman" w:cs="Times New Roman"/>
          <w:color w:val="070707"/>
          <w:w w:val="105"/>
          <w:sz w:val="24"/>
          <w:szCs w:val="24"/>
          <w:lang w:val="pl-PL"/>
        </w:rPr>
        <w:t>nianiu</w:t>
      </w:r>
      <w:r w:rsidRPr="00933540">
        <w:rPr>
          <w:rFonts w:ascii="Times New Roman" w:hAnsi="Times New Roman" w:cs="Times New Roman"/>
          <w:color w:val="070707"/>
          <w:spacing w:val="15"/>
          <w:w w:val="105"/>
          <w:sz w:val="24"/>
          <w:szCs w:val="24"/>
          <w:lang w:val="pl-PL"/>
        </w:rPr>
        <w:t xml:space="preserve"> </w:t>
      </w:r>
      <w:r w:rsidRPr="00933540">
        <w:rPr>
          <w:rFonts w:ascii="Times New Roman" w:hAnsi="Times New Roman" w:cs="Times New Roman"/>
          <w:color w:val="070707"/>
          <w:w w:val="105"/>
          <w:sz w:val="24"/>
          <w:szCs w:val="24"/>
          <w:lang w:val="pl-PL"/>
        </w:rPr>
        <w:t>warunk</w:t>
      </w:r>
      <w:r w:rsidR="001D2E87">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070707"/>
          <w:spacing w:val="20"/>
          <w:w w:val="105"/>
          <w:sz w:val="24"/>
          <w:szCs w:val="24"/>
          <w:lang w:val="pl-PL"/>
        </w:rPr>
        <w:t xml:space="preserve"> </w:t>
      </w:r>
      <w:r w:rsidRPr="00933540">
        <w:rPr>
          <w:rFonts w:ascii="Times New Roman" w:hAnsi="Times New Roman" w:cs="Times New Roman"/>
          <w:color w:val="070707"/>
          <w:w w:val="105"/>
          <w:sz w:val="24"/>
          <w:szCs w:val="24"/>
          <w:lang w:val="pl-PL"/>
        </w:rPr>
        <w:t>udzia</w:t>
      </w:r>
      <w:r w:rsidR="001D2E87">
        <w:rPr>
          <w:rFonts w:ascii="Times New Roman" w:hAnsi="Times New Roman" w:cs="Times New Roman"/>
          <w:color w:val="070707"/>
          <w:w w:val="105"/>
          <w:sz w:val="24"/>
          <w:szCs w:val="24"/>
          <w:lang w:val="pl-PL"/>
        </w:rPr>
        <w:t>ł</w:t>
      </w:r>
      <w:r w:rsidRPr="00933540">
        <w:rPr>
          <w:rFonts w:ascii="Times New Roman" w:hAnsi="Times New Roman" w:cs="Times New Roman"/>
          <w:color w:val="070707"/>
          <w:w w:val="105"/>
          <w:sz w:val="24"/>
          <w:szCs w:val="24"/>
          <w:lang w:val="pl-PL"/>
        </w:rPr>
        <w:t>u</w:t>
      </w:r>
      <w:r w:rsidRPr="00933540">
        <w:rPr>
          <w:rFonts w:ascii="Times New Roman" w:hAnsi="Times New Roman" w:cs="Times New Roman"/>
          <w:color w:val="070707"/>
          <w:spacing w:val="7"/>
          <w:w w:val="105"/>
          <w:sz w:val="24"/>
          <w:szCs w:val="24"/>
          <w:lang w:val="pl-PL"/>
        </w:rPr>
        <w:t xml:space="preserve"> </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post</w:t>
      </w:r>
      <w:r w:rsidR="001D2E87">
        <w:rPr>
          <w:rFonts w:ascii="Times New Roman" w:hAnsi="Times New Roman" w:cs="Times New Roman"/>
          <w:color w:val="070707"/>
          <w:spacing w:val="-7"/>
          <w:w w:val="105"/>
          <w:sz w:val="24"/>
          <w:szCs w:val="24"/>
          <w:lang w:val="pl-PL"/>
        </w:rPr>
        <w:t>ę</w:t>
      </w:r>
      <w:r w:rsidRPr="00933540">
        <w:rPr>
          <w:rFonts w:ascii="Times New Roman" w:hAnsi="Times New Roman" w:cs="Times New Roman"/>
          <w:color w:val="070707"/>
          <w:w w:val="105"/>
          <w:sz w:val="24"/>
          <w:szCs w:val="24"/>
          <w:lang w:val="pl-PL"/>
        </w:rPr>
        <w:t>powaniu</w:t>
      </w:r>
      <w:r w:rsidRPr="00933540">
        <w:rPr>
          <w:rFonts w:ascii="Times New Roman" w:hAnsi="Times New Roman" w:cs="Times New Roman"/>
          <w:color w:val="070707"/>
          <w:spacing w:val="16"/>
          <w:w w:val="105"/>
          <w:sz w:val="24"/>
          <w:szCs w:val="24"/>
          <w:lang w:val="pl-PL"/>
        </w:rPr>
        <w:t xml:space="preserve"> </w:t>
      </w:r>
      <w:r w:rsidRPr="00933540">
        <w:rPr>
          <w:rFonts w:ascii="Times New Roman" w:hAnsi="Times New Roman" w:cs="Times New Roman"/>
          <w:color w:val="070707"/>
          <w:w w:val="105"/>
          <w:sz w:val="24"/>
          <w:szCs w:val="24"/>
          <w:lang w:val="pl-PL"/>
        </w:rPr>
        <w:t>-</w:t>
      </w:r>
      <w:r w:rsidRPr="00933540">
        <w:rPr>
          <w:rFonts w:ascii="Times New Roman" w:hAnsi="Times New Roman" w:cs="Times New Roman"/>
          <w:color w:val="070707"/>
          <w:spacing w:val="3"/>
          <w:w w:val="105"/>
          <w:sz w:val="24"/>
          <w:szCs w:val="24"/>
          <w:lang w:val="pl-PL"/>
        </w:rPr>
        <w:t xml:space="preserve"> </w:t>
      </w:r>
      <w:bookmarkStart w:id="3" w:name="_Hlk76470908"/>
      <w:r w:rsidRPr="00933540">
        <w:rPr>
          <w:rFonts w:ascii="Times New Roman" w:hAnsi="Times New Roman" w:cs="Times New Roman"/>
          <w:color w:val="070707"/>
          <w:w w:val="105"/>
          <w:sz w:val="24"/>
          <w:szCs w:val="24"/>
          <w:lang w:val="pl-PL"/>
        </w:rPr>
        <w:t>zgodnie</w:t>
      </w:r>
      <w:r w:rsidRPr="00933540">
        <w:rPr>
          <w:rFonts w:ascii="Times New Roman" w:hAnsi="Times New Roman" w:cs="Times New Roman"/>
          <w:color w:val="070707"/>
          <w:spacing w:val="6"/>
          <w:w w:val="105"/>
          <w:sz w:val="24"/>
          <w:szCs w:val="24"/>
          <w:lang w:val="pl-PL"/>
        </w:rPr>
        <w:t xml:space="preserve"> </w:t>
      </w:r>
      <w:r w:rsidRPr="0005134D">
        <w:rPr>
          <w:rFonts w:ascii="Times New Roman" w:hAnsi="Times New Roman" w:cs="Times New Roman"/>
          <w:bCs/>
          <w:color w:val="070707"/>
          <w:w w:val="105"/>
          <w:sz w:val="24"/>
          <w:szCs w:val="24"/>
          <w:lang w:val="pl-PL"/>
        </w:rPr>
        <w:t>z</w:t>
      </w:r>
      <w:r w:rsidRPr="0005134D">
        <w:rPr>
          <w:rFonts w:ascii="Times New Roman" w:hAnsi="Times New Roman" w:cs="Times New Roman"/>
          <w:bCs/>
          <w:color w:val="070707"/>
          <w:spacing w:val="1"/>
          <w:w w:val="105"/>
          <w:sz w:val="24"/>
          <w:szCs w:val="24"/>
          <w:lang w:val="pl-PL"/>
        </w:rPr>
        <w:t xml:space="preserve"> </w:t>
      </w:r>
      <w:r w:rsidRPr="0005134D">
        <w:rPr>
          <w:rFonts w:ascii="Times New Roman" w:hAnsi="Times New Roman" w:cs="Times New Roman"/>
          <w:b/>
          <w:w w:val="105"/>
          <w:sz w:val="24"/>
          <w:szCs w:val="24"/>
          <w:lang w:val="pl-PL"/>
        </w:rPr>
        <w:t>Za</w:t>
      </w:r>
      <w:r w:rsidR="001D2E87" w:rsidRPr="0005134D">
        <w:rPr>
          <w:rFonts w:ascii="Times New Roman" w:hAnsi="Times New Roman" w:cs="Times New Roman"/>
          <w:b/>
          <w:w w:val="105"/>
          <w:sz w:val="24"/>
          <w:szCs w:val="24"/>
          <w:lang w:val="pl-PL"/>
        </w:rPr>
        <w:t xml:space="preserve">łącznikiem nr </w:t>
      </w:r>
      <w:r w:rsidR="008C60A3" w:rsidRPr="0005134D">
        <w:rPr>
          <w:rFonts w:ascii="Times New Roman" w:hAnsi="Times New Roman" w:cs="Times New Roman"/>
          <w:b/>
          <w:w w:val="105"/>
          <w:sz w:val="24"/>
          <w:szCs w:val="24"/>
          <w:lang w:val="pl-PL"/>
        </w:rPr>
        <w:t>3</w:t>
      </w:r>
      <w:r w:rsidR="001D2E87" w:rsidRPr="0005134D">
        <w:rPr>
          <w:rFonts w:ascii="Times New Roman" w:hAnsi="Times New Roman" w:cs="Times New Roman"/>
          <w:b/>
          <w:w w:val="105"/>
          <w:sz w:val="24"/>
          <w:szCs w:val="24"/>
          <w:lang w:val="pl-PL"/>
        </w:rPr>
        <w:t xml:space="preserve"> </w:t>
      </w:r>
      <w:r w:rsidRPr="0005134D">
        <w:rPr>
          <w:rFonts w:ascii="Times New Roman" w:hAnsi="Times New Roman" w:cs="Times New Roman"/>
          <w:b/>
          <w:bCs/>
          <w:color w:val="070707"/>
          <w:w w:val="105"/>
          <w:sz w:val="24"/>
          <w:szCs w:val="24"/>
          <w:lang w:val="pl-PL"/>
        </w:rPr>
        <w:t>do SWZ</w:t>
      </w:r>
      <w:r w:rsidRPr="001D2E87">
        <w:rPr>
          <w:rFonts w:ascii="Times New Roman" w:hAnsi="Times New Roman" w:cs="Times New Roman"/>
          <w:color w:val="070707"/>
          <w:w w:val="105"/>
          <w:sz w:val="24"/>
          <w:szCs w:val="24"/>
          <w:lang w:val="pl-PL"/>
        </w:rPr>
        <w:t xml:space="preserve"> </w:t>
      </w:r>
      <w:bookmarkEnd w:id="3"/>
      <w:r w:rsidRPr="001D2E87">
        <w:rPr>
          <w:rFonts w:ascii="Times New Roman" w:hAnsi="Times New Roman" w:cs="Times New Roman"/>
          <w:color w:val="070707"/>
          <w:w w:val="105"/>
          <w:sz w:val="24"/>
          <w:szCs w:val="24"/>
          <w:lang w:val="pl-PL"/>
        </w:rPr>
        <w:t>oraz o braku podstaw do wykluczenia z post</w:t>
      </w:r>
      <w:r w:rsidR="001D2E87">
        <w:rPr>
          <w:rFonts w:ascii="Times New Roman" w:hAnsi="Times New Roman" w:cs="Times New Roman"/>
          <w:color w:val="070707"/>
          <w:w w:val="105"/>
          <w:sz w:val="24"/>
          <w:szCs w:val="24"/>
          <w:lang w:val="pl-PL"/>
        </w:rPr>
        <w:t>ę</w:t>
      </w:r>
      <w:r w:rsidRPr="001D2E87">
        <w:rPr>
          <w:rFonts w:ascii="Times New Roman" w:hAnsi="Times New Roman" w:cs="Times New Roman"/>
          <w:color w:val="070707"/>
          <w:w w:val="105"/>
          <w:sz w:val="24"/>
          <w:szCs w:val="24"/>
          <w:lang w:val="pl-PL"/>
        </w:rPr>
        <w:t>powania -</w:t>
      </w:r>
      <w:r w:rsidRPr="001D2E87">
        <w:rPr>
          <w:rFonts w:ascii="Times New Roman" w:hAnsi="Times New Roman" w:cs="Times New Roman"/>
          <w:color w:val="070707"/>
          <w:spacing w:val="1"/>
          <w:w w:val="105"/>
          <w:sz w:val="24"/>
          <w:szCs w:val="24"/>
          <w:lang w:val="pl-PL"/>
        </w:rPr>
        <w:t xml:space="preserve"> </w:t>
      </w:r>
      <w:r w:rsidRPr="001D2E87">
        <w:rPr>
          <w:rFonts w:ascii="Times New Roman" w:hAnsi="Times New Roman" w:cs="Times New Roman"/>
          <w:color w:val="070707"/>
          <w:w w:val="105"/>
          <w:sz w:val="24"/>
          <w:szCs w:val="24"/>
          <w:lang w:val="pl-PL"/>
        </w:rPr>
        <w:t xml:space="preserve">zgodnie z </w:t>
      </w:r>
      <w:r w:rsidRPr="0005134D">
        <w:rPr>
          <w:rFonts w:ascii="Times New Roman" w:hAnsi="Times New Roman" w:cs="Times New Roman"/>
          <w:b/>
          <w:w w:val="105"/>
          <w:sz w:val="24"/>
          <w:szCs w:val="24"/>
          <w:lang w:val="pl-PL"/>
        </w:rPr>
        <w:t>Za</w:t>
      </w:r>
      <w:r w:rsidR="001D2E87" w:rsidRPr="0005134D">
        <w:rPr>
          <w:rFonts w:ascii="Times New Roman" w:hAnsi="Times New Roman" w:cs="Times New Roman"/>
          <w:b/>
          <w:w w:val="105"/>
          <w:sz w:val="24"/>
          <w:szCs w:val="24"/>
          <w:lang w:val="pl-PL"/>
        </w:rPr>
        <w:t xml:space="preserve">łącznikiem </w:t>
      </w:r>
      <w:r w:rsidRPr="0005134D">
        <w:rPr>
          <w:rFonts w:ascii="Times New Roman" w:hAnsi="Times New Roman" w:cs="Times New Roman"/>
          <w:b/>
          <w:w w:val="105"/>
          <w:sz w:val="24"/>
          <w:szCs w:val="24"/>
          <w:lang w:val="pl-PL"/>
        </w:rPr>
        <w:t xml:space="preserve">nr </w:t>
      </w:r>
      <w:r w:rsidR="008C60A3" w:rsidRPr="0005134D">
        <w:rPr>
          <w:rFonts w:ascii="Times New Roman" w:hAnsi="Times New Roman" w:cs="Times New Roman"/>
          <w:b/>
          <w:w w:val="105"/>
          <w:sz w:val="24"/>
          <w:szCs w:val="24"/>
          <w:lang w:val="pl-PL"/>
        </w:rPr>
        <w:t>4</w:t>
      </w:r>
      <w:r w:rsidR="001D2E87" w:rsidRPr="0005134D">
        <w:rPr>
          <w:rFonts w:ascii="Times New Roman" w:hAnsi="Times New Roman" w:cs="Times New Roman"/>
          <w:b/>
          <w:w w:val="105"/>
          <w:sz w:val="24"/>
          <w:szCs w:val="24"/>
          <w:lang w:val="pl-PL"/>
        </w:rPr>
        <w:t xml:space="preserve"> </w:t>
      </w:r>
      <w:r w:rsidRPr="0005134D">
        <w:rPr>
          <w:rFonts w:ascii="Times New Roman" w:hAnsi="Times New Roman" w:cs="Times New Roman"/>
          <w:b/>
          <w:spacing w:val="-53"/>
          <w:w w:val="105"/>
          <w:sz w:val="24"/>
          <w:szCs w:val="24"/>
          <w:lang w:val="pl-PL"/>
        </w:rPr>
        <w:t xml:space="preserve"> </w:t>
      </w:r>
      <w:r w:rsidRPr="0005134D">
        <w:rPr>
          <w:rFonts w:ascii="Times New Roman" w:hAnsi="Times New Roman" w:cs="Times New Roman"/>
          <w:b/>
          <w:w w:val="105"/>
          <w:sz w:val="24"/>
          <w:szCs w:val="24"/>
          <w:lang w:val="pl-PL"/>
        </w:rPr>
        <w:t>do</w:t>
      </w:r>
      <w:r w:rsidR="001D2E87" w:rsidRPr="0005134D">
        <w:rPr>
          <w:rFonts w:ascii="Times New Roman" w:hAnsi="Times New Roman" w:cs="Times New Roman"/>
          <w:b/>
          <w:w w:val="105"/>
          <w:sz w:val="24"/>
          <w:szCs w:val="24"/>
          <w:lang w:val="pl-PL"/>
        </w:rPr>
        <w:t xml:space="preserve"> </w:t>
      </w:r>
      <w:r w:rsidRPr="0005134D">
        <w:rPr>
          <w:rFonts w:ascii="Times New Roman" w:hAnsi="Times New Roman" w:cs="Times New Roman"/>
          <w:b/>
          <w:w w:val="105"/>
          <w:sz w:val="24"/>
          <w:szCs w:val="24"/>
          <w:lang w:val="pl-PL"/>
        </w:rPr>
        <w:t>SWZ;</w:t>
      </w:r>
    </w:p>
    <w:p w14:paraId="42D82325" w14:textId="6385A65E" w:rsidR="00365433" w:rsidRPr="00365433" w:rsidRDefault="001D2E87" w:rsidP="003B4E83">
      <w:pPr>
        <w:pStyle w:val="Akapitzlist"/>
        <w:numPr>
          <w:ilvl w:val="1"/>
          <w:numId w:val="13"/>
        </w:numPr>
        <w:tabs>
          <w:tab w:val="left" w:pos="845"/>
        </w:tabs>
        <w:spacing w:before="19" w:line="319" w:lineRule="auto"/>
        <w:ind w:left="838" w:right="367" w:hanging="267"/>
        <w:rPr>
          <w:rFonts w:ascii="Times New Roman" w:hAnsi="Times New Roman" w:cs="Times New Roman"/>
          <w:color w:val="1C1C1C"/>
          <w:sz w:val="24"/>
          <w:szCs w:val="24"/>
          <w:lang w:val="pl-PL"/>
        </w:rPr>
      </w:pPr>
      <w:r>
        <w:rPr>
          <w:rFonts w:ascii="Times New Roman" w:hAnsi="Times New Roman" w:cs="Times New Roman"/>
          <w:color w:val="070707"/>
          <w:w w:val="105"/>
          <w:sz w:val="24"/>
          <w:szCs w:val="24"/>
          <w:lang w:val="pl-PL"/>
        </w:rPr>
        <w:t>I</w:t>
      </w:r>
      <w:r w:rsidR="00DB39C9" w:rsidRPr="00933540">
        <w:rPr>
          <w:rFonts w:ascii="Times New Roman" w:hAnsi="Times New Roman" w:cs="Times New Roman"/>
          <w:color w:val="070707"/>
          <w:w w:val="105"/>
          <w:sz w:val="24"/>
          <w:szCs w:val="24"/>
          <w:lang w:val="pl-PL"/>
        </w:rPr>
        <w:t>nformacje</w:t>
      </w:r>
      <w:r w:rsidR="00DB39C9" w:rsidRPr="00933540">
        <w:rPr>
          <w:rFonts w:ascii="Times New Roman" w:hAnsi="Times New Roman" w:cs="Times New Roman"/>
          <w:color w:val="070707"/>
          <w:spacing w:val="12"/>
          <w:w w:val="105"/>
          <w:sz w:val="24"/>
          <w:szCs w:val="24"/>
          <w:lang w:val="pl-PL"/>
        </w:rPr>
        <w:t xml:space="preserve"> </w:t>
      </w:r>
      <w:r w:rsidR="00DB39C9" w:rsidRPr="00933540">
        <w:rPr>
          <w:rFonts w:ascii="Times New Roman" w:hAnsi="Times New Roman" w:cs="Times New Roman"/>
          <w:color w:val="070707"/>
          <w:w w:val="105"/>
          <w:sz w:val="24"/>
          <w:szCs w:val="24"/>
          <w:lang w:val="pl-PL"/>
        </w:rPr>
        <w:t>zawarte</w:t>
      </w:r>
      <w:r w:rsidR="00DB39C9" w:rsidRPr="00933540">
        <w:rPr>
          <w:rFonts w:ascii="Times New Roman" w:hAnsi="Times New Roman" w:cs="Times New Roman"/>
          <w:color w:val="070707"/>
          <w:spacing w:val="9"/>
          <w:w w:val="105"/>
          <w:sz w:val="24"/>
          <w:szCs w:val="24"/>
          <w:lang w:val="pl-PL"/>
        </w:rPr>
        <w:t xml:space="preserve"> </w:t>
      </w:r>
      <w:r w:rsidR="00DB39C9" w:rsidRPr="00933540">
        <w:rPr>
          <w:rFonts w:ascii="Times New Roman" w:hAnsi="Times New Roman" w:cs="Times New Roman"/>
          <w:color w:val="070707"/>
          <w:w w:val="105"/>
          <w:sz w:val="24"/>
          <w:szCs w:val="24"/>
          <w:lang w:val="pl-PL"/>
        </w:rPr>
        <w:t>w</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o</w:t>
      </w:r>
      <w:r>
        <w:rPr>
          <w:rFonts w:ascii="Times New Roman" w:hAnsi="Times New Roman" w:cs="Times New Roman"/>
          <w:color w:val="070707"/>
          <w:w w:val="105"/>
          <w:sz w:val="24"/>
          <w:szCs w:val="24"/>
          <w:lang w:val="pl-PL"/>
        </w:rPr>
        <w:t>ś</w:t>
      </w:r>
      <w:r w:rsidR="00DB39C9" w:rsidRPr="00933540">
        <w:rPr>
          <w:rFonts w:ascii="Times New Roman" w:hAnsi="Times New Roman" w:cs="Times New Roman"/>
          <w:color w:val="070707"/>
          <w:w w:val="105"/>
          <w:sz w:val="24"/>
          <w:szCs w:val="24"/>
          <w:lang w:val="pl-PL"/>
        </w:rPr>
        <w:t>wiadczeniu,</w:t>
      </w:r>
      <w:r w:rsidR="00DB39C9" w:rsidRPr="00933540">
        <w:rPr>
          <w:rFonts w:ascii="Times New Roman" w:hAnsi="Times New Roman" w:cs="Times New Roman"/>
          <w:color w:val="070707"/>
          <w:spacing w:val="29"/>
          <w:w w:val="105"/>
          <w:sz w:val="24"/>
          <w:szCs w:val="24"/>
          <w:lang w:val="pl-PL"/>
        </w:rPr>
        <w:t xml:space="preserve"> </w:t>
      </w:r>
      <w:r w:rsidR="00DB39C9" w:rsidRPr="00933540">
        <w:rPr>
          <w:rFonts w:ascii="Times New Roman" w:hAnsi="Times New Roman" w:cs="Times New Roman"/>
          <w:color w:val="070707"/>
          <w:w w:val="105"/>
          <w:sz w:val="24"/>
          <w:szCs w:val="24"/>
          <w:lang w:val="pl-PL"/>
        </w:rPr>
        <w:t>o</w:t>
      </w:r>
      <w:r w:rsidR="00DB39C9" w:rsidRPr="00933540">
        <w:rPr>
          <w:rFonts w:ascii="Times New Roman" w:hAnsi="Times New Roman" w:cs="Times New Roman"/>
          <w:color w:val="070707"/>
          <w:spacing w:val="2"/>
          <w:w w:val="105"/>
          <w:sz w:val="24"/>
          <w:szCs w:val="24"/>
          <w:lang w:val="pl-PL"/>
        </w:rPr>
        <w:t xml:space="preserve"> </w:t>
      </w:r>
      <w:r w:rsidR="00DB39C9" w:rsidRPr="00933540">
        <w:rPr>
          <w:rFonts w:ascii="Times New Roman" w:hAnsi="Times New Roman" w:cs="Times New Roman"/>
          <w:color w:val="070707"/>
          <w:w w:val="105"/>
          <w:sz w:val="24"/>
          <w:szCs w:val="24"/>
          <w:lang w:val="pl-PL"/>
        </w:rPr>
        <w:t>kt</w:t>
      </w:r>
      <w:r>
        <w:rPr>
          <w:rFonts w:ascii="Times New Roman" w:hAnsi="Times New Roman" w:cs="Times New Roman"/>
          <w:color w:val="070707"/>
          <w:w w:val="105"/>
          <w:sz w:val="24"/>
          <w:szCs w:val="24"/>
          <w:lang w:val="pl-PL"/>
        </w:rPr>
        <w:t>ó</w:t>
      </w:r>
      <w:r w:rsidR="00DB39C9" w:rsidRPr="00933540">
        <w:rPr>
          <w:rFonts w:ascii="Times New Roman" w:hAnsi="Times New Roman" w:cs="Times New Roman"/>
          <w:color w:val="070707"/>
          <w:w w:val="105"/>
          <w:sz w:val="24"/>
          <w:szCs w:val="24"/>
          <w:lang w:val="pl-PL"/>
        </w:rPr>
        <w:t>rym</w:t>
      </w:r>
      <w:r w:rsidR="00DB39C9" w:rsidRPr="00933540">
        <w:rPr>
          <w:rFonts w:ascii="Times New Roman" w:hAnsi="Times New Roman" w:cs="Times New Roman"/>
          <w:color w:val="070707"/>
          <w:spacing w:val="8"/>
          <w:w w:val="105"/>
          <w:sz w:val="24"/>
          <w:szCs w:val="24"/>
          <w:lang w:val="pl-PL"/>
        </w:rPr>
        <w:t xml:space="preserve"> </w:t>
      </w:r>
      <w:r w:rsidR="00DB39C9" w:rsidRPr="00933540">
        <w:rPr>
          <w:rFonts w:ascii="Times New Roman" w:hAnsi="Times New Roman" w:cs="Times New Roman"/>
          <w:color w:val="070707"/>
          <w:w w:val="105"/>
          <w:sz w:val="24"/>
          <w:szCs w:val="24"/>
          <w:lang w:val="pl-PL"/>
        </w:rPr>
        <w:t>mowa</w:t>
      </w:r>
      <w:r w:rsidR="00DB39C9" w:rsidRPr="00933540">
        <w:rPr>
          <w:rFonts w:ascii="Times New Roman" w:hAnsi="Times New Roman" w:cs="Times New Roman"/>
          <w:color w:val="070707"/>
          <w:spacing w:val="10"/>
          <w:w w:val="105"/>
          <w:sz w:val="24"/>
          <w:szCs w:val="24"/>
          <w:lang w:val="pl-PL"/>
        </w:rPr>
        <w:t xml:space="preserve"> </w:t>
      </w:r>
      <w:r w:rsidR="00DB39C9" w:rsidRPr="00933540">
        <w:rPr>
          <w:rFonts w:ascii="Times New Roman" w:hAnsi="Times New Roman" w:cs="Times New Roman"/>
          <w:color w:val="070707"/>
          <w:w w:val="105"/>
          <w:sz w:val="24"/>
          <w:szCs w:val="24"/>
          <w:lang w:val="pl-PL"/>
        </w:rPr>
        <w:t>w</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pkt</w:t>
      </w:r>
      <w:r w:rsidR="00DB39C9" w:rsidRPr="00933540">
        <w:rPr>
          <w:rFonts w:ascii="Times New Roman" w:hAnsi="Times New Roman" w:cs="Times New Roman"/>
          <w:color w:val="070707"/>
          <w:spacing w:val="2"/>
          <w:w w:val="105"/>
          <w:sz w:val="24"/>
          <w:szCs w:val="24"/>
          <w:lang w:val="pl-PL"/>
        </w:rPr>
        <w:t xml:space="preserve"> </w:t>
      </w:r>
      <w:r w:rsidR="00DB39C9" w:rsidRPr="00933540">
        <w:rPr>
          <w:rFonts w:ascii="Times New Roman" w:hAnsi="Times New Roman" w:cs="Times New Roman"/>
          <w:color w:val="070707"/>
          <w:w w:val="105"/>
          <w:sz w:val="24"/>
          <w:szCs w:val="24"/>
          <w:lang w:val="pl-PL"/>
        </w:rPr>
        <w:t>1</w:t>
      </w:r>
      <w:r w:rsidR="00DB39C9" w:rsidRPr="00933540">
        <w:rPr>
          <w:rFonts w:ascii="Times New Roman" w:hAnsi="Times New Roman" w:cs="Times New Roman"/>
          <w:color w:val="070707"/>
          <w:spacing w:val="22"/>
          <w:w w:val="105"/>
          <w:sz w:val="24"/>
          <w:szCs w:val="24"/>
          <w:lang w:val="pl-PL"/>
        </w:rPr>
        <w:t xml:space="preserve"> </w:t>
      </w:r>
      <w:r w:rsidR="00DB39C9" w:rsidRPr="00933540">
        <w:rPr>
          <w:rFonts w:ascii="Times New Roman" w:hAnsi="Times New Roman" w:cs="Times New Roman"/>
          <w:color w:val="070707"/>
          <w:w w:val="105"/>
          <w:sz w:val="24"/>
          <w:szCs w:val="24"/>
          <w:lang w:val="pl-PL"/>
        </w:rPr>
        <w:t>stanow</w:t>
      </w:r>
      <w:r>
        <w:rPr>
          <w:rFonts w:ascii="Times New Roman" w:hAnsi="Times New Roman" w:cs="Times New Roman"/>
          <w:color w:val="070707"/>
          <w:w w:val="105"/>
          <w:sz w:val="24"/>
          <w:szCs w:val="24"/>
          <w:lang w:val="pl-PL"/>
        </w:rPr>
        <w:t>ią</w:t>
      </w:r>
      <w:r w:rsidR="00DB39C9" w:rsidRPr="00933540">
        <w:rPr>
          <w:rFonts w:ascii="Times New Roman" w:hAnsi="Times New Roman" w:cs="Times New Roman"/>
          <w:color w:val="070707"/>
          <w:spacing w:val="5"/>
          <w:w w:val="105"/>
          <w:position w:val="-4"/>
          <w:sz w:val="24"/>
          <w:szCs w:val="24"/>
          <w:lang w:val="pl-PL"/>
        </w:rPr>
        <w:t xml:space="preserve"> </w:t>
      </w:r>
      <w:r w:rsidR="00DB39C9" w:rsidRPr="00933540">
        <w:rPr>
          <w:rFonts w:ascii="Times New Roman" w:hAnsi="Times New Roman" w:cs="Times New Roman"/>
          <w:color w:val="070707"/>
          <w:w w:val="105"/>
          <w:sz w:val="24"/>
          <w:szCs w:val="24"/>
          <w:lang w:val="pl-PL"/>
        </w:rPr>
        <w:t>wst</w:t>
      </w:r>
      <w:r>
        <w:rPr>
          <w:rFonts w:ascii="Times New Roman" w:hAnsi="Times New Roman" w:cs="Times New Roman"/>
          <w:color w:val="070707"/>
          <w:spacing w:val="3"/>
          <w:w w:val="105"/>
          <w:sz w:val="24"/>
          <w:szCs w:val="24"/>
          <w:lang w:val="pl-PL"/>
        </w:rPr>
        <w:t>ę</w:t>
      </w:r>
      <w:r w:rsidR="00DB39C9" w:rsidRPr="00933540">
        <w:rPr>
          <w:rFonts w:ascii="Times New Roman" w:hAnsi="Times New Roman" w:cs="Times New Roman"/>
          <w:color w:val="070707"/>
          <w:w w:val="105"/>
          <w:sz w:val="24"/>
          <w:szCs w:val="24"/>
          <w:lang w:val="pl-PL"/>
        </w:rPr>
        <w:t>pne</w:t>
      </w:r>
      <w:r w:rsidR="00DB39C9" w:rsidRPr="00933540">
        <w:rPr>
          <w:rFonts w:ascii="Times New Roman" w:hAnsi="Times New Roman" w:cs="Times New Roman"/>
          <w:color w:val="070707"/>
          <w:spacing w:val="13"/>
          <w:w w:val="105"/>
          <w:sz w:val="24"/>
          <w:szCs w:val="24"/>
          <w:lang w:val="pl-PL"/>
        </w:rPr>
        <w:t xml:space="preserve"> </w:t>
      </w:r>
      <w:r w:rsidR="00DB39C9" w:rsidRPr="00933540">
        <w:rPr>
          <w:rFonts w:ascii="Times New Roman" w:hAnsi="Times New Roman" w:cs="Times New Roman"/>
          <w:color w:val="070707"/>
          <w:w w:val="105"/>
          <w:sz w:val="24"/>
          <w:szCs w:val="24"/>
          <w:lang w:val="pl-PL"/>
        </w:rPr>
        <w:t>potwierdzenie,</w:t>
      </w:r>
      <w:r w:rsidR="00DB39C9" w:rsidRPr="00933540">
        <w:rPr>
          <w:rFonts w:ascii="Times New Roman" w:hAnsi="Times New Roman" w:cs="Times New Roman"/>
          <w:color w:val="070707"/>
          <w:spacing w:val="-52"/>
          <w:w w:val="105"/>
          <w:sz w:val="24"/>
          <w:szCs w:val="24"/>
          <w:lang w:val="pl-PL"/>
        </w:rPr>
        <w:t xml:space="preserve"> </w:t>
      </w:r>
      <w:r w:rsidR="00DB39C9" w:rsidRPr="00933540">
        <w:rPr>
          <w:rFonts w:ascii="Times New Roman" w:hAnsi="Times New Roman" w:cs="Times New Roman"/>
          <w:color w:val="070707"/>
          <w:w w:val="105"/>
          <w:sz w:val="24"/>
          <w:szCs w:val="24"/>
          <w:lang w:val="pl-PL"/>
        </w:rPr>
        <w:t>ze</w:t>
      </w:r>
      <w:r w:rsidR="00DB39C9" w:rsidRPr="00933540">
        <w:rPr>
          <w:rFonts w:ascii="Times New Roman" w:hAnsi="Times New Roman" w:cs="Times New Roman"/>
          <w:color w:val="070707"/>
          <w:spacing w:val="-5"/>
          <w:w w:val="105"/>
          <w:sz w:val="24"/>
          <w:szCs w:val="24"/>
          <w:lang w:val="pl-PL"/>
        </w:rPr>
        <w:t xml:space="preserve"> </w:t>
      </w:r>
      <w:r w:rsidR="00DB39C9" w:rsidRPr="00933540">
        <w:rPr>
          <w:rFonts w:ascii="Times New Roman" w:hAnsi="Times New Roman" w:cs="Times New Roman"/>
          <w:color w:val="070707"/>
          <w:w w:val="105"/>
          <w:sz w:val="24"/>
          <w:szCs w:val="24"/>
          <w:lang w:val="pl-PL"/>
        </w:rPr>
        <w:t>Wykonawca</w:t>
      </w:r>
      <w:r w:rsidR="00DB39C9" w:rsidRPr="00933540">
        <w:rPr>
          <w:rFonts w:ascii="Times New Roman" w:hAnsi="Times New Roman" w:cs="Times New Roman"/>
          <w:color w:val="070707"/>
          <w:spacing w:val="16"/>
          <w:w w:val="105"/>
          <w:sz w:val="24"/>
          <w:szCs w:val="24"/>
          <w:lang w:val="pl-PL"/>
        </w:rPr>
        <w:t xml:space="preserve"> </w:t>
      </w:r>
      <w:r w:rsidR="00DB39C9" w:rsidRPr="00933540">
        <w:rPr>
          <w:rFonts w:ascii="Times New Roman" w:hAnsi="Times New Roman" w:cs="Times New Roman"/>
          <w:color w:val="070707"/>
          <w:w w:val="105"/>
          <w:sz w:val="24"/>
          <w:szCs w:val="24"/>
          <w:lang w:val="pl-PL"/>
        </w:rPr>
        <w:t>nie</w:t>
      </w:r>
      <w:r w:rsidR="00DB39C9" w:rsidRPr="00933540">
        <w:rPr>
          <w:rFonts w:ascii="Times New Roman" w:hAnsi="Times New Roman" w:cs="Times New Roman"/>
          <w:color w:val="070707"/>
          <w:spacing w:val="-9"/>
          <w:w w:val="105"/>
          <w:sz w:val="24"/>
          <w:szCs w:val="24"/>
          <w:lang w:val="pl-PL"/>
        </w:rPr>
        <w:t xml:space="preserve"> </w:t>
      </w:r>
      <w:r w:rsidR="00DB39C9" w:rsidRPr="00933540">
        <w:rPr>
          <w:rFonts w:ascii="Times New Roman" w:hAnsi="Times New Roman" w:cs="Times New Roman"/>
          <w:color w:val="070707"/>
          <w:w w:val="105"/>
          <w:sz w:val="24"/>
          <w:szCs w:val="24"/>
          <w:lang w:val="pl-PL"/>
        </w:rPr>
        <w:t>podlega</w:t>
      </w:r>
      <w:r w:rsidR="00DB39C9" w:rsidRPr="00933540">
        <w:rPr>
          <w:rFonts w:ascii="Times New Roman" w:hAnsi="Times New Roman" w:cs="Times New Roman"/>
          <w:color w:val="070707"/>
          <w:spacing w:val="7"/>
          <w:w w:val="105"/>
          <w:sz w:val="24"/>
          <w:szCs w:val="24"/>
          <w:lang w:val="pl-PL"/>
        </w:rPr>
        <w:t xml:space="preserve"> </w:t>
      </w:r>
      <w:r w:rsidR="00DB39C9" w:rsidRPr="00933540">
        <w:rPr>
          <w:rFonts w:ascii="Times New Roman" w:hAnsi="Times New Roman" w:cs="Times New Roman"/>
          <w:color w:val="070707"/>
          <w:w w:val="105"/>
          <w:sz w:val="24"/>
          <w:szCs w:val="24"/>
          <w:lang w:val="pl-PL"/>
        </w:rPr>
        <w:t>wykluczeniu</w:t>
      </w:r>
      <w:r w:rsidR="00DB39C9" w:rsidRPr="00933540">
        <w:rPr>
          <w:rFonts w:ascii="Times New Roman" w:hAnsi="Times New Roman" w:cs="Times New Roman"/>
          <w:color w:val="070707"/>
          <w:spacing w:val="6"/>
          <w:w w:val="105"/>
          <w:sz w:val="24"/>
          <w:szCs w:val="24"/>
          <w:lang w:val="pl-PL"/>
        </w:rPr>
        <w:t xml:space="preserve"> </w:t>
      </w:r>
      <w:r w:rsidR="00DB39C9" w:rsidRPr="00933540">
        <w:rPr>
          <w:rFonts w:ascii="Times New Roman" w:hAnsi="Times New Roman" w:cs="Times New Roman"/>
          <w:color w:val="070707"/>
          <w:w w:val="105"/>
          <w:sz w:val="24"/>
          <w:szCs w:val="24"/>
          <w:lang w:val="pl-PL"/>
        </w:rPr>
        <w:t>oraz</w:t>
      </w:r>
      <w:r w:rsidR="00DB39C9" w:rsidRPr="00933540">
        <w:rPr>
          <w:rFonts w:ascii="Times New Roman" w:hAnsi="Times New Roman" w:cs="Times New Roman"/>
          <w:color w:val="070707"/>
          <w:spacing w:val="2"/>
          <w:w w:val="105"/>
          <w:sz w:val="24"/>
          <w:szCs w:val="24"/>
          <w:lang w:val="pl-PL"/>
        </w:rPr>
        <w:t xml:space="preserve"> </w:t>
      </w:r>
      <w:r w:rsidR="00DB39C9" w:rsidRPr="00933540">
        <w:rPr>
          <w:rFonts w:ascii="Times New Roman" w:hAnsi="Times New Roman" w:cs="Times New Roman"/>
          <w:color w:val="070707"/>
          <w:w w:val="105"/>
          <w:sz w:val="24"/>
          <w:szCs w:val="24"/>
          <w:lang w:val="pl-PL"/>
        </w:rPr>
        <w:t>spe</w:t>
      </w:r>
      <w:r>
        <w:rPr>
          <w:rFonts w:ascii="Times New Roman" w:hAnsi="Times New Roman" w:cs="Times New Roman"/>
          <w:color w:val="070707"/>
          <w:w w:val="105"/>
          <w:sz w:val="24"/>
          <w:szCs w:val="24"/>
          <w:lang w:val="pl-PL"/>
        </w:rPr>
        <w:t>ł</w:t>
      </w:r>
      <w:r w:rsidR="00DB39C9" w:rsidRPr="00933540">
        <w:rPr>
          <w:rFonts w:ascii="Times New Roman" w:hAnsi="Times New Roman" w:cs="Times New Roman"/>
          <w:color w:val="070707"/>
          <w:w w:val="105"/>
          <w:sz w:val="24"/>
          <w:szCs w:val="24"/>
          <w:lang w:val="pl-PL"/>
        </w:rPr>
        <w:t>nia</w:t>
      </w:r>
      <w:r w:rsidR="00DB39C9" w:rsidRPr="00933540">
        <w:rPr>
          <w:rFonts w:ascii="Times New Roman" w:hAnsi="Times New Roman" w:cs="Times New Roman"/>
          <w:color w:val="070707"/>
          <w:spacing w:val="7"/>
          <w:w w:val="105"/>
          <w:sz w:val="24"/>
          <w:szCs w:val="24"/>
          <w:lang w:val="pl-PL"/>
        </w:rPr>
        <w:t xml:space="preserve"> </w:t>
      </w:r>
      <w:r w:rsidR="00DB39C9" w:rsidRPr="00933540">
        <w:rPr>
          <w:rFonts w:ascii="Times New Roman" w:hAnsi="Times New Roman" w:cs="Times New Roman"/>
          <w:color w:val="070707"/>
          <w:w w:val="105"/>
          <w:sz w:val="24"/>
          <w:szCs w:val="24"/>
          <w:lang w:val="pl-PL"/>
        </w:rPr>
        <w:t>warunki</w:t>
      </w:r>
      <w:r w:rsidR="00DB39C9" w:rsidRPr="00933540">
        <w:rPr>
          <w:rFonts w:ascii="Times New Roman" w:hAnsi="Times New Roman" w:cs="Times New Roman"/>
          <w:color w:val="070707"/>
          <w:spacing w:val="6"/>
          <w:w w:val="105"/>
          <w:sz w:val="24"/>
          <w:szCs w:val="24"/>
          <w:lang w:val="pl-PL"/>
        </w:rPr>
        <w:t xml:space="preserve"> </w:t>
      </w:r>
      <w:r w:rsidR="00DB39C9" w:rsidRPr="00933540">
        <w:rPr>
          <w:rFonts w:ascii="Times New Roman" w:hAnsi="Times New Roman" w:cs="Times New Roman"/>
          <w:color w:val="070707"/>
          <w:w w:val="105"/>
          <w:sz w:val="24"/>
          <w:szCs w:val="24"/>
          <w:lang w:val="pl-PL"/>
        </w:rPr>
        <w:t>udzia</w:t>
      </w:r>
      <w:r>
        <w:rPr>
          <w:rFonts w:ascii="Times New Roman" w:hAnsi="Times New Roman" w:cs="Times New Roman"/>
          <w:color w:val="070707"/>
          <w:w w:val="105"/>
          <w:sz w:val="24"/>
          <w:szCs w:val="24"/>
          <w:lang w:val="pl-PL"/>
        </w:rPr>
        <w:t>ł</w:t>
      </w:r>
      <w:r w:rsidR="00DB39C9" w:rsidRPr="00933540">
        <w:rPr>
          <w:rFonts w:ascii="Times New Roman" w:hAnsi="Times New Roman" w:cs="Times New Roman"/>
          <w:color w:val="070707"/>
          <w:w w:val="105"/>
          <w:sz w:val="24"/>
          <w:szCs w:val="24"/>
          <w:lang w:val="pl-PL"/>
        </w:rPr>
        <w:t>u</w:t>
      </w:r>
      <w:r w:rsidR="00DB39C9" w:rsidRPr="00933540">
        <w:rPr>
          <w:rFonts w:ascii="Times New Roman" w:hAnsi="Times New Roman" w:cs="Times New Roman"/>
          <w:color w:val="070707"/>
          <w:spacing w:val="4"/>
          <w:w w:val="105"/>
          <w:sz w:val="24"/>
          <w:szCs w:val="24"/>
          <w:lang w:val="pl-PL"/>
        </w:rPr>
        <w:t xml:space="preserve"> </w:t>
      </w:r>
      <w:r w:rsidR="00DB39C9" w:rsidRPr="00933540">
        <w:rPr>
          <w:rFonts w:ascii="Times New Roman" w:hAnsi="Times New Roman" w:cs="Times New Roman"/>
          <w:color w:val="070707"/>
          <w:w w:val="105"/>
          <w:sz w:val="24"/>
          <w:szCs w:val="24"/>
          <w:lang w:val="pl-PL"/>
        </w:rPr>
        <w:t>w</w:t>
      </w:r>
      <w:r w:rsidR="00DB39C9" w:rsidRPr="00933540">
        <w:rPr>
          <w:rFonts w:ascii="Times New Roman" w:hAnsi="Times New Roman" w:cs="Times New Roman"/>
          <w:color w:val="070707"/>
          <w:spacing w:val="-8"/>
          <w:w w:val="105"/>
          <w:sz w:val="24"/>
          <w:szCs w:val="24"/>
          <w:lang w:val="pl-PL"/>
        </w:rPr>
        <w:t xml:space="preserve"> </w:t>
      </w:r>
      <w:r w:rsidR="00DB39C9" w:rsidRPr="00933540">
        <w:rPr>
          <w:rFonts w:ascii="Times New Roman" w:hAnsi="Times New Roman" w:cs="Times New Roman"/>
          <w:color w:val="070707"/>
          <w:w w:val="105"/>
          <w:sz w:val="24"/>
          <w:szCs w:val="24"/>
          <w:lang w:val="pl-PL"/>
        </w:rPr>
        <w:t>post</w:t>
      </w:r>
      <w:r>
        <w:rPr>
          <w:rFonts w:ascii="Times New Roman" w:hAnsi="Times New Roman" w:cs="Times New Roman"/>
          <w:color w:val="070707"/>
          <w:spacing w:val="32"/>
          <w:w w:val="105"/>
          <w:sz w:val="24"/>
          <w:szCs w:val="24"/>
          <w:lang w:val="pl-PL"/>
        </w:rPr>
        <w:t>ę</w:t>
      </w:r>
      <w:r w:rsidR="00DB39C9" w:rsidRPr="00933540">
        <w:rPr>
          <w:rFonts w:ascii="Times New Roman" w:hAnsi="Times New Roman" w:cs="Times New Roman"/>
          <w:color w:val="070707"/>
          <w:w w:val="105"/>
          <w:sz w:val="24"/>
          <w:szCs w:val="24"/>
          <w:lang w:val="pl-PL"/>
        </w:rPr>
        <w:t>powaniu</w:t>
      </w:r>
      <w:r w:rsidR="00DB39C9" w:rsidRPr="00933540">
        <w:rPr>
          <w:rFonts w:ascii="Times New Roman" w:hAnsi="Times New Roman" w:cs="Times New Roman"/>
          <w:color w:val="2F2F2F"/>
          <w:w w:val="105"/>
          <w:sz w:val="24"/>
          <w:szCs w:val="24"/>
          <w:lang w:val="pl-PL"/>
        </w:rPr>
        <w:t>.</w:t>
      </w:r>
    </w:p>
    <w:p w14:paraId="508823E6" w14:textId="77777777" w:rsidR="0047499E" w:rsidRPr="0047499E" w:rsidRDefault="00DB39C9" w:rsidP="003B4E83">
      <w:pPr>
        <w:pStyle w:val="Akapitzlist"/>
        <w:numPr>
          <w:ilvl w:val="1"/>
          <w:numId w:val="13"/>
        </w:numPr>
        <w:tabs>
          <w:tab w:val="left" w:pos="839"/>
          <w:tab w:val="left" w:pos="3476"/>
          <w:tab w:val="left" w:pos="4330"/>
          <w:tab w:val="left" w:pos="5600"/>
          <w:tab w:val="left" w:pos="6026"/>
          <w:tab w:val="left" w:pos="6965"/>
          <w:tab w:val="left" w:pos="8452"/>
        </w:tabs>
        <w:spacing w:before="51" w:line="336" w:lineRule="auto"/>
        <w:ind w:left="840" w:right="373" w:hanging="271"/>
        <w:rPr>
          <w:rFonts w:ascii="Times New Roman" w:hAnsi="Times New Roman" w:cs="Times New Roman"/>
          <w:color w:val="070707"/>
          <w:sz w:val="24"/>
          <w:szCs w:val="24"/>
          <w:lang w:val="pl-PL"/>
        </w:rPr>
      </w:pPr>
      <w:r w:rsidRPr="00933540">
        <w:rPr>
          <w:rFonts w:ascii="Times New Roman" w:hAnsi="Times New Roman" w:cs="Times New Roman"/>
          <w:color w:val="070707"/>
          <w:w w:val="105"/>
          <w:sz w:val="24"/>
          <w:szCs w:val="24"/>
          <w:lang w:val="pl-PL"/>
        </w:rPr>
        <w:t>Zamawia</w:t>
      </w:r>
      <w:r w:rsidR="00474865">
        <w:rPr>
          <w:rFonts w:ascii="Times New Roman" w:hAnsi="Times New Roman" w:cs="Times New Roman"/>
          <w:color w:val="070707"/>
          <w:w w:val="105"/>
          <w:sz w:val="24"/>
          <w:szCs w:val="24"/>
          <w:lang w:val="pl-PL"/>
        </w:rPr>
        <w:t xml:space="preserve">jący </w:t>
      </w:r>
      <w:r w:rsidRPr="00933540">
        <w:rPr>
          <w:rFonts w:ascii="Times New Roman" w:hAnsi="Times New Roman" w:cs="Times New Roman"/>
          <w:color w:val="070707"/>
          <w:w w:val="105"/>
          <w:sz w:val="24"/>
          <w:szCs w:val="24"/>
          <w:lang w:val="pl-PL"/>
        </w:rPr>
        <w:t>wzywa</w:t>
      </w:r>
      <w:r w:rsidR="00474865">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Wykonawc</w:t>
      </w:r>
      <w:r w:rsidR="00474865">
        <w:rPr>
          <w:rFonts w:ascii="Times New Roman" w:hAnsi="Times New Roman" w:cs="Times New Roman"/>
          <w:color w:val="070707"/>
          <w:w w:val="105"/>
          <w:sz w:val="24"/>
          <w:szCs w:val="24"/>
          <w:lang w:val="pl-PL"/>
        </w:rPr>
        <w:t>ę, którego oferta została najwyżej oceniona, do złożenia w wyznaczonym terminie, nie krótszym niż 5 dni od  dnia wezwania, podmiotowych środków dowodowych, jeżeli wymagał</w:t>
      </w:r>
      <w:r w:rsidR="0047499E">
        <w:rPr>
          <w:rFonts w:ascii="Times New Roman" w:hAnsi="Times New Roman" w:cs="Times New Roman"/>
          <w:color w:val="070707"/>
          <w:w w:val="105"/>
          <w:sz w:val="24"/>
          <w:szCs w:val="24"/>
          <w:lang w:val="pl-PL"/>
        </w:rPr>
        <w:t xml:space="preserve"> ich złożenia w ogłoszeniu o zamówieniu lub dokumentach zamówienia, aktualnych na dzień złożenia podmiotowych środków dowodowych </w:t>
      </w:r>
    </w:p>
    <w:p w14:paraId="1F7B3079" w14:textId="2F25C218" w:rsidR="0047499E" w:rsidRPr="00365433" w:rsidRDefault="0047499E" w:rsidP="003B4E83">
      <w:pPr>
        <w:pStyle w:val="Akapitzlist"/>
        <w:numPr>
          <w:ilvl w:val="1"/>
          <w:numId w:val="13"/>
        </w:numPr>
        <w:tabs>
          <w:tab w:val="left" w:pos="839"/>
          <w:tab w:val="left" w:pos="3476"/>
          <w:tab w:val="left" w:pos="4330"/>
          <w:tab w:val="left" w:pos="5600"/>
          <w:tab w:val="left" w:pos="6026"/>
          <w:tab w:val="left" w:pos="6965"/>
          <w:tab w:val="left" w:pos="8452"/>
        </w:tabs>
        <w:spacing w:before="51" w:line="336" w:lineRule="auto"/>
        <w:ind w:left="840" w:right="373" w:hanging="271"/>
        <w:rPr>
          <w:rFonts w:ascii="Times New Roman" w:hAnsi="Times New Roman" w:cs="Times New Roman"/>
          <w:color w:val="070707"/>
          <w:sz w:val="24"/>
          <w:szCs w:val="24"/>
          <w:lang w:val="pl-PL"/>
        </w:rPr>
      </w:pPr>
      <w:r w:rsidRPr="0047499E">
        <w:rPr>
          <w:rFonts w:ascii="Times New Roman" w:hAnsi="Times New Roman" w:cs="Times New Roman"/>
          <w:sz w:val="24"/>
          <w:szCs w:val="24"/>
          <w:lang w:val="pl-PL"/>
        </w:rPr>
        <w:t>Podmiotowe środki dowodowe</w:t>
      </w:r>
      <w:r>
        <w:t xml:space="preserve"> </w:t>
      </w:r>
      <w:r w:rsidRPr="000E5E25">
        <w:rPr>
          <w:rFonts w:ascii="Times New Roman" w:hAnsi="Times New Roman" w:cs="Times New Roman"/>
          <w:sz w:val="24"/>
          <w:szCs w:val="24"/>
          <w:lang w:val="pl-PL"/>
        </w:rPr>
        <w:t xml:space="preserve">od </w:t>
      </w:r>
      <w:r w:rsidRPr="0047499E">
        <w:rPr>
          <w:rFonts w:ascii="Times New Roman" w:hAnsi="Times New Roman" w:cs="Times New Roman"/>
          <w:sz w:val="24"/>
          <w:szCs w:val="24"/>
          <w:lang w:val="pl-PL"/>
        </w:rPr>
        <w:t>Wykonawcy:</w:t>
      </w:r>
      <w:r w:rsidRPr="00365433">
        <w:rPr>
          <w:rFonts w:ascii="Times New Roman" w:hAnsi="Times New Roman" w:cs="Times New Roman"/>
          <w:sz w:val="24"/>
          <w:szCs w:val="24"/>
          <w:lang w:val="pl-PL"/>
        </w:rPr>
        <w:t xml:space="preserve"> </w:t>
      </w:r>
    </w:p>
    <w:p w14:paraId="7F1F472E" w14:textId="70BD58E2" w:rsidR="00E4666F" w:rsidRDefault="0047499E" w:rsidP="00E4666F">
      <w:pPr>
        <w:pStyle w:val="Akapitzlist"/>
        <w:tabs>
          <w:tab w:val="left" w:pos="839"/>
          <w:tab w:val="left" w:pos="3476"/>
          <w:tab w:val="left" w:pos="4330"/>
          <w:tab w:val="left" w:pos="5600"/>
          <w:tab w:val="left" w:pos="6026"/>
          <w:tab w:val="left" w:pos="6965"/>
          <w:tab w:val="left" w:pos="8452"/>
        </w:tabs>
        <w:spacing w:before="51" w:line="336" w:lineRule="auto"/>
        <w:ind w:left="840" w:right="373" w:firstLine="0"/>
        <w:rPr>
          <w:rFonts w:ascii="Times New Roman" w:hAnsi="Times New Roman" w:cs="Times New Roman"/>
          <w:sz w:val="24"/>
          <w:szCs w:val="24"/>
          <w:lang w:val="pl-PL"/>
        </w:rPr>
      </w:pPr>
      <w:r w:rsidRPr="0047499E">
        <w:rPr>
          <w:rFonts w:ascii="Times New Roman" w:hAnsi="Times New Roman" w:cs="Times New Roman"/>
          <w:sz w:val="24"/>
          <w:szCs w:val="24"/>
          <w:lang w:val="pl-PL"/>
        </w:rPr>
        <w:t xml:space="preserve">1) </w:t>
      </w:r>
      <w:r w:rsidR="00E4666F">
        <w:rPr>
          <w:rFonts w:ascii="Times New Roman" w:hAnsi="Times New Roman" w:cs="Times New Roman"/>
          <w:sz w:val="24"/>
          <w:szCs w:val="24"/>
          <w:lang w:val="pl-PL"/>
        </w:rPr>
        <w:t>Oświadczenie wykonawcy, w zakresie art.108 ust. 1 pkt 5 ustawy, o braku przynależności do tej samej grupy kapitałowej w rozumieniu ustawy z dnia 16 lutego 2007r. o ochronie konkurencji i konsumentów ( Dz.U. z 2020r. poz. 1076 i 1086), z innym wykonawcą, który złożył odebraną ofertę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8C60A3">
        <w:rPr>
          <w:rFonts w:ascii="Times New Roman" w:hAnsi="Times New Roman" w:cs="Times New Roman"/>
          <w:sz w:val="24"/>
          <w:szCs w:val="24"/>
          <w:lang w:val="pl-PL"/>
        </w:rPr>
        <w:t>-</w:t>
      </w:r>
      <w:r w:rsidR="00E4666F">
        <w:rPr>
          <w:rFonts w:ascii="Times New Roman" w:hAnsi="Times New Roman" w:cs="Times New Roman"/>
          <w:sz w:val="24"/>
          <w:szCs w:val="24"/>
          <w:lang w:val="pl-PL"/>
        </w:rPr>
        <w:t xml:space="preserve"> </w:t>
      </w:r>
      <w:r w:rsidR="008C60A3" w:rsidRPr="00933540">
        <w:rPr>
          <w:rFonts w:ascii="Times New Roman" w:hAnsi="Times New Roman" w:cs="Times New Roman"/>
          <w:color w:val="070707"/>
          <w:w w:val="105"/>
          <w:sz w:val="24"/>
          <w:szCs w:val="24"/>
          <w:lang w:val="pl-PL"/>
        </w:rPr>
        <w:t>zgodnie</w:t>
      </w:r>
      <w:r w:rsidR="008C60A3" w:rsidRPr="00933540">
        <w:rPr>
          <w:rFonts w:ascii="Times New Roman" w:hAnsi="Times New Roman" w:cs="Times New Roman"/>
          <w:color w:val="070707"/>
          <w:spacing w:val="6"/>
          <w:w w:val="105"/>
          <w:sz w:val="24"/>
          <w:szCs w:val="24"/>
          <w:lang w:val="pl-PL"/>
        </w:rPr>
        <w:t xml:space="preserve"> </w:t>
      </w:r>
      <w:r w:rsidR="008C60A3" w:rsidRPr="0005134D">
        <w:rPr>
          <w:rFonts w:ascii="Times New Roman" w:hAnsi="Times New Roman" w:cs="Times New Roman"/>
          <w:bCs/>
          <w:color w:val="070707"/>
          <w:w w:val="105"/>
          <w:sz w:val="24"/>
          <w:szCs w:val="24"/>
          <w:lang w:val="pl-PL"/>
        </w:rPr>
        <w:t>z</w:t>
      </w:r>
      <w:r w:rsidR="008C60A3" w:rsidRPr="0005134D">
        <w:rPr>
          <w:rFonts w:ascii="Times New Roman" w:hAnsi="Times New Roman" w:cs="Times New Roman"/>
          <w:b/>
          <w:spacing w:val="1"/>
          <w:w w:val="105"/>
          <w:sz w:val="24"/>
          <w:szCs w:val="24"/>
          <w:lang w:val="pl-PL"/>
        </w:rPr>
        <w:t xml:space="preserve"> </w:t>
      </w:r>
      <w:r w:rsidR="008C60A3" w:rsidRPr="0005134D">
        <w:rPr>
          <w:rFonts w:ascii="Times New Roman" w:hAnsi="Times New Roman" w:cs="Times New Roman"/>
          <w:b/>
          <w:w w:val="105"/>
          <w:sz w:val="24"/>
          <w:szCs w:val="24"/>
          <w:lang w:val="pl-PL"/>
        </w:rPr>
        <w:t xml:space="preserve">Załącznikiem nr </w:t>
      </w:r>
      <w:r w:rsidR="00207188" w:rsidRPr="0005134D">
        <w:rPr>
          <w:rFonts w:ascii="Times New Roman" w:hAnsi="Times New Roman" w:cs="Times New Roman"/>
          <w:b/>
          <w:w w:val="105"/>
          <w:sz w:val="24"/>
          <w:szCs w:val="24"/>
          <w:lang w:val="pl-PL"/>
        </w:rPr>
        <w:t>6</w:t>
      </w:r>
      <w:r w:rsidR="008C60A3" w:rsidRPr="0005134D">
        <w:rPr>
          <w:rFonts w:ascii="Times New Roman" w:hAnsi="Times New Roman" w:cs="Times New Roman"/>
          <w:b/>
          <w:w w:val="105"/>
          <w:sz w:val="24"/>
          <w:szCs w:val="24"/>
          <w:lang w:val="pl-PL"/>
        </w:rPr>
        <w:t xml:space="preserve"> do SWZ.</w:t>
      </w:r>
    </w:p>
    <w:p w14:paraId="770728B3" w14:textId="6D30B6F7" w:rsidR="00E4666F" w:rsidRPr="0005134D" w:rsidRDefault="00E4666F" w:rsidP="00E4666F">
      <w:pPr>
        <w:pStyle w:val="Akapitzlist"/>
        <w:tabs>
          <w:tab w:val="left" w:pos="839"/>
          <w:tab w:val="left" w:pos="3476"/>
          <w:tab w:val="left" w:pos="4330"/>
          <w:tab w:val="left" w:pos="5600"/>
          <w:tab w:val="left" w:pos="6026"/>
          <w:tab w:val="left" w:pos="6965"/>
          <w:tab w:val="left" w:pos="8452"/>
        </w:tabs>
        <w:spacing w:before="51" w:line="336" w:lineRule="auto"/>
        <w:ind w:left="840" w:right="373" w:firstLine="0"/>
        <w:rPr>
          <w:rFonts w:ascii="Times New Roman" w:hAnsi="Times New Roman" w:cs="Times New Roman"/>
          <w:b/>
          <w:sz w:val="24"/>
          <w:szCs w:val="24"/>
          <w:lang w:val="pl-PL"/>
        </w:rPr>
      </w:pPr>
      <w:r>
        <w:rPr>
          <w:rFonts w:ascii="Times New Roman" w:hAnsi="Times New Roman" w:cs="Times New Roman"/>
          <w:sz w:val="24"/>
          <w:szCs w:val="24"/>
          <w:lang w:val="pl-PL"/>
        </w:rPr>
        <w:lastRenderedPageBreak/>
        <w:t xml:space="preserve">2) </w:t>
      </w:r>
      <w:r w:rsidR="0047499E" w:rsidRPr="00365433">
        <w:rPr>
          <w:rFonts w:ascii="Times New Roman" w:hAnsi="Times New Roman" w:cs="Times New Roman"/>
          <w:sz w:val="24"/>
          <w:szCs w:val="24"/>
          <w:lang w:val="pl-PL"/>
        </w:rPr>
        <w:t xml:space="preserve">Wykaz dostaw wykonanych nie wcześniej niż w okresie ostatnich </w:t>
      </w:r>
      <w:r w:rsidR="00B10025" w:rsidRPr="00365433">
        <w:rPr>
          <w:rFonts w:ascii="Times New Roman" w:hAnsi="Times New Roman" w:cs="Times New Roman"/>
          <w:sz w:val="24"/>
          <w:szCs w:val="24"/>
          <w:lang w:val="pl-PL"/>
        </w:rPr>
        <w:t>3</w:t>
      </w:r>
      <w:r w:rsidR="0047499E" w:rsidRPr="00365433">
        <w:rPr>
          <w:rFonts w:ascii="Times New Roman" w:hAnsi="Times New Roman" w:cs="Times New Roman"/>
          <w:sz w:val="24"/>
          <w:szCs w:val="24"/>
          <w:lang w:val="pl-PL"/>
        </w:rPr>
        <w:t xml:space="preserve"> lat przed upływem terminu składania ofert, a jeżeli okres prowadzenia działalności jest krótszy - w tym okresie, wraz z podaniem ich rodzaju, wartości, daty, miejsca wykonania i podmiotów, na rzecz których dostawy te zostały wykonane, z załączeniem dowodów określających czy dostawy zostały wykonane należycie, przy czym dowodami, o których mowa, są referencje bądź inne dokumenty wystawione przez podmiot, na rzecz którego </w:t>
      </w:r>
      <w:r w:rsidR="00B10025" w:rsidRPr="00365433">
        <w:rPr>
          <w:rFonts w:ascii="Times New Roman" w:hAnsi="Times New Roman" w:cs="Times New Roman"/>
          <w:sz w:val="24"/>
          <w:szCs w:val="24"/>
          <w:lang w:val="pl-PL"/>
        </w:rPr>
        <w:t>dostawy</w:t>
      </w:r>
      <w:r w:rsidR="0047499E" w:rsidRPr="00365433">
        <w:rPr>
          <w:rFonts w:ascii="Times New Roman" w:hAnsi="Times New Roman" w:cs="Times New Roman"/>
          <w:sz w:val="24"/>
          <w:szCs w:val="24"/>
          <w:lang w:val="pl-PL"/>
        </w:rPr>
        <w:t xml:space="preserve"> były wykonywane, a jeżeli z uzasadnionej przyczyny o obiektywnym charakterze Wykonawca nie jest w stanie uzyskać tych dokumentów </w:t>
      </w:r>
      <w:r w:rsidR="00B10025" w:rsidRPr="00365433">
        <w:rPr>
          <w:rFonts w:ascii="Times New Roman" w:hAnsi="Times New Roman" w:cs="Times New Roman"/>
          <w:sz w:val="24"/>
          <w:szCs w:val="24"/>
          <w:lang w:val="pl-PL"/>
        </w:rPr>
        <w:t>–</w:t>
      </w:r>
      <w:r w:rsidR="0047499E" w:rsidRPr="00365433">
        <w:rPr>
          <w:rFonts w:ascii="Times New Roman" w:hAnsi="Times New Roman" w:cs="Times New Roman"/>
          <w:sz w:val="24"/>
          <w:szCs w:val="24"/>
          <w:lang w:val="pl-PL"/>
        </w:rPr>
        <w:t xml:space="preserve"> </w:t>
      </w:r>
      <w:r w:rsidR="00B10025" w:rsidRPr="00365433">
        <w:rPr>
          <w:rFonts w:ascii="Times New Roman" w:hAnsi="Times New Roman" w:cs="Times New Roman"/>
          <w:sz w:val="24"/>
          <w:szCs w:val="24"/>
          <w:lang w:val="pl-PL"/>
        </w:rPr>
        <w:t>oświadczenie Wykonawcy</w:t>
      </w:r>
      <w:r w:rsidR="004C5E73">
        <w:rPr>
          <w:rFonts w:ascii="Times New Roman" w:hAnsi="Times New Roman" w:cs="Times New Roman"/>
          <w:sz w:val="24"/>
          <w:szCs w:val="24"/>
          <w:lang w:val="pl-PL"/>
        </w:rPr>
        <w:t xml:space="preserve">. Wykaz </w:t>
      </w:r>
      <w:r w:rsidR="00854A34">
        <w:rPr>
          <w:rFonts w:ascii="Times New Roman" w:hAnsi="Times New Roman" w:cs="Times New Roman"/>
          <w:sz w:val="24"/>
          <w:szCs w:val="24"/>
          <w:lang w:val="pl-PL"/>
        </w:rPr>
        <w:t>zrealizowanych zamówień</w:t>
      </w:r>
      <w:r w:rsidR="008C60A3">
        <w:rPr>
          <w:rFonts w:ascii="Times New Roman" w:hAnsi="Times New Roman" w:cs="Times New Roman"/>
          <w:sz w:val="24"/>
          <w:szCs w:val="24"/>
          <w:lang w:val="pl-PL"/>
        </w:rPr>
        <w:t xml:space="preserve">- </w:t>
      </w:r>
      <w:r w:rsidR="008C60A3" w:rsidRPr="00933540">
        <w:rPr>
          <w:rFonts w:ascii="Times New Roman" w:hAnsi="Times New Roman" w:cs="Times New Roman"/>
          <w:color w:val="070707"/>
          <w:w w:val="105"/>
          <w:sz w:val="24"/>
          <w:szCs w:val="24"/>
          <w:lang w:val="pl-PL"/>
        </w:rPr>
        <w:t>zgodni</w:t>
      </w:r>
      <w:r w:rsidR="008C60A3" w:rsidRPr="0005134D">
        <w:rPr>
          <w:rFonts w:ascii="Times New Roman" w:hAnsi="Times New Roman" w:cs="Times New Roman"/>
          <w:color w:val="070707"/>
          <w:w w:val="105"/>
          <w:sz w:val="24"/>
          <w:szCs w:val="24"/>
          <w:lang w:val="pl-PL"/>
        </w:rPr>
        <w:t>e</w:t>
      </w:r>
      <w:r w:rsidR="008C60A3" w:rsidRPr="0005134D">
        <w:rPr>
          <w:rFonts w:ascii="Times New Roman" w:hAnsi="Times New Roman" w:cs="Times New Roman"/>
          <w:color w:val="070707"/>
          <w:spacing w:val="6"/>
          <w:w w:val="105"/>
          <w:sz w:val="24"/>
          <w:szCs w:val="24"/>
          <w:lang w:val="pl-PL"/>
        </w:rPr>
        <w:t xml:space="preserve"> </w:t>
      </w:r>
      <w:r w:rsidR="008C60A3" w:rsidRPr="0005134D">
        <w:rPr>
          <w:rFonts w:ascii="Times New Roman" w:hAnsi="Times New Roman" w:cs="Times New Roman"/>
          <w:color w:val="070707"/>
          <w:w w:val="105"/>
          <w:sz w:val="24"/>
          <w:szCs w:val="24"/>
          <w:lang w:val="pl-PL"/>
        </w:rPr>
        <w:t>z</w:t>
      </w:r>
      <w:r w:rsidR="008C60A3" w:rsidRPr="00933540">
        <w:rPr>
          <w:rFonts w:ascii="Times New Roman" w:hAnsi="Times New Roman" w:cs="Times New Roman"/>
          <w:b/>
          <w:color w:val="070707"/>
          <w:spacing w:val="1"/>
          <w:w w:val="105"/>
          <w:sz w:val="24"/>
          <w:szCs w:val="24"/>
          <w:lang w:val="pl-PL"/>
        </w:rPr>
        <w:t xml:space="preserve"> </w:t>
      </w:r>
      <w:r w:rsidR="008C60A3" w:rsidRPr="0005134D">
        <w:rPr>
          <w:rFonts w:ascii="Times New Roman" w:hAnsi="Times New Roman" w:cs="Times New Roman"/>
          <w:b/>
          <w:w w:val="105"/>
          <w:sz w:val="24"/>
          <w:szCs w:val="24"/>
          <w:lang w:val="pl-PL"/>
        </w:rPr>
        <w:t xml:space="preserve">Załącznikiem nr </w:t>
      </w:r>
      <w:r w:rsidR="00207188" w:rsidRPr="0005134D">
        <w:rPr>
          <w:rFonts w:ascii="Times New Roman" w:hAnsi="Times New Roman" w:cs="Times New Roman"/>
          <w:b/>
          <w:w w:val="105"/>
          <w:sz w:val="24"/>
          <w:szCs w:val="24"/>
          <w:lang w:val="pl-PL"/>
        </w:rPr>
        <w:t>7</w:t>
      </w:r>
      <w:r w:rsidR="008C60A3" w:rsidRPr="0005134D">
        <w:rPr>
          <w:rFonts w:ascii="Times New Roman" w:hAnsi="Times New Roman" w:cs="Times New Roman"/>
          <w:b/>
          <w:w w:val="105"/>
          <w:sz w:val="24"/>
          <w:szCs w:val="24"/>
          <w:lang w:val="pl-PL"/>
        </w:rPr>
        <w:t xml:space="preserve"> do SWZ</w:t>
      </w:r>
      <w:r w:rsidR="0005134D">
        <w:rPr>
          <w:rFonts w:ascii="Times New Roman" w:hAnsi="Times New Roman" w:cs="Times New Roman"/>
          <w:b/>
          <w:w w:val="105"/>
          <w:sz w:val="24"/>
          <w:szCs w:val="24"/>
          <w:lang w:val="pl-PL"/>
        </w:rPr>
        <w:t>.</w:t>
      </w:r>
    </w:p>
    <w:p w14:paraId="1E791EE3" w14:textId="78B5F633" w:rsidR="00B10025" w:rsidRPr="00F803C2" w:rsidRDefault="00E4666F" w:rsidP="00F803C2">
      <w:pPr>
        <w:spacing w:line="360" w:lineRule="auto"/>
        <w:ind w:left="851"/>
        <w:jc w:val="both"/>
        <w:rPr>
          <w:rFonts w:ascii="Times New Roman" w:hAnsi="Times New Roman" w:cs="Times New Roman"/>
          <w:sz w:val="24"/>
          <w:szCs w:val="24"/>
          <w:lang w:val="pl-PL"/>
        </w:rPr>
      </w:pPr>
      <w:r>
        <w:rPr>
          <w:rFonts w:ascii="Times New Roman" w:hAnsi="Times New Roman" w:cs="Times New Roman"/>
          <w:sz w:val="24"/>
          <w:szCs w:val="24"/>
          <w:lang w:val="pl-PL"/>
        </w:rPr>
        <w:t>3</w:t>
      </w:r>
      <w:r w:rsidR="0047499E" w:rsidRPr="0047499E">
        <w:rPr>
          <w:rFonts w:ascii="Times New Roman" w:hAnsi="Times New Roman" w:cs="Times New Roman"/>
          <w:sz w:val="24"/>
          <w:szCs w:val="24"/>
          <w:lang w:val="pl-PL"/>
        </w:rPr>
        <w:t xml:space="preserve">) </w:t>
      </w:r>
      <w:r w:rsidR="00B10025">
        <w:rPr>
          <w:rFonts w:ascii="Times New Roman" w:hAnsi="Times New Roman" w:cs="Times New Roman"/>
          <w:sz w:val="24"/>
          <w:szCs w:val="24"/>
          <w:lang w:val="pl-PL"/>
        </w:rPr>
        <w:t>Z</w:t>
      </w:r>
      <w:r w:rsidR="0047499E" w:rsidRPr="0047499E">
        <w:rPr>
          <w:rFonts w:ascii="Times New Roman" w:hAnsi="Times New Roman" w:cs="Times New Roman"/>
          <w:sz w:val="24"/>
          <w:szCs w:val="24"/>
          <w:lang w:val="pl-PL"/>
        </w:rPr>
        <w:t>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B10025">
        <w:rPr>
          <w:rFonts w:ascii="Times New Roman" w:hAnsi="Times New Roman" w:cs="Times New Roman"/>
          <w:sz w:val="24"/>
          <w:szCs w:val="24"/>
          <w:lang w:val="pl-PL"/>
        </w:rPr>
        <w:t xml:space="preserve">. </w:t>
      </w:r>
    </w:p>
    <w:p w14:paraId="2E3F1BA2" w14:textId="27128D6A" w:rsidR="00F803C2" w:rsidRDefault="00E4666F" w:rsidP="0047499E">
      <w:pPr>
        <w:pStyle w:val="Akapitzlist"/>
        <w:tabs>
          <w:tab w:val="left" w:pos="839"/>
          <w:tab w:val="left" w:pos="3476"/>
          <w:tab w:val="left" w:pos="4330"/>
          <w:tab w:val="left" w:pos="5600"/>
          <w:tab w:val="left" w:pos="6026"/>
          <w:tab w:val="left" w:pos="6965"/>
          <w:tab w:val="left" w:pos="8452"/>
        </w:tabs>
        <w:spacing w:before="51" w:line="336" w:lineRule="auto"/>
        <w:ind w:left="840" w:right="373" w:firstLine="0"/>
        <w:rPr>
          <w:rFonts w:ascii="Times New Roman" w:hAnsi="Times New Roman" w:cs="Times New Roman"/>
          <w:sz w:val="24"/>
          <w:szCs w:val="24"/>
          <w:lang w:val="pl-PL"/>
        </w:rPr>
      </w:pPr>
      <w:r>
        <w:rPr>
          <w:rFonts w:ascii="Times New Roman" w:hAnsi="Times New Roman" w:cs="Times New Roman"/>
          <w:sz w:val="24"/>
          <w:szCs w:val="24"/>
          <w:lang w:val="pl-PL"/>
        </w:rPr>
        <w:t>4</w:t>
      </w:r>
      <w:r w:rsidR="0047499E" w:rsidRPr="0047499E">
        <w:rPr>
          <w:rFonts w:ascii="Times New Roman" w:hAnsi="Times New Roman" w:cs="Times New Roman"/>
          <w:sz w:val="24"/>
          <w:szCs w:val="24"/>
          <w:lang w:val="pl-PL"/>
        </w:rPr>
        <w:t xml:space="preserve">) </w:t>
      </w:r>
      <w:r w:rsidR="00B10025">
        <w:rPr>
          <w:rFonts w:ascii="Times New Roman" w:hAnsi="Times New Roman" w:cs="Times New Roman"/>
          <w:sz w:val="24"/>
          <w:szCs w:val="24"/>
          <w:lang w:val="pl-PL"/>
        </w:rPr>
        <w:t>Z</w:t>
      </w:r>
      <w:r w:rsidR="0047499E" w:rsidRPr="0047499E">
        <w:rPr>
          <w:rFonts w:ascii="Times New Roman" w:hAnsi="Times New Roman" w:cs="Times New Roman"/>
          <w:sz w:val="24"/>
          <w:szCs w:val="24"/>
          <w:lang w:val="pl-PL"/>
        </w:rPr>
        <w:t>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F803C2">
        <w:rPr>
          <w:rFonts w:ascii="Times New Roman" w:hAnsi="Times New Roman" w:cs="Times New Roman"/>
          <w:sz w:val="24"/>
          <w:szCs w:val="24"/>
          <w:lang w:val="pl-PL"/>
        </w:rPr>
        <w:t>.</w:t>
      </w:r>
    </w:p>
    <w:p w14:paraId="73385282" w14:textId="2BC13672" w:rsidR="001C2C70" w:rsidRDefault="00E4666F" w:rsidP="001C2C70">
      <w:pPr>
        <w:pStyle w:val="Akapitzlist"/>
        <w:tabs>
          <w:tab w:val="left" w:pos="839"/>
          <w:tab w:val="left" w:pos="3476"/>
          <w:tab w:val="left" w:pos="4330"/>
          <w:tab w:val="left" w:pos="5600"/>
          <w:tab w:val="left" w:pos="6026"/>
          <w:tab w:val="left" w:pos="6965"/>
          <w:tab w:val="left" w:pos="8452"/>
        </w:tabs>
        <w:spacing w:before="51" w:line="336" w:lineRule="auto"/>
        <w:ind w:left="840" w:right="373" w:firstLine="0"/>
        <w:rPr>
          <w:rFonts w:ascii="Times New Roman" w:hAnsi="Times New Roman" w:cs="Times New Roman"/>
          <w:sz w:val="24"/>
          <w:szCs w:val="24"/>
          <w:lang w:val="pl-PL"/>
        </w:rPr>
      </w:pPr>
      <w:r>
        <w:rPr>
          <w:rFonts w:ascii="Times New Roman" w:hAnsi="Times New Roman" w:cs="Times New Roman"/>
          <w:sz w:val="24"/>
          <w:szCs w:val="24"/>
          <w:lang w:val="pl-PL"/>
        </w:rPr>
        <w:t>5</w:t>
      </w:r>
      <w:r w:rsidR="0047499E" w:rsidRPr="0047499E">
        <w:rPr>
          <w:rFonts w:ascii="Times New Roman" w:hAnsi="Times New Roman" w:cs="Times New Roman"/>
          <w:sz w:val="24"/>
          <w:szCs w:val="24"/>
          <w:lang w:val="pl-PL"/>
        </w:rPr>
        <w:t xml:space="preserve">) oświadczenie Wykonawcy o niezaleganiu z opłacaniem podatków i opłat lokalnych, o których mowa w ustawie z dnia 12 stycznia 1991 r. o podatkach i opłatach lokalnych (Dz. U. z 2019 r. poz. 1170, z </w:t>
      </w:r>
      <w:proofErr w:type="spellStart"/>
      <w:r w:rsidR="0047499E" w:rsidRPr="0047499E">
        <w:rPr>
          <w:rFonts w:ascii="Times New Roman" w:hAnsi="Times New Roman" w:cs="Times New Roman"/>
          <w:sz w:val="24"/>
          <w:szCs w:val="24"/>
          <w:lang w:val="pl-PL"/>
        </w:rPr>
        <w:t>późn</w:t>
      </w:r>
      <w:proofErr w:type="spellEnd"/>
      <w:r w:rsidR="0047499E" w:rsidRPr="0047499E">
        <w:rPr>
          <w:rFonts w:ascii="Times New Roman" w:hAnsi="Times New Roman" w:cs="Times New Roman"/>
          <w:sz w:val="24"/>
          <w:szCs w:val="24"/>
          <w:lang w:val="pl-PL"/>
        </w:rPr>
        <w:t xml:space="preserve">. zm.). </w:t>
      </w:r>
    </w:p>
    <w:p w14:paraId="65E11DBF" w14:textId="21901372" w:rsidR="001C2C70" w:rsidRPr="000E5E25" w:rsidRDefault="001C2C70" w:rsidP="003B4E83">
      <w:pPr>
        <w:pStyle w:val="Akapitzlist"/>
        <w:numPr>
          <w:ilvl w:val="1"/>
          <w:numId w:val="13"/>
        </w:numPr>
        <w:spacing w:line="360" w:lineRule="auto"/>
        <w:contextualSpacing/>
        <w:rPr>
          <w:rFonts w:ascii="Times New Roman" w:hAnsi="Times New Roman" w:cs="Times New Roman"/>
          <w:color w:val="070707"/>
          <w:w w:val="105"/>
          <w:sz w:val="24"/>
          <w:szCs w:val="24"/>
          <w:lang w:val="pl-PL"/>
        </w:rPr>
      </w:pPr>
      <w:r w:rsidRPr="001C2C70">
        <w:rPr>
          <w:rFonts w:ascii="Times New Roman" w:hAnsi="Times New Roman" w:cs="Times New Roman"/>
          <w:color w:val="070707"/>
          <w:w w:val="105"/>
          <w:sz w:val="24"/>
          <w:szCs w:val="24"/>
          <w:lang w:val="pl-PL"/>
        </w:rPr>
        <w:t xml:space="preserve">Jeżeli wykonawca ma siedzibę lub miejsce zamieszkania poza terytorium Rzeczypospolitej Polskiej, zamiast dokumentów, o których mowa w </w:t>
      </w:r>
      <w:r w:rsidR="004418CC">
        <w:rPr>
          <w:rFonts w:ascii="Times New Roman" w:hAnsi="Times New Roman" w:cs="Times New Roman"/>
          <w:color w:val="070707"/>
          <w:w w:val="105"/>
          <w:sz w:val="24"/>
          <w:szCs w:val="24"/>
          <w:lang w:val="pl-PL"/>
        </w:rPr>
        <w:t>pkt.</w:t>
      </w:r>
      <w:r w:rsidRPr="001C2C70">
        <w:rPr>
          <w:rFonts w:ascii="Times New Roman" w:hAnsi="Times New Roman" w:cs="Times New Roman"/>
          <w:color w:val="070707"/>
          <w:w w:val="105"/>
          <w:sz w:val="24"/>
          <w:szCs w:val="24"/>
          <w:lang w:val="pl-PL"/>
        </w:rPr>
        <w:t xml:space="preserve"> </w:t>
      </w:r>
      <w:r w:rsidR="004418CC">
        <w:rPr>
          <w:rFonts w:ascii="Times New Roman" w:hAnsi="Times New Roman" w:cs="Times New Roman"/>
          <w:color w:val="070707"/>
          <w:w w:val="105"/>
          <w:sz w:val="24"/>
          <w:szCs w:val="24"/>
          <w:lang w:val="pl-PL"/>
        </w:rPr>
        <w:t>4.3 i 4.4</w:t>
      </w:r>
      <w:r w:rsidRPr="001C2C70">
        <w:rPr>
          <w:rFonts w:ascii="Times New Roman" w:hAnsi="Times New Roman" w:cs="Times New Roman"/>
          <w:color w:val="070707"/>
          <w:w w:val="105"/>
          <w:sz w:val="24"/>
          <w:szCs w:val="24"/>
          <w:lang w:val="pl-PL"/>
        </w:rPr>
        <w:t xml:space="preserve">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t>
      </w:r>
      <w:r w:rsidRPr="001C2C70">
        <w:rPr>
          <w:rFonts w:ascii="Times New Roman" w:hAnsi="Times New Roman" w:cs="Times New Roman"/>
          <w:color w:val="070707"/>
          <w:w w:val="105"/>
          <w:sz w:val="24"/>
          <w:szCs w:val="24"/>
          <w:lang w:val="pl-PL"/>
        </w:rPr>
        <w:lastRenderedPageBreak/>
        <w:t>wstrzymanie w całości wykonania decyzji właściwego organu. Dokumenty te powinny być wystawiony nie wcześniej niż 3 miesiące przed upływem terminu składania ofert.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D1FB292" w14:textId="004E8031" w:rsidR="001C2C70" w:rsidRPr="001C2C70" w:rsidRDefault="0047499E" w:rsidP="003B4E83">
      <w:pPr>
        <w:pStyle w:val="Akapitzlist"/>
        <w:numPr>
          <w:ilvl w:val="1"/>
          <w:numId w:val="13"/>
        </w:numPr>
        <w:tabs>
          <w:tab w:val="left" w:pos="839"/>
          <w:tab w:val="left" w:pos="3476"/>
          <w:tab w:val="left" w:pos="4330"/>
          <w:tab w:val="left" w:pos="5600"/>
          <w:tab w:val="left" w:pos="6026"/>
          <w:tab w:val="left" w:pos="6965"/>
          <w:tab w:val="left" w:pos="8452"/>
        </w:tabs>
        <w:spacing w:before="51" w:line="336" w:lineRule="auto"/>
        <w:ind w:right="373"/>
        <w:rPr>
          <w:rFonts w:ascii="Times New Roman" w:hAnsi="Times New Roman" w:cs="Times New Roman"/>
          <w:sz w:val="24"/>
          <w:szCs w:val="24"/>
          <w:lang w:val="pl-PL"/>
        </w:rPr>
      </w:pPr>
      <w:r w:rsidRPr="001C2C70">
        <w:rPr>
          <w:rFonts w:ascii="Times New Roman" w:hAnsi="Times New Roman" w:cs="Times New Roman"/>
          <w:sz w:val="24"/>
          <w:szCs w:val="24"/>
          <w:lang w:val="pl-PL"/>
        </w:rPr>
        <w:t xml:space="preserve">Wykonawca nie jest obowiązany do złożenia podmiotowych środków dowodowych, które Zamawiający posiada, jeżeli Wykonawca wskaże te środki oraz potwierdzi ich prawidłowość i aktualność. </w:t>
      </w:r>
    </w:p>
    <w:p w14:paraId="219822FD" w14:textId="155FCEE2" w:rsidR="00773F6E" w:rsidRDefault="001C2C70" w:rsidP="00773F6E">
      <w:pPr>
        <w:tabs>
          <w:tab w:val="left" w:pos="839"/>
          <w:tab w:val="left" w:pos="3476"/>
          <w:tab w:val="left" w:pos="4330"/>
          <w:tab w:val="left" w:pos="5600"/>
          <w:tab w:val="left" w:pos="6026"/>
          <w:tab w:val="left" w:pos="6965"/>
          <w:tab w:val="left" w:pos="8452"/>
        </w:tabs>
        <w:spacing w:before="51" w:line="336" w:lineRule="auto"/>
        <w:ind w:left="851" w:right="373" w:hanging="284"/>
        <w:rPr>
          <w:rFonts w:ascii="Times New Roman" w:hAnsi="Times New Roman" w:cs="Times New Roman"/>
          <w:sz w:val="24"/>
          <w:szCs w:val="24"/>
          <w:lang w:val="pl-PL"/>
        </w:rPr>
      </w:pPr>
      <w:r>
        <w:rPr>
          <w:rFonts w:ascii="Times New Roman" w:hAnsi="Times New Roman" w:cs="Times New Roman"/>
          <w:sz w:val="24"/>
          <w:szCs w:val="24"/>
          <w:lang w:val="pl-PL"/>
        </w:rPr>
        <w:t>7</w:t>
      </w:r>
      <w:r w:rsidR="0047499E" w:rsidRPr="00F803C2">
        <w:rPr>
          <w:rFonts w:ascii="Times New Roman" w:hAnsi="Times New Roman" w:cs="Times New Roman"/>
          <w:sz w:val="24"/>
          <w:szCs w:val="24"/>
          <w:lang w:val="pl-PL"/>
        </w:rPr>
        <w:t xml:space="preserve">. W zakresie nieuregulowanym </w:t>
      </w:r>
      <w:proofErr w:type="spellStart"/>
      <w:r w:rsidR="00113FAA">
        <w:rPr>
          <w:rFonts w:ascii="Times New Roman" w:hAnsi="Times New Roman" w:cs="Times New Roman"/>
          <w:sz w:val="24"/>
          <w:szCs w:val="24"/>
          <w:lang w:val="pl-PL"/>
        </w:rPr>
        <w:t>p.z.p</w:t>
      </w:r>
      <w:proofErr w:type="spellEnd"/>
      <w:r w:rsidR="00113FAA">
        <w:rPr>
          <w:rFonts w:ascii="Times New Roman" w:hAnsi="Times New Roman" w:cs="Times New Roman"/>
          <w:sz w:val="24"/>
          <w:szCs w:val="24"/>
          <w:lang w:val="pl-PL"/>
        </w:rPr>
        <w:t>.</w:t>
      </w:r>
      <w:r w:rsidR="0047499E" w:rsidRPr="00F803C2">
        <w:rPr>
          <w:rFonts w:ascii="Times New Roman" w:hAnsi="Times New Roman" w:cs="Times New Roman"/>
          <w:sz w:val="24"/>
          <w:szCs w:val="24"/>
          <w:lang w:val="pl-PL"/>
        </w:rPr>
        <w:t xml:space="preserve">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jakie może żądać Zamawiający od Wykonawcy /Dz. U. 2020r. poz. 2415/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2020r. poz. 2452/. </w:t>
      </w:r>
      <w:r w:rsidR="00773F6E">
        <w:rPr>
          <w:rFonts w:ascii="Times New Roman" w:hAnsi="Times New Roman" w:cs="Times New Roman"/>
          <w:sz w:val="24"/>
          <w:szCs w:val="24"/>
          <w:lang w:val="pl-PL"/>
        </w:rPr>
        <w:t xml:space="preserve"> </w:t>
      </w:r>
    </w:p>
    <w:p w14:paraId="653E2D57" w14:textId="77777777" w:rsidR="00F803C2" w:rsidRDefault="00F803C2" w:rsidP="00F803C2">
      <w:pPr>
        <w:tabs>
          <w:tab w:val="left" w:pos="839"/>
          <w:tab w:val="left" w:pos="3476"/>
          <w:tab w:val="left" w:pos="4330"/>
          <w:tab w:val="left" w:pos="5600"/>
          <w:tab w:val="left" w:pos="6026"/>
          <w:tab w:val="left" w:pos="6965"/>
          <w:tab w:val="left" w:pos="8452"/>
        </w:tabs>
        <w:spacing w:before="51" w:line="336" w:lineRule="auto"/>
        <w:ind w:left="851" w:right="373" w:hanging="284"/>
        <w:rPr>
          <w:rFonts w:ascii="Times New Roman" w:hAnsi="Times New Roman" w:cs="Times New Roman"/>
          <w:sz w:val="24"/>
          <w:szCs w:val="24"/>
          <w:lang w:val="pl-PL"/>
        </w:rPr>
      </w:pPr>
    </w:p>
    <w:p w14:paraId="1D5E5D44" w14:textId="1B90C79F" w:rsidR="00F803C2" w:rsidRPr="001D2E87" w:rsidRDefault="00F803C2" w:rsidP="00F803C2">
      <w:pPr>
        <w:tabs>
          <w:tab w:val="left" w:pos="700"/>
        </w:tabs>
        <w:spacing w:before="121"/>
        <w:rPr>
          <w:rFonts w:ascii="Times New Roman" w:hAnsi="Times New Roman" w:cs="Times New Roman"/>
          <w:b/>
          <w:color w:val="070707"/>
          <w:w w:val="105"/>
          <w:sz w:val="24"/>
          <w:szCs w:val="24"/>
          <w:lang w:val="pl-PL"/>
        </w:rPr>
      </w:pPr>
      <w:r>
        <w:rPr>
          <w:rFonts w:ascii="Times New Roman" w:hAnsi="Times New Roman" w:cs="Times New Roman"/>
          <w:b/>
          <w:color w:val="070707"/>
          <w:w w:val="105"/>
          <w:sz w:val="24"/>
          <w:szCs w:val="24"/>
          <w:lang w:val="pl-PL"/>
        </w:rPr>
        <w:t>X</w:t>
      </w:r>
      <w:r w:rsidRPr="001D2E87">
        <w:rPr>
          <w:rFonts w:ascii="Times New Roman" w:hAnsi="Times New Roman" w:cs="Times New Roman"/>
          <w:b/>
          <w:color w:val="070707"/>
          <w:w w:val="105"/>
          <w:sz w:val="24"/>
          <w:szCs w:val="24"/>
          <w:lang w:val="pl-PL"/>
        </w:rPr>
        <w:t xml:space="preserve">. </w:t>
      </w:r>
      <w:r>
        <w:rPr>
          <w:rFonts w:ascii="Times New Roman" w:hAnsi="Times New Roman" w:cs="Times New Roman"/>
          <w:b/>
          <w:color w:val="070707"/>
          <w:w w:val="105"/>
          <w:sz w:val="24"/>
          <w:szCs w:val="24"/>
          <w:lang w:val="pl-PL"/>
        </w:rPr>
        <w:t>POLEGANIE NA ZASOBACH INNYCH PODMIOTÓW</w:t>
      </w:r>
    </w:p>
    <w:p w14:paraId="4BF46FE2" w14:textId="77777777" w:rsidR="00F803C2" w:rsidRDefault="00F803C2" w:rsidP="00F803C2">
      <w:pPr>
        <w:pStyle w:val="Akapitzlist"/>
        <w:tabs>
          <w:tab w:val="left" w:pos="700"/>
        </w:tabs>
        <w:spacing w:before="121"/>
        <w:ind w:left="828" w:firstLine="0"/>
        <w:rPr>
          <w:rFonts w:ascii="Times New Roman" w:hAnsi="Times New Roman" w:cs="Times New Roman"/>
          <w:color w:val="080808"/>
          <w:sz w:val="24"/>
          <w:szCs w:val="24"/>
          <w:u w:val="thick" w:color="080808"/>
          <w:lang w:val="pl-PL"/>
        </w:rPr>
      </w:pPr>
      <w:r>
        <w:rPr>
          <w:noProof/>
        </w:rPr>
        <mc:AlternateContent>
          <mc:Choice Requires="wps">
            <w:drawing>
              <wp:anchor distT="0" distB="0" distL="114300" distR="114300" simplePos="0" relativeHeight="487299584" behindDoc="0" locked="0" layoutInCell="1" allowOverlap="1" wp14:anchorId="76F9587D" wp14:editId="56C4B2A3">
                <wp:simplePos x="0" y="0"/>
                <wp:positionH relativeFrom="column">
                  <wp:posOffset>-13971</wp:posOffset>
                </wp:positionH>
                <wp:positionV relativeFrom="paragraph">
                  <wp:posOffset>159385</wp:posOffset>
                </wp:positionV>
                <wp:extent cx="5972175" cy="0"/>
                <wp:effectExtent l="0" t="0" r="0" b="0"/>
                <wp:wrapNone/>
                <wp:docPr id="25" name="Łącznik prosty 25"/>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B3596C7" id="Łącznik prosty 25" o:spid="_x0000_s1026" style="position:absolute;z-index:487299584;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"/>
            </w:pict>
          </mc:Fallback>
        </mc:AlternateContent>
      </w:r>
    </w:p>
    <w:p w14:paraId="771FEA49" w14:textId="77777777" w:rsidR="003E4173" w:rsidRPr="00933540" w:rsidRDefault="003E4173">
      <w:pPr>
        <w:pStyle w:val="Tekstpodstawowy"/>
        <w:rPr>
          <w:rFonts w:ascii="Times New Roman" w:hAnsi="Times New Roman" w:cs="Times New Roman"/>
          <w:b/>
          <w:sz w:val="24"/>
          <w:szCs w:val="24"/>
          <w:lang w:val="pl-PL"/>
        </w:rPr>
      </w:pPr>
    </w:p>
    <w:p w14:paraId="1E6BDB46" w14:textId="78AFF3AD" w:rsidR="003E4173" w:rsidRPr="00933540" w:rsidRDefault="00DB39C9" w:rsidP="003B4E83">
      <w:pPr>
        <w:pStyle w:val="Akapitzlist"/>
        <w:numPr>
          <w:ilvl w:val="2"/>
          <w:numId w:val="13"/>
        </w:numPr>
        <w:tabs>
          <w:tab w:val="left" w:pos="1018"/>
        </w:tabs>
        <w:spacing w:line="326" w:lineRule="auto"/>
        <w:ind w:right="186" w:hanging="363"/>
        <w:rPr>
          <w:rFonts w:ascii="Times New Roman" w:hAnsi="Times New Roman" w:cs="Times New Roman"/>
          <w:color w:val="080808"/>
          <w:sz w:val="24"/>
          <w:szCs w:val="24"/>
          <w:lang w:val="pl-PL"/>
        </w:rPr>
      </w:pPr>
      <w:r w:rsidRPr="00933540">
        <w:rPr>
          <w:rFonts w:ascii="Times New Roman" w:hAnsi="Times New Roman" w:cs="Times New Roman"/>
          <w:color w:val="080808"/>
          <w:sz w:val="24"/>
          <w:szCs w:val="24"/>
          <w:lang w:val="pl-PL"/>
        </w:rPr>
        <w:t>Wykonawca</w:t>
      </w:r>
      <w:r w:rsidR="00F803C2">
        <w:rPr>
          <w:rFonts w:ascii="Times New Roman" w:hAnsi="Times New Roman" w:cs="Times New Roman"/>
          <w:color w:val="080808"/>
          <w:spacing w:val="1"/>
          <w:sz w:val="24"/>
          <w:szCs w:val="24"/>
          <w:lang w:val="pl-PL"/>
        </w:rPr>
        <w:t xml:space="preserve"> może</w:t>
      </w:r>
      <w:r w:rsidRPr="00933540">
        <w:rPr>
          <w:rFonts w:ascii="Times New Roman" w:hAnsi="Times New Roman" w:cs="Times New Roman"/>
          <w:i/>
          <w:color w:val="080808"/>
          <w:spacing w:val="1"/>
          <w:sz w:val="24"/>
          <w:szCs w:val="24"/>
          <w:lang w:val="pl-PL"/>
        </w:rPr>
        <w:t xml:space="preserve"> </w:t>
      </w: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celu</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potwierdzenia</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spe</w:t>
      </w:r>
      <w:r w:rsidR="00F803C2">
        <w:rPr>
          <w:rFonts w:ascii="Times New Roman" w:hAnsi="Times New Roman" w:cs="Times New Roman"/>
          <w:color w:val="080808"/>
          <w:sz w:val="24"/>
          <w:szCs w:val="24"/>
          <w:lang w:val="pl-PL"/>
        </w:rPr>
        <w:t>ł</w:t>
      </w:r>
      <w:r w:rsidRPr="00933540">
        <w:rPr>
          <w:rFonts w:ascii="Times New Roman" w:hAnsi="Times New Roman" w:cs="Times New Roman"/>
          <w:color w:val="080808"/>
          <w:sz w:val="24"/>
          <w:szCs w:val="24"/>
          <w:lang w:val="pl-PL"/>
        </w:rPr>
        <w:t>niania</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warunk</w:t>
      </w:r>
      <w:r w:rsidR="00F803C2">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udzia</w:t>
      </w:r>
      <w:r w:rsidR="00F803C2">
        <w:rPr>
          <w:rFonts w:ascii="Times New Roman" w:hAnsi="Times New Roman" w:cs="Times New Roman"/>
          <w:color w:val="080808"/>
          <w:sz w:val="24"/>
          <w:szCs w:val="24"/>
          <w:lang w:val="pl-PL"/>
        </w:rPr>
        <w:t>ł</w:t>
      </w:r>
      <w:r w:rsidRPr="00933540">
        <w:rPr>
          <w:rFonts w:ascii="Times New Roman" w:hAnsi="Times New Roman" w:cs="Times New Roman"/>
          <w:color w:val="080808"/>
          <w:sz w:val="24"/>
          <w:szCs w:val="24"/>
          <w:lang w:val="pl-PL"/>
        </w:rPr>
        <w:t>u</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poleg</w:t>
      </w:r>
      <w:r w:rsidR="00F803C2">
        <w:rPr>
          <w:rFonts w:ascii="Times New Roman" w:hAnsi="Times New Roman" w:cs="Times New Roman"/>
          <w:color w:val="080808"/>
          <w:sz w:val="24"/>
          <w:szCs w:val="24"/>
          <w:lang w:val="pl-PL"/>
        </w:rPr>
        <w:t>ać</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na</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zdolno</w:t>
      </w:r>
      <w:r w:rsidR="00F803C2">
        <w:rPr>
          <w:rFonts w:ascii="Times New Roman" w:hAnsi="Times New Roman" w:cs="Times New Roman"/>
          <w:color w:val="080808"/>
          <w:sz w:val="24"/>
          <w:szCs w:val="24"/>
          <w:lang w:val="pl-PL"/>
        </w:rPr>
        <w:t>ś</w:t>
      </w:r>
      <w:r w:rsidRPr="00933540">
        <w:rPr>
          <w:rFonts w:ascii="Times New Roman" w:hAnsi="Times New Roman" w:cs="Times New Roman"/>
          <w:color w:val="080808"/>
          <w:sz w:val="24"/>
          <w:szCs w:val="24"/>
          <w:lang w:val="pl-PL"/>
        </w:rPr>
        <w:t>ciach technicznych lub zawodowych</w:t>
      </w:r>
      <w:r w:rsidR="00113FAA">
        <w:rPr>
          <w:rFonts w:ascii="Times New Roman" w:hAnsi="Times New Roman" w:cs="Times New Roman"/>
          <w:color w:val="080808"/>
          <w:sz w:val="24"/>
          <w:szCs w:val="24"/>
          <w:lang w:val="pl-PL"/>
        </w:rPr>
        <w:t xml:space="preserve"> lub sytuacji finansowej lub ekonomicznej</w:t>
      </w:r>
      <w:r w:rsidRPr="00933540">
        <w:rPr>
          <w:rFonts w:ascii="Times New Roman" w:hAnsi="Times New Roman" w:cs="Times New Roman"/>
          <w:color w:val="080808"/>
          <w:sz w:val="24"/>
          <w:szCs w:val="24"/>
          <w:lang w:val="pl-PL"/>
        </w:rPr>
        <w:t xml:space="preserve"> podmiot</w:t>
      </w:r>
      <w:r w:rsidR="00F803C2">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 udost</w:t>
      </w:r>
      <w:r w:rsidR="00F803C2">
        <w:rPr>
          <w:rFonts w:ascii="Times New Roman" w:hAnsi="Times New Roman" w:cs="Times New Roman"/>
          <w:color w:val="080808"/>
          <w:sz w:val="24"/>
          <w:szCs w:val="24"/>
          <w:lang w:val="pl-PL"/>
        </w:rPr>
        <w:t>ę</w:t>
      </w:r>
      <w:r w:rsidRPr="00933540">
        <w:rPr>
          <w:rFonts w:ascii="Times New Roman" w:hAnsi="Times New Roman" w:cs="Times New Roman"/>
          <w:color w:val="080808"/>
          <w:sz w:val="24"/>
          <w:szCs w:val="24"/>
          <w:lang w:val="pl-PL"/>
        </w:rPr>
        <w:t>pnia</w:t>
      </w:r>
      <w:r w:rsidR="00F803C2">
        <w:rPr>
          <w:rFonts w:ascii="Times New Roman" w:hAnsi="Times New Roman" w:cs="Times New Roman"/>
          <w:color w:val="080808"/>
          <w:sz w:val="24"/>
          <w:szCs w:val="24"/>
          <w:lang w:val="pl-PL"/>
        </w:rPr>
        <w:t>ją</w:t>
      </w:r>
      <w:r w:rsidRPr="00933540">
        <w:rPr>
          <w:rFonts w:ascii="Times New Roman" w:hAnsi="Times New Roman" w:cs="Times New Roman"/>
          <w:color w:val="080808"/>
          <w:sz w:val="24"/>
          <w:szCs w:val="24"/>
          <w:lang w:val="pl-PL"/>
        </w:rPr>
        <w:t>cych zasoby</w:t>
      </w:r>
      <w:r w:rsidRPr="00933540">
        <w:rPr>
          <w:rFonts w:ascii="Times New Roman" w:hAnsi="Times New Roman" w:cs="Times New Roman"/>
          <w:color w:val="262626"/>
          <w:sz w:val="24"/>
          <w:szCs w:val="24"/>
          <w:lang w:val="pl-PL"/>
        </w:rPr>
        <w:t xml:space="preserve">, </w:t>
      </w:r>
      <w:r w:rsidRPr="00933540">
        <w:rPr>
          <w:rFonts w:ascii="Times New Roman" w:hAnsi="Times New Roman" w:cs="Times New Roman"/>
          <w:color w:val="080808"/>
          <w:sz w:val="24"/>
          <w:szCs w:val="24"/>
          <w:lang w:val="pl-PL"/>
        </w:rPr>
        <w:t>nie</w:t>
      </w:r>
      <w:r w:rsidR="00F803C2">
        <w:rPr>
          <w:rFonts w:ascii="Times New Roman" w:hAnsi="Times New Roman" w:cs="Times New Roman"/>
          <w:color w:val="080808"/>
          <w:sz w:val="24"/>
          <w:szCs w:val="24"/>
          <w:lang w:val="pl-PL"/>
        </w:rPr>
        <w:t xml:space="preserve">zależnie </w:t>
      </w:r>
      <w:r w:rsidRPr="00933540">
        <w:rPr>
          <w:rFonts w:ascii="Times New Roman" w:hAnsi="Times New Roman" w:cs="Times New Roman"/>
          <w:color w:val="080808"/>
          <w:sz w:val="24"/>
          <w:szCs w:val="24"/>
          <w:lang w:val="pl-PL"/>
        </w:rPr>
        <w:t>od</w:t>
      </w:r>
      <w:r w:rsidRPr="00933540">
        <w:rPr>
          <w:rFonts w:ascii="Times New Roman" w:hAnsi="Times New Roman" w:cs="Times New Roman"/>
          <w:color w:val="080808"/>
          <w:spacing w:val="-5"/>
          <w:sz w:val="24"/>
          <w:szCs w:val="24"/>
          <w:lang w:val="pl-PL"/>
        </w:rPr>
        <w:t xml:space="preserve"> </w:t>
      </w:r>
      <w:r w:rsidRPr="00933540">
        <w:rPr>
          <w:rFonts w:ascii="Times New Roman" w:hAnsi="Times New Roman" w:cs="Times New Roman"/>
          <w:color w:val="080808"/>
          <w:sz w:val="24"/>
          <w:szCs w:val="24"/>
          <w:lang w:val="pl-PL"/>
        </w:rPr>
        <w:t>charakteru</w:t>
      </w:r>
      <w:r w:rsidRPr="00933540">
        <w:rPr>
          <w:rFonts w:ascii="Times New Roman" w:hAnsi="Times New Roman" w:cs="Times New Roman"/>
          <w:color w:val="080808"/>
          <w:spacing w:val="10"/>
          <w:sz w:val="24"/>
          <w:szCs w:val="24"/>
          <w:lang w:val="pl-PL"/>
        </w:rPr>
        <w:t xml:space="preserve"> </w:t>
      </w:r>
      <w:r w:rsidRPr="00933540">
        <w:rPr>
          <w:rFonts w:ascii="Times New Roman" w:hAnsi="Times New Roman" w:cs="Times New Roman"/>
          <w:color w:val="080808"/>
          <w:sz w:val="24"/>
          <w:szCs w:val="24"/>
          <w:lang w:val="pl-PL"/>
        </w:rPr>
        <w:t>prawnego</w:t>
      </w:r>
      <w:r w:rsidR="00F803C2">
        <w:rPr>
          <w:rFonts w:ascii="Times New Roman" w:hAnsi="Times New Roman" w:cs="Times New Roman"/>
          <w:color w:val="080808"/>
          <w:spacing w:val="7"/>
          <w:sz w:val="24"/>
          <w:szCs w:val="24"/>
          <w:lang w:val="pl-PL"/>
        </w:rPr>
        <w:t xml:space="preserve"> łączących</w:t>
      </w:r>
      <w:r w:rsidRPr="00933540">
        <w:rPr>
          <w:rFonts w:ascii="Times New Roman" w:hAnsi="Times New Roman" w:cs="Times New Roman"/>
          <w:color w:val="080808"/>
          <w:spacing w:val="-13"/>
          <w:sz w:val="24"/>
          <w:szCs w:val="24"/>
          <w:lang w:val="pl-PL"/>
        </w:rPr>
        <w:t xml:space="preserve"> </w:t>
      </w:r>
      <w:r w:rsidRPr="00933540">
        <w:rPr>
          <w:rFonts w:ascii="Times New Roman" w:hAnsi="Times New Roman" w:cs="Times New Roman"/>
          <w:color w:val="080808"/>
          <w:sz w:val="24"/>
          <w:szCs w:val="24"/>
          <w:lang w:val="pl-PL"/>
        </w:rPr>
        <w:t>go</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z</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nimi</w:t>
      </w:r>
      <w:r w:rsidRPr="00933540">
        <w:rPr>
          <w:rFonts w:ascii="Times New Roman" w:hAnsi="Times New Roman" w:cs="Times New Roman"/>
          <w:color w:val="080808"/>
          <w:spacing w:val="-3"/>
          <w:sz w:val="24"/>
          <w:szCs w:val="24"/>
          <w:lang w:val="pl-PL"/>
        </w:rPr>
        <w:t xml:space="preserve"> </w:t>
      </w:r>
      <w:r w:rsidRPr="00933540">
        <w:rPr>
          <w:rFonts w:ascii="Times New Roman" w:hAnsi="Times New Roman" w:cs="Times New Roman"/>
          <w:color w:val="080808"/>
          <w:sz w:val="24"/>
          <w:szCs w:val="24"/>
          <w:lang w:val="pl-PL"/>
        </w:rPr>
        <w:t>stosunk</w:t>
      </w:r>
      <w:r w:rsidR="00F803C2">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18"/>
          <w:sz w:val="24"/>
          <w:szCs w:val="24"/>
          <w:lang w:val="pl-PL"/>
        </w:rPr>
        <w:t xml:space="preserve"> </w:t>
      </w:r>
      <w:r w:rsidRPr="00933540">
        <w:rPr>
          <w:rFonts w:ascii="Times New Roman" w:hAnsi="Times New Roman" w:cs="Times New Roman"/>
          <w:color w:val="080808"/>
          <w:sz w:val="24"/>
          <w:szCs w:val="24"/>
          <w:lang w:val="pl-PL"/>
        </w:rPr>
        <w:t>prawnych</w:t>
      </w:r>
      <w:r w:rsidRPr="00933540">
        <w:rPr>
          <w:rFonts w:ascii="Times New Roman" w:hAnsi="Times New Roman" w:cs="Times New Roman"/>
          <w:color w:val="262626"/>
          <w:sz w:val="24"/>
          <w:szCs w:val="24"/>
          <w:lang w:val="pl-PL"/>
        </w:rPr>
        <w:t>.</w:t>
      </w:r>
    </w:p>
    <w:p w14:paraId="2AC7BD82" w14:textId="6DB4F0F8" w:rsidR="003E4173" w:rsidRPr="00933540" w:rsidRDefault="00DB39C9" w:rsidP="003B4E83">
      <w:pPr>
        <w:pStyle w:val="Akapitzlist"/>
        <w:numPr>
          <w:ilvl w:val="2"/>
          <w:numId w:val="13"/>
        </w:numPr>
        <w:tabs>
          <w:tab w:val="left" w:pos="1023"/>
        </w:tabs>
        <w:spacing w:line="314" w:lineRule="auto"/>
        <w:ind w:right="186" w:hanging="358"/>
        <w:rPr>
          <w:rFonts w:ascii="Times New Roman" w:hAnsi="Times New Roman" w:cs="Times New Roman"/>
          <w:color w:val="080808"/>
          <w:sz w:val="24"/>
          <w:szCs w:val="24"/>
          <w:lang w:val="pl-PL"/>
        </w:rPr>
      </w:pP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odniesieniu</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do</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warunk</w:t>
      </w:r>
      <w:r w:rsidR="00791755">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dotyc</w:t>
      </w:r>
      <w:r w:rsidR="00791755">
        <w:rPr>
          <w:rFonts w:ascii="Times New Roman" w:hAnsi="Times New Roman" w:cs="Times New Roman"/>
          <w:color w:val="080808"/>
          <w:sz w:val="24"/>
          <w:szCs w:val="24"/>
          <w:lang w:val="pl-PL"/>
        </w:rPr>
        <w:t>zą</w:t>
      </w:r>
      <w:r w:rsidRPr="00933540">
        <w:rPr>
          <w:rFonts w:ascii="Times New Roman" w:hAnsi="Times New Roman" w:cs="Times New Roman"/>
          <w:color w:val="080808"/>
          <w:sz w:val="24"/>
          <w:szCs w:val="24"/>
          <w:lang w:val="pl-PL"/>
        </w:rPr>
        <w:t>cych do</w:t>
      </w:r>
      <w:r w:rsidR="00791755">
        <w:rPr>
          <w:rFonts w:ascii="Times New Roman" w:hAnsi="Times New Roman" w:cs="Times New Roman"/>
          <w:color w:val="080808"/>
          <w:sz w:val="24"/>
          <w:szCs w:val="24"/>
          <w:lang w:val="pl-PL"/>
        </w:rPr>
        <w:t>ś</w:t>
      </w:r>
      <w:r w:rsidRPr="00933540">
        <w:rPr>
          <w:rFonts w:ascii="Times New Roman" w:hAnsi="Times New Roman" w:cs="Times New Roman"/>
          <w:color w:val="080808"/>
          <w:sz w:val="24"/>
          <w:szCs w:val="24"/>
          <w:lang w:val="pl-PL"/>
        </w:rPr>
        <w:t>wiadczenia</w:t>
      </w:r>
      <w:r w:rsidRPr="00933540">
        <w:rPr>
          <w:rFonts w:ascii="Times New Roman" w:hAnsi="Times New Roman" w:cs="Times New Roman"/>
          <w:color w:val="262626"/>
          <w:sz w:val="24"/>
          <w:szCs w:val="24"/>
          <w:lang w:val="pl-PL"/>
        </w:rPr>
        <w:t>,</w:t>
      </w:r>
      <w:r w:rsidRPr="00933540">
        <w:rPr>
          <w:rFonts w:ascii="Times New Roman" w:hAnsi="Times New Roman" w:cs="Times New Roman"/>
          <w:color w:val="262626"/>
          <w:spacing w:val="1"/>
          <w:sz w:val="24"/>
          <w:szCs w:val="24"/>
          <w:lang w:val="pl-PL"/>
        </w:rPr>
        <w:t xml:space="preserve"> </w:t>
      </w:r>
      <w:r w:rsidR="00791755">
        <w:rPr>
          <w:rFonts w:ascii="Times New Roman" w:hAnsi="Times New Roman" w:cs="Times New Roman"/>
          <w:color w:val="080808"/>
          <w:sz w:val="24"/>
          <w:szCs w:val="24"/>
          <w:lang w:val="pl-PL"/>
        </w:rPr>
        <w:t>W</w:t>
      </w:r>
      <w:r w:rsidRPr="00933540">
        <w:rPr>
          <w:rFonts w:ascii="Times New Roman" w:hAnsi="Times New Roman" w:cs="Times New Roman"/>
          <w:color w:val="080808"/>
          <w:sz w:val="24"/>
          <w:szCs w:val="24"/>
          <w:lang w:val="pl-PL"/>
        </w:rPr>
        <w:t>ykonawcy</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mo</w:t>
      </w:r>
      <w:r w:rsidR="00791755">
        <w:rPr>
          <w:rFonts w:ascii="Times New Roman" w:hAnsi="Times New Roman" w:cs="Times New Roman"/>
          <w:color w:val="080808"/>
          <w:sz w:val="24"/>
          <w:szCs w:val="24"/>
          <w:lang w:val="pl-PL"/>
        </w:rPr>
        <w:t xml:space="preserve">gą </w:t>
      </w:r>
      <w:r w:rsidRPr="00933540">
        <w:rPr>
          <w:rFonts w:ascii="Times New Roman" w:hAnsi="Times New Roman" w:cs="Times New Roman"/>
          <w:color w:val="080808"/>
          <w:sz w:val="24"/>
          <w:szCs w:val="24"/>
          <w:lang w:val="pl-PL"/>
        </w:rPr>
        <w:t>polega</w:t>
      </w:r>
      <w:r w:rsidR="00791755">
        <w:rPr>
          <w:rFonts w:ascii="Times New Roman" w:hAnsi="Times New Roman" w:cs="Times New Roman"/>
          <w:color w:val="080808"/>
          <w:sz w:val="24"/>
          <w:szCs w:val="24"/>
          <w:lang w:val="pl-PL"/>
        </w:rPr>
        <w:t>ć</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na</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zdolno</w:t>
      </w:r>
      <w:r w:rsidR="00791755">
        <w:rPr>
          <w:rFonts w:ascii="Times New Roman" w:hAnsi="Times New Roman" w:cs="Times New Roman"/>
          <w:color w:val="080808"/>
          <w:sz w:val="24"/>
          <w:szCs w:val="24"/>
          <w:lang w:val="pl-PL"/>
        </w:rPr>
        <w:t>ś</w:t>
      </w:r>
      <w:r w:rsidRPr="00933540">
        <w:rPr>
          <w:rFonts w:ascii="Times New Roman" w:hAnsi="Times New Roman" w:cs="Times New Roman"/>
          <w:color w:val="080808"/>
          <w:sz w:val="24"/>
          <w:szCs w:val="24"/>
          <w:lang w:val="pl-PL"/>
        </w:rPr>
        <w:t>ciach podmiot</w:t>
      </w:r>
      <w:r w:rsidR="00791755">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 udost</w:t>
      </w:r>
      <w:r w:rsidR="00791755">
        <w:rPr>
          <w:rFonts w:ascii="Times New Roman" w:hAnsi="Times New Roman" w:cs="Times New Roman"/>
          <w:color w:val="080808"/>
          <w:sz w:val="24"/>
          <w:szCs w:val="24"/>
          <w:lang w:val="pl-PL"/>
        </w:rPr>
        <w:t>ęp</w:t>
      </w:r>
      <w:r w:rsidRPr="00933540">
        <w:rPr>
          <w:rFonts w:ascii="Times New Roman" w:hAnsi="Times New Roman" w:cs="Times New Roman"/>
          <w:color w:val="080808"/>
          <w:sz w:val="24"/>
          <w:szCs w:val="24"/>
          <w:lang w:val="pl-PL"/>
        </w:rPr>
        <w:t>nia</w:t>
      </w:r>
      <w:r w:rsidR="00791755">
        <w:rPr>
          <w:rFonts w:ascii="Times New Roman" w:hAnsi="Times New Roman" w:cs="Times New Roman"/>
          <w:color w:val="080808"/>
          <w:sz w:val="24"/>
          <w:szCs w:val="24"/>
          <w:lang w:val="pl-PL"/>
        </w:rPr>
        <w:t>ją</w:t>
      </w:r>
      <w:r w:rsidRPr="00933540">
        <w:rPr>
          <w:rFonts w:ascii="Times New Roman" w:hAnsi="Times New Roman" w:cs="Times New Roman"/>
          <w:color w:val="080808"/>
          <w:sz w:val="24"/>
          <w:szCs w:val="24"/>
          <w:lang w:val="pl-PL"/>
        </w:rPr>
        <w:t>cych zasoby</w:t>
      </w:r>
      <w:r w:rsidRPr="00933540">
        <w:rPr>
          <w:rFonts w:ascii="Times New Roman" w:hAnsi="Times New Roman" w:cs="Times New Roman"/>
          <w:color w:val="262626"/>
          <w:sz w:val="24"/>
          <w:szCs w:val="24"/>
          <w:lang w:val="pl-PL"/>
        </w:rPr>
        <w:t xml:space="preserve">, </w:t>
      </w:r>
      <w:r w:rsidRPr="00933540">
        <w:rPr>
          <w:rFonts w:ascii="Times New Roman" w:hAnsi="Times New Roman" w:cs="Times New Roman"/>
          <w:color w:val="080808"/>
          <w:sz w:val="24"/>
          <w:szCs w:val="24"/>
          <w:lang w:val="pl-PL"/>
        </w:rPr>
        <w:t>je</w:t>
      </w:r>
      <w:r w:rsidR="00791755">
        <w:rPr>
          <w:rFonts w:ascii="Times New Roman" w:hAnsi="Times New Roman" w:cs="Times New Roman"/>
          <w:color w:val="080808"/>
          <w:sz w:val="24"/>
          <w:szCs w:val="24"/>
          <w:lang w:val="pl-PL"/>
        </w:rPr>
        <w:t>ś</w:t>
      </w:r>
      <w:r w:rsidRPr="00933540">
        <w:rPr>
          <w:rFonts w:ascii="Times New Roman" w:hAnsi="Times New Roman" w:cs="Times New Roman"/>
          <w:color w:val="080808"/>
          <w:sz w:val="24"/>
          <w:szCs w:val="24"/>
          <w:lang w:val="pl-PL"/>
        </w:rPr>
        <w:t>li podmioty te wykonaj</w:t>
      </w:r>
      <w:r w:rsidR="00791755">
        <w:rPr>
          <w:rFonts w:ascii="Times New Roman" w:hAnsi="Times New Roman" w:cs="Times New Roman"/>
          <w:color w:val="080808"/>
          <w:sz w:val="24"/>
          <w:szCs w:val="24"/>
          <w:lang w:val="pl-PL"/>
        </w:rPr>
        <w:t>ą</w:t>
      </w:r>
      <w:r w:rsidRPr="00933540">
        <w:rPr>
          <w:rFonts w:ascii="Times New Roman" w:hAnsi="Times New Roman" w:cs="Times New Roman"/>
          <w:color w:val="080808"/>
          <w:sz w:val="24"/>
          <w:szCs w:val="24"/>
          <w:lang w:val="pl-PL"/>
        </w:rPr>
        <w:t xml:space="preserve"> </w:t>
      </w:r>
      <w:r w:rsidR="00791755">
        <w:rPr>
          <w:rFonts w:ascii="Times New Roman" w:hAnsi="Times New Roman" w:cs="Times New Roman"/>
          <w:color w:val="080808"/>
          <w:sz w:val="24"/>
          <w:szCs w:val="24"/>
          <w:lang w:val="pl-PL"/>
        </w:rPr>
        <w:t>ś</w:t>
      </w:r>
      <w:r w:rsidRPr="00933540">
        <w:rPr>
          <w:rFonts w:ascii="Times New Roman" w:hAnsi="Times New Roman" w:cs="Times New Roman"/>
          <w:color w:val="080808"/>
          <w:sz w:val="24"/>
          <w:szCs w:val="24"/>
          <w:lang w:val="pl-PL"/>
        </w:rPr>
        <w:t>wiadczenie do</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realizacji</w:t>
      </w:r>
      <w:r w:rsidRPr="00933540">
        <w:rPr>
          <w:rFonts w:ascii="Times New Roman" w:hAnsi="Times New Roman" w:cs="Times New Roman"/>
          <w:color w:val="080808"/>
          <w:spacing w:val="8"/>
          <w:sz w:val="24"/>
          <w:szCs w:val="24"/>
          <w:lang w:val="pl-PL"/>
        </w:rPr>
        <w:t xml:space="preserve"> </w:t>
      </w:r>
      <w:r w:rsidRPr="00933540">
        <w:rPr>
          <w:rFonts w:ascii="Times New Roman" w:hAnsi="Times New Roman" w:cs="Times New Roman"/>
          <w:color w:val="080808"/>
          <w:sz w:val="24"/>
          <w:szCs w:val="24"/>
          <w:lang w:val="pl-PL"/>
        </w:rPr>
        <w:t>kt</w:t>
      </w:r>
      <w:r w:rsidR="00791755">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rego</w:t>
      </w:r>
      <w:r w:rsidRPr="00933540">
        <w:rPr>
          <w:rFonts w:ascii="Times New Roman" w:hAnsi="Times New Roman" w:cs="Times New Roman"/>
          <w:color w:val="080808"/>
          <w:spacing w:val="16"/>
          <w:sz w:val="24"/>
          <w:szCs w:val="24"/>
          <w:lang w:val="pl-PL"/>
        </w:rPr>
        <w:t xml:space="preserve"> </w:t>
      </w:r>
      <w:r w:rsidRPr="00933540">
        <w:rPr>
          <w:rFonts w:ascii="Times New Roman" w:hAnsi="Times New Roman" w:cs="Times New Roman"/>
          <w:color w:val="080808"/>
          <w:sz w:val="24"/>
          <w:szCs w:val="24"/>
          <w:lang w:val="pl-PL"/>
        </w:rPr>
        <w:t>te</w:t>
      </w:r>
      <w:r w:rsidRPr="00933540">
        <w:rPr>
          <w:rFonts w:ascii="Times New Roman" w:hAnsi="Times New Roman" w:cs="Times New Roman"/>
          <w:color w:val="080808"/>
          <w:spacing w:val="-7"/>
          <w:sz w:val="24"/>
          <w:szCs w:val="24"/>
          <w:lang w:val="pl-PL"/>
        </w:rPr>
        <w:t xml:space="preserve"> </w:t>
      </w:r>
      <w:r w:rsidRPr="00933540">
        <w:rPr>
          <w:rFonts w:ascii="Times New Roman" w:hAnsi="Times New Roman" w:cs="Times New Roman"/>
          <w:color w:val="080808"/>
          <w:sz w:val="24"/>
          <w:szCs w:val="24"/>
          <w:lang w:val="pl-PL"/>
        </w:rPr>
        <w:t>zdolno</w:t>
      </w:r>
      <w:r w:rsidR="00791755">
        <w:rPr>
          <w:rFonts w:ascii="Times New Roman" w:hAnsi="Times New Roman" w:cs="Times New Roman"/>
          <w:color w:val="080808"/>
          <w:sz w:val="24"/>
          <w:szCs w:val="24"/>
          <w:lang w:val="pl-PL"/>
        </w:rPr>
        <w:t>ś</w:t>
      </w:r>
      <w:r w:rsidRPr="00933540">
        <w:rPr>
          <w:rFonts w:ascii="Times New Roman" w:hAnsi="Times New Roman" w:cs="Times New Roman"/>
          <w:color w:val="080808"/>
          <w:sz w:val="24"/>
          <w:szCs w:val="24"/>
          <w:lang w:val="pl-PL"/>
        </w:rPr>
        <w:t>ci</w:t>
      </w:r>
      <w:r w:rsidRPr="00933540">
        <w:rPr>
          <w:rFonts w:ascii="Times New Roman" w:hAnsi="Times New Roman" w:cs="Times New Roman"/>
          <w:color w:val="080808"/>
          <w:spacing w:val="10"/>
          <w:sz w:val="24"/>
          <w:szCs w:val="24"/>
          <w:lang w:val="pl-PL"/>
        </w:rPr>
        <w:t xml:space="preserve"> </w:t>
      </w:r>
      <w:r w:rsidRPr="00933540">
        <w:rPr>
          <w:rFonts w:ascii="Times New Roman" w:hAnsi="Times New Roman" w:cs="Times New Roman"/>
          <w:color w:val="080808"/>
          <w:sz w:val="24"/>
          <w:szCs w:val="24"/>
          <w:lang w:val="pl-PL"/>
        </w:rPr>
        <w:t>s</w:t>
      </w:r>
      <w:r w:rsidR="00791755">
        <w:rPr>
          <w:rFonts w:ascii="Times New Roman" w:hAnsi="Times New Roman" w:cs="Times New Roman"/>
          <w:color w:val="080808"/>
          <w:sz w:val="24"/>
          <w:szCs w:val="24"/>
          <w:lang w:val="pl-PL"/>
        </w:rPr>
        <w:t>ą</w:t>
      </w:r>
      <w:r w:rsidRPr="00933540">
        <w:rPr>
          <w:rFonts w:ascii="Times New Roman" w:hAnsi="Times New Roman" w:cs="Times New Roman"/>
          <w:color w:val="080808"/>
          <w:spacing w:val="-20"/>
          <w:sz w:val="24"/>
          <w:szCs w:val="24"/>
          <w:lang w:val="pl-PL"/>
        </w:rPr>
        <w:t xml:space="preserve"> </w:t>
      </w:r>
      <w:r w:rsidRPr="00933540">
        <w:rPr>
          <w:rFonts w:ascii="Times New Roman" w:hAnsi="Times New Roman" w:cs="Times New Roman"/>
          <w:color w:val="080808"/>
          <w:sz w:val="24"/>
          <w:szCs w:val="24"/>
          <w:lang w:val="pl-PL"/>
        </w:rPr>
        <w:t>wymagane</w:t>
      </w:r>
      <w:r w:rsidRPr="00933540">
        <w:rPr>
          <w:rFonts w:ascii="Times New Roman" w:hAnsi="Times New Roman" w:cs="Times New Roman"/>
          <w:color w:val="3D3D3D"/>
          <w:sz w:val="24"/>
          <w:szCs w:val="24"/>
          <w:lang w:val="pl-PL"/>
        </w:rPr>
        <w:t>.</w:t>
      </w:r>
    </w:p>
    <w:p w14:paraId="52A34587" w14:textId="3B4CBAD3" w:rsidR="003E4173" w:rsidRDefault="00DB39C9" w:rsidP="003B4E83">
      <w:pPr>
        <w:pStyle w:val="Akapitzlist"/>
        <w:numPr>
          <w:ilvl w:val="2"/>
          <w:numId w:val="13"/>
        </w:numPr>
        <w:tabs>
          <w:tab w:val="left" w:pos="1018"/>
        </w:tabs>
        <w:spacing w:before="44" w:line="352" w:lineRule="auto"/>
        <w:ind w:right="189" w:hanging="361"/>
        <w:rPr>
          <w:rFonts w:ascii="Times New Roman" w:hAnsi="Times New Roman" w:cs="Times New Roman"/>
          <w:color w:val="080808"/>
          <w:sz w:val="24"/>
          <w:szCs w:val="24"/>
          <w:lang w:val="pl-PL"/>
        </w:rPr>
      </w:pPr>
      <w:r w:rsidRPr="00933540">
        <w:rPr>
          <w:rFonts w:ascii="Times New Roman" w:hAnsi="Times New Roman" w:cs="Times New Roman"/>
          <w:color w:val="080808"/>
          <w:spacing w:val="-1"/>
          <w:sz w:val="24"/>
          <w:szCs w:val="24"/>
          <w:lang w:val="pl-PL"/>
        </w:rPr>
        <w:lastRenderedPageBreak/>
        <w:t>Wykonawca</w:t>
      </w:r>
      <w:r w:rsidRPr="00933540">
        <w:rPr>
          <w:rFonts w:ascii="Times New Roman" w:hAnsi="Times New Roman" w:cs="Times New Roman"/>
          <w:color w:val="262626"/>
          <w:spacing w:val="-1"/>
          <w:sz w:val="24"/>
          <w:szCs w:val="24"/>
          <w:lang w:val="pl-PL"/>
        </w:rPr>
        <w:t xml:space="preserve">, </w:t>
      </w:r>
      <w:r w:rsidRPr="00933540">
        <w:rPr>
          <w:rFonts w:ascii="Times New Roman" w:hAnsi="Times New Roman" w:cs="Times New Roman"/>
          <w:color w:val="080808"/>
          <w:spacing w:val="-1"/>
          <w:sz w:val="24"/>
          <w:szCs w:val="24"/>
          <w:lang w:val="pl-PL"/>
        </w:rPr>
        <w:t>kt</w:t>
      </w:r>
      <w:r w:rsidR="00791755">
        <w:rPr>
          <w:rFonts w:ascii="Times New Roman" w:hAnsi="Times New Roman" w:cs="Times New Roman"/>
          <w:color w:val="080808"/>
          <w:spacing w:val="-1"/>
          <w:sz w:val="24"/>
          <w:szCs w:val="24"/>
          <w:lang w:val="pl-PL"/>
        </w:rPr>
        <w:t>ó</w:t>
      </w:r>
      <w:r w:rsidRPr="00933540">
        <w:rPr>
          <w:rFonts w:ascii="Times New Roman" w:hAnsi="Times New Roman" w:cs="Times New Roman"/>
          <w:color w:val="080808"/>
          <w:spacing w:val="-1"/>
          <w:sz w:val="24"/>
          <w:szCs w:val="24"/>
          <w:lang w:val="pl-PL"/>
        </w:rPr>
        <w:t>ry polega na zdolno</w:t>
      </w:r>
      <w:r w:rsidR="00791755">
        <w:rPr>
          <w:rFonts w:ascii="Times New Roman" w:hAnsi="Times New Roman" w:cs="Times New Roman"/>
          <w:color w:val="080808"/>
          <w:spacing w:val="-1"/>
          <w:sz w:val="24"/>
          <w:szCs w:val="24"/>
          <w:lang w:val="pl-PL"/>
        </w:rPr>
        <w:t>ś</w:t>
      </w:r>
      <w:r w:rsidRPr="00933540">
        <w:rPr>
          <w:rFonts w:ascii="Times New Roman" w:hAnsi="Times New Roman" w:cs="Times New Roman"/>
          <w:color w:val="080808"/>
          <w:spacing w:val="-1"/>
          <w:sz w:val="24"/>
          <w:szCs w:val="24"/>
          <w:lang w:val="pl-PL"/>
        </w:rPr>
        <w:t>ciach lub sytuacj</w:t>
      </w:r>
      <w:r w:rsidRPr="00933540">
        <w:rPr>
          <w:rFonts w:ascii="Times New Roman" w:hAnsi="Times New Roman" w:cs="Times New Roman"/>
          <w:color w:val="262626"/>
          <w:spacing w:val="-1"/>
          <w:sz w:val="24"/>
          <w:szCs w:val="24"/>
          <w:lang w:val="pl-PL"/>
        </w:rPr>
        <w:t xml:space="preserve">i </w:t>
      </w:r>
      <w:r w:rsidRPr="00933540">
        <w:rPr>
          <w:rFonts w:ascii="Times New Roman" w:hAnsi="Times New Roman" w:cs="Times New Roman"/>
          <w:color w:val="080808"/>
          <w:spacing w:val="-1"/>
          <w:sz w:val="24"/>
          <w:szCs w:val="24"/>
          <w:lang w:val="pl-PL"/>
        </w:rPr>
        <w:t>podmiot</w:t>
      </w:r>
      <w:r w:rsidR="00791755">
        <w:rPr>
          <w:rFonts w:ascii="Times New Roman" w:hAnsi="Times New Roman" w:cs="Times New Roman"/>
          <w:color w:val="080808"/>
          <w:spacing w:val="-1"/>
          <w:sz w:val="24"/>
          <w:szCs w:val="24"/>
          <w:lang w:val="pl-PL"/>
        </w:rPr>
        <w:t>ó</w:t>
      </w:r>
      <w:r w:rsidRPr="00933540">
        <w:rPr>
          <w:rFonts w:ascii="Times New Roman" w:hAnsi="Times New Roman" w:cs="Times New Roman"/>
          <w:color w:val="080808"/>
          <w:spacing w:val="-1"/>
          <w:sz w:val="24"/>
          <w:szCs w:val="24"/>
          <w:lang w:val="pl-PL"/>
        </w:rPr>
        <w:t>w udost</w:t>
      </w:r>
      <w:r w:rsidR="00791755">
        <w:rPr>
          <w:rFonts w:ascii="Times New Roman" w:hAnsi="Times New Roman" w:cs="Times New Roman"/>
          <w:color w:val="080808"/>
          <w:spacing w:val="-1"/>
          <w:sz w:val="24"/>
          <w:szCs w:val="24"/>
          <w:lang w:val="pl-PL"/>
        </w:rPr>
        <w:t>ę</w:t>
      </w:r>
      <w:r w:rsidRPr="00933540">
        <w:rPr>
          <w:rFonts w:ascii="Times New Roman" w:hAnsi="Times New Roman" w:cs="Times New Roman"/>
          <w:color w:val="080808"/>
          <w:sz w:val="24"/>
          <w:szCs w:val="24"/>
          <w:lang w:val="pl-PL"/>
        </w:rPr>
        <w:t>pniaj</w:t>
      </w:r>
      <w:r w:rsidR="00791755">
        <w:rPr>
          <w:rFonts w:ascii="Times New Roman" w:hAnsi="Times New Roman" w:cs="Times New Roman"/>
          <w:color w:val="080808"/>
          <w:sz w:val="24"/>
          <w:szCs w:val="24"/>
          <w:lang w:val="pl-PL"/>
        </w:rPr>
        <w:t>ą</w:t>
      </w:r>
      <w:r w:rsidRPr="00933540">
        <w:rPr>
          <w:rFonts w:ascii="Times New Roman" w:hAnsi="Times New Roman" w:cs="Times New Roman"/>
          <w:color w:val="080808"/>
          <w:sz w:val="24"/>
          <w:szCs w:val="24"/>
          <w:lang w:val="pl-PL"/>
        </w:rPr>
        <w:t>cych zasoby</w:t>
      </w:r>
      <w:r w:rsidRPr="00933540">
        <w:rPr>
          <w:rFonts w:ascii="Times New Roman" w:hAnsi="Times New Roman" w:cs="Times New Roman"/>
          <w:color w:val="262626"/>
          <w:sz w:val="24"/>
          <w:szCs w:val="24"/>
          <w:lang w:val="pl-PL"/>
        </w:rPr>
        <w:t>,</w:t>
      </w:r>
      <w:r w:rsidRPr="00933540">
        <w:rPr>
          <w:rFonts w:ascii="Times New Roman" w:hAnsi="Times New Roman" w:cs="Times New Roman"/>
          <w:color w:val="262626"/>
          <w:spacing w:val="1"/>
          <w:sz w:val="24"/>
          <w:szCs w:val="24"/>
          <w:lang w:val="pl-PL"/>
        </w:rPr>
        <w:t xml:space="preserve"> </w:t>
      </w:r>
      <w:r w:rsidRPr="00933540">
        <w:rPr>
          <w:rFonts w:ascii="Times New Roman" w:hAnsi="Times New Roman" w:cs="Times New Roman"/>
          <w:color w:val="080808"/>
          <w:sz w:val="24"/>
          <w:szCs w:val="24"/>
          <w:lang w:val="pl-PL"/>
        </w:rPr>
        <w:t>sk</w:t>
      </w:r>
      <w:r w:rsidR="00791755">
        <w:rPr>
          <w:rFonts w:ascii="Times New Roman" w:hAnsi="Times New Roman" w:cs="Times New Roman"/>
          <w:color w:val="080808"/>
          <w:sz w:val="24"/>
          <w:szCs w:val="24"/>
          <w:lang w:val="pl-PL"/>
        </w:rPr>
        <w:t>ł</w:t>
      </w:r>
      <w:r w:rsidRPr="00933540">
        <w:rPr>
          <w:rFonts w:ascii="Times New Roman" w:hAnsi="Times New Roman" w:cs="Times New Roman"/>
          <w:color w:val="080808"/>
          <w:sz w:val="24"/>
          <w:szCs w:val="24"/>
          <w:lang w:val="pl-PL"/>
        </w:rPr>
        <w:t>ada</w:t>
      </w:r>
      <w:r w:rsidRPr="00933540">
        <w:rPr>
          <w:rFonts w:ascii="Times New Roman" w:hAnsi="Times New Roman" w:cs="Times New Roman"/>
          <w:color w:val="262626"/>
          <w:sz w:val="24"/>
          <w:szCs w:val="24"/>
          <w:lang w:val="pl-PL"/>
        </w:rPr>
        <w:t xml:space="preserve">, </w:t>
      </w:r>
      <w:r w:rsidRPr="00933540">
        <w:rPr>
          <w:rFonts w:ascii="Times New Roman" w:hAnsi="Times New Roman" w:cs="Times New Roman"/>
          <w:color w:val="080808"/>
          <w:sz w:val="24"/>
          <w:szCs w:val="24"/>
          <w:lang w:val="pl-PL"/>
        </w:rPr>
        <w:t>wraz z ofert</w:t>
      </w:r>
      <w:r w:rsidR="00791755">
        <w:rPr>
          <w:rFonts w:ascii="Times New Roman" w:hAnsi="Times New Roman" w:cs="Times New Roman"/>
          <w:color w:val="080808"/>
          <w:sz w:val="24"/>
          <w:szCs w:val="24"/>
          <w:lang w:val="pl-PL"/>
        </w:rPr>
        <w:t>ą</w:t>
      </w:r>
      <w:r w:rsidRPr="00933540">
        <w:rPr>
          <w:rFonts w:ascii="Times New Roman" w:hAnsi="Times New Roman" w:cs="Times New Roman"/>
          <w:color w:val="262626"/>
          <w:sz w:val="24"/>
          <w:szCs w:val="24"/>
          <w:lang w:val="pl-PL"/>
        </w:rPr>
        <w:t xml:space="preserve">, </w:t>
      </w:r>
      <w:r w:rsidRPr="00933540">
        <w:rPr>
          <w:rFonts w:ascii="Times New Roman" w:hAnsi="Times New Roman" w:cs="Times New Roman"/>
          <w:color w:val="080808"/>
          <w:sz w:val="24"/>
          <w:szCs w:val="24"/>
          <w:lang w:val="pl-PL"/>
        </w:rPr>
        <w:t>zobowi</w:t>
      </w:r>
      <w:r w:rsidR="00791755">
        <w:rPr>
          <w:rFonts w:ascii="Times New Roman" w:hAnsi="Times New Roman" w:cs="Times New Roman"/>
          <w:color w:val="080808"/>
          <w:sz w:val="24"/>
          <w:szCs w:val="24"/>
          <w:lang w:val="pl-PL"/>
        </w:rPr>
        <w:t>ą</w:t>
      </w:r>
      <w:r w:rsidRPr="00933540">
        <w:rPr>
          <w:rFonts w:ascii="Times New Roman" w:hAnsi="Times New Roman" w:cs="Times New Roman"/>
          <w:color w:val="080808"/>
          <w:sz w:val="24"/>
          <w:szCs w:val="24"/>
          <w:lang w:val="pl-PL"/>
        </w:rPr>
        <w:t>zanie podm</w:t>
      </w:r>
      <w:r w:rsidRPr="00933540">
        <w:rPr>
          <w:rFonts w:ascii="Times New Roman" w:hAnsi="Times New Roman" w:cs="Times New Roman"/>
          <w:color w:val="262626"/>
          <w:sz w:val="24"/>
          <w:szCs w:val="24"/>
          <w:lang w:val="pl-PL"/>
        </w:rPr>
        <w:t>i</w:t>
      </w:r>
      <w:r w:rsidRPr="00933540">
        <w:rPr>
          <w:rFonts w:ascii="Times New Roman" w:hAnsi="Times New Roman" w:cs="Times New Roman"/>
          <w:color w:val="080808"/>
          <w:sz w:val="24"/>
          <w:szCs w:val="24"/>
          <w:lang w:val="pl-PL"/>
        </w:rPr>
        <w:t>otu udost</w:t>
      </w:r>
      <w:r w:rsidR="00791755">
        <w:rPr>
          <w:rFonts w:ascii="Times New Roman" w:hAnsi="Times New Roman" w:cs="Times New Roman"/>
          <w:color w:val="080808"/>
          <w:sz w:val="24"/>
          <w:szCs w:val="24"/>
          <w:lang w:val="pl-PL"/>
        </w:rPr>
        <w:t>ę</w:t>
      </w:r>
      <w:r w:rsidRPr="00933540">
        <w:rPr>
          <w:rFonts w:ascii="Times New Roman" w:hAnsi="Times New Roman" w:cs="Times New Roman"/>
          <w:color w:val="080808"/>
          <w:sz w:val="24"/>
          <w:szCs w:val="24"/>
          <w:lang w:val="pl-PL"/>
        </w:rPr>
        <w:t>pniaj</w:t>
      </w:r>
      <w:r w:rsidR="00791755">
        <w:rPr>
          <w:rFonts w:ascii="Times New Roman" w:hAnsi="Times New Roman" w:cs="Times New Roman"/>
          <w:color w:val="080808"/>
          <w:sz w:val="24"/>
          <w:szCs w:val="24"/>
          <w:lang w:val="pl-PL"/>
        </w:rPr>
        <w:t>ą</w:t>
      </w:r>
      <w:r w:rsidRPr="00933540">
        <w:rPr>
          <w:rFonts w:ascii="Times New Roman" w:hAnsi="Times New Roman" w:cs="Times New Roman"/>
          <w:color w:val="080808"/>
          <w:sz w:val="24"/>
          <w:szCs w:val="24"/>
          <w:lang w:val="pl-PL"/>
        </w:rPr>
        <w:t>cego zasoby do oddania mu do</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dyspozycji</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n</w:t>
      </w:r>
      <w:r w:rsidRPr="00933540">
        <w:rPr>
          <w:rFonts w:ascii="Times New Roman" w:hAnsi="Times New Roman" w:cs="Times New Roman"/>
          <w:color w:val="262626"/>
          <w:sz w:val="24"/>
          <w:szCs w:val="24"/>
          <w:lang w:val="pl-PL"/>
        </w:rPr>
        <w:t>i</w:t>
      </w:r>
      <w:r w:rsidRPr="00933540">
        <w:rPr>
          <w:rFonts w:ascii="Times New Roman" w:hAnsi="Times New Roman" w:cs="Times New Roman"/>
          <w:color w:val="080808"/>
          <w:sz w:val="24"/>
          <w:szCs w:val="24"/>
          <w:lang w:val="pl-PL"/>
        </w:rPr>
        <w:t>ezb</w:t>
      </w:r>
      <w:r w:rsidR="00791755">
        <w:rPr>
          <w:rFonts w:ascii="Times New Roman" w:hAnsi="Times New Roman" w:cs="Times New Roman"/>
          <w:color w:val="080808"/>
          <w:sz w:val="24"/>
          <w:szCs w:val="24"/>
          <w:lang w:val="pl-PL"/>
        </w:rPr>
        <w:t>ę</w:t>
      </w:r>
      <w:r w:rsidRPr="00933540">
        <w:rPr>
          <w:rFonts w:ascii="Times New Roman" w:hAnsi="Times New Roman" w:cs="Times New Roman"/>
          <w:color w:val="080808"/>
          <w:sz w:val="24"/>
          <w:szCs w:val="24"/>
          <w:lang w:val="pl-PL"/>
        </w:rPr>
        <w:t>dnych</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zasob</w:t>
      </w:r>
      <w:r w:rsidR="00791755">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na</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potrzeby</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realizacj</w:t>
      </w:r>
      <w:r w:rsidRPr="00933540">
        <w:rPr>
          <w:rFonts w:ascii="Times New Roman" w:hAnsi="Times New Roman" w:cs="Times New Roman"/>
          <w:color w:val="262626"/>
          <w:sz w:val="24"/>
          <w:szCs w:val="24"/>
          <w:lang w:val="pl-PL"/>
        </w:rPr>
        <w:t>i</w:t>
      </w:r>
      <w:r w:rsidRPr="00933540">
        <w:rPr>
          <w:rFonts w:ascii="Times New Roman" w:hAnsi="Times New Roman" w:cs="Times New Roman"/>
          <w:color w:val="262626"/>
          <w:spacing w:val="1"/>
          <w:sz w:val="24"/>
          <w:szCs w:val="24"/>
          <w:lang w:val="pl-PL"/>
        </w:rPr>
        <w:t xml:space="preserve"> </w:t>
      </w:r>
      <w:r w:rsidRPr="00933540">
        <w:rPr>
          <w:rFonts w:ascii="Times New Roman" w:hAnsi="Times New Roman" w:cs="Times New Roman"/>
          <w:color w:val="080808"/>
          <w:sz w:val="24"/>
          <w:szCs w:val="24"/>
          <w:lang w:val="pl-PL"/>
        </w:rPr>
        <w:t>danego</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zam</w:t>
      </w:r>
      <w:r w:rsidR="00791755">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wienia</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lub</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inny</w:t>
      </w:r>
      <w:r w:rsidR="00791755">
        <w:rPr>
          <w:rFonts w:ascii="Times New Roman" w:hAnsi="Times New Roman" w:cs="Times New Roman"/>
          <w:color w:val="080808"/>
          <w:sz w:val="24"/>
          <w:szCs w:val="24"/>
          <w:lang w:val="pl-PL"/>
        </w:rPr>
        <w:t xml:space="preserve"> podmiotowy środek dowodowy potwierdzający że Wykonawca realizując zamówienia, będzie dysponował niezbędnymi zasobami tych podmiotów.</w:t>
      </w:r>
    </w:p>
    <w:p w14:paraId="08C3C0BA" w14:textId="798B251B" w:rsidR="00791755" w:rsidRPr="00791755" w:rsidRDefault="00DB39C9" w:rsidP="003B4E83">
      <w:pPr>
        <w:pStyle w:val="Akapitzlist"/>
        <w:numPr>
          <w:ilvl w:val="2"/>
          <w:numId w:val="13"/>
        </w:numPr>
        <w:tabs>
          <w:tab w:val="left" w:pos="1018"/>
        </w:tabs>
        <w:spacing w:before="44" w:line="352" w:lineRule="auto"/>
        <w:ind w:right="189" w:hanging="361"/>
        <w:rPr>
          <w:rFonts w:ascii="Times New Roman" w:hAnsi="Times New Roman" w:cs="Times New Roman"/>
          <w:color w:val="080808"/>
          <w:sz w:val="24"/>
          <w:szCs w:val="24"/>
          <w:lang w:val="pl-PL"/>
        </w:rPr>
      </w:pPr>
      <w:r w:rsidRPr="00791755">
        <w:rPr>
          <w:rFonts w:ascii="Times New Roman" w:hAnsi="Times New Roman" w:cs="Times New Roman"/>
          <w:color w:val="080808"/>
          <w:sz w:val="24"/>
          <w:szCs w:val="24"/>
          <w:lang w:val="pl-PL"/>
        </w:rPr>
        <w:t>Zamawiaj</w:t>
      </w:r>
      <w:r w:rsidR="00791755">
        <w:rPr>
          <w:rFonts w:ascii="Times New Roman" w:hAnsi="Times New Roman" w:cs="Times New Roman"/>
          <w:color w:val="080808"/>
          <w:sz w:val="24"/>
          <w:szCs w:val="24"/>
          <w:lang w:val="pl-PL"/>
        </w:rPr>
        <w:t>ą</w:t>
      </w:r>
      <w:r w:rsidRPr="00791755">
        <w:rPr>
          <w:rFonts w:ascii="Times New Roman" w:hAnsi="Times New Roman" w:cs="Times New Roman"/>
          <w:color w:val="080808"/>
          <w:sz w:val="24"/>
          <w:szCs w:val="24"/>
          <w:lang w:val="pl-PL"/>
        </w:rPr>
        <w:t>cy ocenia</w:t>
      </w:r>
      <w:r w:rsidRPr="00791755">
        <w:rPr>
          <w:rFonts w:ascii="Times New Roman" w:hAnsi="Times New Roman" w:cs="Times New Roman"/>
          <w:color w:val="262626"/>
          <w:sz w:val="24"/>
          <w:szCs w:val="24"/>
          <w:lang w:val="pl-PL"/>
        </w:rPr>
        <w:t xml:space="preserve">, </w:t>
      </w:r>
      <w:r w:rsidRPr="00791755">
        <w:rPr>
          <w:rFonts w:ascii="Times New Roman" w:hAnsi="Times New Roman" w:cs="Times New Roman"/>
          <w:color w:val="080808"/>
          <w:sz w:val="24"/>
          <w:szCs w:val="24"/>
          <w:lang w:val="pl-PL"/>
        </w:rPr>
        <w:t>czy udost</w:t>
      </w:r>
      <w:r w:rsidR="00791755">
        <w:rPr>
          <w:rFonts w:ascii="Times New Roman" w:hAnsi="Times New Roman" w:cs="Times New Roman"/>
          <w:color w:val="080808"/>
          <w:sz w:val="24"/>
          <w:szCs w:val="24"/>
          <w:lang w:val="pl-PL"/>
        </w:rPr>
        <w:t>ę</w:t>
      </w:r>
      <w:r w:rsidRPr="00791755">
        <w:rPr>
          <w:rFonts w:ascii="Times New Roman" w:hAnsi="Times New Roman" w:cs="Times New Roman"/>
          <w:color w:val="080808"/>
          <w:sz w:val="24"/>
          <w:szCs w:val="24"/>
          <w:lang w:val="pl-PL"/>
        </w:rPr>
        <w:t>pniane wykonawcy przez podmioty udos</w:t>
      </w:r>
      <w:r w:rsidR="00791755">
        <w:rPr>
          <w:rFonts w:ascii="Times New Roman" w:hAnsi="Times New Roman" w:cs="Times New Roman"/>
          <w:color w:val="080808"/>
          <w:sz w:val="24"/>
          <w:szCs w:val="24"/>
          <w:lang w:val="pl-PL"/>
        </w:rPr>
        <w:t>tę</w:t>
      </w:r>
      <w:r w:rsidRPr="00791755">
        <w:rPr>
          <w:rFonts w:ascii="Times New Roman" w:hAnsi="Times New Roman" w:cs="Times New Roman"/>
          <w:color w:val="080808"/>
          <w:sz w:val="24"/>
          <w:szCs w:val="24"/>
          <w:lang w:val="pl-PL"/>
        </w:rPr>
        <w:t>pnia</w:t>
      </w:r>
      <w:r w:rsidR="00791755">
        <w:rPr>
          <w:rFonts w:ascii="Times New Roman" w:hAnsi="Times New Roman" w:cs="Times New Roman"/>
          <w:color w:val="080808"/>
          <w:sz w:val="24"/>
          <w:szCs w:val="24"/>
          <w:lang w:val="pl-PL"/>
        </w:rPr>
        <w:t>ją</w:t>
      </w:r>
      <w:r w:rsidRPr="00791755">
        <w:rPr>
          <w:rFonts w:ascii="Times New Roman" w:hAnsi="Times New Roman" w:cs="Times New Roman"/>
          <w:color w:val="080808"/>
          <w:sz w:val="24"/>
          <w:szCs w:val="24"/>
          <w:lang w:val="pl-PL"/>
        </w:rPr>
        <w:t>ce zasoby</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zdolno</w:t>
      </w:r>
      <w:r w:rsidR="00791755">
        <w:rPr>
          <w:rFonts w:ascii="Times New Roman" w:hAnsi="Times New Roman" w:cs="Times New Roman"/>
          <w:color w:val="080808"/>
          <w:sz w:val="24"/>
          <w:szCs w:val="24"/>
          <w:lang w:val="pl-PL"/>
        </w:rPr>
        <w:t>ś</w:t>
      </w:r>
      <w:r w:rsidRPr="00791755">
        <w:rPr>
          <w:rFonts w:ascii="Times New Roman" w:hAnsi="Times New Roman" w:cs="Times New Roman"/>
          <w:color w:val="080808"/>
          <w:sz w:val="24"/>
          <w:szCs w:val="24"/>
          <w:lang w:val="pl-PL"/>
        </w:rPr>
        <w:t>ci</w:t>
      </w:r>
      <w:r w:rsidRPr="00791755">
        <w:rPr>
          <w:rFonts w:ascii="Times New Roman" w:hAnsi="Times New Roman" w:cs="Times New Roman"/>
          <w:color w:val="080808"/>
          <w:spacing w:val="48"/>
          <w:sz w:val="24"/>
          <w:szCs w:val="24"/>
          <w:lang w:val="pl-PL"/>
        </w:rPr>
        <w:t xml:space="preserve"> </w:t>
      </w:r>
      <w:r w:rsidRPr="00791755">
        <w:rPr>
          <w:rFonts w:ascii="Times New Roman" w:hAnsi="Times New Roman" w:cs="Times New Roman"/>
          <w:color w:val="080808"/>
          <w:sz w:val="24"/>
          <w:szCs w:val="24"/>
          <w:lang w:val="pl-PL"/>
        </w:rPr>
        <w:t>techniczne</w:t>
      </w:r>
      <w:r w:rsidRPr="00791755">
        <w:rPr>
          <w:rFonts w:ascii="Times New Roman" w:hAnsi="Times New Roman" w:cs="Times New Roman"/>
          <w:color w:val="080808"/>
          <w:spacing w:val="48"/>
          <w:sz w:val="24"/>
          <w:szCs w:val="24"/>
          <w:lang w:val="pl-PL"/>
        </w:rPr>
        <w:t xml:space="preserve"> </w:t>
      </w:r>
      <w:r w:rsidRPr="00791755">
        <w:rPr>
          <w:rFonts w:ascii="Times New Roman" w:hAnsi="Times New Roman" w:cs="Times New Roman"/>
          <w:color w:val="080808"/>
          <w:sz w:val="24"/>
          <w:szCs w:val="24"/>
          <w:lang w:val="pl-PL"/>
        </w:rPr>
        <w:t>lub</w:t>
      </w:r>
      <w:r w:rsidRPr="00791755">
        <w:rPr>
          <w:rFonts w:ascii="Times New Roman" w:hAnsi="Times New Roman" w:cs="Times New Roman"/>
          <w:color w:val="080808"/>
          <w:spacing w:val="31"/>
          <w:sz w:val="24"/>
          <w:szCs w:val="24"/>
          <w:lang w:val="pl-PL"/>
        </w:rPr>
        <w:t xml:space="preserve"> </w:t>
      </w:r>
      <w:r w:rsidRPr="00791755">
        <w:rPr>
          <w:rFonts w:ascii="Times New Roman" w:hAnsi="Times New Roman" w:cs="Times New Roman"/>
          <w:color w:val="080808"/>
          <w:sz w:val="24"/>
          <w:szCs w:val="24"/>
          <w:lang w:val="pl-PL"/>
        </w:rPr>
        <w:t>zawodowe</w:t>
      </w:r>
      <w:r w:rsidRPr="00791755">
        <w:rPr>
          <w:rFonts w:ascii="Times New Roman" w:hAnsi="Times New Roman" w:cs="Times New Roman"/>
          <w:color w:val="262626"/>
          <w:sz w:val="24"/>
          <w:szCs w:val="24"/>
          <w:lang w:val="pl-PL"/>
        </w:rPr>
        <w:t>,</w:t>
      </w:r>
      <w:r w:rsidR="006224A0">
        <w:rPr>
          <w:rFonts w:ascii="Times New Roman" w:hAnsi="Times New Roman" w:cs="Times New Roman"/>
          <w:color w:val="262626"/>
          <w:sz w:val="24"/>
          <w:szCs w:val="24"/>
          <w:lang w:val="pl-PL"/>
        </w:rPr>
        <w:t xml:space="preserve"> </w:t>
      </w:r>
      <w:r w:rsidR="006224A0" w:rsidRPr="006224A0">
        <w:rPr>
          <w:rFonts w:ascii="Times New Roman" w:hAnsi="Times New Roman" w:cs="Times New Roman"/>
          <w:color w:val="080808"/>
          <w:spacing w:val="35"/>
          <w:position w:val="-3"/>
          <w:sz w:val="24"/>
          <w:szCs w:val="24"/>
          <w:lang w:val="pl-PL"/>
        </w:rPr>
        <w:t>lub</w:t>
      </w:r>
      <w:r w:rsidR="006224A0" w:rsidRPr="006224A0">
        <w:rPr>
          <w:rFonts w:ascii="Times New Roman" w:hAnsi="Times New Roman" w:cs="Times New Roman"/>
          <w:color w:val="080808"/>
          <w:sz w:val="24"/>
          <w:szCs w:val="24"/>
          <w:lang w:val="pl-PL"/>
        </w:rPr>
        <w:t xml:space="preserve"> ich</w:t>
      </w:r>
      <w:r w:rsidR="006224A0">
        <w:rPr>
          <w:rFonts w:ascii="Times New Roman" w:hAnsi="Times New Roman" w:cs="Times New Roman"/>
          <w:color w:val="080808"/>
          <w:sz w:val="24"/>
          <w:szCs w:val="24"/>
          <w:lang w:val="pl-PL"/>
        </w:rPr>
        <w:t xml:space="preserve"> </w:t>
      </w:r>
      <w:r w:rsidR="006224A0" w:rsidRPr="006224A0">
        <w:rPr>
          <w:rFonts w:ascii="Times New Roman" w:hAnsi="Times New Roman" w:cs="Times New Roman"/>
          <w:color w:val="080808"/>
          <w:sz w:val="24"/>
          <w:szCs w:val="24"/>
          <w:lang w:val="pl-PL"/>
        </w:rPr>
        <w:t xml:space="preserve">sytuacja ekonomiczna lub finansowa </w:t>
      </w:r>
      <w:r w:rsidRPr="006224A0">
        <w:rPr>
          <w:rFonts w:ascii="Times New Roman" w:hAnsi="Times New Roman" w:cs="Times New Roman"/>
          <w:color w:val="080808"/>
          <w:sz w:val="24"/>
          <w:szCs w:val="24"/>
          <w:lang w:val="pl-PL"/>
        </w:rPr>
        <w:t xml:space="preserve"> </w:t>
      </w:r>
      <w:r w:rsidRPr="00791755">
        <w:rPr>
          <w:rFonts w:ascii="Times New Roman" w:hAnsi="Times New Roman" w:cs="Times New Roman"/>
          <w:color w:val="080808"/>
          <w:sz w:val="24"/>
          <w:szCs w:val="24"/>
          <w:lang w:val="pl-PL"/>
        </w:rPr>
        <w:t>pozwala</w:t>
      </w:r>
      <w:r w:rsidR="00791755">
        <w:rPr>
          <w:rFonts w:ascii="Times New Roman" w:hAnsi="Times New Roman" w:cs="Times New Roman"/>
          <w:color w:val="080808"/>
          <w:sz w:val="24"/>
          <w:szCs w:val="24"/>
          <w:lang w:val="pl-PL"/>
        </w:rPr>
        <w:t>ją</w:t>
      </w:r>
      <w:r w:rsidRPr="00791755">
        <w:rPr>
          <w:rFonts w:ascii="Times New Roman" w:hAnsi="Times New Roman" w:cs="Times New Roman"/>
          <w:color w:val="080808"/>
          <w:spacing w:val="35"/>
          <w:position w:val="-3"/>
          <w:sz w:val="24"/>
          <w:szCs w:val="24"/>
          <w:lang w:val="pl-PL"/>
        </w:rPr>
        <w:t xml:space="preserve"> </w:t>
      </w:r>
      <w:r w:rsidRPr="00791755">
        <w:rPr>
          <w:rFonts w:ascii="Times New Roman" w:hAnsi="Times New Roman" w:cs="Times New Roman"/>
          <w:color w:val="080808"/>
          <w:sz w:val="24"/>
          <w:szCs w:val="24"/>
          <w:lang w:val="pl-PL"/>
        </w:rPr>
        <w:t>na</w:t>
      </w:r>
      <w:r w:rsidRPr="00791755">
        <w:rPr>
          <w:rFonts w:ascii="Times New Roman" w:hAnsi="Times New Roman" w:cs="Times New Roman"/>
          <w:color w:val="080808"/>
          <w:spacing w:val="32"/>
          <w:sz w:val="24"/>
          <w:szCs w:val="24"/>
          <w:lang w:val="pl-PL"/>
        </w:rPr>
        <w:t xml:space="preserve"> </w:t>
      </w:r>
      <w:r w:rsidRPr="00791755">
        <w:rPr>
          <w:rFonts w:ascii="Times New Roman" w:hAnsi="Times New Roman" w:cs="Times New Roman"/>
          <w:color w:val="080808"/>
          <w:sz w:val="24"/>
          <w:szCs w:val="24"/>
          <w:lang w:val="pl-PL"/>
        </w:rPr>
        <w:t>wykazanie</w:t>
      </w:r>
      <w:r w:rsidRPr="00791755">
        <w:rPr>
          <w:rFonts w:ascii="Times New Roman" w:hAnsi="Times New Roman" w:cs="Times New Roman"/>
          <w:color w:val="080808"/>
          <w:spacing w:val="51"/>
          <w:sz w:val="24"/>
          <w:szCs w:val="24"/>
          <w:lang w:val="pl-PL"/>
        </w:rPr>
        <w:t xml:space="preserve"> </w:t>
      </w:r>
      <w:r w:rsidRPr="00791755">
        <w:rPr>
          <w:rFonts w:ascii="Times New Roman" w:hAnsi="Times New Roman" w:cs="Times New Roman"/>
          <w:color w:val="080808"/>
          <w:sz w:val="24"/>
          <w:szCs w:val="24"/>
          <w:lang w:val="pl-PL"/>
        </w:rPr>
        <w:t>przez</w:t>
      </w:r>
      <w:r w:rsidRPr="00791755">
        <w:rPr>
          <w:rFonts w:ascii="Times New Roman" w:hAnsi="Times New Roman" w:cs="Times New Roman"/>
          <w:color w:val="080808"/>
          <w:spacing w:val="42"/>
          <w:sz w:val="24"/>
          <w:szCs w:val="24"/>
          <w:lang w:val="pl-PL"/>
        </w:rPr>
        <w:t xml:space="preserve"> </w:t>
      </w:r>
      <w:r w:rsidR="00791755">
        <w:rPr>
          <w:rFonts w:ascii="Times New Roman" w:hAnsi="Times New Roman" w:cs="Times New Roman"/>
          <w:color w:val="080808"/>
          <w:sz w:val="24"/>
          <w:szCs w:val="24"/>
          <w:lang w:val="pl-PL"/>
        </w:rPr>
        <w:t>W</w:t>
      </w:r>
      <w:r w:rsidRPr="00791755">
        <w:rPr>
          <w:rFonts w:ascii="Times New Roman" w:hAnsi="Times New Roman" w:cs="Times New Roman"/>
          <w:color w:val="080808"/>
          <w:sz w:val="24"/>
          <w:szCs w:val="24"/>
          <w:lang w:val="pl-PL"/>
        </w:rPr>
        <w:t>ykonaw</w:t>
      </w:r>
      <w:r w:rsidR="00791755">
        <w:rPr>
          <w:rFonts w:ascii="Times New Roman" w:hAnsi="Times New Roman" w:cs="Times New Roman"/>
          <w:color w:val="080808"/>
          <w:sz w:val="24"/>
          <w:szCs w:val="24"/>
          <w:lang w:val="pl-PL"/>
        </w:rPr>
        <w:t>cę</w:t>
      </w:r>
      <w:r w:rsidRPr="00791755">
        <w:rPr>
          <w:rFonts w:ascii="Times New Roman" w:hAnsi="Times New Roman" w:cs="Times New Roman"/>
          <w:color w:val="080808"/>
          <w:spacing w:val="5"/>
          <w:sz w:val="24"/>
          <w:szCs w:val="24"/>
          <w:lang w:val="pl-PL"/>
        </w:rPr>
        <w:t xml:space="preserve"> </w:t>
      </w:r>
      <w:r w:rsidRPr="00791755">
        <w:rPr>
          <w:rFonts w:ascii="Times New Roman" w:hAnsi="Times New Roman" w:cs="Times New Roman"/>
          <w:color w:val="080808"/>
          <w:sz w:val="24"/>
          <w:szCs w:val="24"/>
          <w:lang w:val="pl-PL"/>
        </w:rPr>
        <w:t>spe</w:t>
      </w:r>
      <w:r w:rsidR="00791755">
        <w:rPr>
          <w:rFonts w:ascii="Times New Roman" w:hAnsi="Times New Roman" w:cs="Times New Roman"/>
          <w:color w:val="080808"/>
          <w:sz w:val="24"/>
          <w:szCs w:val="24"/>
          <w:lang w:val="pl-PL"/>
        </w:rPr>
        <w:t>ł</w:t>
      </w:r>
      <w:r w:rsidRPr="00791755">
        <w:rPr>
          <w:rFonts w:ascii="Times New Roman" w:hAnsi="Times New Roman" w:cs="Times New Roman"/>
          <w:color w:val="080808"/>
          <w:sz w:val="24"/>
          <w:szCs w:val="24"/>
          <w:lang w:val="pl-PL"/>
        </w:rPr>
        <w:t>niania</w:t>
      </w:r>
      <w:r w:rsidR="00791755">
        <w:rPr>
          <w:rFonts w:ascii="Times New Roman" w:hAnsi="Times New Roman" w:cs="Times New Roman"/>
          <w:color w:val="080808"/>
          <w:sz w:val="24"/>
          <w:szCs w:val="24"/>
          <w:lang w:val="pl-PL"/>
        </w:rPr>
        <w:t xml:space="preserve"> </w:t>
      </w:r>
      <w:r w:rsidRPr="00791755">
        <w:rPr>
          <w:rFonts w:ascii="Times New Roman" w:hAnsi="Times New Roman" w:cs="Times New Roman"/>
          <w:color w:val="080808"/>
          <w:sz w:val="24"/>
          <w:szCs w:val="24"/>
          <w:lang w:val="pl-PL"/>
        </w:rPr>
        <w:t>warunk</w:t>
      </w:r>
      <w:r w:rsidR="00791755">
        <w:rPr>
          <w:rFonts w:ascii="Times New Roman" w:hAnsi="Times New Roman" w:cs="Times New Roman"/>
          <w:color w:val="080808"/>
          <w:sz w:val="24"/>
          <w:szCs w:val="24"/>
          <w:lang w:val="pl-PL"/>
        </w:rPr>
        <w:t>ó</w:t>
      </w:r>
      <w:r w:rsidRPr="00791755">
        <w:rPr>
          <w:rFonts w:ascii="Times New Roman" w:hAnsi="Times New Roman" w:cs="Times New Roman"/>
          <w:color w:val="080808"/>
          <w:sz w:val="24"/>
          <w:szCs w:val="24"/>
          <w:lang w:val="pl-PL"/>
        </w:rPr>
        <w:t>w udzia</w:t>
      </w:r>
      <w:r w:rsidR="00791755">
        <w:rPr>
          <w:rFonts w:ascii="Times New Roman" w:hAnsi="Times New Roman" w:cs="Times New Roman"/>
          <w:color w:val="080808"/>
          <w:sz w:val="24"/>
          <w:szCs w:val="24"/>
          <w:lang w:val="pl-PL"/>
        </w:rPr>
        <w:t>ł</w:t>
      </w:r>
      <w:r w:rsidRPr="00791755">
        <w:rPr>
          <w:rFonts w:ascii="Times New Roman" w:hAnsi="Times New Roman" w:cs="Times New Roman"/>
          <w:color w:val="080808"/>
          <w:sz w:val="24"/>
          <w:szCs w:val="24"/>
          <w:lang w:val="pl-PL"/>
        </w:rPr>
        <w:t>u w post</w:t>
      </w:r>
      <w:r w:rsidR="00791755">
        <w:rPr>
          <w:rFonts w:ascii="Times New Roman" w:hAnsi="Times New Roman" w:cs="Times New Roman"/>
          <w:color w:val="080808"/>
          <w:sz w:val="24"/>
          <w:szCs w:val="24"/>
          <w:lang w:val="pl-PL"/>
        </w:rPr>
        <w:t>ę</w:t>
      </w:r>
      <w:r w:rsidRPr="00791755">
        <w:rPr>
          <w:rFonts w:ascii="Times New Roman" w:hAnsi="Times New Roman" w:cs="Times New Roman"/>
          <w:color w:val="080808"/>
          <w:sz w:val="24"/>
          <w:szCs w:val="24"/>
          <w:lang w:val="pl-PL"/>
        </w:rPr>
        <w:t>powaniu</w:t>
      </w:r>
      <w:r w:rsidRPr="00791755">
        <w:rPr>
          <w:rFonts w:ascii="Times New Roman" w:hAnsi="Times New Roman" w:cs="Times New Roman"/>
          <w:color w:val="3D3D3D"/>
          <w:sz w:val="24"/>
          <w:szCs w:val="24"/>
          <w:lang w:val="pl-PL"/>
        </w:rPr>
        <w:t xml:space="preserve">, </w:t>
      </w:r>
      <w:r w:rsidRPr="00791755">
        <w:rPr>
          <w:rFonts w:ascii="Times New Roman" w:hAnsi="Times New Roman" w:cs="Times New Roman"/>
          <w:color w:val="080808"/>
          <w:sz w:val="24"/>
          <w:szCs w:val="24"/>
          <w:lang w:val="pl-PL"/>
        </w:rPr>
        <w:t>a tak</w:t>
      </w:r>
      <w:r w:rsidR="00791755">
        <w:rPr>
          <w:rFonts w:ascii="Times New Roman" w:hAnsi="Times New Roman" w:cs="Times New Roman"/>
          <w:color w:val="080808"/>
          <w:sz w:val="24"/>
          <w:szCs w:val="24"/>
          <w:lang w:val="pl-PL"/>
        </w:rPr>
        <w:t>ż</w:t>
      </w:r>
      <w:r w:rsidRPr="00791755">
        <w:rPr>
          <w:rFonts w:ascii="Times New Roman" w:hAnsi="Times New Roman" w:cs="Times New Roman"/>
          <w:color w:val="080808"/>
          <w:sz w:val="24"/>
          <w:szCs w:val="24"/>
          <w:lang w:val="pl-PL"/>
        </w:rPr>
        <w:t>e bada</w:t>
      </w:r>
      <w:r w:rsidRPr="00791755">
        <w:rPr>
          <w:rFonts w:ascii="Times New Roman" w:hAnsi="Times New Roman" w:cs="Times New Roman"/>
          <w:color w:val="262626"/>
          <w:sz w:val="24"/>
          <w:szCs w:val="24"/>
          <w:lang w:val="pl-PL"/>
        </w:rPr>
        <w:t xml:space="preserve">, </w:t>
      </w:r>
      <w:r w:rsidRPr="00791755">
        <w:rPr>
          <w:rFonts w:ascii="Times New Roman" w:hAnsi="Times New Roman" w:cs="Times New Roman"/>
          <w:color w:val="080808"/>
          <w:sz w:val="24"/>
          <w:szCs w:val="24"/>
          <w:lang w:val="pl-PL"/>
        </w:rPr>
        <w:t>czy nie zachodz</w:t>
      </w:r>
      <w:r w:rsidR="00791755">
        <w:rPr>
          <w:rFonts w:ascii="Times New Roman" w:hAnsi="Times New Roman" w:cs="Times New Roman"/>
          <w:color w:val="080808"/>
          <w:sz w:val="24"/>
          <w:szCs w:val="24"/>
          <w:lang w:val="pl-PL"/>
        </w:rPr>
        <w:t>ą</w:t>
      </w:r>
      <w:r w:rsidRPr="00791755">
        <w:rPr>
          <w:rFonts w:ascii="Times New Roman" w:hAnsi="Times New Roman" w:cs="Times New Roman"/>
          <w:color w:val="080808"/>
          <w:sz w:val="24"/>
          <w:szCs w:val="24"/>
          <w:lang w:val="pl-PL"/>
        </w:rPr>
        <w:t xml:space="preserve"> wobec tego podmiotu</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podstawy</w:t>
      </w:r>
      <w:r w:rsidRPr="00791755">
        <w:rPr>
          <w:rFonts w:ascii="Times New Roman" w:hAnsi="Times New Roman" w:cs="Times New Roman"/>
          <w:color w:val="080808"/>
          <w:spacing w:val="14"/>
          <w:sz w:val="24"/>
          <w:szCs w:val="24"/>
          <w:lang w:val="pl-PL"/>
        </w:rPr>
        <w:t xml:space="preserve"> </w:t>
      </w:r>
      <w:r w:rsidRPr="00791755">
        <w:rPr>
          <w:rFonts w:ascii="Times New Roman" w:hAnsi="Times New Roman" w:cs="Times New Roman"/>
          <w:color w:val="080808"/>
          <w:sz w:val="24"/>
          <w:szCs w:val="24"/>
          <w:lang w:val="pl-PL"/>
        </w:rPr>
        <w:t>wykluczenia,</w:t>
      </w:r>
      <w:r w:rsidRPr="00791755">
        <w:rPr>
          <w:rFonts w:ascii="Times New Roman" w:hAnsi="Times New Roman" w:cs="Times New Roman"/>
          <w:color w:val="080808"/>
          <w:spacing w:val="23"/>
          <w:sz w:val="24"/>
          <w:szCs w:val="24"/>
          <w:lang w:val="pl-PL"/>
        </w:rPr>
        <w:t xml:space="preserve"> </w:t>
      </w:r>
      <w:r w:rsidRPr="00791755">
        <w:rPr>
          <w:rFonts w:ascii="Times New Roman" w:hAnsi="Times New Roman" w:cs="Times New Roman"/>
          <w:color w:val="080808"/>
          <w:sz w:val="24"/>
          <w:szCs w:val="24"/>
          <w:lang w:val="pl-PL"/>
        </w:rPr>
        <w:t>kt</w:t>
      </w:r>
      <w:r w:rsidR="00791755">
        <w:rPr>
          <w:rFonts w:ascii="Times New Roman" w:hAnsi="Times New Roman" w:cs="Times New Roman"/>
          <w:color w:val="080808"/>
          <w:sz w:val="24"/>
          <w:szCs w:val="24"/>
          <w:lang w:val="pl-PL"/>
        </w:rPr>
        <w:t>ó</w:t>
      </w:r>
      <w:r w:rsidRPr="00791755">
        <w:rPr>
          <w:rFonts w:ascii="Times New Roman" w:hAnsi="Times New Roman" w:cs="Times New Roman"/>
          <w:color w:val="080808"/>
          <w:sz w:val="24"/>
          <w:szCs w:val="24"/>
          <w:lang w:val="pl-PL"/>
        </w:rPr>
        <w:t>re</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zosta</w:t>
      </w:r>
      <w:r w:rsidR="00791755">
        <w:rPr>
          <w:rFonts w:ascii="Times New Roman" w:hAnsi="Times New Roman" w:cs="Times New Roman"/>
          <w:color w:val="080808"/>
          <w:sz w:val="24"/>
          <w:szCs w:val="24"/>
          <w:lang w:val="pl-PL"/>
        </w:rPr>
        <w:t>ł</w:t>
      </w:r>
      <w:r w:rsidRPr="00791755">
        <w:rPr>
          <w:rFonts w:ascii="Times New Roman" w:hAnsi="Times New Roman" w:cs="Times New Roman"/>
          <w:color w:val="080808"/>
          <w:sz w:val="24"/>
          <w:szCs w:val="24"/>
          <w:lang w:val="pl-PL"/>
        </w:rPr>
        <w:t>y</w:t>
      </w:r>
      <w:r w:rsidRPr="00791755">
        <w:rPr>
          <w:rFonts w:ascii="Times New Roman" w:hAnsi="Times New Roman" w:cs="Times New Roman"/>
          <w:color w:val="080808"/>
          <w:spacing w:val="16"/>
          <w:sz w:val="24"/>
          <w:szCs w:val="24"/>
          <w:lang w:val="pl-PL"/>
        </w:rPr>
        <w:t xml:space="preserve"> </w:t>
      </w:r>
      <w:r w:rsidRPr="00791755">
        <w:rPr>
          <w:rFonts w:ascii="Times New Roman" w:hAnsi="Times New Roman" w:cs="Times New Roman"/>
          <w:color w:val="080808"/>
          <w:sz w:val="24"/>
          <w:szCs w:val="24"/>
          <w:lang w:val="pl-PL"/>
        </w:rPr>
        <w:t>przewidziane</w:t>
      </w:r>
      <w:r w:rsidRPr="00791755">
        <w:rPr>
          <w:rFonts w:ascii="Times New Roman" w:hAnsi="Times New Roman" w:cs="Times New Roman"/>
          <w:color w:val="080808"/>
          <w:spacing w:val="9"/>
          <w:sz w:val="24"/>
          <w:szCs w:val="24"/>
          <w:lang w:val="pl-PL"/>
        </w:rPr>
        <w:t xml:space="preserve"> </w:t>
      </w:r>
      <w:r w:rsidRPr="00791755">
        <w:rPr>
          <w:rFonts w:ascii="Times New Roman" w:hAnsi="Times New Roman" w:cs="Times New Roman"/>
          <w:color w:val="080808"/>
          <w:sz w:val="24"/>
          <w:szCs w:val="24"/>
          <w:lang w:val="pl-PL"/>
        </w:rPr>
        <w:t>wzgl</w:t>
      </w:r>
      <w:r w:rsidR="00791755">
        <w:rPr>
          <w:rFonts w:ascii="Times New Roman" w:hAnsi="Times New Roman" w:cs="Times New Roman"/>
          <w:color w:val="080808"/>
          <w:spacing w:val="2"/>
          <w:sz w:val="24"/>
          <w:szCs w:val="24"/>
          <w:lang w:val="pl-PL"/>
        </w:rPr>
        <w:t>ę</w:t>
      </w:r>
      <w:r w:rsidRPr="00791755">
        <w:rPr>
          <w:rFonts w:ascii="Times New Roman" w:hAnsi="Times New Roman" w:cs="Times New Roman"/>
          <w:color w:val="080808"/>
          <w:sz w:val="24"/>
          <w:szCs w:val="24"/>
          <w:lang w:val="pl-PL"/>
        </w:rPr>
        <w:t>dem</w:t>
      </w:r>
      <w:r w:rsidRPr="00791755">
        <w:rPr>
          <w:rFonts w:ascii="Times New Roman" w:hAnsi="Times New Roman" w:cs="Times New Roman"/>
          <w:color w:val="080808"/>
          <w:spacing w:val="2"/>
          <w:sz w:val="24"/>
          <w:szCs w:val="24"/>
          <w:lang w:val="pl-PL"/>
        </w:rPr>
        <w:t xml:space="preserve"> </w:t>
      </w:r>
      <w:r w:rsidR="006224A0">
        <w:rPr>
          <w:rFonts w:ascii="Times New Roman" w:hAnsi="Times New Roman" w:cs="Times New Roman"/>
          <w:color w:val="080808"/>
          <w:sz w:val="24"/>
          <w:szCs w:val="24"/>
          <w:lang w:val="pl-PL"/>
        </w:rPr>
        <w:t>W</w:t>
      </w:r>
      <w:r w:rsidRPr="00791755">
        <w:rPr>
          <w:rFonts w:ascii="Times New Roman" w:hAnsi="Times New Roman" w:cs="Times New Roman"/>
          <w:color w:val="080808"/>
          <w:sz w:val="24"/>
          <w:szCs w:val="24"/>
          <w:lang w:val="pl-PL"/>
        </w:rPr>
        <w:t>ykonawcy</w:t>
      </w:r>
      <w:r w:rsidRPr="00791755">
        <w:rPr>
          <w:rFonts w:ascii="Times New Roman" w:hAnsi="Times New Roman" w:cs="Times New Roman"/>
          <w:color w:val="262626"/>
          <w:sz w:val="24"/>
          <w:szCs w:val="24"/>
          <w:lang w:val="pl-PL"/>
        </w:rPr>
        <w:t>.</w:t>
      </w:r>
    </w:p>
    <w:p w14:paraId="7CF08B81" w14:textId="189756E7" w:rsidR="006C00C3" w:rsidRPr="006C00C3" w:rsidRDefault="00DB39C9" w:rsidP="003B4E83">
      <w:pPr>
        <w:pStyle w:val="Akapitzlist"/>
        <w:numPr>
          <w:ilvl w:val="2"/>
          <w:numId w:val="13"/>
        </w:numPr>
        <w:tabs>
          <w:tab w:val="left" w:pos="1018"/>
        </w:tabs>
        <w:spacing w:before="44" w:line="352" w:lineRule="auto"/>
        <w:ind w:right="189" w:hanging="361"/>
        <w:rPr>
          <w:rFonts w:ascii="Times New Roman" w:hAnsi="Times New Roman" w:cs="Times New Roman"/>
          <w:color w:val="080808"/>
          <w:sz w:val="24"/>
          <w:szCs w:val="24"/>
          <w:lang w:val="pl-PL"/>
        </w:rPr>
      </w:pPr>
      <w:r w:rsidRPr="00791755">
        <w:rPr>
          <w:rFonts w:ascii="Times New Roman" w:hAnsi="Times New Roman" w:cs="Times New Roman"/>
          <w:color w:val="080808"/>
          <w:sz w:val="24"/>
          <w:szCs w:val="24"/>
          <w:lang w:val="pl-PL"/>
        </w:rPr>
        <w:t>Je</w:t>
      </w:r>
      <w:r w:rsidR="00791755" w:rsidRPr="00791755">
        <w:rPr>
          <w:rFonts w:ascii="Times New Roman" w:hAnsi="Times New Roman" w:cs="Times New Roman"/>
          <w:color w:val="080808"/>
          <w:sz w:val="24"/>
          <w:szCs w:val="24"/>
          <w:lang w:val="pl-PL"/>
        </w:rPr>
        <w:t>ż</w:t>
      </w:r>
      <w:r w:rsidRPr="00791755">
        <w:rPr>
          <w:rFonts w:ascii="Times New Roman" w:hAnsi="Times New Roman" w:cs="Times New Roman"/>
          <w:color w:val="080808"/>
          <w:sz w:val="24"/>
          <w:szCs w:val="24"/>
          <w:lang w:val="pl-PL"/>
        </w:rPr>
        <w:t>eli</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zdolno</w:t>
      </w:r>
      <w:r w:rsidR="00791755">
        <w:rPr>
          <w:rFonts w:ascii="Times New Roman" w:hAnsi="Times New Roman" w:cs="Times New Roman"/>
          <w:color w:val="080808"/>
          <w:sz w:val="24"/>
          <w:szCs w:val="24"/>
          <w:lang w:val="pl-PL"/>
        </w:rPr>
        <w:t>ś</w:t>
      </w:r>
      <w:r w:rsidRPr="00791755">
        <w:rPr>
          <w:rFonts w:ascii="Times New Roman" w:hAnsi="Times New Roman" w:cs="Times New Roman"/>
          <w:color w:val="080808"/>
          <w:sz w:val="24"/>
          <w:szCs w:val="24"/>
          <w:lang w:val="pl-PL"/>
        </w:rPr>
        <w:t>ci</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techniczne</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lub</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zawodowe</w:t>
      </w:r>
      <w:r w:rsidR="006224A0">
        <w:rPr>
          <w:rFonts w:ascii="Times New Roman" w:hAnsi="Times New Roman" w:cs="Times New Roman"/>
          <w:color w:val="080808"/>
          <w:sz w:val="24"/>
          <w:szCs w:val="24"/>
          <w:lang w:val="pl-PL"/>
        </w:rPr>
        <w:t>, sytuacja ekonomiczna lub finansowa</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podmiotu</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udost</w:t>
      </w:r>
      <w:r w:rsidR="00791755">
        <w:rPr>
          <w:rFonts w:ascii="Times New Roman" w:hAnsi="Times New Roman" w:cs="Times New Roman"/>
          <w:color w:val="080808"/>
          <w:sz w:val="24"/>
          <w:szCs w:val="24"/>
          <w:lang w:val="pl-PL"/>
        </w:rPr>
        <w:t>ę</w:t>
      </w:r>
      <w:r w:rsidRPr="00791755">
        <w:rPr>
          <w:rFonts w:ascii="Times New Roman" w:hAnsi="Times New Roman" w:cs="Times New Roman"/>
          <w:color w:val="080808"/>
          <w:sz w:val="24"/>
          <w:szCs w:val="24"/>
          <w:lang w:val="pl-PL"/>
        </w:rPr>
        <w:t>pnia</w:t>
      </w:r>
      <w:r w:rsidR="00791755">
        <w:rPr>
          <w:rFonts w:ascii="Times New Roman" w:hAnsi="Times New Roman" w:cs="Times New Roman"/>
          <w:color w:val="080808"/>
          <w:sz w:val="24"/>
          <w:szCs w:val="24"/>
          <w:lang w:val="pl-PL"/>
        </w:rPr>
        <w:t>ją</w:t>
      </w:r>
      <w:r w:rsidRPr="00791755">
        <w:rPr>
          <w:rFonts w:ascii="Times New Roman" w:hAnsi="Times New Roman" w:cs="Times New Roman"/>
          <w:color w:val="080808"/>
          <w:sz w:val="24"/>
          <w:szCs w:val="24"/>
          <w:lang w:val="pl-PL"/>
        </w:rPr>
        <w:t>cego</w:t>
      </w:r>
      <w:r w:rsidRPr="00791755">
        <w:rPr>
          <w:rFonts w:ascii="Times New Roman" w:hAnsi="Times New Roman" w:cs="Times New Roman"/>
          <w:color w:val="080808"/>
          <w:spacing w:val="56"/>
          <w:sz w:val="24"/>
          <w:szCs w:val="24"/>
          <w:lang w:val="pl-PL"/>
        </w:rPr>
        <w:t xml:space="preserve"> </w:t>
      </w:r>
      <w:r w:rsidRPr="00791755">
        <w:rPr>
          <w:rFonts w:ascii="Times New Roman" w:hAnsi="Times New Roman" w:cs="Times New Roman"/>
          <w:color w:val="080808"/>
          <w:sz w:val="24"/>
          <w:szCs w:val="24"/>
          <w:lang w:val="pl-PL"/>
        </w:rPr>
        <w:t>zasoby</w:t>
      </w:r>
      <w:r w:rsidRPr="00791755">
        <w:rPr>
          <w:rFonts w:ascii="Times New Roman" w:hAnsi="Times New Roman" w:cs="Times New Roman"/>
          <w:color w:val="080808"/>
          <w:spacing w:val="56"/>
          <w:sz w:val="24"/>
          <w:szCs w:val="24"/>
          <w:lang w:val="pl-PL"/>
        </w:rPr>
        <w:t xml:space="preserve"> </w:t>
      </w:r>
      <w:r w:rsidRPr="00791755">
        <w:rPr>
          <w:rFonts w:ascii="Times New Roman" w:hAnsi="Times New Roman" w:cs="Times New Roman"/>
          <w:color w:val="080808"/>
          <w:sz w:val="24"/>
          <w:szCs w:val="24"/>
          <w:lang w:val="pl-PL"/>
        </w:rPr>
        <w:t>nie</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potwierdzaj</w:t>
      </w:r>
      <w:r w:rsidR="00791755">
        <w:rPr>
          <w:rFonts w:ascii="Times New Roman" w:hAnsi="Times New Roman" w:cs="Times New Roman"/>
          <w:color w:val="080808"/>
          <w:sz w:val="24"/>
          <w:szCs w:val="24"/>
          <w:lang w:val="pl-PL"/>
        </w:rPr>
        <w:t>ą</w:t>
      </w:r>
      <w:r w:rsidRPr="00791755">
        <w:rPr>
          <w:rFonts w:ascii="Times New Roman" w:hAnsi="Times New Roman" w:cs="Times New Roman"/>
          <w:color w:val="080808"/>
          <w:spacing w:val="44"/>
          <w:sz w:val="24"/>
          <w:szCs w:val="24"/>
          <w:lang w:val="pl-PL"/>
        </w:rPr>
        <w:t xml:space="preserve"> </w:t>
      </w:r>
      <w:r w:rsidRPr="00791755">
        <w:rPr>
          <w:rFonts w:ascii="Times New Roman" w:hAnsi="Times New Roman" w:cs="Times New Roman"/>
          <w:color w:val="080808"/>
          <w:sz w:val="24"/>
          <w:szCs w:val="24"/>
          <w:lang w:val="pl-PL"/>
        </w:rPr>
        <w:t>spe</w:t>
      </w:r>
      <w:r w:rsidR="00791755">
        <w:rPr>
          <w:rFonts w:ascii="Times New Roman" w:hAnsi="Times New Roman" w:cs="Times New Roman"/>
          <w:color w:val="080808"/>
          <w:sz w:val="24"/>
          <w:szCs w:val="24"/>
          <w:lang w:val="pl-PL"/>
        </w:rPr>
        <w:t>ł</w:t>
      </w:r>
      <w:r w:rsidRPr="00791755">
        <w:rPr>
          <w:rFonts w:ascii="Times New Roman" w:hAnsi="Times New Roman" w:cs="Times New Roman"/>
          <w:color w:val="080808"/>
          <w:sz w:val="24"/>
          <w:szCs w:val="24"/>
          <w:lang w:val="pl-PL"/>
        </w:rPr>
        <w:t>niania</w:t>
      </w:r>
      <w:r w:rsidRPr="00791755">
        <w:rPr>
          <w:rFonts w:ascii="Times New Roman" w:hAnsi="Times New Roman" w:cs="Times New Roman"/>
          <w:color w:val="080808"/>
          <w:spacing w:val="46"/>
          <w:sz w:val="24"/>
          <w:szCs w:val="24"/>
          <w:lang w:val="pl-PL"/>
        </w:rPr>
        <w:t xml:space="preserve"> </w:t>
      </w:r>
      <w:r w:rsidRPr="00791755">
        <w:rPr>
          <w:rFonts w:ascii="Times New Roman" w:hAnsi="Times New Roman" w:cs="Times New Roman"/>
          <w:color w:val="080808"/>
          <w:sz w:val="24"/>
          <w:szCs w:val="24"/>
          <w:lang w:val="pl-PL"/>
        </w:rPr>
        <w:t>przez</w:t>
      </w:r>
      <w:r w:rsidRPr="00791755">
        <w:rPr>
          <w:rFonts w:ascii="Times New Roman" w:hAnsi="Times New Roman" w:cs="Times New Roman"/>
          <w:color w:val="080808"/>
          <w:spacing w:val="44"/>
          <w:sz w:val="24"/>
          <w:szCs w:val="24"/>
          <w:lang w:val="pl-PL"/>
        </w:rPr>
        <w:t xml:space="preserve"> </w:t>
      </w:r>
      <w:r w:rsidR="00791755">
        <w:rPr>
          <w:rFonts w:ascii="Times New Roman" w:hAnsi="Times New Roman" w:cs="Times New Roman"/>
          <w:color w:val="080808"/>
          <w:sz w:val="24"/>
          <w:szCs w:val="24"/>
          <w:lang w:val="pl-PL"/>
        </w:rPr>
        <w:t>W</w:t>
      </w:r>
      <w:r w:rsidRPr="00791755">
        <w:rPr>
          <w:rFonts w:ascii="Times New Roman" w:hAnsi="Times New Roman" w:cs="Times New Roman"/>
          <w:color w:val="080808"/>
          <w:sz w:val="24"/>
          <w:szCs w:val="24"/>
          <w:lang w:val="pl-PL"/>
        </w:rPr>
        <w:t>ykonawc</w:t>
      </w:r>
      <w:r w:rsidR="00791755">
        <w:rPr>
          <w:rFonts w:ascii="Times New Roman" w:hAnsi="Times New Roman" w:cs="Times New Roman"/>
          <w:color w:val="080808"/>
          <w:sz w:val="24"/>
          <w:szCs w:val="24"/>
          <w:lang w:val="pl-PL"/>
        </w:rPr>
        <w:t>ę</w:t>
      </w:r>
      <w:r w:rsidRPr="00791755">
        <w:rPr>
          <w:rFonts w:ascii="Times New Roman" w:hAnsi="Times New Roman" w:cs="Times New Roman"/>
          <w:color w:val="080808"/>
          <w:spacing w:val="52"/>
          <w:sz w:val="24"/>
          <w:szCs w:val="24"/>
          <w:lang w:val="pl-PL"/>
        </w:rPr>
        <w:t xml:space="preserve"> </w:t>
      </w:r>
      <w:r w:rsidRPr="00791755">
        <w:rPr>
          <w:rFonts w:ascii="Times New Roman" w:hAnsi="Times New Roman" w:cs="Times New Roman"/>
          <w:color w:val="080808"/>
          <w:sz w:val="24"/>
          <w:szCs w:val="24"/>
          <w:lang w:val="pl-PL"/>
        </w:rPr>
        <w:t>warunk</w:t>
      </w:r>
      <w:r w:rsidR="00791755">
        <w:rPr>
          <w:rFonts w:ascii="Times New Roman" w:hAnsi="Times New Roman" w:cs="Times New Roman"/>
          <w:color w:val="080808"/>
          <w:sz w:val="24"/>
          <w:szCs w:val="24"/>
          <w:lang w:val="pl-PL"/>
        </w:rPr>
        <w:t>ó</w:t>
      </w:r>
      <w:r w:rsidRPr="00791755">
        <w:rPr>
          <w:rFonts w:ascii="Times New Roman" w:hAnsi="Times New Roman" w:cs="Times New Roman"/>
          <w:color w:val="080808"/>
          <w:sz w:val="24"/>
          <w:szCs w:val="24"/>
          <w:lang w:val="pl-PL"/>
        </w:rPr>
        <w:t>w</w:t>
      </w:r>
      <w:r w:rsidRPr="00791755">
        <w:rPr>
          <w:rFonts w:ascii="Times New Roman" w:hAnsi="Times New Roman" w:cs="Times New Roman"/>
          <w:color w:val="080808"/>
          <w:spacing w:val="53"/>
          <w:sz w:val="24"/>
          <w:szCs w:val="24"/>
          <w:lang w:val="pl-PL"/>
        </w:rPr>
        <w:t xml:space="preserve"> </w:t>
      </w:r>
      <w:r w:rsidRPr="00791755">
        <w:rPr>
          <w:rFonts w:ascii="Times New Roman" w:hAnsi="Times New Roman" w:cs="Times New Roman"/>
          <w:color w:val="080808"/>
          <w:sz w:val="24"/>
          <w:szCs w:val="24"/>
          <w:lang w:val="pl-PL"/>
        </w:rPr>
        <w:t>udz</w:t>
      </w:r>
      <w:r w:rsidRPr="00791755">
        <w:rPr>
          <w:rFonts w:ascii="Times New Roman" w:hAnsi="Times New Roman" w:cs="Times New Roman"/>
          <w:color w:val="262626"/>
          <w:sz w:val="24"/>
          <w:szCs w:val="24"/>
          <w:lang w:val="pl-PL"/>
        </w:rPr>
        <w:t>i</w:t>
      </w:r>
      <w:r w:rsidRPr="00791755">
        <w:rPr>
          <w:rFonts w:ascii="Times New Roman" w:hAnsi="Times New Roman" w:cs="Times New Roman"/>
          <w:color w:val="080808"/>
          <w:sz w:val="24"/>
          <w:szCs w:val="24"/>
          <w:lang w:val="pl-PL"/>
        </w:rPr>
        <w:t>a</w:t>
      </w:r>
      <w:r w:rsidR="00791755">
        <w:rPr>
          <w:rFonts w:ascii="Times New Roman" w:hAnsi="Times New Roman" w:cs="Times New Roman"/>
          <w:color w:val="080808"/>
          <w:sz w:val="24"/>
          <w:szCs w:val="24"/>
          <w:lang w:val="pl-PL"/>
        </w:rPr>
        <w:t>ł</w:t>
      </w:r>
      <w:r w:rsidRPr="00791755">
        <w:rPr>
          <w:rFonts w:ascii="Times New Roman" w:hAnsi="Times New Roman" w:cs="Times New Roman"/>
          <w:color w:val="080808"/>
          <w:sz w:val="24"/>
          <w:szCs w:val="24"/>
          <w:lang w:val="pl-PL"/>
        </w:rPr>
        <w:t>u</w:t>
      </w:r>
      <w:r w:rsidRPr="00791755">
        <w:rPr>
          <w:rFonts w:ascii="Times New Roman" w:hAnsi="Times New Roman" w:cs="Times New Roman"/>
          <w:color w:val="080808"/>
          <w:spacing w:val="24"/>
          <w:sz w:val="24"/>
          <w:szCs w:val="24"/>
          <w:lang w:val="pl-PL"/>
        </w:rPr>
        <w:t xml:space="preserve"> </w:t>
      </w:r>
      <w:r w:rsidRPr="00791755">
        <w:rPr>
          <w:rFonts w:ascii="Times New Roman" w:hAnsi="Times New Roman" w:cs="Times New Roman"/>
          <w:color w:val="080808"/>
          <w:sz w:val="24"/>
          <w:szCs w:val="24"/>
          <w:lang w:val="pl-PL"/>
        </w:rPr>
        <w:t>w</w:t>
      </w:r>
      <w:r w:rsidRPr="00791755">
        <w:rPr>
          <w:rFonts w:ascii="Times New Roman" w:hAnsi="Times New Roman" w:cs="Times New Roman"/>
          <w:color w:val="080808"/>
          <w:spacing w:val="32"/>
          <w:sz w:val="24"/>
          <w:szCs w:val="24"/>
          <w:lang w:val="pl-PL"/>
        </w:rPr>
        <w:t xml:space="preserve"> </w:t>
      </w:r>
      <w:r w:rsidRPr="00791755">
        <w:rPr>
          <w:rFonts w:ascii="Times New Roman" w:hAnsi="Times New Roman" w:cs="Times New Roman"/>
          <w:color w:val="080808"/>
          <w:sz w:val="24"/>
          <w:szCs w:val="24"/>
          <w:lang w:val="pl-PL"/>
        </w:rPr>
        <w:t>post</w:t>
      </w:r>
      <w:r w:rsidR="00791755">
        <w:rPr>
          <w:rFonts w:ascii="Times New Roman" w:hAnsi="Times New Roman" w:cs="Times New Roman"/>
          <w:color w:val="080808"/>
          <w:spacing w:val="5"/>
          <w:sz w:val="24"/>
          <w:szCs w:val="24"/>
          <w:lang w:val="pl-PL"/>
        </w:rPr>
        <w:t>ę</w:t>
      </w:r>
      <w:r w:rsidRPr="00791755">
        <w:rPr>
          <w:rFonts w:ascii="Times New Roman" w:hAnsi="Times New Roman" w:cs="Times New Roman"/>
          <w:color w:val="080808"/>
          <w:sz w:val="24"/>
          <w:szCs w:val="24"/>
          <w:lang w:val="pl-PL"/>
        </w:rPr>
        <w:t>powaniu</w:t>
      </w:r>
      <w:r w:rsidRPr="00791755">
        <w:rPr>
          <w:rFonts w:ascii="Times New Roman" w:hAnsi="Times New Roman" w:cs="Times New Roman"/>
          <w:color w:val="080808"/>
          <w:spacing w:val="44"/>
          <w:sz w:val="24"/>
          <w:szCs w:val="24"/>
          <w:lang w:val="pl-PL"/>
        </w:rPr>
        <w:t xml:space="preserve"> </w:t>
      </w:r>
      <w:r w:rsidRPr="00791755">
        <w:rPr>
          <w:rFonts w:ascii="Times New Roman" w:hAnsi="Times New Roman" w:cs="Times New Roman"/>
          <w:color w:val="080808"/>
          <w:sz w:val="24"/>
          <w:szCs w:val="24"/>
          <w:lang w:val="pl-PL"/>
        </w:rPr>
        <w:t>lub</w:t>
      </w:r>
      <w:r w:rsidRPr="00791755">
        <w:rPr>
          <w:rFonts w:ascii="Times New Roman" w:hAnsi="Times New Roman" w:cs="Times New Roman"/>
          <w:color w:val="080808"/>
          <w:spacing w:val="31"/>
          <w:sz w:val="24"/>
          <w:szCs w:val="24"/>
          <w:lang w:val="pl-PL"/>
        </w:rPr>
        <w:t xml:space="preserve"> </w:t>
      </w:r>
      <w:r w:rsidRPr="00791755">
        <w:rPr>
          <w:rFonts w:ascii="Times New Roman" w:hAnsi="Times New Roman" w:cs="Times New Roman"/>
          <w:color w:val="080808"/>
          <w:sz w:val="24"/>
          <w:szCs w:val="24"/>
          <w:lang w:val="pl-PL"/>
        </w:rPr>
        <w:t>zachodz</w:t>
      </w:r>
      <w:r w:rsidR="00791755">
        <w:rPr>
          <w:rFonts w:ascii="Times New Roman" w:hAnsi="Times New Roman" w:cs="Times New Roman"/>
          <w:color w:val="080808"/>
          <w:sz w:val="24"/>
          <w:szCs w:val="24"/>
          <w:lang w:val="pl-PL"/>
        </w:rPr>
        <w:t xml:space="preserve">ą </w:t>
      </w:r>
      <w:r w:rsidRPr="00791755">
        <w:rPr>
          <w:rFonts w:ascii="Times New Roman" w:hAnsi="Times New Roman" w:cs="Times New Roman"/>
          <w:color w:val="080808"/>
          <w:spacing w:val="-1"/>
          <w:sz w:val="24"/>
          <w:szCs w:val="24"/>
          <w:lang w:val="pl-PL"/>
        </w:rPr>
        <w:t xml:space="preserve">wobec tego podmiotu </w:t>
      </w:r>
      <w:r w:rsidRPr="00791755">
        <w:rPr>
          <w:rFonts w:ascii="Times New Roman" w:hAnsi="Times New Roman" w:cs="Times New Roman"/>
          <w:color w:val="080808"/>
          <w:sz w:val="24"/>
          <w:szCs w:val="24"/>
          <w:lang w:val="pl-PL"/>
        </w:rPr>
        <w:t>podstawy wykluczenia</w:t>
      </w:r>
      <w:r w:rsidRPr="00791755">
        <w:rPr>
          <w:rFonts w:ascii="Times New Roman" w:hAnsi="Times New Roman" w:cs="Times New Roman"/>
          <w:color w:val="262626"/>
          <w:sz w:val="24"/>
          <w:szCs w:val="24"/>
          <w:lang w:val="pl-PL"/>
        </w:rPr>
        <w:t xml:space="preserve">, </w:t>
      </w:r>
      <w:r w:rsidR="00791755">
        <w:rPr>
          <w:rFonts w:ascii="Times New Roman" w:hAnsi="Times New Roman" w:cs="Times New Roman"/>
          <w:color w:val="080808"/>
          <w:sz w:val="24"/>
          <w:szCs w:val="24"/>
          <w:lang w:val="pl-PL"/>
        </w:rPr>
        <w:t>Z</w:t>
      </w:r>
      <w:r w:rsidRPr="00791755">
        <w:rPr>
          <w:rFonts w:ascii="Times New Roman" w:hAnsi="Times New Roman" w:cs="Times New Roman"/>
          <w:color w:val="080808"/>
          <w:sz w:val="24"/>
          <w:szCs w:val="24"/>
          <w:lang w:val="pl-PL"/>
        </w:rPr>
        <w:t>amawiaj</w:t>
      </w:r>
      <w:r w:rsidR="00791755">
        <w:rPr>
          <w:rFonts w:ascii="Times New Roman" w:hAnsi="Times New Roman" w:cs="Times New Roman"/>
          <w:color w:val="080808"/>
          <w:sz w:val="24"/>
          <w:szCs w:val="24"/>
          <w:lang w:val="pl-PL"/>
        </w:rPr>
        <w:t>ą</w:t>
      </w:r>
      <w:r w:rsidRPr="00791755">
        <w:rPr>
          <w:rFonts w:ascii="Times New Roman" w:hAnsi="Times New Roman" w:cs="Times New Roman"/>
          <w:color w:val="080808"/>
          <w:sz w:val="24"/>
          <w:szCs w:val="24"/>
          <w:lang w:val="pl-PL"/>
        </w:rPr>
        <w:t xml:space="preserve">cy </w:t>
      </w:r>
      <w:r w:rsidR="00791755">
        <w:rPr>
          <w:rFonts w:ascii="Times New Roman" w:hAnsi="Times New Roman" w:cs="Times New Roman"/>
          <w:color w:val="080808"/>
          <w:sz w:val="24"/>
          <w:szCs w:val="24"/>
          <w:lang w:val="pl-PL"/>
        </w:rPr>
        <w:t>żąda</w:t>
      </w:r>
      <w:r w:rsidRPr="00791755">
        <w:rPr>
          <w:rFonts w:ascii="Times New Roman" w:hAnsi="Times New Roman" w:cs="Times New Roman"/>
          <w:color w:val="262626"/>
          <w:sz w:val="24"/>
          <w:szCs w:val="24"/>
          <w:lang w:val="pl-PL"/>
        </w:rPr>
        <w:t xml:space="preserve">, </w:t>
      </w:r>
      <w:r w:rsidRPr="00791755">
        <w:rPr>
          <w:rFonts w:ascii="Times New Roman" w:hAnsi="Times New Roman" w:cs="Times New Roman"/>
          <w:color w:val="080808"/>
          <w:sz w:val="24"/>
          <w:szCs w:val="24"/>
          <w:lang w:val="pl-PL"/>
        </w:rPr>
        <w:t xml:space="preserve">aby </w:t>
      </w:r>
      <w:r w:rsidR="00791755">
        <w:rPr>
          <w:rFonts w:ascii="Times New Roman" w:hAnsi="Times New Roman" w:cs="Times New Roman"/>
          <w:color w:val="080808"/>
          <w:sz w:val="24"/>
          <w:szCs w:val="24"/>
          <w:lang w:val="pl-PL"/>
        </w:rPr>
        <w:t>W</w:t>
      </w:r>
      <w:r w:rsidRPr="00791755">
        <w:rPr>
          <w:rFonts w:ascii="Times New Roman" w:hAnsi="Times New Roman" w:cs="Times New Roman"/>
          <w:color w:val="080808"/>
          <w:sz w:val="24"/>
          <w:szCs w:val="24"/>
          <w:lang w:val="pl-PL"/>
        </w:rPr>
        <w:t>ykonawca w terminie</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pacing w:val="-1"/>
          <w:sz w:val="24"/>
          <w:szCs w:val="24"/>
          <w:lang w:val="pl-PL"/>
        </w:rPr>
        <w:t>okre</w:t>
      </w:r>
      <w:r w:rsidR="00791755">
        <w:rPr>
          <w:rFonts w:ascii="Times New Roman" w:hAnsi="Times New Roman" w:cs="Times New Roman"/>
          <w:color w:val="080808"/>
          <w:spacing w:val="-1"/>
          <w:sz w:val="24"/>
          <w:szCs w:val="24"/>
          <w:lang w:val="pl-PL"/>
        </w:rPr>
        <w:t>ś</w:t>
      </w:r>
      <w:r w:rsidRPr="00791755">
        <w:rPr>
          <w:rFonts w:ascii="Times New Roman" w:hAnsi="Times New Roman" w:cs="Times New Roman"/>
          <w:color w:val="080808"/>
          <w:spacing w:val="-1"/>
          <w:sz w:val="24"/>
          <w:szCs w:val="24"/>
          <w:lang w:val="pl-PL"/>
        </w:rPr>
        <w:t xml:space="preserve">lonym </w:t>
      </w:r>
      <w:r w:rsidRPr="00791755">
        <w:rPr>
          <w:rFonts w:ascii="Times New Roman" w:hAnsi="Times New Roman" w:cs="Times New Roman"/>
          <w:color w:val="080808"/>
          <w:sz w:val="24"/>
          <w:szCs w:val="24"/>
          <w:lang w:val="pl-PL"/>
        </w:rPr>
        <w:t xml:space="preserve">przez </w:t>
      </w:r>
      <w:r w:rsidR="00791755">
        <w:rPr>
          <w:rFonts w:ascii="Times New Roman" w:hAnsi="Times New Roman" w:cs="Times New Roman"/>
          <w:color w:val="080808"/>
          <w:sz w:val="24"/>
          <w:szCs w:val="24"/>
          <w:lang w:val="pl-PL"/>
        </w:rPr>
        <w:t>Z</w:t>
      </w:r>
      <w:r w:rsidRPr="00791755">
        <w:rPr>
          <w:rFonts w:ascii="Times New Roman" w:hAnsi="Times New Roman" w:cs="Times New Roman"/>
          <w:color w:val="080808"/>
          <w:sz w:val="24"/>
          <w:szCs w:val="24"/>
          <w:lang w:val="pl-PL"/>
        </w:rPr>
        <w:t>amawiaj</w:t>
      </w:r>
      <w:r w:rsidR="00791755">
        <w:rPr>
          <w:rFonts w:ascii="Times New Roman" w:hAnsi="Times New Roman" w:cs="Times New Roman"/>
          <w:color w:val="080808"/>
          <w:sz w:val="24"/>
          <w:szCs w:val="24"/>
          <w:lang w:val="pl-PL"/>
        </w:rPr>
        <w:t>ą</w:t>
      </w:r>
      <w:r w:rsidRPr="00791755">
        <w:rPr>
          <w:rFonts w:ascii="Times New Roman" w:hAnsi="Times New Roman" w:cs="Times New Roman"/>
          <w:color w:val="080808"/>
          <w:sz w:val="24"/>
          <w:szCs w:val="24"/>
          <w:lang w:val="pl-PL"/>
        </w:rPr>
        <w:t>cego zast</w:t>
      </w:r>
      <w:r w:rsidR="00791755">
        <w:rPr>
          <w:rFonts w:ascii="Times New Roman" w:hAnsi="Times New Roman" w:cs="Times New Roman"/>
          <w:color w:val="080808"/>
          <w:sz w:val="24"/>
          <w:szCs w:val="24"/>
          <w:lang w:val="pl-PL"/>
        </w:rPr>
        <w:t>ą</w:t>
      </w:r>
      <w:r w:rsidRPr="00791755">
        <w:rPr>
          <w:rFonts w:ascii="Times New Roman" w:hAnsi="Times New Roman" w:cs="Times New Roman"/>
          <w:color w:val="080808"/>
          <w:sz w:val="24"/>
          <w:szCs w:val="24"/>
          <w:lang w:val="pl-PL"/>
        </w:rPr>
        <w:t>pi</w:t>
      </w:r>
      <w:r w:rsidR="00791755">
        <w:rPr>
          <w:rFonts w:ascii="Times New Roman" w:hAnsi="Times New Roman" w:cs="Times New Roman"/>
          <w:color w:val="080808"/>
          <w:sz w:val="24"/>
          <w:szCs w:val="24"/>
          <w:lang w:val="pl-PL"/>
        </w:rPr>
        <w:t>ł</w:t>
      </w:r>
      <w:r w:rsidRPr="00791755">
        <w:rPr>
          <w:rFonts w:ascii="Times New Roman" w:hAnsi="Times New Roman" w:cs="Times New Roman"/>
          <w:color w:val="080808"/>
          <w:sz w:val="24"/>
          <w:szCs w:val="24"/>
          <w:lang w:val="pl-PL"/>
        </w:rPr>
        <w:t xml:space="preserve"> ten podmiot innym podmiotem lub podmiotam</w:t>
      </w:r>
      <w:r w:rsidRPr="00791755">
        <w:rPr>
          <w:rFonts w:ascii="Times New Roman" w:hAnsi="Times New Roman" w:cs="Times New Roman"/>
          <w:color w:val="262626"/>
          <w:sz w:val="24"/>
          <w:szCs w:val="24"/>
          <w:lang w:val="pl-PL"/>
        </w:rPr>
        <w:t xml:space="preserve">i </w:t>
      </w:r>
      <w:r w:rsidRPr="00791755">
        <w:rPr>
          <w:rFonts w:ascii="Times New Roman" w:hAnsi="Times New Roman" w:cs="Times New Roman"/>
          <w:color w:val="080808"/>
          <w:sz w:val="24"/>
          <w:szCs w:val="24"/>
          <w:lang w:val="pl-PL"/>
        </w:rPr>
        <w:t>al</w:t>
      </w:r>
      <w:r w:rsidR="006C00C3">
        <w:rPr>
          <w:rFonts w:ascii="Times New Roman" w:hAnsi="Times New Roman" w:cs="Times New Roman"/>
          <w:color w:val="080808"/>
          <w:sz w:val="24"/>
          <w:szCs w:val="24"/>
          <w:lang w:val="pl-PL"/>
        </w:rPr>
        <w:t xml:space="preserve">bo </w:t>
      </w:r>
      <w:r w:rsidRPr="00791755">
        <w:rPr>
          <w:rFonts w:ascii="Times New Roman" w:hAnsi="Times New Roman" w:cs="Times New Roman"/>
          <w:color w:val="080808"/>
          <w:spacing w:val="-53"/>
          <w:sz w:val="24"/>
          <w:szCs w:val="24"/>
          <w:lang w:val="pl-PL"/>
        </w:rPr>
        <w:t xml:space="preserve"> </w:t>
      </w:r>
      <w:r w:rsidRPr="00791755">
        <w:rPr>
          <w:rFonts w:ascii="Times New Roman" w:hAnsi="Times New Roman" w:cs="Times New Roman"/>
          <w:color w:val="080808"/>
          <w:sz w:val="24"/>
          <w:szCs w:val="24"/>
          <w:lang w:val="pl-PL"/>
        </w:rPr>
        <w:t>wykaza</w:t>
      </w:r>
      <w:r w:rsidR="006C00C3">
        <w:rPr>
          <w:rFonts w:ascii="Times New Roman" w:hAnsi="Times New Roman" w:cs="Times New Roman"/>
          <w:color w:val="080808"/>
          <w:sz w:val="24"/>
          <w:szCs w:val="24"/>
          <w:lang w:val="pl-PL"/>
        </w:rPr>
        <w:t>ł</w:t>
      </w:r>
      <w:r w:rsidRPr="00791755">
        <w:rPr>
          <w:rFonts w:ascii="Times New Roman" w:hAnsi="Times New Roman" w:cs="Times New Roman"/>
          <w:color w:val="080808"/>
          <w:sz w:val="24"/>
          <w:szCs w:val="24"/>
          <w:lang w:val="pl-PL"/>
        </w:rPr>
        <w:t>,</w:t>
      </w:r>
      <w:r w:rsidR="006C00C3">
        <w:rPr>
          <w:rFonts w:ascii="Times New Roman" w:hAnsi="Times New Roman" w:cs="Times New Roman"/>
          <w:color w:val="080808"/>
          <w:sz w:val="24"/>
          <w:szCs w:val="24"/>
          <w:lang w:val="pl-PL"/>
        </w:rPr>
        <w:t xml:space="preserve"> że s</w:t>
      </w:r>
      <w:r w:rsidRPr="00791755">
        <w:rPr>
          <w:rFonts w:ascii="Times New Roman" w:hAnsi="Times New Roman" w:cs="Times New Roman"/>
          <w:color w:val="080808"/>
          <w:sz w:val="24"/>
          <w:szCs w:val="24"/>
          <w:lang w:val="pl-PL"/>
        </w:rPr>
        <w:t>amodzielnie</w:t>
      </w:r>
      <w:r w:rsidRPr="00791755">
        <w:rPr>
          <w:rFonts w:ascii="Times New Roman" w:hAnsi="Times New Roman" w:cs="Times New Roman"/>
          <w:color w:val="080808"/>
          <w:spacing w:val="17"/>
          <w:sz w:val="24"/>
          <w:szCs w:val="24"/>
          <w:lang w:val="pl-PL"/>
        </w:rPr>
        <w:t xml:space="preserve"> </w:t>
      </w:r>
      <w:r w:rsidRPr="00791755">
        <w:rPr>
          <w:rFonts w:ascii="Times New Roman" w:hAnsi="Times New Roman" w:cs="Times New Roman"/>
          <w:color w:val="080808"/>
          <w:sz w:val="24"/>
          <w:szCs w:val="24"/>
          <w:lang w:val="pl-PL"/>
        </w:rPr>
        <w:t>spe</w:t>
      </w:r>
      <w:r w:rsidR="006C00C3">
        <w:rPr>
          <w:rFonts w:ascii="Times New Roman" w:hAnsi="Times New Roman" w:cs="Times New Roman"/>
          <w:color w:val="080808"/>
          <w:sz w:val="24"/>
          <w:szCs w:val="24"/>
          <w:lang w:val="pl-PL"/>
        </w:rPr>
        <w:t>ł</w:t>
      </w:r>
      <w:r w:rsidRPr="00791755">
        <w:rPr>
          <w:rFonts w:ascii="Times New Roman" w:hAnsi="Times New Roman" w:cs="Times New Roman"/>
          <w:color w:val="080808"/>
          <w:sz w:val="24"/>
          <w:szCs w:val="24"/>
          <w:lang w:val="pl-PL"/>
        </w:rPr>
        <w:t>nia</w:t>
      </w:r>
      <w:r w:rsidRPr="00791755">
        <w:rPr>
          <w:rFonts w:ascii="Times New Roman" w:hAnsi="Times New Roman" w:cs="Times New Roman"/>
          <w:color w:val="080808"/>
          <w:spacing w:val="10"/>
          <w:sz w:val="24"/>
          <w:szCs w:val="24"/>
          <w:lang w:val="pl-PL"/>
        </w:rPr>
        <w:t xml:space="preserve"> </w:t>
      </w:r>
      <w:r w:rsidRPr="00791755">
        <w:rPr>
          <w:rFonts w:ascii="Times New Roman" w:hAnsi="Times New Roman" w:cs="Times New Roman"/>
          <w:color w:val="080808"/>
          <w:sz w:val="24"/>
          <w:szCs w:val="24"/>
          <w:lang w:val="pl-PL"/>
        </w:rPr>
        <w:t>warunki</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udzia</w:t>
      </w:r>
      <w:r w:rsidR="006C00C3">
        <w:rPr>
          <w:rFonts w:ascii="Times New Roman" w:hAnsi="Times New Roman" w:cs="Times New Roman"/>
          <w:color w:val="080808"/>
          <w:sz w:val="24"/>
          <w:szCs w:val="24"/>
          <w:lang w:val="pl-PL"/>
        </w:rPr>
        <w:t>ł</w:t>
      </w:r>
      <w:r w:rsidRPr="00791755">
        <w:rPr>
          <w:rFonts w:ascii="Times New Roman" w:hAnsi="Times New Roman" w:cs="Times New Roman"/>
          <w:color w:val="080808"/>
          <w:sz w:val="24"/>
          <w:szCs w:val="24"/>
          <w:lang w:val="pl-PL"/>
        </w:rPr>
        <w:t>u w</w:t>
      </w:r>
      <w:r w:rsidRPr="00791755">
        <w:rPr>
          <w:rFonts w:ascii="Times New Roman" w:hAnsi="Times New Roman" w:cs="Times New Roman"/>
          <w:color w:val="080808"/>
          <w:spacing w:val="-2"/>
          <w:sz w:val="24"/>
          <w:szCs w:val="24"/>
          <w:lang w:val="pl-PL"/>
        </w:rPr>
        <w:t xml:space="preserve"> </w:t>
      </w:r>
      <w:r w:rsidRPr="00791755">
        <w:rPr>
          <w:rFonts w:ascii="Times New Roman" w:hAnsi="Times New Roman" w:cs="Times New Roman"/>
          <w:color w:val="080808"/>
          <w:sz w:val="24"/>
          <w:szCs w:val="24"/>
          <w:lang w:val="pl-PL"/>
        </w:rPr>
        <w:t>post</w:t>
      </w:r>
      <w:r w:rsidR="006C00C3">
        <w:rPr>
          <w:rFonts w:ascii="Times New Roman" w:hAnsi="Times New Roman" w:cs="Times New Roman"/>
          <w:color w:val="080808"/>
          <w:spacing w:val="34"/>
          <w:sz w:val="24"/>
          <w:szCs w:val="24"/>
          <w:lang w:val="pl-PL"/>
        </w:rPr>
        <w:t>ę</w:t>
      </w:r>
      <w:r w:rsidRPr="00791755">
        <w:rPr>
          <w:rFonts w:ascii="Times New Roman" w:hAnsi="Times New Roman" w:cs="Times New Roman"/>
          <w:color w:val="080808"/>
          <w:sz w:val="24"/>
          <w:szCs w:val="24"/>
          <w:lang w:val="pl-PL"/>
        </w:rPr>
        <w:t>powaniu</w:t>
      </w:r>
      <w:r w:rsidRPr="00791755">
        <w:rPr>
          <w:rFonts w:ascii="Times New Roman" w:hAnsi="Times New Roman" w:cs="Times New Roman"/>
          <w:color w:val="3D3D3D"/>
          <w:sz w:val="24"/>
          <w:szCs w:val="24"/>
          <w:lang w:val="pl-PL"/>
        </w:rPr>
        <w:t>.</w:t>
      </w:r>
    </w:p>
    <w:p w14:paraId="23A45BAC" w14:textId="6708EDF8" w:rsidR="003E4173" w:rsidRPr="006C00C3" w:rsidRDefault="00DB39C9" w:rsidP="003B4E83">
      <w:pPr>
        <w:pStyle w:val="Akapitzlist"/>
        <w:numPr>
          <w:ilvl w:val="2"/>
          <w:numId w:val="13"/>
        </w:numPr>
        <w:tabs>
          <w:tab w:val="left" w:pos="1018"/>
        </w:tabs>
        <w:spacing w:before="44" w:line="352" w:lineRule="auto"/>
        <w:ind w:right="189" w:hanging="361"/>
        <w:rPr>
          <w:rFonts w:ascii="Times New Roman" w:hAnsi="Times New Roman" w:cs="Times New Roman"/>
          <w:color w:val="080808"/>
          <w:sz w:val="24"/>
          <w:szCs w:val="24"/>
          <w:lang w:val="pl-PL"/>
        </w:rPr>
      </w:pPr>
      <w:r w:rsidRPr="006C00C3">
        <w:rPr>
          <w:rFonts w:ascii="Times New Roman" w:hAnsi="Times New Roman" w:cs="Times New Roman"/>
          <w:color w:val="080808"/>
          <w:sz w:val="24"/>
          <w:szCs w:val="24"/>
          <w:lang w:val="pl-PL"/>
        </w:rPr>
        <w:t>Wykonawca nie mo</w:t>
      </w:r>
      <w:r w:rsidR="006C00C3">
        <w:rPr>
          <w:rFonts w:ascii="Times New Roman" w:hAnsi="Times New Roman" w:cs="Times New Roman"/>
          <w:color w:val="080808"/>
          <w:sz w:val="24"/>
          <w:szCs w:val="24"/>
          <w:lang w:val="pl-PL"/>
        </w:rPr>
        <w:t>że</w:t>
      </w:r>
      <w:r w:rsidRPr="006C00C3">
        <w:rPr>
          <w:rFonts w:ascii="Times New Roman" w:hAnsi="Times New Roman" w:cs="Times New Roman"/>
          <w:color w:val="080808"/>
          <w:sz w:val="24"/>
          <w:szCs w:val="24"/>
          <w:lang w:val="pl-PL"/>
        </w:rPr>
        <w:t>, po up</w:t>
      </w:r>
      <w:r w:rsidR="006C00C3">
        <w:rPr>
          <w:rFonts w:ascii="Times New Roman" w:hAnsi="Times New Roman" w:cs="Times New Roman"/>
          <w:color w:val="080808"/>
          <w:sz w:val="24"/>
          <w:szCs w:val="24"/>
          <w:lang w:val="pl-PL"/>
        </w:rPr>
        <w:t>ł</w:t>
      </w:r>
      <w:r w:rsidRPr="006C00C3">
        <w:rPr>
          <w:rFonts w:ascii="Times New Roman" w:hAnsi="Times New Roman" w:cs="Times New Roman"/>
          <w:color w:val="080808"/>
          <w:sz w:val="24"/>
          <w:szCs w:val="24"/>
          <w:lang w:val="pl-PL"/>
        </w:rPr>
        <w:t>ywie terminu sk</w:t>
      </w:r>
      <w:r w:rsidR="006C00C3">
        <w:rPr>
          <w:rFonts w:ascii="Times New Roman" w:hAnsi="Times New Roman" w:cs="Times New Roman"/>
          <w:color w:val="080808"/>
          <w:sz w:val="24"/>
          <w:szCs w:val="24"/>
          <w:lang w:val="pl-PL"/>
        </w:rPr>
        <w:t>ł</w:t>
      </w:r>
      <w:r w:rsidRPr="006C00C3">
        <w:rPr>
          <w:rFonts w:ascii="Times New Roman" w:hAnsi="Times New Roman" w:cs="Times New Roman"/>
          <w:color w:val="080808"/>
          <w:sz w:val="24"/>
          <w:szCs w:val="24"/>
          <w:lang w:val="pl-PL"/>
        </w:rPr>
        <w:t>adania ofert, powo</w:t>
      </w:r>
      <w:r w:rsidR="006C00C3">
        <w:rPr>
          <w:rFonts w:ascii="Times New Roman" w:hAnsi="Times New Roman" w:cs="Times New Roman"/>
          <w:color w:val="080808"/>
          <w:sz w:val="24"/>
          <w:szCs w:val="24"/>
          <w:lang w:val="pl-PL"/>
        </w:rPr>
        <w:t>ł</w:t>
      </w:r>
      <w:r w:rsidRPr="006C00C3">
        <w:rPr>
          <w:rFonts w:ascii="Times New Roman" w:hAnsi="Times New Roman" w:cs="Times New Roman"/>
          <w:color w:val="080808"/>
          <w:sz w:val="24"/>
          <w:szCs w:val="24"/>
          <w:lang w:val="pl-PL"/>
        </w:rPr>
        <w:t>ywa</w:t>
      </w:r>
      <w:r w:rsidR="006C00C3">
        <w:rPr>
          <w:rFonts w:ascii="Times New Roman" w:hAnsi="Times New Roman" w:cs="Times New Roman"/>
          <w:color w:val="080808"/>
          <w:sz w:val="24"/>
          <w:szCs w:val="24"/>
          <w:lang w:val="pl-PL"/>
        </w:rPr>
        <w:t>ć</w:t>
      </w:r>
      <w:r w:rsidRPr="006C00C3">
        <w:rPr>
          <w:rFonts w:ascii="Times New Roman" w:hAnsi="Times New Roman" w:cs="Times New Roman"/>
          <w:color w:val="080808"/>
          <w:sz w:val="24"/>
          <w:szCs w:val="24"/>
          <w:lang w:val="pl-PL"/>
        </w:rPr>
        <w:t xml:space="preserve"> si</w:t>
      </w:r>
      <w:r w:rsidR="006C00C3">
        <w:rPr>
          <w:rFonts w:ascii="Times New Roman" w:hAnsi="Times New Roman" w:cs="Times New Roman"/>
          <w:color w:val="080808"/>
          <w:sz w:val="24"/>
          <w:szCs w:val="24"/>
          <w:lang w:val="pl-PL"/>
        </w:rPr>
        <w:t>ę</w:t>
      </w:r>
      <w:r w:rsidRPr="006C00C3">
        <w:rPr>
          <w:rFonts w:ascii="Times New Roman" w:hAnsi="Times New Roman" w:cs="Times New Roman"/>
          <w:color w:val="080808"/>
          <w:sz w:val="24"/>
          <w:szCs w:val="24"/>
          <w:lang w:val="pl-PL"/>
        </w:rPr>
        <w:t xml:space="preserve"> na</w:t>
      </w:r>
      <w:r w:rsidR="006C00C3">
        <w:rPr>
          <w:rFonts w:ascii="Times New Roman" w:hAnsi="Times New Roman" w:cs="Times New Roman"/>
          <w:color w:val="080808"/>
          <w:sz w:val="24"/>
          <w:szCs w:val="24"/>
          <w:lang w:val="pl-PL"/>
        </w:rPr>
        <w:t xml:space="preserve"> </w:t>
      </w:r>
      <w:r w:rsidRPr="006C00C3">
        <w:rPr>
          <w:rFonts w:ascii="Times New Roman" w:hAnsi="Times New Roman" w:cs="Times New Roman"/>
          <w:color w:val="080808"/>
          <w:sz w:val="24"/>
          <w:szCs w:val="24"/>
          <w:lang w:val="pl-PL"/>
        </w:rPr>
        <w:t>zdolno</w:t>
      </w:r>
      <w:r w:rsidR="006C00C3">
        <w:rPr>
          <w:rFonts w:ascii="Times New Roman" w:hAnsi="Times New Roman" w:cs="Times New Roman"/>
          <w:color w:val="080808"/>
          <w:sz w:val="24"/>
          <w:szCs w:val="24"/>
          <w:lang w:val="pl-PL"/>
        </w:rPr>
        <w:t>ś</w:t>
      </w:r>
      <w:r w:rsidRPr="006C00C3">
        <w:rPr>
          <w:rFonts w:ascii="Times New Roman" w:hAnsi="Times New Roman" w:cs="Times New Roman"/>
          <w:color w:val="080808"/>
          <w:sz w:val="24"/>
          <w:szCs w:val="24"/>
          <w:lang w:val="pl-PL"/>
        </w:rPr>
        <w:t>ci</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lub sytuacj</w:t>
      </w:r>
      <w:r w:rsidR="006C00C3">
        <w:rPr>
          <w:rFonts w:ascii="Times New Roman" w:hAnsi="Times New Roman" w:cs="Times New Roman"/>
          <w:color w:val="080808"/>
          <w:sz w:val="24"/>
          <w:szCs w:val="24"/>
          <w:lang w:val="pl-PL"/>
        </w:rPr>
        <w:t>ę</w:t>
      </w:r>
      <w:r w:rsidRPr="006C00C3">
        <w:rPr>
          <w:rFonts w:ascii="Times New Roman" w:hAnsi="Times New Roman" w:cs="Times New Roman"/>
          <w:color w:val="080808"/>
          <w:spacing w:val="55"/>
          <w:sz w:val="24"/>
          <w:szCs w:val="24"/>
          <w:lang w:val="pl-PL"/>
        </w:rPr>
        <w:t xml:space="preserve"> </w:t>
      </w:r>
      <w:r w:rsidRPr="006C00C3">
        <w:rPr>
          <w:rFonts w:ascii="Times New Roman" w:hAnsi="Times New Roman" w:cs="Times New Roman"/>
          <w:color w:val="080808"/>
          <w:sz w:val="24"/>
          <w:szCs w:val="24"/>
          <w:lang w:val="pl-PL"/>
        </w:rPr>
        <w:t>podmiot</w:t>
      </w:r>
      <w:r w:rsidR="006C00C3">
        <w:rPr>
          <w:rFonts w:ascii="Times New Roman" w:hAnsi="Times New Roman" w:cs="Times New Roman"/>
          <w:color w:val="080808"/>
          <w:sz w:val="24"/>
          <w:szCs w:val="24"/>
          <w:lang w:val="pl-PL"/>
        </w:rPr>
        <w:t>ó</w:t>
      </w:r>
      <w:r w:rsidRPr="006C00C3">
        <w:rPr>
          <w:rFonts w:ascii="Times New Roman" w:hAnsi="Times New Roman" w:cs="Times New Roman"/>
          <w:color w:val="080808"/>
          <w:sz w:val="24"/>
          <w:szCs w:val="24"/>
          <w:lang w:val="pl-PL"/>
        </w:rPr>
        <w:t>w</w:t>
      </w:r>
      <w:r w:rsidRPr="006C00C3">
        <w:rPr>
          <w:rFonts w:ascii="Times New Roman" w:hAnsi="Times New Roman" w:cs="Times New Roman"/>
          <w:color w:val="080808"/>
          <w:spacing w:val="56"/>
          <w:sz w:val="24"/>
          <w:szCs w:val="24"/>
          <w:lang w:val="pl-PL"/>
        </w:rPr>
        <w:t xml:space="preserve"> </w:t>
      </w:r>
      <w:r w:rsidRPr="006C00C3">
        <w:rPr>
          <w:rFonts w:ascii="Times New Roman" w:hAnsi="Times New Roman" w:cs="Times New Roman"/>
          <w:color w:val="080808"/>
          <w:sz w:val="24"/>
          <w:szCs w:val="24"/>
          <w:lang w:val="pl-PL"/>
        </w:rPr>
        <w:t>udost</w:t>
      </w:r>
      <w:r w:rsidR="006C00C3">
        <w:rPr>
          <w:rFonts w:ascii="Times New Roman" w:hAnsi="Times New Roman" w:cs="Times New Roman"/>
          <w:color w:val="080808"/>
          <w:sz w:val="24"/>
          <w:szCs w:val="24"/>
          <w:lang w:val="pl-PL"/>
        </w:rPr>
        <w:t>ę</w:t>
      </w:r>
      <w:r w:rsidRPr="006C00C3">
        <w:rPr>
          <w:rFonts w:ascii="Times New Roman" w:hAnsi="Times New Roman" w:cs="Times New Roman"/>
          <w:color w:val="080808"/>
          <w:sz w:val="24"/>
          <w:szCs w:val="24"/>
          <w:lang w:val="pl-PL"/>
        </w:rPr>
        <w:t>pniaj</w:t>
      </w:r>
      <w:r w:rsidR="006C00C3">
        <w:rPr>
          <w:rFonts w:ascii="Times New Roman" w:hAnsi="Times New Roman" w:cs="Times New Roman"/>
          <w:color w:val="080808"/>
          <w:sz w:val="24"/>
          <w:szCs w:val="24"/>
          <w:lang w:val="pl-PL"/>
        </w:rPr>
        <w:t>ą</w:t>
      </w:r>
      <w:r w:rsidRPr="006C00C3">
        <w:rPr>
          <w:rFonts w:ascii="Times New Roman" w:hAnsi="Times New Roman" w:cs="Times New Roman"/>
          <w:color w:val="080808"/>
          <w:sz w:val="24"/>
          <w:szCs w:val="24"/>
          <w:lang w:val="pl-PL"/>
        </w:rPr>
        <w:t>cych zasoby</w:t>
      </w:r>
      <w:r w:rsidRPr="006C00C3">
        <w:rPr>
          <w:rFonts w:ascii="Times New Roman" w:hAnsi="Times New Roman" w:cs="Times New Roman"/>
          <w:color w:val="262626"/>
          <w:sz w:val="24"/>
          <w:szCs w:val="24"/>
          <w:lang w:val="pl-PL"/>
        </w:rPr>
        <w:t>,</w:t>
      </w:r>
      <w:r w:rsidRPr="006C00C3">
        <w:rPr>
          <w:rFonts w:ascii="Times New Roman" w:hAnsi="Times New Roman" w:cs="Times New Roman"/>
          <w:color w:val="262626"/>
          <w:spacing w:val="55"/>
          <w:sz w:val="24"/>
          <w:szCs w:val="24"/>
          <w:lang w:val="pl-PL"/>
        </w:rPr>
        <w:t xml:space="preserve"> </w:t>
      </w:r>
      <w:r w:rsidRPr="006C00C3">
        <w:rPr>
          <w:rFonts w:ascii="Times New Roman" w:hAnsi="Times New Roman" w:cs="Times New Roman"/>
          <w:color w:val="080808"/>
          <w:sz w:val="24"/>
          <w:szCs w:val="24"/>
          <w:lang w:val="pl-PL"/>
        </w:rPr>
        <w:t>je</w:t>
      </w:r>
      <w:r w:rsidR="006C00C3">
        <w:rPr>
          <w:rFonts w:ascii="Times New Roman" w:hAnsi="Times New Roman" w:cs="Times New Roman"/>
          <w:color w:val="080808"/>
          <w:sz w:val="24"/>
          <w:szCs w:val="24"/>
          <w:lang w:val="pl-PL"/>
        </w:rPr>
        <w:t>ż</w:t>
      </w:r>
      <w:r w:rsidRPr="006C00C3">
        <w:rPr>
          <w:rFonts w:ascii="Times New Roman" w:hAnsi="Times New Roman" w:cs="Times New Roman"/>
          <w:color w:val="080808"/>
          <w:sz w:val="24"/>
          <w:szCs w:val="24"/>
          <w:lang w:val="pl-PL"/>
        </w:rPr>
        <w:t>eli</w:t>
      </w:r>
      <w:r w:rsidRPr="006C00C3">
        <w:rPr>
          <w:rFonts w:ascii="Times New Roman" w:hAnsi="Times New Roman" w:cs="Times New Roman"/>
          <w:color w:val="080808"/>
          <w:spacing w:val="56"/>
          <w:sz w:val="24"/>
          <w:szCs w:val="24"/>
          <w:lang w:val="pl-PL"/>
        </w:rPr>
        <w:t xml:space="preserve"> </w:t>
      </w:r>
      <w:r w:rsidRPr="006C00C3">
        <w:rPr>
          <w:rFonts w:ascii="Times New Roman" w:hAnsi="Times New Roman" w:cs="Times New Roman"/>
          <w:color w:val="080808"/>
          <w:sz w:val="24"/>
          <w:szCs w:val="24"/>
          <w:lang w:val="pl-PL"/>
        </w:rPr>
        <w:t>na etapie sk</w:t>
      </w:r>
      <w:r w:rsidR="006C00C3">
        <w:rPr>
          <w:rFonts w:ascii="Times New Roman" w:hAnsi="Times New Roman" w:cs="Times New Roman"/>
          <w:color w:val="080808"/>
          <w:sz w:val="24"/>
          <w:szCs w:val="24"/>
          <w:lang w:val="pl-PL"/>
        </w:rPr>
        <w:t>ł</w:t>
      </w:r>
      <w:r w:rsidRPr="006C00C3">
        <w:rPr>
          <w:rFonts w:ascii="Times New Roman" w:hAnsi="Times New Roman" w:cs="Times New Roman"/>
          <w:color w:val="080808"/>
          <w:sz w:val="24"/>
          <w:szCs w:val="24"/>
          <w:lang w:val="pl-PL"/>
        </w:rPr>
        <w:t>adania</w:t>
      </w:r>
      <w:r w:rsidRPr="006C00C3">
        <w:rPr>
          <w:rFonts w:ascii="Times New Roman" w:hAnsi="Times New Roman" w:cs="Times New Roman"/>
          <w:color w:val="080808"/>
          <w:spacing w:val="55"/>
          <w:sz w:val="24"/>
          <w:szCs w:val="24"/>
          <w:lang w:val="pl-PL"/>
        </w:rPr>
        <w:t xml:space="preserve"> </w:t>
      </w:r>
      <w:r w:rsidRPr="006C00C3">
        <w:rPr>
          <w:rFonts w:ascii="Times New Roman" w:hAnsi="Times New Roman" w:cs="Times New Roman"/>
          <w:color w:val="080808"/>
          <w:sz w:val="24"/>
          <w:szCs w:val="24"/>
          <w:lang w:val="pl-PL"/>
        </w:rPr>
        <w:t>ofert</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nie polega</w:t>
      </w:r>
      <w:r w:rsidR="006C00C3">
        <w:rPr>
          <w:rFonts w:ascii="Times New Roman" w:hAnsi="Times New Roman" w:cs="Times New Roman"/>
          <w:color w:val="080808"/>
          <w:sz w:val="24"/>
          <w:szCs w:val="24"/>
          <w:lang w:val="pl-PL"/>
        </w:rPr>
        <w:t>ł</w:t>
      </w:r>
      <w:r w:rsidRPr="006C00C3">
        <w:rPr>
          <w:rFonts w:ascii="Times New Roman" w:hAnsi="Times New Roman" w:cs="Times New Roman"/>
          <w:color w:val="080808"/>
          <w:sz w:val="24"/>
          <w:szCs w:val="24"/>
          <w:lang w:val="pl-PL"/>
        </w:rPr>
        <w:t xml:space="preserve"> on w danym zakresie na zdolno</w:t>
      </w:r>
      <w:r w:rsidR="006C00C3">
        <w:rPr>
          <w:rFonts w:ascii="Times New Roman" w:hAnsi="Times New Roman" w:cs="Times New Roman"/>
          <w:color w:val="080808"/>
          <w:sz w:val="24"/>
          <w:szCs w:val="24"/>
          <w:lang w:val="pl-PL"/>
        </w:rPr>
        <w:t>ś</w:t>
      </w:r>
      <w:r w:rsidRPr="006C00C3">
        <w:rPr>
          <w:rFonts w:ascii="Times New Roman" w:hAnsi="Times New Roman" w:cs="Times New Roman"/>
          <w:color w:val="080808"/>
          <w:sz w:val="24"/>
          <w:szCs w:val="24"/>
          <w:lang w:val="pl-PL"/>
        </w:rPr>
        <w:t>ciach lub sytuacji podmiot</w:t>
      </w:r>
      <w:r w:rsidR="006C00C3">
        <w:rPr>
          <w:rFonts w:ascii="Times New Roman" w:hAnsi="Times New Roman" w:cs="Times New Roman"/>
          <w:color w:val="080808"/>
          <w:sz w:val="24"/>
          <w:szCs w:val="24"/>
          <w:lang w:val="pl-PL"/>
        </w:rPr>
        <w:t>ó</w:t>
      </w:r>
      <w:r w:rsidRPr="006C00C3">
        <w:rPr>
          <w:rFonts w:ascii="Times New Roman" w:hAnsi="Times New Roman" w:cs="Times New Roman"/>
          <w:color w:val="080808"/>
          <w:sz w:val="24"/>
          <w:szCs w:val="24"/>
          <w:lang w:val="pl-PL"/>
        </w:rPr>
        <w:t>w udost</w:t>
      </w:r>
      <w:r w:rsidR="006C00C3">
        <w:rPr>
          <w:rFonts w:ascii="Times New Roman" w:hAnsi="Times New Roman" w:cs="Times New Roman"/>
          <w:color w:val="080808"/>
          <w:sz w:val="24"/>
          <w:szCs w:val="24"/>
          <w:lang w:val="pl-PL"/>
        </w:rPr>
        <w:t>ę</w:t>
      </w:r>
      <w:r w:rsidRPr="006C00C3">
        <w:rPr>
          <w:rFonts w:ascii="Times New Roman" w:hAnsi="Times New Roman" w:cs="Times New Roman"/>
          <w:color w:val="080808"/>
          <w:sz w:val="24"/>
          <w:szCs w:val="24"/>
          <w:lang w:val="pl-PL"/>
        </w:rPr>
        <w:t>pniaj</w:t>
      </w:r>
      <w:r w:rsidR="006C00C3">
        <w:rPr>
          <w:rFonts w:ascii="Times New Roman" w:hAnsi="Times New Roman" w:cs="Times New Roman"/>
          <w:color w:val="080808"/>
          <w:sz w:val="24"/>
          <w:szCs w:val="24"/>
          <w:lang w:val="pl-PL"/>
        </w:rPr>
        <w:t>ą</w:t>
      </w:r>
      <w:r w:rsidRPr="006C00C3">
        <w:rPr>
          <w:rFonts w:ascii="Times New Roman" w:hAnsi="Times New Roman" w:cs="Times New Roman"/>
          <w:color w:val="080808"/>
          <w:sz w:val="24"/>
          <w:szCs w:val="24"/>
          <w:lang w:val="pl-PL"/>
        </w:rPr>
        <w:t>cych</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zasoby</w:t>
      </w:r>
      <w:r w:rsidRPr="006C00C3">
        <w:rPr>
          <w:rFonts w:ascii="Times New Roman" w:hAnsi="Times New Roman" w:cs="Times New Roman"/>
          <w:color w:val="3D3D3D"/>
          <w:sz w:val="24"/>
          <w:szCs w:val="24"/>
          <w:lang w:val="pl-PL"/>
        </w:rPr>
        <w:t>.</w:t>
      </w:r>
    </w:p>
    <w:p w14:paraId="735DA3A2" w14:textId="09545D59" w:rsidR="003E4173" w:rsidRPr="006C00C3" w:rsidRDefault="00DB39C9" w:rsidP="003B4E83">
      <w:pPr>
        <w:pStyle w:val="Akapitzlist"/>
        <w:numPr>
          <w:ilvl w:val="2"/>
          <w:numId w:val="13"/>
        </w:numPr>
        <w:tabs>
          <w:tab w:val="left" w:pos="1018"/>
        </w:tabs>
        <w:spacing w:before="44" w:line="352" w:lineRule="auto"/>
        <w:ind w:right="189" w:hanging="361"/>
        <w:rPr>
          <w:rFonts w:ascii="Times New Roman" w:hAnsi="Times New Roman" w:cs="Times New Roman"/>
          <w:color w:val="080808"/>
          <w:sz w:val="24"/>
          <w:szCs w:val="24"/>
          <w:lang w:val="pl-PL"/>
        </w:rPr>
      </w:pPr>
      <w:r w:rsidRPr="006C00C3">
        <w:rPr>
          <w:rFonts w:ascii="Times New Roman" w:hAnsi="Times New Roman" w:cs="Times New Roman"/>
          <w:color w:val="080808"/>
          <w:sz w:val="24"/>
          <w:szCs w:val="24"/>
          <w:lang w:val="pl-PL"/>
        </w:rPr>
        <w:t>Wykonawca</w:t>
      </w:r>
      <w:r w:rsidRPr="006C00C3">
        <w:rPr>
          <w:rFonts w:ascii="Times New Roman" w:hAnsi="Times New Roman" w:cs="Times New Roman"/>
          <w:color w:val="262626"/>
          <w:sz w:val="24"/>
          <w:szCs w:val="24"/>
          <w:lang w:val="pl-PL"/>
        </w:rPr>
        <w:t xml:space="preserve">,  </w:t>
      </w:r>
      <w:r w:rsidRPr="006C00C3">
        <w:rPr>
          <w:rFonts w:ascii="Times New Roman" w:hAnsi="Times New Roman" w:cs="Times New Roman"/>
          <w:color w:val="262626"/>
          <w:spacing w:val="1"/>
          <w:sz w:val="24"/>
          <w:szCs w:val="24"/>
          <w:lang w:val="pl-PL"/>
        </w:rPr>
        <w:t xml:space="preserve"> </w:t>
      </w:r>
      <w:r w:rsidRPr="006C00C3">
        <w:rPr>
          <w:rFonts w:ascii="Times New Roman" w:hAnsi="Times New Roman" w:cs="Times New Roman"/>
          <w:color w:val="080808"/>
          <w:sz w:val="24"/>
          <w:szCs w:val="24"/>
          <w:lang w:val="pl-PL"/>
        </w:rPr>
        <w:t xml:space="preserve">w  </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 xml:space="preserve">przypadku  </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 xml:space="preserve">polegania  </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na    zdolno</w:t>
      </w:r>
      <w:r w:rsidR="006C00C3">
        <w:rPr>
          <w:rFonts w:ascii="Times New Roman" w:hAnsi="Times New Roman" w:cs="Times New Roman"/>
          <w:color w:val="080808"/>
          <w:sz w:val="24"/>
          <w:szCs w:val="24"/>
          <w:lang w:val="pl-PL"/>
        </w:rPr>
        <w:t>ś</w:t>
      </w:r>
      <w:r w:rsidRPr="006C00C3">
        <w:rPr>
          <w:rFonts w:ascii="Times New Roman" w:hAnsi="Times New Roman" w:cs="Times New Roman"/>
          <w:color w:val="080808"/>
          <w:sz w:val="24"/>
          <w:szCs w:val="24"/>
          <w:lang w:val="pl-PL"/>
        </w:rPr>
        <w:t>ciach    lub    sytuac</w:t>
      </w:r>
      <w:r w:rsidRPr="006C00C3">
        <w:rPr>
          <w:rFonts w:ascii="Times New Roman" w:hAnsi="Times New Roman" w:cs="Times New Roman"/>
          <w:color w:val="262626"/>
          <w:sz w:val="24"/>
          <w:szCs w:val="24"/>
          <w:lang w:val="pl-PL"/>
        </w:rPr>
        <w:t>j</w:t>
      </w:r>
      <w:r w:rsidRPr="006C00C3">
        <w:rPr>
          <w:rFonts w:ascii="Times New Roman" w:hAnsi="Times New Roman" w:cs="Times New Roman"/>
          <w:color w:val="080808"/>
          <w:sz w:val="24"/>
          <w:szCs w:val="24"/>
          <w:lang w:val="pl-PL"/>
        </w:rPr>
        <w:t>i    podmiot</w:t>
      </w:r>
      <w:r w:rsidR="006C00C3">
        <w:rPr>
          <w:rFonts w:ascii="Times New Roman" w:hAnsi="Times New Roman" w:cs="Times New Roman"/>
          <w:color w:val="080808"/>
          <w:sz w:val="24"/>
          <w:szCs w:val="24"/>
          <w:lang w:val="pl-PL"/>
        </w:rPr>
        <w:t>ó</w:t>
      </w:r>
      <w:r w:rsidRPr="006C00C3">
        <w:rPr>
          <w:rFonts w:ascii="Times New Roman" w:hAnsi="Times New Roman" w:cs="Times New Roman"/>
          <w:color w:val="080808"/>
          <w:sz w:val="24"/>
          <w:szCs w:val="24"/>
          <w:lang w:val="pl-PL"/>
        </w:rPr>
        <w:t>w</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udost</w:t>
      </w:r>
      <w:r w:rsidR="006C00C3">
        <w:rPr>
          <w:rFonts w:ascii="Times New Roman" w:hAnsi="Times New Roman" w:cs="Times New Roman"/>
          <w:color w:val="080808"/>
          <w:sz w:val="24"/>
          <w:szCs w:val="24"/>
          <w:lang w:val="pl-PL"/>
        </w:rPr>
        <w:t>ę</w:t>
      </w:r>
      <w:r w:rsidRPr="006C00C3">
        <w:rPr>
          <w:rFonts w:ascii="Times New Roman" w:hAnsi="Times New Roman" w:cs="Times New Roman"/>
          <w:color w:val="080808"/>
          <w:sz w:val="24"/>
          <w:szCs w:val="24"/>
          <w:lang w:val="pl-PL"/>
        </w:rPr>
        <w:t>pniaj</w:t>
      </w:r>
      <w:r w:rsidR="006C00C3">
        <w:rPr>
          <w:rFonts w:ascii="Times New Roman" w:hAnsi="Times New Roman" w:cs="Times New Roman"/>
          <w:color w:val="080808"/>
          <w:sz w:val="24"/>
          <w:szCs w:val="24"/>
          <w:lang w:val="pl-PL"/>
        </w:rPr>
        <w:t>ą</w:t>
      </w:r>
      <w:r w:rsidRPr="006C00C3">
        <w:rPr>
          <w:rFonts w:ascii="Times New Roman" w:hAnsi="Times New Roman" w:cs="Times New Roman"/>
          <w:color w:val="080808"/>
          <w:sz w:val="24"/>
          <w:szCs w:val="24"/>
          <w:lang w:val="pl-PL"/>
        </w:rPr>
        <w:t>cych zasoby</w:t>
      </w:r>
      <w:r w:rsidRPr="006C00C3">
        <w:rPr>
          <w:rFonts w:ascii="Times New Roman" w:hAnsi="Times New Roman" w:cs="Times New Roman"/>
          <w:color w:val="262626"/>
          <w:sz w:val="24"/>
          <w:szCs w:val="24"/>
          <w:lang w:val="pl-PL"/>
        </w:rPr>
        <w:t xml:space="preserve">, </w:t>
      </w:r>
      <w:r w:rsidRPr="006C00C3">
        <w:rPr>
          <w:rFonts w:ascii="Times New Roman" w:hAnsi="Times New Roman" w:cs="Times New Roman"/>
          <w:color w:val="080808"/>
          <w:sz w:val="24"/>
          <w:szCs w:val="24"/>
          <w:lang w:val="pl-PL"/>
        </w:rPr>
        <w:t>przedstawia,</w:t>
      </w:r>
      <w:r w:rsidRPr="006C00C3">
        <w:rPr>
          <w:rFonts w:ascii="Times New Roman" w:hAnsi="Times New Roman" w:cs="Times New Roman"/>
          <w:color w:val="080808"/>
          <w:spacing w:val="55"/>
          <w:sz w:val="24"/>
          <w:szCs w:val="24"/>
          <w:lang w:val="pl-PL"/>
        </w:rPr>
        <w:t xml:space="preserve"> </w:t>
      </w:r>
      <w:r w:rsidRPr="006C00C3">
        <w:rPr>
          <w:rFonts w:ascii="Times New Roman" w:hAnsi="Times New Roman" w:cs="Times New Roman"/>
          <w:color w:val="080808"/>
          <w:sz w:val="24"/>
          <w:szCs w:val="24"/>
          <w:lang w:val="pl-PL"/>
        </w:rPr>
        <w:t>wraz z o</w:t>
      </w:r>
      <w:r w:rsidR="006C00C3">
        <w:rPr>
          <w:rFonts w:ascii="Times New Roman" w:hAnsi="Times New Roman" w:cs="Times New Roman"/>
          <w:color w:val="080808"/>
          <w:sz w:val="24"/>
          <w:szCs w:val="24"/>
          <w:lang w:val="pl-PL"/>
        </w:rPr>
        <w:t>ś</w:t>
      </w:r>
      <w:r w:rsidRPr="006C00C3">
        <w:rPr>
          <w:rFonts w:ascii="Times New Roman" w:hAnsi="Times New Roman" w:cs="Times New Roman"/>
          <w:color w:val="080808"/>
          <w:sz w:val="24"/>
          <w:szCs w:val="24"/>
          <w:lang w:val="pl-PL"/>
        </w:rPr>
        <w:t>wiadczeniem</w:t>
      </w:r>
      <w:r w:rsidRPr="006C00C3">
        <w:rPr>
          <w:rFonts w:ascii="Times New Roman" w:hAnsi="Times New Roman" w:cs="Times New Roman"/>
          <w:color w:val="262626"/>
          <w:sz w:val="24"/>
          <w:szCs w:val="24"/>
          <w:lang w:val="pl-PL"/>
        </w:rPr>
        <w:t xml:space="preserve">, </w:t>
      </w:r>
      <w:r w:rsidRPr="006C00C3">
        <w:rPr>
          <w:rFonts w:ascii="Times New Roman" w:hAnsi="Times New Roman" w:cs="Times New Roman"/>
          <w:color w:val="080808"/>
          <w:sz w:val="24"/>
          <w:szCs w:val="24"/>
          <w:lang w:val="pl-PL"/>
        </w:rPr>
        <w:t>o kt</w:t>
      </w:r>
      <w:r w:rsidR="006C00C3">
        <w:rPr>
          <w:rFonts w:ascii="Times New Roman" w:hAnsi="Times New Roman" w:cs="Times New Roman"/>
          <w:color w:val="080808"/>
          <w:sz w:val="24"/>
          <w:szCs w:val="24"/>
          <w:lang w:val="pl-PL"/>
        </w:rPr>
        <w:t>ó</w:t>
      </w:r>
      <w:r w:rsidRPr="006C00C3">
        <w:rPr>
          <w:rFonts w:ascii="Times New Roman" w:hAnsi="Times New Roman" w:cs="Times New Roman"/>
          <w:color w:val="080808"/>
          <w:sz w:val="24"/>
          <w:szCs w:val="24"/>
          <w:lang w:val="pl-PL"/>
        </w:rPr>
        <w:t>rym mowa w cz</w:t>
      </w:r>
      <w:r w:rsidR="006C00C3">
        <w:rPr>
          <w:rFonts w:ascii="Times New Roman" w:hAnsi="Times New Roman" w:cs="Times New Roman"/>
          <w:color w:val="080808"/>
          <w:sz w:val="24"/>
          <w:szCs w:val="24"/>
          <w:lang w:val="pl-PL"/>
        </w:rPr>
        <w:t>ęś</w:t>
      </w:r>
      <w:r w:rsidRPr="006C00C3">
        <w:rPr>
          <w:rFonts w:ascii="Times New Roman" w:hAnsi="Times New Roman" w:cs="Times New Roman"/>
          <w:color w:val="080808"/>
          <w:sz w:val="24"/>
          <w:szCs w:val="24"/>
          <w:lang w:val="pl-PL"/>
        </w:rPr>
        <w:t>ci I</w:t>
      </w:r>
      <w:r w:rsidR="006C00C3">
        <w:rPr>
          <w:rFonts w:ascii="Times New Roman" w:hAnsi="Times New Roman" w:cs="Times New Roman"/>
          <w:color w:val="080808"/>
          <w:sz w:val="24"/>
          <w:szCs w:val="24"/>
          <w:lang w:val="pl-PL"/>
        </w:rPr>
        <w:t>X</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ust.</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1</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SWZ</w:t>
      </w:r>
      <w:r w:rsidRPr="006C00C3">
        <w:rPr>
          <w:rFonts w:ascii="Times New Roman" w:hAnsi="Times New Roman" w:cs="Times New Roman"/>
          <w:color w:val="262626"/>
          <w:sz w:val="24"/>
          <w:szCs w:val="24"/>
          <w:lang w:val="pl-PL"/>
        </w:rPr>
        <w:t>,</w:t>
      </w:r>
      <w:r w:rsidRPr="006C00C3">
        <w:rPr>
          <w:rFonts w:ascii="Times New Roman" w:hAnsi="Times New Roman" w:cs="Times New Roman"/>
          <w:color w:val="262626"/>
          <w:spacing w:val="1"/>
          <w:sz w:val="24"/>
          <w:szCs w:val="24"/>
          <w:lang w:val="pl-PL"/>
        </w:rPr>
        <w:t xml:space="preserve"> </w:t>
      </w:r>
      <w:r w:rsidRPr="006C00C3">
        <w:rPr>
          <w:rFonts w:ascii="Times New Roman" w:hAnsi="Times New Roman" w:cs="Times New Roman"/>
          <w:color w:val="080808"/>
          <w:sz w:val="24"/>
          <w:szCs w:val="24"/>
          <w:lang w:val="pl-PL"/>
        </w:rPr>
        <w:t>tak</w:t>
      </w:r>
      <w:r w:rsidR="006C00C3">
        <w:rPr>
          <w:rFonts w:ascii="Times New Roman" w:hAnsi="Times New Roman" w:cs="Times New Roman"/>
          <w:color w:val="080808"/>
          <w:sz w:val="24"/>
          <w:szCs w:val="24"/>
          <w:lang w:val="pl-PL"/>
        </w:rPr>
        <w:t>ż</w:t>
      </w:r>
      <w:r w:rsidRPr="006C00C3">
        <w:rPr>
          <w:rFonts w:ascii="Times New Roman" w:hAnsi="Times New Roman" w:cs="Times New Roman"/>
          <w:color w:val="080808"/>
          <w:sz w:val="24"/>
          <w:szCs w:val="24"/>
          <w:lang w:val="pl-PL"/>
        </w:rPr>
        <w:t>e o</w:t>
      </w:r>
      <w:r w:rsidR="006C00C3">
        <w:rPr>
          <w:rFonts w:ascii="Times New Roman" w:hAnsi="Times New Roman" w:cs="Times New Roman"/>
          <w:color w:val="080808"/>
          <w:sz w:val="24"/>
          <w:szCs w:val="24"/>
          <w:lang w:val="pl-PL"/>
        </w:rPr>
        <w:t>ś</w:t>
      </w:r>
      <w:r w:rsidRPr="006C00C3">
        <w:rPr>
          <w:rFonts w:ascii="Times New Roman" w:hAnsi="Times New Roman" w:cs="Times New Roman"/>
          <w:color w:val="080808"/>
          <w:sz w:val="24"/>
          <w:szCs w:val="24"/>
          <w:lang w:val="pl-PL"/>
        </w:rPr>
        <w:t>wiadczenie</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podmiotu</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udost</w:t>
      </w:r>
      <w:r w:rsidR="006C00C3">
        <w:rPr>
          <w:rFonts w:ascii="Times New Roman" w:hAnsi="Times New Roman" w:cs="Times New Roman"/>
          <w:color w:val="080808"/>
          <w:sz w:val="24"/>
          <w:szCs w:val="24"/>
          <w:lang w:val="pl-PL"/>
        </w:rPr>
        <w:t>ę</w:t>
      </w:r>
      <w:r w:rsidRPr="006C00C3">
        <w:rPr>
          <w:rFonts w:ascii="Times New Roman" w:hAnsi="Times New Roman" w:cs="Times New Roman"/>
          <w:color w:val="080808"/>
          <w:sz w:val="24"/>
          <w:szCs w:val="24"/>
          <w:lang w:val="pl-PL"/>
        </w:rPr>
        <w:t>pniaj</w:t>
      </w:r>
      <w:r w:rsidR="006C00C3">
        <w:rPr>
          <w:rFonts w:ascii="Times New Roman" w:hAnsi="Times New Roman" w:cs="Times New Roman"/>
          <w:color w:val="080808"/>
          <w:sz w:val="24"/>
          <w:szCs w:val="24"/>
          <w:lang w:val="pl-PL"/>
        </w:rPr>
        <w:t>ą</w:t>
      </w:r>
      <w:r w:rsidRPr="006C00C3">
        <w:rPr>
          <w:rFonts w:ascii="Times New Roman" w:hAnsi="Times New Roman" w:cs="Times New Roman"/>
          <w:color w:val="080808"/>
          <w:sz w:val="24"/>
          <w:szCs w:val="24"/>
          <w:lang w:val="pl-PL"/>
        </w:rPr>
        <w:t>cego zasoby</w:t>
      </w:r>
      <w:r w:rsidRPr="006C00C3">
        <w:rPr>
          <w:rFonts w:ascii="Times New Roman" w:hAnsi="Times New Roman" w:cs="Times New Roman"/>
          <w:color w:val="262626"/>
          <w:sz w:val="24"/>
          <w:szCs w:val="24"/>
          <w:lang w:val="pl-PL"/>
        </w:rPr>
        <w:t>,</w:t>
      </w:r>
      <w:r w:rsidRPr="006C00C3">
        <w:rPr>
          <w:rFonts w:ascii="Times New Roman" w:hAnsi="Times New Roman" w:cs="Times New Roman"/>
          <w:color w:val="262626"/>
          <w:spacing w:val="1"/>
          <w:sz w:val="24"/>
          <w:szCs w:val="24"/>
          <w:lang w:val="pl-PL"/>
        </w:rPr>
        <w:t xml:space="preserve"> </w:t>
      </w:r>
      <w:r w:rsidRPr="006C00C3">
        <w:rPr>
          <w:rFonts w:ascii="Times New Roman" w:hAnsi="Times New Roman" w:cs="Times New Roman"/>
          <w:color w:val="080808"/>
          <w:sz w:val="24"/>
          <w:szCs w:val="24"/>
          <w:lang w:val="pl-PL"/>
        </w:rPr>
        <w:t>potwierdzaj</w:t>
      </w:r>
      <w:r w:rsidR="006C00C3">
        <w:rPr>
          <w:rFonts w:ascii="Times New Roman" w:hAnsi="Times New Roman" w:cs="Times New Roman"/>
          <w:color w:val="080808"/>
          <w:sz w:val="24"/>
          <w:szCs w:val="24"/>
          <w:lang w:val="pl-PL"/>
        </w:rPr>
        <w:t>ą</w:t>
      </w:r>
      <w:r w:rsidRPr="006C00C3">
        <w:rPr>
          <w:rFonts w:ascii="Times New Roman" w:hAnsi="Times New Roman" w:cs="Times New Roman"/>
          <w:color w:val="080808"/>
          <w:sz w:val="24"/>
          <w:szCs w:val="24"/>
          <w:lang w:val="pl-PL"/>
        </w:rPr>
        <w:t>ce brak</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podstaw</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wykluczenia</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tego</w:t>
      </w:r>
      <w:r w:rsidRPr="006C00C3">
        <w:rPr>
          <w:rFonts w:ascii="Times New Roman" w:hAnsi="Times New Roman" w:cs="Times New Roman"/>
          <w:color w:val="080808"/>
          <w:spacing w:val="55"/>
          <w:sz w:val="24"/>
          <w:szCs w:val="24"/>
          <w:lang w:val="pl-PL"/>
        </w:rPr>
        <w:t xml:space="preserve"> </w:t>
      </w:r>
      <w:r w:rsidRPr="006C00C3">
        <w:rPr>
          <w:rFonts w:ascii="Times New Roman" w:hAnsi="Times New Roman" w:cs="Times New Roman"/>
          <w:color w:val="080808"/>
          <w:sz w:val="24"/>
          <w:szCs w:val="24"/>
          <w:lang w:val="pl-PL"/>
        </w:rPr>
        <w:t>podmiotu</w:t>
      </w:r>
      <w:r w:rsidRPr="006C00C3">
        <w:rPr>
          <w:rFonts w:ascii="Times New Roman" w:hAnsi="Times New Roman" w:cs="Times New Roman"/>
          <w:color w:val="080808"/>
          <w:spacing w:val="56"/>
          <w:sz w:val="24"/>
          <w:szCs w:val="24"/>
          <w:lang w:val="pl-PL"/>
        </w:rPr>
        <w:t xml:space="preserve"> </w:t>
      </w:r>
      <w:r w:rsidRPr="006C00C3">
        <w:rPr>
          <w:rFonts w:ascii="Times New Roman" w:hAnsi="Times New Roman" w:cs="Times New Roman"/>
          <w:color w:val="080808"/>
          <w:sz w:val="24"/>
          <w:szCs w:val="24"/>
          <w:lang w:val="pl-PL"/>
        </w:rPr>
        <w:t>oraz</w:t>
      </w:r>
      <w:r w:rsidRPr="006C00C3">
        <w:rPr>
          <w:rFonts w:ascii="Times New Roman" w:hAnsi="Times New Roman" w:cs="Times New Roman"/>
          <w:color w:val="080808"/>
          <w:spacing w:val="55"/>
          <w:sz w:val="24"/>
          <w:szCs w:val="24"/>
          <w:lang w:val="pl-PL"/>
        </w:rPr>
        <w:t xml:space="preserve"> </w:t>
      </w:r>
      <w:r w:rsidRPr="006C00C3">
        <w:rPr>
          <w:rFonts w:ascii="Times New Roman" w:hAnsi="Times New Roman" w:cs="Times New Roman"/>
          <w:color w:val="080808"/>
          <w:sz w:val="24"/>
          <w:szCs w:val="24"/>
          <w:lang w:val="pl-PL"/>
        </w:rPr>
        <w:t>odpowiednio</w:t>
      </w:r>
      <w:r w:rsidRPr="006C00C3">
        <w:rPr>
          <w:rFonts w:ascii="Times New Roman" w:hAnsi="Times New Roman" w:cs="Times New Roman"/>
          <w:color w:val="080808"/>
          <w:spacing w:val="56"/>
          <w:sz w:val="24"/>
          <w:szCs w:val="24"/>
          <w:lang w:val="pl-PL"/>
        </w:rPr>
        <w:t xml:space="preserve"> </w:t>
      </w:r>
      <w:r w:rsidRPr="006C00C3">
        <w:rPr>
          <w:rFonts w:ascii="Times New Roman" w:hAnsi="Times New Roman" w:cs="Times New Roman"/>
          <w:color w:val="080808"/>
          <w:sz w:val="24"/>
          <w:szCs w:val="24"/>
          <w:lang w:val="pl-PL"/>
        </w:rPr>
        <w:t>spe</w:t>
      </w:r>
      <w:r w:rsidR="006C00C3">
        <w:rPr>
          <w:rFonts w:ascii="Times New Roman" w:hAnsi="Times New Roman" w:cs="Times New Roman"/>
          <w:color w:val="080808"/>
          <w:sz w:val="24"/>
          <w:szCs w:val="24"/>
          <w:lang w:val="pl-PL"/>
        </w:rPr>
        <w:t>ł</w:t>
      </w:r>
      <w:r w:rsidRPr="006C00C3">
        <w:rPr>
          <w:rFonts w:ascii="Times New Roman" w:hAnsi="Times New Roman" w:cs="Times New Roman"/>
          <w:color w:val="080808"/>
          <w:sz w:val="24"/>
          <w:szCs w:val="24"/>
          <w:lang w:val="pl-PL"/>
        </w:rPr>
        <w:t>nianie</w:t>
      </w:r>
      <w:r w:rsidRPr="006C00C3">
        <w:rPr>
          <w:rFonts w:ascii="Times New Roman" w:hAnsi="Times New Roman" w:cs="Times New Roman"/>
          <w:color w:val="080808"/>
          <w:spacing w:val="55"/>
          <w:sz w:val="24"/>
          <w:szCs w:val="24"/>
          <w:lang w:val="pl-PL"/>
        </w:rPr>
        <w:t xml:space="preserve"> </w:t>
      </w:r>
      <w:r w:rsidRPr="006C00C3">
        <w:rPr>
          <w:rFonts w:ascii="Times New Roman" w:hAnsi="Times New Roman" w:cs="Times New Roman"/>
          <w:color w:val="080808"/>
          <w:sz w:val="24"/>
          <w:szCs w:val="24"/>
          <w:lang w:val="pl-PL"/>
        </w:rPr>
        <w:t>warunk</w:t>
      </w:r>
      <w:r w:rsidR="006C00C3">
        <w:rPr>
          <w:rFonts w:ascii="Times New Roman" w:hAnsi="Times New Roman" w:cs="Times New Roman"/>
          <w:color w:val="080808"/>
          <w:sz w:val="24"/>
          <w:szCs w:val="24"/>
          <w:lang w:val="pl-PL"/>
        </w:rPr>
        <w:t>ó</w:t>
      </w:r>
      <w:r w:rsidRPr="006C00C3">
        <w:rPr>
          <w:rFonts w:ascii="Times New Roman" w:hAnsi="Times New Roman" w:cs="Times New Roman"/>
          <w:color w:val="080808"/>
          <w:sz w:val="24"/>
          <w:szCs w:val="24"/>
          <w:lang w:val="pl-PL"/>
        </w:rPr>
        <w:t>w</w:t>
      </w:r>
      <w:r w:rsidRPr="006C00C3">
        <w:rPr>
          <w:rFonts w:ascii="Times New Roman" w:hAnsi="Times New Roman" w:cs="Times New Roman"/>
          <w:color w:val="080808"/>
          <w:spacing w:val="56"/>
          <w:sz w:val="24"/>
          <w:szCs w:val="24"/>
          <w:lang w:val="pl-PL"/>
        </w:rPr>
        <w:t xml:space="preserve"> </w:t>
      </w:r>
      <w:r w:rsidRPr="006C00C3">
        <w:rPr>
          <w:rFonts w:ascii="Times New Roman" w:hAnsi="Times New Roman" w:cs="Times New Roman"/>
          <w:color w:val="080808"/>
          <w:sz w:val="24"/>
          <w:szCs w:val="24"/>
          <w:lang w:val="pl-PL"/>
        </w:rPr>
        <w:t>udzia</w:t>
      </w:r>
      <w:r w:rsidR="006C00C3">
        <w:rPr>
          <w:rFonts w:ascii="Times New Roman" w:hAnsi="Times New Roman" w:cs="Times New Roman"/>
          <w:color w:val="080808"/>
          <w:sz w:val="24"/>
          <w:szCs w:val="24"/>
          <w:lang w:val="pl-PL"/>
        </w:rPr>
        <w:t>ł</w:t>
      </w:r>
      <w:r w:rsidRPr="006C00C3">
        <w:rPr>
          <w:rFonts w:ascii="Times New Roman" w:hAnsi="Times New Roman" w:cs="Times New Roman"/>
          <w:color w:val="080808"/>
          <w:sz w:val="24"/>
          <w:szCs w:val="24"/>
          <w:lang w:val="pl-PL"/>
        </w:rPr>
        <w:t>u</w:t>
      </w:r>
      <w:r w:rsidRPr="006C00C3">
        <w:rPr>
          <w:rFonts w:ascii="Times New Roman" w:hAnsi="Times New Roman" w:cs="Times New Roman"/>
          <w:color w:val="080808"/>
          <w:spacing w:val="55"/>
          <w:sz w:val="24"/>
          <w:szCs w:val="24"/>
          <w:lang w:val="pl-PL"/>
        </w:rPr>
        <w:t xml:space="preserve"> </w:t>
      </w:r>
      <w:r w:rsidRPr="006C00C3">
        <w:rPr>
          <w:rFonts w:ascii="Times New Roman" w:hAnsi="Times New Roman" w:cs="Times New Roman"/>
          <w:color w:val="080808"/>
          <w:sz w:val="24"/>
          <w:szCs w:val="24"/>
          <w:lang w:val="pl-PL"/>
        </w:rPr>
        <w:t>w</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pos</w:t>
      </w:r>
      <w:r w:rsidR="006C00C3">
        <w:rPr>
          <w:rFonts w:ascii="Times New Roman" w:hAnsi="Times New Roman" w:cs="Times New Roman"/>
          <w:color w:val="080808"/>
          <w:sz w:val="24"/>
          <w:szCs w:val="24"/>
          <w:lang w:val="pl-PL"/>
        </w:rPr>
        <w:t>tę</w:t>
      </w:r>
      <w:r w:rsidRPr="006C00C3">
        <w:rPr>
          <w:rFonts w:ascii="Times New Roman" w:hAnsi="Times New Roman" w:cs="Times New Roman"/>
          <w:color w:val="080808"/>
          <w:sz w:val="24"/>
          <w:szCs w:val="24"/>
          <w:lang w:val="pl-PL"/>
        </w:rPr>
        <w:t>powaniu</w:t>
      </w:r>
      <w:r w:rsidRPr="006C00C3">
        <w:rPr>
          <w:rFonts w:ascii="Times New Roman" w:hAnsi="Times New Roman" w:cs="Times New Roman"/>
          <w:color w:val="262626"/>
          <w:sz w:val="24"/>
          <w:szCs w:val="24"/>
          <w:lang w:val="pl-PL"/>
        </w:rPr>
        <w:t>,</w:t>
      </w:r>
      <w:r w:rsidRPr="006C00C3">
        <w:rPr>
          <w:rFonts w:ascii="Times New Roman" w:hAnsi="Times New Roman" w:cs="Times New Roman"/>
          <w:color w:val="262626"/>
          <w:spacing w:val="6"/>
          <w:sz w:val="24"/>
          <w:szCs w:val="24"/>
          <w:lang w:val="pl-PL"/>
        </w:rPr>
        <w:t xml:space="preserve"> </w:t>
      </w:r>
      <w:r w:rsidRPr="006C00C3">
        <w:rPr>
          <w:rFonts w:ascii="Times New Roman" w:hAnsi="Times New Roman" w:cs="Times New Roman"/>
          <w:color w:val="080808"/>
          <w:sz w:val="24"/>
          <w:szCs w:val="24"/>
          <w:lang w:val="pl-PL"/>
        </w:rPr>
        <w:t>w</w:t>
      </w:r>
      <w:r w:rsidRPr="006C00C3">
        <w:rPr>
          <w:rFonts w:ascii="Times New Roman" w:hAnsi="Times New Roman" w:cs="Times New Roman"/>
          <w:color w:val="080808"/>
          <w:spacing w:val="-2"/>
          <w:sz w:val="24"/>
          <w:szCs w:val="24"/>
          <w:lang w:val="pl-PL"/>
        </w:rPr>
        <w:t xml:space="preserve"> </w:t>
      </w:r>
      <w:r w:rsidRPr="006C00C3">
        <w:rPr>
          <w:rFonts w:ascii="Times New Roman" w:hAnsi="Times New Roman" w:cs="Times New Roman"/>
          <w:color w:val="080808"/>
          <w:sz w:val="24"/>
          <w:szCs w:val="24"/>
          <w:lang w:val="pl-PL"/>
        </w:rPr>
        <w:t>zakresie,</w:t>
      </w:r>
      <w:r w:rsidRPr="006C00C3">
        <w:rPr>
          <w:rFonts w:ascii="Times New Roman" w:hAnsi="Times New Roman" w:cs="Times New Roman"/>
          <w:color w:val="080808"/>
          <w:spacing w:val="12"/>
          <w:sz w:val="24"/>
          <w:szCs w:val="24"/>
          <w:lang w:val="pl-PL"/>
        </w:rPr>
        <w:t xml:space="preserve"> </w:t>
      </w:r>
      <w:r w:rsidRPr="006C00C3">
        <w:rPr>
          <w:rFonts w:ascii="Times New Roman" w:hAnsi="Times New Roman" w:cs="Times New Roman"/>
          <w:color w:val="080808"/>
          <w:sz w:val="24"/>
          <w:szCs w:val="24"/>
          <w:lang w:val="pl-PL"/>
        </w:rPr>
        <w:t>w</w:t>
      </w:r>
      <w:r w:rsidRPr="006C00C3">
        <w:rPr>
          <w:rFonts w:ascii="Times New Roman" w:hAnsi="Times New Roman" w:cs="Times New Roman"/>
          <w:color w:val="080808"/>
          <w:spacing w:val="-3"/>
          <w:sz w:val="24"/>
          <w:szCs w:val="24"/>
          <w:lang w:val="pl-PL"/>
        </w:rPr>
        <w:t xml:space="preserve"> </w:t>
      </w:r>
      <w:r w:rsidRPr="006C00C3">
        <w:rPr>
          <w:rFonts w:ascii="Times New Roman" w:hAnsi="Times New Roman" w:cs="Times New Roman"/>
          <w:color w:val="080808"/>
          <w:sz w:val="24"/>
          <w:szCs w:val="24"/>
          <w:lang w:val="pl-PL"/>
        </w:rPr>
        <w:t>jakim</w:t>
      </w:r>
      <w:r w:rsidRPr="006C00C3">
        <w:rPr>
          <w:rFonts w:ascii="Times New Roman" w:hAnsi="Times New Roman" w:cs="Times New Roman"/>
          <w:color w:val="080808"/>
          <w:spacing w:val="-5"/>
          <w:sz w:val="24"/>
          <w:szCs w:val="24"/>
          <w:lang w:val="pl-PL"/>
        </w:rPr>
        <w:t xml:space="preserve"> </w:t>
      </w:r>
      <w:r w:rsidR="006C00C3">
        <w:rPr>
          <w:rFonts w:ascii="Times New Roman" w:hAnsi="Times New Roman" w:cs="Times New Roman"/>
          <w:color w:val="080808"/>
          <w:sz w:val="24"/>
          <w:szCs w:val="24"/>
          <w:lang w:val="pl-PL"/>
        </w:rPr>
        <w:t>W</w:t>
      </w:r>
      <w:r w:rsidRPr="006C00C3">
        <w:rPr>
          <w:rFonts w:ascii="Times New Roman" w:hAnsi="Times New Roman" w:cs="Times New Roman"/>
          <w:color w:val="080808"/>
          <w:sz w:val="24"/>
          <w:szCs w:val="24"/>
          <w:lang w:val="pl-PL"/>
        </w:rPr>
        <w:t>ykonawca</w:t>
      </w:r>
      <w:r w:rsidRPr="006C00C3">
        <w:rPr>
          <w:rFonts w:ascii="Times New Roman" w:hAnsi="Times New Roman" w:cs="Times New Roman"/>
          <w:color w:val="080808"/>
          <w:spacing w:val="10"/>
          <w:sz w:val="24"/>
          <w:szCs w:val="24"/>
          <w:lang w:val="pl-PL"/>
        </w:rPr>
        <w:t xml:space="preserve"> </w:t>
      </w:r>
      <w:r w:rsidRPr="006C00C3">
        <w:rPr>
          <w:rFonts w:ascii="Times New Roman" w:hAnsi="Times New Roman" w:cs="Times New Roman"/>
          <w:color w:val="080808"/>
          <w:sz w:val="24"/>
          <w:szCs w:val="24"/>
          <w:lang w:val="pl-PL"/>
        </w:rPr>
        <w:t>powo</w:t>
      </w:r>
      <w:r w:rsidR="006C00C3">
        <w:rPr>
          <w:rFonts w:ascii="Times New Roman" w:hAnsi="Times New Roman" w:cs="Times New Roman"/>
          <w:color w:val="080808"/>
          <w:sz w:val="24"/>
          <w:szCs w:val="24"/>
          <w:lang w:val="pl-PL"/>
        </w:rPr>
        <w:t>ł</w:t>
      </w:r>
      <w:r w:rsidRPr="006C00C3">
        <w:rPr>
          <w:rFonts w:ascii="Times New Roman" w:hAnsi="Times New Roman" w:cs="Times New Roman"/>
          <w:color w:val="080808"/>
          <w:sz w:val="24"/>
          <w:szCs w:val="24"/>
          <w:lang w:val="pl-PL"/>
        </w:rPr>
        <w:t>uje</w:t>
      </w:r>
      <w:r w:rsidRPr="006C00C3">
        <w:rPr>
          <w:rFonts w:ascii="Times New Roman" w:hAnsi="Times New Roman" w:cs="Times New Roman"/>
          <w:color w:val="080808"/>
          <w:spacing w:val="10"/>
          <w:sz w:val="24"/>
          <w:szCs w:val="24"/>
          <w:lang w:val="pl-PL"/>
        </w:rPr>
        <w:t xml:space="preserve"> </w:t>
      </w:r>
      <w:r w:rsidRPr="006C00C3">
        <w:rPr>
          <w:rFonts w:ascii="Times New Roman" w:hAnsi="Times New Roman" w:cs="Times New Roman"/>
          <w:color w:val="080808"/>
          <w:sz w:val="24"/>
          <w:szCs w:val="24"/>
          <w:lang w:val="pl-PL"/>
        </w:rPr>
        <w:t>si</w:t>
      </w:r>
      <w:r w:rsidR="006C00C3">
        <w:rPr>
          <w:rFonts w:ascii="Times New Roman" w:hAnsi="Times New Roman" w:cs="Times New Roman"/>
          <w:color w:val="080808"/>
          <w:sz w:val="24"/>
          <w:szCs w:val="24"/>
          <w:lang w:val="pl-PL"/>
        </w:rPr>
        <w:t>ę</w:t>
      </w:r>
      <w:r w:rsidRPr="006C00C3">
        <w:rPr>
          <w:rFonts w:ascii="Times New Roman" w:hAnsi="Times New Roman" w:cs="Times New Roman"/>
          <w:color w:val="080808"/>
          <w:spacing w:val="54"/>
          <w:sz w:val="24"/>
          <w:szCs w:val="24"/>
          <w:lang w:val="pl-PL"/>
        </w:rPr>
        <w:t xml:space="preserve"> </w:t>
      </w:r>
      <w:r w:rsidRPr="006C00C3">
        <w:rPr>
          <w:rFonts w:ascii="Times New Roman" w:hAnsi="Times New Roman" w:cs="Times New Roman"/>
          <w:color w:val="080808"/>
          <w:sz w:val="24"/>
          <w:szCs w:val="24"/>
          <w:lang w:val="pl-PL"/>
        </w:rPr>
        <w:t>na</w:t>
      </w:r>
      <w:r w:rsidRPr="006C00C3">
        <w:rPr>
          <w:rFonts w:ascii="Times New Roman" w:hAnsi="Times New Roman" w:cs="Times New Roman"/>
          <w:color w:val="080808"/>
          <w:spacing w:val="2"/>
          <w:sz w:val="24"/>
          <w:szCs w:val="24"/>
          <w:lang w:val="pl-PL"/>
        </w:rPr>
        <w:t xml:space="preserve"> </w:t>
      </w:r>
      <w:r w:rsidRPr="006C00C3">
        <w:rPr>
          <w:rFonts w:ascii="Times New Roman" w:hAnsi="Times New Roman" w:cs="Times New Roman"/>
          <w:color w:val="080808"/>
          <w:sz w:val="24"/>
          <w:szCs w:val="24"/>
          <w:lang w:val="pl-PL"/>
        </w:rPr>
        <w:t>jego</w:t>
      </w:r>
      <w:r w:rsidRPr="006C00C3">
        <w:rPr>
          <w:rFonts w:ascii="Times New Roman" w:hAnsi="Times New Roman" w:cs="Times New Roman"/>
          <w:color w:val="080808"/>
          <w:spacing w:val="-3"/>
          <w:sz w:val="24"/>
          <w:szCs w:val="24"/>
          <w:lang w:val="pl-PL"/>
        </w:rPr>
        <w:t xml:space="preserve"> </w:t>
      </w:r>
      <w:r w:rsidRPr="006C00C3">
        <w:rPr>
          <w:rFonts w:ascii="Times New Roman" w:hAnsi="Times New Roman" w:cs="Times New Roman"/>
          <w:color w:val="080808"/>
          <w:sz w:val="24"/>
          <w:szCs w:val="24"/>
          <w:lang w:val="pl-PL"/>
        </w:rPr>
        <w:t>zasoby.</w:t>
      </w:r>
    </w:p>
    <w:p w14:paraId="6A5B68FF" w14:textId="723E9CA0" w:rsidR="003E4173" w:rsidRDefault="003E4173">
      <w:pPr>
        <w:pStyle w:val="Tekstpodstawowy"/>
        <w:rPr>
          <w:rFonts w:ascii="Times New Roman" w:hAnsi="Times New Roman" w:cs="Times New Roman"/>
          <w:sz w:val="24"/>
          <w:szCs w:val="24"/>
          <w:lang w:val="pl-PL"/>
        </w:rPr>
      </w:pPr>
    </w:p>
    <w:p w14:paraId="670B9FA8" w14:textId="43F8E1D9" w:rsidR="00C06931" w:rsidRDefault="00C06931">
      <w:pPr>
        <w:pStyle w:val="Tekstpodstawowy"/>
        <w:rPr>
          <w:rFonts w:ascii="Times New Roman" w:hAnsi="Times New Roman" w:cs="Times New Roman"/>
          <w:sz w:val="24"/>
          <w:szCs w:val="24"/>
          <w:lang w:val="pl-PL"/>
        </w:rPr>
      </w:pPr>
    </w:p>
    <w:p w14:paraId="319A0CFA" w14:textId="48099873" w:rsidR="00C06931" w:rsidRPr="001D2E87" w:rsidRDefault="00C06931" w:rsidP="00C06931">
      <w:pPr>
        <w:tabs>
          <w:tab w:val="left" w:pos="700"/>
        </w:tabs>
        <w:spacing w:before="121"/>
        <w:rPr>
          <w:rFonts w:ascii="Times New Roman" w:hAnsi="Times New Roman" w:cs="Times New Roman"/>
          <w:b/>
          <w:color w:val="070707"/>
          <w:w w:val="105"/>
          <w:sz w:val="24"/>
          <w:szCs w:val="24"/>
          <w:lang w:val="pl-PL"/>
        </w:rPr>
      </w:pPr>
      <w:r>
        <w:rPr>
          <w:rFonts w:ascii="Times New Roman" w:hAnsi="Times New Roman" w:cs="Times New Roman"/>
          <w:b/>
          <w:color w:val="070707"/>
          <w:w w:val="105"/>
          <w:sz w:val="24"/>
          <w:szCs w:val="24"/>
          <w:lang w:val="pl-PL"/>
        </w:rPr>
        <w:t>XI</w:t>
      </w:r>
      <w:r w:rsidRPr="001D2E87">
        <w:rPr>
          <w:rFonts w:ascii="Times New Roman" w:hAnsi="Times New Roman" w:cs="Times New Roman"/>
          <w:b/>
          <w:color w:val="070707"/>
          <w:w w:val="105"/>
          <w:sz w:val="24"/>
          <w:szCs w:val="24"/>
          <w:lang w:val="pl-PL"/>
        </w:rPr>
        <w:t xml:space="preserve">. </w:t>
      </w:r>
      <w:r>
        <w:rPr>
          <w:rFonts w:ascii="Times New Roman" w:hAnsi="Times New Roman" w:cs="Times New Roman"/>
          <w:b/>
          <w:color w:val="070707"/>
          <w:w w:val="105"/>
          <w:sz w:val="24"/>
          <w:szCs w:val="24"/>
          <w:lang w:val="pl-PL"/>
        </w:rPr>
        <w:t>INFORMACJE DLA WYKONAWCÓW WSPÓLNIE UBIEGAJĄCYCH SIĘ O UDZIELENIE ZAMÓWIENIA (SPÓŁKI CYWILNE/KONSORCJA</w:t>
      </w:r>
      <w:r w:rsidR="004C5E73">
        <w:rPr>
          <w:rFonts w:ascii="Times New Roman" w:hAnsi="Times New Roman" w:cs="Times New Roman"/>
          <w:b/>
          <w:color w:val="070707"/>
          <w:w w:val="105"/>
          <w:sz w:val="24"/>
          <w:szCs w:val="24"/>
          <w:lang w:val="pl-PL"/>
        </w:rPr>
        <w:t>)</w:t>
      </w:r>
    </w:p>
    <w:p w14:paraId="2AE86055" w14:textId="361648F0" w:rsidR="003E4173" w:rsidRPr="00C06931" w:rsidRDefault="00C06931" w:rsidP="00C06931">
      <w:pPr>
        <w:pStyle w:val="Akapitzlist"/>
        <w:tabs>
          <w:tab w:val="left" w:pos="700"/>
        </w:tabs>
        <w:spacing w:before="121"/>
        <w:ind w:left="828" w:firstLine="0"/>
        <w:rPr>
          <w:rFonts w:ascii="Times New Roman" w:hAnsi="Times New Roman" w:cs="Times New Roman"/>
          <w:color w:val="080808"/>
          <w:sz w:val="24"/>
          <w:szCs w:val="24"/>
          <w:u w:val="thick" w:color="080808"/>
          <w:lang w:val="pl-PL"/>
        </w:rPr>
      </w:pPr>
      <w:r>
        <w:rPr>
          <w:noProof/>
        </w:rPr>
        <mc:AlternateContent>
          <mc:Choice Requires="wps">
            <w:drawing>
              <wp:anchor distT="0" distB="0" distL="114300" distR="114300" simplePos="0" relativeHeight="487301632" behindDoc="0" locked="0" layoutInCell="1" allowOverlap="1" wp14:anchorId="53543E97" wp14:editId="61F20051">
                <wp:simplePos x="0" y="0"/>
                <wp:positionH relativeFrom="column">
                  <wp:posOffset>-13971</wp:posOffset>
                </wp:positionH>
                <wp:positionV relativeFrom="paragraph">
                  <wp:posOffset>159385</wp:posOffset>
                </wp:positionV>
                <wp:extent cx="5972175" cy="0"/>
                <wp:effectExtent l="0" t="0" r="0" b="0"/>
                <wp:wrapNone/>
                <wp:docPr id="27" name="Łącznik prosty 27"/>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0037292" id="Łącznik prosty 27" o:spid="_x0000_s1026" style="position:absolute;z-index:487301632;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"/>
            </w:pict>
          </mc:Fallback>
        </mc:AlternateContent>
      </w:r>
    </w:p>
    <w:p w14:paraId="2FC46CAE" w14:textId="77777777" w:rsidR="003E4173" w:rsidRPr="00933540" w:rsidRDefault="003E4173">
      <w:pPr>
        <w:pStyle w:val="Tekstpodstawowy"/>
        <w:spacing w:before="1"/>
        <w:rPr>
          <w:rFonts w:ascii="Times New Roman" w:hAnsi="Times New Roman" w:cs="Times New Roman"/>
          <w:b/>
          <w:sz w:val="24"/>
          <w:szCs w:val="24"/>
          <w:lang w:val="pl-PL"/>
        </w:rPr>
      </w:pPr>
    </w:p>
    <w:p w14:paraId="3387490D" w14:textId="34FF8011" w:rsidR="00C06931" w:rsidRPr="00C06931" w:rsidRDefault="00DB39C9" w:rsidP="003B4E83">
      <w:pPr>
        <w:pStyle w:val="Akapitzlist"/>
        <w:numPr>
          <w:ilvl w:val="0"/>
          <w:numId w:val="16"/>
        </w:numPr>
        <w:tabs>
          <w:tab w:val="left" w:pos="1018"/>
        </w:tabs>
        <w:spacing w:line="314" w:lineRule="auto"/>
        <w:ind w:left="851" w:right="158" w:hanging="284"/>
        <w:jc w:val="left"/>
        <w:rPr>
          <w:rFonts w:ascii="Times New Roman" w:hAnsi="Times New Roman" w:cs="Times New Roman"/>
          <w:color w:val="080808"/>
          <w:sz w:val="24"/>
          <w:szCs w:val="24"/>
          <w:lang w:val="pl-PL"/>
        </w:rPr>
      </w:pPr>
      <w:r w:rsidRPr="00933540">
        <w:rPr>
          <w:rFonts w:ascii="Times New Roman" w:hAnsi="Times New Roman" w:cs="Times New Roman"/>
          <w:color w:val="080808"/>
          <w:sz w:val="24"/>
          <w:szCs w:val="24"/>
          <w:lang w:val="pl-PL"/>
        </w:rPr>
        <w:t>Wykonawcy</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mo</w:t>
      </w:r>
      <w:r w:rsidR="00C06931">
        <w:rPr>
          <w:rFonts w:ascii="Times New Roman" w:hAnsi="Times New Roman" w:cs="Times New Roman"/>
          <w:color w:val="080808"/>
          <w:sz w:val="24"/>
          <w:szCs w:val="24"/>
          <w:lang w:val="pl-PL"/>
        </w:rPr>
        <w:t>gą</w:t>
      </w:r>
      <w:r w:rsidRPr="00933540">
        <w:rPr>
          <w:rFonts w:ascii="Times New Roman" w:hAnsi="Times New Roman" w:cs="Times New Roman"/>
          <w:color w:val="080808"/>
          <w:position w:val="-4"/>
          <w:sz w:val="24"/>
          <w:szCs w:val="24"/>
          <w:lang w:val="pl-PL"/>
        </w:rPr>
        <w:t xml:space="preserve"> </w:t>
      </w:r>
      <w:r w:rsidRPr="00933540">
        <w:rPr>
          <w:rFonts w:ascii="Times New Roman" w:hAnsi="Times New Roman" w:cs="Times New Roman"/>
          <w:color w:val="080808"/>
          <w:sz w:val="24"/>
          <w:szCs w:val="24"/>
          <w:lang w:val="pl-PL"/>
        </w:rPr>
        <w:t>wsp</w:t>
      </w:r>
      <w:r w:rsidR="00C06931">
        <w:rPr>
          <w:rFonts w:ascii="Times New Roman" w:hAnsi="Times New Roman" w:cs="Times New Roman"/>
          <w:color w:val="080808"/>
          <w:sz w:val="24"/>
          <w:szCs w:val="24"/>
          <w:lang w:val="pl-PL"/>
        </w:rPr>
        <w:t>ól</w:t>
      </w:r>
      <w:r w:rsidRPr="00933540">
        <w:rPr>
          <w:rFonts w:ascii="Times New Roman" w:hAnsi="Times New Roman" w:cs="Times New Roman"/>
          <w:color w:val="080808"/>
          <w:sz w:val="24"/>
          <w:szCs w:val="24"/>
          <w:lang w:val="pl-PL"/>
        </w:rPr>
        <w:t>nie</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ubiega</w:t>
      </w:r>
      <w:r w:rsidR="00C06931">
        <w:rPr>
          <w:rFonts w:ascii="Times New Roman" w:hAnsi="Times New Roman" w:cs="Times New Roman"/>
          <w:color w:val="080808"/>
          <w:sz w:val="24"/>
          <w:szCs w:val="24"/>
          <w:lang w:val="pl-PL"/>
        </w:rPr>
        <w:t>ć</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si</w:t>
      </w:r>
      <w:r w:rsidR="00C06931">
        <w:rPr>
          <w:rFonts w:ascii="Times New Roman" w:hAnsi="Times New Roman" w:cs="Times New Roman"/>
          <w:color w:val="080808"/>
          <w:sz w:val="24"/>
          <w:szCs w:val="24"/>
          <w:lang w:val="pl-PL"/>
        </w:rPr>
        <w:t>ę</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o</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udzielenie</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zam</w:t>
      </w:r>
      <w:r w:rsidR="00C06931">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wienia.</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takim</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przypadku</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Wykonawcy</w:t>
      </w:r>
      <w:r w:rsidRPr="00933540">
        <w:rPr>
          <w:rFonts w:ascii="Times New Roman" w:hAnsi="Times New Roman" w:cs="Times New Roman"/>
          <w:color w:val="080808"/>
          <w:spacing w:val="26"/>
          <w:sz w:val="24"/>
          <w:szCs w:val="24"/>
          <w:lang w:val="pl-PL"/>
        </w:rPr>
        <w:t xml:space="preserve"> </w:t>
      </w:r>
      <w:r w:rsidRPr="00933540">
        <w:rPr>
          <w:rFonts w:ascii="Times New Roman" w:hAnsi="Times New Roman" w:cs="Times New Roman"/>
          <w:color w:val="080808"/>
          <w:sz w:val="24"/>
          <w:szCs w:val="24"/>
          <w:lang w:val="pl-PL"/>
        </w:rPr>
        <w:t>ustanawiaj</w:t>
      </w:r>
      <w:r w:rsidR="00C06931">
        <w:rPr>
          <w:rFonts w:ascii="Times New Roman" w:hAnsi="Times New Roman" w:cs="Times New Roman"/>
          <w:color w:val="080808"/>
          <w:sz w:val="24"/>
          <w:szCs w:val="24"/>
          <w:lang w:val="pl-PL"/>
        </w:rPr>
        <w:t>ą</w:t>
      </w:r>
      <w:r w:rsidRPr="00933540">
        <w:rPr>
          <w:rFonts w:ascii="Times New Roman" w:hAnsi="Times New Roman" w:cs="Times New Roman"/>
          <w:color w:val="080808"/>
          <w:spacing w:val="9"/>
          <w:sz w:val="24"/>
          <w:szCs w:val="24"/>
          <w:lang w:val="pl-PL"/>
        </w:rPr>
        <w:t xml:space="preserve"> </w:t>
      </w:r>
      <w:r w:rsidRPr="00933540">
        <w:rPr>
          <w:rFonts w:ascii="Times New Roman" w:hAnsi="Times New Roman" w:cs="Times New Roman"/>
          <w:color w:val="080808"/>
          <w:sz w:val="24"/>
          <w:szCs w:val="24"/>
          <w:lang w:val="pl-PL"/>
        </w:rPr>
        <w:t>pe</w:t>
      </w:r>
      <w:r w:rsidR="00C06931">
        <w:rPr>
          <w:rFonts w:ascii="Times New Roman" w:hAnsi="Times New Roman" w:cs="Times New Roman"/>
          <w:color w:val="080808"/>
          <w:sz w:val="24"/>
          <w:szCs w:val="24"/>
          <w:lang w:val="pl-PL"/>
        </w:rPr>
        <w:t>ł</w:t>
      </w:r>
      <w:r w:rsidRPr="00933540">
        <w:rPr>
          <w:rFonts w:ascii="Times New Roman" w:hAnsi="Times New Roman" w:cs="Times New Roman"/>
          <w:color w:val="080808"/>
          <w:sz w:val="24"/>
          <w:szCs w:val="24"/>
          <w:lang w:val="pl-PL"/>
        </w:rPr>
        <w:t>nomocnika</w:t>
      </w:r>
      <w:r w:rsidRPr="00933540">
        <w:rPr>
          <w:rFonts w:ascii="Times New Roman" w:hAnsi="Times New Roman" w:cs="Times New Roman"/>
          <w:color w:val="080808"/>
          <w:spacing w:val="32"/>
          <w:sz w:val="24"/>
          <w:szCs w:val="24"/>
          <w:lang w:val="pl-PL"/>
        </w:rPr>
        <w:t xml:space="preserve"> </w:t>
      </w:r>
      <w:r w:rsidRPr="00933540">
        <w:rPr>
          <w:rFonts w:ascii="Times New Roman" w:hAnsi="Times New Roman" w:cs="Times New Roman"/>
          <w:color w:val="080808"/>
          <w:sz w:val="24"/>
          <w:szCs w:val="24"/>
          <w:lang w:val="pl-PL"/>
        </w:rPr>
        <w:t>do</w:t>
      </w:r>
      <w:r w:rsidRPr="00933540">
        <w:rPr>
          <w:rFonts w:ascii="Times New Roman" w:hAnsi="Times New Roman" w:cs="Times New Roman"/>
          <w:color w:val="080808"/>
          <w:spacing w:val="54"/>
          <w:sz w:val="24"/>
          <w:szCs w:val="24"/>
          <w:lang w:val="pl-PL"/>
        </w:rPr>
        <w:t xml:space="preserve"> </w:t>
      </w:r>
      <w:r w:rsidRPr="00933540">
        <w:rPr>
          <w:rFonts w:ascii="Times New Roman" w:hAnsi="Times New Roman" w:cs="Times New Roman"/>
          <w:color w:val="080808"/>
          <w:sz w:val="24"/>
          <w:szCs w:val="24"/>
          <w:lang w:val="pl-PL"/>
        </w:rPr>
        <w:t>reprezentowania</w:t>
      </w:r>
      <w:r w:rsidRPr="00933540">
        <w:rPr>
          <w:rFonts w:ascii="Times New Roman" w:hAnsi="Times New Roman" w:cs="Times New Roman"/>
          <w:color w:val="080808"/>
          <w:spacing w:val="50"/>
          <w:sz w:val="24"/>
          <w:szCs w:val="24"/>
          <w:lang w:val="pl-PL"/>
        </w:rPr>
        <w:t xml:space="preserve"> </w:t>
      </w:r>
      <w:r w:rsidRPr="00933540">
        <w:rPr>
          <w:rFonts w:ascii="Times New Roman" w:hAnsi="Times New Roman" w:cs="Times New Roman"/>
          <w:color w:val="080808"/>
          <w:sz w:val="24"/>
          <w:szCs w:val="24"/>
          <w:lang w:val="pl-PL"/>
        </w:rPr>
        <w:t>ich</w:t>
      </w:r>
      <w:r w:rsidRPr="00933540">
        <w:rPr>
          <w:rFonts w:ascii="Times New Roman" w:hAnsi="Times New Roman" w:cs="Times New Roman"/>
          <w:color w:val="080808"/>
          <w:spacing w:val="5"/>
          <w:sz w:val="24"/>
          <w:szCs w:val="24"/>
          <w:lang w:val="pl-PL"/>
        </w:rPr>
        <w:t xml:space="preserve"> </w:t>
      </w: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3"/>
          <w:sz w:val="24"/>
          <w:szCs w:val="24"/>
          <w:lang w:val="pl-PL"/>
        </w:rPr>
        <w:t xml:space="preserve"> </w:t>
      </w:r>
      <w:r w:rsidRPr="00933540">
        <w:rPr>
          <w:rFonts w:ascii="Times New Roman" w:hAnsi="Times New Roman" w:cs="Times New Roman"/>
          <w:color w:val="080808"/>
          <w:sz w:val="24"/>
          <w:szCs w:val="24"/>
          <w:lang w:val="pl-PL"/>
        </w:rPr>
        <w:t>post</w:t>
      </w:r>
      <w:r w:rsidR="00C06931">
        <w:rPr>
          <w:rFonts w:ascii="Times New Roman" w:hAnsi="Times New Roman" w:cs="Times New Roman"/>
          <w:color w:val="080808"/>
          <w:sz w:val="24"/>
          <w:szCs w:val="24"/>
          <w:lang w:val="pl-PL"/>
        </w:rPr>
        <w:t>ę</w:t>
      </w:r>
      <w:r w:rsidRPr="00933540">
        <w:rPr>
          <w:rFonts w:ascii="Times New Roman" w:hAnsi="Times New Roman" w:cs="Times New Roman"/>
          <w:color w:val="080808"/>
          <w:sz w:val="24"/>
          <w:szCs w:val="24"/>
          <w:lang w:val="pl-PL"/>
        </w:rPr>
        <w:t>powaniu</w:t>
      </w:r>
      <w:r w:rsidRPr="00933540">
        <w:rPr>
          <w:rFonts w:ascii="Times New Roman" w:hAnsi="Times New Roman" w:cs="Times New Roman"/>
          <w:color w:val="080808"/>
          <w:spacing w:val="14"/>
          <w:sz w:val="24"/>
          <w:szCs w:val="24"/>
          <w:lang w:val="pl-PL"/>
        </w:rPr>
        <w:t xml:space="preserve"> </w:t>
      </w:r>
      <w:r w:rsidRPr="00933540">
        <w:rPr>
          <w:rFonts w:ascii="Times New Roman" w:hAnsi="Times New Roman" w:cs="Times New Roman"/>
          <w:color w:val="080808"/>
          <w:sz w:val="24"/>
          <w:szCs w:val="24"/>
          <w:lang w:val="pl-PL"/>
        </w:rPr>
        <w:t>alb</w:t>
      </w:r>
      <w:r w:rsidR="00C06931">
        <w:rPr>
          <w:rFonts w:ascii="Times New Roman" w:hAnsi="Times New Roman" w:cs="Times New Roman"/>
          <w:color w:val="080808"/>
          <w:sz w:val="24"/>
          <w:szCs w:val="24"/>
          <w:lang w:val="pl-PL"/>
        </w:rPr>
        <w:t xml:space="preserve">o </w:t>
      </w:r>
      <w:r w:rsidRPr="00933540">
        <w:rPr>
          <w:rFonts w:ascii="Times New Roman" w:hAnsi="Times New Roman" w:cs="Times New Roman"/>
          <w:color w:val="080808"/>
          <w:sz w:val="24"/>
          <w:szCs w:val="24"/>
          <w:lang w:val="pl-PL"/>
        </w:rPr>
        <w:t>do</w:t>
      </w:r>
      <w:r w:rsidR="00C06931">
        <w:rPr>
          <w:rFonts w:ascii="Times New Roman" w:hAnsi="Times New Roman" w:cs="Times New Roman"/>
          <w:color w:val="080808"/>
          <w:sz w:val="24"/>
          <w:szCs w:val="24"/>
          <w:lang w:val="pl-PL"/>
        </w:rPr>
        <w:t xml:space="preserve"> </w:t>
      </w:r>
      <w:r w:rsidRPr="00C06931">
        <w:rPr>
          <w:rFonts w:ascii="Times New Roman" w:hAnsi="Times New Roman" w:cs="Times New Roman"/>
          <w:color w:val="080808"/>
          <w:sz w:val="24"/>
          <w:szCs w:val="24"/>
          <w:lang w:val="pl-PL"/>
        </w:rPr>
        <w:t>reprezentowania</w:t>
      </w:r>
      <w:r w:rsidRPr="00C06931">
        <w:rPr>
          <w:rFonts w:ascii="Times New Roman" w:hAnsi="Times New Roman" w:cs="Times New Roman"/>
          <w:color w:val="080808"/>
          <w:spacing w:val="1"/>
          <w:sz w:val="24"/>
          <w:szCs w:val="24"/>
          <w:lang w:val="pl-PL"/>
        </w:rPr>
        <w:t xml:space="preserve"> </w:t>
      </w:r>
      <w:r w:rsidR="00C06931">
        <w:rPr>
          <w:rFonts w:ascii="Times New Roman" w:hAnsi="Times New Roman" w:cs="Times New Roman"/>
          <w:color w:val="080808"/>
          <w:sz w:val="24"/>
          <w:szCs w:val="24"/>
          <w:lang w:val="pl-PL"/>
        </w:rPr>
        <w:t xml:space="preserve">w postępowaniu i </w:t>
      </w:r>
      <w:r w:rsidRPr="00C06931">
        <w:rPr>
          <w:rFonts w:ascii="Times New Roman" w:hAnsi="Times New Roman" w:cs="Times New Roman"/>
          <w:color w:val="080808"/>
          <w:sz w:val="24"/>
          <w:szCs w:val="24"/>
          <w:lang w:val="pl-PL"/>
        </w:rPr>
        <w:t xml:space="preserve"> zawarcia</w:t>
      </w:r>
      <w:r w:rsidRPr="00C06931">
        <w:rPr>
          <w:rFonts w:ascii="Times New Roman" w:hAnsi="Times New Roman" w:cs="Times New Roman"/>
          <w:color w:val="080808"/>
          <w:spacing w:val="1"/>
          <w:sz w:val="24"/>
          <w:szCs w:val="24"/>
          <w:lang w:val="pl-PL"/>
        </w:rPr>
        <w:t xml:space="preserve"> </w:t>
      </w:r>
      <w:r w:rsidRPr="00C06931">
        <w:rPr>
          <w:rFonts w:ascii="Times New Roman" w:hAnsi="Times New Roman" w:cs="Times New Roman"/>
          <w:color w:val="080808"/>
          <w:sz w:val="24"/>
          <w:szCs w:val="24"/>
          <w:lang w:val="pl-PL"/>
        </w:rPr>
        <w:t>umowy</w:t>
      </w:r>
      <w:r w:rsidRPr="00C06931">
        <w:rPr>
          <w:rFonts w:ascii="Times New Roman" w:hAnsi="Times New Roman" w:cs="Times New Roman"/>
          <w:color w:val="080808"/>
          <w:spacing w:val="1"/>
          <w:sz w:val="24"/>
          <w:szCs w:val="24"/>
          <w:lang w:val="pl-PL"/>
        </w:rPr>
        <w:t xml:space="preserve"> </w:t>
      </w:r>
      <w:r w:rsidRPr="00C06931">
        <w:rPr>
          <w:rFonts w:ascii="Times New Roman" w:hAnsi="Times New Roman" w:cs="Times New Roman"/>
          <w:color w:val="080808"/>
          <w:sz w:val="24"/>
          <w:szCs w:val="24"/>
          <w:lang w:val="pl-PL"/>
        </w:rPr>
        <w:t>w</w:t>
      </w:r>
      <w:r w:rsidRPr="00C06931">
        <w:rPr>
          <w:rFonts w:ascii="Times New Roman" w:hAnsi="Times New Roman" w:cs="Times New Roman"/>
          <w:color w:val="080808"/>
          <w:spacing w:val="1"/>
          <w:sz w:val="24"/>
          <w:szCs w:val="24"/>
          <w:lang w:val="pl-PL"/>
        </w:rPr>
        <w:t xml:space="preserve"> </w:t>
      </w:r>
      <w:r w:rsidRPr="00C06931">
        <w:rPr>
          <w:rFonts w:ascii="Times New Roman" w:hAnsi="Times New Roman" w:cs="Times New Roman"/>
          <w:color w:val="080808"/>
          <w:sz w:val="24"/>
          <w:szCs w:val="24"/>
          <w:lang w:val="pl-PL"/>
        </w:rPr>
        <w:t>sprawie</w:t>
      </w:r>
      <w:r w:rsidRPr="00C06931">
        <w:rPr>
          <w:rFonts w:ascii="Times New Roman" w:hAnsi="Times New Roman" w:cs="Times New Roman"/>
          <w:color w:val="080808"/>
          <w:spacing w:val="1"/>
          <w:sz w:val="24"/>
          <w:szCs w:val="24"/>
          <w:lang w:val="pl-PL"/>
        </w:rPr>
        <w:t xml:space="preserve"> </w:t>
      </w:r>
      <w:r w:rsidRPr="00C06931">
        <w:rPr>
          <w:rFonts w:ascii="Times New Roman" w:hAnsi="Times New Roman" w:cs="Times New Roman"/>
          <w:color w:val="080808"/>
          <w:sz w:val="24"/>
          <w:szCs w:val="24"/>
          <w:lang w:val="pl-PL"/>
        </w:rPr>
        <w:t>zam</w:t>
      </w:r>
      <w:r w:rsidR="00C06931">
        <w:rPr>
          <w:rFonts w:ascii="Times New Roman" w:hAnsi="Times New Roman" w:cs="Times New Roman"/>
          <w:color w:val="080808"/>
          <w:sz w:val="24"/>
          <w:szCs w:val="24"/>
          <w:lang w:val="pl-PL"/>
        </w:rPr>
        <w:t>ó</w:t>
      </w:r>
      <w:r w:rsidRPr="00C06931">
        <w:rPr>
          <w:rFonts w:ascii="Times New Roman" w:hAnsi="Times New Roman" w:cs="Times New Roman"/>
          <w:color w:val="080808"/>
          <w:sz w:val="24"/>
          <w:szCs w:val="24"/>
          <w:lang w:val="pl-PL"/>
        </w:rPr>
        <w:t>wienia</w:t>
      </w:r>
      <w:r w:rsidRPr="00C06931">
        <w:rPr>
          <w:rFonts w:ascii="Times New Roman" w:hAnsi="Times New Roman" w:cs="Times New Roman"/>
          <w:color w:val="080808"/>
          <w:spacing w:val="1"/>
          <w:sz w:val="24"/>
          <w:szCs w:val="24"/>
          <w:lang w:val="pl-PL"/>
        </w:rPr>
        <w:t xml:space="preserve"> </w:t>
      </w:r>
      <w:r w:rsidRPr="00C06931">
        <w:rPr>
          <w:rFonts w:ascii="Times New Roman" w:hAnsi="Times New Roman" w:cs="Times New Roman"/>
          <w:color w:val="080808"/>
          <w:sz w:val="24"/>
          <w:szCs w:val="24"/>
          <w:lang w:val="pl-PL"/>
        </w:rPr>
        <w:t>publicznego</w:t>
      </w:r>
      <w:r w:rsidRPr="00C06931">
        <w:rPr>
          <w:rFonts w:ascii="Times New Roman" w:hAnsi="Times New Roman" w:cs="Times New Roman"/>
          <w:color w:val="262626"/>
          <w:sz w:val="24"/>
          <w:szCs w:val="24"/>
          <w:lang w:val="pl-PL"/>
        </w:rPr>
        <w:t>.</w:t>
      </w:r>
      <w:r w:rsidRPr="00C06931">
        <w:rPr>
          <w:rFonts w:ascii="Times New Roman" w:hAnsi="Times New Roman" w:cs="Times New Roman"/>
          <w:color w:val="262626"/>
          <w:spacing w:val="55"/>
          <w:sz w:val="24"/>
          <w:szCs w:val="24"/>
          <w:lang w:val="pl-PL"/>
        </w:rPr>
        <w:t xml:space="preserve"> </w:t>
      </w:r>
      <w:r w:rsidRPr="00C06931">
        <w:rPr>
          <w:rFonts w:ascii="Times New Roman" w:hAnsi="Times New Roman" w:cs="Times New Roman"/>
          <w:color w:val="080808"/>
          <w:sz w:val="24"/>
          <w:szCs w:val="24"/>
          <w:lang w:val="pl-PL"/>
        </w:rPr>
        <w:t>Pe</w:t>
      </w:r>
      <w:r w:rsidR="00C06931">
        <w:rPr>
          <w:rFonts w:ascii="Times New Roman" w:hAnsi="Times New Roman" w:cs="Times New Roman"/>
          <w:color w:val="080808"/>
          <w:sz w:val="24"/>
          <w:szCs w:val="24"/>
          <w:lang w:val="pl-PL"/>
        </w:rPr>
        <w:t>ł</w:t>
      </w:r>
      <w:r w:rsidRPr="00C06931">
        <w:rPr>
          <w:rFonts w:ascii="Times New Roman" w:hAnsi="Times New Roman" w:cs="Times New Roman"/>
          <w:color w:val="080808"/>
          <w:sz w:val="24"/>
          <w:szCs w:val="24"/>
          <w:lang w:val="pl-PL"/>
        </w:rPr>
        <w:t>nomocnictwo</w:t>
      </w:r>
      <w:r w:rsidRPr="00C06931">
        <w:rPr>
          <w:rFonts w:ascii="Times New Roman" w:hAnsi="Times New Roman" w:cs="Times New Roman"/>
          <w:color w:val="080808"/>
          <w:spacing w:val="1"/>
          <w:sz w:val="24"/>
          <w:szCs w:val="24"/>
          <w:lang w:val="pl-PL"/>
        </w:rPr>
        <w:t xml:space="preserve"> </w:t>
      </w:r>
      <w:r w:rsidRPr="00C06931">
        <w:rPr>
          <w:rFonts w:ascii="Times New Roman" w:hAnsi="Times New Roman" w:cs="Times New Roman"/>
          <w:color w:val="080808"/>
          <w:sz w:val="24"/>
          <w:szCs w:val="24"/>
          <w:lang w:val="pl-PL"/>
        </w:rPr>
        <w:t>winno</w:t>
      </w:r>
      <w:r w:rsidRPr="00C06931">
        <w:rPr>
          <w:rFonts w:ascii="Times New Roman" w:hAnsi="Times New Roman" w:cs="Times New Roman"/>
          <w:color w:val="080808"/>
          <w:spacing w:val="4"/>
          <w:sz w:val="24"/>
          <w:szCs w:val="24"/>
          <w:lang w:val="pl-PL"/>
        </w:rPr>
        <w:t xml:space="preserve"> </w:t>
      </w:r>
      <w:r w:rsidRPr="00C06931">
        <w:rPr>
          <w:rFonts w:ascii="Times New Roman" w:hAnsi="Times New Roman" w:cs="Times New Roman"/>
          <w:color w:val="080808"/>
          <w:sz w:val="24"/>
          <w:szCs w:val="24"/>
          <w:lang w:val="pl-PL"/>
        </w:rPr>
        <w:t>by</w:t>
      </w:r>
      <w:r w:rsidR="00C06931">
        <w:rPr>
          <w:rFonts w:ascii="Times New Roman" w:hAnsi="Times New Roman" w:cs="Times New Roman"/>
          <w:color w:val="080808"/>
          <w:sz w:val="24"/>
          <w:szCs w:val="24"/>
          <w:lang w:val="pl-PL"/>
        </w:rPr>
        <w:t>ć</w:t>
      </w:r>
      <w:r w:rsidRPr="00C06931">
        <w:rPr>
          <w:rFonts w:ascii="Times New Roman" w:hAnsi="Times New Roman" w:cs="Times New Roman"/>
          <w:color w:val="080808"/>
          <w:spacing w:val="-8"/>
          <w:sz w:val="24"/>
          <w:szCs w:val="24"/>
          <w:lang w:val="pl-PL"/>
        </w:rPr>
        <w:t xml:space="preserve"> </w:t>
      </w:r>
      <w:r w:rsidRPr="00C06931">
        <w:rPr>
          <w:rFonts w:ascii="Times New Roman" w:hAnsi="Times New Roman" w:cs="Times New Roman"/>
          <w:color w:val="080808"/>
          <w:sz w:val="24"/>
          <w:szCs w:val="24"/>
          <w:lang w:val="pl-PL"/>
        </w:rPr>
        <w:t>za</w:t>
      </w:r>
      <w:r w:rsidR="00C06931">
        <w:rPr>
          <w:rFonts w:ascii="Times New Roman" w:hAnsi="Times New Roman" w:cs="Times New Roman"/>
          <w:color w:val="080808"/>
          <w:sz w:val="24"/>
          <w:szCs w:val="24"/>
          <w:lang w:val="pl-PL"/>
        </w:rPr>
        <w:t>łą</w:t>
      </w:r>
      <w:r w:rsidRPr="00C06931">
        <w:rPr>
          <w:rFonts w:ascii="Times New Roman" w:hAnsi="Times New Roman" w:cs="Times New Roman"/>
          <w:color w:val="080808"/>
          <w:sz w:val="24"/>
          <w:szCs w:val="24"/>
          <w:lang w:val="pl-PL"/>
        </w:rPr>
        <w:t>czone</w:t>
      </w:r>
      <w:r w:rsidRPr="00C06931">
        <w:rPr>
          <w:rFonts w:ascii="Times New Roman" w:hAnsi="Times New Roman" w:cs="Times New Roman"/>
          <w:color w:val="080808"/>
          <w:spacing w:val="12"/>
          <w:sz w:val="24"/>
          <w:szCs w:val="24"/>
          <w:lang w:val="pl-PL"/>
        </w:rPr>
        <w:t xml:space="preserve"> </w:t>
      </w:r>
      <w:r w:rsidRPr="00C06931">
        <w:rPr>
          <w:rFonts w:ascii="Times New Roman" w:hAnsi="Times New Roman" w:cs="Times New Roman"/>
          <w:color w:val="080808"/>
          <w:sz w:val="24"/>
          <w:szCs w:val="24"/>
          <w:lang w:val="pl-PL"/>
        </w:rPr>
        <w:t>do</w:t>
      </w:r>
      <w:r w:rsidRPr="00C06931">
        <w:rPr>
          <w:rFonts w:ascii="Times New Roman" w:hAnsi="Times New Roman" w:cs="Times New Roman"/>
          <w:color w:val="080808"/>
          <w:spacing w:val="-3"/>
          <w:sz w:val="24"/>
          <w:szCs w:val="24"/>
          <w:lang w:val="pl-PL"/>
        </w:rPr>
        <w:t xml:space="preserve"> </w:t>
      </w:r>
      <w:r w:rsidRPr="00C06931">
        <w:rPr>
          <w:rFonts w:ascii="Times New Roman" w:hAnsi="Times New Roman" w:cs="Times New Roman"/>
          <w:color w:val="080808"/>
          <w:sz w:val="24"/>
          <w:szCs w:val="24"/>
          <w:lang w:val="pl-PL"/>
        </w:rPr>
        <w:t>oferty</w:t>
      </w:r>
      <w:r w:rsidRPr="00C06931">
        <w:rPr>
          <w:rFonts w:ascii="Times New Roman" w:hAnsi="Times New Roman" w:cs="Times New Roman"/>
          <w:color w:val="262626"/>
          <w:sz w:val="24"/>
          <w:szCs w:val="24"/>
          <w:lang w:val="pl-PL"/>
        </w:rPr>
        <w:t>.</w:t>
      </w:r>
    </w:p>
    <w:p w14:paraId="2547F019" w14:textId="24660B41" w:rsidR="003E4173" w:rsidRPr="003F50FC" w:rsidRDefault="00F014AB" w:rsidP="003B4E83">
      <w:pPr>
        <w:pStyle w:val="Akapitzlist"/>
        <w:numPr>
          <w:ilvl w:val="0"/>
          <w:numId w:val="16"/>
        </w:numPr>
        <w:tabs>
          <w:tab w:val="left" w:pos="1018"/>
        </w:tabs>
        <w:spacing w:before="28" w:line="379" w:lineRule="auto"/>
        <w:ind w:left="851" w:right="158" w:hanging="284"/>
        <w:jc w:val="left"/>
        <w:rPr>
          <w:rFonts w:ascii="Times New Roman" w:hAnsi="Times New Roman" w:cs="Times New Roman"/>
          <w:sz w:val="24"/>
          <w:szCs w:val="24"/>
          <w:lang w:val="pl-PL"/>
        </w:rPr>
      </w:pPr>
      <w:r w:rsidRPr="00933540">
        <w:rPr>
          <w:noProof/>
          <w:lang w:val="pl-PL"/>
        </w:rPr>
        <mc:AlternateContent>
          <mc:Choice Requires="wps">
            <w:drawing>
              <wp:anchor distT="0" distB="0" distL="114300" distR="114300" simplePos="0" relativeHeight="15730176" behindDoc="0" locked="0" layoutInCell="1" allowOverlap="1" wp14:anchorId="2D71F848" wp14:editId="32F9C4FA">
                <wp:simplePos x="0" y="0"/>
                <wp:positionH relativeFrom="page">
                  <wp:posOffset>2204720</wp:posOffset>
                </wp:positionH>
                <wp:positionV relativeFrom="paragraph">
                  <wp:posOffset>-101600</wp:posOffset>
                </wp:positionV>
                <wp:extent cx="0"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55627" id="Line 11"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3.6pt,-8pt" to="173.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" strokeweight=".08481mm">
                <w10:wrap anchorx="page"/>
              </v:line>
            </w:pict>
          </mc:Fallback>
        </mc:AlternateContent>
      </w:r>
      <w:r w:rsidR="00DB39C9" w:rsidRPr="00C06931">
        <w:rPr>
          <w:rFonts w:ascii="Times New Roman" w:hAnsi="Times New Roman" w:cs="Times New Roman"/>
          <w:color w:val="080808"/>
          <w:w w:val="105"/>
          <w:sz w:val="24"/>
          <w:szCs w:val="24"/>
          <w:lang w:val="pl-PL"/>
        </w:rPr>
        <w:t>W</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przypadku</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Wykonawc</w:t>
      </w:r>
      <w:r w:rsidR="00C06931" w:rsidRPr="00C06931">
        <w:rPr>
          <w:rFonts w:ascii="Times New Roman" w:hAnsi="Times New Roman" w:cs="Times New Roman"/>
          <w:color w:val="080808"/>
          <w:w w:val="105"/>
          <w:sz w:val="24"/>
          <w:szCs w:val="24"/>
          <w:lang w:val="pl-PL"/>
        </w:rPr>
        <w:t>ó</w:t>
      </w:r>
      <w:r w:rsidR="00DB39C9" w:rsidRPr="00C06931">
        <w:rPr>
          <w:rFonts w:ascii="Times New Roman" w:hAnsi="Times New Roman" w:cs="Times New Roman"/>
          <w:color w:val="080808"/>
          <w:w w:val="105"/>
          <w:sz w:val="24"/>
          <w:szCs w:val="24"/>
          <w:lang w:val="pl-PL"/>
        </w:rPr>
        <w:t>w</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wsp</w:t>
      </w:r>
      <w:r w:rsidR="00C06931" w:rsidRPr="00C06931">
        <w:rPr>
          <w:rFonts w:ascii="Times New Roman" w:hAnsi="Times New Roman" w:cs="Times New Roman"/>
          <w:color w:val="080808"/>
          <w:w w:val="105"/>
          <w:sz w:val="24"/>
          <w:szCs w:val="24"/>
          <w:lang w:val="pl-PL"/>
        </w:rPr>
        <w:t>ól</w:t>
      </w:r>
      <w:r w:rsidR="00DB39C9" w:rsidRPr="00C06931">
        <w:rPr>
          <w:rFonts w:ascii="Times New Roman" w:hAnsi="Times New Roman" w:cs="Times New Roman"/>
          <w:color w:val="080808"/>
          <w:w w:val="105"/>
          <w:sz w:val="24"/>
          <w:szCs w:val="24"/>
          <w:lang w:val="pl-PL"/>
        </w:rPr>
        <w:t>nie</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ubiegaj</w:t>
      </w:r>
      <w:r w:rsidR="00C06931" w:rsidRPr="00C06931">
        <w:rPr>
          <w:rFonts w:ascii="Times New Roman" w:hAnsi="Times New Roman" w:cs="Times New Roman"/>
          <w:color w:val="080808"/>
          <w:w w:val="105"/>
          <w:sz w:val="24"/>
          <w:szCs w:val="24"/>
          <w:lang w:val="pl-PL"/>
        </w:rPr>
        <w:t>ą</w:t>
      </w:r>
      <w:r w:rsidR="00DB39C9" w:rsidRPr="00C06931">
        <w:rPr>
          <w:rFonts w:ascii="Times New Roman" w:hAnsi="Times New Roman" w:cs="Times New Roman"/>
          <w:color w:val="080808"/>
          <w:w w:val="105"/>
          <w:sz w:val="24"/>
          <w:szCs w:val="24"/>
          <w:lang w:val="pl-PL"/>
        </w:rPr>
        <w:t>cych</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si</w:t>
      </w:r>
      <w:r w:rsidR="00C06931" w:rsidRPr="00C06931">
        <w:rPr>
          <w:rFonts w:ascii="Times New Roman" w:hAnsi="Times New Roman" w:cs="Times New Roman"/>
          <w:color w:val="080808"/>
          <w:w w:val="105"/>
          <w:sz w:val="24"/>
          <w:szCs w:val="24"/>
          <w:lang w:val="pl-PL"/>
        </w:rPr>
        <w:t>ę</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o</w:t>
      </w:r>
      <w:r w:rsidR="00DB39C9" w:rsidRPr="00C06931">
        <w:rPr>
          <w:rFonts w:ascii="Times New Roman" w:hAnsi="Times New Roman" w:cs="Times New Roman"/>
          <w:color w:val="080808"/>
          <w:spacing w:val="56"/>
          <w:w w:val="105"/>
          <w:sz w:val="24"/>
          <w:szCs w:val="24"/>
          <w:lang w:val="pl-PL"/>
        </w:rPr>
        <w:t xml:space="preserve"> </w:t>
      </w:r>
      <w:r w:rsidR="00DB39C9" w:rsidRPr="00C06931">
        <w:rPr>
          <w:rFonts w:ascii="Times New Roman" w:hAnsi="Times New Roman" w:cs="Times New Roman"/>
          <w:color w:val="080808"/>
          <w:w w:val="105"/>
          <w:sz w:val="24"/>
          <w:szCs w:val="24"/>
          <w:lang w:val="pl-PL"/>
        </w:rPr>
        <w:t>udzielenie</w:t>
      </w:r>
      <w:r w:rsidR="00DB39C9" w:rsidRPr="00C06931">
        <w:rPr>
          <w:rFonts w:ascii="Times New Roman" w:hAnsi="Times New Roman" w:cs="Times New Roman"/>
          <w:color w:val="080808"/>
          <w:spacing w:val="56"/>
          <w:w w:val="105"/>
          <w:sz w:val="24"/>
          <w:szCs w:val="24"/>
          <w:lang w:val="pl-PL"/>
        </w:rPr>
        <w:t xml:space="preserve"> </w:t>
      </w:r>
      <w:r w:rsidR="00DB39C9" w:rsidRPr="00C06931">
        <w:rPr>
          <w:rFonts w:ascii="Times New Roman" w:hAnsi="Times New Roman" w:cs="Times New Roman"/>
          <w:color w:val="080808"/>
          <w:w w:val="105"/>
          <w:sz w:val="24"/>
          <w:szCs w:val="24"/>
          <w:lang w:val="pl-PL"/>
        </w:rPr>
        <w:t>zam</w:t>
      </w:r>
      <w:r w:rsidR="00C06931" w:rsidRPr="00C06931">
        <w:rPr>
          <w:rFonts w:ascii="Times New Roman" w:hAnsi="Times New Roman" w:cs="Times New Roman"/>
          <w:color w:val="080808"/>
          <w:w w:val="105"/>
          <w:sz w:val="24"/>
          <w:szCs w:val="24"/>
          <w:lang w:val="pl-PL"/>
        </w:rPr>
        <w:t>ó</w:t>
      </w:r>
      <w:r w:rsidR="00DB39C9" w:rsidRPr="00C06931">
        <w:rPr>
          <w:rFonts w:ascii="Times New Roman" w:hAnsi="Times New Roman" w:cs="Times New Roman"/>
          <w:color w:val="080808"/>
          <w:w w:val="105"/>
          <w:sz w:val="24"/>
          <w:szCs w:val="24"/>
          <w:lang w:val="pl-PL"/>
        </w:rPr>
        <w:t>wienia,</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o</w:t>
      </w:r>
      <w:r w:rsidR="00C06931" w:rsidRPr="00C06931">
        <w:rPr>
          <w:rFonts w:ascii="Times New Roman" w:hAnsi="Times New Roman" w:cs="Times New Roman"/>
          <w:color w:val="080808"/>
          <w:w w:val="105"/>
          <w:sz w:val="24"/>
          <w:szCs w:val="24"/>
          <w:lang w:val="pl-PL"/>
        </w:rPr>
        <w:t>ś</w:t>
      </w:r>
      <w:r w:rsidR="00DB39C9" w:rsidRPr="00C06931">
        <w:rPr>
          <w:rFonts w:ascii="Times New Roman" w:hAnsi="Times New Roman" w:cs="Times New Roman"/>
          <w:color w:val="080808"/>
          <w:w w:val="105"/>
          <w:sz w:val="24"/>
          <w:szCs w:val="24"/>
          <w:lang w:val="pl-PL"/>
        </w:rPr>
        <w:t>wiadczenia</w:t>
      </w:r>
      <w:r w:rsidR="00DB39C9" w:rsidRPr="00C06931">
        <w:rPr>
          <w:rFonts w:ascii="Times New Roman" w:hAnsi="Times New Roman" w:cs="Times New Roman"/>
          <w:color w:val="383838"/>
          <w:w w:val="105"/>
          <w:sz w:val="24"/>
          <w:szCs w:val="24"/>
          <w:lang w:val="pl-PL"/>
        </w:rPr>
        <w:t xml:space="preserve">, </w:t>
      </w:r>
      <w:r w:rsidR="00DB39C9" w:rsidRPr="00C06931">
        <w:rPr>
          <w:rFonts w:ascii="Times New Roman" w:hAnsi="Times New Roman" w:cs="Times New Roman"/>
          <w:color w:val="080808"/>
          <w:w w:val="105"/>
          <w:sz w:val="24"/>
          <w:szCs w:val="24"/>
          <w:lang w:val="pl-PL"/>
        </w:rPr>
        <w:t>o kt</w:t>
      </w:r>
      <w:r w:rsidR="00C06931" w:rsidRPr="00C06931">
        <w:rPr>
          <w:rFonts w:ascii="Times New Roman" w:hAnsi="Times New Roman" w:cs="Times New Roman"/>
          <w:color w:val="080808"/>
          <w:w w:val="105"/>
          <w:sz w:val="24"/>
          <w:szCs w:val="24"/>
          <w:lang w:val="pl-PL"/>
        </w:rPr>
        <w:t>ó</w:t>
      </w:r>
      <w:r w:rsidR="00DB39C9" w:rsidRPr="00C06931">
        <w:rPr>
          <w:rFonts w:ascii="Times New Roman" w:hAnsi="Times New Roman" w:cs="Times New Roman"/>
          <w:color w:val="080808"/>
          <w:w w:val="105"/>
          <w:sz w:val="24"/>
          <w:szCs w:val="24"/>
          <w:lang w:val="pl-PL"/>
        </w:rPr>
        <w:t>rych</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mowa w cz</w:t>
      </w:r>
      <w:r w:rsidR="00C06931" w:rsidRPr="00C06931">
        <w:rPr>
          <w:rFonts w:ascii="Times New Roman" w:hAnsi="Times New Roman" w:cs="Times New Roman"/>
          <w:color w:val="080808"/>
          <w:w w:val="105"/>
          <w:sz w:val="24"/>
          <w:szCs w:val="24"/>
          <w:lang w:val="pl-PL"/>
        </w:rPr>
        <w:t>ęś</w:t>
      </w:r>
      <w:r w:rsidR="00DB39C9" w:rsidRPr="00C06931">
        <w:rPr>
          <w:rFonts w:ascii="Times New Roman" w:hAnsi="Times New Roman" w:cs="Times New Roman"/>
          <w:color w:val="080808"/>
          <w:w w:val="105"/>
          <w:sz w:val="24"/>
          <w:szCs w:val="24"/>
          <w:lang w:val="pl-PL"/>
        </w:rPr>
        <w:t xml:space="preserve">ci </w:t>
      </w:r>
      <w:r w:rsidR="00C06931" w:rsidRPr="00C06931">
        <w:rPr>
          <w:rFonts w:ascii="Times New Roman" w:hAnsi="Times New Roman" w:cs="Times New Roman"/>
          <w:color w:val="080808"/>
          <w:w w:val="105"/>
          <w:sz w:val="24"/>
          <w:szCs w:val="24"/>
          <w:lang w:val="pl-PL"/>
        </w:rPr>
        <w:t>IX</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ust. 1</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SWZ,</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sk</w:t>
      </w:r>
      <w:r w:rsidR="00C06931" w:rsidRPr="00C06931">
        <w:rPr>
          <w:rFonts w:ascii="Times New Roman" w:hAnsi="Times New Roman" w:cs="Times New Roman"/>
          <w:color w:val="080808"/>
          <w:w w:val="105"/>
          <w:sz w:val="24"/>
          <w:szCs w:val="24"/>
          <w:lang w:val="pl-PL"/>
        </w:rPr>
        <w:t>ł</w:t>
      </w:r>
      <w:r w:rsidR="00DB39C9" w:rsidRPr="00C06931">
        <w:rPr>
          <w:rFonts w:ascii="Times New Roman" w:hAnsi="Times New Roman" w:cs="Times New Roman"/>
          <w:color w:val="080808"/>
          <w:w w:val="105"/>
          <w:sz w:val="24"/>
          <w:szCs w:val="24"/>
          <w:lang w:val="pl-PL"/>
        </w:rPr>
        <w:t>ada</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ka</w:t>
      </w:r>
      <w:r w:rsidR="00C06931" w:rsidRPr="00C06931">
        <w:rPr>
          <w:rFonts w:ascii="Times New Roman" w:hAnsi="Times New Roman" w:cs="Times New Roman"/>
          <w:color w:val="080808"/>
          <w:w w:val="105"/>
          <w:sz w:val="24"/>
          <w:szCs w:val="24"/>
          <w:lang w:val="pl-PL"/>
        </w:rPr>
        <w:t>ż</w:t>
      </w:r>
      <w:r w:rsidR="00DB39C9" w:rsidRPr="00C06931">
        <w:rPr>
          <w:rFonts w:ascii="Times New Roman" w:hAnsi="Times New Roman" w:cs="Times New Roman"/>
          <w:color w:val="080808"/>
          <w:w w:val="105"/>
          <w:sz w:val="24"/>
          <w:szCs w:val="24"/>
          <w:lang w:val="pl-PL"/>
        </w:rPr>
        <w:t>dy</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 xml:space="preserve">z </w:t>
      </w:r>
      <w:r w:rsidR="00DB39C9" w:rsidRPr="00C06931">
        <w:rPr>
          <w:rFonts w:ascii="Times New Roman" w:hAnsi="Times New Roman" w:cs="Times New Roman"/>
          <w:color w:val="080808"/>
          <w:w w:val="105"/>
          <w:sz w:val="24"/>
          <w:szCs w:val="24"/>
          <w:lang w:val="pl-PL"/>
        </w:rPr>
        <w:lastRenderedPageBreak/>
        <w:t>wykonawc</w:t>
      </w:r>
      <w:r w:rsidR="00C06931" w:rsidRPr="00C06931">
        <w:rPr>
          <w:rFonts w:ascii="Times New Roman" w:hAnsi="Times New Roman" w:cs="Times New Roman"/>
          <w:color w:val="080808"/>
          <w:w w:val="105"/>
          <w:sz w:val="24"/>
          <w:szCs w:val="24"/>
          <w:lang w:val="pl-PL"/>
        </w:rPr>
        <w:t>ó</w:t>
      </w:r>
      <w:r w:rsidR="00DB39C9" w:rsidRPr="00C06931">
        <w:rPr>
          <w:rFonts w:ascii="Times New Roman" w:hAnsi="Times New Roman" w:cs="Times New Roman"/>
          <w:color w:val="080808"/>
          <w:w w:val="105"/>
          <w:sz w:val="24"/>
          <w:szCs w:val="24"/>
          <w:lang w:val="pl-PL"/>
        </w:rPr>
        <w:t>w.</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O</w:t>
      </w:r>
      <w:r w:rsidR="00C06931" w:rsidRPr="00C06931">
        <w:rPr>
          <w:rFonts w:ascii="Times New Roman" w:hAnsi="Times New Roman" w:cs="Times New Roman"/>
          <w:color w:val="080808"/>
          <w:w w:val="105"/>
          <w:sz w:val="24"/>
          <w:szCs w:val="24"/>
          <w:lang w:val="pl-PL"/>
        </w:rPr>
        <w:t>ś</w:t>
      </w:r>
      <w:r w:rsidR="00DB39C9" w:rsidRPr="00C06931">
        <w:rPr>
          <w:rFonts w:ascii="Times New Roman" w:hAnsi="Times New Roman" w:cs="Times New Roman"/>
          <w:color w:val="080808"/>
          <w:w w:val="105"/>
          <w:sz w:val="24"/>
          <w:szCs w:val="24"/>
          <w:lang w:val="pl-PL"/>
        </w:rPr>
        <w:t>wiadczenia</w:t>
      </w:r>
      <w:r w:rsidR="00DB39C9" w:rsidRPr="00C06931">
        <w:rPr>
          <w:rFonts w:ascii="Times New Roman" w:hAnsi="Times New Roman" w:cs="Times New Roman"/>
          <w:color w:val="080808"/>
          <w:spacing w:val="11"/>
          <w:w w:val="105"/>
          <w:sz w:val="24"/>
          <w:szCs w:val="24"/>
          <w:lang w:val="pl-PL"/>
        </w:rPr>
        <w:t xml:space="preserve"> </w:t>
      </w:r>
      <w:r w:rsidR="00DB39C9" w:rsidRPr="00C06931">
        <w:rPr>
          <w:rFonts w:ascii="Times New Roman" w:hAnsi="Times New Roman" w:cs="Times New Roman"/>
          <w:color w:val="080808"/>
          <w:w w:val="105"/>
          <w:sz w:val="24"/>
          <w:szCs w:val="24"/>
          <w:lang w:val="pl-PL"/>
        </w:rPr>
        <w:t>te</w:t>
      </w:r>
      <w:r w:rsidR="00DB39C9" w:rsidRPr="00C06931">
        <w:rPr>
          <w:rFonts w:ascii="Times New Roman" w:hAnsi="Times New Roman" w:cs="Times New Roman"/>
          <w:color w:val="080808"/>
          <w:spacing w:val="-14"/>
          <w:w w:val="105"/>
          <w:sz w:val="24"/>
          <w:szCs w:val="24"/>
          <w:lang w:val="pl-PL"/>
        </w:rPr>
        <w:t xml:space="preserve"> </w:t>
      </w:r>
      <w:r w:rsidR="00DB39C9" w:rsidRPr="00C06931">
        <w:rPr>
          <w:rFonts w:ascii="Times New Roman" w:hAnsi="Times New Roman" w:cs="Times New Roman"/>
          <w:color w:val="080808"/>
          <w:w w:val="105"/>
          <w:sz w:val="24"/>
          <w:szCs w:val="24"/>
          <w:lang w:val="pl-PL"/>
        </w:rPr>
        <w:t>potwierdzaj</w:t>
      </w:r>
      <w:r w:rsidR="00C06931" w:rsidRPr="00C06931">
        <w:rPr>
          <w:rFonts w:ascii="Times New Roman" w:hAnsi="Times New Roman" w:cs="Times New Roman"/>
          <w:color w:val="080808"/>
          <w:w w:val="105"/>
          <w:sz w:val="24"/>
          <w:szCs w:val="24"/>
          <w:lang w:val="pl-PL"/>
        </w:rPr>
        <w:t>ą</w:t>
      </w:r>
      <w:r w:rsidR="00DB39C9" w:rsidRPr="00C06931">
        <w:rPr>
          <w:rFonts w:ascii="Times New Roman" w:hAnsi="Times New Roman" w:cs="Times New Roman"/>
          <w:color w:val="080808"/>
          <w:spacing w:val="-7"/>
          <w:w w:val="105"/>
          <w:sz w:val="24"/>
          <w:szCs w:val="24"/>
          <w:lang w:val="pl-PL"/>
        </w:rPr>
        <w:t xml:space="preserve"> </w:t>
      </w:r>
      <w:r w:rsidR="00DB39C9" w:rsidRPr="00C06931">
        <w:rPr>
          <w:rFonts w:ascii="Times New Roman" w:hAnsi="Times New Roman" w:cs="Times New Roman"/>
          <w:color w:val="080808"/>
          <w:w w:val="105"/>
          <w:sz w:val="24"/>
          <w:szCs w:val="24"/>
          <w:lang w:val="pl-PL"/>
        </w:rPr>
        <w:t>brak</w:t>
      </w:r>
      <w:r w:rsidR="00DB39C9" w:rsidRPr="00C06931">
        <w:rPr>
          <w:rFonts w:ascii="Times New Roman" w:hAnsi="Times New Roman" w:cs="Times New Roman"/>
          <w:color w:val="080808"/>
          <w:spacing w:val="-4"/>
          <w:w w:val="105"/>
          <w:sz w:val="24"/>
          <w:szCs w:val="24"/>
          <w:lang w:val="pl-PL"/>
        </w:rPr>
        <w:t xml:space="preserve"> </w:t>
      </w:r>
      <w:r w:rsidR="00DB39C9" w:rsidRPr="00C06931">
        <w:rPr>
          <w:rFonts w:ascii="Times New Roman" w:hAnsi="Times New Roman" w:cs="Times New Roman"/>
          <w:color w:val="080808"/>
          <w:w w:val="105"/>
          <w:sz w:val="24"/>
          <w:szCs w:val="24"/>
          <w:lang w:val="pl-PL"/>
        </w:rPr>
        <w:t>podstaw</w:t>
      </w:r>
      <w:r w:rsidR="00DB39C9" w:rsidRPr="00C06931">
        <w:rPr>
          <w:rFonts w:ascii="Times New Roman" w:hAnsi="Times New Roman" w:cs="Times New Roman"/>
          <w:color w:val="080808"/>
          <w:spacing w:val="-2"/>
          <w:w w:val="105"/>
          <w:sz w:val="24"/>
          <w:szCs w:val="24"/>
          <w:lang w:val="pl-PL"/>
        </w:rPr>
        <w:t xml:space="preserve"> </w:t>
      </w:r>
      <w:r w:rsidR="00DB39C9" w:rsidRPr="00C06931">
        <w:rPr>
          <w:rFonts w:ascii="Times New Roman" w:hAnsi="Times New Roman" w:cs="Times New Roman"/>
          <w:color w:val="080808"/>
          <w:w w:val="105"/>
          <w:sz w:val="24"/>
          <w:szCs w:val="24"/>
          <w:lang w:val="pl-PL"/>
        </w:rPr>
        <w:t>wykluczenia</w:t>
      </w:r>
      <w:r w:rsidR="00DB39C9" w:rsidRPr="00C06931">
        <w:rPr>
          <w:rFonts w:ascii="Times New Roman" w:hAnsi="Times New Roman" w:cs="Times New Roman"/>
          <w:color w:val="080808"/>
          <w:spacing w:val="8"/>
          <w:w w:val="105"/>
          <w:sz w:val="24"/>
          <w:szCs w:val="24"/>
          <w:lang w:val="pl-PL"/>
        </w:rPr>
        <w:t xml:space="preserve"> </w:t>
      </w:r>
      <w:r w:rsidR="00DB39C9" w:rsidRPr="00C06931">
        <w:rPr>
          <w:rFonts w:ascii="Times New Roman" w:hAnsi="Times New Roman" w:cs="Times New Roman"/>
          <w:color w:val="080808"/>
          <w:w w:val="105"/>
          <w:sz w:val="24"/>
          <w:szCs w:val="24"/>
          <w:lang w:val="pl-PL"/>
        </w:rPr>
        <w:t>oraz spe</w:t>
      </w:r>
      <w:r w:rsidR="00C06931" w:rsidRPr="00C06931">
        <w:rPr>
          <w:rFonts w:ascii="Times New Roman" w:hAnsi="Times New Roman" w:cs="Times New Roman"/>
          <w:color w:val="080808"/>
          <w:w w:val="105"/>
          <w:sz w:val="24"/>
          <w:szCs w:val="24"/>
          <w:lang w:val="pl-PL"/>
        </w:rPr>
        <w:t>ł</w:t>
      </w:r>
      <w:r w:rsidR="00DB39C9" w:rsidRPr="00C06931">
        <w:rPr>
          <w:rFonts w:ascii="Times New Roman" w:hAnsi="Times New Roman" w:cs="Times New Roman"/>
          <w:color w:val="080808"/>
          <w:w w:val="105"/>
          <w:sz w:val="24"/>
          <w:szCs w:val="24"/>
          <w:lang w:val="pl-PL"/>
        </w:rPr>
        <w:t>nianie</w:t>
      </w:r>
      <w:r w:rsidR="00DB39C9" w:rsidRPr="00C06931">
        <w:rPr>
          <w:rFonts w:ascii="Times New Roman" w:hAnsi="Times New Roman" w:cs="Times New Roman"/>
          <w:color w:val="080808"/>
          <w:spacing w:val="-2"/>
          <w:w w:val="105"/>
          <w:sz w:val="24"/>
          <w:szCs w:val="24"/>
          <w:lang w:val="pl-PL"/>
        </w:rPr>
        <w:t xml:space="preserve"> </w:t>
      </w:r>
      <w:r w:rsidR="00DB39C9" w:rsidRPr="00C06931">
        <w:rPr>
          <w:rFonts w:ascii="Times New Roman" w:hAnsi="Times New Roman" w:cs="Times New Roman"/>
          <w:color w:val="080808"/>
          <w:w w:val="105"/>
          <w:sz w:val="24"/>
          <w:szCs w:val="24"/>
          <w:lang w:val="pl-PL"/>
        </w:rPr>
        <w:t>warunk</w:t>
      </w:r>
      <w:r w:rsidR="00C06931" w:rsidRPr="00C06931">
        <w:rPr>
          <w:rFonts w:ascii="Times New Roman" w:hAnsi="Times New Roman" w:cs="Times New Roman"/>
          <w:color w:val="080808"/>
          <w:w w:val="105"/>
          <w:sz w:val="24"/>
          <w:szCs w:val="24"/>
          <w:lang w:val="pl-PL"/>
        </w:rPr>
        <w:t>ó</w:t>
      </w:r>
      <w:r w:rsidR="00DB39C9" w:rsidRPr="00C06931">
        <w:rPr>
          <w:rFonts w:ascii="Times New Roman" w:hAnsi="Times New Roman" w:cs="Times New Roman"/>
          <w:color w:val="080808"/>
          <w:w w:val="105"/>
          <w:sz w:val="24"/>
          <w:szCs w:val="24"/>
          <w:lang w:val="pl-PL"/>
        </w:rPr>
        <w:t>w</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udzia</w:t>
      </w:r>
      <w:r w:rsidR="00C06931" w:rsidRPr="00C06931">
        <w:rPr>
          <w:rFonts w:ascii="Times New Roman" w:hAnsi="Times New Roman" w:cs="Times New Roman"/>
          <w:color w:val="080808"/>
          <w:w w:val="105"/>
          <w:sz w:val="24"/>
          <w:szCs w:val="24"/>
          <w:lang w:val="pl-PL"/>
        </w:rPr>
        <w:t>ł</w:t>
      </w:r>
      <w:r w:rsidR="00DB39C9" w:rsidRPr="00C06931">
        <w:rPr>
          <w:rFonts w:ascii="Times New Roman" w:hAnsi="Times New Roman" w:cs="Times New Roman"/>
          <w:color w:val="080808"/>
          <w:w w:val="105"/>
          <w:sz w:val="24"/>
          <w:szCs w:val="24"/>
          <w:lang w:val="pl-PL"/>
        </w:rPr>
        <w:t>u</w:t>
      </w:r>
      <w:r w:rsidR="00DB39C9" w:rsidRPr="00C06931">
        <w:rPr>
          <w:rFonts w:ascii="Times New Roman" w:hAnsi="Times New Roman" w:cs="Times New Roman"/>
          <w:color w:val="080808"/>
          <w:spacing w:val="-6"/>
          <w:w w:val="105"/>
          <w:sz w:val="24"/>
          <w:szCs w:val="24"/>
          <w:lang w:val="pl-PL"/>
        </w:rPr>
        <w:t xml:space="preserve"> </w:t>
      </w:r>
      <w:r w:rsidR="00C06931">
        <w:rPr>
          <w:rFonts w:ascii="Times New Roman" w:hAnsi="Times New Roman" w:cs="Times New Roman"/>
          <w:color w:val="080808"/>
          <w:spacing w:val="-6"/>
          <w:w w:val="105"/>
          <w:sz w:val="24"/>
          <w:szCs w:val="24"/>
          <w:lang w:val="pl-PL"/>
        </w:rPr>
        <w:t xml:space="preserve">w </w:t>
      </w:r>
      <w:r w:rsidR="00DB39C9" w:rsidRPr="00C06931">
        <w:rPr>
          <w:rFonts w:ascii="Times New Roman" w:hAnsi="Times New Roman" w:cs="Times New Roman"/>
          <w:color w:val="080808"/>
          <w:w w:val="105"/>
          <w:sz w:val="24"/>
          <w:szCs w:val="24"/>
          <w:lang w:val="pl-PL"/>
        </w:rPr>
        <w:t>zakresie,</w:t>
      </w:r>
      <w:r w:rsidR="00DB39C9" w:rsidRPr="00C06931">
        <w:rPr>
          <w:rFonts w:ascii="Times New Roman" w:hAnsi="Times New Roman" w:cs="Times New Roman"/>
          <w:color w:val="080808"/>
          <w:spacing w:val="45"/>
          <w:w w:val="105"/>
          <w:sz w:val="24"/>
          <w:szCs w:val="24"/>
          <w:lang w:val="pl-PL"/>
        </w:rPr>
        <w:t xml:space="preserve"> </w:t>
      </w:r>
      <w:r w:rsidR="00DB39C9" w:rsidRPr="00C06931">
        <w:rPr>
          <w:rFonts w:ascii="Times New Roman" w:hAnsi="Times New Roman" w:cs="Times New Roman"/>
          <w:color w:val="080808"/>
          <w:w w:val="105"/>
          <w:sz w:val="24"/>
          <w:szCs w:val="24"/>
          <w:lang w:val="pl-PL"/>
        </w:rPr>
        <w:t>w</w:t>
      </w:r>
      <w:r w:rsidR="00DB39C9" w:rsidRPr="00C06931">
        <w:rPr>
          <w:rFonts w:ascii="Times New Roman" w:hAnsi="Times New Roman" w:cs="Times New Roman"/>
          <w:color w:val="080808"/>
          <w:spacing w:val="31"/>
          <w:w w:val="105"/>
          <w:sz w:val="24"/>
          <w:szCs w:val="24"/>
          <w:lang w:val="pl-PL"/>
        </w:rPr>
        <w:t xml:space="preserve"> </w:t>
      </w:r>
      <w:r w:rsidR="00C06931" w:rsidRPr="00C06931">
        <w:rPr>
          <w:rFonts w:ascii="Times New Roman" w:hAnsi="Times New Roman" w:cs="Times New Roman"/>
          <w:color w:val="080808"/>
          <w:w w:val="105"/>
          <w:sz w:val="24"/>
          <w:szCs w:val="24"/>
          <w:lang w:val="pl-PL"/>
        </w:rPr>
        <w:t>jakim każdy</w:t>
      </w:r>
      <w:r w:rsidR="00C06931">
        <w:rPr>
          <w:rFonts w:ascii="Times New Roman" w:hAnsi="Times New Roman" w:cs="Times New Roman"/>
          <w:color w:val="080808"/>
          <w:w w:val="105"/>
          <w:sz w:val="24"/>
          <w:szCs w:val="24"/>
          <w:lang w:val="pl-PL"/>
        </w:rPr>
        <w:t xml:space="preserve"> z Wykonawców wykazuje spełnienie warunków udziału w postępowaniu</w:t>
      </w:r>
      <w:r w:rsidR="003F50FC">
        <w:rPr>
          <w:rFonts w:ascii="Times New Roman" w:hAnsi="Times New Roman" w:cs="Times New Roman"/>
          <w:color w:val="080808"/>
          <w:w w:val="105"/>
          <w:sz w:val="24"/>
          <w:szCs w:val="24"/>
          <w:lang w:val="pl-PL"/>
        </w:rPr>
        <w:t>.</w:t>
      </w:r>
    </w:p>
    <w:p w14:paraId="55C3D650" w14:textId="2197288C" w:rsidR="003E4173" w:rsidRPr="003F50FC" w:rsidRDefault="00DB39C9" w:rsidP="003B4E83">
      <w:pPr>
        <w:pStyle w:val="Akapitzlist"/>
        <w:numPr>
          <w:ilvl w:val="0"/>
          <w:numId w:val="16"/>
        </w:numPr>
        <w:tabs>
          <w:tab w:val="left" w:pos="1018"/>
        </w:tabs>
        <w:spacing w:before="28" w:line="379" w:lineRule="auto"/>
        <w:ind w:left="851" w:right="158" w:hanging="284"/>
        <w:jc w:val="left"/>
        <w:rPr>
          <w:rFonts w:ascii="Times New Roman" w:hAnsi="Times New Roman" w:cs="Times New Roman"/>
          <w:sz w:val="24"/>
          <w:szCs w:val="24"/>
          <w:lang w:val="pl-PL"/>
        </w:rPr>
      </w:pPr>
      <w:r w:rsidRPr="003F50FC">
        <w:rPr>
          <w:rFonts w:ascii="Times New Roman" w:hAnsi="Times New Roman" w:cs="Times New Roman"/>
          <w:color w:val="080808"/>
          <w:w w:val="105"/>
          <w:sz w:val="24"/>
          <w:szCs w:val="24"/>
          <w:lang w:val="pl-PL"/>
        </w:rPr>
        <w:t>Wykonawcy</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wsp</w:t>
      </w:r>
      <w:r w:rsidR="003F50FC">
        <w:rPr>
          <w:rFonts w:ascii="Times New Roman" w:hAnsi="Times New Roman" w:cs="Times New Roman"/>
          <w:color w:val="080808"/>
          <w:w w:val="105"/>
          <w:sz w:val="24"/>
          <w:szCs w:val="24"/>
          <w:lang w:val="pl-PL"/>
        </w:rPr>
        <w:t>ól</w:t>
      </w:r>
      <w:r w:rsidRPr="003F50FC">
        <w:rPr>
          <w:rFonts w:ascii="Times New Roman" w:hAnsi="Times New Roman" w:cs="Times New Roman"/>
          <w:color w:val="080808"/>
          <w:w w:val="105"/>
          <w:sz w:val="24"/>
          <w:szCs w:val="24"/>
          <w:lang w:val="pl-PL"/>
        </w:rPr>
        <w:t>nie</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ubiegaj</w:t>
      </w:r>
      <w:r w:rsidR="003F50FC">
        <w:rPr>
          <w:rFonts w:ascii="Times New Roman" w:hAnsi="Times New Roman" w:cs="Times New Roman"/>
          <w:color w:val="080808"/>
          <w:w w:val="105"/>
          <w:sz w:val="24"/>
          <w:szCs w:val="24"/>
          <w:lang w:val="pl-PL"/>
        </w:rPr>
        <w:t>ą</w:t>
      </w:r>
      <w:r w:rsidRPr="003F50FC">
        <w:rPr>
          <w:rFonts w:ascii="Times New Roman" w:hAnsi="Times New Roman" w:cs="Times New Roman"/>
          <w:color w:val="080808"/>
          <w:w w:val="105"/>
          <w:sz w:val="24"/>
          <w:szCs w:val="24"/>
          <w:lang w:val="pl-PL"/>
        </w:rPr>
        <w:t>cy</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si</w:t>
      </w:r>
      <w:r w:rsidR="003F50FC">
        <w:rPr>
          <w:rFonts w:ascii="Times New Roman" w:hAnsi="Times New Roman" w:cs="Times New Roman"/>
          <w:color w:val="080808"/>
          <w:w w:val="105"/>
          <w:sz w:val="24"/>
          <w:szCs w:val="24"/>
          <w:lang w:val="pl-PL"/>
        </w:rPr>
        <w:t>ę</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o</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udzielenie</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zam</w:t>
      </w:r>
      <w:r w:rsidR="003F50FC">
        <w:rPr>
          <w:rFonts w:ascii="Times New Roman" w:hAnsi="Times New Roman" w:cs="Times New Roman"/>
          <w:color w:val="080808"/>
          <w:w w:val="105"/>
          <w:sz w:val="24"/>
          <w:szCs w:val="24"/>
          <w:lang w:val="pl-PL"/>
        </w:rPr>
        <w:t>ó</w:t>
      </w:r>
      <w:r w:rsidRPr="003F50FC">
        <w:rPr>
          <w:rFonts w:ascii="Times New Roman" w:hAnsi="Times New Roman" w:cs="Times New Roman"/>
          <w:color w:val="080808"/>
          <w:w w:val="105"/>
          <w:sz w:val="24"/>
          <w:szCs w:val="24"/>
          <w:lang w:val="pl-PL"/>
        </w:rPr>
        <w:t>wienia</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do</w:t>
      </w:r>
      <w:r w:rsidR="003F50FC">
        <w:rPr>
          <w:rFonts w:ascii="Times New Roman" w:hAnsi="Times New Roman" w:cs="Times New Roman"/>
          <w:color w:val="080808"/>
          <w:w w:val="105"/>
          <w:sz w:val="24"/>
          <w:szCs w:val="24"/>
          <w:lang w:val="pl-PL"/>
        </w:rPr>
        <w:t>łączają</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do</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oferty</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o</w:t>
      </w:r>
      <w:r w:rsidR="003F50FC">
        <w:rPr>
          <w:rFonts w:ascii="Times New Roman" w:hAnsi="Times New Roman" w:cs="Times New Roman"/>
          <w:color w:val="080808"/>
          <w:w w:val="105"/>
          <w:sz w:val="24"/>
          <w:szCs w:val="24"/>
          <w:lang w:val="pl-PL"/>
        </w:rPr>
        <w:t>ś</w:t>
      </w:r>
      <w:r w:rsidRPr="003F50FC">
        <w:rPr>
          <w:rFonts w:ascii="Times New Roman" w:hAnsi="Times New Roman" w:cs="Times New Roman"/>
          <w:color w:val="080808"/>
          <w:w w:val="105"/>
          <w:sz w:val="24"/>
          <w:szCs w:val="24"/>
          <w:lang w:val="pl-PL"/>
        </w:rPr>
        <w:t>wiadczenie,</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z</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kt</w:t>
      </w:r>
      <w:r w:rsidR="003F50FC">
        <w:rPr>
          <w:rFonts w:ascii="Times New Roman" w:hAnsi="Times New Roman" w:cs="Times New Roman"/>
          <w:color w:val="080808"/>
          <w:w w:val="105"/>
          <w:sz w:val="24"/>
          <w:szCs w:val="24"/>
          <w:lang w:val="pl-PL"/>
        </w:rPr>
        <w:t>ó</w:t>
      </w:r>
      <w:r w:rsidRPr="003F50FC">
        <w:rPr>
          <w:rFonts w:ascii="Times New Roman" w:hAnsi="Times New Roman" w:cs="Times New Roman"/>
          <w:color w:val="080808"/>
          <w:w w:val="105"/>
          <w:sz w:val="24"/>
          <w:szCs w:val="24"/>
          <w:lang w:val="pl-PL"/>
        </w:rPr>
        <w:t>rego</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wynika,</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kt</w:t>
      </w:r>
      <w:r w:rsidR="003F50FC">
        <w:rPr>
          <w:rFonts w:ascii="Times New Roman" w:hAnsi="Times New Roman" w:cs="Times New Roman"/>
          <w:color w:val="080808"/>
          <w:w w:val="105"/>
          <w:sz w:val="24"/>
          <w:szCs w:val="24"/>
          <w:lang w:val="pl-PL"/>
        </w:rPr>
        <w:t>ó</w:t>
      </w:r>
      <w:r w:rsidRPr="003F50FC">
        <w:rPr>
          <w:rFonts w:ascii="Times New Roman" w:hAnsi="Times New Roman" w:cs="Times New Roman"/>
          <w:color w:val="080808"/>
          <w:w w:val="105"/>
          <w:sz w:val="24"/>
          <w:szCs w:val="24"/>
          <w:lang w:val="pl-PL"/>
        </w:rPr>
        <w:t>re</w:t>
      </w:r>
      <w:r w:rsid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dostawy/us</w:t>
      </w:r>
      <w:r w:rsidR="003F50FC">
        <w:rPr>
          <w:rFonts w:ascii="Times New Roman" w:hAnsi="Times New Roman" w:cs="Times New Roman"/>
          <w:color w:val="080808"/>
          <w:w w:val="105"/>
          <w:sz w:val="24"/>
          <w:szCs w:val="24"/>
          <w:lang w:val="pl-PL"/>
        </w:rPr>
        <w:t>ługi</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wykonaj</w:t>
      </w:r>
      <w:r w:rsidR="003F50FC">
        <w:rPr>
          <w:rFonts w:ascii="Times New Roman" w:hAnsi="Times New Roman" w:cs="Times New Roman"/>
          <w:color w:val="080808"/>
          <w:w w:val="105"/>
          <w:sz w:val="24"/>
          <w:szCs w:val="24"/>
          <w:lang w:val="pl-PL"/>
        </w:rPr>
        <w:t>ą</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poszczeg</w:t>
      </w:r>
      <w:r w:rsidR="003F50FC">
        <w:rPr>
          <w:rFonts w:ascii="Times New Roman" w:hAnsi="Times New Roman" w:cs="Times New Roman"/>
          <w:color w:val="080808"/>
          <w:w w:val="105"/>
          <w:sz w:val="24"/>
          <w:szCs w:val="24"/>
          <w:lang w:val="pl-PL"/>
        </w:rPr>
        <w:t>ól</w:t>
      </w:r>
      <w:r w:rsidRPr="003F50FC">
        <w:rPr>
          <w:rFonts w:ascii="Times New Roman" w:hAnsi="Times New Roman" w:cs="Times New Roman"/>
          <w:color w:val="080808"/>
          <w:w w:val="105"/>
          <w:sz w:val="24"/>
          <w:szCs w:val="24"/>
          <w:lang w:val="pl-PL"/>
        </w:rPr>
        <w:t>ni</w:t>
      </w:r>
      <w:r w:rsidRPr="003F50FC">
        <w:rPr>
          <w:rFonts w:ascii="Times New Roman" w:hAnsi="Times New Roman" w:cs="Times New Roman"/>
          <w:color w:val="080808"/>
          <w:spacing w:val="8"/>
          <w:w w:val="105"/>
          <w:sz w:val="24"/>
          <w:szCs w:val="24"/>
          <w:lang w:val="pl-PL"/>
        </w:rPr>
        <w:t xml:space="preserve"> </w:t>
      </w:r>
      <w:r w:rsidR="003F50FC">
        <w:rPr>
          <w:rFonts w:ascii="Times New Roman" w:hAnsi="Times New Roman" w:cs="Times New Roman"/>
          <w:color w:val="080808"/>
          <w:w w:val="105"/>
          <w:sz w:val="24"/>
          <w:szCs w:val="24"/>
          <w:lang w:val="pl-PL"/>
        </w:rPr>
        <w:t>W</w:t>
      </w:r>
      <w:r w:rsidRPr="003F50FC">
        <w:rPr>
          <w:rFonts w:ascii="Times New Roman" w:hAnsi="Times New Roman" w:cs="Times New Roman"/>
          <w:color w:val="080808"/>
          <w:w w:val="105"/>
          <w:sz w:val="24"/>
          <w:szCs w:val="24"/>
          <w:lang w:val="pl-PL"/>
        </w:rPr>
        <w:t>ykonawcy.</w:t>
      </w:r>
    </w:p>
    <w:p w14:paraId="5501AE4D" w14:textId="2670BD03" w:rsidR="003E4173" w:rsidRPr="003F50FC" w:rsidRDefault="00DB39C9" w:rsidP="003B4E83">
      <w:pPr>
        <w:pStyle w:val="Akapitzlist"/>
        <w:numPr>
          <w:ilvl w:val="0"/>
          <w:numId w:val="16"/>
        </w:numPr>
        <w:tabs>
          <w:tab w:val="left" w:pos="1018"/>
        </w:tabs>
        <w:spacing w:before="28" w:line="379" w:lineRule="auto"/>
        <w:ind w:left="851" w:right="158" w:hanging="284"/>
        <w:jc w:val="left"/>
        <w:rPr>
          <w:rFonts w:ascii="Times New Roman" w:hAnsi="Times New Roman" w:cs="Times New Roman"/>
          <w:sz w:val="24"/>
          <w:szCs w:val="24"/>
          <w:lang w:val="pl-PL"/>
        </w:rPr>
      </w:pPr>
      <w:r w:rsidRPr="003F50FC">
        <w:rPr>
          <w:rFonts w:ascii="Times New Roman" w:hAnsi="Times New Roman" w:cs="Times New Roman"/>
          <w:color w:val="080808"/>
          <w:w w:val="105"/>
          <w:sz w:val="24"/>
          <w:szCs w:val="24"/>
          <w:lang w:val="pl-PL"/>
        </w:rPr>
        <w:t>O</w:t>
      </w:r>
      <w:r w:rsidR="003F50FC">
        <w:rPr>
          <w:rFonts w:ascii="Times New Roman" w:hAnsi="Times New Roman" w:cs="Times New Roman"/>
          <w:color w:val="080808"/>
          <w:w w:val="105"/>
          <w:sz w:val="24"/>
          <w:szCs w:val="24"/>
          <w:lang w:val="pl-PL"/>
        </w:rPr>
        <w:t>ś</w:t>
      </w:r>
      <w:r w:rsidRPr="003F50FC">
        <w:rPr>
          <w:rFonts w:ascii="Times New Roman" w:hAnsi="Times New Roman" w:cs="Times New Roman"/>
          <w:color w:val="080808"/>
          <w:w w:val="105"/>
          <w:sz w:val="24"/>
          <w:szCs w:val="24"/>
          <w:lang w:val="pl-PL"/>
        </w:rPr>
        <w:t>wiadczenia</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i dokumenty</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potwierdzaj</w:t>
      </w:r>
      <w:r w:rsidR="003F50FC">
        <w:rPr>
          <w:rFonts w:ascii="Times New Roman" w:hAnsi="Times New Roman" w:cs="Times New Roman"/>
          <w:color w:val="080808"/>
          <w:w w:val="105"/>
          <w:sz w:val="24"/>
          <w:szCs w:val="24"/>
          <w:lang w:val="pl-PL"/>
        </w:rPr>
        <w:t>ą</w:t>
      </w:r>
      <w:r w:rsidRPr="003F50FC">
        <w:rPr>
          <w:rFonts w:ascii="Times New Roman" w:hAnsi="Times New Roman" w:cs="Times New Roman"/>
          <w:color w:val="080808"/>
          <w:w w:val="105"/>
          <w:sz w:val="24"/>
          <w:szCs w:val="24"/>
          <w:lang w:val="pl-PL"/>
        </w:rPr>
        <w:t>ce brak podstaw do wykluczenia</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z post</w:t>
      </w:r>
      <w:r w:rsidR="003F50FC">
        <w:rPr>
          <w:rFonts w:ascii="Times New Roman" w:hAnsi="Times New Roman" w:cs="Times New Roman"/>
          <w:color w:val="080808"/>
          <w:w w:val="105"/>
          <w:sz w:val="24"/>
          <w:szCs w:val="24"/>
          <w:lang w:val="pl-PL"/>
        </w:rPr>
        <w:t>ę</w:t>
      </w:r>
      <w:r w:rsidRPr="003F50FC">
        <w:rPr>
          <w:rFonts w:ascii="Times New Roman" w:hAnsi="Times New Roman" w:cs="Times New Roman"/>
          <w:color w:val="080808"/>
          <w:w w:val="105"/>
          <w:sz w:val="24"/>
          <w:szCs w:val="24"/>
          <w:lang w:val="pl-PL"/>
        </w:rPr>
        <w:t>powania</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sk</w:t>
      </w:r>
      <w:r w:rsidR="003F50FC">
        <w:rPr>
          <w:rFonts w:ascii="Times New Roman" w:hAnsi="Times New Roman" w:cs="Times New Roman"/>
          <w:color w:val="080808"/>
          <w:w w:val="105"/>
          <w:sz w:val="24"/>
          <w:szCs w:val="24"/>
          <w:lang w:val="pl-PL"/>
        </w:rPr>
        <w:t>ł</w:t>
      </w:r>
      <w:r w:rsidRPr="003F50FC">
        <w:rPr>
          <w:rFonts w:ascii="Times New Roman" w:hAnsi="Times New Roman" w:cs="Times New Roman"/>
          <w:color w:val="080808"/>
          <w:w w:val="105"/>
          <w:sz w:val="24"/>
          <w:szCs w:val="24"/>
          <w:lang w:val="pl-PL"/>
        </w:rPr>
        <w:t>ada</w:t>
      </w:r>
      <w:r w:rsidRPr="003F50FC">
        <w:rPr>
          <w:rFonts w:ascii="Times New Roman" w:hAnsi="Times New Roman" w:cs="Times New Roman"/>
          <w:color w:val="080808"/>
          <w:spacing w:val="7"/>
          <w:w w:val="105"/>
          <w:sz w:val="24"/>
          <w:szCs w:val="24"/>
          <w:lang w:val="pl-PL"/>
        </w:rPr>
        <w:t xml:space="preserve"> </w:t>
      </w:r>
      <w:r w:rsidRPr="003F50FC">
        <w:rPr>
          <w:rFonts w:ascii="Times New Roman" w:hAnsi="Times New Roman" w:cs="Times New Roman"/>
          <w:color w:val="080808"/>
          <w:w w:val="105"/>
          <w:sz w:val="24"/>
          <w:szCs w:val="24"/>
          <w:lang w:val="pl-PL"/>
        </w:rPr>
        <w:t>ka</w:t>
      </w:r>
      <w:r w:rsidR="003F50FC">
        <w:rPr>
          <w:rFonts w:ascii="Times New Roman" w:hAnsi="Times New Roman" w:cs="Times New Roman"/>
          <w:color w:val="080808"/>
          <w:w w:val="105"/>
          <w:sz w:val="24"/>
          <w:szCs w:val="24"/>
          <w:lang w:val="pl-PL"/>
        </w:rPr>
        <w:t>ż</w:t>
      </w:r>
      <w:r w:rsidRPr="003F50FC">
        <w:rPr>
          <w:rFonts w:ascii="Times New Roman" w:hAnsi="Times New Roman" w:cs="Times New Roman"/>
          <w:color w:val="080808"/>
          <w:w w:val="105"/>
          <w:sz w:val="24"/>
          <w:szCs w:val="24"/>
          <w:lang w:val="pl-PL"/>
        </w:rPr>
        <w:t>dy</w:t>
      </w:r>
      <w:r w:rsidRPr="003F50FC">
        <w:rPr>
          <w:rFonts w:ascii="Times New Roman" w:hAnsi="Times New Roman" w:cs="Times New Roman"/>
          <w:color w:val="080808"/>
          <w:spacing w:val="6"/>
          <w:w w:val="105"/>
          <w:sz w:val="24"/>
          <w:szCs w:val="24"/>
          <w:lang w:val="pl-PL"/>
        </w:rPr>
        <w:t xml:space="preserve"> </w:t>
      </w:r>
      <w:r w:rsidRPr="003F50FC">
        <w:rPr>
          <w:rFonts w:ascii="Times New Roman" w:hAnsi="Times New Roman" w:cs="Times New Roman"/>
          <w:color w:val="080808"/>
          <w:w w:val="105"/>
          <w:sz w:val="24"/>
          <w:szCs w:val="24"/>
          <w:lang w:val="pl-PL"/>
        </w:rPr>
        <w:t>z</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Wykonawc</w:t>
      </w:r>
      <w:r w:rsidR="003F50FC">
        <w:rPr>
          <w:rFonts w:ascii="Times New Roman" w:hAnsi="Times New Roman" w:cs="Times New Roman"/>
          <w:color w:val="080808"/>
          <w:w w:val="105"/>
          <w:sz w:val="24"/>
          <w:szCs w:val="24"/>
          <w:lang w:val="pl-PL"/>
        </w:rPr>
        <w:t>ó</w:t>
      </w:r>
      <w:r w:rsidRPr="003F50FC">
        <w:rPr>
          <w:rFonts w:ascii="Times New Roman" w:hAnsi="Times New Roman" w:cs="Times New Roman"/>
          <w:color w:val="080808"/>
          <w:w w:val="105"/>
          <w:sz w:val="24"/>
          <w:szCs w:val="24"/>
          <w:lang w:val="pl-PL"/>
        </w:rPr>
        <w:t>w</w:t>
      </w:r>
      <w:r w:rsidRPr="003F50FC">
        <w:rPr>
          <w:rFonts w:ascii="Times New Roman" w:hAnsi="Times New Roman" w:cs="Times New Roman"/>
          <w:color w:val="080808"/>
          <w:spacing w:val="14"/>
          <w:w w:val="105"/>
          <w:sz w:val="24"/>
          <w:szCs w:val="24"/>
          <w:lang w:val="pl-PL"/>
        </w:rPr>
        <w:t xml:space="preserve"> </w:t>
      </w:r>
      <w:r w:rsidRPr="003F50FC">
        <w:rPr>
          <w:rFonts w:ascii="Times New Roman" w:hAnsi="Times New Roman" w:cs="Times New Roman"/>
          <w:color w:val="080808"/>
          <w:w w:val="105"/>
          <w:sz w:val="24"/>
          <w:szCs w:val="24"/>
          <w:lang w:val="pl-PL"/>
        </w:rPr>
        <w:t>wsp</w:t>
      </w:r>
      <w:r w:rsidR="003F50FC">
        <w:rPr>
          <w:rFonts w:ascii="Times New Roman" w:hAnsi="Times New Roman" w:cs="Times New Roman"/>
          <w:color w:val="080808"/>
          <w:w w:val="105"/>
          <w:sz w:val="24"/>
          <w:szCs w:val="24"/>
          <w:lang w:val="pl-PL"/>
        </w:rPr>
        <w:t>ól</w:t>
      </w:r>
      <w:r w:rsidRPr="003F50FC">
        <w:rPr>
          <w:rFonts w:ascii="Times New Roman" w:hAnsi="Times New Roman" w:cs="Times New Roman"/>
          <w:color w:val="080808"/>
          <w:w w:val="105"/>
          <w:sz w:val="24"/>
          <w:szCs w:val="24"/>
          <w:lang w:val="pl-PL"/>
        </w:rPr>
        <w:t>nie</w:t>
      </w:r>
      <w:r w:rsidRPr="003F50FC">
        <w:rPr>
          <w:rFonts w:ascii="Times New Roman" w:hAnsi="Times New Roman" w:cs="Times New Roman"/>
          <w:color w:val="080808"/>
          <w:spacing w:val="9"/>
          <w:w w:val="105"/>
          <w:sz w:val="24"/>
          <w:szCs w:val="24"/>
          <w:lang w:val="pl-PL"/>
        </w:rPr>
        <w:t xml:space="preserve"> </w:t>
      </w:r>
      <w:r w:rsidRPr="003F50FC">
        <w:rPr>
          <w:rFonts w:ascii="Times New Roman" w:hAnsi="Times New Roman" w:cs="Times New Roman"/>
          <w:color w:val="080808"/>
          <w:w w:val="105"/>
          <w:sz w:val="24"/>
          <w:szCs w:val="24"/>
          <w:lang w:val="pl-PL"/>
        </w:rPr>
        <w:t>ubiegaj</w:t>
      </w:r>
      <w:r w:rsidR="003F50FC">
        <w:rPr>
          <w:rFonts w:ascii="Times New Roman" w:hAnsi="Times New Roman" w:cs="Times New Roman"/>
          <w:color w:val="080808"/>
          <w:w w:val="105"/>
          <w:sz w:val="24"/>
          <w:szCs w:val="24"/>
          <w:lang w:val="pl-PL"/>
        </w:rPr>
        <w:t>ą</w:t>
      </w:r>
      <w:r w:rsidRPr="003F50FC">
        <w:rPr>
          <w:rFonts w:ascii="Times New Roman" w:hAnsi="Times New Roman" w:cs="Times New Roman"/>
          <w:color w:val="080808"/>
          <w:w w:val="105"/>
          <w:sz w:val="24"/>
          <w:szCs w:val="24"/>
          <w:lang w:val="pl-PL"/>
        </w:rPr>
        <w:t>cych</w:t>
      </w:r>
      <w:r w:rsidRPr="003F50FC">
        <w:rPr>
          <w:rFonts w:ascii="Times New Roman" w:hAnsi="Times New Roman" w:cs="Times New Roman"/>
          <w:color w:val="080808"/>
          <w:spacing w:val="25"/>
          <w:w w:val="105"/>
          <w:sz w:val="24"/>
          <w:szCs w:val="24"/>
          <w:lang w:val="pl-PL"/>
        </w:rPr>
        <w:t xml:space="preserve"> </w:t>
      </w:r>
      <w:r w:rsidRPr="003F50FC">
        <w:rPr>
          <w:rFonts w:ascii="Times New Roman" w:hAnsi="Times New Roman" w:cs="Times New Roman"/>
          <w:color w:val="080808"/>
          <w:w w:val="105"/>
          <w:sz w:val="24"/>
          <w:szCs w:val="24"/>
          <w:lang w:val="pl-PL"/>
        </w:rPr>
        <w:t>si</w:t>
      </w:r>
      <w:r w:rsidR="003F50FC">
        <w:rPr>
          <w:rFonts w:ascii="Times New Roman" w:hAnsi="Times New Roman" w:cs="Times New Roman"/>
          <w:color w:val="080808"/>
          <w:w w:val="105"/>
          <w:sz w:val="24"/>
          <w:szCs w:val="24"/>
          <w:lang w:val="pl-PL"/>
        </w:rPr>
        <w:t>ę</w:t>
      </w:r>
      <w:r w:rsidRPr="003F50FC">
        <w:rPr>
          <w:rFonts w:ascii="Times New Roman" w:hAnsi="Times New Roman" w:cs="Times New Roman"/>
          <w:color w:val="080808"/>
          <w:spacing w:val="49"/>
          <w:w w:val="105"/>
          <w:sz w:val="24"/>
          <w:szCs w:val="24"/>
          <w:lang w:val="pl-PL"/>
        </w:rPr>
        <w:t xml:space="preserve"> </w:t>
      </w:r>
      <w:r w:rsidRPr="003F50FC">
        <w:rPr>
          <w:rFonts w:ascii="Times New Roman" w:hAnsi="Times New Roman" w:cs="Times New Roman"/>
          <w:color w:val="080808"/>
          <w:w w:val="105"/>
          <w:sz w:val="24"/>
          <w:szCs w:val="24"/>
          <w:lang w:val="pl-PL"/>
        </w:rPr>
        <w:t>o</w:t>
      </w:r>
      <w:r w:rsidRPr="003F50FC">
        <w:rPr>
          <w:rFonts w:ascii="Times New Roman" w:hAnsi="Times New Roman" w:cs="Times New Roman"/>
          <w:color w:val="080808"/>
          <w:spacing w:val="-5"/>
          <w:w w:val="105"/>
          <w:sz w:val="24"/>
          <w:szCs w:val="24"/>
          <w:lang w:val="pl-PL"/>
        </w:rPr>
        <w:t xml:space="preserve"> </w:t>
      </w:r>
      <w:r w:rsidRPr="003F50FC">
        <w:rPr>
          <w:rFonts w:ascii="Times New Roman" w:hAnsi="Times New Roman" w:cs="Times New Roman"/>
          <w:color w:val="080808"/>
          <w:w w:val="105"/>
          <w:sz w:val="24"/>
          <w:szCs w:val="24"/>
          <w:lang w:val="pl-PL"/>
        </w:rPr>
        <w:t>zam</w:t>
      </w:r>
      <w:r w:rsidR="003F50FC">
        <w:rPr>
          <w:rFonts w:ascii="Times New Roman" w:hAnsi="Times New Roman" w:cs="Times New Roman"/>
          <w:color w:val="080808"/>
          <w:w w:val="105"/>
          <w:sz w:val="24"/>
          <w:szCs w:val="24"/>
          <w:lang w:val="pl-PL"/>
        </w:rPr>
        <w:t>ó</w:t>
      </w:r>
      <w:r w:rsidRPr="003F50FC">
        <w:rPr>
          <w:rFonts w:ascii="Times New Roman" w:hAnsi="Times New Roman" w:cs="Times New Roman"/>
          <w:color w:val="080808"/>
          <w:w w:val="105"/>
          <w:sz w:val="24"/>
          <w:szCs w:val="24"/>
          <w:lang w:val="pl-PL"/>
        </w:rPr>
        <w:t>wienie</w:t>
      </w:r>
      <w:r w:rsidRPr="003F50FC">
        <w:rPr>
          <w:rFonts w:ascii="Times New Roman" w:hAnsi="Times New Roman" w:cs="Times New Roman"/>
          <w:color w:val="383838"/>
          <w:w w:val="105"/>
          <w:sz w:val="24"/>
          <w:szCs w:val="24"/>
          <w:lang w:val="pl-PL"/>
        </w:rPr>
        <w:t>.</w:t>
      </w:r>
    </w:p>
    <w:p w14:paraId="7AD11424" w14:textId="2AAA4127" w:rsidR="003F50FC" w:rsidRPr="003F50FC" w:rsidRDefault="003F50FC" w:rsidP="003F50FC">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 xml:space="preserve">X. </w:t>
      </w:r>
      <w:r>
        <w:rPr>
          <w:rFonts w:ascii="Times New Roman" w:hAnsi="Times New Roman" w:cs="Times New Roman"/>
          <w:b/>
          <w:color w:val="070707"/>
          <w:w w:val="105"/>
          <w:sz w:val="24"/>
          <w:szCs w:val="24"/>
          <w:lang w:val="pl-PL"/>
        </w:rPr>
        <w:t>SPOSÓB KOMUNIKACJI ORAZ WYJAŚNIENIE TREŚCI SWZ (INFORMACJE O SPOSOBIE POROZUMIEWANIA SIĘ ZAMAWIAJĄCEGO Z WYKONAWCAMI ORAZ PRZEKAZYWANIE OŚWIADCZEŃ LUB DOKUMENTÓW)</w:t>
      </w:r>
    </w:p>
    <w:p w14:paraId="27FCD0DA" w14:textId="3EEC425D" w:rsidR="003E4173" w:rsidRPr="003F50FC" w:rsidRDefault="003F50FC" w:rsidP="003F50FC">
      <w:pPr>
        <w:tabs>
          <w:tab w:val="left" w:pos="700"/>
        </w:tabs>
        <w:spacing w:before="121"/>
        <w:rPr>
          <w:rFonts w:ascii="Times New Roman" w:hAnsi="Times New Roman" w:cs="Times New Roman"/>
          <w:color w:val="080808"/>
          <w:sz w:val="24"/>
          <w:szCs w:val="24"/>
          <w:u w:val="thick" w:color="080808"/>
          <w:lang w:val="pl-PL"/>
        </w:rPr>
      </w:pPr>
      <w:r>
        <w:rPr>
          <w:noProof/>
        </w:rPr>
        <mc:AlternateContent>
          <mc:Choice Requires="wps">
            <w:drawing>
              <wp:anchor distT="0" distB="0" distL="114300" distR="114300" simplePos="0" relativeHeight="487303680" behindDoc="0" locked="0" layoutInCell="1" allowOverlap="1" wp14:anchorId="3CF0361F" wp14:editId="66591B9A">
                <wp:simplePos x="0" y="0"/>
                <wp:positionH relativeFrom="column">
                  <wp:posOffset>-13971</wp:posOffset>
                </wp:positionH>
                <wp:positionV relativeFrom="paragraph">
                  <wp:posOffset>159385</wp:posOffset>
                </wp:positionV>
                <wp:extent cx="5972175" cy="0"/>
                <wp:effectExtent l="0" t="0" r="0" b="0"/>
                <wp:wrapNone/>
                <wp:docPr id="29" name="Łącznik prosty 29"/>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FE5F4E3" id="Łącznik prosty 29" o:spid="_x0000_s1026" style="position:absolute;z-index:487303680;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"/>
            </w:pict>
          </mc:Fallback>
        </mc:AlternateContent>
      </w:r>
    </w:p>
    <w:p w14:paraId="28E50261" w14:textId="17587148" w:rsidR="003E4173" w:rsidRPr="003F50FC" w:rsidRDefault="00DB39C9" w:rsidP="003B4E83">
      <w:pPr>
        <w:pStyle w:val="Akapitzlist"/>
        <w:numPr>
          <w:ilvl w:val="0"/>
          <w:numId w:val="17"/>
        </w:numPr>
        <w:tabs>
          <w:tab w:val="left" w:pos="926"/>
          <w:tab w:val="left" w:pos="927"/>
        </w:tabs>
        <w:spacing w:before="119" w:line="379" w:lineRule="auto"/>
        <w:ind w:left="851" w:right="1078" w:hanging="284"/>
        <w:rPr>
          <w:rFonts w:ascii="Times New Roman" w:hAnsi="Times New Roman" w:cs="Times New Roman"/>
          <w:color w:val="080808"/>
          <w:sz w:val="24"/>
          <w:szCs w:val="24"/>
          <w:lang w:val="pl-PL"/>
        </w:rPr>
      </w:pPr>
      <w:r w:rsidRPr="003F50FC">
        <w:rPr>
          <w:rFonts w:ascii="Times New Roman" w:hAnsi="Times New Roman" w:cs="Times New Roman"/>
          <w:color w:val="080808"/>
          <w:w w:val="105"/>
          <w:sz w:val="24"/>
          <w:szCs w:val="24"/>
          <w:lang w:val="pl-PL"/>
        </w:rPr>
        <w:t>W post</w:t>
      </w:r>
      <w:r w:rsidR="003F50FC">
        <w:rPr>
          <w:rFonts w:ascii="Times New Roman" w:hAnsi="Times New Roman" w:cs="Times New Roman"/>
          <w:color w:val="080808"/>
          <w:w w:val="105"/>
          <w:sz w:val="24"/>
          <w:szCs w:val="24"/>
          <w:lang w:val="pl-PL"/>
        </w:rPr>
        <w:t>ę</w:t>
      </w:r>
      <w:r w:rsidRPr="003F50FC">
        <w:rPr>
          <w:rFonts w:ascii="Times New Roman" w:hAnsi="Times New Roman" w:cs="Times New Roman"/>
          <w:color w:val="080808"/>
          <w:w w:val="105"/>
          <w:sz w:val="24"/>
          <w:szCs w:val="24"/>
          <w:lang w:val="pl-PL"/>
        </w:rPr>
        <w:t>powaniu o udzielenie zam</w:t>
      </w:r>
      <w:r w:rsidR="003F50FC">
        <w:rPr>
          <w:rFonts w:ascii="Times New Roman" w:hAnsi="Times New Roman" w:cs="Times New Roman"/>
          <w:color w:val="080808"/>
          <w:w w:val="105"/>
          <w:sz w:val="24"/>
          <w:szCs w:val="24"/>
          <w:lang w:val="pl-PL"/>
        </w:rPr>
        <w:t>ó</w:t>
      </w:r>
      <w:r w:rsidRPr="003F50FC">
        <w:rPr>
          <w:rFonts w:ascii="Times New Roman" w:hAnsi="Times New Roman" w:cs="Times New Roman"/>
          <w:color w:val="080808"/>
          <w:w w:val="105"/>
          <w:sz w:val="24"/>
          <w:szCs w:val="24"/>
          <w:lang w:val="pl-PL"/>
        </w:rPr>
        <w:t>wienia</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komunikacja</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mi</w:t>
      </w:r>
      <w:r w:rsidR="003F50FC">
        <w:rPr>
          <w:rFonts w:ascii="Times New Roman" w:hAnsi="Times New Roman" w:cs="Times New Roman"/>
          <w:color w:val="080808"/>
          <w:w w:val="105"/>
          <w:sz w:val="24"/>
          <w:szCs w:val="24"/>
          <w:lang w:val="pl-PL"/>
        </w:rPr>
        <w:t>ę</w:t>
      </w:r>
      <w:r w:rsidRPr="003F50FC">
        <w:rPr>
          <w:rFonts w:ascii="Times New Roman" w:hAnsi="Times New Roman" w:cs="Times New Roman"/>
          <w:color w:val="080808"/>
          <w:w w:val="105"/>
          <w:sz w:val="24"/>
          <w:szCs w:val="24"/>
          <w:lang w:val="pl-PL"/>
        </w:rPr>
        <w:t>dzy</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Zamawiaj</w:t>
      </w:r>
      <w:r w:rsidR="003F50FC">
        <w:rPr>
          <w:rFonts w:ascii="Times New Roman" w:hAnsi="Times New Roman" w:cs="Times New Roman"/>
          <w:color w:val="080808"/>
          <w:w w:val="105"/>
          <w:sz w:val="24"/>
          <w:szCs w:val="24"/>
          <w:lang w:val="pl-PL"/>
        </w:rPr>
        <w:t>ą</w:t>
      </w:r>
      <w:r w:rsidRPr="003F50FC">
        <w:rPr>
          <w:rFonts w:ascii="Times New Roman" w:hAnsi="Times New Roman" w:cs="Times New Roman"/>
          <w:color w:val="080808"/>
          <w:w w:val="105"/>
          <w:sz w:val="24"/>
          <w:szCs w:val="24"/>
          <w:lang w:val="pl-PL"/>
        </w:rPr>
        <w:t>cym</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a</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Wykonawcami</w:t>
      </w:r>
      <w:r w:rsidRPr="003F50FC">
        <w:rPr>
          <w:rFonts w:ascii="Times New Roman" w:hAnsi="Times New Roman" w:cs="Times New Roman"/>
          <w:color w:val="080808"/>
          <w:spacing w:val="11"/>
          <w:w w:val="105"/>
          <w:sz w:val="24"/>
          <w:szCs w:val="24"/>
          <w:lang w:val="pl-PL"/>
        </w:rPr>
        <w:t xml:space="preserve"> </w:t>
      </w:r>
      <w:r w:rsidRPr="003F50FC">
        <w:rPr>
          <w:rFonts w:ascii="Times New Roman" w:hAnsi="Times New Roman" w:cs="Times New Roman"/>
          <w:color w:val="080808"/>
          <w:w w:val="105"/>
          <w:sz w:val="24"/>
          <w:szCs w:val="24"/>
          <w:lang w:val="pl-PL"/>
        </w:rPr>
        <w:t>odbywa</w:t>
      </w:r>
      <w:r w:rsidRPr="003F50FC">
        <w:rPr>
          <w:rFonts w:ascii="Times New Roman" w:hAnsi="Times New Roman" w:cs="Times New Roman"/>
          <w:color w:val="080808"/>
          <w:spacing w:val="3"/>
          <w:w w:val="105"/>
          <w:sz w:val="24"/>
          <w:szCs w:val="24"/>
          <w:lang w:val="pl-PL"/>
        </w:rPr>
        <w:t xml:space="preserve"> </w:t>
      </w:r>
      <w:r w:rsidRPr="003F50FC">
        <w:rPr>
          <w:rFonts w:ascii="Times New Roman" w:hAnsi="Times New Roman" w:cs="Times New Roman"/>
          <w:color w:val="080808"/>
          <w:w w:val="105"/>
          <w:sz w:val="24"/>
          <w:szCs w:val="24"/>
          <w:lang w:val="pl-PL"/>
        </w:rPr>
        <w:t>si</w:t>
      </w:r>
      <w:r w:rsidR="00737A46">
        <w:rPr>
          <w:rFonts w:ascii="Times New Roman" w:hAnsi="Times New Roman" w:cs="Times New Roman"/>
          <w:color w:val="080808"/>
          <w:w w:val="105"/>
          <w:sz w:val="24"/>
          <w:szCs w:val="24"/>
          <w:lang w:val="pl-PL"/>
        </w:rPr>
        <w:t>ę</w:t>
      </w:r>
      <w:r w:rsidRPr="003F50FC">
        <w:rPr>
          <w:rFonts w:ascii="Times New Roman" w:hAnsi="Times New Roman" w:cs="Times New Roman"/>
          <w:color w:val="080808"/>
          <w:spacing w:val="45"/>
          <w:w w:val="105"/>
          <w:sz w:val="24"/>
          <w:szCs w:val="24"/>
          <w:lang w:val="pl-PL"/>
        </w:rPr>
        <w:t xml:space="preserve"> </w:t>
      </w:r>
      <w:r w:rsidRPr="003F50FC">
        <w:rPr>
          <w:rFonts w:ascii="Times New Roman" w:hAnsi="Times New Roman" w:cs="Times New Roman"/>
          <w:color w:val="080808"/>
          <w:w w:val="105"/>
          <w:sz w:val="24"/>
          <w:szCs w:val="24"/>
          <w:lang w:val="pl-PL"/>
        </w:rPr>
        <w:t>przy</w:t>
      </w:r>
      <w:r w:rsidRPr="003F50FC">
        <w:rPr>
          <w:rFonts w:ascii="Times New Roman" w:hAnsi="Times New Roman" w:cs="Times New Roman"/>
          <w:color w:val="080808"/>
          <w:spacing w:val="6"/>
          <w:w w:val="105"/>
          <w:sz w:val="24"/>
          <w:szCs w:val="24"/>
          <w:lang w:val="pl-PL"/>
        </w:rPr>
        <w:t xml:space="preserve"> </w:t>
      </w:r>
      <w:r w:rsidRPr="003F50FC">
        <w:rPr>
          <w:rFonts w:ascii="Times New Roman" w:hAnsi="Times New Roman" w:cs="Times New Roman"/>
          <w:color w:val="080808"/>
          <w:w w:val="105"/>
          <w:sz w:val="24"/>
          <w:szCs w:val="24"/>
          <w:lang w:val="pl-PL"/>
        </w:rPr>
        <w:t>u</w:t>
      </w:r>
      <w:r w:rsidR="003F50FC">
        <w:rPr>
          <w:rFonts w:ascii="Times New Roman" w:hAnsi="Times New Roman" w:cs="Times New Roman"/>
          <w:color w:val="080808"/>
          <w:w w:val="105"/>
          <w:sz w:val="24"/>
          <w:szCs w:val="24"/>
          <w:lang w:val="pl-PL"/>
        </w:rPr>
        <w:t>ż</w:t>
      </w:r>
      <w:r w:rsidRPr="003F50FC">
        <w:rPr>
          <w:rFonts w:ascii="Times New Roman" w:hAnsi="Times New Roman" w:cs="Times New Roman"/>
          <w:color w:val="080808"/>
          <w:w w:val="105"/>
          <w:sz w:val="24"/>
          <w:szCs w:val="24"/>
          <w:lang w:val="pl-PL"/>
        </w:rPr>
        <w:t>yciu</w:t>
      </w:r>
      <w:r w:rsidRPr="003F50FC">
        <w:rPr>
          <w:rFonts w:ascii="Times New Roman" w:hAnsi="Times New Roman" w:cs="Times New Roman"/>
          <w:color w:val="080808"/>
          <w:spacing w:val="-1"/>
          <w:w w:val="105"/>
          <w:sz w:val="24"/>
          <w:szCs w:val="24"/>
          <w:lang w:val="pl-PL"/>
        </w:rPr>
        <w:t xml:space="preserve"> </w:t>
      </w:r>
      <w:proofErr w:type="spellStart"/>
      <w:r w:rsidRPr="003F50FC">
        <w:rPr>
          <w:rFonts w:ascii="Times New Roman" w:hAnsi="Times New Roman" w:cs="Times New Roman"/>
          <w:color w:val="080808"/>
          <w:w w:val="105"/>
          <w:sz w:val="24"/>
          <w:szCs w:val="24"/>
          <w:lang w:val="pl-PL"/>
        </w:rPr>
        <w:t>miniPortalu</w:t>
      </w:r>
      <w:proofErr w:type="spellEnd"/>
      <w:r w:rsidRPr="003F50FC">
        <w:rPr>
          <w:rFonts w:ascii="Times New Roman" w:hAnsi="Times New Roman" w:cs="Times New Roman"/>
          <w:color w:val="080808"/>
          <w:w w:val="105"/>
          <w:sz w:val="24"/>
          <w:szCs w:val="24"/>
          <w:lang w:val="pl-PL"/>
        </w:rPr>
        <w:t>,</w:t>
      </w:r>
      <w:r w:rsidRPr="003F50FC">
        <w:rPr>
          <w:rFonts w:ascii="Times New Roman" w:hAnsi="Times New Roman" w:cs="Times New Roman"/>
          <w:color w:val="080808"/>
          <w:spacing w:val="3"/>
          <w:w w:val="105"/>
          <w:sz w:val="24"/>
          <w:szCs w:val="24"/>
          <w:lang w:val="pl-PL"/>
        </w:rPr>
        <w:t xml:space="preserve"> </w:t>
      </w:r>
      <w:r w:rsidRPr="003F50FC">
        <w:rPr>
          <w:rFonts w:ascii="Times New Roman" w:hAnsi="Times New Roman" w:cs="Times New Roman"/>
          <w:color w:val="080808"/>
          <w:w w:val="105"/>
          <w:sz w:val="24"/>
          <w:szCs w:val="24"/>
          <w:lang w:val="pl-PL"/>
        </w:rPr>
        <w:t>kt</w:t>
      </w:r>
      <w:r w:rsidR="003F50FC">
        <w:rPr>
          <w:rFonts w:ascii="Times New Roman" w:hAnsi="Times New Roman" w:cs="Times New Roman"/>
          <w:color w:val="080808"/>
          <w:w w:val="105"/>
          <w:sz w:val="24"/>
          <w:szCs w:val="24"/>
          <w:lang w:val="pl-PL"/>
        </w:rPr>
        <w:t>ó</w:t>
      </w:r>
      <w:r w:rsidRPr="003F50FC">
        <w:rPr>
          <w:rFonts w:ascii="Times New Roman" w:hAnsi="Times New Roman" w:cs="Times New Roman"/>
          <w:color w:val="080808"/>
          <w:w w:val="105"/>
          <w:sz w:val="24"/>
          <w:szCs w:val="24"/>
          <w:lang w:val="pl-PL"/>
        </w:rPr>
        <w:t>ry</w:t>
      </w:r>
      <w:r w:rsidRPr="003F50FC">
        <w:rPr>
          <w:rFonts w:ascii="Times New Roman" w:hAnsi="Times New Roman" w:cs="Times New Roman"/>
          <w:color w:val="080808"/>
          <w:spacing w:val="2"/>
          <w:w w:val="105"/>
          <w:sz w:val="24"/>
          <w:szCs w:val="24"/>
          <w:lang w:val="pl-PL"/>
        </w:rPr>
        <w:t xml:space="preserve"> </w:t>
      </w:r>
      <w:r w:rsidRPr="003F50FC">
        <w:rPr>
          <w:rFonts w:ascii="Times New Roman" w:hAnsi="Times New Roman" w:cs="Times New Roman"/>
          <w:color w:val="080808"/>
          <w:w w:val="105"/>
          <w:sz w:val="24"/>
          <w:szCs w:val="24"/>
          <w:lang w:val="pl-PL"/>
        </w:rPr>
        <w:t>dost</w:t>
      </w:r>
      <w:r w:rsidR="003F50FC">
        <w:rPr>
          <w:rFonts w:ascii="Times New Roman" w:hAnsi="Times New Roman" w:cs="Times New Roman"/>
          <w:color w:val="080808"/>
          <w:spacing w:val="-2"/>
          <w:w w:val="105"/>
          <w:sz w:val="24"/>
          <w:szCs w:val="24"/>
          <w:lang w:val="pl-PL"/>
        </w:rPr>
        <w:t>ę</w:t>
      </w:r>
      <w:r w:rsidRPr="003F50FC">
        <w:rPr>
          <w:rFonts w:ascii="Times New Roman" w:hAnsi="Times New Roman" w:cs="Times New Roman"/>
          <w:color w:val="080808"/>
          <w:w w:val="105"/>
          <w:sz w:val="24"/>
          <w:szCs w:val="24"/>
          <w:lang w:val="pl-PL"/>
        </w:rPr>
        <w:t>pny</w:t>
      </w:r>
      <w:r w:rsidRPr="003F50FC">
        <w:rPr>
          <w:rFonts w:ascii="Times New Roman" w:hAnsi="Times New Roman" w:cs="Times New Roman"/>
          <w:color w:val="080808"/>
          <w:spacing w:val="14"/>
          <w:w w:val="105"/>
          <w:sz w:val="24"/>
          <w:szCs w:val="24"/>
          <w:lang w:val="pl-PL"/>
        </w:rPr>
        <w:t xml:space="preserve"> </w:t>
      </w:r>
      <w:r w:rsidRPr="003F50FC">
        <w:rPr>
          <w:rFonts w:ascii="Times New Roman" w:hAnsi="Times New Roman" w:cs="Times New Roman"/>
          <w:color w:val="080808"/>
          <w:w w:val="105"/>
          <w:sz w:val="24"/>
          <w:szCs w:val="24"/>
          <w:lang w:val="pl-PL"/>
        </w:rPr>
        <w:t>jest pod adresem:</w:t>
      </w:r>
      <w:r w:rsidRPr="003F50FC">
        <w:rPr>
          <w:rFonts w:ascii="Times New Roman" w:hAnsi="Times New Roman" w:cs="Times New Roman"/>
          <w:color w:val="080808"/>
          <w:spacing w:val="-53"/>
          <w:w w:val="105"/>
          <w:sz w:val="24"/>
          <w:szCs w:val="24"/>
          <w:lang w:val="pl-PL"/>
        </w:rPr>
        <w:t xml:space="preserve"> </w:t>
      </w:r>
      <w:r w:rsidRPr="003F50FC">
        <w:rPr>
          <w:rFonts w:ascii="Times New Roman" w:hAnsi="Times New Roman" w:cs="Times New Roman"/>
          <w:color w:val="080808"/>
          <w:w w:val="105"/>
          <w:sz w:val="24"/>
          <w:szCs w:val="24"/>
          <w:lang w:val="pl-PL"/>
        </w:rPr>
        <w:t>https</w:t>
      </w:r>
      <w:r w:rsidRPr="003F50FC">
        <w:rPr>
          <w:rFonts w:ascii="Times New Roman" w:hAnsi="Times New Roman" w:cs="Times New Roman"/>
          <w:color w:val="383838"/>
          <w:w w:val="105"/>
          <w:sz w:val="24"/>
          <w:szCs w:val="24"/>
          <w:lang w:val="pl-PL"/>
        </w:rPr>
        <w:t>:</w:t>
      </w:r>
      <w:r w:rsidRPr="003F50FC">
        <w:rPr>
          <w:rFonts w:ascii="Times New Roman" w:hAnsi="Times New Roman" w:cs="Times New Roman"/>
          <w:color w:val="080808"/>
          <w:w w:val="105"/>
          <w:sz w:val="24"/>
          <w:szCs w:val="24"/>
          <w:lang w:val="pl-PL"/>
        </w:rPr>
        <w:t>//miniportal.uzp</w:t>
      </w:r>
      <w:r w:rsidRPr="003F50FC">
        <w:rPr>
          <w:rFonts w:ascii="Times New Roman" w:hAnsi="Times New Roman" w:cs="Times New Roman"/>
          <w:color w:val="383838"/>
          <w:w w:val="105"/>
          <w:sz w:val="24"/>
          <w:szCs w:val="24"/>
          <w:lang w:val="pl-PL"/>
        </w:rPr>
        <w:t>.</w:t>
      </w:r>
      <w:r w:rsidRPr="003F50FC">
        <w:rPr>
          <w:rFonts w:ascii="Times New Roman" w:hAnsi="Times New Roman" w:cs="Times New Roman"/>
          <w:color w:val="080808"/>
          <w:w w:val="105"/>
          <w:sz w:val="24"/>
          <w:szCs w:val="24"/>
          <w:lang w:val="pl-PL"/>
        </w:rPr>
        <w:t>gov</w:t>
      </w:r>
      <w:r w:rsidRPr="003F50FC">
        <w:rPr>
          <w:rFonts w:ascii="Times New Roman" w:hAnsi="Times New Roman" w:cs="Times New Roman"/>
          <w:color w:val="383838"/>
          <w:w w:val="105"/>
          <w:sz w:val="24"/>
          <w:szCs w:val="24"/>
          <w:lang w:val="pl-PL"/>
        </w:rPr>
        <w:t>.</w:t>
      </w:r>
      <w:r w:rsidRPr="003F50FC">
        <w:rPr>
          <w:rFonts w:ascii="Times New Roman" w:hAnsi="Times New Roman" w:cs="Times New Roman"/>
          <w:color w:val="080808"/>
          <w:w w:val="105"/>
          <w:sz w:val="24"/>
          <w:szCs w:val="24"/>
          <w:lang w:val="pl-PL"/>
        </w:rPr>
        <w:t>pl/,</w:t>
      </w:r>
      <w:r w:rsidRPr="003F50FC">
        <w:rPr>
          <w:rFonts w:ascii="Times New Roman" w:hAnsi="Times New Roman" w:cs="Times New Roman"/>
          <w:color w:val="080808"/>
          <w:spacing w:val="3"/>
          <w:w w:val="105"/>
          <w:sz w:val="24"/>
          <w:szCs w:val="24"/>
          <w:lang w:val="pl-PL"/>
        </w:rPr>
        <w:t xml:space="preserve"> </w:t>
      </w:r>
      <w:proofErr w:type="spellStart"/>
      <w:r w:rsidRPr="003F50FC">
        <w:rPr>
          <w:rFonts w:ascii="Times New Roman" w:hAnsi="Times New Roman" w:cs="Times New Roman"/>
          <w:color w:val="080808"/>
          <w:w w:val="105"/>
          <w:sz w:val="24"/>
          <w:szCs w:val="24"/>
          <w:lang w:val="pl-PL"/>
        </w:rPr>
        <w:t>ePUAPu</w:t>
      </w:r>
      <w:proofErr w:type="spellEnd"/>
      <w:r w:rsidRPr="003F50FC">
        <w:rPr>
          <w:rFonts w:ascii="Times New Roman" w:hAnsi="Times New Roman" w:cs="Times New Roman"/>
          <w:color w:val="080808"/>
          <w:w w:val="105"/>
          <w:sz w:val="24"/>
          <w:szCs w:val="24"/>
          <w:lang w:val="pl-PL"/>
        </w:rPr>
        <w:t>,</w:t>
      </w:r>
      <w:r w:rsidRPr="003F50FC">
        <w:rPr>
          <w:rFonts w:ascii="Times New Roman" w:hAnsi="Times New Roman" w:cs="Times New Roman"/>
          <w:color w:val="080808"/>
          <w:spacing w:val="13"/>
          <w:w w:val="105"/>
          <w:sz w:val="24"/>
          <w:szCs w:val="24"/>
          <w:lang w:val="pl-PL"/>
        </w:rPr>
        <w:t xml:space="preserve"> </w:t>
      </w:r>
      <w:r w:rsidRPr="003F50FC">
        <w:rPr>
          <w:rFonts w:ascii="Times New Roman" w:hAnsi="Times New Roman" w:cs="Times New Roman"/>
          <w:color w:val="080808"/>
          <w:w w:val="105"/>
          <w:sz w:val="24"/>
          <w:szCs w:val="24"/>
          <w:lang w:val="pl-PL"/>
        </w:rPr>
        <w:t>dost</w:t>
      </w:r>
      <w:r w:rsidR="003F50FC">
        <w:rPr>
          <w:rFonts w:ascii="Times New Roman" w:hAnsi="Times New Roman" w:cs="Times New Roman"/>
          <w:color w:val="080808"/>
          <w:w w:val="105"/>
          <w:sz w:val="24"/>
          <w:szCs w:val="24"/>
          <w:lang w:val="pl-PL"/>
        </w:rPr>
        <w:t>ę</w:t>
      </w:r>
      <w:r w:rsidRPr="003F50FC">
        <w:rPr>
          <w:rFonts w:ascii="Times New Roman" w:hAnsi="Times New Roman" w:cs="Times New Roman"/>
          <w:color w:val="080808"/>
          <w:w w:val="105"/>
          <w:sz w:val="24"/>
          <w:szCs w:val="24"/>
          <w:lang w:val="pl-PL"/>
        </w:rPr>
        <w:t>pnego</w:t>
      </w:r>
      <w:r w:rsidRPr="003F50FC">
        <w:rPr>
          <w:rFonts w:ascii="Times New Roman" w:hAnsi="Times New Roman" w:cs="Times New Roman"/>
          <w:color w:val="080808"/>
          <w:spacing w:val="13"/>
          <w:w w:val="105"/>
          <w:sz w:val="24"/>
          <w:szCs w:val="24"/>
          <w:lang w:val="pl-PL"/>
        </w:rPr>
        <w:t xml:space="preserve"> </w:t>
      </w:r>
      <w:r w:rsidRPr="003F50FC">
        <w:rPr>
          <w:rFonts w:ascii="Times New Roman" w:hAnsi="Times New Roman" w:cs="Times New Roman"/>
          <w:color w:val="080808"/>
          <w:w w:val="105"/>
          <w:sz w:val="24"/>
          <w:szCs w:val="24"/>
          <w:lang w:val="pl-PL"/>
        </w:rPr>
        <w:t>pod</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adresem</w:t>
      </w:r>
      <w:r w:rsidRPr="003F50FC">
        <w:rPr>
          <w:rFonts w:ascii="Times New Roman" w:hAnsi="Times New Roman" w:cs="Times New Roman"/>
          <w:w w:val="105"/>
          <w:sz w:val="24"/>
          <w:szCs w:val="24"/>
          <w:lang w:val="pl-PL"/>
        </w:rPr>
        <w:t>:</w:t>
      </w:r>
      <w:r w:rsidRPr="003F50FC">
        <w:rPr>
          <w:rFonts w:ascii="Times New Roman" w:hAnsi="Times New Roman" w:cs="Times New Roman"/>
          <w:spacing w:val="1"/>
          <w:w w:val="105"/>
          <w:sz w:val="24"/>
          <w:szCs w:val="24"/>
          <w:lang w:val="pl-PL"/>
        </w:rPr>
        <w:t xml:space="preserve"> </w:t>
      </w:r>
      <w:r w:rsidRPr="003F50FC">
        <w:rPr>
          <w:rFonts w:ascii="Times New Roman" w:hAnsi="Times New Roman" w:cs="Times New Roman"/>
          <w:w w:val="105"/>
          <w:sz w:val="24"/>
          <w:szCs w:val="24"/>
          <w:lang w:val="pl-PL"/>
        </w:rPr>
        <w:t>https://epuap.gov.pl/wps/portal</w:t>
      </w:r>
      <w:r w:rsidRPr="003F50FC">
        <w:rPr>
          <w:rFonts w:ascii="Times New Roman" w:hAnsi="Times New Roman" w:cs="Times New Roman"/>
          <w:spacing w:val="-1"/>
          <w:w w:val="105"/>
          <w:sz w:val="24"/>
          <w:szCs w:val="24"/>
          <w:lang w:val="pl-PL"/>
        </w:rPr>
        <w:t xml:space="preserve"> </w:t>
      </w:r>
      <w:r w:rsidRPr="003F50FC">
        <w:rPr>
          <w:rFonts w:ascii="Times New Roman" w:hAnsi="Times New Roman" w:cs="Times New Roman"/>
          <w:w w:val="105"/>
          <w:sz w:val="24"/>
          <w:szCs w:val="24"/>
          <w:lang w:val="pl-PL"/>
        </w:rPr>
        <w:t>oraz</w:t>
      </w:r>
      <w:r w:rsidRPr="003F50FC">
        <w:rPr>
          <w:rFonts w:ascii="Times New Roman" w:hAnsi="Times New Roman" w:cs="Times New Roman"/>
          <w:spacing w:val="8"/>
          <w:w w:val="105"/>
          <w:sz w:val="24"/>
          <w:szCs w:val="24"/>
          <w:lang w:val="pl-PL"/>
        </w:rPr>
        <w:t xml:space="preserve"> </w:t>
      </w:r>
      <w:r w:rsidRPr="003F50FC">
        <w:rPr>
          <w:rFonts w:ascii="Times New Roman" w:hAnsi="Times New Roman" w:cs="Times New Roman"/>
          <w:w w:val="105"/>
          <w:sz w:val="24"/>
          <w:szCs w:val="24"/>
          <w:lang w:val="pl-PL"/>
        </w:rPr>
        <w:t>poczty</w:t>
      </w:r>
      <w:r w:rsidRPr="003F50FC">
        <w:rPr>
          <w:rFonts w:ascii="Times New Roman" w:hAnsi="Times New Roman" w:cs="Times New Roman"/>
          <w:spacing w:val="9"/>
          <w:w w:val="105"/>
          <w:sz w:val="24"/>
          <w:szCs w:val="24"/>
          <w:lang w:val="pl-PL"/>
        </w:rPr>
        <w:t xml:space="preserve"> </w:t>
      </w:r>
      <w:r w:rsidRPr="003F50FC">
        <w:rPr>
          <w:rFonts w:ascii="Times New Roman" w:hAnsi="Times New Roman" w:cs="Times New Roman"/>
          <w:w w:val="105"/>
          <w:sz w:val="24"/>
          <w:szCs w:val="24"/>
          <w:lang w:val="pl-PL"/>
        </w:rPr>
        <w:t>elektronicznej</w:t>
      </w:r>
      <w:r w:rsidRPr="003F50FC">
        <w:rPr>
          <w:rFonts w:ascii="Times New Roman" w:hAnsi="Times New Roman" w:cs="Times New Roman"/>
          <w:color w:val="080808"/>
          <w:w w:val="105"/>
          <w:sz w:val="24"/>
          <w:szCs w:val="24"/>
          <w:lang w:val="pl-PL"/>
        </w:rPr>
        <w:t>.</w:t>
      </w:r>
    </w:p>
    <w:p w14:paraId="74990C24" w14:textId="645DA0A5" w:rsidR="003E4173" w:rsidRPr="00B44D1D" w:rsidRDefault="00DB39C9" w:rsidP="003B4E83">
      <w:pPr>
        <w:pStyle w:val="Akapitzlist"/>
        <w:numPr>
          <w:ilvl w:val="0"/>
          <w:numId w:val="17"/>
        </w:numPr>
        <w:tabs>
          <w:tab w:val="left" w:pos="926"/>
          <w:tab w:val="left" w:pos="927"/>
        </w:tabs>
        <w:spacing w:before="119" w:line="379" w:lineRule="auto"/>
        <w:ind w:left="851" w:right="1078" w:hanging="284"/>
        <w:rPr>
          <w:rFonts w:ascii="Times New Roman" w:hAnsi="Times New Roman" w:cs="Times New Roman"/>
          <w:color w:val="080808"/>
          <w:sz w:val="24"/>
          <w:szCs w:val="24"/>
          <w:lang w:val="pl-PL"/>
        </w:rPr>
      </w:pPr>
      <w:r w:rsidRPr="003F50FC">
        <w:rPr>
          <w:rFonts w:ascii="Times New Roman" w:hAnsi="Times New Roman" w:cs="Times New Roman"/>
          <w:color w:val="080808"/>
          <w:w w:val="105"/>
          <w:sz w:val="24"/>
          <w:szCs w:val="24"/>
          <w:lang w:val="pl-PL"/>
        </w:rPr>
        <w:t>Zamawiaj</w:t>
      </w:r>
      <w:r w:rsidR="003F50FC">
        <w:rPr>
          <w:rFonts w:ascii="Times New Roman" w:hAnsi="Times New Roman" w:cs="Times New Roman"/>
          <w:color w:val="080808"/>
          <w:w w:val="105"/>
          <w:sz w:val="24"/>
          <w:szCs w:val="24"/>
          <w:lang w:val="pl-PL"/>
        </w:rPr>
        <w:t>ą</w:t>
      </w:r>
      <w:r w:rsidRPr="003F50FC">
        <w:rPr>
          <w:rFonts w:ascii="Times New Roman" w:hAnsi="Times New Roman" w:cs="Times New Roman"/>
          <w:color w:val="080808"/>
          <w:w w:val="105"/>
          <w:sz w:val="24"/>
          <w:szCs w:val="24"/>
          <w:lang w:val="pl-PL"/>
        </w:rPr>
        <w:t>cy</w:t>
      </w:r>
      <w:r w:rsidRPr="003F50FC">
        <w:rPr>
          <w:rFonts w:ascii="Times New Roman" w:hAnsi="Times New Roman" w:cs="Times New Roman"/>
          <w:color w:val="080808"/>
          <w:spacing w:val="28"/>
          <w:w w:val="105"/>
          <w:sz w:val="24"/>
          <w:szCs w:val="24"/>
          <w:lang w:val="pl-PL"/>
        </w:rPr>
        <w:t xml:space="preserve"> </w:t>
      </w:r>
      <w:r w:rsidRPr="003F50FC">
        <w:rPr>
          <w:rFonts w:ascii="Times New Roman" w:hAnsi="Times New Roman" w:cs="Times New Roman"/>
          <w:color w:val="080808"/>
          <w:w w:val="105"/>
          <w:sz w:val="24"/>
          <w:szCs w:val="24"/>
          <w:lang w:val="pl-PL"/>
        </w:rPr>
        <w:t>wyznacza</w:t>
      </w:r>
      <w:r w:rsidRPr="003F50FC">
        <w:rPr>
          <w:rFonts w:ascii="Times New Roman" w:hAnsi="Times New Roman" w:cs="Times New Roman"/>
          <w:color w:val="080808"/>
          <w:spacing w:val="13"/>
          <w:w w:val="105"/>
          <w:sz w:val="24"/>
          <w:szCs w:val="24"/>
          <w:lang w:val="pl-PL"/>
        </w:rPr>
        <w:t xml:space="preserve"> </w:t>
      </w:r>
      <w:r w:rsidRPr="003F50FC">
        <w:rPr>
          <w:rFonts w:ascii="Times New Roman" w:hAnsi="Times New Roman" w:cs="Times New Roman"/>
          <w:color w:val="080808"/>
          <w:w w:val="105"/>
          <w:sz w:val="24"/>
          <w:szCs w:val="24"/>
          <w:lang w:val="pl-PL"/>
        </w:rPr>
        <w:t>nast</w:t>
      </w:r>
      <w:r w:rsidR="003F50FC">
        <w:rPr>
          <w:rFonts w:ascii="Times New Roman" w:hAnsi="Times New Roman" w:cs="Times New Roman"/>
          <w:color w:val="080808"/>
          <w:w w:val="105"/>
          <w:sz w:val="24"/>
          <w:szCs w:val="24"/>
          <w:lang w:val="pl-PL"/>
        </w:rPr>
        <w:t>ę</w:t>
      </w:r>
      <w:r w:rsidRPr="003F50FC">
        <w:rPr>
          <w:rFonts w:ascii="Times New Roman" w:hAnsi="Times New Roman" w:cs="Times New Roman"/>
          <w:color w:val="080808"/>
          <w:w w:val="105"/>
          <w:sz w:val="24"/>
          <w:szCs w:val="24"/>
          <w:lang w:val="pl-PL"/>
        </w:rPr>
        <w:t>puj</w:t>
      </w:r>
      <w:r w:rsidR="003F50FC">
        <w:rPr>
          <w:rFonts w:ascii="Times New Roman" w:hAnsi="Times New Roman" w:cs="Times New Roman"/>
          <w:color w:val="080808"/>
          <w:w w:val="105"/>
          <w:sz w:val="24"/>
          <w:szCs w:val="24"/>
          <w:lang w:val="pl-PL"/>
        </w:rPr>
        <w:t>ą</w:t>
      </w:r>
      <w:r w:rsidRPr="003F50FC">
        <w:rPr>
          <w:rFonts w:ascii="Times New Roman" w:hAnsi="Times New Roman" w:cs="Times New Roman"/>
          <w:color w:val="080808"/>
          <w:w w:val="105"/>
          <w:sz w:val="24"/>
          <w:szCs w:val="24"/>
          <w:lang w:val="pl-PL"/>
        </w:rPr>
        <w:t>ce</w:t>
      </w:r>
      <w:r w:rsidRPr="003F50FC">
        <w:rPr>
          <w:rFonts w:ascii="Times New Roman" w:hAnsi="Times New Roman" w:cs="Times New Roman"/>
          <w:color w:val="080808"/>
          <w:spacing w:val="17"/>
          <w:w w:val="105"/>
          <w:sz w:val="24"/>
          <w:szCs w:val="24"/>
          <w:lang w:val="pl-PL"/>
        </w:rPr>
        <w:t xml:space="preserve"> </w:t>
      </w:r>
      <w:r w:rsidRPr="003F50FC">
        <w:rPr>
          <w:rFonts w:ascii="Times New Roman" w:hAnsi="Times New Roman" w:cs="Times New Roman"/>
          <w:color w:val="080808"/>
          <w:w w:val="105"/>
          <w:sz w:val="24"/>
          <w:szCs w:val="24"/>
          <w:lang w:val="pl-PL"/>
        </w:rPr>
        <w:t>osoby</w:t>
      </w:r>
      <w:r w:rsidRPr="003F50FC">
        <w:rPr>
          <w:rFonts w:ascii="Times New Roman" w:hAnsi="Times New Roman" w:cs="Times New Roman"/>
          <w:color w:val="080808"/>
          <w:spacing w:val="15"/>
          <w:w w:val="105"/>
          <w:sz w:val="24"/>
          <w:szCs w:val="24"/>
          <w:lang w:val="pl-PL"/>
        </w:rPr>
        <w:t xml:space="preserve"> </w:t>
      </w:r>
      <w:r w:rsidRPr="003F50FC">
        <w:rPr>
          <w:rFonts w:ascii="Times New Roman" w:hAnsi="Times New Roman" w:cs="Times New Roman"/>
          <w:color w:val="080808"/>
          <w:w w:val="105"/>
          <w:sz w:val="24"/>
          <w:szCs w:val="24"/>
          <w:lang w:val="pl-PL"/>
        </w:rPr>
        <w:t>do</w:t>
      </w:r>
      <w:r w:rsidRPr="003F50FC">
        <w:rPr>
          <w:rFonts w:ascii="Times New Roman" w:hAnsi="Times New Roman" w:cs="Times New Roman"/>
          <w:color w:val="080808"/>
          <w:spacing w:val="6"/>
          <w:w w:val="105"/>
          <w:sz w:val="24"/>
          <w:szCs w:val="24"/>
          <w:lang w:val="pl-PL"/>
        </w:rPr>
        <w:t xml:space="preserve"> </w:t>
      </w:r>
      <w:r w:rsidRPr="003F50FC">
        <w:rPr>
          <w:rFonts w:ascii="Times New Roman" w:hAnsi="Times New Roman" w:cs="Times New Roman"/>
          <w:color w:val="080808"/>
          <w:w w:val="105"/>
          <w:sz w:val="24"/>
          <w:szCs w:val="24"/>
          <w:lang w:val="pl-PL"/>
        </w:rPr>
        <w:t>kontaktu</w:t>
      </w:r>
      <w:r w:rsidRPr="003F50FC">
        <w:rPr>
          <w:rFonts w:ascii="Times New Roman" w:hAnsi="Times New Roman" w:cs="Times New Roman"/>
          <w:color w:val="080808"/>
          <w:spacing w:val="15"/>
          <w:w w:val="105"/>
          <w:sz w:val="24"/>
          <w:szCs w:val="24"/>
          <w:lang w:val="pl-PL"/>
        </w:rPr>
        <w:t xml:space="preserve"> </w:t>
      </w:r>
      <w:r w:rsidRPr="003F50FC">
        <w:rPr>
          <w:rFonts w:ascii="Times New Roman" w:hAnsi="Times New Roman" w:cs="Times New Roman"/>
          <w:color w:val="080808"/>
          <w:w w:val="105"/>
          <w:sz w:val="24"/>
          <w:szCs w:val="24"/>
          <w:lang w:val="pl-PL"/>
        </w:rPr>
        <w:t>z</w:t>
      </w:r>
      <w:r w:rsidRPr="003F50FC">
        <w:rPr>
          <w:rFonts w:ascii="Times New Roman" w:hAnsi="Times New Roman" w:cs="Times New Roman"/>
          <w:color w:val="080808"/>
          <w:spacing w:val="4"/>
          <w:w w:val="105"/>
          <w:sz w:val="24"/>
          <w:szCs w:val="24"/>
          <w:lang w:val="pl-PL"/>
        </w:rPr>
        <w:t xml:space="preserve"> </w:t>
      </w:r>
      <w:r w:rsidRPr="003F50FC">
        <w:rPr>
          <w:rFonts w:ascii="Times New Roman" w:hAnsi="Times New Roman" w:cs="Times New Roman"/>
          <w:color w:val="080808"/>
          <w:w w:val="105"/>
          <w:sz w:val="24"/>
          <w:szCs w:val="24"/>
          <w:lang w:val="pl-PL"/>
        </w:rPr>
        <w:t>Wykonawcami:</w:t>
      </w:r>
      <w:r w:rsidRPr="003F50FC">
        <w:rPr>
          <w:rFonts w:ascii="Times New Roman" w:hAnsi="Times New Roman" w:cs="Times New Roman"/>
          <w:color w:val="080808"/>
          <w:spacing w:val="19"/>
          <w:w w:val="105"/>
          <w:sz w:val="24"/>
          <w:szCs w:val="24"/>
          <w:lang w:val="pl-PL"/>
        </w:rPr>
        <w:t xml:space="preserve"> </w:t>
      </w:r>
      <w:r w:rsidRPr="003F50FC">
        <w:rPr>
          <w:rFonts w:ascii="Times New Roman" w:hAnsi="Times New Roman" w:cs="Times New Roman"/>
          <w:color w:val="080808"/>
          <w:spacing w:val="5"/>
          <w:w w:val="105"/>
          <w:sz w:val="24"/>
          <w:szCs w:val="24"/>
          <w:lang w:val="pl-PL"/>
        </w:rPr>
        <w:t xml:space="preserve"> </w:t>
      </w:r>
      <w:r w:rsidR="003F50FC">
        <w:rPr>
          <w:rFonts w:ascii="Times New Roman" w:hAnsi="Times New Roman" w:cs="Times New Roman"/>
          <w:color w:val="080808"/>
          <w:w w:val="105"/>
          <w:sz w:val="24"/>
          <w:szCs w:val="24"/>
          <w:lang w:val="pl-PL"/>
        </w:rPr>
        <w:t>Edyta Fura</w:t>
      </w:r>
      <w:r w:rsidRPr="003F50FC">
        <w:rPr>
          <w:rFonts w:ascii="Times New Roman" w:hAnsi="Times New Roman" w:cs="Times New Roman"/>
          <w:color w:val="080808"/>
          <w:w w:val="105"/>
          <w:sz w:val="24"/>
          <w:szCs w:val="24"/>
          <w:lang w:val="pl-PL"/>
        </w:rPr>
        <w:t>,</w:t>
      </w:r>
      <w:r w:rsidRPr="003F50FC">
        <w:rPr>
          <w:rFonts w:ascii="Times New Roman" w:hAnsi="Times New Roman" w:cs="Times New Roman"/>
          <w:color w:val="080808"/>
          <w:spacing w:val="-4"/>
          <w:w w:val="105"/>
          <w:sz w:val="24"/>
          <w:szCs w:val="24"/>
          <w:lang w:val="pl-PL"/>
        </w:rPr>
        <w:t xml:space="preserve"> </w:t>
      </w:r>
      <w:r w:rsidRPr="003F50FC">
        <w:rPr>
          <w:rFonts w:ascii="Times New Roman" w:hAnsi="Times New Roman" w:cs="Times New Roman"/>
          <w:color w:val="080808"/>
          <w:w w:val="105"/>
          <w:sz w:val="24"/>
          <w:szCs w:val="24"/>
          <w:lang w:val="pl-PL"/>
        </w:rPr>
        <w:t>email</w:t>
      </w:r>
      <w:r w:rsidR="00B44D1D">
        <w:rPr>
          <w:rFonts w:ascii="Times New Roman" w:hAnsi="Times New Roman" w:cs="Times New Roman"/>
          <w:color w:val="0A28B1"/>
          <w:spacing w:val="1"/>
          <w:w w:val="105"/>
          <w:sz w:val="24"/>
          <w:szCs w:val="24"/>
          <w:lang w:val="pl-PL"/>
        </w:rPr>
        <w:t xml:space="preserve">: </w:t>
      </w:r>
      <w:r w:rsidR="00B44D1D" w:rsidRPr="00B44D1D">
        <w:rPr>
          <w:rFonts w:ascii="Times New Roman" w:hAnsi="Times New Roman" w:cs="Times New Roman"/>
          <w:spacing w:val="1"/>
          <w:w w:val="105"/>
          <w:sz w:val="24"/>
          <w:szCs w:val="24"/>
          <w:lang w:val="pl-PL"/>
        </w:rPr>
        <w:t>zeasz</w:t>
      </w:r>
      <w:r w:rsidR="00FB5756">
        <w:rPr>
          <w:rFonts w:ascii="Times New Roman" w:hAnsi="Times New Roman" w:cs="Times New Roman"/>
          <w:spacing w:val="1"/>
          <w:w w:val="105"/>
          <w:sz w:val="24"/>
          <w:szCs w:val="24"/>
          <w:lang w:val="pl-PL"/>
        </w:rPr>
        <w:t>ilza</w:t>
      </w:r>
      <w:r w:rsidR="00B44D1D" w:rsidRPr="00B44D1D">
        <w:rPr>
          <w:rFonts w:ascii="Times New Roman" w:hAnsi="Times New Roman" w:cs="Times New Roman"/>
          <w:spacing w:val="1"/>
          <w:w w:val="105"/>
          <w:sz w:val="24"/>
          <w:szCs w:val="24"/>
          <w:lang w:val="pl-PL"/>
        </w:rPr>
        <w:t>@i</w:t>
      </w:r>
      <w:r w:rsidR="00FB5756">
        <w:rPr>
          <w:rFonts w:ascii="Times New Roman" w:hAnsi="Times New Roman" w:cs="Times New Roman"/>
          <w:spacing w:val="1"/>
          <w:w w:val="105"/>
          <w:sz w:val="24"/>
          <w:szCs w:val="24"/>
          <w:lang w:val="pl-PL"/>
        </w:rPr>
        <w:t>nteria</w:t>
      </w:r>
      <w:r w:rsidR="00B44D1D" w:rsidRPr="00B44D1D">
        <w:rPr>
          <w:rFonts w:ascii="Times New Roman" w:hAnsi="Times New Roman" w:cs="Times New Roman"/>
          <w:spacing w:val="1"/>
          <w:w w:val="105"/>
          <w:sz w:val="24"/>
          <w:szCs w:val="24"/>
          <w:lang w:val="pl-PL"/>
        </w:rPr>
        <w:t>.pl</w:t>
      </w:r>
    </w:p>
    <w:p w14:paraId="2E73B72B" w14:textId="20678889" w:rsidR="003E4173" w:rsidRPr="00B44D1D" w:rsidRDefault="00DB39C9" w:rsidP="003B4E83">
      <w:pPr>
        <w:pStyle w:val="Akapitzlist"/>
        <w:numPr>
          <w:ilvl w:val="0"/>
          <w:numId w:val="17"/>
        </w:numPr>
        <w:tabs>
          <w:tab w:val="left" w:pos="926"/>
          <w:tab w:val="left" w:pos="927"/>
        </w:tabs>
        <w:spacing w:before="119" w:line="379" w:lineRule="auto"/>
        <w:ind w:left="851" w:right="1078" w:hanging="284"/>
        <w:rPr>
          <w:rFonts w:ascii="Times New Roman" w:hAnsi="Times New Roman" w:cs="Times New Roman"/>
          <w:color w:val="080808"/>
          <w:sz w:val="24"/>
          <w:szCs w:val="24"/>
          <w:lang w:val="pl-PL"/>
        </w:rPr>
      </w:pPr>
      <w:r w:rsidRPr="00B44D1D">
        <w:rPr>
          <w:rFonts w:ascii="Times New Roman" w:hAnsi="Times New Roman" w:cs="Times New Roman"/>
          <w:color w:val="080808"/>
          <w:w w:val="105"/>
          <w:sz w:val="24"/>
          <w:szCs w:val="24"/>
          <w:lang w:val="pl-PL"/>
        </w:rPr>
        <w:t>Wykonawca</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zamierzaj</w:t>
      </w:r>
      <w:r w:rsidR="00B44D1D" w:rsidRPr="00B44D1D">
        <w:rPr>
          <w:rFonts w:ascii="Times New Roman" w:hAnsi="Times New Roman" w:cs="Times New Roman"/>
          <w:color w:val="080808"/>
          <w:w w:val="105"/>
          <w:sz w:val="24"/>
          <w:szCs w:val="24"/>
          <w:lang w:val="pl-PL"/>
        </w:rPr>
        <w:t>ą</w:t>
      </w:r>
      <w:r w:rsidRPr="00B44D1D">
        <w:rPr>
          <w:rFonts w:ascii="Times New Roman" w:hAnsi="Times New Roman" w:cs="Times New Roman"/>
          <w:color w:val="080808"/>
          <w:w w:val="105"/>
          <w:sz w:val="24"/>
          <w:szCs w:val="24"/>
          <w:lang w:val="pl-PL"/>
        </w:rPr>
        <w:t>cy</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wzi</w:t>
      </w:r>
      <w:r w:rsidR="00B44D1D" w:rsidRPr="00B44D1D">
        <w:rPr>
          <w:rFonts w:ascii="Times New Roman" w:hAnsi="Times New Roman" w:cs="Times New Roman"/>
          <w:color w:val="080808"/>
          <w:w w:val="105"/>
          <w:sz w:val="24"/>
          <w:szCs w:val="24"/>
          <w:lang w:val="pl-PL"/>
        </w:rPr>
        <w:t>ąć</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udzia</w:t>
      </w:r>
      <w:r w:rsidR="00B44D1D" w:rsidRPr="00B44D1D">
        <w:rPr>
          <w:rFonts w:ascii="Times New Roman" w:hAnsi="Times New Roman" w:cs="Times New Roman"/>
          <w:color w:val="080808"/>
          <w:w w:val="105"/>
          <w:sz w:val="24"/>
          <w:szCs w:val="24"/>
          <w:lang w:val="pl-PL"/>
        </w:rPr>
        <w:t>ł</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w</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post</w:t>
      </w:r>
      <w:r w:rsidR="00B44D1D" w:rsidRPr="00B44D1D">
        <w:rPr>
          <w:rFonts w:ascii="Times New Roman" w:hAnsi="Times New Roman" w:cs="Times New Roman"/>
          <w:color w:val="080808"/>
          <w:w w:val="105"/>
          <w:sz w:val="24"/>
          <w:szCs w:val="24"/>
          <w:lang w:val="pl-PL"/>
        </w:rPr>
        <w:t>ę</w:t>
      </w:r>
      <w:r w:rsidRPr="00B44D1D">
        <w:rPr>
          <w:rFonts w:ascii="Times New Roman" w:hAnsi="Times New Roman" w:cs="Times New Roman"/>
          <w:color w:val="080808"/>
          <w:w w:val="105"/>
          <w:sz w:val="24"/>
          <w:szCs w:val="24"/>
          <w:lang w:val="pl-PL"/>
        </w:rPr>
        <w:t>powaniu</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o</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udzielenie</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zam</w:t>
      </w:r>
      <w:r w:rsidR="00B44D1D" w:rsidRPr="00B44D1D">
        <w:rPr>
          <w:rFonts w:ascii="Times New Roman" w:hAnsi="Times New Roman" w:cs="Times New Roman"/>
          <w:color w:val="080808"/>
          <w:w w:val="105"/>
          <w:sz w:val="24"/>
          <w:szCs w:val="24"/>
          <w:lang w:val="pl-PL"/>
        </w:rPr>
        <w:t>ó</w:t>
      </w:r>
      <w:r w:rsidRPr="00B44D1D">
        <w:rPr>
          <w:rFonts w:ascii="Times New Roman" w:hAnsi="Times New Roman" w:cs="Times New Roman"/>
          <w:color w:val="080808"/>
          <w:w w:val="105"/>
          <w:sz w:val="24"/>
          <w:szCs w:val="24"/>
          <w:lang w:val="pl-PL"/>
        </w:rPr>
        <w:t>wienia</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publicznego, musi posiada</w:t>
      </w:r>
      <w:r w:rsidR="00B44D1D" w:rsidRPr="00B44D1D">
        <w:rPr>
          <w:rFonts w:ascii="Times New Roman" w:hAnsi="Times New Roman" w:cs="Times New Roman"/>
          <w:color w:val="080808"/>
          <w:w w:val="105"/>
          <w:sz w:val="24"/>
          <w:szCs w:val="24"/>
          <w:lang w:val="pl-PL"/>
        </w:rPr>
        <w:t>ć</w:t>
      </w:r>
      <w:r w:rsidRPr="00B44D1D">
        <w:rPr>
          <w:rFonts w:ascii="Times New Roman" w:hAnsi="Times New Roman" w:cs="Times New Roman"/>
          <w:color w:val="080808"/>
          <w:w w:val="105"/>
          <w:sz w:val="24"/>
          <w:szCs w:val="24"/>
          <w:lang w:val="pl-PL"/>
        </w:rPr>
        <w:t xml:space="preserve"> konto na </w:t>
      </w:r>
      <w:proofErr w:type="spellStart"/>
      <w:r w:rsidRPr="00B44D1D">
        <w:rPr>
          <w:rFonts w:ascii="Times New Roman" w:hAnsi="Times New Roman" w:cs="Times New Roman"/>
          <w:color w:val="080808"/>
          <w:w w:val="105"/>
          <w:sz w:val="24"/>
          <w:szCs w:val="24"/>
          <w:lang w:val="pl-PL"/>
        </w:rPr>
        <w:t>ePUAP</w:t>
      </w:r>
      <w:proofErr w:type="spellEnd"/>
      <w:r w:rsidRPr="00B44D1D">
        <w:rPr>
          <w:rFonts w:ascii="Times New Roman" w:hAnsi="Times New Roman" w:cs="Times New Roman"/>
          <w:color w:val="080808"/>
          <w:w w:val="105"/>
          <w:sz w:val="24"/>
          <w:szCs w:val="24"/>
          <w:lang w:val="pl-PL"/>
        </w:rPr>
        <w:t>. Wykonawca posiadaj</w:t>
      </w:r>
      <w:r w:rsidR="00B44D1D" w:rsidRPr="00B44D1D">
        <w:rPr>
          <w:rFonts w:ascii="Times New Roman" w:hAnsi="Times New Roman" w:cs="Times New Roman"/>
          <w:color w:val="080808"/>
          <w:w w:val="105"/>
          <w:sz w:val="24"/>
          <w:szCs w:val="24"/>
          <w:lang w:val="pl-PL"/>
        </w:rPr>
        <w:t>ą</w:t>
      </w:r>
      <w:r w:rsidRPr="00B44D1D">
        <w:rPr>
          <w:rFonts w:ascii="Times New Roman" w:hAnsi="Times New Roman" w:cs="Times New Roman"/>
          <w:color w:val="080808"/>
          <w:w w:val="105"/>
          <w:sz w:val="24"/>
          <w:szCs w:val="24"/>
          <w:lang w:val="pl-PL"/>
        </w:rPr>
        <w:t xml:space="preserve">cy konto na </w:t>
      </w:r>
      <w:proofErr w:type="spellStart"/>
      <w:r w:rsidRPr="00B44D1D">
        <w:rPr>
          <w:rFonts w:ascii="Times New Roman" w:hAnsi="Times New Roman" w:cs="Times New Roman"/>
          <w:color w:val="080808"/>
          <w:w w:val="105"/>
          <w:sz w:val="24"/>
          <w:szCs w:val="24"/>
          <w:lang w:val="pl-PL"/>
        </w:rPr>
        <w:t>ePUAP</w:t>
      </w:r>
      <w:proofErr w:type="spellEnd"/>
      <w:r w:rsidRPr="00B44D1D">
        <w:rPr>
          <w:rFonts w:ascii="Times New Roman" w:hAnsi="Times New Roman" w:cs="Times New Roman"/>
          <w:color w:val="080808"/>
          <w:w w:val="105"/>
          <w:sz w:val="24"/>
          <w:szCs w:val="24"/>
          <w:lang w:val="pl-PL"/>
        </w:rPr>
        <w:t xml:space="preserve"> ma</w:t>
      </w:r>
      <w:r w:rsidRPr="00B44D1D">
        <w:rPr>
          <w:rFonts w:ascii="Times New Roman" w:hAnsi="Times New Roman" w:cs="Times New Roman"/>
          <w:color w:val="080808"/>
          <w:spacing w:val="-53"/>
          <w:w w:val="105"/>
          <w:sz w:val="24"/>
          <w:szCs w:val="24"/>
          <w:lang w:val="pl-PL"/>
        </w:rPr>
        <w:t xml:space="preserve"> </w:t>
      </w:r>
      <w:r w:rsidR="00B44D1D" w:rsidRPr="00B44D1D">
        <w:rPr>
          <w:rFonts w:ascii="Times New Roman" w:hAnsi="Times New Roman" w:cs="Times New Roman"/>
          <w:color w:val="080808"/>
          <w:spacing w:val="-53"/>
          <w:w w:val="105"/>
          <w:sz w:val="24"/>
          <w:szCs w:val="24"/>
          <w:lang w:val="pl-PL"/>
        </w:rPr>
        <w:t xml:space="preserve"> </w:t>
      </w:r>
      <w:r w:rsidRPr="00B44D1D">
        <w:rPr>
          <w:rFonts w:ascii="Times New Roman" w:hAnsi="Times New Roman" w:cs="Times New Roman"/>
          <w:color w:val="080808"/>
          <w:w w:val="105"/>
          <w:sz w:val="24"/>
          <w:szCs w:val="24"/>
          <w:lang w:val="pl-PL"/>
        </w:rPr>
        <w:t>dost</w:t>
      </w:r>
      <w:r w:rsidR="00B44D1D" w:rsidRPr="00B44D1D">
        <w:rPr>
          <w:rFonts w:ascii="Times New Roman" w:hAnsi="Times New Roman" w:cs="Times New Roman"/>
          <w:color w:val="080808"/>
          <w:w w:val="105"/>
          <w:sz w:val="24"/>
          <w:szCs w:val="24"/>
          <w:lang w:val="pl-PL"/>
        </w:rPr>
        <w:t>ę</w:t>
      </w:r>
      <w:r w:rsidRPr="00B44D1D">
        <w:rPr>
          <w:rFonts w:ascii="Times New Roman" w:hAnsi="Times New Roman" w:cs="Times New Roman"/>
          <w:color w:val="080808"/>
          <w:w w:val="105"/>
          <w:sz w:val="24"/>
          <w:szCs w:val="24"/>
          <w:lang w:val="pl-PL"/>
        </w:rPr>
        <w:t>p do nast</w:t>
      </w:r>
      <w:r w:rsidR="00B44D1D" w:rsidRPr="00B44D1D">
        <w:rPr>
          <w:rFonts w:ascii="Times New Roman" w:hAnsi="Times New Roman" w:cs="Times New Roman"/>
          <w:color w:val="080808"/>
          <w:w w:val="105"/>
          <w:sz w:val="24"/>
          <w:szCs w:val="24"/>
          <w:lang w:val="pl-PL"/>
        </w:rPr>
        <w:t>ę</w:t>
      </w:r>
      <w:r w:rsidRPr="00B44D1D">
        <w:rPr>
          <w:rFonts w:ascii="Times New Roman" w:hAnsi="Times New Roman" w:cs="Times New Roman"/>
          <w:color w:val="080808"/>
          <w:w w:val="105"/>
          <w:sz w:val="24"/>
          <w:szCs w:val="24"/>
          <w:lang w:val="pl-PL"/>
        </w:rPr>
        <w:t>puj</w:t>
      </w:r>
      <w:r w:rsidR="00B44D1D" w:rsidRPr="00B44D1D">
        <w:rPr>
          <w:rFonts w:ascii="Times New Roman" w:hAnsi="Times New Roman" w:cs="Times New Roman"/>
          <w:color w:val="080808"/>
          <w:w w:val="105"/>
          <w:sz w:val="24"/>
          <w:szCs w:val="24"/>
          <w:lang w:val="pl-PL"/>
        </w:rPr>
        <w:t>ą</w:t>
      </w:r>
      <w:r w:rsidRPr="00B44D1D">
        <w:rPr>
          <w:rFonts w:ascii="Times New Roman" w:hAnsi="Times New Roman" w:cs="Times New Roman"/>
          <w:color w:val="080808"/>
          <w:w w:val="105"/>
          <w:sz w:val="24"/>
          <w:szCs w:val="24"/>
          <w:lang w:val="pl-PL"/>
        </w:rPr>
        <w:t>cych</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formularzy</w:t>
      </w:r>
      <w:r w:rsidRPr="00B44D1D">
        <w:rPr>
          <w:rFonts w:ascii="Times New Roman" w:hAnsi="Times New Roman" w:cs="Times New Roman"/>
          <w:color w:val="383838"/>
          <w:w w:val="105"/>
          <w:sz w:val="24"/>
          <w:szCs w:val="24"/>
          <w:lang w:val="pl-PL"/>
        </w:rPr>
        <w:t xml:space="preserve">: </w:t>
      </w:r>
      <w:r w:rsidRPr="00B44D1D">
        <w:rPr>
          <w:rFonts w:ascii="Times New Roman" w:hAnsi="Times New Roman" w:cs="Times New Roman"/>
          <w:color w:val="1F1F1F"/>
          <w:w w:val="105"/>
          <w:sz w:val="24"/>
          <w:szCs w:val="24"/>
          <w:lang w:val="pl-PL"/>
        </w:rPr>
        <w:t xml:space="preserve">,,Formularz </w:t>
      </w:r>
      <w:r w:rsidRPr="00B44D1D">
        <w:rPr>
          <w:rFonts w:ascii="Times New Roman" w:hAnsi="Times New Roman" w:cs="Times New Roman"/>
          <w:color w:val="080808"/>
          <w:w w:val="105"/>
          <w:sz w:val="24"/>
          <w:szCs w:val="24"/>
          <w:lang w:val="pl-PL"/>
        </w:rPr>
        <w:t>do z</w:t>
      </w:r>
      <w:r w:rsidR="00B44D1D" w:rsidRPr="00B44D1D">
        <w:rPr>
          <w:rFonts w:ascii="Times New Roman" w:hAnsi="Times New Roman" w:cs="Times New Roman"/>
          <w:color w:val="080808"/>
          <w:w w:val="105"/>
          <w:sz w:val="24"/>
          <w:szCs w:val="24"/>
          <w:lang w:val="pl-PL"/>
        </w:rPr>
        <w:t>ł</w:t>
      </w:r>
      <w:r w:rsidRPr="00B44D1D">
        <w:rPr>
          <w:rFonts w:ascii="Times New Roman" w:hAnsi="Times New Roman" w:cs="Times New Roman"/>
          <w:color w:val="080808"/>
          <w:w w:val="105"/>
          <w:sz w:val="24"/>
          <w:szCs w:val="24"/>
          <w:lang w:val="pl-PL"/>
        </w:rPr>
        <w:t>o</w:t>
      </w:r>
      <w:r w:rsidR="00B44D1D" w:rsidRPr="00B44D1D">
        <w:rPr>
          <w:rFonts w:ascii="Times New Roman" w:hAnsi="Times New Roman" w:cs="Times New Roman"/>
          <w:color w:val="080808"/>
          <w:w w:val="105"/>
          <w:sz w:val="24"/>
          <w:szCs w:val="24"/>
          <w:lang w:val="pl-PL"/>
        </w:rPr>
        <w:t>ż</w:t>
      </w:r>
      <w:r w:rsidRPr="00B44D1D">
        <w:rPr>
          <w:rFonts w:ascii="Times New Roman" w:hAnsi="Times New Roman" w:cs="Times New Roman"/>
          <w:color w:val="080808"/>
          <w:w w:val="105"/>
          <w:sz w:val="24"/>
          <w:szCs w:val="24"/>
          <w:lang w:val="pl-PL"/>
        </w:rPr>
        <w:t>enia, zmiany, wycofania oferty lub</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wniosku"</w:t>
      </w:r>
      <w:r w:rsidRPr="00B44D1D">
        <w:rPr>
          <w:rFonts w:ascii="Times New Roman" w:hAnsi="Times New Roman" w:cs="Times New Roman"/>
          <w:color w:val="080808"/>
          <w:spacing w:val="10"/>
          <w:w w:val="105"/>
          <w:sz w:val="24"/>
          <w:szCs w:val="24"/>
          <w:lang w:val="pl-PL"/>
        </w:rPr>
        <w:t xml:space="preserve"> </w:t>
      </w:r>
      <w:r w:rsidRPr="00B44D1D">
        <w:rPr>
          <w:rFonts w:ascii="Times New Roman" w:hAnsi="Times New Roman" w:cs="Times New Roman"/>
          <w:color w:val="080808"/>
          <w:w w:val="105"/>
          <w:sz w:val="24"/>
          <w:szCs w:val="24"/>
          <w:lang w:val="pl-PL"/>
        </w:rPr>
        <w:t>oraz</w:t>
      </w:r>
      <w:r w:rsidRPr="00B44D1D">
        <w:rPr>
          <w:rFonts w:ascii="Times New Roman" w:hAnsi="Times New Roman" w:cs="Times New Roman"/>
          <w:color w:val="080808"/>
          <w:spacing w:val="5"/>
          <w:w w:val="105"/>
          <w:sz w:val="24"/>
          <w:szCs w:val="24"/>
          <w:lang w:val="pl-PL"/>
        </w:rPr>
        <w:t xml:space="preserve"> </w:t>
      </w:r>
      <w:r w:rsidRPr="00B44D1D">
        <w:rPr>
          <w:rFonts w:ascii="Times New Roman" w:hAnsi="Times New Roman" w:cs="Times New Roman"/>
          <w:color w:val="080808"/>
          <w:w w:val="105"/>
          <w:sz w:val="24"/>
          <w:szCs w:val="24"/>
          <w:lang w:val="pl-PL"/>
        </w:rPr>
        <w:t>do</w:t>
      </w:r>
      <w:r w:rsidRPr="00B44D1D">
        <w:rPr>
          <w:rFonts w:ascii="Times New Roman" w:hAnsi="Times New Roman" w:cs="Times New Roman"/>
          <w:color w:val="080808"/>
          <w:spacing w:val="-15"/>
          <w:w w:val="105"/>
          <w:sz w:val="24"/>
          <w:szCs w:val="24"/>
          <w:lang w:val="pl-PL"/>
        </w:rPr>
        <w:t xml:space="preserve"> </w:t>
      </w:r>
      <w:r w:rsidRPr="00B44D1D">
        <w:rPr>
          <w:rFonts w:ascii="Times New Roman" w:hAnsi="Times New Roman" w:cs="Times New Roman"/>
          <w:color w:val="383838"/>
          <w:sz w:val="24"/>
          <w:szCs w:val="24"/>
          <w:lang w:val="pl-PL"/>
        </w:rPr>
        <w:t>,,</w:t>
      </w:r>
      <w:r w:rsidRPr="00B44D1D">
        <w:rPr>
          <w:rFonts w:ascii="Times New Roman" w:hAnsi="Times New Roman" w:cs="Times New Roman"/>
          <w:color w:val="080808"/>
          <w:sz w:val="24"/>
          <w:szCs w:val="24"/>
          <w:lang w:val="pl-PL"/>
        </w:rPr>
        <w:t>F</w:t>
      </w:r>
      <w:r w:rsidRPr="00B44D1D">
        <w:rPr>
          <w:rFonts w:ascii="Times New Roman" w:hAnsi="Times New Roman" w:cs="Times New Roman"/>
          <w:color w:val="080808"/>
          <w:w w:val="105"/>
          <w:sz w:val="24"/>
          <w:szCs w:val="24"/>
          <w:lang w:val="pl-PL"/>
        </w:rPr>
        <w:t>ormularza</w:t>
      </w:r>
      <w:r w:rsidRPr="00B44D1D">
        <w:rPr>
          <w:rFonts w:ascii="Times New Roman" w:hAnsi="Times New Roman" w:cs="Times New Roman"/>
          <w:color w:val="080808"/>
          <w:spacing w:val="-20"/>
          <w:w w:val="105"/>
          <w:sz w:val="24"/>
          <w:szCs w:val="24"/>
          <w:lang w:val="pl-PL"/>
        </w:rPr>
        <w:t xml:space="preserve"> </w:t>
      </w:r>
      <w:r w:rsidRPr="00B44D1D">
        <w:rPr>
          <w:rFonts w:ascii="Times New Roman" w:hAnsi="Times New Roman" w:cs="Times New Roman"/>
          <w:color w:val="080808"/>
          <w:w w:val="105"/>
          <w:sz w:val="24"/>
          <w:szCs w:val="24"/>
          <w:lang w:val="pl-PL"/>
        </w:rPr>
        <w:t>do</w:t>
      </w:r>
      <w:r w:rsidRPr="00B44D1D">
        <w:rPr>
          <w:rFonts w:ascii="Times New Roman" w:hAnsi="Times New Roman" w:cs="Times New Roman"/>
          <w:color w:val="080808"/>
          <w:spacing w:val="-2"/>
          <w:w w:val="105"/>
          <w:sz w:val="24"/>
          <w:szCs w:val="24"/>
          <w:lang w:val="pl-PL"/>
        </w:rPr>
        <w:t xml:space="preserve"> </w:t>
      </w:r>
      <w:r w:rsidRPr="00B44D1D">
        <w:rPr>
          <w:rFonts w:ascii="Times New Roman" w:hAnsi="Times New Roman" w:cs="Times New Roman"/>
          <w:color w:val="080808"/>
          <w:w w:val="105"/>
          <w:sz w:val="24"/>
          <w:szCs w:val="24"/>
          <w:lang w:val="pl-PL"/>
        </w:rPr>
        <w:t>komunikacji"</w:t>
      </w:r>
      <w:r w:rsidRPr="00B44D1D">
        <w:rPr>
          <w:rFonts w:ascii="Times New Roman" w:hAnsi="Times New Roman" w:cs="Times New Roman"/>
          <w:color w:val="383838"/>
          <w:w w:val="105"/>
          <w:sz w:val="24"/>
          <w:szCs w:val="24"/>
          <w:lang w:val="pl-PL"/>
        </w:rPr>
        <w:t>.</w:t>
      </w:r>
    </w:p>
    <w:p w14:paraId="2846AA4A" w14:textId="2F1A56FD" w:rsidR="003E4173" w:rsidRPr="00B44D1D" w:rsidRDefault="00DB39C9" w:rsidP="003B4E83">
      <w:pPr>
        <w:pStyle w:val="Akapitzlist"/>
        <w:numPr>
          <w:ilvl w:val="0"/>
          <w:numId w:val="17"/>
        </w:numPr>
        <w:tabs>
          <w:tab w:val="left" w:pos="926"/>
          <w:tab w:val="left" w:pos="927"/>
        </w:tabs>
        <w:spacing w:before="119" w:line="379" w:lineRule="auto"/>
        <w:ind w:left="851" w:right="1078" w:hanging="284"/>
        <w:rPr>
          <w:rFonts w:ascii="Times New Roman" w:hAnsi="Times New Roman" w:cs="Times New Roman"/>
          <w:color w:val="080808"/>
          <w:sz w:val="24"/>
          <w:szCs w:val="24"/>
          <w:lang w:val="pl-PL"/>
        </w:rPr>
      </w:pPr>
      <w:r w:rsidRPr="00B44D1D">
        <w:rPr>
          <w:rFonts w:ascii="Times New Roman" w:hAnsi="Times New Roman" w:cs="Times New Roman"/>
          <w:color w:val="080808"/>
          <w:w w:val="105"/>
          <w:sz w:val="24"/>
          <w:szCs w:val="24"/>
          <w:lang w:val="pl-PL"/>
        </w:rPr>
        <w:t>Wymagania techniczne i organizacyjne wysy</w:t>
      </w:r>
      <w:r w:rsidR="00B44D1D">
        <w:rPr>
          <w:rFonts w:ascii="Times New Roman" w:hAnsi="Times New Roman" w:cs="Times New Roman"/>
          <w:color w:val="080808"/>
          <w:w w:val="105"/>
          <w:sz w:val="24"/>
          <w:szCs w:val="24"/>
          <w:lang w:val="pl-PL"/>
        </w:rPr>
        <w:t>ł</w:t>
      </w:r>
      <w:r w:rsidRPr="00B44D1D">
        <w:rPr>
          <w:rFonts w:ascii="Times New Roman" w:hAnsi="Times New Roman" w:cs="Times New Roman"/>
          <w:color w:val="080808"/>
          <w:w w:val="105"/>
          <w:sz w:val="24"/>
          <w:szCs w:val="24"/>
          <w:lang w:val="pl-PL"/>
        </w:rPr>
        <w:t>ania i odbierania dokument</w:t>
      </w:r>
      <w:r w:rsidR="00B44D1D">
        <w:rPr>
          <w:rFonts w:ascii="Times New Roman" w:hAnsi="Times New Roman" w:cs="Times New Roman"/>
          <w:color w:val="080808"/>
          <w:w w:val="105"/>
          <w:sz w:val="24"/>
          <w:szCs w:val="24"/>
          <w:lang w:val="pl-PL"/>
        </w:rPr>
        <w:t>ó</w:t>
      </w:r>
      <w:r w:rsidRPr="00B44D1D">
        <w:rPr>
          <w:rFonts w:ascii="Times New Roman" w:hAnsi="Times New Roman" w:cs="Times New Roman"/>
          <w:color w:val="080808"/>
          <w:w w:val="105"/>
          <w:sz w:val="24"/>
          <w:szCs w:val="24"/>
          <w:lang w:val="pl-PL"/>
        </w:rPr>
        <w:t>w elektronicznych</w:t>
      </w:r>
      <w:r w:rsidRPr="00B44D1D">
        <w:rPr>
          <w:rFonts w:ascii="Times New Roman" w:hAnsi="Times New Roman" w:cs="Times New Roman"/>
          <w:color w:val="383838"/>
          <w:w w:val="105"/>
          <w:sz w:val="24"/>
          <w:szCs w:val="24"/>
          <w:lang w:val="pl-PL"/>
        </w:rPr>
        <w:t>,</w:t>
      </w:r>
      <w:r w:rsidRPr="00B44D1D">
        <w:rPr>
          <w:rFonts w:ascii="Times New Roman" w:hAnsi="Times New Roman" w:cs="Times New Roman"/>
          <w:color w:val="383838"/>
          <w:spacing w:val="-53"/>
          <w:w w:val="105"/>
          <w:sz w:val="24"/>
          <w:szCs w:val="24"/>
          <w:lang w:val="pl-PL"/>
        </w:rPr>
        <w:t xml:space="preserve"> </w:t>
      </w:r>
      <w:r w:rsidRPr="00B44D1D">
        <w:rPr>
          <w:rFonts w:ascii="Times New Roman" w:hAnsi="Times New Roman" w:cs="Times New Roman"/>
          <w:color w:val="080808"/>
          <w:w w:val="105"/>
          <w:sz w:val="24"/>
          <w:szCs w:val="24"/>
          <w:lang w:val="pl-PL"/>
        </w:rPr>
        <w:t>elektronicznych kopii dokument</w:t>
      </w:r>
      <w:r w:rsidR="00B44D1D">
        <w:rPr>
          <w:rFonts w:ascii="Times New Roman" w:hAnsi="Times New Roman" w:cs="Times New Roman"/>
          <w:color w:val="080808"/>
          <w:w w:val="105"/>
          <w:sz w:val="24"/>
          <w:szCs w:val="24"/>
          <w:lang w:val="pl-PL"/>
        </w:rPr>
        <w:t>ó</w:t>
      </w:r>
      <w:r w:rsidRPr="00B44D1D">
        <w:rPr>
          <w:rFonts w:ascii="Times New Roman" w:hAnsi="Times New Roman" w:cs="Times New Roman"/>
          <w:color w:val="080808"/>
          <w:w w:val="105"/>
          <w:sz w:val="24"/>
          <w:szCs w:val="24"/>
          <w:lang w:val="pl-PL"/>
        </w:rPr>
        <w:t>w i o</w:t>
      </w:r>
      <w:r w:rsidR="00B44D1D">
        <w:rPr>
          <w:rFonts w:ascii="Times New Roman" w:hAnsi="Times New Roman" w:cs="Times New Roman"/>
          <w:color w:val="080808"/>
          <w:w w:val="105"/>
          <w:sz w:val="24"/>
          <w:szCs w:val="24"/>
          <w:lang w:val="pl-PL"/>
        </w:rPr>
        <w:t>ś</w:t>
      </w:r>
      <w:r w:rsidRPr="00B44D1D">
        <w:rPr>
          <w:rFonts w:ascii="Times New Roman" w:hAnsi="Times New Roman" w:cs="Times New Roman"/>
          <w:color w:val="080808"/>
          <w:w w:val="105"/>
          <w:sz w:val="24"/>
          <w:szCs w:val="24"/>
          <w:lang w:val="pl-PL"/>
        </w:rPr>
        <w:t>wiadcze</w:t>
      </w:r>
      <w:r w:rsidR="00B44D1D">
        <w:rPr>
          <w:rFonts w:ascii="Times New Roman" w:hAnsi="Times New Roman" w:cs="Times New Roman"/>
          <w:color w:val="080808"/>
          <w:w w:val="105"/>
          <w:sz w:val="24"/>
          <w:szCs w:val="24"/>
          <w:lang w:val="pl-PL"/>
        </w:rPr>
        <w:t>ń</w:t>
      </w:r>
      <w:r w:rsidRPr="00B44D1D">
        <w:rPr>
          <w:rFonts w:ascii="Times New Roman" w:hAnsi="Times New Roman" w:cs="Times New Roman"/>
          <w:color w:val="080808"/>
          <w:w w:val="105"/>
          <w:sz w:val="24"/>
          <w:szCs w:val="24"/>
          <w:lang w:val="pl-PL"/>
        </w:rPr>
        <w:t xml:space="preserve"> oraz informacji przekazywanych przy ich</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u</w:t>
      </w:r>
      <w:r w:rsidR="00B44D1D">
        <w:rPr>
          <w:rFonts w:ascii="Times New Roman" w:hAnsi="Times New Roman" w:cs="Times New Roman"/>
          <w:color w:val="080808"/>
          <w:w w:val="105"/>
          <w:sz w:val="24"/>
          <w:szCs w:val="24"/>
          <w:lang w:val="pl-PL"/>
        </w:rPr>
        <w:t>ż</w:t>
      </w:r>
      <w:r w:rsidRPr="00B44D1D">
        <w:rPr>
          <w:rFonts w:ascii="Times New Roman" w:hAnsi="Times New Roman" w:cs="Times New Roman"/>
          <w:color w:val="080808"/>
          <w:w w:val="105"/>
          <w:sz w:val="24"/>
          <w:szCs w:val="24"/>
          <w:lang w:val="pl-PL"/>
        </w:rPr>
        <w:t>yciu opisane zosta</w:t>
      </w:r>
      <w:r w:rsidR="00B44D1D">
        <w:rPr>
          <w:rFonts w:ascii="Times New Roman" w:hAnsi="Times New Roman" w:cs="Times New Roman"/>
          <w:color w:val="080808"/>
          <w:w w:val="105"/>
          <w:sz w:val="24"/>
          <w:szCs w:val="24"/>
          <w:lang w:val="pl-PL"/>
        </w:rPr>
        <w:t>ł</w:t>
      </w:r>
      <w:r w:rsidRPr="00B44D1D">
        <w:rPr>
          <w:rFonts w:ascii="Times New Roman" w:hAnsi="Times New Roman" w:cs="Times New Roman"/>
          <w:color w:val="080808"/>
          <w:w w:val="105"/>
          <w:sz w:val="24"/>
          <w:szCs w:val="24"/>
          <w:lang w:val="pl-PL"/>
        </w:rPr>
        <w:t xml:space="preserve">y w Regulaminie korzystania z systemu </w:t>
      </w:r>
      <w:proofErr w:type="spellStart"/>
      <w:r w:rsidRPr="00B44D1D">
        <w:rPr>
          <w:rFonts w:ascii="Times New Roman" w:hAnsi="Times New Roman" w:cs="Times New Roman"/>
          <w:color w:val="080808"/>
          <w:w w:val="105"/>
          <w:sz w:val="24"/>
          <w:szCs w:val="24"/>
          <w:lang w:val="pl-PL"/>
        </w:rPr>
        <w:t>miniPortal</w:t>
      </w:r>
      <w:proofErr w:type="spellEnd"/>
      <w:r w:rsidRPr="00B44D1D">
        <w:rPr>
          <w:rFonts w:ascii="Times New Roman" w:hAnsi="Times New Roman" w:cs="Times New Roman"/>
          <w:color w:val="080808"/>
          <w:w w:val="105"/>
          <w:sz w:val="24"/>
          <w:szCs w:val="24"/>
          <w:lang w:val="pl-PL"/>
        </w:rPr>
        <w:t xml:space="preserve"> oraz Warunkach</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sz w:val="24"/>
          <w:szCs w:val="24"/>
          <w:lang w:val="pl-PL"/>
        </w:rPr>
        <w:t>korzystania</w:t>
      </w:r>
      <w:r w:rsidRPr="00B44D1D">
        <w:rPr>
          <w:rFonts w:ascii="Times New Roman" w:hAnsi="Times New Roman" w:cs="Times New Roman"/>
          <w:color w:val="080808"/>
          <w:spacing w:val="21"/>
          <w:sz w:val="24"/>
          <w:szCs w:val="24"/>
          <w:lang w:val="pl-PL"/>
        </w:rPr>
        <w:t xml:space="preserve"> </w:t>
      </w:r>
      <w:r w:rsidRPr="00B44D1D">
        <w:rPr>
          <w:rFonts w:ascii="Times New Roman" w:hAnsi="Times New Roman" w:cs="Times New Roman"/>
          <w:color w:val="080808"/>
          <w:sz w:val="24"/>
          <w:szCs w:val="24"/>
          <w:lang w:val="pl-PL"/>
        </w:rPr>
        <w:t>z</w:t>
      </w:r>
      <w:r w:rsidRPr="00B44D1D">
        <w:rPr>
          <w:rFonts w:ascii="Times New Roman" w:hAnsi="Times New Roman" w:cs="Times New Roman"/>
          <w:color w:val="080808"/>
          <w:spacing w:val="8"/>
          <w:sz w:val="24"/>
          <w:szCs w:val="24"/>
          <w:lang w:val="pl-PL"/>
        </w:rPr>
        <w:t xml:space="preserve"> </w:t>
      </w:r>
      <w:r w:rsidRPr="00B44D1D">
        <w:rPr>
          <w:rFonts w:ascii="Times New Roman" w:hAnsi="Times New Roman" w:cs="Times New Roman"/>
          <w:color w:val="080808"/>
          <w:sz w:val="24"/>
          <w:szCs w:val="24"/>
          <w:lang w:val="pl-PL"/>
        </w:rPr>
        <w:t>elektronicznej</w:t>
      </w:r>
      <w:r w:rsidRPr="00B44D1D">
        <w:rPr>
          <w:rFonts w:ascii="Times New Roman" w:hAnsi="Times New Roman" w:cs="Times New Roman"/>
          <w:color w:val="080808"/>
          <w:spacing w:val="1"/>
          <w:sz w:val="24"/>
          <w:szCs w:val="24"/>
          <w:lang w:val="pl-PL"/>
        </w:rPr>
        <w:t xml:space="preserve"> </w:t>
      </w:r>
      <w:r w:rsidRPr="00B44D1D">
        <w:rPr>
          <w:rFonts w:ascii="Times New Roman" w:hAnsi="Times New Roman" w:cs="Times New Roman"/>
          <w:color w:val="080808"/>
          <w:sz w:val="24"/>
          <w:szCs w:val="24"/>
          <w:lang w:val="pl-PL"/>
        </w:rPr>
        <w:t>platformy</w:t>
      </w:r>
      <w:r w:rsidRPr="00B44D1D">
        <w:rPr>
          <w:rFonts w:ascii="Times New Roman" w:hAnsi="Times New Roman" w:cs="Times New Roman"/>
          <w:color w:val="080808"/>
          <w:spacing w:val="21"/>
          <w:sz w:val="24"/>
          <w:szCs w:val="24"/>
          <w:lang w:val="pl-PL"/>
        </w:rPr>
        <w:t xml:space="preserve"> </w:t>
      </w:r>
      <w:r w:rsidRPr="00B44D1D">
        <w:rPr>
          <w:rFonts w:ascii="Times New Roman" w:hAnsi="Times New Roman" w:cs="Times New Roman"/>
          <w:color w:val="080808"/>
          <w:sz w:val="24"/>
          <w:szCs w:val="24"/>
          <w:lang w:val="pl-PL"/>
        </w:rPr>
        <w:t>us</w:t>
      </w:r>
      <w:r w:rsidR="00B44D1D">
        <w:rPr>
          <w:rFonts w:ascii="Times New Roman" w:hAnsi="Times New Roman" w:cs="Times New Roman"/>
          <w:color w:val="080808"/>
          <w:sz w:val="24"/>
          <w:szCs w:val="24"/>
          <w:lang w:val="pl-PL"/>
        </w:rPr>
        <w:t>ł</w:t>
      </w:r>
      <w:r w:rsidRPr="00B44D1D">
        <w:rPr>
          <w:rFonts w:ascii="Times New Roman" w:hAnsi="Times New Roman" w:cs="Times New Roman"/>
          <w:color w:val="080808"/>
          <w:sz w:val="24"/>
          <w:szCs w:val="24"/>
          <w:lang w:val="pl-PL"/>
        </w:rPr>
        <w:t>ug</w:t>
      </w:r>
      <w:r w:rsidRPr="00B44D1D">
        <w:rPr>
          <w:rFonts w:ascii="Times New Roman" w:hAnsi="Times New Roman" w:cs="Times New Roman"/>
          <w:color w:val="080808"/>
          <w:spacing w:val="14"/>
          <w:sz w:val="24"/>
          <w:szCs w:val="24"/>
          <w:lang w:val="pl-PL"/>
        </w:rPr>
        <w:t xml:space="preserve"> </w:t>
      </w:r>
      <w:r w:rsidRPr="00B44D1D">
        <w:rPr>
          <w:rFonts w:ascii="Times New Roman" w:hAnsi="Times New Roman" w:cs="Times New Roman"/>
          <w:color w:val="080808"/>
          <w:sz w:val="24"/>
          <w:szCs w:val="24"/>
          <w:lang w:val="pl-PL"/>
        </w:rPr>
        <w:t>administracji</w:t>
      </w:r>
      <w:r w:rsidRPr="00B44D1D">
        <w:rPr>
          <w:rFonts w:ascii="Times New Roman" w:hAnsi="Times New Roman" w:cs="Times New Roman"/>
          <w:color w:val="080808"/>
          <w:spacing w:val="24"/>
          <w:sz w:val="24"/>
          <w:szCs w:val="24"/>
          <w:lang w:val="pl-PL"/>
        </w:rPr>
        <w:t xml:space="preserve"> </w:t>
      </w:r>
      <w:r w:rsidRPr="00B44D1D">
        <w:rPr>
          <w:rFonts w:ascii="Times New Roman" w:hAnsi="Times New Roman" w:cs="Times New Roman"/>
          <w:color w:val="080808"/>
          <w:sz w:val="24"/>
          <w:szCs w:val="24"/>
          <w:lang w:val="pl-PL"/>
        </w:rPr>
        <w:t>publicznej</w:t>
      </w:r>
      <w:r w:rsidRPr="00B44D1D">
        <w:rPr>
          <w:rFonts w:ascii="Times New Roman" w:hAnsi="Times New Roman" w:cs="Times New Roman"/>
          <w:color w:val="080808"/>
          <w:spacing w:val="19"/>
          <w:sz w:val="24"/>
          <w:szCs w:val="24"/>
          <w:lang w:val="pl-PL"/>
        </w:rPr>
        <w:t xml:space="preserve"> </w:t>
      </w:r>
      <w:r w:rsidRPr="00B44D1D">
        <w:rPr>
          <w:rFonts w:ascii="Times New Roman" w:hAnsi="Times New Roman" w:cs="Times New Roman"/>
          <w:color w:val="080808"/>
          <w:sz w:val="24"/>
          <w:szCs w:val="24"/>
          <w:lang w:val="pl-PL"/>
        </w:rPr>
        <w:t>(</w:t>
      </w:r>
      <w:proofErr w:type="spellStart"/>
      <w:r w:rsidRPr="00B44D1D">
        <w:rPr>
          <w:rFonts w:ascii="Times New Roman" w:hAnsi="Times New Roman" w:cs="Times New Roman"/>
          <w:color w:val="080808"/>
          <w:sz w:val="24"/>
          <w:szCs w:val="24"/>
          <w:lang w:val="pl-PL"/>
        </w:rPr>
        <w:t>ePUAP</w:t>
      </w:r>
      <w:proofErr w:type="spellEnd"/>
      <w:r w:rsidRPr="00B44D1D">
        <w:rPr>
          <w:rFonts w:ascii="Times New Roman" w:hAnsi="Times New Roman" w:cs="Times New Roman"/>
          <w:color w:val="080808"/>
          <w:sz w:val="24"/>
          <w:szCs w:val="24"/>
          <w:lang w:val="pl-PL"/>
        </w:rPr>
        <w:t>)</w:t>
      </w:r>
      <w:r w:rsidRPr="00B44D1D">
        <w:rPr>
          <w:rFonts w:ascii="Times New Roman" w:hAnsi="Times New Roman" w:cs="Times New Roman"/>
          <w:color w:val="080808"/>
          <w:spacing w:val="-33"/>
          <w:sz w:val="24"/>
          <w:szCs w:val="24"/>
          <w:lang w:val="pl-PL"/>
        </w:rPr>
        <w:t xml:space="preserve"> </w:t>
      </w:r>
      <w:r w:rsidRPr="00B44D1D">
        <w:rPr>
          <w:rFonts w:ascii="Times New Roman" w:hAnsi="Times New Roman" w:cs="Times New Roman"/>
          <w:color w:val="383838"/>
          <w:sz w:val="24"/>
          <w:szCs w:val="24"/>
          <w:lang w:val="pl-PL"/>
        </w:rPr>
        <w:t>.</w:t>
      </w:r>
    </w:p>
    <w:p w14:paraId="1E89F6A3" w14:textId="623ABB31" w:rsidR="003E4173" w:rsidRPr="00B44D1D" w:rsidRDefault="00DB39C9" w:rsidP="003B4E83">
      <w:pPr>
        <w:pStyle w:val="Akapitzlist"/>
        <w:numPr>
          <w:ilvl w:val="0"/>
          <w:numId w:val="17"/>
        </w:numPr>
        <w:tabs>
          <w:tab w:val="left" w:pos="926"/>
          <w:tab w:val="left" w:pos="927"/>
        </w:tabs>
        <w:spacing w:before="119" w:line="379" w:lineRule="auto"/>
        <w:ind w:left="851" w:right="1078" w:hanging="284"/>
        <w:rPr>
          <w:rFonts w:ascii="Times New Roman" w:hAnsi="Times New Roman" w:cs="Times New Roman"/>
          <w:color w:val="080808"/>
          <w:sz w:val="24"/>
          <w:szCs w:val="24"/>
          <w:lang w:val="pl-PL"/>
        </w:rPr>
      </w:pPr>
      <w:r w:rsidRPr="00B44D1D">
        <w:rPr>
          <w:rFonts w:ascii="Times New Roman" w:hAnsi="Times New Roman" w:cs="Times New Roman"/>
          <w:color w:val="080808"/>
          <w:w w:val="105"/>
          <w:sz w:val="24"/>
          <w:szCs w:val="24"/>
          <w:lang w:val="pl-PL"/>
        </w:rPr>
        <w:t>Maksymalny</w:t>
      </w:r>
      <w:r w:rsidRPr="00B44D1D">
        <w:rPr>
          <w:rFonts w:ascii="Times New Roman" w:hAnsi="Times New Roman" w:cs="Times New Roman"/>
          <w:color w:val="080808"/>
          <w:spacing w:val="42"/>
          <w:w w:val="105"/>
          <w:sz w:val="24"/>
          <w:szCs w:val="24"/>
          <w:lang w:val="pl-PL"/>
        </w:rPr>
        <w:t xml:space="preserve"> </w:t>
      </w:r>
      <w:r w:rsidRPr="00B44D1D">
        <w:rPr>
          <w:rFonts w:ascii="Times New Roman" w:hAnsi="Times New Roman" w:cs="Times New Roman"/>
          <w:color w:val="080808"/>
          <w:w w:val="105"/>
          <w:sz w:val="24"/>
          <w:szCs w:val="24"/>
          <w:lang w:val="pl-PL"/>
        </w:rPr>
        <w:t>rozmiar</w:t>
      </w:r>
      <w:r w:rsidRPr="00B44D1D">
        <w:rPr>
          <w:rFonts w:ascii="Times New Roman" w:hAnsi="Times New Roman" w:cs="Times New Roman"/>
          <w:color w:val="080808"/>
          <w:spacing w:val="35"/>
          <w:w w:val="105"/>
          <w:sz w:val="24"/>
          <w:szCs w:val="24"/>
          <w:lang w:val="pl-PL"/>
        </w:rPr>
        <w:t xml:space="preserve"> </w:t>
      </w:r>
      <w:r w:rsidRPr="00B44D1D">
        <w:rPr>
          <w:rFonts w:ascii="Times New Roman" w:hAnsi="Times New Roman" w:cs="Times New Roman"/>
          <w:color w:val="080808"/>
          <w:w w:val="105"/>
          <w:sz w:val="24"/>
          <w:szCs w:val="24"/>
          <w:lang w:val="pl-PL"/>
        </w:rPr>
        <w:t>plik</w:t>
      </w:r>
      <w:r w:rsidR="00B44D1D">
        <w:rPr>
          <w:rFonts w:ascii="Times New Roman" w:hAnsi="Times New Roman" w:cs="Times New Roman"/>
          <w:color w:val="080808"/>
          <w:w w:val="105"/>
          <w:sz w:val="24"/>
          <w:szCs w:val="24"/>
          <w:lang w:val="pl-PL"/>
        </w:rPr>
        <w:t>ó</w:t>
      </w:r>
      <w:r w:rsidRPr="00B44D1D">
        <w:rPr>
          <w:rFonts w:ascii="Times New Roman" w:hAnsi="Times New Roman" w:cs="Times New Roman"/>
          <w:color w:val="080808"/>
          <w:w w:val="105"/>
          <w:sz w:val="24"/>
          <w:szCs w:val="24"/>
          <w:lang w:val="pl-PL"/>
        </w:rPr>
        <w:t>w</w:t>
      </w:r>
      <w:r w:rsidRPr="00B44D1D">
        <w:rPr>
          <w:rFonts w:ascii="Times New Roman" w:hAnsi="Times New Roman" w:cs="Times New Roman"/>
          <w:color w:val="080808"/>
          <w:spacing w:val="30"/>
          <w:w w:val="105"/>
          <w:sz w:val="24"/>
          <w:szCs w:val="24"/>
          <w:lang w:val="pl-PL"/>
        </w:rPr>
        <w:t xml:space="preserve"> </w:t>
      </w:r>
      <w:r w:rsidRPr="00B44D1D">
        <w:rPr>
          <w:rFonts w:ascii="Times New Roman" w:hAnsi="Times New Roman" w:cs="Times New Roman"/>
          <w:color w:val="080808"/>
          <w:w w:val="105"/>
          <w:sz w:val="24"/>
          <w:szCs w:val="24"/>
          <w:lang w:val="pl-PL"/>
        </w:rPr>
        <w:t>przesy</w:t>
      </w:r>
      <w:r w:rsidR="00B44D1D">
        <w:rPr>
          <w:rFonts w:ascii="Times New Roman" w:hAnsi="Times New Roman" w:cs="Times New Roman"/>
          <w:color w:val="080808"/>
          <w:w w:val="105"/>
          <w:sz w:val="24"/>
          <w:szCs w:val="24"/>
          <w:lang w:val="pl-PL"/>
        </w:rPr>
        <w:t>ła</w:t>
      </w:r>
      <w:r w:rsidRPr="00B44D1D">
        <w:rPr>
          <w:rFonts w:ascii="Times New Roman" w:hAnsi="Times New Roman" w:cs="Times New Roman"/>
          <w:color w:val="080808"/>
          <w:w w:val="105"/>
          <w:sz w:val="24"/>
          <w:szCs w:val="24"/>
          <w:lang w:val="pl-PL"/>
        </w:rPr>
        <w:t>nych</w:t>
      </w:r>
      <w:r w:rsidRPr="00B44D1D">
        <w:rPr>
          <w:rFonts w:ascii="Times New Roman" w:hAnsi="Times New Roman" w:cs="Times New Roman"/>
          <w:color w:val="080808"/>
          <w:spacing w:val="43"/>
          <w:w w:val="105"/>
          <w:sz w:val="24"/>
          <w:szCs w:val="24"/>
          <w:lang w:val="pl-PL"/>
        </w:rPr>
        <w:t xml:space="preserve"> </w:t>
      </w:r>
      <w:r w:rsidRPr="00B44D1D">
        <w:rPr>
          <w:rFonts w:ascii="Times New Roman" w:hAnsi="Times New Roman" w:cs="Times New Roman"/>
          <w:color w:val="080808"/>
          <w:w w:val="105"/>
          <w:sz w:val="24"/>
          <w:szCs w:val="24"/>
          <w:lang w:val="pl-PL"/>
        </w:rPr>
        <w:t>za</w:t>
      </w:r>
      <w:r w:rsidRPr="00B44D1D">
        <w:rPr>
          <w:rFonts w:ascii="Times New Roman" w:hAnsi="Times New Roman" w:cs="Times New Roman"/>
          <w:color w:val="080808"/>
          <w:spacing w:val="25"/>
          <w:w w:val="105"/>
          <w:sz w:val="24"/>
          <w:szCs w:val="24"/>
          <w:lang w:val="pl-PL"/>
        </w:rPr>
        <w:t xml:space="preserve"> </w:t>
      </w:r>
      <w:r w:rsidRPr="00B44D1D">
        <w:rPr>
          <w:rFonts w:ascii="Times New Roman" w:hAnsi="Times New Roman" w:cs="Times New Roman"/>
          <w:color w:val="080808"/>
          <w:w w:val="105"/>
          <w:sz w:val="24"/>
          <w:szCs w:val="24"/>
          <w:lang w:val="pl-PL"/>
        </w:rPr>
        <w:t>po</w:t>
      </w:r>
      <w:r w:rsidR="00B44D1D">
        <w:rPr>
          <w:rFonts w:ascii="Times New Roman" w:hAnsi="Times New Roman" w:cs="Times New Roman"/>
          <w:color w:val="080808"/>
          <w:w w:val="105"/>
          <w:sz w:val="24"/>
          <w:szCs w:val="24"/>
          <w:lang w:val="pl-PL"/>
        </w:rPr>
        <w:t>ś</w:t>
      </w:r>
      <w:r w:rsidRPr="00B44D1D">
        <w:rPr>
          <w:rFonts w:ascii="Times New Roman" w:hAnsi="Times New Roman" w:cs="Times New Roman"/>
          <w:color w:val="080808"/>
          <w:w w:val="105"/>
          <w:sz w:val="24"/>
          <w:szCs w:val="24"/>
          <w:lang w:val="pl-PL"/>
        </w:rPr>
        <w:t>rednictwem</w:t>
      </w:r>
      <w:r w:rsidRPr="00B44D1D">
        <w:rPr>
          <w:rFonts w:ascii="Times New Roman" w:hAnsi="Times New Roman" w:cs="Times New Roman"/>
          <w:color w:val="080808"/>
          <w:spacing w:val="37"/>
          <w:w w:val="105"/>
          <w:sz w:val="24"/>
          <w:szCs w:val="24"/>
          <w:lang w:val="pl-PL"/>
        </w:rPr>
        <w:t xml:space="preserve"> </w:t>
      </w:r>
      <w:r w:rsidRPr="00B44D1D">
        <w:rPr>
          <w:rFonts w:ascii="Times New Roman" w:hAnsi="Times New Roman" w:cs="Times New Roman"/>
          <w:color w:val="080808"/>
          <w:w w:val="105"/>
          <w:sz w:val="24"/>
          <w:szCs w:val="24"/>
          <w:lang w:val="pl-PL"/>
        </w:rPr>
        <w:t>dedykowanych</w:t>
      </w:r>
      <w:r w:rsidRPr="00B44D1D">
        <w:rPr>
          <w:rFonts w:ascii="Times New Roman" w:hAnsi="Times New Roman" w:cs="Times New Roman"/>
          <w:color w:val="080808"/>
          <w:spacing w:val="42"/>
          <w:w w:val="105"/>
          <w:sz w:val="24"/>
          <w:szCs w:val="24"/>
          <w:lang w:val="pl-PL"/>
        </w:rPr>
        <w:t xml:space="preserve"> </w:t>
      </w:r>
      <w:r w:rsidRPr="00B44D1D">
        <w:rPr>
          <w:rFonts w:ascii="Times New Roman" w:hAnsi="Times New Roman" w:cs="Times New Roman"/>
          <w:color w:val="080808"/>
          <w:w w:val="105"/>
          <w:sz w:val="24"/>
          <w:szCs w:val="24"/>
          <w:lang w:val="pl-PL"/>
        </w:rPr>
        <w:t>formularzy:</w:t>
      </w:r>
      <w:r w:rsidR="00B44D1D">
        <w:rPr>
          <w:rFonts w:ascii="Times New Roman" w:hAnsi="Times New Roman" w:cs="Times New Roman"/>
          <w:color w:val="080808"/>
          <w:w w:val="105"/>
          <w:sz w:val="24"/>
          <w:szCs w:val="24"/>
          <w:lang w:val="pl-PL"/>
        </w:rPr>
        <w:t xml:space="preserve"> </w:t>
      </w:r>
      <w:r w:rsidRPr="00B44D1D">
        <w:rPr>
          <w:rFonts w:ascii="Times New Roman" w:hAnsi="Times New Roman" w:cs="Times New Roman"/>
          <w:color w:val="383838"/>
          <w:spacing w:val="-1"/>
          <w:w w:val="105"/>
          <w:sz w:val="24"/>
          <w:szCs w:val="24"/>
          <w:lang w:val="pl-PL"/>
        </w:rPr>
        <w:t>,,</w:t>
      </w:r>
      <w:r w:rsidRPr="00B44D1D">
        <w:rPr>
          <w:rFonts w:ascii="Times New Roman" w:hAnsi="Times New Roman" w:cs="Times New Roman"/>
          <w:color w:val="080808"/>
          <w:spacing w:val="-1"/>
          <w:w w:val="105"/>
          <w:sz w:val="24"/>
          <w:szCs w:val="24"/>
          <w:lang w:val="pl-PL"/>
        </w:rPr>
        <w:t>Formularz z</w:t>
      </w:r>
      <w:r w:rsidR="00B44D1D">
        <w:rPr>
          <w:rFonts w:ascii="Times New Roman" w:hAnsi="Times New Roman" w:cs="Times New Roman"/>
          <w:color w:val="080808"/>
          <w:spacing w:val="-1"/>
          <w:w w:val="105"/>
          <w:sz w:val="24"/>
          <w:szCs w:val="24"/>
          <w:lang w:val="pl-PL"/>
        </w:rPr>
        <w:t>ł</w:t>
      </w:r>
      <w:r w:rsidRPr="00B44D1D">
        <w:rPr>
          <w:rFonts w:ascii="Times New Roman" w:hAnsi="Times New Roman" w:cs="Times New Roman"/>
          <w:color w:val="080808"/>
          <w:spacing w:val="-1"/>
          <w:w w:val="105"/>
          <w:sz w:val="24"/>
          <w:szCs w:val="24"/>
          <w:lang w:val="pl-PL"/>
        </w:rPr>
        <w:t>o</w:t>
      </w:r>
      <w:r w:rsidR="00B44D1D">
        <w:rPr>
          <w:rFonts w:ascii="Times New Roman" w:hAnsi="Times New Roman" w:cs="Times New Roman"/>
          <w:color w:val="080808"/>
          <w:spacing w:val="-1"/>
          <w:w w:val="105"/>
          <w:sz w:val="24"/>
          <w:szCs w:val="24"/>
          <w:lang w:val="pl-PL"/>
        </w:rPr>
        <w:t>ż</w:t>
      </w:r>
      <w:r w:rsidRPr="00B44D1D">
        <w:rPr>
          <w:rFonts w:ascii="Times New Roman" w:hAnsi="Times New Roman" w:cs="Times New Roman"/>
          <w:color w:val="080808"/>
          <w:spacing w:val="-1"/>
          <w:w w:val="105"/>
          <w:sz w:val="24"/>
          <w:szCs w:val="24"/>
          <w:lang w:val="pl-PL"/>
        </w:rPr>
        <w:t xml:space="preserve">enia, zmiany, </w:t>
      </w:r>
      <w:r w:rsidRPr="00B44D1D">
        <w:rPr>
          <w:rFonts w:ascii="Times New Roman" w:hAnsi="Times New Roman" w:cs="Times New Roman"/>
          <w:color w:val="080808"/>
          <w:w w:val="105"/>
          <w:sz w:val="24"/>
          <w:szCs w:val="24"/>
          <w:lang w:val="pl-PL"/>
        </w:rPr>
        <w:t xml:space="preserve">wycofania oferty lub wniosku" i </w:t>
      </w:r>
      <w:r w:rsidRPr="00B44D1D">
        <w:rPr>
          <w:rFonts w:ascii="Times New Roman" w:hAnsi="Times New Roman" w:cs="Times New Roman"/>
          <w:color w:val="1F1F1F"/>
          <w:w w:val="105"/>
          <w:sz w:val="24"/>
          <w:szCs w:val="24"/>
          <w:lang w:val="pl-PL"/>
        </w:rPr>
        <w:t xml:space="preserve">,,Formularza </w:t>
      </w:r>
      <w:r w:rsidRPr="00B44D1D">
        <w:rPr>
          <w:rFonts w:ascii="Times New Roman" w:hAnsi="Times New Roman" w:cs="Times New Roman"/>
          <w:color w:val="080808"/>
          <w:w w:val="105"/>
          <w:sz w:val="24"/>
          <w:szCs w:val="24"/>
          <w:lang w:val="pl-PL"/>
        </w:rPr>
        <w:t>do komunikacji"</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wynosi</w:t>
      </w:r>
      <w:r w:rsidRPr="00B44D1D">
        <w:rPr>
          <w:rFonts w:ascii="Times New Roman" w:hAnsi="Times New Roman" w:cs="Times New Roman"/>
          <w:color w:val="080808"/>
          <w:spacing w:val="2"/>
          <w:w w:val="105"/>
          <w:sz w:val="24"/>
          <w:szCs w:val="24"/>
          <w:lang w:val="pl-PL"/>
        </w:rPr>
        <w:t xml:space="preserve"> </w:t>
      </w:r>
      <w:r w:rsidRPr="00B44D1D">
        <w:rPr>
          <w:rFonts w:ascii="Times New Roman" w:hAnsi="Times New Roman" w:cs="Times New Roman"/>
          <w:color w:val="080808"/>
          <w:w w:val="105"/>
          <w:sz w:val="24"/>
          <w:szCs w:val="24"/>
          <w:lang w:val="pl-PL"/>
        </w:rPr>
        <w:t>150</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MB</w:t>
      </w:r>
      <w:r w:rsidRPr="00B44D1D">
        <w:rPr>
          <w:rFonts w:ascii="Times New Roman" w:hAnsi="Times New Roman" w:cs="Times New Roman"/>
          <w:color w:val="383838"/>
          <w:w w:val="105"/>
          <w:sz w:val="24"/>
          <w:szCs w:val="24"/>
          <w:lang w:val="pl-PL"/>
        </w:rPr>
        <w:t>.</w:t>
      </w:r>
    </w:p>
    <w:p w14:paraId="2DC77FAB" w14:textId="670E7C34" w:rsidR="003E4173" w:rsidRPr="00B44D1D" w:rsidRDefault="00DB39C9" w:rsidP="003B4E83">
      <w:pPr>
        <w:pStyle w:val="Akapitzlist"/>
        <w:numPr>
          <w:ilvl w:val="0"/>
          <w:numId w:val="17"/>
        </w:numPr>
        <w:tabs>
          <w:tab w:val="left" w:pos="926"/>
          <w:tab w:val="left" w:pos="927"/>
        </w:tabs>
        <w:spacing w:before="119" w:line="379" w:lineRule="auto"/>
        <w:ind w:left="851" w:right="1078" w:hanging="284"/>
        <w:rPr>
          <w:rFonts w:ascii="Times New Roman" w:hAnsi="Times New Roman" w:cs="Times New Roman"/>
          <w:color w:val="080808"/>
          <w:sz w:val="24"/>
          <w:szCs w:val="24"/>
          <w:lang w:val="pl-PL"/>
        </w:rPr>
      </w:pPr>
      <w:r w:rsidRPr="00B44D1D">
        <w:rPr>
          <w:rFonts w:ascii="Times New Roman" w:hAnsi="Times New Roman" w:cs="Times New Roman"/>
          <w:color w:val="080808"/>
          <w:w w:val="110"/>
          <w:sz w:val="24"/>
          <w:szCs w:val="24"/>
          <w:lang w:val="pl-PL"/>
        </w:rPr>
        <w:lastRenderedPageBreak/>
        <w:t xml:space="preserve">Za </w:t>
      </w:r>
      <w:r w:rsidRPr="00737A46">
        <w:rPr>
          <w:rFonts w:ascii="Times New Roman" w:hAnsi="Times New Roman" w:cs="Times New Roman"/>
          <w:color w:val="080808"/>
          <w:w w:val="110"/>
          <w:sz w:val="24"/>
          <w:szCs w:val="24"/>
          <w:lang w:val="pl-PL"/>
        </w:rPr>
        <w:t>dat</w:t>
      </w:r>
      <w:r w:rsidR="00B44D1D" w:rsidRPr="00737A46">
        <w:rPr>
          <w:rFonts w:ascii="Times New Roman" w:hAnsi="Times New Roman" w:cs="Times New Roman"/>
          <w:color w:val="080808"/>
          <w:w w:val="110"/>
          <w:sz w:val="24"/>
          <w:szCs w:val="24"/>
          <w:lang w:val="pl-PL"/>
        </w:rPr>
        <w:t>ę</w:t>
      </w:r>
      <w:r w:rsidRPr="00737A46">
        <w:rPr>
          <w:rFonts w:ascii="Times New Roman" w:hAnsi="Times New Roman" w:cs="Times New Roman"/>
          <w:color w:val="080808"/>
          <w:w w:val="110"/>
          <w:sz w:val="24"/>
          <w:szCs w:val="24"/>
          <w:lang w:val="pl-PL"/>
        </w:rPr>
        <w:t xml:space="preserve"> </w:t>
      </w:r>
      <w:r w:rsidRPr="00B44D1D">
        <w:rPr>
          <w:rFonts w:ascii="Times New Roman" w:hAnsi="Times New Roman" w:cs="Times New Roman"/>
          <w:color w:val="080808"/>
          <w:w w:val="110"/>
          <w:sz w:val="24"/>
          <w:szCs w:val="24"/>
          <w:lang w:val="pl-PL"/>
        </w:rPr>
        <w:t>przekazania</w:t>
      </w:r>
      <w:r w:rsidRPr="00B44D1D">
        <w:rPr>
          <w:rFonts w:ascii="Times New Roman" w:hAnsi="Times New Roman" w:cs="Times New Roman"/>
          <w:color w:val="080808"/>
          <w:spacing w:val="1"/>
          <w:w w:val="110"/>
          <w:sz w:val="24"/>
          <w:szCs w:val="24"/>
          <w:lang w:val="pl-PL"/>
        </w:rPr>
        <w:t xml:space="preserve"> </w:t>
      </w:r>
      <w:r w:rsidRPr="00B44D1D">
        <w:rPr>
          <w:rFonts w:ascii="Times New Roman" w:hAnsi="Times New Roman" w:cs="Times New Roman"/>
          <w:color w:val="080808"/>
          <w:w w:val="110"/>
          <w:sz w:val="24"/>
          <w:szCs w:val="24"/>
          <w:lang w:val="pl-PL"/>
        </w:rPr>
        <w:t>oferty,</w:t>
      </w:r>
      <w:r w:rsidRPr="00B44D1D">
        <w:rPr>
          <w:rFonts w:ascii="Times New Roman" w:hAnsi="Times New Roman" w:cs="Times New Roman"/>
          <w:color w:val="080808"/>
          <w:spacing w:val="1"/>
          <w:w w:val="110"/>
          <w:sz w:val="24"/>
          <w:szCs w:val="24"/>
          <w:lang w:val="pl-PL"/>
        </w:rPr>
        <w:t xml:space="preserve"> </w:t>
      </w:r>
      <w:r w:rsidRPr="00B44D1D">
        <w:rPr>
          <w:rFonts w:ascii="Times New Roman" w:hAnsi="Times New Roman" w:cs="Times New Roman"/>
          <w:color w:val="080808"/>
          <w:w w:val="110"/>
          <w:sz w:val="24"/>
          <w:szCs w:val="24"/>
          <w:lang w:val="pl-PL"/>
        </w:rPr>
        <w:t>wniosk</w:t>
      </w:r>
      <w:r w:rsidR="00B44D1D">
        <w:rPr>
          <w:rFonts w:ascii="Times New Roman" w:hAnsi="Times New Roman" w:cs="Times New Roman"/>
          <w:color w:val="080808"/>
          <w:w w:val="110"/>
          <w:sz w:val="24"/>
          <w:szCs w:val="24"/>
          <w:lang w:val="pl-PL"/>
        </w:rPr>
        <w:t>ó</w:t>
      </w:r>
      <w:r w:rsidRPr="00B44D1D">
        <w:rPr>
          <w:rFonts w:ascii="Times New Roman" w:hAnsi="Times New Roman" w:cs="Times New Roman"/>
          <w:color w:val="080808"/>
          <w:w w:val="110"/>
          <w:sz w:val="24"/>
          <w:szCs w:val="24"/>
          <w:lang w:val="pl-PL"/>
        </w:rPr>
        <w:t>w,</w:t>
      </w:r>
      <w:r w:rsidRPr="00B44D1D">
        <w:rPr>
          <w:rFonts w:ascii="Times New Roman" w:hAnsi="Times New Roman" w:cs="Times New Roman"/>
          <w:color w:val="080808"/>
          <w:spacing w:val="1"/>
          <w:w w:val="110"/>
          <w:sz w:val="24"/>
          <w:szCs w:val="24"/>
          <w:lang w:val="pl-PL"/>
        </w:rPr>
        <w:t xml:space="preserve"> </w:t>
      </w:r>
      <w:r w:rsidRPr="00B44D1D">
        <w:rPr>
          <w:rFonts w:ascii="Times New Roman" w:hAnsi="Times New Roman" w:cs="Times New Roman"/>
          <w:color w:val="080808"/>
          <w:w w:val="110"/>
          <w:sz w:val="24"/>
          <w:szCs w:val="24"/>
          <w:lang w:val="pl-PL"/>
        </w:rPr>
        <w:t>zawiadomie</w:t>
      </w:r>
      <w:r w:rsidR="00B44D1D">
        <w:rPr>
          <w:rFonts w:ascii="Times New Roman" w:hAnsi="Times New Roman" w:cs="Times New Roman"/>
          <w:color w:val="080808"/>
          <w:w w:val="110"/>
          <w:sz w:val="24"/>
          <w:szCs w:val="24"/>
          <w:lang w:val="pl-PL"/>
        </w:rPr>
        <w:t>ń</w:t>
      </w:r>
      <w:r w:rsidRPr="00B44D1D">
        <w:rPr>
          <w:rFonts w:ascii="Times New Roman" w:hAnsi="Times New Roman" w:cs="Times New Roman"/>
          <w:color w:val="383838"/>
          <w:w w:val="110"/>
          <w:sz w:val="24"/>
          <w:szCs w:val="24"/>
          <w:lang w:val="pl-PL"/>
        </w:rPr>
        <w:t>,</w:t>
      </w:r>
      <w:r w:rsidRPr="00B44D1D">
        <w:rPr>
          <w:rFonts w:ascii="Times New Roman" w:hAnsi="Times New Roman" w:cs="Times New Roman"/>
          <w:color w:val="383838"/>
          <w:spacing w:val="1"/>
          <w:w w:val="110"/>
          <w:sz w:val="24"/>
          <w:szCs w:val="24"/>
          <w:lang w:val="pl-PL"/>
        </w:rPr>
        <w:t xml:space="preserve"> </w:t>
      </w:r>
      <w:r w:rsidRPr="00B44D1D">
        <w:rPr>
          <w:rFonts w:ascii="Times New Roman" w:hAnsi="Times New Roman" w:cs="Times New Roman"/>
          <w:color w:val="080808"/>
          <w:w w:val="110"/>
          <w:sz w:val="24"/>
          <w:szCs w:val="24"/>
          <w:lang w:val="pl-PL"/>
        </w:rPr>
        <w:t>dokument</w:t>
      </w:r>
      <w:r w:rsidR="00B44D1D">
        <w:rPr>
          <w:rFonts w:ascii="Times New Roman" w:hAnsi="Times New Roman" w:cs="Times New Roman"/>
          <w:color w:val="080808"/>
          <w:w w:val="110"/>
          <w:sz w:val="24"/>
          <w:szCs w:val="24"/>
          <w:lang w:val="pl-PL"/>
        </w:rPr>
        <w:t>ó</w:t>
      </w:r>
      <w:r w:rsidRPr="00B44D1D">
        <w:rPr>
          <w:rFonts w:ascii="Times New Roman" w:hAnsi="Times New Roman" w:cs="Times New Roman"/>
          <w:color w:val="080808"/>
          <w:w w:val="110"/>
          <w:sz w:val="24"/>
          <w:szCs w:val="24"/>
          <w:lang w:val="pl-PL"/>
        </w:rPr>
        <w:t>w</w:t>
      </w:r>
      <w:r w:rsidRPr="00B44D1D">
        <w:rPr>
          <w:rFonts w:ascii="Times New Roman" w:hAnsi="Times New Roman" w:cs="Times New Roman"/>
          <w:color w:val="080808"/>
          <w:spacing w:val="1"/>
          <w:w w:val="110"/>
          <w:sz w:val="24"/>
          <w:szCs w:val="24"/>
          <w:lang w:val="pl-PL"/>
        </w:rPr>
        <w:t xml:space="preserve"> </w:t>
      </w:r>
      <w:r w:rsidRPr="00B44D1D">
        <w:rPr>
          <w:rFonts w:ascii="Times New Roman" w:hAnsi="Times New Roman" w:cs="Times New Roman"/>
          <w:color w:val="080808"/>
          <w:w w:val="110"/>
          <w:sz w:val="24"/>
          <w:szCs w:val="24"/>
          <w:lang w:val="pl-PL"/>
        </w:rPr>
        <w:t>elektronicznych,</w:t>
      </w:r>
      <w:r w:rsidRPr="00B44D1D">
        <w:rPr>
          <w:rFonts w:ascii="Times New Roman" w:hAnsi="Times New Roman" w:cs="Times New Roman"/>
          <w:color w:val="080808"/>
          <w:spacing w:val="1"/>
          <w:w w:val="110"/>
          <w:sz w:val="24"/>
          <w:szCs w:val="24"/>
          <w:lang w:val="pl-PL"/>
        </w:rPr>
        <w:t xml:space="preserve"> </w:t>
      </w:r>
      <w:r w:rsidRPr="00B44D1D">
        <w:rPr>
          <w:rFonts w:ascii="Times New Roman" w:hAnsi="Times New Roman" w:cs="Times New Roman"/>
          <w:color w:val="080808"/>
          <w:w w:val="105"/>
          <w:sz w:val="24"/>
          <w:szCs w:val="24"/>
          <w:lang w:val="pl-PL"/>
        </w:rPr>
        <w:t>o</w:t>
      </w:r>
      <w:r w:rsidR="00B44D1D">
        <w:rPr>
          <w:rFonts w:ascii="Times New Roman" w:hAnsi="Times New Roman" w:cs="Times New Roman"/>
          <w:color w:val="080808"/>
          <w:w w:val="105"/>
          <w:sz w:val="24"/>
          <w:szCs w:val="24"/>
          <w:lang w:val="pl-PL"/>
        </w:rPr>
        <w:t>ś</w:t>
      </w:r>
      <w:r w:rsidRPr="00B44D1D">
        <w:rPr>
          <w:rFonts w:ascii="Times New Roman" w:hAnsi="Times New Roman" w:cs="Times New Roman"/>
          <w:color w:val="080808"/>
          <w:w w:val="105"/>
          <w:sz w:val="24"/>
          <w:szCs w:val="24"/>
          <w:lang w:val="pl-PL"/>
        </w:rPr>
        <w:t>wiadcze</w:t>
      </w:r>
      <w:r w:rsidR="00B44D1D">
        <w:rPr>
          <w:rFonts w:ascii="Times New Roman" w:hAnsi="Times New Roman" w:cs="Times New Roman"/>
          <w:color w:val="080808"/>
          <w:w w:val="105"/>
          <w:sz w:val="24"/>
          <w:szCs w:val="24"/>
          <w:lang w:val="pl-PL"/>
        </w:rPr>
        <w:t>ń</w:t>
      </w:r>
      <w:r w:rsidRPr="00B44D1D">
        <w:rPr>
          <w:rFonts w:ascii="Times New Roman" w:hAnsi="Times New Roman" w:cs="Times New Roman"/>
          <w:color w:val="080808"/>
          <w:w w:val="105"/>
          <w:sz w:val="24"/>
          <w:szCs w:val="24"/>
          <w:lang w:val="pl-PL"/>
        </w:rPr>
        <w:t xml:space="preserve"> lub elektronicznych kopii dokument</w:t>
      </w:r>
      <w:r w:rsidR="00B44D1D">
        <w:rPr>
          <w:rFonts w:ascii="Times New Roman" w:hAnsi="Times New Roman" w:cs="Times New Roman"/>
          <w:color w:val="080808"/>
          <w:w w:val="105"/>
          <w:sz w:val="24"/>
          <w:szCs w:val="24"/>
          <w:lang w:val="pl-PL"/>
        </w:rPr>
        <w:t>ó</w:t>
      </w:r>
      <w:r w:rsidRPr="00B44D1D">
        <w:rPr>
          <w:rFonts w:ascii="Times New Roman" w:hAnsi="Times New Roman" w:cs="Times New Roman"/>
          <w:color w:val="080808"/>
          <w:w w:val="105"/>
          <w:sz w:val="24"/>
          <w:szCs w:val="24"/>
          <w:lang w:val="pl-PL"/>
        </w:rPr>
        <w:t>w lub o</w:t>
      </w:r>
      <w:r w:rsidR="00B44D1D">
        <w:rPr>
          <w:rFonts w:ascii="Times New Roman" w:hAnsi="Times New Roman" w:cs="Times New Roman"/>
          <w:color w:val="080808"/>
          <w:w w:val="105"/>
          <w:sz w:val="24"/>
          <w:szCs w:val="24"/>
          <w:lang w:val="pl-PL"/>
        </w:rPr>
        <w:t>ś</w:t>
      </w:r>
      <w:r w:rsidRPr="00B44D1D">
        <w:rPr>
          <w:rFonts w:ascii="Times New Roman" w:hAnsi="Times New Roman" w:cs="Times New Roman"/>
          <w:color w:val="080808"/>
          <w:w w:val="105"/>
          <w:sz w:val="24"/>
          <w:szCs w:val="24"/>
          <w:lang w:val="pl-PL"/>
        </w:rPr>
        <w:t>wiadcze</w:t>
      </w:r>
      <w:r w:rsidR="00B44D1D">
        <w:rPr>
          <w:rFonts w:ascii="Times New Roman" w:hAnsi="Times New Roman" w:cs="Times New Roman"/>
          <w:color w:val="080808"/>
          <w:w w:val="105"/>
          <w:sz w:val="24"/>
          <w:szCs w:val="24"/>
          <w:lang w:val="pl-PL"/>
        </w:rPr>
        <w:t>ń</w:t>
      </w:r>
      <w:r w:rsidRPr="00B44D1D">
        <w:rPr>
          <w:rFonts w:ascii="Times New Roman" w:hAnsi="Times New Roman" w:cs="Times New Roman"/>
          <w:color w:val="080808"/>
          <w:w w:val="105"/>
          <w:sz w:val="24"/>
          <w:szCs w:val="24"/>
          <w:lang w:val="pl-PL"/>
        </w:rPr>
        <w:t xml:space="preserve"> oraz </w:t>
      </w:r>
      <w:r w:rsidRPr="00B44D1D">
        <w:rPr>
          <w:rFonts w:ascii="Times New Roman" w:hAnsi="Times New Roman" w:cs="Times New Roman"/>
          <w:color w:val="1F1F1F"/>
          <w:w w:val="105"/>
          <w:sz w:val="24"/>
          <w:szCs w:val="24"/>
          <w:lang w:val="pl-PL"/>
        </w:rPr>
        <w:t xml:space="preserve">innych </w:t>
      </w:r>
      <w:r w:rsidRPr="00B44D1D">
        <w:rPr>
          <w:rFonts w:ascii="Times New Roman" w:hAnsi="Times New Roman" w:cs="Times New Roman"/>
          <w:color w:val="080808"/>
          <w:w w:val="105"/>
          <w:sz w:val="24"/>
          <w:szCs w:val="24"/>
          <w:lang w:val="pl-PL"/>
        </w:rPr>
        <w:t>informacji</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10"/>
          <w:sz w:val="24"/>
          <w:szCs w:val="24"/>
          <w:lang w:val="pl-PL"/>
        </w:rPr>
        <w:t>przyjmuje si</w:t>
      </w:r>
      <w:r w:rsidR="00B44D1D">
        <w:rPr>
          <w:rFonts w:ascii="Times New Roman" w:hAnsi="Times New Roman" w:cs="Times New Roman"/>
          <w:color w:val="080808"/>
          <w:w w:val="110"/>
          <w:sz w:val="24"/>
          <w:szCs w:val="24"/>
          <w:lang w:val="pl-PL"/>
        </w:rPr>
        <w:t>ę</w:t>
      </w:r>
      <w:r w:rsidRPr="00B44D1D">
        <w:rPr>
          <w:rFonts w:ascii="Times New Roman" w:hAnsi="Times New Roman" w:cs="Times New Roman"/>
          <w:color w:val="080808"/>
          <w:spacing w:val="43"/>
          <w:w w:val="110"/>
          <w:sz w:val="24"/>
          <w:szCs w:val="24"/>
          <w:lang w:val="pl-PL"/>
        </w:rPr>
        <w:t xml:space="preserve"> </w:t>
      </w:r>
      <w:r w:rsidRPr="00B44D1D">
        <w:rPr>
          <w:rFonts w:ascii="Times New Roman" w:hAnsi="Times New Roman" w:cs="Times New Roman"/>
          <w:color w:val="080808"/>
          <w:w w:val="115"/>
          <w:sz w:val="24"/>
          <w:szCs w:val="24"/>
          <w:lang w:val="pl-PL"/>
        </w:rPr>
        <w:t>dat</w:t>
      </w:r>
      <w:r w:rsidR="00B44D1D">
        <w:rPr>
          <w:rFonts w:ascii="Times New Roman" w:hAnsi="Times New Roman" w:cs="Times New Roman"/>
          <w:color w:val="080808"/>
          <w:w w:val="115"/>
          <w:sz w:val="24"/>
          <w:szCs w:val="24"/>
          <w:lang w:val="pl-PL"/>
        </w:rPr>
        <w:t>ę</w:t>
      </w:r>
      <w:r w:rsidRPr="00B44D1D">
        <w:rPr>
          <w:rFonts w:ascii="Times New Roman" w:hAnsi="Times New Roman" w:cs="Times New Roman"/>
          <w:color w:val="080808"/>
          <w:spacing w:val="-1"/>
          <w:w w:val="115"/>
          <w:sz w:val="24"/>
          <w:szCs w:val="24"/>
          <w:lang w:val="pl-PL"/>
        </w:rPr>
        <w:t xml:space="preserve"> </w:t>
      </w:r>
      <w:r w:rsidRPr="00B44D1D">
        <w:rPr>
          <w:rFonts w:ascii="Times New Roman" w:hAnsi="Times New Roman" w:cs="Times New Roman"/>
          <w:color w:val="080808"/>
          <w:w w:val="110"/>
          <w:sz w:val="24"/>
          <w:szCs w:val="24"/>
          <w:lang w:val="pl-PL"/>
        </w:rPr>
        <w:t>ich</w:t>
      </w:r>
      <w:r w:rsidRPr="00B44D1D">
        <w:rPr>
          <w:rFonts w:ascii="Times New Roman" w:hAnsi="Times New Roman" w:cs="Times New Roman"/>
          <w:color w:val="080808"/>
          <w:spacing w:val="-1"/>
          <w:w w:val="110"/>
          <w:sz w:val="24"/>
          <w:szCs w:val="24"/>
          <w:lang w:val="pl-PL"/>
        </w:rPr>
        <w:t xml:space="preserve"> </w:t>
      </w:r>
      <w:r w:rsidRPr="00B44D1D">
        <w:rPr>
          <w:rFonts w:ascii="Times New Roman" w:hAnsi="Times New Roman" w:cs="Times New Roman"/>
          <w:color w:val="080808"/>
          <w:w w:val="110"/>
          <w:sz w:val="24"/>
          <w:szCs w:val="24"/>
          <w:lang w:val="pl-PL"/>
        </w:rPr>
        <w:t>przekazania</w:t>
      </w:r>
      <w:r w:rsidRPr="00B44D1D">
        <w:rPr>
          <w:rFonts w:ascii="Times New Roman" w:hAnsi="Times New Roman" w:cs="Times New Roman"/>
          <w:color w:val="080808"/>
          <w:spacing w:val="18"/>
          <w:w w:val="110"/>
          <w:sz w:val="24"/>
          <w:szCs w:val="24"/>
          <w:lang w:val="pl-PL"/>
        </w:rPr>
        <w:t xml:space="preserve"> </w:t>
      </w:r>
      <w:r w:rsidRPr="00B44D1D">
        <w:rPr>
          <w:rFonts w:ascii="Times New Roman" w:hAnsi="Times New Roman" w:cs="Times New Roman"/>
          <w:color w:val="080808"/>
          <w:w w:val="110"/>
          <w:sz w:val="24"/>
          <w:szCs w:val="24"/>
          <w:lang w:val="pl-PL"/>
        </w:rPr>
        <w:t>na</w:t>
      </w:r>
      <w:r w:rsidRPr="00B44D1D">
        <w:rPr>
          <w:rFonts w:ascii="Times New Roman" w:hAnsi="Times New Roman" w:cs="Times New Roman"/>
          <w:color w:val="080808"/>
          <w:spacing w:val="-5"/>
          <w:w w:val="110"/>
          <w:sz w:val="24"/>
          <w:szCs w:val="24"/>
          <w:lang w:val="pl-PL"/>
        </w:rPr>
        <w:t xml:space="preserve"> </w:t>
      </w:r>
      <w:proofErr w:type="spellStart"/>
      <w:r w:rsidRPr="00B44D1D">
        <w:rPr>
          <w:rFonts w:ascii="Times New Roman" w:hAnsi="Times New Roman" w:cs="Times New Roman"/>
          <w:color w:val="080808"/>
          <w:w w:val="110"/>
          <w:sz w:val="24"/>
          <w:szCs w:val="24"/>
          <w:lang w:val="pl-PL"/>
        </w:rPr>
        <w:t>ePUAP</w:t>
      </w:r>
      <w:proofErr w:type="spellEnd"/>
      <w:r w:rsidRPr="00B44D1D">
        <w:rPr>
          <w:rFonts w:ascii="Times New Roman" w:hAnsi="Times New Roman" w:cs="Times New Roman"/>
          <w:color w:val="545454"/>
          <w:w w:val="110"/>
          <w:sz w:val="24"/>
          <w:szCs w:val="24"/>
          <w:lang w:val="pl-PL"/>
        </w:rPr>
        <w:t>.</w:t>
      </w:r>
    </w:p>
    <w:p w14:paraId="59797C4A" w14:textId="77777777" w:rsidR="003E4173" w:rsidRPr="00933540" w:rsidRDefault="003E4173">
      <w:pPr>
        <w:pStyle w:val="Tekstpodstawowy"/>
        <w:spacing w:before="5"/>
        <w:rPr>
          <w:rFonts w:ascii="Times New Roman" w:hAnsi="Times New Roman" w:cs="Times New Roman"/>
          <w:sz w:val="24"/>
          <w:szCs w:val="24"/>
          <w:lang w:val="pl-PL"/>
        </w:rPr>
      </w:pPr>
    </w:p>
    <w:p w14:paraId="24A2136D" w14:textId="279B1F82" w:rsidR="003E4173" w:rsidRPr="00933540" w:rsidRDefault="00DB39C9">
      <w:pPr>
        <w:pStyle w:val="Nagwek4"/>
        <w:tabs>
          <w:tab w:val="left" w:pos="3080"/>
          <w:tab w:val="left" w:pos="3556"/>
        </w:tabs>
        <w:spacing w:line="379" w:lineRule="auto"/>
        <w:ind w:right="476"/>
        <w:rPr>
          <w:rFonts w:ascii="Times New Roman" w:hAnsi="Times New Roman" w:cs="Times New Roman"/>
          <w:sz w:val="24"/>
          <w:szCs w:val="24"/>
          <w:u w:val="none"/>
          <w:lang w:val="pl-PL"/>
        </w:rPr>
      </w:pPr>
      <w:r w:rsidRPr="00933540">
        <w:rPr>
          <w:rFonts w:ascii="Times New Roman" w:hAnsi="Times New Roman" w:cs="Times New Roman"/>
          <w:color w:val="080808"/>
          <w:w w:val="105"/>
          <w:sz w:val="24"/>
          <w:szCs w:val="24"/>
          <w:u w:val="none"/>
          <w:lang w:val="pl-PL"/>
        </w:rPr>
        <w:t>SPOS</w:t>
      </w:r>
      <w:r w:rsidR="00264943">
        <w:rPr>
          <w:rFonts w:ascii="Times New Roman" w:hAnsi="Times New Roman" w:cs="Times New Roman"/>
          <w:color w:val="080808"/>
          <w:w w:val="105"/>
          <w:sz w:val="24"/>
          <w:szCs w:val="24"/>
          <w:u w:val="none"/>
          <w:lang w:val="pl-PL"/>
        </w:rPr>
        <w:t>Ó</w:t>
      </w:r>
      <w:r w:rsidRPr="00933540">
        <w:rPr>
          <w:rFonts w:ascii="Times New Roman" w:hAnsi="Times New Roman" w:cs="Times New Roman"/>
          <w:color w:val="080808"/>
          <w:w w:val="105"/>
          <w:sz w:val="24"/>
          <w:szCs w:val="24"/>
          <w:u w:val="none"/>
          <w:lang w:val="pl-PL"/>
        </w:rPr>
        <w:t xml:space="preserve">B </w:t>
      </w:r>
      <w:r w:rsidRPr="00933540">
        <w:rPr>
          <w:rFonts w:ascii="Times New Roman" w:hAnsi="Times New Roman" w:cs="Times New Roman"/>
          <w:color w:val="080808"/>
          <w:spacing w:val="21"/>
          <w:w w:val="105"/>
          <w:sz w:val="24"/>
          <w:szCs w:val="24"/>
          <w:u w:val="none"/>
          <w:lang w:val="pl-PL"/>
        </w:rPr>
        <w:t xml:space="preserve"> </w:t>
      </w:r>
      <w:r w:rsidRPr="00933540">
        <w:rPr>
          <w:rFonts w:ascii="Times New Roman" w:hAnsi="Times New Roman" w:cs="Times New Roman"/>
          <w:color w:val="080808"/>
          <w:w w:val="105"/>
          <w:sz w:val="24"/>
          <w:szCs w:val="24"/>
          <w:u w:val="none"/>
          <w:lang w:val="pl-PL"/>
        </w:rPr>
        <w:t>KOMUNIKOWANIA</w:t>
      </w:r>
      <w:r w:rsidR="00B44D1D">
        <w:rPr>
          <w:rFonts w:ascii="Times New Roman" w:hAnsi="Times New Roman" w:cs="Times New Roman"/>
          <w:color w:val="080808"/>
          <w:w w:val="105"/>
          <w:sz w:val="24"/>
          <w:szCs w:val="24"/>
          <w:u w:val="none"/>
          <w:lang w:val="pl-PL"/>
        </w:rPr>
        <w:t xml:space="preserve"> </w:t>
      </w:r>
      <w:r w:rsidRPr="00933540">
        <w:rPr>
          <w:rFonts w:ascii="Times New Roman" w:hAnsi="Times New Roman" w:cs="Times New Roman"/>
          <w:color w:val="080808"/>
          <w:w w:val="105"/>
          <w:sz w:val="24"/>
          <w:szCs w:val="24"/>
          <w:u w:val="none"/>
          <w:lang w:val="pl-PL"/>
        </w:rPr>
        <w:t>SI</w:t>
      </w:r>
      <w:r w:rsidR="00B44D1D">
        <w:rPr>
          <w:rFonts w:ascii="Times New Roman" w:hAnsi="Times New Roman" w:cs="Times New Roman"/>
          <w:color w:val="080808"/>
          <w:w w:val="105"/>
          <w:sz w:val="24"/>
          <w:szCs w:val="24"/>
          <w:u w:val="none"/>
          <w:lang w:val="pl-PL"/>
        </w:rPr>
        <w:t>Ę</w:t>
      </w:r>
      <w:r w:rsidRPr="00933540">
        <w:rPr>
          <w:rFonts w:ascii="Times New Roman" w:hAnsi="Times New Roman" w:cs="Times New Roman"/>
          <w:color w:val="080808"/>
          <w:w w:val="105"/>
          <w:sz w:val="24"/>
          <w:szCs w:val="24"/>
          <w:u w:val="none"/>
          <w:lang w:val="pl-PL"/>
        </w:rPr>
        <w:tab/>
        <w:t>ZAMAWIAJ</w:t>
      </w:r>
      <w:r w:rsidR="00B44D1D">
        <w:rPr>
          <w:rFonts w:ascii="Times New Roman" w:hAnsi="Times New Roman" w:cs="Times New Roman"/>
          <w:color w:val="080808"/>
          <w:w w:val="105"/>
          <w:sz w:val="24"/>
          <w:szCs w:val="24"/>
          <w:u w:val="none"/>
          <w:lang w:val="pl-PL"/>
        </w:rPr>
        <w:t>Ą</w:t>
      </w:r>
      <w:r w:rsidRPr="00933540">
        <w:rPr>
          <w:rFonts w:ascii="Times New Roman" w:hAnsi="Times New Roman" w:cs="Times New Roman"/>
          <w:color w:val="080808"/>
          <w:w w:val="105"/>
          <w:sz w:val="24"/>
          <w:szCs w:val="24"/>
          <w:u w:val="none"/>
          <w:lang w:val="pl-PL"/>
        </w:rPr>
        <w:t>CEGO</w:t>
      </w:r>
      <w:r w:rsidRPr="00933540">
        <w:rPr>
          <w:rFonts w:ascii="Times New Roman" w:hAnsi="Times New Roman" w:cs="Times New Roman"/>
          <w:color w:val="080808"/>
          <w:spacing w:val="1"/>
          <w:w w:val="105"/>
          <w:sz w:val="24"/>
          <w:szCs w:val="24"/>
          <w:u w:val="none"/>
          <w:lang w:val="pl-PL"/>
        </w:rPr>
        <w:t xml:space="preserve"> </w:t>
      </w:r>
      <w:r w:rsidRPr="00933540">
        <w:rPr>
          <w:rFonts w:ascii="Times New Roman" w:hAnsi="Times New Roman" w:cs="Times New Roman"/>
          <w:color w:val="080808"/>
          <w:w w:val="105"/>
          <w:sz w:val="24"/>
          <w:szCs w:val="24"/>
          <w:u w:val="none"/>
          <w:lang w:val="pl-PL"/>
        </w:rPr>
        <w:t>Z</w:t>
      </w:r>
      <w:r w:rsidRPr="00933540">
        <w:rPr>
          <w:rFonts w:ascii="Times New Roman" w:hAnsi="Times New Roman" w:cs="Times New Roman"/>
          <w:color w:val="080808"/>
          <w:spacing w:val="1"/>
          <w:w w:val="105"/>
          <w:sz w:val="24"/>
          <w:szCs w:val="24"/>
          <w:u w:val="none"/>
          <w:lang w:val="pl-PL"/>
        </w:rPr>
        <w:t xml:space="preserve"> </w:t>
      </w:r>
      <w:r w:rsidRPr="00933540">
        <w:rPr>
          <w:rFonts w:ascii="Times New Roman" w:hAnsi="Times New Roman" w:cs="Times New Roman"/>
          <w:color w:val="080808"/>
          <w:w w:val="105"/>
          <w:sz w:val="24"/>
          <w:szCs w:val="24"/>
          <w:u w:val="none"/>
          <w:lang w:val="pl-PL"/>
        </w:rPr>
        <w:t>WYKONAWCAMI</w:t>
      </w:r>
      <w:r w:rsidRPr="00933540">
        <w:rPr>
          <w:rFonts w:ascii="Times New Roman" w:hAnsi="Times New Roman" w:cs="Times New Roman"/>
          <w:color w:val="080808"/>
          <w:spacing w:val="1"/>
          <w:w w:val="105"/>
          <w:sz w:val="24"/>
          <w:szCs w:val="24"/>
          <w:u w:val="none"/>
          <w:lang w:val="pl-PL"/>
        </w:rPr>
        <w:t xml:space="preserve"> </w:t>
      </w:r>
      <w:r w:rsidRPr="00933540">
        <w:rPr>
          <w:rFonts w:ascii="Times New Roman" w:hAnsi="Times New Roman" w:cs="Times New Roman"/>
          <w:color w:val="080808"/>
          <w:w w:val="105"/>
          <w:sz w:val="24"/>
          <w:szCs w:val="24"/>
          <w:u w:val="none"/>
          <w:lang w:val="pl-PL"/>
        </w:rPr>
        <w:t>(NIE</w:t>
      </w:r>
      <w:r w:rsidRPr="00933540">
        <w:rPr>
          <w:rFonts w:ascii="Times New Roman" w:hAnsi="Times New Roman" w:cs="Times New Roman"/>
          <w:color w:val="080808"/>
          <w:spacing w:val="1"/>
          <w:w w:val="105"/>
          <w:sz w:val="24"/>
          <w:szCs w:val="24"/>
          <w:u w:val="none"/>
          <w:lang w:val="pl-PL"/>
        </w:rPr>
        <w:t xml:space="preserve"> </w:t>
      </w:r>
      <w:r w:rsidRPr="00933540">
        <w:rPr>
          <w:rFonts w:ascii="Times New Roman" w:hAnsi="Times New Roman" w:cs="Times New Roman"/>
          <w:color w:val="080808"/>
          <w:w w:val="105"/>
          <w:sz w:val="24"/>
          <w:szCs w:val="24"/>
          <w:u w:val="none"/>
          <w:lang w:val="pl-PL"/>
        </w:rPr>
        <w:t>DOTYCZY</w:t>
      </w:r>
      <w:r w:rsidRPr="00933540">
        <w:rPr>
          <w:rFonts w:ascii="Times New Roman" w:hAnsi="Times New Roman" w:cs="Times New Roman"/>
          <w:color w:val="080808"/>
          <w:spacing w:val="-53"/>
          <w:w w:val="105"/>
          <w:sz w:val="24"/>
          <w:szCs w:val="24"/>
          <w:u w:val="none"/>
          <w:lang w:val="pl-PL"/>
        </w:rPr>
        <w:t xml:space="preserve"> </w:t>
      </w:r>
      <w:r w:rsidR="00737A46">
        <w:rPr>
          <w:rFonts w:ascii="Times New Roman" w:hAnsi="Times New Roman" w:cs="Times New Roman"/>
          <w:color w:val="080808"/>
          <w:spacing w:val="-53"/>
          <w:w w:val="105"/>
          <w:sz w:val="24"/>
          <w:szCs w:val="24"/>
          <w:u w:val="none"/>
          <w:lang w:val="pl-PL"/>
        </w:rPr>
        <w:t xml:space="preserve"> </w:t>
      </w:r>
      <w:r w:rsidRPr="00933540">
        <w:rPr>
          <w:rFonts w:ascii="Times New Roman" w:hAnsi="Times New Roman" w:cs="Times New Roman"/>
          <w:color w:val="080808"/>
          <w:w w:val="105"/>
          <w:sz w:val="24"/>
          <w:szCs w:val="24"/>
          <w:u w:val="none"/>
          <w:lang w:val="pl-PL"/>
        </w:rPr>
        <w:t>SK</w:t>
      </w:r>
      <w:r w:rsidR="00B44D1D">
        <w:rPr>
          <w:rFonts w:ascii="Times New Roman" w:hAnsi="Times New Roman" w:cs="Times New Roman"/>
          <w:color w:val="080808"/>
          <w:w w:val="105"/>
          <w:sz w:val="24"/>
          <w:szCs w:val="24"/>
          <w:u w:val="none"/>
          <w:lang w:val="pl-PL"/>
        </w:rPr>
        <w:t>Ł</w:t>
      </w:r>
      <w:r w:rsidRPr="00933540">
        <w:rPr>
          <w:rFonts w:ascii="Times New Roman" w:hAnsi="Times New Roman" w:cs="Times New Roman"/>
          <w:color w:val="080808"/>
          <w:w w:val="105"/>
          <w:sz w:val="24"/>
          <w:szCs w:val="24"/>
          <w:u w:val="none"/>
          <w:lang w:val="pl-PL"/>
        </w:rPr>
        <w:t>ADANIA</w:t>
      </w:r>
      <w:r w:rsidRPr="00933540">
        <w:rPr>
          <w:rFonts w:ascii="Times New Roman" w:hAnsi="Times New Roman" w:cs="Times New Roman"/>
          <w:color w:val="080808"/>
          <w:spacing w:val="28"/>
          <w:w w:val="105"/>
          <w:sz w:val="24"/>
          <w:szCs w:val="24"/>
          <w:u w:val="none"/>
          <w:lang w:val="pl-PL"/>
        </w:rPr>
        <w:t xml:space="preserve"> </w:t>
      </w:r>
      <w:r w:rsidRPr="00933540">
        <w:rPr>
          <w:rFonts w:ascii="Times New Roman" w:hAnsi="Times New Roman" w:cs="Times New Roman"/>
          <w:color w:val="080808"/>
          <w:w w:val="105"/>
          <w:sz w:val="24"/>
          <w:szCs w:val="24"/>
          <w:u w:val="none"/>
          <w:lang w:val="pl-PL"/>
        </w:rPr>
        <w:t>OFERT).</w:t>
      </w:r>
    </w:p>
    <w:p w14:paraId="556045CB" w14:textId="2CE5AD4F" w:rsidR="003E4173" w:rsidRPr="00B52B3A" w:rsidRDefault="00DB39C9" w:rsidP="003B4E83">
      <w:pPr>
        <w:pStyle w:val="Akapitzlist"/>
        <w:numPr>
          <w:ilvl w:val="0"/>
          <w:numId w:val="8"/>
        </w:numPr>
        <w:tabs>
          <w:tab w:val="left" w:pos="834"/>
          <w:tab w:val="left" w:pos="835"/>
        </w:tabs>
        <w:spacing w:before="2" w:line="386" w:lineRule="auto"/>
        <w:ind w:left="834" w:right="463" w:hanging="267"/>
        <w:jc w:val="left"/>
        <w:rPr>
          <w:rFonts w:ascii="Times New Roman" w:hAnsi="Times New Roman" w:cs="Times New Roman"/>
          <w:sz w:val="24"/>
          <w:szCs w:val="24"/>
          <w:lang w:val="pl-PL"/>
        </w:rPr>
      </w:pPr>
      <w:r w:rsidRPr="00B44D1D">
        <w:rPr>
          <w:rFonts w:ascii="Times New Roman" w:hAnsi="Times New Roman" w:cs="Times New Roman"/>
          <w:color w:val="080808"/>
          <w:w w:val="105"/>
          <w:sz w:val="24"/>
          <w:szCs w:val="24"/>
          <w:lang w:val="pl-PL"/>
        </w:rPr>
        <w:t>W</w:t>
      </w:r>
      <w:r w:rsidRPr="00B44D1D">
        <w:rPr>
          <w:rFonts w:ascii="Times New Roman" w:hAnsi="Times New Roman" w:cs="Times New Roman"/>
          <w:color w:val="080808"/>
          <w:spacing w:val="52"/>
          <w:w w:val="105"/>
          <w:sz w:val="24"/>
          <w:szCs w:val="24"/>
          <w:lang w:val="pl-PL"/>
        </w:rPr>
        <w:t xml:space="preserve"> </w:t>
      </w:r>
      <w:r w:rsidRPr="00B44D1D">
        <w:rPr>
          <w:rFonts w:ascii="Times New Roman" w:hAnsi="Times New Roman" w:cs="Times New Roman"/>
          <w:color w:val="080808"/>
          <w:w w:val="105"/>
          <w:sz w:val="24"/>
          <w:szCs w:val="24"/>
          <w:lang w:val="pl-PL"/>
        </w:rPr>
        <w:t>post</w:t>
      </w:r>
      <w:r w:rsidR="00B44D1D" w:rsidRPr="00B44D1D">
        <w:rPr>
          <w:rFonts w:ascii="Times New Roman" w:hAnsi="Times New Roman" w:cs="Times New Roman"/>
          <w:color w:val="080808"/>
          <w:spacing w:val="1"/>
          <w:w w:val="105"/>
          <w:sz w:val="24"/>
          <w:szCs w:val="24"/>
          <w:lang w:val="pl-PL"/>
        </w:rPr>
        <w:t>ę</w:t>
      </w:r>
      <w:r w:rsidRPr="00B44D1D">
        <w:rPr>
          <w:rFonts w:ascii="Times New Roman" w:hAnsi="Times New Roman" w:cs="Times New Roman"/>
          <w:color w:val="080808"/>
          <w:w w:val="105"/>
          <w:sz w:val="24"/>
          <w:szCs w:val="24"/>
          <w:lang w:val="pl-PL"/>
        </w:rPr>
        <w:t>powaniu</w:t>
      </w:r>
      <w:r w:rsidRPr="00B44D1D">
        <w:rPr>
          <w:rFonts w:ascii="Times New Roman" w:hAnsi="Times New Roman" w:cs="Times New Roman"/>
          <w:color w:val="080808"/>
          <w:spacing w:val="23"/>
          <w:w w:val="105"/>
          <w:sz w:val="24"/>
          <w:szCs w:val="24"/>
          <w:lang w:val="pl-PL"/>
        </w:rPr>
        <w:t xml:space="preserve"> </w:t>
      </w:r>
      <w:r w:rsidRPr="00B44D1D">
        <w:rPr>
          <w:rFonts w:ascii="Times New Roman" w:hAnsi="Times New Roman" w:cs="Times New Roman"/>
          <w:color w:val="080808"/>
          <w:w w:val="105"/>
          <w:sz w:val="24"/>
          <w:szCs w:val="24"/>
          <w:lang w:val="pl-PL"/>
        </w:rPr>
        <w:t>o</w:t>
      </w:r>
      <w:r w:rsidRPr="00B44D1D">
        <w:rPr>
          <w:rFonts w:ascii="Times New Roman" w:hAnsi="Times New Roman" w:cs="Times New Roman"/>
          <w:color w:val="080808"/>
          <w:spacing w:val="2"/>
          <w:w w:val="105"/>
          <w:sz w:val="24"/>
          <w:szCs w:val="24"/>
          <w:lang w:val="pl-PL"/>
        </w:rPr>
        <w:t xml:space="preserve"> </w:t>
      </w:r>
      <w:r w:rsidRPr="00B44D1D">
        <w:rPr>
          <w:rFonts w:ascii="Times New Roman" w:hAnsi="Times New Roman" w:cs="Times New Roman"/>
          <w:color w:val="080808"/>
          <w:w w:val="105"/>
          <w:sz w:val="24"/>
          <w:szCs w:val="24"/>
          <w:lang w:val="pl-PL"/>
        </w:rPr>
        <w:t>udzielenie</w:t>
      </w:r>
      <w:r w:rsidRPr="00B44D1D">
        <w:rPr>
          <w:rFonts w:ascii="Times New Roman" w:hAnsi="Times New Roman" w:cs="Times New Roman"/>
          <w:color w:val="080808"/>
          <w:spacing w:val="17"/>
          <w:w w:val="105"/>
          <w:sz w:val="24"/>
          <w:szCs w:val="24"/>
          <w:lang w:val="pl-PL"/>
        </w:rPr>
        <w:t xml:space="preserve"> </w:t>
      </w:r>
      <w:r w:rsidRPr="00B44D1D">
        <w:rPr>
          <w:rFonts w:ascii="Times New Roman" w:hAnsi="Times New Roman" w:cs="Times New Roman"/>
          <w:color w:val="080808"/>
          <w:w w:val="105"/>
          <w:sz w:val="24"/>
          <w:szCs w:val="24"/>
          <w:lang w:val="pl-PL"/>
        </w:rPr>
        <w:t>zam</w:t>
      </w:r>
      <w:r w:rsidR="00B44D1D" w:rsidRPr="00B44D1D">
        <w:rPr>
          <w:rFonts w:ascii="Times New Roman" w:hAnsi="Times New Roman" w:cs="Times New Roman"/>
          <w:color w:val="080808"/>
          <w:w w:val="105"/>
          <w:sz w:val="24"/>
          <w:szCs w:val="24"/>
          <w:lang w:val="pl-PL"/>
        </w:rPr>
        <w:t>ó</w:t>
      </w:r>
      <w:r w:rsidRPr="00B44D1D">
        <w:rPr>
          <w:rFonts w:ascii="Times New Roman" w:hAnsi="Times New Roman" w:cs="Times New Roman"/>
          <w:color w:val="080808"/>
          <w:w w:val="105"/>
          <w:sz w:val="24"/>
          <w:szCs w:val="24"/>
          <w:lang w:val="pl-PL"/>
        </w:rPr>
        <w:t>wienia</w:t>
      </w:r>
      <w:r w:rsidRPr="00B44D1D">
        <w:rPr>
          <w:rFonts w:ascii="Times New Roman" w:hAnsi="Times New Roman" w:cs="Times New Roman"/>
          <w:color w:val="080808"/>
          <w:spacing w:val="15"/>
          <w:w w:val="105"/>
          <w:sz w:val="24"/>
          <w:szCs w:val="24"/>
          <w:lang w:val="pl-PL"/>
        </w:rPr>
        <w:t xml:space="preserve"> </w:t>
      </w:r>
      <w:r w:rsidRPr="00B44D1D">
        <w:rPr>
          <w:rFonts w:ascii="Times New Roman" w:hAnsi="Times New Roman" w:cs="Times New Roman"/>
          <w:color w:val="080808"/>
          <w:w w:val="105"/>
          <w:sz w:val="24"/>
          <w:szCs w:val="24"/>
          <w:lang w:val="pl-PL"/>
        </w:rPr>
        <w:t>komunikacja</w:t>
      </w:r>
      <w:r w:rsidRPr="00B44D1D">
        <w:rPr>
          <w:rFonts w:ascii="Times New Roman" w:hAnsi="Times New Roman" w:cs="Times New Roman"/>
          <w:color w:val="080808"/>
          <w:spacing w:val="22"/>
          <w:w w:val="105"/>
          <w:sz w:val="24"/>
          <w:szCs w:val="24"/>
          <w:lang w:val="pl-PL"/>
        </w:rPr>
        <w:t xml:space="preserve"> </w:t>
      </w:r>
      <w:r w:rsidRPr="00B44D1D">
        <w:rPr>
          <w:rFonts w:ascii="Times New Roman" w:hAnsi="Times New Roman" w:cs="Times New Roman"/>
          <w:color w:val="080808"/>
          <w:w w:val="105"/>
          <w:sz w:val="24"/>
          <w:szCs w:val="24"/>
          <w:lang w:val="pl-PL"/>
        </w:rPr>
        <w:t>pomi</w:t>
      </w:r>
      <w:r w:rsidR="00B44D1D" w:rsidRPr="00B44D1D">
        <w:rPr>
          <w:rFonts w:ascii="Times New Roman" w:hAnsi="Times New Roman" w:cs="Times New Roman"/>
          <w:color w:val="080808"/>
          <w:spacing w:val="1"/>
          <w:w w:val="105"/>
          <w:sz w:val="24"/>
          <w:szCs w:val="24"/>
          <w:lang w:val="pl-PL"/>
        </w:rPr>
        <w:t>ę</w:t>
      </w:r>
      <w:r w:rsidRPr="00B44D1D">
        <w:rPr>
          <w:rFonts w:ascii="Times New Roman" w:hAnsi="Times New Roman" w:cs="Times New Roman"/>
          <w:color w:val="080808"/>
          <w:w w:val="105"/>
          <w:sz w:val="24"/>
          <w:szCs w:val="24"/>
          <w:lang w:val="pl-PL"/>
        </w:rPr>
        <w:t>dzy</w:t>
      </w:r>
      <w:r w:rsidRPr="00B44D1D">
        <w:rPr>
          <w:rFonts w:ascii="Times New Roman" w:hAnsi="Times New Roman" w:cs="Times New Roman"/>
          <w:color w:val="080808"/>
          <w:spacing w:val="27"/>
          <w:w w:val="105"/>
          <w:sz w:val="24"/>
          <w:szCs w:val="24"/>
          <w:lang w:val="pl-PL"/>
        </w:rPr>
        <w:t xml:space="preserve"> </w:t>
      </w:r>
      <w:r w:rsidRPr="00B44D1D">
        <w:rPr>
          <w:rFonts w:ascii="Times New Roman" w:hAnsi="Times New Roman" w:cs="Times New Roman"/>
          <w:color w:val="080808"/>
          <w:w w:val="105"/>
          <w:sz w:val="24"/>
          <w:szCs w:val="24"/>
          <w:lang w:val="pl-PL"/>
        </w:rPr>
        <w:t>Zamawiaj</w:t>
      </w:r>
      <w:r w:rsidR="00B44D1D" w:rsidRPr="00B44D1D">
        <w:rPr>
          <w:rFonts w:ascii="Times New Roman" w:hAnsi="Times New Roman" w:cs="Times New Roman"/>
          <w:color w:val="080808"/>
          <w:w w:val="105"/>
          <w:sz w:val="24"/>
          <w:szCs w:val="24"/>
          <w:lang w:val="pl-PL"/>
        </w:rPr>
        <w:t>ą</w:t>
      </w:r>
      <w:r w:rsidRPr="00B44D1D">
        <w:rPr>
          <w:rFonts w:ascii="Times New Roman" w:hAnsi="Times New Roman" w:cs="Times New Roman"/>
          <w:color w:val="080808"/>
          <w:w w:val="105"/>
          <w:sz w:val="24"/>
          <w:szCs w:val="24"/>
          <w:lang w:val="pl-PL"/>
        </w:rPr>
        <w:t>cym</w:t>
      </w:r>
      <w:r w:rsidRPr="00B44D1D">
        <w:rPr>
          <w:rFonts w:ascii="Times New Roman" w:hAnsi="Times New Roman" w:cs="Times New Roman"/>
          <w:color w:val="080808"/>
          <w:spacing w:val="22"/>
          <w:w w:val="105"/>
          <w:sz w:val="24"/>
          <w:szCs w:val="24"/>
          <w:lang w:val="pl-PL"/>
        </w:rPr>
        <w:t xml:space="preserve"> </w:t>
      </w:r>
      <w:r w:rsidRPr="00B44D1D">
        <w:rPr>
          <w:rFonts w:ascii="Times New Roman" w:hAnsi="Times New Roman" w:cs="Times New Roman"/>
          <w:color w:val="080808"/>
          <w:w w:val="105"/>
          <w:sz w:val="24"/>
          <w:szCs w:val="24"/>
          <w:lang w:val="pl-PL"/>
        </w:rPr>
        <w:t>a</w:t>
      </w:r>
      <w:r w:rsidRPr="00B44D1D">
        <w:rPr>
          <w:rFonts w:ascii="Times New Roman" w:hAnsi="Times New Roman" w:cs="Times New Roman"/>
          <w:color w:val="080808"/>
          <w:spacing w:val="-53"/>
          <w:w w:val="105"/>
          <w:sz w:val="24"/>
          <w:szCs w:val="24"/>
          <w:lang w:val="pl-PL"/>
        </w:rPr>
        <w:t xml:space="preserve"> </w:t>
      </w:r>
      <w:r w:rsidRPr="00B44D1D">
        <w:rPr>
          <w:rFonts w:ascii="Times New Roman" w:hAnsi="Times New Roman" w:cs="Times New Roman"/>
          <w:color w:val="080808"/>
          <w:w w:val="105"/>
          <w:sz w:val="24"/>
          <w:szCs w:val="24"/>
          <w:lang w:val="pl-PL"/>
        </w:rPr>
        <w:t>Wykonawcami</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w</w:t>
      </w:r>
      <w:r w:rsidRPr="00B44D1D">
        <w:rPr>
          <w:rFonts w:ascii="Times New Roman" w:hAnsi="Times New Roman" w:cs="Times New Roman"/>
          <w:color w:val="080808"/>
          <w:spacing w:val="49"/>
          <w:w w:val="105"/>
          <w:sz w:val="24"/>
          <w:szCs w:val="24"/>
          <w:lang w:val="pl-PL"/>
        </w:rPr>
        <w:t xml:space="preserve"> </w:t>
      </w:r>
      <w:r w:rsidRPr="00B44D1D">
        <w:rPr>
          <w:rFonts w:ascii="Times New Roman" w:hAnsi="Times New Roman" w:cs="Times New Roman"/>
          <w:color w:val="080808"/>
          <w:w w:val="105"/>
          <w:sz w:val="24"/>
          <w:szCs w:val="24"/>
          <w:lang w:val="pl-PL"/>
        </w:rPr>
        <w:t>szczeg</w:t>
      </w:r>
      <w:r w:rsidR="00B44D1D" w:rsidRPr="00B44D1D">
        <w:rPr>
          <w:rFonts w:ascii="Times New Roman" w:hAnsi="Times New Roman" w:cs="Times New Roman"/>
          <w:color w:val="080808"/>
          <w:w w:val="105"/>
          <w:sz w:val="24"/>
          <w:szCs w:val="24"/>
          <w:lang w:val="pl-PL"/>
        </w:rPr>
        <w:t>ól</w:t>
      </w:r>
      <w:r w:rsidRPr="00B44D1D">
        <w:rPr>
          <w:rFonts w:ascii="Times New Roman" w:hAnsi="Times New Roman" w:cs="Times New Roman"/>
          <w:color w:val="080808"/>
          <w:w w:val="105"/>
          <w:sz w:val="24"/>
          <w:szCs w:val="24"/>
          <w:lang w:val="pl-PL"/>
        </w:rPr>
        <w:t>no</w:t>
      </w:r>
      <w:r w:rsidR="00B44D1D" w:rsidRPr="00B44D1D">
        <w:rPr>
          <w:rFonts w:ascii="Times New Roman" w:hAnsi="Times New Roman" w:cs="Times New Roman"/>
          <w:color w:val="080808"/>
          <w:w w:val="105"/>
          <w:sz w:val="24"/>
          <w:szCs w:val="24"/>
          <w:lang w:val="pl-PL"/>
        </w:rPr>
        <w:t>ś</w:t>
      </w:r>
      <w:r w:rsidRPr="00B44D1D">
        <w:rPr>
          <w:rFonts w:ascii="Times New Roman" w:hAnsi="Times New Roman" w:cs="Times New Roman"/>
          <w:color w:val="080808"/>
          <w:w w:val="105"/>
          <w:sz w:val="24"/>
          <w:szCs w:val="24"/>
          <w:lang w:val="pl-PL"/>
        </w:rPr>
        <w:t>ci</w:t>
      </w:r>
      <w:r w:rsidRPr="00B44D1D">
        <w:rPr>
          <w:rFonts w:ascii="Times New Roman" w:hAnsi="Times New Roman" w:cs="Times New Roman"/>
          <w:color w:val="080808"/>
          <w:spacing w:val="2"/>
          <w:w w:val="105"/>
          <w:sz w:val="24"/>
          <w:szCs w:val="24"/>
          <w:lang w:val="pl-PL"/>
        </w:rPr>
        <w:t xml:space="preserve"> </w:t>
      </w:r>
      <w:r w:rsidRPr="00B44D1D">
        <w:rPr>
          <w:rFonts w:ascii="Times New Roman" w:hAnsi="Times New Roman" w:cs="Times New Roman"/>
          <w:color w:val="080808"/>
          <w:w w:val="105"/>
          <w:sz w:val="24"/>
          <w:szCs w:val="24"/>
          <w:lang w:val="pl-PL"/>
        </w:rPr>
        <w:t>sk</w:t>
      </w:r>
      <w:r w:rsidR="00B44D1D" w:rsidRPr="00B44D1D">
        <w:rPr>
          <w:rFonts w:ascii="Times New Roman" w:hAnsi="Times New Roman" w:cs="Times New Roman"/>
          <w:color w:val="080808"/>
          <w:w w:val="105"/>
          <w:sz w:val="24"/>
          <w:szCs w:val="24"/>
          <w:lang w:val="pl-PL"/>
        </w:rPr>
        <w:t>ł</w:t>
      </w:r>
      <w:r w:rsidRPr="00B44D1D">
        <w:rPr>
          <w:rFonts w:ascii="Times New Roman" w:hAnsi="Times New Roman" w:cs="Times New Roman"/>
          <w:color w:val="080808"/>
          <w:w w:val="105"/>
          <w:sz w:val="24"/>
          <w:szCs w:val="24"/>
          <w:lang w:val="pl-PL"/>
        </w:rPr>
        <w:t>adanie</w:t>
      </w:r>
      <w:r w:rsidRPr="00B44D1D">
        <w:rPr>
          <w:rFonts w:ascii="Times New Roman" w:hAnsi="Times New Roman" w:cs="Times New Roman"/>
          <w:color w:val="080808"/>
          <w:spacing w:val="3"/>
          <w:w w:val="105"/>
          <w:sz w:val="24"/>
          <w:szCs w:val="24"/>
          <w:lang w:val="pl-PL"/>
        </w:rPr>
        <w:t xml:space="preserve"> </w:t>
      </w:r>
      <w:r w:rsidRPr="00B44D1D">
        <w:rPr>
          <w:rFonts w:ascii="Times New Roman" w:hAnsi="Times New Roman" w:cs="Times New Roman"/>
          <w:color w:val="080808"/>
          <w:w w:val="105"/>
          <w:sz w:val="24"/>
          <w:szCs w:val="24"/>
          <w:lang w:val="pl-PL"/>
        </w:rPr>
        <w:t>o</w:t>
      </w:r>
      <w:r w:rsidR="00B44D1D" w:rsidRPr="00B44D1D">
        <w:rPr>
          <w:rFonts w:ascii="Times New Roman" w:hAnsi="Times New Roman" w:cs="Times New Roman"/>
          <w:color w:val="080808"/>
          <w:w w:val="105"/>
          <w:sz w:val="24"/>
          <w:szCs w:val="24"/>
          <w:lang w:val="pl-PL"/>
        </w:rPr>
        <w:t>ś</w:t>
      </w:r>
      <w:r w:rsidRPr="00B44D1D">
        <w:rPr>
          <w:rFonts w:ascii="Times New Roman" w:hAnsi="Times New Roman" w:cs="Times New Roman"/>
          <w:color w:val="080808"/>
          <w:w w:val="105"/>
          <w:sz w:val="24"/>
          <w:szCs w:val="24"/>
          <w:lang w:val="pl-PL"/>
        </w:rPr>
        <w:t>wiadcze</w:t>
      </w:r>
      <w:r w:rsidR="00B44D1D" w:rsidRPr="00B44D1D">
        <w:rPr>
          <w:rFonts w:ascii="Times New Roman" w:hAnsi="Times New Roman" w:cs="Times New Roman"/>
          <w:color w:val="080808"/>
          <w:w w:val="105"/>
          <w:sz w:val="24"/>
          <w:szCs w:val="24"/>
          <w:lang w:val="pl-PL"/>
        </w:rPr>
        <w:t>ń</w:t>
      </w:r>
      <w:r w:rsidRPr="00B44D1D">
        <w:rPr>
          <w:rFonts w:ascii="Times New Roman" w:hAnsi="Times New Roman" w:cs="Times New Roman"/>
          <w:color w:val="080808"/>
          <w:w w:val="105"/>
          <w:sz w:val="24"/>
          <w:szCs w:val="24"/>
          <w:lang w:val="pl-PL"/>
        </w:rPr>
        <w:t>,</w:t>
      </w:r>
      <w:r w:rsidRPr="00B44D1D">
        <w:rPr>
          <w:rFonts w:ascii="Times New Roman" w:hAnsi="Times New Roman" w:cs="Times New Roman"/>
          <w:color w:val="080808"/>
          <w:spacing w:val="11"/>
          <w:w w:val="105"/>
          <w:sz w:val="24"/>
          <w:szCs w:val="24"/>
          <w:lang w:val="pl-PL"/>
        </w:rPr>
        <w:t xml:space="preserve"> </w:t>
      </w:r>
      <w:r w:rsidRPr="00B44D1D">
        <w:rPr>
          <w:rFonts w:ascii="Times New Roman" w:hAnsi="Times New Roman" w:cs="Times New Roman"/>
          <w:color w:val="080808"/>
          <w:w w:val="105"/>
          <w:sz w:val="24"/>
          <w:szCs w:val="24"/>
          <w:lang w:val="pl-PL"/>
        </w:rPr>
        <w:t>wniosk</w:t>
      </w:r>
      <w:r w:rsidR="00B44D1D" w:rsidRPr="00B44D1D">
        <w:rPr>
          <w:rFonts w:ascii="Times New Roman" w:hAnsi="Times New Roman" w:cs="Times New Roman"/>
          <w:color w:val="080808"/>
          <w:w w:val="105"/>
          <w:sz w:val="24"/>
          <w:szCs w:val="24"/>
          <w:lang w:val="pl-PL"/>
        </w:rPr>
        <w:t>ó</w:t>
      </w:r>
      <w:r w:rsidRPr="00B44D1D">
        <w:rPr>
          <w:rFonts w:ascii="Times New Roman" w:hAnsi="Times New Roman" w:cs="Times New Roman"/>
          <w:color w:val="080808"/>
          <w:w w:val="105"/>
          <w:sz w:val="24"/>
          <w:szCs w:val="24"/>
          <w:lang w:val="pl-PL"/>
        </w:rPr>
        <w:t>w</w:t>
      </w:r>
      <w:r w:rsidRPr="00B44D1D">
        <w:rPr>
          <w:rFonts w:ascii="Times New Roman" w:hAnsi="Times New Roman" w:cs="Times New Roman"/>
          <w:color w:val="383838"/>
          <w:w w:val="105"/>
          <w:sz w:val="24"/>
          <w:szCs w:val="24"/>
          <w:lang w:val="pl-PL"/>
        </w:rPr>
        <w:t>,</w:t>
      </w:r>
      <w:r w:rsidRPr="00B44D1D">
        <w:rPr>
          <w:rFonts w:ascii="Times New Roman" w:hAnsi="Times New Roman" w:cs="Times New Roman"/>
          <w:color w:val="080808"/>
          <w:w w:val="105"/>
          <w:sz w:val="24"/>
          <w:szCs w:val="24"/>
          <w:lang w:val="pl-PL"/>
        </w:rPr>
        <w:t>(innych</w:t>
      </w:r>
      <w:r w:rsidRPr="00B44D1D">
        <w:rPr>
          <w:rFonts w:ascii="Times New Roman" w:hAnsi="Times New Roman" w:cs="Times New Roman"/>
          <w:color w:val="080808"/>
          <w:spacing w:val="54"/>
          <w:w w:val="105"/>
          <w:sz w:val="24"/>
          <w:szCs w:val="24"/>
          <w:lang w:val="pl-PL"/>
        </w:rPr>
        <w:t xml:space="preserve"> </w:t>
      </w:r>
      <w:r w:rsidRPr="00B44D1D">
        <w:rPr>
          <w:rFonts w:ascii="Times New Roman" w:hAnsi="Times New Roman" w:cs="Times New Roman"/>
          <w:color w:val="080808"/>
          <w:w w:val="105"/>
          <w:sz w:val="24"/>
          <w:szCs w:val="24"/>
          <w:lang w:val="pl-PL"/>
        </w:rPr>
        <w:t>ni</w:t>
      </w:r>
      <w:r w:rsidR="00B44D1D" w:rsidRPr="00B44D1D">
        <w:rPr>
          <w:rFonts w:ascii="Times New Roman" w:hAnsi="Times New Roman" w:cs="Times New Roman"/>
          <w:color w:val="080808"/>
          <w:w w:val="105"/>
          <w:sz w:val="24"/>
          <w:szCs w:val="24"/>
          <w:lang w:val="pl-PL"/>
        </w:rPr>
        <w:t>ż</w:t>
      </w:r>
      <w:r w:rsidRPr="00B44D1D">
        <w:rPr>
          <w:rFonts w:ascii="Times New Roman" w:hAnsi="Times New Roman" w:cs="Times New Roman"/>
          <w:color w:val="080808"/>
          <w:spacing w:val="54"/>
          <w:w w:val="105"/>
          <w:sz w:val="24"/>
          <w:szCs w:val="24"/>
          <w:lang w:val="pl-PL"/>
        </w:rPr>
        <w:t xml:space="preserve"> </w:t>
      </w:r>
      <w:r w:rsidRPr="00B44D1D">
        <w:rPr>
          <w:rFonts w:ascii="Times New Roman" w:hAnsi="Times New Roman" w:cs="Times New Roman"/>
          <w:color w:val="080808"/>
          <w:w w:val="105"/>
          <w:sz w:val="24"/>
          <w:szCs w:val="24"/>
          <w:lang w:val="pl-PL"/>
        </w:rPr>
        <w:t>OFERTA</w:t>
      </w:r>
      <w:r w:rsidR="00B44D1D" w:rsidRPr="00B44D1D">
        <w:rPr>
          <w:rFonts w:ascii="Times New Roman" w:hAnsi="Times New Roman" w:cs="Times New Roman"/>
          <w:color w:val="080808"/>
          <w:w w:val="105"/>
          <w:sz w:val="24"/>
          <w:szCs w:val="24"/>
          <w:lang w:val="pl-PL"/>
        </w:rPr>
        <w:t>)</w:t>
      </w:r>
      <w:r w:rsidR="00B52B3A">
        <w:rPr>
          <w:rFonts w:ascii="Times New Roman" w:hAnsi="Times New Roman" w:cs="Times New Roman"/>
          <w:color w:val="080808"/>
          <w:w w:val="105"/>
          <w:sz w:val="24"/>
          <w:szCs w:val="24"/>
          <w:lang w:val="pl-PL"/>
        </w:rPr>
        <w:t xml:space="preserve"> </w:t>
      </w:r>
      <w:r w:rsidRPr="00B52B3A">
        <w:rPr>
          <w:rFonts w:ascii="Times New Roman" w:hAnsi="Times New Roman" w:cs="Times New Roman"/>
          <w:color w:val="0A0A0A"/>
          <w:sz w:val="24"/>
          <w:szCs w:val="24"/>
          <w:lang w:val="pl-PL"/>
        </w:rPr>
        <w:t>zawiadomie</w:t>
      </w:r>
      <w:r w:rsidR="00B52B3A" w:rsidRPr="00B52B3A">
        <w:rPr>
          <w:rFonts w:ascii="Times New Roman" w:hAnsi="Times New Roman" w:cs="Times New Roman"/>
          <w:color w:val="0A0A0A"/>
          <w:sz w:val="24"/>
          <w:szCs w:val="24"/>
          <w:lang w:val="pl-PL"/>
        </w:rPr>
        <w:t>ń</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oraz przekazywanie</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informacji odbywa si</w:t>
      </w:r>
      <w:r w:rsidR="00B52B3A">
        <w:rPr>
          <w:rFonts w:ascii="Times New Roman" w:hAnsi="Times New Roman" w:cs="Times New Roman"/>
          <w:color w:val="0A0A0A"/>
          <w:sz w:val="24"/>
          <w:szCs w:val="24"/>
          <w:lang w:val="pl-PL"/>
        </w:rPr>
        <w:t>ę</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elektronicznie za po</w:t>
      </w:r>
      <w:r w:rsidR="00B52B3A">
        <w:rPr>
          <w:rFonts w:ascii="Times New Roman" w:hAnsi="Times New Roman" w:cs="Times New Roman"/>
          <w:color w:val="0A0A0A"/>
          <w:sz w:val="24"/>
          <w:szCs w:val="24"/>
          <w:lang w:val="pl-PL"/>
        </w:rPr>
        <w:t>ś</w:t>
      </w:r>
      <w:r w:rsidRPr="00B52B3A">
        <w:rPr>
          <w:rFonts w:ascii="Times New Roman" w:hAnsi="Times New Roman" w:cs="Times New Roman"/>
          <w:color w:val="0A0A0A"/>
          <w:sz w:val="24"/>
          <w:szCs w:val="24"/>
          <w:lang w:val="pl-PL"/>
        </w:rPr>
        <w:t>rednictwem</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dedykowanego</w:t>
      </w:r>
      <w:r w:rsidRPr="00B52B3A">
        <w:rPr>
          <w:rFonts w:ascii="Times New Roman" w:hAnsi="Times New Roman" w:cs="Times New Roman"/>
          <w:color w:val="0A0A0A"/>
          <w:spacing w:val="13"/>
          <w:sz w:val="24"/>
          <w:szCs w:val="24"/>
          <w:lang w:val="pl-PL"/>
        </w:rPr>
        <w:t xml:space="preserve"> </w:t>
      </w:r>
      <w:r w:rsidRPr="00B52B3A">
        <w:rPr>
          <w:rFonts w:ascii="Times New Roman" w:hAnsi="Times New Roman" w:cs="Times New Roman"/>
          <w:color w:val="0A0A0A"/>
          <w:sz w:val="24"/>
          <w:szCs w:val="24"/>
          <w:lang w:val="pl-PL"/>
        </w:rPr>
        <w:t>formularza</w:t>
      </w:r>
      <w:r w:rsidRPr="00B52B3A">
        <w:rPr>
          <w:rFonts w:ascii="Times New Roman" w:hAnsi="Times New Roman" w:cs="Times New Roman"/>
          <w:color w:val="414141"/>
          <w:sz w:val="24"/>
          <w:szCs w:val="24"/>
          <w:lang w:val="pl-PL"/>
        </w:rPr>
        <w:t>:</w:t>
      </w:r>
      <w:r w:rsidRPr="00B52B3A">
        <w:rPr>
          <w:rFonts w:ascii="Times New Roman" w:hAnsi="Times New Roman" w:cs="Times New Roman"/>
          <w:color w:val="414141"/>
          <w:spacing w:val="35"/>
          <w:sz w:val="24"/>
          <w:szCs w:val="24"/>
          <w:lang w:val="pl-PL"/>
        </w:rPr>
        <w:t xml:space="preserve"> </w:t>
      </w:r>
      <w:r w:rsidRPr="00B52B3A">
        <w:rPr>
          <w:rFonts w:ascii="Times New Roman" w:hAnsi="Times New Roman" w:cs="Times New Roman"/>
          <w:color w:val="2D2D2D"/>
          <w:sz w:val="24"/>
          <w:szCs w:val="24"/>
          <w:lang w:val="pl-PL"/>
        </w:rPr>
        <w:t>,,</w:t>
      </w:r>
      <w:r w:rsidRPr="00B52B3A">
        <w:rPr>
          <w:rFonts w:ascii="Times New Roman" w:hAnsi="Times New Roman" w:cs="Times New Roman"/>
          <w:color w:val="0A0A0A"/>
          <w:sz w:val="24"/>
          <w:szCs w:val="24"/>
          <w:lang w:val="pl-PL"/>
        </w:rPr>
        <w:t>Formularz</w:t>
      </w:r>
      <w:r w:rsidRPr="00B52B3A">
        <w:rPr>
          <w:rFonts w:ascii="Times New Roman" w:hAnsi="Times New Roman" w:cs="Times New Roman"/>
          <w:color w:val="0A0A0A"/>
          <w:spacing w:val="25"/>
          <w:sz w:val="24"/>
          <w:szCs w:val="24"/>
          <w:lang w:val="pl-PL"/>
        </w:rPr>
        <w:t xml:space="preserve"> </w:t>
      </w:r>
      <w:r w:rsidRPr="00B52B3A">
        <w:rPr>
          <w:rFonts w:ascii="Times New Roman" w:hAnsi="Times New Roman" w:cs="Times New Roman"/>
          <w:color w:val="0A0A0A"/>
          <w:sz w:val="24"/>
          <w:szCs w:val="24"/>
          <w:lang w:val="pl-PL"/>
        </w:rPr>
        <w:t>do</w:t>
      </w:r>
      <w:r w:rsidRPr="00B52B3A">
        <w:rPr>
          <w:rFonts w:ascii="Times New Roman" w:hAnsi="Times New Roman" w:cs="Times New Roman"/>
          <w:color w:val="0A0A0A"/>
          <w:spacing w:val="47"/>
          <w:sz w:val="24"/>
          <w:szCs w:val="24"/>
          <w:lang w:val="pl-PL"/>
        </w:rPr>
        <w:t xml:space="preserve"> </w:t>
      </w:r>
      <w:r w:rsidRPr="00B52B3A">
        <w:rPr>
          <w:rFonts w:ascii="Times New Roman" w:hAnsi="Times New Roman" w:cs="Times New Roman"/>
          <w:color w:val="0A0A0A"/>
          <w:sz w:val="24"/>
          <w:szCs w:val="24"/>
          <w:lang w:val="pl-PL"/>
        </w:rPr>
        <w:t>komunikacji"</w:t>
      </w:r>
      <w:r w:rsidRPr="00B52B3A">
        <w:rPr>
          <w:rFonts w:ascii="Times New Roman" w:hAnsi="Times New Roman" w:cs="Times New Roman"/>
          <w:color w:val="0A0A0A"/>
          <w:spacing w:val="8"/>
          <w:sz w:val="24"/>
          <w:szCs w:val="24"/>
          <w:lang w:val="pl-PL"/>
        </w:rPr>
        <w:t xml:space="preserve"> </w:t>
      </w:r>
      <w:r w:rsidRPr="00B52B3A">
        <w:rPr>
          <w:rFonts w:ascii="Times New Roman" w:hAnsi="Times New Roman" w:cs="Times New Roman"/>
          <w:color w:val="0A0A0A"/>
          <w:sz w:val="24"/>
          <w:szCs w:val="24"/>
          <w:lang w:val="pl-PL"/>
        </w:rPr>
        <w:t>dost</w:t>
      </w:r>
      <w:r w:rsidR="00B52B3A">
        <w:rPr>
          <w:rFonts w:ascii="Times New Roman" w:hAnsi="Times New Roman" w:cs="Times New Roman"/>
          <w:color w:val="0A0A0A"/>
          <w:spacing w:val="-2"/>
          <w:sz w:val="24"/>
          <w:szCs w:val="24"/>
          <w:lang w:val="pl-PL"/>
        </w:rPr>
        <w:t>ę</w:t>
      </w:r>
      <w:r w:rsidRPr="00B52B3A">
        <w:rPr>
          <w:rFonts w:ascii="Times New Roman" w:hAnsi="Times New Roman" w:cs="Times New Roman"/>
          <w:color w:val="0A0A0A"/>
          <w:sz w:val="24"/>
          <w:szCs w:val="24"/>
          <w:lang w:val="pl-PL"/>
        </w:rPr>
        <w:t>pnego</w:t>
      </w:r>
      <w:r w:rsidRPr="00B52B3A">
        <w:rPr>
          <w:rFonts w:ascii="Times New Roman" w:hAnsi="Times New Roman" w:cs="Times New Roman"/>
          <w:color w:val="0A0A0A"/>
          <w:spacing w:val="3"/>
          <w:sz w:val="24"/>
          <w:szCs w:val="24"/>
          <w:lang w:val="pl-PL"/>
        </w:rPr>
        <w:t xml:space="preserve"> </w:t>
      </w:r>
      <w:r w:rsidRPr="00B52B3A">
        <w:rPr>
          <w:rFonts w:ascii="Times New Roman" w:hAnsi="Times New Roman" w:cs="Times New Roman"/>
          <w:color w:val="0A0A0A"/>
          <w:sz w:val="24"/>
          <w:szCs w:val="24"/>
          <w:lang w:val="pl-PL"/>
        </w:rPr>
        <w:t>na</w:t>
      </w:r>
      <w:r w:rsidRPr="00B52B3A">
        <w:rPr>
          <w:rFonts w:ascii="Times New Roman" w:hAnsi="Times New Roman" w:cs="Times New Roman"/>
          <w:color w:val="0A0A0A"/>
          <w:spacing w:val="42"/>
          <w:sz w:val="24"/>
          <w:szCs w:val="24"/>
          <w:lang w:val="pl-PL"/>
        </w:rPr>
        <w:t xml:space="preserve"> </w:t>
      </w:r>
      <w:proofErr w:type="spellStart"/>
      <w:r w:rsidRPr="00B52B3A">
        <w:rPr>
          <w:rFonts w:ascii="Times New Roman" w:hAnsi="Times New Roman" w:cs="Times New Roman"/>
          <w:color w:val="0A0A0A"/>
          <w:sz w:val="24"/>
          <w:szCs w:val="24"/>
          <w:lang w:val="pl-PL"/>
        </w:rPr>
        <w:t>ePUAP</w:t>
      </w:r>
      <w:proofErr w:type="spellEnd"/>
      <w:r w:rsidRPr="00B52B3A">
        <w:rPr>
          <w:rFonts w:ascii="Times New Roman" w:hAnsi="Times New Roman" w:cs="Times New Roman"/>
          <w:color w:val="0A0A0A"/>
          <w:spacing w:val="52"/>
          <w:sz w:val="24"/>
          <w:szCs w:val="24"/>
          <w:lang w:val="pl-PL"/>
        </w:rPr>
        <w:t xml:space="preserve"> </w:t>
      </w:r>
      <w:r w:rsidRPr="00B52B3A">
        <w:rPr>
          <w:rFonts w:ascii="Times New Roman" w:hAnsi="Times New Roman" w:cs="Times New Roman"/>
          <w:color w:val="0A0A0A"/>
          <w:sz w:val="24"/>
          <w:szCs w:val="24"/>
          <w:lang w:val="pl-PL"/>
        </w:rPr>
        <w:t>oraz</w:t>
      </w:r>
      <w:r w:rsidR="00B52B3A">
        <w:rPr>
          <w:rFonts w:ascii="Times New Roman" w:hAnsi="Times New Roman" w:cs="Times New Roman"/>
          <w:color w:val="0A0A0A"/>
          <w:sz w:val="24"/>
          <w:szCs w:val="24"/>
          <w:lang w:val="pl-PL"/>
        </w:rPr>
        <w:t xml:space="preserve"> </w:t>
      </w:r>
      <w:r w:rsidRPr="00B52B3A">
        <w:rPr>
          <w:rFonts w:ascii="Times New Roman" w:hAnsi="Times New Roman" w:cs="Times New Roman"/>
          <w:color w:val="0A0A0A"/>
          <w:sz w:val="24"/>
          <w:szCs w:val="24"/>
          <w:lang w:val="pl-PL"/>
        </w:rPr>
        <w:t>udost</w:t>
      </w:r>
      <w:r w:rsidR="00B52B3A">
        <w:rPr>
          <w:rFonts w:ascii="Times New Roman" w:hAnsi="Times New Roman" w:cs="Times New Roman"/>
          <w:color w:val="0A0A0A"/>
          <w:sz w:val="24"/>
          <w:szCs w:val="24"/>
          <w:lang w:val="pl-PL"/>
        </w:rPr>
        <w:t>ę</w:t>
      </w:r>
      <w:r w:rsidRPr="00B52B3A">
        <w:rPr>
          <w:rFonts w:ascii="Times New Roman" w:hAnsi="Times New Roman" w:cs="Times New Roman"/>
          <w:color w:val="0A0A0A"/>
          <w:sz w:val="24"/>
          <w:szCs w:val="24"/>
          <w:lang w:val="pl-PL"/>
        </w:rPr>
        <w:t>pnionego</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przez</w:t>
      </w:r>
      <w:r w:rsidRPr="00B52B3A">
        <w:rPr>
          <w:rFonts w:ascii="Times New Roman" w:hAnsi="Times New Roman" w:cs="Times New Roman"/>
          <w:color w:val="0A0A0A"/>
          <w:spacing w:val="1"/>
          <w:sz w:val="24"/>
          <w:szCs w:val="24"/>
          <w:lang w:val="pl-PL"/>
        </w:rPr>
        <w:t xml:space="preserve"> </w:t>
      </w:r>
      <w:proofErr w:type="spellStart"/>
      <w:r w:rsidRPr="00B52B3A">
        <w:rPr>
          <w:rFonts w:ascii="Times New Roman" w:hAnsi="Times New Roman" w:cs="Times New Roman"/>
          <w:color w:val="0A0A0A"/>
          <w:sz w:val="24"/>
          <w:szCs w:val="24"/>
          <w:lang w:val="pl-PL"/>
        </w:rPr>
        <w:t>miniPortal</w:t>
      </w:r>
      <w:proofErr w:type="spellEnd"/>
      <w:r w:rsidRPr="00B52B3A">
        <w:rPr>
          <w:rFonts w:ascii="Times New Roman" w:hAnsi="Times New Roman" w:cs="Times New Roman"/>
          <w:color w:val="0A0A0A"/>
          <w:sz w:val="24"/>
          <w:szCs w:val="24"/>
          <w:lang w:val="pl-PL"/>
        </w:rPr>
        <w:t>.</w:t>
      </w:r>
      <w:r w:rsidRPr="00B52B3A">
        <w:rPr>
          <w:rFonts w:ascii="Times New Roman" w:hAnsi="Times New Roman" w:cs="Times New Roman"/>
          <w:color w:val="0A0A0A"/>
          <w:spacing w:val="55"/>
          <w:sz w:val="24"/>
          <w:szCs w:val="24"/>
          <w:lang w:val="pl-PL"/>
        </w:rPr>
        <w:t xml:space="preserve"> </w:t>
      </w:r>
      <w:r w:rsidRPr="00B52B3A">
        <w:rPr>
          <w:rFonts w:ascii="Times New Roman" w:hAnsi="Times New Roman" w:cs="Times New Roman"/>
          <w:color w:val="0A0A0A"/>
          <w:sz w:val="24"/>
          <w:szCs w:val="24"/>
          <w:lang w:val="pl-PL"/>
        </w:rPr>
        <w:t>We</w:t>
      </w:r>
      <w:r w:rsidRPr="00B52B3A">
        <w:rPr>
          <w:rFonts w:ascii="Times New Roman" w:hAnsi="Times New Roman" w:cs="Times New Roman"/>
          <w:color w:val="0A0A0A"/>
          <w:spacing w:val="56"/>
          <w:sz w:val="24"/>
          <w:szCs w:val="24"/>
          <w:lang w:val="pl-PL"/>
        </w:rPr>
        <w:t xml:space="preserve"> </w:t>
      </w:r>
      <w:r w:rsidRPr="00B52B3A">
        <w:rPr>
          <w:rFonts w:ascii="Times New Roman" w:hAnsi="Times New Roman" w:cs="Times New Roman"/>
          <w:color w:val="0A0A0A"/>
          <w:sz w:val="24"/>
          <w:szCs w:val="24"/>
          <w:lang w:val="pl-PL"/>
        </w:rPr>
        <w:t>wszelkiej</w:t>
      </w:r>
      <w:r w:rsidRPr="00B52B3A">
        <w:rPr>
          <w:rFonts w:ascii="Times New Roman" w:hAnsi="Times New Roman" w:cs="Times New Roman"/>
          <w:color w:val="0A0A0A"/>
          <w:spacing w:val="55"/>
          <w:sz w:val="24"/>
          <w:szCs w:val="24"/>
          <w:lang w:val="pl-PL"/>
        </w:rPr>
        <w:t xml:space="preserve"> </w:t>
      </w:r>
      <w:r w:rsidRPr="00B52B3A">
        <w:rPr>
          <w:rFonts w:ascii="Times New Roman" w:hAnsi="Times New Roman" w:cs="Times New Roman"/>
          <w:color w:val="0A0A0A"/>
          <w:sz w:val="24"/>
          <w:szCs w:val="24"/>
          <w:lang w:val="pl-PL"/>
        </w:rPr>
        <w:t>korespondencji</w:t>
      </w:r>
      <w:r w:rsidRPr="00B52B3A">
        <w:rPr>
          <w:rFonts w:ascii="Times New Roman" w:hAnsi="Times New Roman" w:cs="Times New Roman"/>
          <w:color w:val="0A0A0A"/>
          <w:spacing w:val="56"/>
          <w:sz w:val="24"/>
          <w:szCs w:val="24"/>
          <w:lang w:val="pl-PL"/>
        </w:rPr>
        <w:t xml:space="preserve"> </w:t>
      </w:r>
      <w:r w:rsidRPr="00B52B3A">
        <w:rPr>
          <w:rFonts w:ascii="Times New Roman" w:hAnsi="Times New Roman" w:cs="Times New Roman"/>
          <w:color w:val="0A0A0A"/>
          <w:sz w:val="24"/>
          <w:szCs w:val="24"/>
          <w:lang w:val="pl-PL"/>
        </w:rPr>
        <w:t>zw</w:t>
      </w:r>
      <w:r w:rsidR="00B52B3A">
        <w:rPr>
          <w:rFonts w:ascii="Times New Roman" w:hAnsi="Times New Roman" w:cs="Times New Roman"/>
          <w:color w:val="0A0A0A"/>
          <w:sz w:val="24"/>
          <w:szCs w:val="24"/>
          <w:lang w:val="pl-PL"/>
        </w:rPr>
        <w:t>iąz</w:t>
      </w:r>
      <w:r w:rsidRPr="00B52B3A">
        <w:rPr>
          <w:rFonts w:ascii="Times New Roman" w:hAnsi="Times New Roman" w:cs="Times New Roman"/>
          <w:color w:val="0A0A0A"/>
          <w:sz w:val="24"/>
          <w:szCs w:val="24"/>
          <w:lang w:val="pl-PL"/>
        </w:rPr>
        <w:t>anej</w:t>
      </w:r>
      <w:r w:rsidRPr="00B52B3A">
        <w:rPr>
          <w:rFonts w:ascii="Times New Roman" w:hAnsi="Times New Roman" w:cs="Times New Roman"/>
          <w:color w:val="0A0A0A"/>
          <w:spacing w:val="55"/>
          <w:sz w:val="24"/>
          <w:szCs w:val="24"/>
          <w:lang w:val="pl-PL"/>
        </w:rPr>
        <w:t xml:space="preserve"> </w:t>
      </w:r>
      <w:r w:rsidRPr="00B52B3A">
        <w:rPr>
          <w:rFonts w:ascii="Times New Roman" w:hAnsi="Times New Roman" w:cs="Times New Roman"/>
          <w:color w:val="0A0A0A"/>
          <w:sz w:val="24"/>
          <w:szCs w:val="24"/>
          <w:lang w:val="pl-PL"/>
        </w:rPr>
        <w:t>z</w:t>
      </w:r>
      <w:r w:rsidRPr="00B52B3A">
        <w:rPr>
          <w:rFonts w:ascii="Times New Roman" w:hAnsi="Times New Roman" w:cs="Times New Roman"/>
          <w:color w:val="0A0A0A"/>
          <w:spacing w:val="56"/>
          <w:sz w:val="24"/>
          <w:szCs w:val="24"/>
          <w:lang w:val="pl-PL"/>
        </w:rPr>
        <w:t xml:space="preserve"> </w:t>
      </w:r>
      <w:r w:rsidRPr="00B52B3A">
        <w:rPr>
          <w:rFonts w:ascii="Times New Roman" w:hAnsi="Times New Roman" w:cs="Times New Roman"/>
          <w:color w:val="0A0A0A"/>
          <w:sz w:val="24"/>
          <w:szCs w:val="24"/>
          <w:lang w:val="pl-PL"/>
        </w:rPr>
        <w:t>niniejszym</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post</w:t>
      </w:r>
      <w:r w:rsidR="00B52B3A">
        <w:rPr>
          <w:rFonts w:ascii="Times New Roman" w:hAnsi="Times New Roman" w:cs="Times New Roman"/>
          <w:color w:val="0A0A0A"/>
          <w:sz w:val="24"/>
          <w:szCs w:val="24"/>
          <w:lang w:val="pl-PL"/>
        </w:rPr>
        <w:t>ę</w:t>
      </w:r>
      <w:r w:rsidRPr="00B52B3A">
        <w:rPr>
          <w:rFonts w:ascii="Times New Roman" w:hAnsi="Times New Roman" w:cs="Times New Roman"/>
          <w:color w:val="0A0A0A"/>
          <w:sz w:val="24"/>
          <w:szCs w:val="24"/>
          <w:lang w:val="pl-PL"/>
        </w:rPr>
        <w:t>powaniem</w:t>
      </w:r>
      <w:r w:rsidRPr="00B52B3A">
        <w:rPr>
          <w:rFonts w:ascii="Times New Roman" w:hAnsi="Times New Roman" w:cs="Times New Roman"/>
          <w:color w:val="0A0A0A"/>
          <w:spacing w:val="55"/>
          <w:sz w:val="24"/>
          <w:szCs w:val="24"/>
          <w:lang w:val="pl-PL"/>
        </w:rPr>
        <w:t xml:space="preserve"> </w:t>
      </w:r>
      <w:r w:rsidRPr="00B52B3A">
        <w:rPr>
          <w:rFonts w:ascii="Times New Roman" w:hAnsi="Times New Roman" w:cs="Times New Roman"/>
          <w:color w:val="0A0A0A"/>
          <w:sz w:val="24"/>
          <w:szCs w:val="24"/>
          <w:lang w:val="pl-PL"/>
        </w:rPr>
        <w:t>Zamawia</w:t>
      </w:r>
      <w:r w:rsidR="00B52B3A">
        <w:rPr>
          <w:rFonts w:ascii="Times New Roman" w:hAnsi="Times New Roman" w:cs="Times New Roman"/>
          <w:color w:val="0A0A0A"/>
          <w:sz w:val="24"/>
          <w:szCs w:val="24"/>
          <w:lang w:val="pl-PL"/>
        </w:rPr>
        <w:t>ją</w:t>
      </w:r>
      <w:r w:rsidRPr="00B52B3A">
        <w:rPr>
          <w:rFonts w:ascii="Times New Roman" w:hAnsi="Times New Roman" w:cs="Times New Roman"/>
          <w:color w:val="0A0A0A"/>
          <w:sz w:val="24"/>
          <w:szCs w:val="24"/>
          <w:lang w:val="pl-PL"/>
        </w:rPr>
        <w:t>cy i Wykonawcy</w:t>
      </w:r>
      <w:r w:rsidRPr="00B52B3A">
        <w:rPr>
          <w:rFonts w:ascii="Times New Roman" w:hAnsi="Times New Roman" w:cs="Times New Roman"/>
          <w:color w:val="0A0A0A"/>
          <w:spacing w:val="56"/>
          <w:sz w:val="24"/>
          <w:szCs w:val="24"/>
          <w:lang w:val="pl-PL"/>
        </w:rPr>
        <w:t xml:space="preserve"> </w:t>
      </w:r>
      <w:r w:rsidRPr="00B52B3A">
        <w:rPr>
          <w:rFonts w:ascii="Times New Roman" w:hAnsi="Times New Roman" w:cs="Times New Roman"/>
          <w:color w:val="0A0A0A"/>
          <w:sz w:val="24"/>
          <w:szCs w:val="24"/>
          <w:lang w:val="pl-PL"/>
        </w:rPr>
        <w:t>pos</w:t>
      </w:r>
      <w:r w:rsidR="00B52B3A">
        <w:rPr>
          <w:rFonts w:ascii="Times New Roman" w:hAnsi="Times New Roman" w:cs="Times New Roman"/>
          <w:color w:val="0A0A0A"/>
          <w:sz w:val="24"/>
          <w:szCs w:val="24"/>
          <w:lang w:val="pl-PL"/>
        </w:rPr>
        <w:t>ł</w:t>
      </w:r>
      <w:r w:rsidRPr="00B52B3A">
        <w:rPr>
          <w:rFonts w:ascii="Times New Roman" w:hAnsi="Times New Roman" w:cs="Times New Roman"/>
          <w:color w:val="0A0A0A"/>
          <w:sz w:val="24"/>
          <w:szCs w:val="24"/>
          <w:lang w:val="pl-PL"/>
        </w:rPr>
        <w:t>uguj</w:t>
      </w:r>
      <w:r w:rsidR="00B52B3A">
        <w:rPr>
          <w:rFonts w:ascii="Times New Roman" w:hAnsi="Times New Roman" w:cs="Times New Roman"/>
          <w:color w:val="0A0A0A"/>
          <w:sz w:val="24"/>
          <w:szCs w:val="24"/>
          <w:lang w:val="pl-PL"/>
        </w:rPr>
        <w:t>ą</w:t>
      </w:r>
      <w:r w:rsidRPr="00B52B3A">
        <w:rPr>
          <w:rFonts w:ascii="Times New Roman" w:hAnsi="Times New Roman" w:cs="Times New Roman"/>
          <w:color w:val="0A0A0A"/>
          <w:sz w:val="24"/>
          <w:szCs w:val="24"/>
          <w:lang w:val="pl-PL"/>
        </w:rPr>
        <w:t xml:space="preserve"> si</w:t>
      </w:r>
      <w:r w:rsidR="00B52B3A">
        <w:rPr>
          <w:rFonts w:ascii="Times New Roman" w:hAnsi="Times New Roman" w:cs="Times New Roman"/>
          <w:color w:val="0A0A0A"/>
          <w:sz w:val="24"/>
          <w:szCs w:val="24"/>
          <w:lang w:val="pl-PL"/>
        </w:rPr>
        <w:t>ę</w:t>
      </w:r>
      <w:r w:rsidRPr="00B52B3A">
        <w:rPr>
          <w:rFonts w:ascii="Times New Roman" w:hAnsi="Times New Roman" w:cs="Times New Roman"/>
          <w:color w:val="0A0A0A"/>
          <w:spacing w:val="57"/>
          <w:sz w:val="24"/>
          <w:szCs w:val="24"/>
          <w:lang w:val="pl-PL"/>
        </w:rPr>
        <w:t xml:space="preserve"> </w:t>
      </w:r>
      <w:r w:rsidRPr="00B52B3A">
        <w:rPr>
          <w:rFonts w:ascii="Times New Roman" w:hAnsi="Times New Roman" w:cs="Times New Roman"/>
          <w:color w:val="0A0A0A"/>
          <w:sz w:val="24"/>
          <w:szCs w:val="24"/>
          <w:lang w:val="pl-PL"/>
        </w:rPr>
        <w:t>numerem og</w:t>
      </w:r>
      <w:r w:rsidR="00B52B3A">
        <w:rPr>
          <w:rFonts w:ascii="Times New Roman" w:hAnsi="Times New Roman" w:cs="Times New Roman"/>
          <w:color w:val="0A0A0A"/>
          <w:sz w:val="24"/>
          <w:szCs w:val="24"/>
          <w:lang w:val="pl-PL"/>
        </w:rPr>
        <w:t>ł</w:t>
      </w:r>
      <w:r w:rsidRPr="00B52B3A">
        <w:rPr>
          <w:rFonts w:ascii="Times New Roman" w:hAnsi="Times New Roman" w:cs="Times New Roman"/>
          <w:color w:val="0A0A0A"/>
          <w:sz w:val="24"/>
          <w:szCs w:val="24"/>
          <w:lang w:val="pl-PL"/>
        </w:rPr>
        <w:t>oszenia</w:t>
      </w:r>
      <w:r w:rsidRPr="00B52B3A">
        <w:rPr>
          <w:rFonts w:ascii="Times New Roman" w:hAnsi="Times New Roman" w:cs="Times New Roman"/>
          <w:color w:val="0A0A0A"/>
          <w:spacing w:val="55"/>
          <w:sz w:val="24"/>
          <w:szCs w:val="24"/>
          <w:lang w:val="pl-PL"/>
        </w:rPr>
        <w:t xml:space="preserve"> </w:t>
      </w:r>
      <w:r w:rsidRPr="00B52B3A">
        <w:rPr>
          <w:rFonts w:ascii="Times New Roman" w:hAnsi="Times New Roman" w:cs="Times New Roman"/>
          <w:color w:val="0A0A0A"/>
          <w:sz w:val="24"/>
          <w:szCs w:val="24"/>
          <w:lang w:val="pl-PL"/>
        </w:rPr>
        <w:t xml:space="preserve">(BZP, </w:t>
      </w:r>
      <w:r w:rsidRPr="00B52B3A">
        <w:rPr>
          <w:rFonts w:ascii="Times New Roman" w:hAnsi="Times New Roman" w:cs="Times New Roman"/>
          <w:b/>
          <w:color w:val="0A0A0A"/>
          <w:sz w:val="24"/>
          <w:szCs w:val="24"/>
          <w:lang w:val="pl-PL"/>
        </w:rPr>
        <w:t>TED</w:t>
      </w:r>
      <w:r w:rsidRPr="00B52B3A">
        <w:rPr>
          <w:rFonts w:ascii="Times New Roman" w:hAnsi="Times New Roman" w:cs="Times New Roman"/>
          <w:b/>
          <w:color w:val="0A0A0A"/>
          <w:spacing w:val="1"/>
          <w:sz w:val="24"/>
          <w:szCs w:val="24"/>
          <w:lang w:val="pl-PL"/>
        </w:rPr>
        <w:t xml:space="preserve"> </w:t>
      </w:r>
      <w:r w:rsidRPr="00B52B3A">
        <w:rPr>
          <w:rFonts w:ascii="Times New Roman" w:hAnsi="Times New Roman" w:cs="Times New Roman"/>
          <w:color w:val="0A0A0A"/>
          <w:sz w:val="24"/>
          <w:szCs w:val="24"/>
          <w:lang w:val="pl-PL"/>
        </w:rPr>
        <w:t>lub</w:t>
      </w:r>
      <w:r w:rsidRPr="00B52B3A">
        <w:rPr>
          <w:rFonts w:ascii="Times New Roman" w:hAnsi="Times New Roman" w:cs="Times New Roman"/>
          <w:color w:val="0A0A0A"/>
          <w:spacing w:val="-3"/>
          <w:sz w:val="24"/>
          <w:szCs w:val="24"/>
          <w:lang w:val="pl-PL"/>
        </w:rPr>
        <w:t xml:space="preserve"> </w:t>
      </w:r>
      <w:r w:rsidRPr="00B52B3A">
        <w:rPr>
          <w:rFonts w:ascii="Times New Roman" w:hAnsi="Times New Roman" w:cs="Times New Roman"/>
          <w:color w:val="0A0A0A"/>
          <w:sz w:val="24"/>
          <w:szCs w:val="24"/>
          <w:lang w:val="pl-PL"/>
        </w:rPr>
        <w:t>ID post</w:t>
      </w:r>
      <w:r w:rsidR="00B52B3A">
        <w:rPr>
          <w:rFonts w:ascii="Times New Roman" w:hAnsi="Times New Roman" w:cs="Times New Roman"/>
          <w:color w:val="0A0A0A"/>
          <w:spacing w:val="5"/>
          <w:sz w:val="24"/>
          <w:szCs w:val="24"/>
          <w:lang w:val="pl-PL"/>
        </w:rPr>
        <w:t>ę</w:t>
      </w:r>
      <w:r w:rsidRPr="00B52B3A">
        <w:rPr>
          <w:rFonts w:ascii="Times New Roman" w:hAnsi="Times New Roman" w:cs="Times New Roman"/>
          <w:color w:val="0A0A0A"/>
          <w:sz w:val="24"/>
          <w:szCs w:val="24"/>
          <w:lang w:val="pl-PL"/>
        </w:rPr>
        <w:t>powania)</w:t>
      </w:r>
      <w:r w:rsidRPr="00B52B3A">
        <w:rPr>
          <w:rFonts w:ascii="Times New Roman" w:hAnsi="Times New Roman" w:cs="Times New Roman"/>
          <w:color w:val="2D2D2D"/>
          <w:sz w:val="24"/>
          <w:szCs w:val="24"/>
          <w:lang w:val="pl-PL"/>
        </w:rPr>
        <w:t>.</w:t>
      </w:r>
    </w:p>
    <w:p w14:paraId="0C776E6B" w14:textId="565977A2" w:rsidR="00B52B3A" w:rsidRPr="00B52B3A" w:rsidRDefault="00DB39C9" w:rsidP="003B4E83">
      <w:pPr>
        <w:pStyle w:val="Akapitzlist"/>
        <w:numPr>
          <w:ilvl w:val="0"/>
          <w:numId w:val="8"/>
        </w:numPr>
        <w:tabs>
          <w:tab w:val="left" w:pos="834"/>
          <w:tab w:val="left" w:pos="835"/>
        </w:tabs>
        <w:spacing w:before="54" w:line="333" w:lineRule="auto"/>
        <w:ind w:left="851" w:right="243" w:hanging="284"/>
        <w:jc w:val="both"/>
        <w:rPr>
          <w:rFonts w:ascii="Times New Roman" w:hAnsi="Times New Roman" w:cs="Times New Roman"/>
          <w:color w:val="1D1D1D"/>
          <w:sz w:val="24"/>
          <w:szCs w:val="24"/>
          <w:lang w:val="pl-PL"/>
        </w:rPr>
      </w:pPr>
      <w:r w:rsidRPr="00B52B3A">
        <w:rPr>
          <w:rFonts w:ascii="Times New Roman" w:hAnsi="Times New Roman" w:cs="Times New Roman"/>
          <w:color w:val="0A0A0A"/>
          <w:w w:val="105"/>
          <w:sz w:val="24"/>
          <w:szCs w:val="24"/>
          <w:lang w:val="pl-PL"/>
        </w:rPr>
        <w:t>Zamawia</w:t>
      </w:r>
      <w:r w:rsidR="00B52B3A" w:rsidRPr="00B52B3A">
        <w:rPr>
          <w:rFonts w:ascii="Times New Roman" w:hAnsi="Times New Roman" w:cs="Times New Roman"/>
          <w:color w:val="0A0A0A"/>
          <w:w w:val="105"/>
          <w:sz w:val="24"/>
          <w:szCs w:val="24"/>
          <w:lang w:val="pl-PL"/>
        </w:rPr>
        <w:t>ją</w:t>
      </w:r>
      <w:r w:rsidRPr="00B52B3A">
        <w:rPr>
          <w:rFonts w:ascii="Times New Roman" w:hAnsi="Times New Roman" w:cs="Times New Roman"/>
          <w:color w:val="0A0A0A"/>
          <w:w w:val="105"/>
          <w:sz w:val="24"/>
          <w:szCs w:val="24"/>
          <w:lang w:val="pl-PL"/>
        </w:rPr>
        <w:t>cy</w:t>
      </w:r>
      <w:r w:rsidRPr="00B52B3A">
        <w:rPr>
          <w:rFonts w:ascii="Times New Roman" w:hAnsi="Times New Roman" w:cs="Times New Roman"/>
          <w:color w:val="0A0A0A"/>
          <w:spacing w:val="1"/>
          <w:w w:val="105"/>
          <w:sz w:val="24"/>
          <w:szCs w:val="24"/>
          <w:lang w:val="pl-PL"/>
        </w:rPr>
        <w:t xml:space="preserve"> </w:t>
      </w:r>
      <w:r w:rsidRPr="00B52B3A">
        <w:rPr>
          <w:rFonts w:ascii="Times New Roman" w:hAnsi="Times New Roman" w:cs="Times New Roman"/>
          <w:color w:val="0A0A0A"/>
          <w:w w:val="105"/>
          <w:sz w:val="24"/>
          <w:szCs w:val="24"/>
          <w:lang w:val="pl-PL"/>
        </w:rPr>
        <w:t>m</w:t>
      </w:r>
      <w:r w:rsidR="00B52B3A" w:rsidRPr="00B52B3A">
        <w:rPr>
          <w:rFonts w:ascii="Times New Roman" w:hAnsi="Times New Roman" w:cs="Times New Roman"/>
          <w:color w:val="0A0A0A"/>
          <w:w w:val="105"/>
          <w:sz w:val="24"/>
          <w:szCs w:val="24"/>
          <w:lang w:val="pl-PL"/>
        </w:rPr>
        <w:t>oż</w:t>
      </w:r>
      <w:r w:rsidRPr="00B52B3A">
        <w:rPr>
          <w:rFonts w:ascii="Times New Roman" w:hAnsi="Times New Roman" w:cs="Times New Roman"/>
          <w:color w:val="0A0A0A"/>
          <w:w w:val="105"/>
          <w:sz w:val="24"/>
          <w:szCs w:val="24"/>
          <w:lang w:val="pl-PL"/>
        </w:rPr>
        <w:t>e</w:t>
      </w:r>
      <w:r w:rsidRPr="00B52B3A">
        <w:rPr>
          <w:rFonts w:ascii="Times New Roman" w:hAnsi="Times New Roman" w:cs="Times New Roman"/>
          <w:color w:val="0A0A0A"/>
          <w:spacing w:val="1"/>
          <w:w w:val="105"/>
          <w:sz w:val="24"/>
          <w:szCs w:val="24"/>
          <w:lang w:val="pl-PL"/>
        </w:rPr>
        <w:t xml:space="preserve"> </w:t>
      </w:r>
      <w:r w:rsidRPr="00B52B3A">
        <w:rPr>
          <w:rFonts w:ascii="Times New Roman" w:hAnsi="Times New Roman" w:cs="Times New Roman"/>
          <w:color w:val="0A0A0A"/>
          <w:w w:val="105"/>
          <w:sz w:val="24"/>
          <w:szCs w:val="24"/>
          <w:lang w:val="pl-PL"/>
        </w:rPr>
        <w:t>r</w:t>
      </w:r>
      <w:r w:rsidR="00B52B3A" w:rsidRPr="00B52B3A">
        <w:rPr>
          <w:rFonts w:ascii="Times New Roman" w:hAnsi="Times New Roman" w:cs="Times New Roman"/>
          <w:color w:val="0A0A0A"/>
          <w:w w:val="105"/>
          <w:sz w:val="24"/>
          <w:szCs w:val="24"/>
          <w:lang w:val="pl-PL"/>
        </w:rPr>
        <w:t>ó</w:t>
      </w:r>
      <w:r w:rsidRPr="00B52B3A">
        <w:rPr>
          <w:rFonts w:ascii="Times New Roman" w:hAnsi="Times New Roman" w:cs="Times New Roman"/>
          <w:color w:val="0A0A0A"/>
          <w:w w:val="105"/>
          <w:sz w:val="24"/>
          <w:szCs w:val="24"/>
          <w:lang w:val="pl-PL"/>
        </w:rPr>
        <w:t>wnie</w:t>
      </w:r>
      <w:r w:rsidR="00B52B3A" w:rsidRPr="00B52B3A">
        <w:rPr>
          <w:rFonts w:ascii="Times New Roman" w:hAnsi="Times New Roman" w:cs="Times New Roman"/>
          <w:color w:val="0A0A0A"/>
          <w:w w:val="105"/>
          <w:sz w:val="24"/>
          <w:szCs w:val="24"/>
          <w:lang w:val="pl-PL"/>
        </w:rPr>
        <w:t xml:space="preserve">ż </w:t>
      </w:r>
      <w:r w:rsidRPr="00B52B3A">
        <w:rPr>
          <w:rFonts w:ascii="Times New Roman" w:hAnsi="Times New Roman" w:cs="Times New Roman"/>
          <w:color w:val="0A0A0A"/>
          <w:w w:val="105"/>
          <w:sz w:val="24"/>
          <w:szCs w:val="24"/>
          <w:lang w:val="pl-PL"/>
        </w:rPr>
        <w:t>komunikowa</w:t>
      </w:r>
      <w:r w:rsidR="00B52B3A" w:rsidRPr="00B52B3A">
        <w:rPr>
          <w:rFonts w:ascii="Times New Roman" w:hAnsi="Times New Roman" w:cs="Times New Roman"/>
          <w:color w:val="0A0A0A"/>
          <w:w w:val="105"/>
          <w:sz w:val="24"/>
          <w:szCs w:val="24"/>
          <w:lang w:val="pl-PL"/>
        </w:rPr>
        <w:t xml:space="preserve">ć </w:t>
      </w:r>
      <w:r w:rsidRPr="00B52B3A">
        <w:rPr>
          <w:rFonts w:ascii="Times New Roman" w:hAnsi="Times New Roman" w:cs="Times New Roman"/>
          <w:color w:val="0A0A0A"/>
          <w:w w:val="105"/>
          <w:sz w:val="24"/>
          <w:szCs w:val="24"/>
          <w:lang w:val="pl-PL"/>
        </w:rPr>
        <w:t>si</w:t>
      </w:r>
      <w:r w:rsidR="00B52B3A" w:rsidRPr="00B52B3A">
        <w:rPr>
          <w:rFonts w:ascii="Times New Roman" w:hAnsi="Times New Roman" w:cs="Times New Roman"/>
          <w:color w:val="0A0A0A"/>
          <w:w w:val="105"/>
          <w:sz w:val="24"/>
          <w:szCs w:val="24"/>
          <w:lang w:val="pl-PL"/>
        </w:rPr>
        <w:t>ę</w:t>
      </w:r>
      <w:r w:rsidRPr="00B52B3A">
        <w:rPr>
          <w:rFonts w:ascii="Times New Roman" w:hAnsi="Times New Roman" w:cs="Times New Roman"/>
          <w:color w:val="0A0A0A"/>
          <w:spacing w:val="1"/>
          <w:w w:val="105"/>
          <w:sz w:val="24"/>
          <w:szCs w:val="24"/>
          <w:lang w:val="pl-PL"/>
        </w:rPr>
        <w:t xml:space="preserve"> </w:t>
      </w:r>
      <w:r w:rsidRPr="00B52B3A">
        <w:rPr>
          <w:rFonts w:ascii="Times New Roman" w:hAnsi="Times New Roman" w:cs="Times New Roman"/>
          <w:color w:val="0A0A0A"/>
          <w:w w:val="105"/>
          <w:sz w:val="24"/>
          <w:szCs w:val="24"/>
          <w:lang w:val="pl-PL"/>
        </w:rPr>
        <w:t>z</w:t>
      </w:r>
      <w:r w:rsidRPr="00B52B3A">
        <w:rPr>
          <w:rFonts w:ascii="Times New Roman" w:hAnsi="Times New Roman" w:cs="Times New Roman"/>
          <w:color w:val="0A0A0A"/>
          <w:spacing w:val="1"/>
          <w:w w:val="105"/>
          <w:sz w:val="24"/>
          <w:szCs w:val="24"/>
          <w:lang w:val="pl-PL"/>
        </w:rPr>
        <w:t xml:space="preserve"> </w:t>
      </w:r>
      <w:r w:rsidRPr="00B52B3A">
        <w:rPr>
          <w:rFonts w:ascii="Times New Roman" w:hAnsi="Times New Roman" w:cs="Times New Roman"/>
          <w:color w:val="0A0A0A"/>
          <w:w w:val="105"/>
          <w:sz w:val="24"/>
          <w:szCs w:val="24"/>
          <w:lang w:val="pl-PL"/>
        </w:rPr>
        <w:t>Wykonawcami</w:t>
      </w:r>
      <w:r w:rsidRPr="00B52B3A">
        <w:rPr>
          <w:rFonts w:ascii="Times New Roman" w:hAnsi="Times New Roman" w:cs="Times New Roman"/>
          <w:color w:val="0A0A0A"/>
          <w:spacing w:val="1"/>
          <w:w w:val="105"/>
          <w:sz w:val="24"/>
          <w:szCs w:val="24"/>
          <w:lang w:val="pl-PL"/>
        </w:rPr>
        <w:t xml:space="preserve"> </w:t>
      </w:r>
      <w:r w:rsidRPr="00B52B3A">
        <w:rPr>
          <w:rFonts w:ascii="Times New Roman" w:hAnsi="Times New Roman" w:cs="Times New Roman"/>
          <w:color w:val="0A0A0A"/>
          <w:w w:val="105"/>
          <w:sz w:val="24"/>
          <w:szCs w:val="24"/>
          <w:lang w:val="pl-PL"/>
        </w:rPr>
        <w:t>za</w:t>
      </w:r>
      <w:r w:rsidRPr="00B52B3A">
        <w:rPr>
          <w:rFonts w:ascii="Times New Roman" w:hAnsi="Times New Roman" w:cs="Times New Roman"/>
          <w:color w:val="0A0A0A"/>
          <w:spacing w:val="1"/>
          <w:w w:val="105"/>
          <w:sz w:val="24"/>
          <w:szCs w:val="24"/>
          <w:lang w:val="pl-PL"/>
        </w:rPr>
        <w:t xml:space="preserve"> </w:t>
      </w:r>
      <w:r w:rsidRPr="00B52B3A">
        <w:rPr>
          <w:rFonts w:ascii="Times New Roman" w:hAnsi="Times New Roman" w:cs="Times New Roman"/>
          <w:color w:val="0A0A0A"/>
          <w:w w:val="105"/>
          <w:sz w:val="24"/>
          <w:szCs w:val="24"/>
          <w:lang w:val="pl-PL"/>
        </w:rPr>
        <w:t>pomoc</w:t>
      </w:r>
      <w:r w:rsidR="00B52B3A" w:rsidRPr="00B52B3A">
        <w:rPr>
          <w:rFonts w:ascii="Times New Roman" w:hAnsi="Times New Roman" w:cs="Times New Roman"/>
          <w:color w:val="0A0A0A"/>
          <w:w w:val="105"/>
          <w:sz w:val="24"/>
          <w:szCs w:val="24"/>
          <w:lang w:val="pl-PL"/>
        </w:rPr>
        <w:t>ą</w:t>
      </w:r>
      <w:r w:rsidRPr="00B52B3A">
        <w:rPr>
          <w:rFonts w:ascii="Times New Roman" w:hAnsi="Times New Roman" w:cs="Times New Roman"/>
          <w:color w:val="0A0A0A"/>
          <w:spacing w:val="1"/>
          <w:w w:val="105"/>
          <w:sz w:val="24"/>
          <w:szCs w:val="24"/>
          <w:lang w:val="pl-PL"/>
        </w:rPr>
        <w:t xml:space="preserve"> </w:t>
      </w:r>
      <w:r w:rsidRPr="00B52B3A">
        <w:rPr>
          <w:rFonts w:ascii="Times New Roman" w:hAnsi="Times New Roman" w:cs="Times New Roman"/>
          <w:color w:val="0A0A0A"/>
          <w:w w:val="105"/>
          <w:sz w:val="24"/>
          <w:szCs w:val="24"/>
          <w:lang w:val="pl-PL"/>
        </w:rPr>
        <w:t>poczty</w:t>
      </w:r>
      <w:r w:rsidRPr="00B52B3A">
        <w:rPr>
          <w:rFonts w:ascii="Times New Roman" w:hAnsi="Times New Roman" w:cs="Times New Roman"/>
          <w:color w:val="0A0A0A"/>
          <w:spacing w:val="1"/>
          <w:w w:val="105"/>
          <w:sz w:val="24"/>
          <w:szCs w:val="24"/>
          <w:lang w:val="pl-PL"/>
        </w:rPr>
        <w:t xml:space="preserve"> </w:t>
      </w:r>
      <w:r w:rsidRPr="00B52B3A">
        <w:rPr>
          <w:rFonts w:ascii="Times New Roman" w:hAnsi="Times New Roman" w:cs="Times New Roman"/>
          <w:color w:val="0A0A0A"/>
          <w:spacing w:val="-1"/>
          <w:w w:val="104"/>
          <w:sz w:val="24"/>
          <w:szCs w:val="24"/>
          <w:lang w:val="pl-PL"/>
        </w:rPr>
        <w:t>e</w:t>
      </w:r>
      <w:r w:rsidR="00B52B3A" w:rsidRPr="00B52B3A">
        <w:rPr>
          <w:rFonts w:ascii="Times New Roman" w:hAnsi="Times New Roman" w:cs="Times New Roman"/>
          <w:color w:val="0A0A0A"/>
          <w:spacing w:val="-1"/>
          <w:w w:val="104"/>
          <w:sz w:val="24"/>
          <w:szCs w:val="24"/>
          <w:lang w:val="pl-PL"/>
        </w:rPr>
        <w:t>l</w:t>
      </w:r>
      <w:r w:rsidRPr="00B52B3A">
        <w:rPr>
          <w:rFonts w:ascii="Times New Roman" w:hAnsi="Times New Roman" w:cs="Times New Roman"/>
          <w:color w:val="0A0A0A"/>
          <w:spacing w:val="-1"/>
          <w:w w:val="104"/>
          <w:sz w:val="24"/>
          <w:szCs w:val="24"/>
          <w:lang w:val="pl-PL"/>
        </w:rPr>
        <w:t>ektroniczn</w:t>
      </w:r>
      <w:r w:rsidRPr="00B52B3A">
        <w:rPr>
          <w:rFonts w:ascii="Times New Roman" w:hAnsi="Times New Roman" w:cs="Times New Roman"/>
          <w:color w:val="0A0A0A"/>
          <w:spacing w:val="-6"/>
          <w:w w:val="104"/>
          <w:sz w:val="24"/>
          <w:szCs w:val="24"/>
          <w:lang w:val="pl-PL"/>
        </w:rPr>
        <w:t>e</w:t>
      </w:r>
      <w:r w:rsidRPr="00B52B3A">
        <w:rPr>
          <w:rFonts w:ascii="Times New Roman" w:hAnsi="Times New Roman" w:cs="Times New Roman"/>
          <w:color w:val="0A0A0A"/>
          <w:w w:val="104"/>
          <w:sz w:val="24"/>
          <w:szCs w:val="24"/>
          <w:lang w:val="pl-PL"/>
        </w:rPr>
        <w:t>j</w:t>
      </w:r>
      <w:r w:rsidRPr="00781960">
        <w:rPr>
          <w:rFonts w:ascii="Times New Roman" w:hAnsi="Times New Roman" w:cs="Times New Roman"/>
          <w:color w:val="0A0A0A"/>
          <w:w w:val="105"/>
          <w:sz w:val="24"/>
          <w:szCs w:val="24"/>
          <w:lang w:val="pl-PL"/>
        </w:rPr>
        <w:t xml:space="preserve"> email</w:t>
      </w:r>
      <w:r w:rsidRPr="00B52B3A">
        <w:rPr>
          <w:rFonts w:ascii="Times New Roman" w:hAnsi="Times New Roman" w:cs="Times New Roman"/>
          <w:color w:val="0A0A0A"/>
          <w:sz w:val="24"/>
          <w:szCs w:val="24"/>
          <w:lang w:val="pl-PL"/>
        </w:rPr>
        <w:t xml:space="preserve"> </w:t>
      </w:r>
      <w:hyperlink r:id="rId8" w:history="1">
        <w:r w:rsidR="00AB671A" w:rsidRPr="008465D2">
          <w:rPr>
            <w:rStyle w:val="Hipercze"/>
            <w:rFonts w:ascii="Times New Roman" w:hAnsi="Times New Roman" w:cs="Times New Roman"/>
            <w:sz w:val="24"/>
            <w:szCs w:val="24"/>
            <w:lang w:val="pl-PL"/>
          </w:rPr>
          <w:t>zeaszilza@interia.pl</w:t>
        </w:r>
      </w:hyperlink>
      <w:r w:rsidR="00B52B3A">
        <w:rPr>
          <w:rFonts w:ascii="Times New Roman" w:hAnsi="Times New Roman" w:cs="Times New Roman"/>
          <w:color w:val="0A0A0A"/>
          <w:sz w:val="24"/>
          <w:szCs w:val="24"/>
          <w:lang w:val="pl-PL"/>
        </w:rPr>
        <w:t xml:space="preserve"> </w:t>
      </w:r>
    </w:p>
    <w:p w14:paraId="48CEBBA9" w14:textId="6C572A30" w:rsidR="005372D8" w:rsidRPr="00FF0C34" w:rsidRDefault="00DB39C9" w:rsidP="003B4E83">
      <w:pPr>
        <w:pStyle w:val="Akapitzlist"/>
        <w:numPr>
          <w:ilvl w:val="0"/>
          <w:numId w:val="8"/>
        </w:numPr>
        <w:tabs>
          <w:tab w:val="left" w:pos="834"/>
          <w:tab w:val="left" w:pos="835"/>
        </w:tabs>
        <w:spacing w:before="54" w:line="333" w:lineRule="auto"/>
        <w:ind w:left="851" w:right="243" w:hanging="284"/>
        <w:jc w:val="both"/>
        <w:rPr>
          <w:rFonts w:ascii="Times New Roman" w:hAnsi="Times New Roman" w:cs="Times New Roman"/>
          <w:color w:val="1D1D1D"/>
          <w:sz w:val="24"/>
          <w:szCs w:val="24"/>
          <w:lang w:val="pl-PL"/>
        </w:rPr>
      </w:pPr>
      <w:r w:rsidRPr="00B52B3A">
        <w:rPr>
          <w:rFonts w:ascii="Times New Roman" w:hAnsi="Times New Roman" w:cs="Times New Roman"/>
          <w:color w:val="0A0A0A"/>
          <w:sz w:val="24"/>
          <w:szCs w:val="24"/>
          <w:lang w:val="pl-PL"/>
        </w:rPr>
        <w:t>Dokumenty</w:t>
      </w:r>
      <w:r w:rsidRPr="00B52B3A">
        <w:rPr>
          <w:rFonts w:ascii="Times New Roman" w:hAnsi="Times New Roman" w:cs="Times New Roman"/>
          <w:color w:val="0A0A0A"/>
          <w:spacing w:val="55"/>
          <w:sz w:val="24"/>
          <w:szCs w:val="24"/>
          <w:lang w:val="pl-PL"/>
        </w:rPr>
        <w:t xml:space="preserve"> </w:t>
      </w:r>
      <w:r w:rsidRPr="00B52B3A">
        <w:rPr>
          <w:rFonts w:ascii="Times New Roman" w:hAnsi="Times New Roman" w:cs="Times New Roman"/>
          <w:color w:val="0A0A0A"/>
          <w:sz w:val="24"/>
          <w:szCs w:val="24"/>
          <w:lang w:val="pl-PL"/>
        </w:rPr>
        <w:t>elektroniczne</w:t>
      </w:r>
      <w:r w:rsidRPr="00B52B3A">
        <w:rPr>
          <w:rFonts w:ascii="Times New Roman" w:hAnsi="Times New Roman" w:cs="Times New Roman"/>
          <w:color w:val="2D2D2D"/>
          <w:sz w:val="24"/>
          <w:szCs w:val="24"/>
          <w:lang w:val="pl-PL"/>
        </w:rPr>
        <w:t>,</w:t>
      </w:r>
      <w:r w:rsidRPr="00B52B3A">
        <w:rPr>
          <w:rFonts w:ascii="Times New Roman" w:hAnsi="Times New Roman" w:cs="Times New Roman"/>
          <w:color w:val="2D2D2D"/>
          <w:spacing w:val="56"/>
          <w:sz w:val="24"/>
          <w:szCs w:val="24"/>
          <w:lang w:val="pl-PL"/>
        </w:rPr>
        <w:t xml:space="preserve"> </w:t>
      </w:r>
      <w:r w:rsidRPr="00B52B3A">
        <w:rPr>
          <w:rFonts w:ascii="Times New Roman" w:hAnsi="Times New Roman" w:cs="Times New Roman"/>
          <w:color w:val="0A0A0A"/>
          <w:sz w:val="24"/>
          <w:szCs w:val="24"/>
          <w:lang w:val="pl-PL"/>
        </w:rPr>
        <w:t>sk</w:t>
      </w:r>
      <w:r w:rsidR="00B52B3A">
        <w:rPr>
          <w:rFonts w:ascii="Times New Roman" w:hAnsi="Times New Roman" w:cs="Times New Roman"/>
          <w:color w:val="0A0A0A"/>
          <w:sz w:val="24"/>
          <w:szCs w:val="24"/>
          <w:lang w:val="pl-PL"/>
        </w:rPr>
        <w:t>ł</w:t>
      </w:r>
      <w:r w:rsidRPr="00B52B3A">
        <w:rPr>
          <w:rFonts w:ascii="Times New Roman" w:hAnsi="Times New Roman" w:cs="Times New Roman"/>
          <w:color w:val="0A0A0A"/>
          <w:sz w:val="24"/>
          <w:szCs w:val="24"/>
          <w:lang w:val="pl-PL"/>
        </w:rPr>
        <w:t>adane s</w:t>
      </w:r>
      <w:r w:rsidR="00B52B3A">
        <w:rPr>
          <w:rFonts w:ascii="Times New Roman" w:hAnsi="Times New Roman" w:cs="Times New Roman"/>
          <w:color w:val="0A0A0A"/>
          <w:sz w:val="24"/>
          <w:szCs w:val="24"/>
          <w:lang w:val="pl-PL"/>
        </w:rPr>
        <w:t>ą</w:t>
      </w:r>
      <w:r w:rsidRPr="00B52B3A">
        <w:rPr>
          <w:rFonts w:ascii="Times New Roman" w:hAnsi="Times New Roman" w:cs="Times New Roman"/>
          <w:color w:val="0A0A0A"/>
          <w:sz w:val="24"/>
          <w:szCs w:val="24"/>
          <w:lang w:val="pl-PL"/>
        </w:rPr>
        <w:t xml:space="preserve"> przez Wykonawc</w:t>
      </w:r>
      <w:r w:rsidR="00B52B3A">
        <w:rPr>
          <w:rFonts w:ascii="Times New Roman" w:hAnsi="Times New Roman" w:cs="Times New Roman"/>
          <w:color w:val="0A0A0A"/>
          <w:sz w:val="24"/>
          <w:szCs w:val="24"/>
          <w:lang w:val="pl-PL"/>
        </w:rPr>
        <w:t>ę</w:t>
      </w:r>
      <w:r w:rsidRPr="00B52B3A">
        <w:rPr>
          <w:rFonts w:ascii="Times New Roman" w:hAnsi="Times New Roman" w:cs="Times New Roman"/>
          <w:color w:val="0A0A0A"/>
          <w:spacing w:val="56"/>
          <w:sz w:val="24"/>
          <w:szCs w:val="24"/>
          <w:lang w:val="pl-PL"/>
        </w:rPr>
        <w:t xml:space="preserve"> </w:t>
      </w:r>
      <w:r w:rsidRPr="00B52B3A">
        <w:rPr>
          <w:rFonts w:ascii="Times New Roman" w:hAnsi="Times New Roman" w:cs="Times New Roman"/>
          <w:color w:val="0A0A0A"/>
          <w:sz w:val="24"/>
          <w:szCs w:val="24"/>
          <w:lang w:val="pl-PL"/>
        </w:rPr>
        <w:t>za   po</w:t>
      </w:r>
      <w:r w:rsidR="00B52B3A">
        <w:rPr>
          <w:rFonts w:ascii="Times New Roman" w:hAnsi="Times New Roman" w:cs="Times New Roman"/>
          <w:color w:val="0A0A0A"/>
          <w:sz w:val="24"/>
          <w:szCs w:val="24"/>
          <w:lang w:val="pl-PL"/>
        </w:rPr>
        <w:t>ś</w:t>
      </w:r>
      <w:r w:rsidRPr="00B52B3A">
        <w:rPr>
          <w:rFonts w:ascii="Times New Roman" w:hAnsi="Times New Roman" w:cs="Times New Roman"/>
          <w:color w:val="0A0A0A"/>
          <w:sz w:val="24"/>
          <w:szCs w:val="24"/>
          <w:lang w:val="pl-PL"/>
        </w:rPr>
        <w:t xml:space="preserve">rednictwem </w:t>
      </w:r>
      <w:r w:rsidRPr="00B52B3A">
        <w:rPr>
          <w:rFonts w:ascii="Times New Roman" w:hAnsi="Times New Roman" w:cs="Times New Roman"/>
          <w:color w:val="414141"/>
          <w:sz w:val="24"/>
          <w:szCs w:val="24"/>
          <w:lang w:val="pl-PL"/>
        </w:rPr>
        <w:t>,,</w:t>
      </w:r>
      <w:r w:rsidRPr="00B52B3A">
        <w:rPr>
          <w:rFonts w:ascii="Times New Roman" w:hAnsi="Times New Roman" w:cs="Times New Roman"/>
          <w:color w:val="0A0A0A"/>
          <w:sz w:val="24"/>
          <w:szCs w:val="24"/>
          <w:lang w:val="pl-PL"/>
        </w:rPr>
        <w:t>Formularza</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do</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komunikacji</w:t>
      </w:r>
      <w:r w:rsidRPr="00B52B3A">
        <w:rPr>
          <w:rFonts w:ascii="Times New Roman" w:hAnsi="Times New Roman" w:cs="Times New Roman"/>
          <w:color w:val="2D2D2D"/>
          <w:sz w:val="24"/>
          <w:szCs w:val="24"/>
          <w:lang w:val="pl-PL"/>
        </w:rPr>
        <w:t>"</w:t>
      </w:r>
      <w:r w:rsidRPr="00B52B3A">
        <w:rPr>
          <w:rFonts w:ascii="Times New Roman" w:hAnsi="Times New Roman" w:cs="Times New Roman"/>
          <w:color w:val="2D2D2D"/>
          <w:spacing w:val="1"/>
          <w:sz w:val="24"/>
          <w:szCs w:val="24"/>
          <w:lang w:val="pl-PL"/>
        </w:rPr>
        <w:t xml:space="preserve"> </w:t>
      </w:r>
      <w:r w:rsidRPr="00B52B3A">
        <w:rPr>
          <w:rFonts w:ascii="Times New Roman" w:hAnsi="Times New Roman" w:cs="Times New Roman"/>
          <w:color w:val="0A0A0A"/>
          <w:sz w:val="24"/>
          <w:szCs w:val="24"/>
          <w:lang w:val="pl-PL"/>
        </w:rPr>
        <w:t>jako</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za</w:t>
      </w:r>
      <w:r w:rsidR="00B52B3A">
        <w:rPr>
          <w:rFonts w:ascii="Times New Roman" w:hAnsi="Times New Roman" w:cs="Times New Roman"/>
          <w:color w:val="0A0A0A"/>
          <w:sz w:val="24"/>
          <w:szCs w:val="24"/>
          <w:lang w:val="pl-PL"/>
        </w:rPr>
        <w:t>łą</w:t>
      </w:r>
      <w:r w:rsidRPr="00B52B3A">
        <w:rPr>
          <w:rFonts w:ascii="Times New Roman" w:hAnsi="Times New Roman" w:cs="Times New Roman"/>
          <w:color w:val="0A0A0A"/>
          <w:sz w:val="24"/>
          <w:szCs w:val="24"/>
          <w:lang w:val="pl-PL"/>
        </w:rPr>
        <w:t>czn</w:t>
      </w:r>
      <w:r w:rsidRPr="00B52B3A">
        <w:rPr>
          <w:rFonts w:ascii="Times New Roman" w:hAnsi="Times New Roman" w:cs="Times New Roman"/>
          <w:color w:val="2D2D2D"/>
          <w:sz w:val="24"/>
          <w:szCs w:val="24"/>
          <w:lang w:val="pl-PL"/>
        </w:rPr>
        <w:t>i</w:t>
      </w:r>
      <w:r w:rsidRPr="00B52B3A">
        <w:rPr>
          <w:rFonts w:ascii="Times New Roman" w:hAnsi="Times New Roman" w:cs="Times New Roman"/>
          <w:color w:val="0A0A0A"/>
          <w:sz w:val="24"/>
          <w:szCs w:val="24"/>
          <w:lang w:val="pl-PL"/>
        </w:rPr>
        <w:t>ki.</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Zamawia</w:t>
      </w:r>
      <w:r w:rsidR="00B52B3A">
        <w:rPr>
          <w:rFonts w:ascii="Times New Roman" w:hAnsi="Times New Roman" w:cs="Times New Roman"/>
          <w:color w:val="0A0A0A"/>
          <w:sz w:val="24"/>
          <w:szCs w:val="24"/>
          <w:lang w:val="pl-PL"/>
        </w:rPr>
        <w:t>ją</w:t>
      </w:r>
      <w:r w:rsidRPr="00B52B3A">
        <w:rPr>
          <w:rFonts w:ascii="Times New Roman" w:hAnsi="Times New Roman" w:cs="Times New Roman"/>
          <w:color w:val="0A0A0A"/>
          <w:sz w:val="24"/>
          <w:szCs w:val="24"/>
          <w:lang w:val="pl-PL"/>
        </w:rPr>
        <w:t>cy</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dopuszcza</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r</w:t>
      </w:r>
      <w:r w:rsidR="00B52B3A">
        <w:rPr>
          <w:rFonts w:ascii="Times New Roman" w:hAnsi="Times New Roman" w:cs="Times New Roman"/>
          <w:color w:val="0A0A0A"/>
          <w:sz w:val="24"/>
          <w:szCs w:val="24"/>
          <w:lang w:val="pl-PL"/>
        </w:rPr>
        <w:t>ó</w:t>
      </w:r>
      <w:r w:rsidRPr="00B52B3A">
        <w:rPr>
          <w:rFonts w:ascii="Times New Roman" w:hAnsi="Times New Roman" w:cs="Times New Roman"/>
          <w:color w:val="0A0A0A"/>
          <w:sz w:val="24"/>
          <w:szCs w:val="24"/>
          <w:lang w:val="pl-PL"/>
        </w:rPr>
        <w:t>wnie</w:t>
      </w:r>
      <w:r w:rsidR="00B52B3A">
        <w:rPr>
          <w:rFonts w:ascii="Times New Roman" w:hAnsi="Times New Roman" w:cs="Times New Roman"/>
          <w:color w:val="0A0A0A"/>
          <w:sz w:val="24"/>
          <w:szCs w:val="24"/>
          <w:lang w:val="pl-PL"/>
        </w:rPr>
        <w:t>ż</w:t>
      </w:r>
      <w:r w:rsidRPr="00B52B3A">
        <w:rPr>
          <w:rFonts w:ascii="Times New Roman" w:hAnsi="Times New Roman" w:cs="Times New Roman"/>
          <w:color w:val="0A0A0A"/>
          <w:spacing w:val="1"/>
          <w:sz w:val="24"/>
          <w:szCs w:val="24"/>
          <w:lang w:val="pl-PL"/>
        </w:rPr>
        <w:t xml:space="preserve"> </w:t>
      </w:r>
      <w:r w:rsidR="00B52B3A">
        <w:rPr>
          <w:rFonts w:ascii="Times New Roman" w:hAnsi="Times New Roman" w:cs="Times New Roman"/>
          <w:color w:val="0A0A0A"/>
          <w:sz w:val="24"/>
          <w:szCs w:val="24"/>
          <w:lang w:val="pl-PL"/>
        </w:rPr>
        <w:t xml:space="preserve">możliwość </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sk</w:t>
      </w:r>
      <w:r w:rsidR="00B52B3A">
        <w:rPr>
          <w:rFonts w:ascii="Times New Roman" w:hAnsi="Times New Roman" w:cs="Times New Roman"/>
          <w:color w:val="0A0A0A"/>
          <w:sz w:val="24"/>
          <w:szCs w:val="24"/>
          <w:lang w:val="pl-PL"/>
        </w:rPr>
        <w:t>ł</w:t>
      </w:r>
      <w:r w:rsidRPr="00B52B3A">
        <w:rPr>
          <w:rFonts w:ascii="Times New Roman" w:hAnsi="Times New Roman" w:cs="Times New Roman"/>
          <w:color w:val="0A0A0A"/>
          <w:sz w:val="24"/>
          <w:szCs w:val="24"/>
          <w:lang w:val="pl-PL"/>
        </w:rPr>
        <w:t>adania</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dokument</w:t>
      </w:r>
      <w:r w:rsidR="00B52B3A">
        <w:rPr>
          <w:rFonts w:ascii="Times New Roman" w:hAnsi="Times New Roman" w:cs="Times New Roman"/>
          <w:color w:val="0A0A0A"/>
          <w:sz w:val="24"/>
          <w:szCs w:val="24"/>
          <w:lang w:val="pl-PL"/>
        </w:rPr>
        <w:t>ó</w:t>
      </w:r>
      <w:r w:rsidRPr="00B52B3A">
        <w:rPr>
          <w:rFonts w:ascii="Times New Roman" w:hAnsi="Times New Roman" w:cs="Times New Roman"/>
          <w:color w:val="0A0A0A"/>
          <w:sz w:val="24"/>
          <w:szCs w:val="24"/>
          <w:lang w:val="pl-PL"/>
        </w:rPr>
        <w:t>w</w:t>
      </w:r>
      <w:r w:rsidRPr="00B52B3A">
        <w:rPr>
          <w:rFonts w:ascii="Times New Roman" w:hAnsi="Times New Roman" w:cs="Times New Roman"/>
          <w:color w:val="0A0A0A"/>
          <w:spacing w:val="31"/>
          <w:sz w:val="24"/>
          <w:szCs w:val="24"/>
          <w:lang w:val="pl-PL"/>
        </w:rPr>
        <w:t xml:space="preserve"> </w:t>
      </w:r>
      <w:r w:rsidRPr="00B52B3A">
        <w:rPr>
          <w:rFonts w:ascii="Times New Roman" w:hAnsi="Times New Roman" w:cs="Times New Roman"/>
          <w:color w:val="0A0A0A"/>
          <w:sz w:val="24"/>
          <w:szCs w:val="24"/>
          <w:lang w:val="pl-PL"/>
        </w:rPr>
        <w:t>elektronicznych</w:t>
      </w:r>
      <w:r w:rsidRPr="00B52B3A">
        <w:rPr>
          <w:rFonts w:ascii="Times New Roman" w:hAnsi="Times New Roman" w:cs="Times New Roman"/>
          <w:color w:val="0A0A0A"/>
          <w:spacing w:val="15"/>
          <w:sz w:val="24"/>
          <w:szCs w:val="24"/>
          <w:lang w:val="pl-PL"/>
        </w:rPr>
        <w:t xml:space="preserve"> </w:t>
      </w:r>
      <w:r w:rsidRPr="00B52B3A">
        <w:rPr>
          <w:rFonts w:ascii="Times New Roman" w:hAnsi="Times New Roman" w:cs="Times New Roman"/>
          <w:color w:val="0A0A0A"/>
          <w:sz w:val="24"/>
          <w:szCs w:val="24"/>
          <w:lang w:val="pl-PL"/>
        </w:rPr>
        <w:t>za</w:t>
      </w:r>
      <w:r w:rsidRPr="00B52B3A">
        <w:rPr>
          <w:rFonts w:ascii="Times New Roman" w:hAnsi="Times New Roman" w:cs="Times New Roman"/>
          <w:color w:val="0A0A0A"/>
          <w:spacing w:val="10"/>
          <w:sz w:val="24"/>
          <w:szCs w:val="24"/>
          <w:lang w:val="pl-PL"/>
        </w:rPr>
        <w:t xml:space="preserve"> </w:t>
      </w:r>
      <w:r w:rsidRPr="00B52B3A">
        <w:rPr>
          <w:rFonts w:ascii="Times New Roman" w:hAnsi="Times New Roman" w:cs="Times New Roman"/>
          <w:color w:val="0A0A0A"/>
          <w:sz w:val="24"/>
          <w:szCs w:val="24"/>
          <w:lang w:val="pl-PL"/>
        </w:rPr>
        <w:t>pomoc</w:t>
      </w:r>
      <w:r w:rsidR="00B52B3A">
        <w:rPr>
          <w:rFonts w:ascii="Times New Roman" w:hAnsi="Times New Roman" w:cs="Times New Roman"/>
          <w:color w:val="0A0A0A"/>
          <w:sz w:val="24"/>
          <w:szCs w:val="24"/>
          <w:lang w:val="pl-PL"/>
        </w:rPr>
        <w:t xml:space="preserve">ą </w:t>
      </w:r>
      <w:r w:rsidRPr="00B52B3A">
        <w:rPr>
          <w:rFonts w:ascii="Times New Roman" w:hAnsi="Times New Roman" w:cs="Times New Roman"/>
          <w:color w:val="0A0A0A"/>
          <w:sz w:val="24"/>
          <w:szCs w:val="24"/>
          <w:lang w:val="pl-PL"/>
        </w:rPr>
        <w:t>poczty</w:t>
      </w:r>
      <w:r w:rsidRPr="00B52B3A">
        <w:rPr>
          <w:rFonts w:ascii="Times New Roman" w:hAnsi="Times New Roman" w:cs="Times New Roman"/>
          <w:color w:val="0A0A0A"/>
          <w:spacing w:val="28"/>
          <w:sz w:val="24"/>
          <w:szCs w:val="24"/>
          <w:lang w:val="pl-PL"/>
        </w:rPr>
        <w:t xml:space="preserve"> </w:t>
      </w:r>
      <w:r w:rsidRPr="00B52B3A">
        <w:rPr>
          <w:rFonts w:ascii="Times New Roman" w:hAnsi="Times New Roman" w:cs="Times New Roman"/>
          <w:color w:val="0A0A0A"/>
          <w:sz w:val="24"/>
          <w:szCs w:val="24"/>
          <w:lang w:val="pl-PL"/>
        </w:rPr>
        <w:t>elektronicznej</w:t>
      </w:r>
      <w:r w:rsidRPr="00B52B3A">
        <w:rPr>
          <w:rFonts w:ascii="Times New Roman" w:hAnsi="Times New Roman" w:cs="Times New Roman"/>
          <w:color w:val="0A0A0A"/>
          <w:spacing w:val="16"/>
          <w:sz w:val="24"/>
          <w:szCs w:val="24"/>
          <w:lang w:val="pl-PL"/>
        </w:rPr>
        <w:t xml:space="preserve"> </w:t>
      </w:r>
      <w:r w:rsidRPr="00B52B3A">
        <w:rPr>
          <w:rFonts w:ascii="Times New Roman" w:hAnsi="Times New Roman" w:cs="Times New Roman"/>
          <w:color w:val="0A0A0A"/>
          <w:sz w:val="24"/>
          <w:szCs w:val="24"/>
          <w:lang w:val="pl-PL"/>
        </w:rPr>
        <w:t>na</w:t>
      </w:r>
      <w:r w:rsidRPr="00B52B3A">
        <w:rPr>
          <w:rFonts w:ascii="Times New Roman" w:hAnsi="Times New Roman" w:cs="Times New Roman"/>
          <w:color w:val="0A0A0A"/>
          <w:spacing w:val="12"/>
          <w:sz w:val="24"/>
          <w:szCs w:val="24"/>
          <w:lang w:val="pl-PL"/>
        </w:rPr>
        <w:t xml:space="preserve"> </w:t>
      </w:r>
      <w:r w:rsidRPr="00B52B3A">
        <w:rPr>
          <w:rFonts w:ascii="Times New Roman" w:hAnsi="Times New Roman" w:cs="Times New Roman"/>
          <w:color w:val="0A0A0A"/>
          <w:sz w:val="24"/>
          <w:szCs w:val="24"/>
          <w:lang w:val="pl-PL"/>
        </w:rPr>
        <w:t>wskazany</w:t>
      </w:r>
      <w:r w:rsidRPr="00B52B3A">
        <w:rPr>
          <w:rFonts w:ascii="Times New Roman" w:hAnsi="Times New Roman" w:cs="Times New Roman"/>
          <w:color w:val="0A0A0A"/>
          <w:spacing w:val="28"/>
          <w:sz w:val="24"/>
          <w:szCs w:val="24"/>
          <w:lang w:val="pl-PL"/>
        </w:rPr>
        <w:t xml:space="preserve"> </w:t>
      </w:r>
      <w:r w:rsidRPr="00B52B3A">
        <w:rPr>
          <w:rFonts w:ascii="Times New Roman" w:hAnsi="Times New Roman" w:cs="Times New Roman"/>
          <w:color w:val="0A0A0A"/>
          <w:sz w:val="24"/>
          <w:szCs w:val="24"/>
          <w:lang w:val="pl-PL"/>
        </w:rPr>
        <w:t>w</w:t>
      </w:r>
      <w:r w:rsidRPr="00B52B3A">
        <w:rPr>
          <w:rFonts w:ascii="Times New Roman" w:hAnsi="Times New Roman" w:cs="Times New Roman"/>
          <w:color w:val="0A0A0A"/>
          <w:spacing w:val="16"/>
          <w:sz w:val="24"/>
          <w:szCs w:val="24"/>
          <w:lang w:val="pl-PL"/>
        </w:rPr>
        <w:t xml:space="preserve"> </w:t>
      </w:r>
      <w:r w:rsidRPr="00B52B3A">
        <w:rPr>
          <w:rFonts w:ascii="Times New Roman" w:hAnsi="Times New Roman" w:cs="Times New Roman"/>
          <w:color w:val="0A0A0A"/>
          <w:sz w:val="24"/>
          <w:szCs w:val="24"/>
          <w:lang w:val="pl-PL"/>
        </w:rPr>
        <w:t>pkt</w:t>
      </w:r>
      <w:r w:rsidRPr="00B52B3A">
        <w:rPr>
          <w:rFonts w:ascii="Times New Roman" w:hAnsi="Times New Roman" w:cs="Times New Roman"/>
          <w:color w:val="0A0A0A"/>
          <w:spacing w:val="15"/>
          <w:sz w:val="24"/>
          <w:szCs w:val="24"/>
          <w:lang w:val="pl-PL"/>
        </w:rPr>
        <w:t xml:space="preserve"> </w:t>
      </w:r>
      <w:r w:rsidRPr="00B52B3A">
        <w:rPr>
          <w:rFonts w:ascii="Times New Roman" w:hAnsi="Times New Roman" w:cs="Times New Roman"/>
          <w:color w:val="0A0A0A"/>
          <w:sz w:val="24"/>
          <w:szCs w:val="24"/>
          <w:lang w:val="pl-PL"/>
        </w:rPr>
        <w:t>2</w:t>
      </w:r>
      <w:r w:rsidRPr="00B52B3A">
        <w:rPr>
          <w:rFonts w:ascii="Times New Roman" w:hAnsi="Times New Roman" w:cs="Times New Roman"/>
          <w:color w:val="0A0A0A"/>
          <w:spacing w:val="7"/>
          <w:sz w:val="24"/>
          <w:szCs w:val="24"/>
          <w:lang w:val="pl-PL"/>
        </w:rPr>
        <w:t xml:space="preserve"> </w:t>
      </w:r>
      <w:r w:rsidRPr="00B52B3A">
        <w:rPr>
          <w:rFonts w:ascii="Times New Roman" w:hAnsi="Times New Roman" w:cs="Times New Roman"/>
          <w:color w:val="0A0A0A"/>
          <w:sz w:val="24"/>
          <w:szCs w:val="24"/>
          <w:lang w:val="pl-PL"/>
        </w:rPr>
        <w:t>adres</w:t>
      </w:r>
      <w:r w:rsidR="00B52B3A">
        <w:rPr>
          <w:rFonts w:ascii="Times New Roman" w:hAnsi="Times New Roman" w:cs="Times New Roman"/>
          <w:color w:val="0A0A0A"/>
          <w:sz w:val="24"/>
          <w:szCs w:val="24"/>
          <w:lang w:val="pl-PL"/>
        </w:rPr>
        <w:t xml:space="preserve"> </w:t>
      </w:r>
      <w:r w:rsidRPr="00B52B3A">
        <w:rPr>
          <w:rFonts w:ascii="Times New Roman" w:hAnsi="Times New Roman" w:cs="Times New Roman"/>
          <w:color w:val="0A0A0A"/>
          <w:sz w:val="24"/>
          <w:szCs w:val="24"/>
          <w:lang w:val="pl-PL"/>
        </w:rPr>
        <w:t>email. Spos</w:t>
      </w:r>
      <w:r w:rsidR="00B52B3A">
        <w:rPr>
          <w:rFonts w:ascii="Times New Roman" w:hAnsi="Times New Roman" w:cs="Times New Roman"/>
          <w:color w:val="0A0A0A"/>
          <w:sz w:val="24"/>
          <w:szCs w:val="24"/>
          <w:lang w:val="pl-PL"/>
        </w:rPr>
        <w:t>ó</w:t>
      </w:r>
      <w:r w:rsidRPr="00B52B3A">
        <w:rPr>
          <w:rFonts w:ascii="Times New Roman" w:hAnsi="Times New Roman" w:cs="Times New Roman"/>
          <w:color w:val="0A0A0A"/>
          <w:sz w:val="24"/>
          <w:szCs w:val="24"/>
          <w:lang w:val="pl-PL"/>
        </w:rPr>
        <w:t>b sporz</w:t>
      </w:r>
      <w:r w:rsidR="00B52B3A">
        <w:rPr>
          <w:rFonts w:ascii="Times New Roman" w:hAnsi="Times New Roman" w:cs="Times New Roman"/>
          <w:color w:val="0A0A0A"/>
          <w:sz w:val="24"/>
          <w:szCs w:val="24"/>
          <w:lang w:val="pl-PL"/>
        </w:rPr>
        <w:t>ą</w:t>
      </w:r>
      <w:r w:rsidRPr="00B52B3A">
        <w:rPr>
          <w:rFonts w:ascii="Times New Roman" w:hAnsi="Times New Roman" w:cs="Times New Roman"/>
          <w:color w:val="0A0A0A"/>
          <w:sz w:val="24"/>
          <w:szCs w:val="24"/>
          <w:lang w:val="pl-PL"/>
        </w:rPr>
        <w:t>dzenia dokument</w:t>
      </w:r>
      <w:r w:rsidR="00B52B3A">
        <w:rPr>
          <w:rFonts w:ascii="Times New Roman" w:hAnsi="Times New Roman" w:cs="Times New Roman"/>
          <w:color w:val="0A0A0A"/>
          <w:sz w:val="24"/>
          <w:szCs w:val="24"/>
          <w:lang w:val="pl-PL"/>
        </w:rPr>
        <w:t>ó</w:t>
      </w:r>
      <w:r w:rsidRPr="00B52B3A">
        <w:rPr>
          <w:rFonts w:ascii="Times New Roman" w:hAnsi="Times New Roman" w:cs="Times New Roman"/>
          <w:color w:val="0A0A0A"/>
          <w:sz w:val="24"/>
          <w:szCs w:val="24"/>
          <w:lang w:val="pl-PL"/>
        </w:rPr>
        <w:t>w elektronicznych musi by</w:t>
      </w:r>
      <w:r w:rsidR="00B52B3A">
        <w:rPr>
          <w:rFonts w:ascii="Times New Roman" w:hAnsi="Times New Roman" w:cs="Times New Roman"/>
          <w:color w:val="0A0A0A"/>
          <w:sz w:val="24"/>
          <w:szCs w:val="24"/>
          <w:lang w:val="pl-PL"/>
        </w:rPr>
        <w:t>ć</w:t>
      </w:r>
      <w:r w:rsidRPr="00B52B3A">
        <w:rPr>
          <w:rFonts w:ascii="Times New Roman" w:hAnsi="Times New Roman" w:cs="Times New Roman"/>
          <w:color w:val="0A0A0A"/>
          <w:sz w:val="24"/>
          <w:szCs w:val="24"/>
          <w:lang w:val="pl-PL"/>
        </w:rPr>
        <w:t xml:space="preserve"> zgody z wymaganiami</w:t>
      </w:r>
      <w:r w:rsidRPr="00B52B3A">
        <w:rPr>
          <w:rFonts w:ascii="Times New Roman" w:hAnsi="Times New Roman" w:cs="Times New Roman"/>
          <w:color w:val="0A0A0A"/>
          <w:spacing w:val="1"/>
          <w:sz w:val="24"/>
          <w:szCs w:val="24"/>
          <w:lang w:val="pl-PL"/>
        </w:rPr>
        <w:t xml:space="preserve"> </w:t>
      </w:r>
      <w:r w:rsidR="00B52B3A">
        <w:rPr>
          <w:rFonts w:ascii="Times New Roman" w:hAnsi="Times New Roman" w:cs="Times New Roman"/>
          <w:color w:val="0A0A0A"/>
          <w:spacing w:val="1"/>
          <w:sz w:val="24"/>
          <w:szCs w:val="24"/>
          <w:lang w:val="pl-PL"/>
        </w:rPr>
        <w:t xml:space="preserve">określonymi w rozporządzeniu Prezesa Rady Ministrów z dnia 30 grudnia 2020r. w sprawie </w:t>
      </w:r>
      <w:r w:rsidRPr="00B52B3A">
        <w:rPr>
          <w:rFonts w:ascii="Times New Roman" w:hAnsi="Times New Roman" w:cs="Times New Roman"/>
          <w:color w:val="0A0A0A"/>
          <w:sz w:val="24"/>
          <w:szCs w:val="24"/>
          <w:lang w:val="pl-PL"/>
        </w:rPr>
        <w:t>sposobu spor</w:t>
      </w:r>
      <w:r w:rsidR="00B52B3A">
        <w:rPr>
          <w:rFonts w:ascii="Times New Roman" w:hAnsi="Times New Roman" w:cs="Times New Roman"/>
          <w:color w:val="0A0A0A"/>
          <w:sz w:val="24"/>
          <w:szCs w:val="24"/>
          <w:lang w:val="pl-PL"/>
        </w:rPr>
        <w:t>zą</w:t>
      </w:r>
      <w:r w:rsidRPr="00B52B3A">
        <w:rPr>
          <w:rFonts w:ascii="Times New Roman" w:hAnsi="Times New Roman" w:cs="Times New Roman"/>
          <w:color w:val="0A0A0A"/>
          <w:sz w:val="24"/>
          <w:szCs w:val="24"/>
          <w:lang w:val="pl-PL"/>
        </w:rPr>
        <w:t>dzania</w:t>
      </w:r>
      <w:r w:rsidRPr="00B52B3A">
        <w:rPr>
          <w:rFonts w:ascii="Times New Roman" w:hAnsi="Times New Roman" w:cs="Times New Roman"/>
          <w:color w:val="0A0A0A"/>
          <w:spacing w:val="108"/>
          <w:sz w:val="24"/>
          <w:szCs w:val="24"/>
          <w:lang w:val="pl-PL"/>
        </w:rPr>
        <w:t xml:space="preserve"> </w:t>
      </w:r>
      <w:r w:rsidRPr="00B52B3A">
        <w:rPr>
          <w:rFonts w:ascii="Times New Roman" w:hAnsi="Times New Roman" w:cs="Times New Roman"/>
          <w:color w:val="0A0A0A"/>
          <w:sz w:val="24"/>
          <w:szCs w:val="24"/>
          <w:lang w:val="pl-PL"/>
        </w:rPr>
        <w:t>i</w:t>
      </w:r>
      <w:r w:rsidRPr="00B52B3A">
        <w:rPr>
          <w:rFonts w:ascii="Times New Roman" w:hAnsi="Times New Roman" w:cs="Times New Roman"/>
          <w:color w:val="0A0A0A"/>
          <w:spacing w:val="105"/>
          <w:sz w:val="24"/>
          <w:szCs w:val="24"/>
          <w:lang w:val="pl-PL"/>
        </w:rPr>
        <w:t xml:space="preserve"> </w:t>
      </w:r>
      <w:r w:rsidRPr="00B52B3A">
        <w:rPr>
          <w:rFonts w:ascii="Times New Roman" w:hAnsi="Times New Roman" w:cs="Times New Roman"/>
          <w:color w:val="0A0A0A"/>
          <w:sz w:val="24"/>
          <w:szCs w:val="24"/>
          <w:lang w:val="pl-PL"/>
        </w:rPr>
        <w:t xml:space="preserve">przekazywania  </w:t>
      </w:r>
      <w:r w:rsidRPr="00B52B3A">
        <w:rPr>
          <w:rFonts w:ascii="Times New Roman" w:hAnsi="Times New Roman" w:cs="Times New Roman"/>
          <w:color w:val="0A0A0A"/>
          <w:spacing w:val="17"/>
          <w:sz w:val="24"/>
          <w:szCs w:val="24"/>
          <w:lang w:val="pl-PL"/>
        </w:rPr>
        <w:t xml:space="preserve"> </w:t>
      </w:r>
      <w:r w:rsidRPr="00B52B3A">
        <w:rPr>
          <w:rFonts w:ascii="Times New Roman" w:hAnsi="Times New Roman" w:cs="Times New Roman"/>
          <w:color w:val="0A0A0A"/>
          <w:sz w:val="24"/>
          <w:szCs w:val="24"/>
          <w:lang w:val="pl-PL"/>
        </w:rPr>
        <w:t>informacji</w:t>
      </w:r>
      <w:r w:rsidRPr="00B52B3A">
        <w:rPr>
          <w:rFonts w:ascii="Times New Roman" w:hAnsi="Times New Roman" w:cs="Times New Roman"/>
          <w:color w:val="0A0A0A"/>
          <w:spacing w:val="111"/>
          <w:sz w:val="24"/>
          <w:szCs w:val="24"/>
          <w:lang w:val="pl-PL"/>
        </w:rPr>
        <w:t xml:space="preserve"> </w:t>
      </w:r>
      <w:r w:rsidRPr="00B52B3A">
        <w:rPr>
          <w:rFonts w:ascii="Times New Roman" w:hAnsi="Times New Roman" w:cs="Times New Roman"/>
          <w:color w:val="0A0A0A"/>
          <w:sz w:val="24"/>
          <w:szCs w:val="24"/>
          <w:lang w:val="pl-PL"/>
        </w:rPr>
        <w:t>oraz</w:t>
      </w:r>
      <w:r w:rsidRPr="00B52B3A">
        <w:rPr>
          <w:rFonts w:ascii="Times New Roman" w:hAnsi="Times New Roman" w:cs="Times New Roman"/>
          <w:color w:val="0A0A0A"/>
          <w:spacing w:val="111"/>
          <w:sz w:val="24"/>
          <w:szCs w:val="24"/>
          <w:lang w:val="pl-PL"/>
        </w:rPr>
        <w:t xml:space="preserve"> </w:t>
      </w:r>
      <w:r w:rsidRPr="00B52B3A">
        <w:rPr>
          <w:rFonts w:ascii="Times New Roman" w:hAnsi="Times New Roman" w:cs="Times New Roman"/>
          <w:color w:val="0A0A0A"/>
          <w:sz w:val="24"/>
          <w:szCs w:val="24"/>
          <w:lang w:val="pl-PL"/>
        </w:rPr>
        <w:t>wymaga</w:t>
      </w:r>
      <w:r w:rsidR="00B52B3A">
        <w:rPr>
          <w:rFonts w:ascii="Times New Roman" w:hAnsi="Times New Roman" w:cs="Times New Roman"/>
          <w:color w:val="0A0A0A"/>
          <w:sz w:val="24"/>
          <w:szCs w:val="24"/>
          <w:lang w:val="pl-PL"/>
        </w:rPr>
        <w:t>ń</w:t>
      </w:r>
      <w:r w:rsidRPr="00B52B3A">
        <w:rPr>
          <w:rFonts w:ascii="Times New Roman" w:hAnsi="Times New Roman" w:cs="Times New Roman"/>
          <w:color w:val="0A0A0A"/>
          <w:sz w:val="24"/>
          <w:szCs w:val="24"/>
          <w:lang w:val="pl-PL"/>
        </w:rPr>
        <w:t xml:space="preserve"> </w:t>
      </w:r>
      <w:r w:rsidRPr="00B52B3A">
        <w:rPr>
          <w:rFonts w:ascii="Times New Roman" w:hAnsi="Times New Roman" w:cs="Times New Roman"/>
          <w:color w:val="0A0A0A"/>
          <w:spacing w:val="6"/>
          <w:sz w:val="24"/>
          <w:szCs w:val="24"/>
          <w:lang w:val="pl-PL"/>
        </w:rPr>
        <w:t xml:space="preserve"> </w:t>
      </w:r>
      <w:r w:rsidRPr="00B52B3A">
        <w:rPr>
          <w:rFonts w:ascii="Times New Roman" w:hAnsi="Times New Roman" w:cs="Times New Roman"/>
          <w:color w:val="0A0A0A"/>
          <w:sz w:val="24"/>
          <w:szCs w:val="24"/>
          <w:lang w:val="pl-PL"/>
        </w:rPr>
        <w:t xml:space="preserve">technicznych  </w:t>
      </w:r>
      <w:r w:rsidRPr="00B52B3A">
        <w:rPr>
          <w:rFonts w:ascii="Times New Roman" w:hAnsi="Times New Roman" w:cs="Times New Roman"/>
          <w:color w:val="0A0A0A"/>
          <w:spacing w:val="10"/>
          <w:sz w:val="24"/>
          <w:szCs w:val="24"/>
          <w:lang w:val="pl-PL"/>
        </w:rPr>
        <w:t xml:space="preserve"> </w:t>
      </w:r>
      <w:r w:rsidRPr="00B52B3A">
        <w:rPr>
          <w:rFonts w:ascii="Times New Roman" w:hAnsi="Times New Roman" w:cs="Times New Roman"/>
          <w:color w:val="0A0A0A"/>
          <w:sz w:val="24"/>
          <w:szCs w:val="24"/>
          <w:lang w:val="pl-PL"/>
        </w:rPr>
        <w:t>dla</w:t>
      </w:r>
      <w:r w:rsidR="00B52B3A">
        <w:rPr>
          <w:rFonts w:ascii="Times New Roman" w:hAnsi="Times New Roman" w:cs="Times New Roman"/>
          <w:color w:val="0A0A0A"/>
          <w:sz w:val="24"/>
          <w:szCs w:val="24"/>
          <w:lang w:val="pl-PL"/>
        </w:rPr>
        <w:t xml:space="preserve"> </w:t>
      </w:r>
      <w:r w:rsidRPr="00B52B3A">
        <w:rPr>
          <w:rFonts w:ascii="Times New Roman" w:hAnsi="Times New Roman" w:cs="Times New Roman"/>
          <w:color w:val="0A0A0A"/>
          <w:sz w:val="24"/>
          <w:szCs w:val="24"/>
          <w:lang w:val="pl-PL"/>
        </w:rPr>
        <w:t>dokument</w:t>
      </w:r>
      <w:r w:rsidR="00B52B3A">
        <w:rPr>
          <w:rFonts w:ascii="Times New Roman" w:hAnsi="Times New Roman" w:cs="Times New Roman"/>
          <w:color w:val="0A0A0A"/>
          <w:sz w:val="24"/>
          <w:szCs w:val="24"/>
          <w:lang w:val="pl-PL"/>
        </w:rPr>
        <w:t>ó</w:t>
      </w:r>
      <w:r w:rsidRPr="00B52B3A">
        <w:rPr>
          <w:rFonts w:ascii="Times New Roman" w:hAnsi="Times New Roman" w:cs="Times New Roman"/>
          <w:color w:val="0A0A0A"/>
          <w:sz w:val="24"/>
          <w:szCs w:val="24"/>
          <w:lang w:val="pl-PL"/>
        </w:rPr>
        <w:t>w</w:t>
      </w:r>
      <w:r w:rsidRPr="00B52B3A">
        <w:rPr>
          <w:rFonts w:ascii="Times New Roman" w:hAnsi="Times New Roman" w:cs="Times New Roman"/>
          <w:color w:val="0A0A0A"/>
          <w:spacing w:val="69"/>
          <w:sz w:val="24"/>
          <w:szCs w:val="24"/>
          <w:lang w:val="pl-PL"/>
        </w:rPr>
        <w:t xml:space="preserve"> </w:t>
      </w:r>
      <w:r w:rsidRPr="00B52B3A">
        <w:rPr>
          <w:rFonts w:ascii="Times New Roman" w:hAnsi="Times New Roman" w:cs="Times New Roman"/>
          <w:color w:val="0A0A0A"/>
          <w:sz w:val="24"/>
          <w:szCs w:val="24"/>
          <w:lang w:val="pl-PL"/>
        </w:rPr>
        <w:t>elektronicznych</w:t>
      </w:r>
      <w:r w:rsidRPr="00B52B3A">
        <w:rPr>
          <w:rFonts w:ascii="Times New Roman" w:hAnsi="Times New Roman" w:cs="Times New Roman"/>
          <w:color w:val="0A0A0A"/>
          <w:spacing w:val="40"/>
          <w:sz w:val="24"/>
          <w:szCs w:val="24"/>
          <w:lang w:val="pl-PL"/>
        </w:rPr>
        <w:t xml:space="preserve"> </w:t>
      </w:r>
      <w:r w:rsidRPr="00B52B3A">
        <w:rPr>
          <w:rFonts w:ascii="Times New Roman" w:hAnsi="Times New Roman" w:cs="Times New Roman"/>
          <w:color w:val="0A0A0A"/>
          <w:sz w:val="24"/>
          <w:szCs w:val="24"/>
          <w:lang w:val="pl-PL"/>
        </w:rPr>
        <w:t>oraz</w:t>
      </w:r>
      <w:r w:rsidRPr="00B52B3A">
        <w:rPr>
          <w:rFonts w:ascii="Times New Roman" w:hAnsi="Times New Roman" w:cs="Times New Roman"/>
          <w:color w:val="0A0A0A"/>
          <w:spacing w:val="56"/>
          <w:sz w:val="24"/>
          <w:szCs w:val="24"/>
          <w:lang w:val="pl-PL"/>
        </w:rPr>
        <w:t xml:space="preserve"> </w:t>
      </w:r>
      <w:r w:rsidR="00B52B3A">
        <w:rPr>
          <w:rFonts w:ascii="Times New Roman" w:hAnsi="Times New Roman" w:cs="Times New Roman"/>
          <w:color w:val="0A0A0A"/>
          <w:sz w:val="24"/>
          <w:szCs w:val="24"/>
          <w:lang w:val="pl-PL"/>
        </w:rPr>
        <w:t>ś</w:t>
      </w:r>
      <w:r w:rsidRPr="00B52B3A">
        <w:rPr>
          <w:rFonts w:ascii="Times New Roman" w:hAnsi="Times New Roman" w:cs="Times New Roman"/>
          <w:color w:val="0A0A0A"/>
          <w:sz w:val="24"/>
          <w:szCs w:val="24"/>
          <w:lang w:val="pl-PL"/>
        </w:rPr>
        <w:t>rodk</w:t>
      </w:r>
      <w:r w:rsidR="00B52B3A">
        <w:rPr>
          <w:rFonts w:ascii="Times New Roman" w:hAnsi="Times New Roman" w:cs="Times New Roman"/>
          <w:color w:val="0A0A0A"/>
          <w:sz w:val="24"/>
          <w:szCs w:val="24"/>
          <w:lang w:val="pl-PL"/>
        </w:rPr>
        <w:t>ó</w:t>
      </w:r>
      <w:r w:rsidRPr="00B52B3A">
        <w:rPr>
          <w:rFonts w:ascii="Times New Roman" w:hAnsi="Times New Roman" w:cs="Times New Roman"/>
          <w:color w:val="0A0A0A"/>
          <w:sz w:val="24"/>
          <w:szCs w:val="24"/>
          <w:lang w:val="pl-PL"/>
        </w:rPr>
        <w:t>w</w:t>
      </w:r>
      <w:r w:rsidRPr="00B52B3A">
        <w:rPr>
          <w:rFonts w:ascii="Times New Roman" w:hAnsi="Times New Roman" w:cs="Times New Roman"/>
          <w:color w:val="0A0A0A"/>
          <w:spacing w:val="62"/>
          <w:sz w:val="24"/>
          <w:szCs w:val="24"/>
          <w:lang w:val="pl-PL"/>
        </w:rPr>
        <w:t xml:space="preserve"> </w:t>
      </w:r>
      <w:r w:rsidRPr="00B52B3A">
        <w:rPr>
          <w:rFonts w:ascii="Times New Roman" w:hAnsi="Times New Roman" w:cs="Times New Roman"/>
          <w:color w:val="0A0A0A"/>
          <w:sz w:val="24"/>
          <w:szCs w:val="24"/>
          <w:lang w:val="pl-PL"/>
        </w:rPr>
        <w:t>komunikacji</w:t>
      </w:r>
      <w:r w:rsidRPr="00B52B3A">
        <w:rPr>
          <w:rFonts w:ascii="Times New Roman" w:hAnsi="Times New Roman" w:cs="Times New Roman"/>
          <w:color w:val="0A0A0A"/>
          <w:spacing w:val="61"/>
          <w:sz w:val="24"/>
          <w:szCs w:val="24"/>
          <w:lang w:val="pl-PL"/>
        </w:rPr>
        <w:t xml:space="preserve"> </w:t>
      </w:r>
      <w:r w:rsidRPr="00B52B3A">
        <w:rPr>
          <w:rFonts w:ascii="Times New Roman" w:hAnsi="Times New Roman" w:cs="Times New Roman"/>
          <w:color w:val="0A0A0A"/>
          <w:sz w:val="24"/>
          <w:szCs w:val="24"/>
          <w:lang w:val="pl-PL"/>
        </w:rPr>
        <w:t>elektronicznej</w:t>
      </w:r>
      <w:r w:rsidRPr="00B52B3A">
        <w:rPr>
          <w:rFonts w:ascii="Times New Roman" w:hAnsi="Times New Roman" w:cs="Times New Roman"/>
          <w:color w:val="0A0A0A"/>
          <w:spacing w:val="41"/>
          <w:sz w:val="24"/>
          <w:szCs w:val="24"/>
          <w:lang w:val="pl-PL"/>
        </w:rPr>
        <w:t xml:space="preserve"> </w:t>
      </w:r>
      <w:r w:rsidRPr="00B52B3A">
        <w:rPr>
          <w:rFonts w:ascii="Times New Roman" w:hAnsi="Times New Roman" w:cs="Times New Roman"/>
          <w:color w:val="0A0A0A"/>
          <w:sz w:val="24"/>
          <w:szCs w:val="24"/>
          <w:lang w:val="pl-PL"/>
        </w:rPr>
        <w:t>w</w:t>
      </w:r>
      <w:r w:rsidRPr="00B52B3A">
        <w:rPr>
          <w:rFonts w:ascii="Times New Roman" w:hAnsi="Times New Roman" w:cs="Times New Roman"/>
          <w:color w:val="0A0A0A"/>
          <w:spacing w:val="51"/>
          <w:sz w:val="24"/>
          <w:szCs w:val="24"/>
          <w:lang w:val="pl-PL"/>
        </w:rPr>
        <w:t xml:space="preserve"> </w:t>
      </w:r>
      <w:r w:rsidRPr="00B52B3A">
        <w:rPr>
          <w:rFonts w:ascii="Times New Roman" w:hAnsi="Times New Roman" w:cs="Times New Roman"/>
          <w:color w:val="0A0A0A"/>
          <w:sz w:val="24"/>
          <w:szCs w:val="24"/>
          <w:lang w:val="pl-PL"/>
        </w:rPr>
        <w:t>post</w:t>
      </w:r>
      <w:r w:rsidR="00B52B3A">
        <w:rPr>
          <w:rFonts w:ascii="Times New Roman" w:hAnsi="Times New Roman" w:cs="Times New Roman"/>
          <w:color w:val="0A0A0A"/>
          <w:spacing w:val="1"/>
          <w:sz w:val="24"/>
          <w:szCs w:val="24"/>
          <w:lang w:val="pl-PL"/>
        </w:rPr>
        <w:t>ę</w:t>
      </w:r>
      <w:r w:rsidRPr="00B52B3A">
        <w:rPr>
          <w:rFonts w:ascii="Times New Roman" w:hAnsi="Times New Roman" w:cs="Times New Roman"/>
          <w:color w:val="0A0A0A"/>
          <w:sz w:val="24"/>
          <w:szCs w:val="24"/>
          <w:lang w:val="pl-PL"/>
        </w:rPr>
        <w:t>powaniu</w:t>
      </w:r>
      <w:r w:rsidRPr="00B52B3A">
        <w:rPr>
          <w:rFonts w:ascii="Times New Roman" w:hAnsi="Times New Roman" w:cs="Times New Roman"/>
          <w:color w:val="0A0A0A"/>
          <w:spacing w:val="63"/>
          <w:sz w:val="24"/>
          <w:szCs w:val="24"/>
          <w:lang w:val="pl-PL"/>
        </w:rPr>
        <w:t xml:space="preserve"> </w:t>
      </w:r>
      <w:r w:rsidRPr="00B52B3A">
        <w:rPr>
          <w:rFonts w:ascii="Times New Roman" w:hAnsi="Times New Roman" w:cs="Times New Roman"/>
          <w:color w:val="0A0A0A"/>
          <w:sz w:val="24"/>
          <w:szCs w:val="24"/>
          <w:lang w:val="pl-PL"/>
        </w:rPr>
        <w:t>o</w:t>
      </w:r>
      <w:r w:rsidR="00B52B3A">
        <w:rPr>
          <w:rFonts w:ascii="Times New Roman" w:hAnsi="Times New Roman" w:cs="Times New Roman"/>
          <w:color w:val="0A0A0A"/>
          <w:sz w:val="24"/>
          <w:szCs w:val="24"/>
          <w:lang w:val="pl-PL"/>
        </w:rPr>
        <w:t xml:space="preserve"> </w:t>
      </w:r>
      <w:r w:rsidRPr="00B52B3A">
        <w:rPr>
          <w:rFonts w:ascii="Times New Roman" w:hAnsi="Times New Roman" w:cs="Times New Roman"/>
          <w:color w:val="0A0A0A"/>
          <w:sz w:val="24"/>
          <w:szCs w:val="24"/>
          <w:lang w:val="pl-PL"/>
        </w:rPr>
        <w:t>udzielenie</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zam</w:t>
      </w:r>
      <w:r w:rsidR="00B52B3A">
        <w:rPr>
          <w:rFonts w:ascii="Times New Roman" w:hAnsi="Times New Roman" w:cs="Times New Roman"/>
          <w:color w:val="0A0A0A"/>
          <w:sz w:val="24"/>
          <w:szCs w:val="24"/>
          <w:lang w:val="pl-PL"/>
        </w:rPr>
        <w:t>ó</w:t>
      </w:r>
      <w:r w:rsidRPr="00B52B3A">
        <w:rPr>
          <w:rFonts w:ascii="Times New Roman" w:hAnsi="Times New Roman" w:cs="Times New Roman"/>
          <w:color w:val="0A0A0A"/>
          <w:sz w:val="24"/>
          <w:szCs w:val="24"/>
          <w:lang w:val="pl-PL"/>
        </w:rPr>
        <w:t>wienia</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publicznego</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lub</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konkursie</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(Dz</w:t>
      </w:r>
      <w:r w:rsidRPr="00B52B3A">
        <w:rPr>
          <w:rFonts w:ascii="Times New Roman" w:hAnsi="Times New Roman" w:cs="Times New Roman"/>
          <w:color w:val="2D2D2D"/>
          <w:sz w:val="24"/>
          <w:szCs w:val="24"/>
          <w:lang w:val="pl-PL"/>
        </w:rPr>
        <w:t>.</w:t>
      </w:r>
      <w:r w:rsidRPr="00B52B3A">
        <w:rPr>
          <w:rFonts w:ascii="Times New Roman" w:hAnsi="Times New Roman" w:cs="Times New Roman"/>
          <w:color w:val="2D2D2D"/>
          <w:spacing w:val="1"/>
          <w:sz w:val="24"/>
          <w:szCs w:val="24"/>
          <w:lang w:val="pl-PL"/>
        </w:rPr>
        <w:t xml:space="preserve"> </w:t>
      </w:r>
      <w:r w:rsidRPr="00B52B3A">
        <w:rPr>
          <w:rFonts w:ascii="Times New Roman" w:hAnsi="Times New Roman" w:cs="Times New Roman"/>
          <w:color w:val="0A0A0A"/>
          <w:sz w:val="24"/>
          <w:szCs w:val="24"/>
          <w:lang w:val="pl-PL"/>
        </w:rPr>
        <w:t>U</w:t>
      </w:r>
      <w:r w:rsidRPr="00B52B3A">
        <w:rPr>
          <w:rFonts w:ascii="Times New Roman" w:hAnsi="Times New Roman" w:cs="Times New Roman"/>
          <w:color w:val="414141"/>
          <w:sz w:val="24"/>
          <w:szCs w:val="24"/>
          <w:lang w:val="pl-PL"/>
        </w:rPr>
        <w:t>.</w:t>
      </w:r>
      <w:r w:rsidRPr="00B52B3A">
        <w:rPr>
          <w:rFonts w:ascii="Times New Roman" w:hAnsi="Times New Roman" w:cs="Times New Roman"/>
          <w:color w:val="414141"/>
          <w:spacing w:val="1"/>
          <w:sz w:val="24"/>
          <w:szCs w:val="24"/>
          <w:lang w:val="pl-PL"/>
        </w:rPr>
        <w:t xml:space="preserve"> </w:t>
      </w:r>
      <w:r w:rsidRPr="00B52B3A">
        <w:rPr>
          <w:rFonts w:ascii="Times New Roman" w:hAnsi="Times New Roman" w:cs="Times New Roman"/>
          <w:color w:val="0A0A0A"/>
          <w:sz w:val="24"/>
          <w:szCs w:val="24"/>
          <w:lang w:val="pl-PL"/>
        </w:rPr>
        <w:t>z</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2020</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poz</w:t>
      </w:r>
      <w:r w:rsidRPr="00B52B3A">
        <w:rPr>
          <w:rFonts w:ascii="Times New Roman" w:hAnsi="Times New Roman" w:cs="Times New Roman"/>
          <w:color w:val="525252"/>
          <w:sz w:val="24"/>
          <w:szCs w:val="24"/>
          <w:lang w:val="pl-PL"/>
        </w:rPr>
        <w:t>.</w:t>
      </w:r>
      <w:r w:rsidRPr="00B52B3A">
        <w:rPr>
          <w:rFonts w:ascii="Times New Roman" w:hAnsi="Times New Roman" w:cs="Times New Roman"/>
          <w:color w:val="525252"/>
          <w:spacing w:val="1"/>
          <w:sz w:val="24"/>
          <w:szCs w:val="24"/>
          <w:lang w:val="pl-PL"/>
        </w:rPr>
        <w:t xml:space="preserve"> </w:t>
      </w:r>
      <w:r w:rsidRPr="00B52B3A">
        <w:rPr>
          <w:rFonts w:ascii="Times New Roman" w:hAnsi="Times New Roman" w:cs="Times New Roman"/>
          <w:color w:val="0A0A0A"/>
          <w:sz w:val="24"/>
          <w:szCs w:val="24"/>
          <w:lang w:val="pl-PL"/>
        </w:rPr>
        <w:t>2452)</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oraz</w:t>
      </w:r>
      <w:r w:rsidR="00B52B3A">
        <w:rPr>
          <w:rFonts w:ascii="Times New Roman" w:hAnsi="Times New Roman" w:cs="Times New Roman"/>
          <w:color w:val="0A0A0A"/>
          <w:sz w:val="24"/>
          <w:szCs w:val="24"/>
          <w:lang w:val="pl-PL"/>
        </w:rPr>
        <w:t xml:space="preserve"> rozporządzeniu Ministra Rozwoju, Pracy i Technologii z dnia 23 grudnia 2020r. w sprawie </w:t>
      </w:r>
      <w:r w:rsidRPr="00B52B3A">
        <w:rPr>
          <w:rFonts w:ascii="Times New Roman" w:hAnsi="Times New Roman" w:cs="Times New Roman"/>
          <w:color w:val="0A0A0A"/>
          <w:sz w:val="24"/>
          <w:szCs w:val="24"/>
          <w:lang w:val="pl-PL"/>
        </w:rPr>
        <w:t>podmiotowych</w:t>
      </w:r>
      <w:r w:rsidRPr="00B52B3A">
        <w:rPr>
          <w:rFonts w:ascii="Times New Roman" w:hAnsi="Times New Roman" w:cs="Times New Roman"/>
          <w:color w:val="0A0A0A"/>
          <w:spacing w:val="4"/>
          <w:sz w:val="24"/>
          <w:szCs w:val="24"/>
          <w:lang w:val="pl-PL"/>
        </w:rPr>
        <w:t xml:space="preserve"> </w:t>
      </w:r>
      <w:r w:rsidR="00B52B3A">
        <w:rPr>
          <w:rFonts w:ascii="Times New Roman" w:hAnsi="Times New Roman" w:cs="Times New Roman"/>
          <w:color w:val="0A0A0A"/>
          <w:sz w:val="24"/>
          <w:szCs w:val="24"/>
          <w:lang w:val="pl-PL"/>
        </w:rPr>
        <w:t>ś</w:t>
      </w:r>
      <w:r w:rsidRPr="00B52B3A">
        <w:rPr>
          <w:rFonts w:ascii="Times New Roman" w:hAnsi="Times New Roman" w:cs="Times New Roman"/>
          <w:color w:val="0A0A0A"/>
          <w:sz w:val="24"/>
          <w:szCs w:val="24"/>
          <w:lang w:val="pl-PL"/>
        </w:rPr>
        <w:t>rodk</w:t>
      </w:r>
      <w:r w:rsidR="00B52B3A">
        <w:rPr>
          <w:rFonts w:ascii="Times New Roman" w:hAnsi="Times New Roman" w:cs="Times New Roman"/>
          <w:color w:val="0A0A0A"/>
          <w:sz w:val="24"/>
          <w:szCs w:val="24"/>
          <w:lang w:val="pl-PL"/>
        </w:rPr>
        <w:t>ó</w:t>
      </w:r>
      <w:r w:rsidRPr="00B52B3A">
        <w:rPr>
          <w:rFonts w:ascii="Times New Roman" w:hAnsi="Times New Roman" w:cs="Times New Roman"/>
          <w:color w:val="0A0A0A"/>
          <w:sz w:val="24"/>
          <w:szCs w:val="24"/>
          <w:lang w:val="pl-PL"/>
        </w:rPr>
        <w:t>w</w:t>
      </w:r>
      <w:r w:rsidRPr="00B52B3A">
        <w:rPr>
          <w:rFonts w:ascii="Times New Roman" w:hAnsi="Times New Roman" w:cs="Times New Roman"/>
          <w:color w:val="0A0A0A"/>
          <w:spacing w:val="8"/>
          <w:sz w:val="24"/>
          <w:szCs w:val="24"/>
          <w:lang w:val="pl-PL"/>
        </w:rPr>
        <w:t xml:space="preserve"> </w:t>
      </w:r>
      <w:r w:rsidRPr="00B52B3A">
        <w:rPr>
          <w:rFonts w:ascii="Times New Roman" w:hAnsi="Times New Roman" w:cs="Times New Roman"/>
          <w:color w:val="0A0A0A"/>
          <w:sz w:val="24"/>
          <w:szCs w:val="24"/>
          <w:lang w:val="pl-PL"/>
        </w:rPr>
        <w:t>dowodowych</w:t>
      </w:r>
      <w:r w:rsidRPr="00B52B3A">
        <w:rPr>
          <w:rFonts w:ascii="Times New Roman" w:hAnsi="Times New Roman" w:cs="Times New Roman"/>
          <w:color w:val="0A0A0A"/>
          <w:spacing w:val="13"/>
          <w:sz w:val="24"/>
          <w:szCs w:val="24"/>
          <w:lang w:val="pl-PL"/>
        </w:rPr>
        <w:t xml:space="preserve"> </w:t>
      </w:r>
      <w:r w:rsidRPr="00B52B3A">
        <w:rPr>
          <w:rFonts w:ascii="Times New Roman" w:hAnsi="Times New Roman" w:cs="Times New Roman"/>
          <w:color w:val="0A0A0A"/>
          <w:sz w:val="24"/>
          <w:szCs w:val="24"/>
          <w:lang w:val="pl-PL"/>
        </w:rPr>
        <w:t>oraz</w:t>
      </w:r>
      <w:r w:rsidRPr="00B52B3A">
        <w:rPr>
          <w:rFonts w:ascii="Times New Roman" w:hAnsi="Times New Roman" w:cs="Times New Roman"/>
          <w:color w:val="0A0A0A"/>
          <w:spacing w:val="2"/>
          <w:sz w:val="24"/>
          <w:szCs w:val="24"/>
          <w:lang w:val="pl-PL"/>
        </w:rPr>
        <w:t xml:space="preserve"> </w:t>
      </w:r>
      <w:r w:rsidRPr="00B52B3A">
        <w:rPr>
          <w:rFonts w:ascii="Times New Roman" w:hAnsi="Times New Roman" w:cs="Times New Roman"/>
          <w:color w:val="0A0A0A"/>
          <w:sz w:val="24"/>
          <w:szCs w:val="24"/>
          <w:lang w:val="pl-PL"/>
        </w:rPr>
        <w:t>innych</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dokument</w:t>
      </w:r>
      <w:r w:rsidR="00B52B3A">
        <w:rPr>
          <w:rFonts w:ascii="Times New Roman" w:hAnsi="Times New Roman" w:cs="Times New Roman"/>
          <w:color w:val="0A0A0A"/>
          <w:sz w:val="24"/>
          <w:szCs w:val="24"/>
          <w:lang w:val="pl-PL"/>
        </w:rPr>
        <w:t>ó</w:t>
      </w:r>
      <w:r w:rsidRPr="00B52B3A">
        <w:rPr>
          <w:rFonts w:ascii="Times New Roman" w:hAnsi="Times New Roman" w:cs="Times New Roman"/>
          <w:color w:val="0A0A0A"/>
          <w:sz w:val="24"/>
          <w:szCs w:val="24"/>
          <w:lang w:val="pl-PL"/>
        </w:rPr>
        <w:t>w</w:t>
      </w:r>
      <w:r w:rsidRPr="00B52B3A">
        <w:rPr>
          <w:rFonts w:ascii="Times New Roman" w:hAnsi="Times New Roman" w:cs="Times New Roman"/>
          <w:color w:val="0A0A0A"/>
          <w:spacing w:val="13"/>
          <w:sz w:val="24"/>
          <w:szCs w:val="24"/>
          <w:lang w:val="pl-PL"/>
        </w:rPr>
        <w:t xml:space="preserve"> </w:t>
      </w:r>
      <w:r w:rsidRPr="00B52B3A">
        <w:rPr>
          <w:rFonts w:ascii="Times New Roman" w:hAnsi="Times New Roman" w:cs="Times New Roman"/>
          <w:color w:val="0A0A0A"/>
          <w:sz w:val="24"/>
          <w:szCs w:val="24"/>
          <w:lang w:val="pl-PL"/>
        </w:rPr>
        <w:t>lub</w:t>
      </w:r>
      <w:r w:rsidRPr="00B52B3A">
        <w:rPr>
          <w:rFonts w:ascii="Times New Roman" w:hAnsi="Times New Roman" w:cs="Times New Roman"/>
          <w:color w:val="0A0A0A"/>
          <w:spacing w:val="-6"/>
          <w:sz w:val="24"/>
          <w:szCs w:val="24"/>
          <w:lang w:val="pl-PL"/>
        </w:rPr>
        <w:t xml:space="preserve"> </w:t>
      </w:r>
      <w:r w:rsidRPr="00B52B3A">
        <w:rPr>
          <w:rFonts w:ascii="Times New Roman" w:hAnsi="Times New Roman" w:cs="Times New Roman"/>
          <w:color w:val="0A0A0A"/>
          <w:sz w:val="24"/>
          <w:szCs w:val="24"/>
          <w:lang w:val="pl-PL"/>
        </w:rPr>
        <w:t>o</w:t>
      </w:r>
      <w:r w:rsidR="00B52B3A">
        <w:rPr>
          <w:rFonts w:ascii="Times New Roman" w:hAnsi="Times New Roman" w:cs="Times New Roman"/>
          <w:color w:val="0A0A0A"/>
          <w:sz w:val="24"/>
          <w:szCs w:val="24"/>
          <w:lang w:val="pl-PL"/>
        </w:rPr>
        <w:t>ś</w:t>
      </w:r>
      <w:r w:rsidRPr="00B52B3A">
        <w:rPr>
          <w:rFonts w:ascii="Times New Roman" w:hAnsi="Times New Roman" w:cs="Times New Roman"/>
          <w:color w:val="0A0A0A"/>
          <w:sz w:val="24"/>
          <w:szCs w:val="24"/>
          <w:lang w:val="pl-PL"/>
        </w:rPr>
        <w:t>wiadcze</w:t>
      </w:r>
      <w:r w:rsidR="00B52B3A">
        <w:rPr>
          <w:rFonts w:ascii="Times New Roman" w:hAnsi="Times New Roman" w:cs="Times New Roman"/>
          <w:color w:val="0A0A0A"/>
          <w:sz w:val="24"/>
          <w:szCs w:val="24"/>
          <w:lang w:val="pl-PL"/>
        </w:rPr>
        <w:t>ń</w:t>
      </w:r>
      <w:r w:rsidRPr="00B52B3A">
        <w:rPr>
          <w:rFonts w:ascii="Times New Roman" w:hAnsi="Times New Roman" w:cs="Times New Roman"/>
          <w:color w:val="2D2D2D"/>
          <w:sz w:val="24"/>
          <w:szCs w:val="24"/>
          <w:lang w:val="pl-PL"/>
        </w:rPr>
        <w:t>,</w:t>
      </w:r>
      <w:r w:rsidRPr="00B52B3A">
        <w:rPr>
          <w:rFonts w:ascii="Times New Roman" w:hAnsi="Times New Roman" w:cs="Times New Roman"/>
          <w:color w:val="2D2D2D"/>
          <w:spacing w:val="9"/>
          <w:sz w:val="24"/>
          <w:szCs w:val="24"/>
          <w:lang w:val="pl-PL"/>
        </w:rPr>
        <w:t xml:space="preserve"> </w:t>
      </w:r>
      <w:r w:rsidRPr="00B52B3A">
        <w:rPr>
          <w:rFonts w:ascii="Times New Roman" w:hAnsi="Times New Roman" w:cs="Times New Roman"/>
          <w:color w:val="0A0A0A"/>
          <w:sz w:val="24"/>
          <w:szCs w:val="24"/>
          <w:lang w:val="pl-PL"/>
        </w:rPr>
        <w:t>jakich</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m</w:t>
      </w:r>
      <w:r w:rsidR="00B52B3A">
        <w:rPr>
          <w:rFonts w:ascii="Times New Roman" w:hAnsi="Times New Roman" w:cs="Times New Roman"/>
          <w:color w:val="0A0A0A"/>
          <w:sz w:val="24"/>
          <w:szCs w:val="24"/>
          <w:lang w:val="pl-PL"/>
        </w:rPr>
        <w:t>oż</w:t>
      </w:r>
      <w:r w:rsidRPr="00B52B3A">
        <w:rPr>
          <w:rFonts w:ascii="Times New Roman" w:hAnsi="Times New Roman" w:cs="Times New Roman"/>
          <w:color w:val="0A0A0A"/>
          <w:sz w:val="24"/>
          <w:szCs w:val="24"/>
          <w:lang w:val="pl-PL"/>
        </w:rPr>
        <w:t>e</w:t>
      </w:r>
      <w:r w:rsidR="00AF0D3E">
        <w:rPr>
          <w:rFonts w:ascii="Times New Roman" w:hAnsi="Times New Roman" w:cs="Times New Roman"/>
          <w:color w:val="0A0A0A"/>
          <w:sz w:val="24"/>
          <w:szCs w:val="24"/>
          <w:lang w:val="pl-PL"/>
        </w:rPr>
        <w:t xml:space="preserve"> ż</w:t>
      </w:r>
      <w:r w:rsidR="00B52B3A" w:rsidRPr="00AF0D3E">
        <w:rPr>
          <w:rFonts w:ascii="Times New Roman" w:hAnsi="Times New Roman" w:cs="Times New Roman"/>
          <w:color w:val="0A0A0A"/>
          <w:spacing w:val="-1"/>
          <w:sz w:val="24"/>
          <w:szCs w:val="24"/>
          <w:lang w:val="pl-PL"/>
        </w:rPr>
        <w:t xml:space="preserve">ądać </w:t>
      </w:r>
      <w:r w:rsidRPr="00AF0D3E">
        <w:rPr>
          <w:rFonts w:ascii="Times New Roman" w:hAnsi="Times New Roman" w:cs="Times New Roman"/>
          <w:color w:val="0A0A0A"/>
          <w:spacing w:val="-1"/>
          <w:sz w:val="24"/>
          <w:szCs w:val="24"/>
          <w:lang w:val="pl-PL"/>
        </w:rPr>
        <w:t>zamawia</w:t>
      </w:r>
      <w:r w:rsidR="00B52B3A" w:rsidRPr="00AF0D3E">
        <w:rPr>
          <w:rFonts w:ascii="Times New Roman" w:hAnsi="Times New Roman" w:cs="Times New Roman"/>
          <w:color w:val="0A0A0A"/>
          <w:spacing w:val="-1"/>
          <w:sz w:val="24"/>
          <w:szCs w:val="24"/>
          <w:lang w:val="pl-PL"/>
        </w:rPr>
        <w:t>ją</w:t>
      </w:r>
      <w:r w:rsidRPr="00AF0D3E">
        <w:rPr>
          <w:rFonts w:ascii="Times New Roman" w:hAnsi="Times New Roman" w:cs="Times New Roman"/>
          <w:color w:val="0A0A0A"/>
          <w:spacing w:val="-1"/>
          <w:sz w:val="24"/>
          <w:szCs w:val="24"/>
          <w:lang w:val="pl-PL"/>
        </w:rPr>
        <w:t>cy</w:t>
      </w:r>
      <w:r w:rsidRPr="00AF0D3E">
        <w:rPr>
          <w:rFonts w:ascii="Times New Roman" w:hAnsi="Times New Roman" w:cs="Times New Roman"/>
          <w:color w:val="0A0A0A"/>
          <w:spacing w:val="-3"/>
          <w:sz w:val="24"/>
          <w:szCs w:val="24"/>
          <w:lang w:val="pl-PL"/>
        </w:rPr>
        <w:t xml:space="preserve"> </w:t>
      </w:r>
      <w:r w:rsidRPr="00AF0D3E">
        <w:rPr>
          <w:rFonts w:ascii="Times New Roman" w:hAnsi="Times New Roman" w:cs="Times New Roman"/>
          <w:color w:val="0A0A0A"/>
          <w:spacing w:val="-1"/>
          <w:sz w:val="24"/>
          <w:szCs w:val="24"/>
          <w:lang w:val="pl-PL"/>
        </w:rPr>
        <w:t>od</w:t>
      </w:r>
      <w:r w:rsidRPr="00AF0D3E">
        <w:rPr>
          <w:rFonts w:ascii="Times New Roman" w:hAnsi="Times New Roman" w:cs="Times New Roman"/>
          <w:color w:val="0A0A0A"/>
          <w:spacing w:val="1"/>
          <w:sz w:val="24"/>
          <w:szCs w:val="24"/>
          <w:lang w:val="pl-PL"/>
        </w:rPr>
        <w:t xml:space="preserve"> </w:t>
      </w:r>
      <w:r w:rsidRPr="00AF0D3E">
        <w:rPr>
          <w:rFonts w:ascii="Times New Roman" w:hAnsi="Times New Roman" w:cs="Times New Roman"/>
          <w:color w:val="0A0A0A"/>
          <w:spacing w:val="-1"/>
          <w:sz w:val="24"/>
          <w:szCs w:val="24"/>
          <w:lang w:val="pl-PL"/>
        </w:rPr>
        <w:t>wykonawcy</w:t>
      </w:r>
      <w:r w:rsidRPr="00AF0D3E">
        <w:rPr>
          <w:rFonts w:ascii="Times New Roman" w:hAnsi="Times New Roman" w:cs="Times New Roman"/>
          <w:color w:val="0A0A0A"/>
          <w:spacing w:val="26"/>
          <w:sz w:val="24"/>
          <w:szCs w:val="24"/>
          <w:lang w:val="pl-PL"/>
        </w:rPr>
        <w:t xml:space="preserve"> </w:t>
      </w:r>
      <w:r w:rsidRPr="00AF0D3E">
        <w:rPr>
          <w:rFonts w:ascii="Times New Roman" w:hAnsi="Times New Roman" w:cs="Times New Roman"/>
          <w:color w:val="0A0A0A"/>
          <w:spacing w:val="-1"/>
          <w:sz w:val="24"/>
          <w:szCs w:val="24"/>
          <w:lang w:val="pl-PL"/>
        </w:rPr>
        <w:t>(Dz</w:t>
      </w:r>
      <w:r w:rsidRPr="00AF0D3E">
        <w:rPr>
          <w:rFonts w:ascii="Times New Roman" w:hAnsi="Times New Roman" w:cs="Times New Roman"/>
          <w:color w:val="414141"/>
          <w:spacing w:val="-1"/>
          <w:sz w:val="24"/>
          <w:szCs w:val="24"/>
          <w:lang w:val="pl-PL"/>
        </w:rPr>
        <w:t>.</w:t>
      </w:r>
      <w:r w:rsidRPr="00AF0D3E">
        <w:rPr>
          <w:rFonts w:ascii="Times New Roman" w:hAnsi="Times New Roman" w:cs="Times New Roman"/>
          <w:color w:val="414141"/>
          <w:sz w:val="24"/>
          <w:szCs w:val="24"/>
          <w:lang w:val="pl-PL"/>
        </w:rPr>
        <w:t xml:space="preserve"> </w:t>
      </w:r>
      <w:r w:rsidRPr="00AF0D3E">
        <w:rPr>
          <w:rFonts w:ascii="Times New Roman" w:hAnsi="Times New Roman" w:cs="Times New Roman"/>
          <w:color w:val="0A0A0A"/>
          <w:spacing w:val="-1"/>
          <w:sz w:val="24"/>
          <w:szCs w:val="24"/>
          <w:lang w:val="pl-PL"/>
        </w:rPr>
        <w:t>U</w:t>
      </w:r>
      <w:r w:rsidRPr="00AF0D3E">
        <w:rPr>
          <w:rFonts w:ascii="Times New Roman" w:hAnsi="Times New Roman" w:cs="Times New Roman"/>
          <w:color w:val="414141"/>
          <w:spacing w:val="-1"/>
          <w:sz w:val="24"/>
          <w:szCs w:val="24"/>
          <w:lang w:val="pl-PL"/>
        </w:rPr>
        <w:t xml:space="preserve">. </w:t>
      </w:r>
      <w:r w:rsidRPr="00AF0D3E">
        <w:rPr>
          <w:rFonts w:ascii="Times New Roman" w:hAnsi="Times New Roman" w:cs="Times New Roman"/>
          <w:color w:val="0A0A0A"/>
          <w:spacing w:val="-1"/>
          <w:sz w:val="24"/>
          <w:szCs w:val="24"/>
          <w:lang w:val="pl-PL"/>
        </w:rPr>
        <w:t>z</w:t>
      </w:r>
      <w:r w:rsidRPr="00AF0D3E">
        <w:rPr>
          <w:rFonts w:ascii="Times New Roman" w:hAnsi="Times New Roman" w:cs="Times New Roman"/>
          <w:color w:val="0A0A0A"/>
          <w:spacing w:val="-2"/>
          <w:sz w:val="24"/>
          <w:szCs w:val="24"/>
          <w:lang w:val="pl-PL"/>
        </w:rPr>
        <w:t xml:space="preserve"> </w:t>
      </w:r>
      <w:r w:rsidRPr="00AF0D3E">
        <w:rPr>
          <w:rFonts w:ascii="Times New Roman" w:hAnsi="Times New Roman" w:cs="Times New Roman"/>
          <w:color w:val="0A0A0A"/>
          <w:spacing w:val="-1"/>
          <w:sz w:val="24"/>
          <w:szCs w:val="24"/>
          <w:lang w:val="pl-PL"/>
        </w:rPr>
        <w:t>2020</w:t>
      </w:r>
      <w:r w:rsidRPr="00AF0D3E">
        <w:rPr>
          <w:rFonts w:ascii="Times New Roman" w:hAnsi="Times New Roman" w:cs="Times New Roman"/>
          <w:color w:val="0A0A0A"/>
          <w:spacing w:val="6"/>
          <w:sz w:val="24"/>
          <w:szCs w:val="24"/>
          <w:lang w:val="pl-PL"/>
        </w:rPr>
        <w:t xml:space="preserve"> </w:t>
      </w:r>
      <w:r w:rsidRPr="00AF0D3E">
        <w:rPr>
          <w:rFonts w:ascii="Times New Roman" w:hAnsi="Times New Roman" w:cs="Times New Roman"/>
          <w:color w:val="0A0A0A"/>
          <w:spacing w:val="-1"/>
          <w:sz w:val="24"/>
          <w:szCs w:val="24"/>
          <w:lang w:val="pl-PL"/>
        </w:rPr>
        <w:t>poz.</w:t>
      </w:r>
      <w:r w:rsidRPr="00AF0D3E">
        <w:rPr>
          <w:rFonts w:ascii="Times New Roman" w:hAnsi="Times New Roman" w:cs="Times New Roman"/>
          <w:color w:val="0A0A0A"/>
          <w:spacing w:val="7"/>
          <w:sz w:val="24"/>
          <w:szCs w:val="24"/>
          <w:lang w:val="pl-PL"/>
        </w:rPr>
        <w:t xml:space="preserve"> </w:t>
      </w:r>
      <w:r w:rsidRPr="00AF0D3E">
        <w:rPr>
          <w:rFonts w:ascii="Times New Roman" w:hAnsi="Times New Roman" w:cs="Times New Roman"/>
          <w:color w:val="0A0A0A"/>
          <w:sz w:val="24"/>
          <w:szCs w:val="24"/>
          <w:lang w:val="pl-PL"/>
        </w:rPr>
        <w:t>2415)</w:t>
      </w:r>
      <w:r w:rsidRPr="00AF0D3E">
        <w:rPr>
          <w:rFonts w:ascii="Times New Roman" w:hAnsi="Times New Roman" w:cs="Times New Roman"/>
          <w:color w:val="414141"/>
          <w:sz w:val="24"/>
          <w:szCs w:val="24"/>
          <w:lang w:val="pl-PL"/>
        </w:rPr>
        <w:t>.</w:t>
      </w:r>
    </w:p>
    <w:p w14:paraId="03F6A8EF" w14:textId="77777777" w:rsidR="00FF0C34" w:rsidRPr="005373A6" w:rsidRDefault="00FF0C34" w:rsidP="003B4E83">
      <w:pPr>
        <w:pStyle w:val="Akapitzlist"/>
        <w:numPr>
          <w:ilvl w:val="0"/>
          <w:numId w:val="8"/>
        </w:numPr>
        <w:tabs>
          <w:tab w:val="left" w:pos="834"/>
          <w:tab w:val="left" w:pos="835"/>
        </w:tabs>
        <w:spacing w:before="54" w:line="333" w:lineRule="auto"/>
        <w:ind w:left="851" w:right="243" w:hanging="284"/>
        <w:jc w:val="both"/>
        <w:rPr>
          <w:rFonts w:ascii="Times New Roman" w:hAnsi="Times New Roman" w:cs="Times New Roman"/>
          <w:color w:val="0A0A0A"/>
          <w:w w:val="105"/>
          <w:sz w:val="24"/>
          <w:szCs w:val="24"/>
          <w:lang w:val="pl-PL"/>
        </w:rPr>
      </w:pPr>
      <w:r w:rsidRPr="005373A6">
        <w:rPr>
          <w:rFonts w:ascii="Times New Roman" w:hAnsi="Times New Roman" w:cs="Times New Roman"/>
          <w:color w:val="0A0A0A"/>
          <w:w w:val="105"/>
          <w:sz w:val="24"/>
          <w:szCs w:val="24"/>
          <w:lang w:val="pl-PL"/>
        </w:rPr>
        <w:t xml:space="preserve">Wykonawca może zwrócić się do Zamawiającego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odpowiednio ofert. </w:t>
      </w:r>
    </w:p>
    <w:p w14:paraId="264D0A79" w14:textId="77777777" w:rsidR="00FF0C34" w:rsidRPr="005373A6" w:rsidRDefault="00FF0C34" w:rsidP="003B4E83">
      <w:pPr>
        <w:pStyle w:val="Akapitzlist"/>
        <w:numPr>
          <w:ilvl w:val="0"/>
          <w:numId w:val="8"/>
        </w:numPr>
        <w:tabs>
          <w:tab w:val="left" w:pos="834"/>
          <w:tab w:val="left" w:pos="835"/>
        </w:tabs>
        <w:spacing w:before="54" w:line="333" w:lineRule="auto"/>
        <w:ind w:left="851" w:right="243" w:hanging="284"/>
        <w:jc w:val="both"/>
        <w:rPr>
          <w:rFonts w:ascii="Times New Roman" w:hAnsi="Times New Roman" w:cs="Times New Roman"/>
          <w:color w:val="0A0A0A"/>
          <w:w w:val="105"/>
          <w:sz w:val="24"/>
          <w:szCs w:val="24"/>
          <w:lang w:val="pl-PL"/>
        </w:rPr>
      </w:pPr>
      <w:r w:rsidRPr="005373A6">
        <w:rPr>
          <w:rFonts w:ascii="Times New Roman" w:hAnsi="Times New Roman" w:cs="Times New Roman"/>
          <w:color w:val="0A0A0A"/>
          <w:w w:val="105"/>
          <w:sz w:val="24"/>
          <w:szCs w:val="24"/>
          <w:lang w:val="pl-PL"/>
        </w:rPr>
        <w:t xml:space="preserve">Jeśli Zamawiający nie udzieli wyjaśnień w terminie, o którym mowa w ust. 4, przedłuża termin składania ofert o czas niezbędny do zapoznania się wszystkich zainteresowanych Wykonawców z wyjaśnieniami niezbędnymi do należytego przygotowania i złożenia ofert. W przypadku gdy wniosek o wyjaśnienie treści SWZ </w:t>
      </w:r>
      <w:r w:rsidRPr="005373A6">
        <w:rPr>
          <w:rFonts w:ascii="Times New Roman" w:hAnsi="Times New Roman" w:cs="Times New Roman"/>
          <w:color w:val="0A0A0A"/>
          <w:w w:val="105"/>
          <w:sz w:val="24"/>
          <w:szCs w:val="24"/>
          <w:lang w:val="pl-PL"/>
        </w:rPr>
        <w:lastRenderedPageBreak/>
        <w:t xml:space="preserve">nie wpłynął w terminie, o którym mowa w ust. 4, Zamawiający nie ma obowiązku udzielania wyjaśnień SWZ oraz obowiązku przedłużania terminu składania ofert. </w:t>
      </w:r>
    </w:p>
    <w:p w14:paraId="5A6AD9B2" w14:textId="77777777" w:rsidR="00FF0C34" w:rsidRPr="005373A6" w:rsidRDefault="00FF0C34" w:rsidP="003B4E83">
      <w:pPr>
        <w:pStyle w:val="Akapitzlist"/>
        <w:numPr>
          <w:ilvl w:val="0"/>
          <w:numId w:val="8"/>
        </w:numPr>
        <w:tabs>
          <w:tab w:val="left" w:pos="834"/>
          <w:tab w:val="left" w:pos="835"/>
        </w:tabs>
        <w:spacing w:before="54" w:line="333" w:lineRule="auto"/>
        <w:ind w:left="851" w:right="243" w:hanging="284"/>
        <w:jc w:val="both"/>
        <w:rPr>
          <w:rFonts w:ascii="Times New Roman" w:hAnsi="Times New Roman" w:cs="Times New Roman"/>
          <w:color w:val="0A0A0A"/>
          <w:w w:val="105"/>
          <w:sz w:val="24"/>
          <w:szCs w:val="24"/>
          <w:lang w:val="pl-PL"/>
        </w:rPr>
      </w:pPr>
      <w:r w:rsidRPr="005373A6">
        <w:rPr>
          <w:rFonts w:ascii="Times New Roman" w:hAnsi="Times New Roman" w:cs="Times New Roman"/>
          <w:color w:val="0A0A0A"/>
          <w:w w:val="105"/>
          <w:sz w:val="24"/>
          <w:szCs w:val="24"/>
          <w:lang w:val="pl-PL"/>
        </w:rPr>
        <w:t xml:space="preserve">Przedłużenie terminu składania ofert, o których mowa w ust. 5, nie wpływa na bieg terminu składania wniosku o wyjaśnienie treści SWZ. </w:t>
      </w:r>
    </w:p>
    <w:p w14:paraId="6E3735F8" w14:textId="77777777" w:rsidR="00FF0C34" w:rsidRPr="005373A6" w:rsidRDefault="00FF0C34" w:rsidP="003B4E83">
      <w:pPr>
        <w:pStyle w:val="Akapitzlist"/>
        <w:numPr>
          <w:ilvl w:val="0"/>
          <w:numId w:val="8"/>
        </w:numPr>
        <w:tabs>
          <w:tab w:val="left" w:pos="834"/>
          <w:tab w:val="left" w:pos="835"/>
        </w:tabs>
        <w:spacing w:before="54" w:line="333" w:lineRule="auto"/>
        <w:ind w:left="851" w:right="243" w:hanging="284"/>
        <w:jc w:val="both"/>
        <w:rPr>
          <w:rFonts w:ascii="Times New Roman" w:hAnsi="Times New Roman" w:cs="Times New Roman"/>
          <w:color w:val="0A0A0A"/>
          <w:w w:val="105"/>
          <w:sz w:val="24"/>
          <w:szCs w:val="24"/>
          <w:lang w:val="pl-PL"/>
        </w:rPr>
      </w:pPr>
      <w:r w:rsidRPr="005373A6">
        <w:rPr>
          <w:rFonts w:ascii="Times New Roman" w:hAnsi="Times New Roman" w:cs="Times New Roman"/>
          <w:color w:val="0A0A0A"/>
          <w:w w:val="105"/>
          <w:sz w:val="24"/>
          <w:szCs w:val="24"/>
          <w:lang w:val="pl-PL"/>
        </w:rPr>
        <w:t>Treść zapytań wraz z wyjaśnieniami Zamawiający udostępnia, bez ujawniania źródła zapytania na stronie internetowej prowadzonego postępowania.</w:t>
      </w:r>
    </w:p>
    <w:p w14:paraId="436F91B5" w14:textId="77777777" w:rsidR="00FF0C34" w:rsidRPr="005373A6" w:rsidRDefault="00FF0C34" w:rsidP="003B4E83">
      <w:pPr>
        <w:pStyle w:val="Akapitzlist"/>
        <w:numPr>
          <w:ilvl w:val="0"/>
          <w:numId w:val="8"/>
        </w:numPr>
        <w:tabs>
          <w:tab w:val="left" w:pos="834"/>
          <w:tab w:val="left" w:pos="835"/>
        </w:tabs>
        <w:spacing w:before="54" w:line="333" w:lineRule="auto"/>
        <w:ind w:left="851" w:right="243" w:hanging="284"/>
        <w:jc w:val="both"/>
        <w:rPr>
          <w:rFonts w:ascii="Times New Roman" w:hAnsi="Times New Roman" w:cs="Times New Roman"/>
          <w:color w:val="0A0A0A"/>
          <w:w w:val="105"/>
          <w:sz w:val="24"/>
          <w:szCs w:val="24"/>
          <w:lang w:val="pl-PL"/>
        </w:rPr>
      </w:pPr>
      <w:r w:rsidRPr="005373A6">
        <w:rPr>
          <w:rFonts w:ascii="Times New Roman" w:hAnsi="Times New Roman" w:cs="Times New Roman"/>
          <w:color w:val="0A0A0A"/>
          <w:w w:val="105"/>
          <w:sz w:val="24"/>
          <w:szCs w:val="24"/>
          <w:lang w:val="pl-PL"/>
        </w:rPr>
        <w:t>W uzasadnionych przypadkach Zamawiający może</w:t>
      </w:r>
      <w:r w:rsidRPr="00FF0C34">
        <w:rPr>
          <w:lang w:val="pl-PL"/>
        </w:rPr>
        <w:t xml:space="preserve"> </w:t>
      </w:r>
      <w:r w:rsidRPr="005373A6">
        <w:rPr>
          <w:rFonts w:ascii="Times New Roman" w:hAnsi="Times New Roman" w:cs="Times New Roman"/>
          <w:color w:val="0A0A0A"/>
          <w:w w:val="105"/>
          <w:sz w:val="24"/>
          <w:szCs w:val="24"/>
          <w:lang w:val="pl-PL"/>
        </w:rPr>
        <w:t xml:space="preserve">przed upływem terminu składania ofert zmienić treść SWZ. W przypadku gdy zmiana treści SWZ jest istotna dla sporządzenia oferty lub wymaga od Wykonawców dodatkowego czasu na zapoznanie się ze zmianą treści SWZ i przygotowania ofert, Zamawiający przedłuża termin składania ofert o czas niezbędny na ich przygotowanie. </w:t>
      </w:r>
    </w:p>
    <w:p w14:paraId="62856AF2" w14:textId="02303870" w:rsidR="00FF0C34" w:rsidRPr="005373A6" w:rsidRDefault="00FF0C34" w:rsidP="003B4E83">
      <w:pPr>
        <w:pStyle w:val="Akapitzlist"/>
        <w:numPr>
          <w:ilvl w:val="0"/>
          <w:numId w:val="8"/>
        </w:numPr>
        <w:tabs>
          <w:tab w:val="left" w:pos="834"/>
          <w:tab w:val="left" w:pos="835"/>
        </w:tabs>
        <w:spacing w:before="54" w:line="333" w:lineRule="auto"/>
        <w:ind w:left="851" w:right="243" w:hanging="284"/>
        <w:jc w:val="both"/>
        <w:rPr>
          <w:rFonts w:ascii="Times New Roman" w:hAnsi="Times New Roman" w:cs="Times New Roman"/>
          <w:color w:val="0A0A0A"/>
          <w:w w:val="105"/>
          <w:sz w:val="24"/>
          <w:szCs w:val="24"/>
          <w:lang w:val="pl-PL"/>
        </w:rPr>
      </w:pPr>
      <w:r w:rsidRPr="005373A6">
        <w:rPr>
          <w:rFonts w:ascii="Times New Roman" w:hAnsi="Times New Roman" w:cs="Times New Roman"/>
          <w:color w:val="0A0A0A"/>
          <w:w w:val="105"/>
          <w:sz w:val="24"/>
          <w:szCs w:val="24"/>
          <w:lang w:val="pl-PL"/>
        </w:rPr>
        <w:t>Zamawiający informuje Wykonawców o przedłużonym terminie składania ofert przez zamieszczenie informacji na stronie internetowej prowadzonego postępowania, na której została udostępniona SWZ.</w:t>
      </w:r>
    </w:p>
    <w:p w14:paraId="70030E4E" w14:textId="77777777" w:rsidR="00FF0C34" w:rsidRPr="005373A6" w:rsidRDefault="00FF0C34" w:rsidP="003B4E83">
      <w:pPr>
        <w:pStyle w:val="Akapitzlist"/>
        <w:numPr>
          <w:ilvl w:val="0"/>
          <w:numId w:val="8"/>
        </w:numPr>
        <w:tabs>
          <w:tab w:val="left" w:pos="835"/>
        </w:tabs>
        <w:spacing w:before="54" w:line="334" w:lineRule="auto"/>
        <w:ind w:left="794" w:right="244" w:hanging="284"/>
        <w:jc w:val="both"/>
        <w:rPr>
          <w:rFonts w:ascii="Times New Roman" w:hAnsi="Times New Roman" w:cs="Times New Roman"/>
          <w:color w:val="0A0A0A"/>
          <w:w w:val="105"/>
          <w:sz w:val="24"/>
          <w:szCs w:val="24"/>
          <w:lang w:val="pl-PL"/>
        </w:rPr>
      </w:pPr>
      <w:r w:rsidRPr="005373A6">
        <w:rPr>
          <w:rFonts w:ascii="Times New Roman" w:hAnsi="Times New Roman" w:cs="Times New Roman"/>
          <w:color w:val="0A0A0A"/>
          <w:w w:val="105"/>
          <w:sz w:val="24"/>
          <w:szCs w:val="24"/>
          <w:lang w:val="pl-PL"/>
        </w:rPr>
        <w:t xml:space="preserve">Informacje o przedłużonym terminie składania ofert Zamawiający zamieszcza w ogłoszeniu o zmianie ogłoszenia w Biuletynie Zamówień Publicznych. </w:t>
      </w:r>
    </w:p>
    <w:p w14:paraId="10CBA9C3" w14:textId="77777777" w:rsidR="009D6307" w:rsidRPr="005373A6" w:rsidRDefault="00FF0C34" w:rsidP="003B4E83">
      <w:pPr>
        <w:pStyle w:val="Akapitzlist"/>
        <w:numPr>
          <w:ilvl w:val="0"/>
          <w:numId w:val="8"/>
        </w:numPr>
        <w:tabs>
          <w:tab w:val="left" w:pos="835"/>
        </w:tabs>
        <w:spacing w:before="54" w:line="334" w:lineRule="auto"/>
        <w:ind w:left="794" w:right="244" w:hanging="284"/>
        <w:jc w:val="both"/>
        <w:rPr>
          <w:rFonts w:ascii="Times New Roman" w:hAnsi="Times New Roman" w:cs="Times New Roman"/>
          <w:color w:val="0A0A0A"/>
          <w:w w:val="105"/>
          <w:sz w:val="24"/>
          <w:szCs w:val="24"/>
          <w:lang w:val="pl-PL"/>
        </w:rPr>
      </w:pPr>
      <w:r w:rsidRPr="005373A6">
        <w:rPr>
          <w:rFonts w:ascii="Times New Roman" w:hAnsi="Times New Roman" w:cs="Times New Roman"/>
          <w:color w:val="0A0A0A"/>
          <w:w w:val="105"/>
          <w:sz w:val="24"/>
          <w:szCs w:val="24"/>
          <w:lang w:val="pl-PL"/>
        </w:rPr>
        <w:t xml:space="preserve">Dokonaną zmianę treści SWZ Zamawiający udostępnia na stronie internetowej prowadzonego postępowania. </w:t>
      </w:r>
    </w:p>
    <w:p w14:paraId="39DE1F89" w14:textId="77777777" w:rsidR="005373A6" w:rsidRDefault="00FF0C34" w:rsidP="003B4E83">
      <w:pPr>
        <w:pStyle w:val="Akapitzlist"/>
        <w:numPr>
          <w:ilvl w:val="0"/>
          <w:numId w:val="8"/>
        </w:numPr>
        <w:tabs>
          <w:tab w:val="left" w:pos="835"/>
        </w:tabs>
        <w:spacing w:before="54" w:line="334" w:lineRule="auto"/>
        <w:ind w:left="794" w:right="244" w:hanging="284"/>
        <w:jc w:val="both"/>
        <w:rPr>
          <w:rFonts w:ascii="Times New Roman" w:hAnsi="Times New Roman" w:cs="Times New Roman"/>
          <w:color w:val="0A0A0A"/>
          <w:w w:val="105"/>
          <w:sz w:val="24"/>
          <w:szCs w:val="24"/>
          <w:lang w:val="pl-PL"/>
        </w:rPr>
      </w:pPr>
      <w:r w:rsidRPr="005373A6">
        <w:rPr>
          <w:rFonts w:ascii="Times New Roman" w:hAnsi="Times New Roman" w:cs="Times New Roman"/>
          <w:color w:val="0A0A0A"/>
          <w:w w:val="105"/>
          <w:sz w:val="24"/>
          <w:szCs w:val="24"/>
          <w:lang w:val="pl-PL"/>
        </w:rPr>
        <w:t xml:space="preserve">W przypadku, gdy zmiana treści SWZ prowadzi do zmiany treści ogłoszenia o zamówieniu, Zamawiający zamieszcza w Biuletynie Zamówień Publicznych ogłoszenie o zmianie ogłoszenia. </w:t>
      </w:r>
    </w:p>
    <w:p w14:paraId="53EAF569" w14:textId="69609918" w:rsidR="00AF0D3E" w:rsidRPr="005373A6" w:rsidRDefault="00FF0C34" w:rsidP="003B4E83">
      <w:pPr>
        <w:pStyle w:val="Akapitzlist"/>
        <w:numPr>
          <w:ilvl w:val="0"/>
          <w:numId w:val="8"/>
        </w:numPr>
        <w:tabs>
          <w:tab w:val="left" w:pos="835"/>
        </w:tabs>
        <w:spacing w:before="54" w:line="334" w:lineRule="auto"/>
        <w:ind w:left="794" w:right="244" w:hanging="284"/>
        <w:jc w:val="both"/>
        <w:rPr>
          <w:rFonts w:ascii="Times New Roman" w:hAnsi="Times New Roman" w:cs="Times New Roman"/>
          <w:color w:val="0A0A0A"/>
          <w:w w:val="105"/>
          <w:sz w:val="24"/>
          <w:szCs w:val="24"/>
          <w:lang w:val="pl-PL"/>
        </w:rPr>
      </w:pPr>
      <w:r w:rsidRPr="005373A6">
        <w:rPr>
          <w:rFonts w:ascii="Times New Roman" w:hAnsi="Times New Roman" w:cs="Times New Roman"/>
          <w:color w:val="0A0A0A"/>
          <w:w w:val="105"/>
          <w:sz w:val="24"/>
          <w:szCs w:val="24"/>
          <w:lang w:val="pl-PL"/>
        </w:rPr>
        <w:t xml:space="preserve">W przypadku dokonywania zmiany treści ogłoszenia o zamówieniu, Zamawiający przedłuża termin składania ofert o czas niezbędny do wprowadzenia zmian w ofertach, jeżeli jest to konieczne. Jeżeli zmiana, o której mowa powyżej, jest istotna, w szczególności dotyczy określenia przedmiotu, wielkości lub zakresu zamówienia, kryteriów oceny ofert, warunków udziału w postępowaniu lub sposobu ich spełnienia, Zamawiający przedłuża termin składania ofert o czas niezbędny na ich przygotowanie lub wprowadzenie zmian w ofertach </w:t>
      </w:r>
      <w:r w:rsidR="009D6307" w:rsidRPr="005373A6">
        <w:rPr>
          <w:rFonts w:ascii="Times New Roman" w:hAnsi="Times New Roman" w:cs="Times New Roman"/>
          <w:color w:val="0A0A0A"/>
          <w:w w:val="105"/>
          <w:sz w:val="24"/>
          <w:szCs w:val="24"/>
          <w:lang w:val="pl-PL"/>
        </w:rPr>
        <w:t>.</w:t>
      </w:r>
    </w:p>
    <w:p w14:paraId="35162852" w14:textId="1016603F" w:rsidR="00AF0D3E" w:rsidRPr="003F50FC" w:rsidRDefault="00AF0D3E" w:rsidP="00AF0D3E">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X</w:t>
      </w:r>
      <w:r>
        <w:rPr>
          <w:rFonts w:ascii="Times New Roman" w:hAnsi="Times New Roman" w:cs="Times New Roman"/>
          <w:b/>
          <w:color w:val="070707"/>
          <w:w w:val="105"/>
          <w:sz w:val="24"/>
          <w:szCs w:val="24"/>
          <w:lang w:val="pl-PL"/>
        </w:rPr>
        <w:t>I</w:t>
      </w:r>
      <w:r w:rsidRPr="003F50FC">
        <w:rPr>
          <w:rFonts w:ascii="Times New Roman" w:hAnsi="Times New Roman" w:cs="Times New Roman"/>
          <w:b/>
          <w:color w:val="070707"/>
          <w:w w:val="105"/>
          <w:sz w:val="24"/>
          <w:szCs w:val="24"/>
          <w:lang w:val="pl-PL"/>
        </w:rPr>
        <w:t xml:space="preserve">. </w:t>
      </w:r>
      <w:r>
        <w:rPr>
          <w:rFonts w:ascii="Times New Roman" w:hAnsi="Times New Roman" w:cs="Times New Roman"/>
          <w:b/>
          <w:color w:val="070707"/>
          <w:w w:val="105"/>
          <w:sz w:val="24"/>
          <w:szCs w:val="24"/>
          <w:lang w:val="pl-PL"/>
        </w:rPr>
        <w:t>OPIS SPOSOBU PRZYGOTOWYWANIA OFERT ORAZ WYMAGANIA F</w:t>
      </w:r>
      <w:r w:rsidR="002A7183">
        <w:rPr>
          <w:rFonts w:ascii="Times New Roman" w:hAnsi="Times New Roman" w:cs="Times New Roman"/>
          <w:b/>
          <w:color w:val="070707"/>
          <w:w w:val="105"/>
          <w:sz w:val="24"/>
          <w:szCs w:val="24"/>
          <w:lang w:val="pl-PL"/>
        </w:rPr>
        <w:t>O</w:t>
      </w:r>
      <w:r>
        <w:rPr>
          <w:rFonts w:ascii="Times New Roman" w:hAnsi="Times New Roman" w:cs="Times New Roman"/>
          <w:b/>
          <w:color w:val="070707"/>
          <w:w w:val="105"/>
          <w:sz w:val="24"/>
          <w:szCs w:val="24"/>
          <w:lang w:val="pl-PL"/>
        </w:rPr>
        <w:t>RMALNE DOTYCZĄCE SKŁADANYCH OŚWIADCZEŃ I DOKUMENTÓW</w:t>
      </w:r>
    </w:p>
    <w:p w14:paraId="678EB52E" w14:textId="486BC588" w:rsidR="003E4173" w:rsidRPr="00AF0D3E" w:rsidRDefault="00AF0D3E" w:rsidP="00AF0D3E">
      <w:pPr>
        <w:tabs>
          <w:tab w:val="left" w:pos="700"/>
        </w:tabs>
        <w:spacing w:before="121"/>
        <w:rPr>
          <w:rFonts w:ascii="Times New Roman" w:hAnsi="Times New Roman" w:cs="Times New Roman"/>
          <w:color w:val="080808"/>
          <w:sz w:val="24"/>
          <w:szCs w:val="24"/>
          <w:u w:val="thick" w:color="080808"/>
          <w:lang w:val="pl-PL"/>
        </w:rPr>
      </w:pPr>
      <w:r>
        <w:rPr>
          <w:noProof/>
        </w:rPr>
        <mc:AlternateContent>
          <mc:Choice Requires="wps">
            <w:drawing>
              <wp:anchor distT="0" distB="0" distL="114300" distR="114300" simplePos="0" relativeHeight="487305728" behindDoc="0" locked="0" layoutInCell="1" allowOverlap="1" wp14:anchorId="10912F39" wp14:editId="2CCD5FA5">
                <wp:simplePos x="0" y="0"/>
                <wp:positionH relativeFrom="column">
                  <wp:posOffset>-13971</wp:posOffset>
                </wp:positionH>
                <wp:positionV relativeFrom="paragraph">
                  <wp:posOffset>159385</wp:posOffset>
                </wp:positionV>
                <wp:extent cx="5972175" cy="0"/>
                <wp:effectExtent l="0" t="0" r="0" b="0"/>
                <wp:wrapNone/>
                <wp:docPr id="17" name="Łącznik prosty 17"/>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28A2B26" id="Łącznik prosty 17" o:spid="_x0000_s1026" style="position:absolute;z-index:487305728;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"/>
            </w:pict>
          </mc:Fallback>
        </mc:AlternateContent>
      </w:r>
    </w:p>
    <w:p w14:paraId="68C981A5" w14:textId="54E27CF7" w:rsidR="003E4173" w:rsidRPr="00933540" w:rsidRDefault="00DB39C9" w:rsidP="003B4E83">
      <w:pPr>
        <w:pStyle w:val="Akapitzlist"/>
        <w:numPr>
          <w:ilvl w:val="0"/>
          <w:numId w:val="7"/>
        </w:numPr>
        <w:tabs>
          <w:tab w:val="left" w:pos="1027"/>
          <w:tab w:val="left" w:pos="1028"/>
        </w:tabs>
        <w:spacing w:before="1"/>
        <w:ind w:hanging="362"/>
        <w:jc w:val="left"/>
        <w:rPr>
          <w:rFonts w:ascii="Times New Roman" w:hAnsi="Times New Roman" w:cs="Times New Roman"/>
          <w:color w:val="1D1D1D"/>
          <w:sz w:val="24"/>
          <w:szCs w:val="24"/>
          <w:lang w:val="pl-PL"/>
        </w:rPr>
      </w:pPr>
      <w:r w:rsidRPr="00933540">
        <w:rPr>
          <w:rFonts w:ascii="Times New Roman" w:hAnsi="Times New Roman" w:cs="Times New Roman"/>
          <w:color w:val="0A0A0A"/>
          <w:sz w:val="24"/>
          <w:szCs w:val="24"/>
          <w:lang w:val="pl-PL"/>
        </w:rPr>
        <w:t>Wykonawca</w:t>
      </w:r>
      <w:r w:rsidRPr="00933540">
        <w:rPr>
          <w:rFonts w:ascii="Times New Roman" w:hAnsi="Times New Roman" w:cs="Times New Roman"/>
          <w:color w:val="0A0A0A"/>
          <w:spacing w:val="13"/>
          <w:sz w:val="24"/>
          <w:szCs w:val="24"/>
          <w:lang w:val="pl-PL"/>
        </w:rPr>
        <w:t xml:space="preserve"> </w:t>
      </w:r>
      <w:r w:rsidRPr="00933540">
        <w:rPr>
          <w:rFonts w:ascii="Times New Roman" w:hAnsi="Times New Roman" w:cs="Times New Roman"/>
          <w:color w:val="0A0A0A"/>
          <w:sz w:val="24"/>
          <w:szCs w:val="24"/>
          <w:lang w:val="pl-PL"/>
        </w:rPr>
        <w:t>m</w:t>
      </w:r>
      <w:r w:rsidR="00AF0D3E">
        <w:rPr>
          <w:rFonts w:ascii="Times New Roman" w:hAnsi="Times New Roman" w:cs="Times New Roman"/>
          <w:color w:val="0A0A0A"/>
          <w:sz w:val="24"/>
          <w:szCs w:val="24"/>
          <w:lang w:val="pl-PL"/>
        </w:rPr>
        <w:t>oże</w:t>
      </w:r>
      <w:r w:rsidRPr="00933540">
        <w:rPr>
          <w:rFonts w:ascii="Times New Roman" w:hAnsi="Times New Roman" w:cs="Times New Roman"/>
          <w:color w:val="0A0A0A"/>
          <w:spacing w:val="-4"/>
          <w:sz w:val="24"/>
          <w:szCs w:val="24"/>
          <w:lang w:val="pl-PL"/>
        </w:rPr>
        <w:t xml:space="preserve"> </w:t>
      </w:r>
      <w:r w:rsidRPr="00933540">
        <w:rPr>
          <w:rFonts w:ascii="Times New Roman" w:hAnsi="Times New Roman" w:cs="Times New Roman"/>
          <w:color w:val="0A0A0A"/>
          <w:sz w:val="24"/>
          <w:szCs w:val="24"/>
          <w:lang w:val="pl-PL"/>
        </w:rPr>
        <w:t>z</w:t>
      </w:r>
      <w:r w:rsidR="00AF0D3E">
        <w:rPr>
          <w:rFonts w:ascii="Times New Roman" w:hAnsi="Times New Roman" w:cs="Times New Roman"/>
          <w:color w:val="0A0A0A"/>
          <w:sz w:val="24"/>
          <w:szCs w:val="24"/>
          <w:lang w:val="pl-PL"/>
        </w:rPr>
        <w:t>ł</w:t>
      </w:r>
      <w:r w:rsidRPr="00933540">
        <w:rPr>
          <w:rFonts w:ascii="Times New Roman" w:hAnsi="Times New Roman" w:cs="Times New Roman"/>
          <w:color w:val="0A0A0A"/>
          <w:sz w:val="24"/>
          <w:szCs w:val="24"/>
          <w:lang w:val="pl-PL"/>
        </w:rPr>
        <w:t>o</w:t>
      </w:r>
      <w:r w:rsidR="00AF0D3E">
        <w:rPr>
          <w:rFonts w:ascii="Times New Roman" w:hAnsi="Times New Roman" w:cs="Times New Roman"/>
          <w:color w:val="0A0A0A"/>
          <w:sz w:val="24"/>
          <w:szCs w:val="24"/>
          <w:lang w:val="pl-PL"/>
        </w:rPr>
        <w:t>ż</w:t>
      </w:r>
      <w:r w:rsidRPr="00933540">
        <w:rPr>
          <w:rFonts w:ascii="Times New Roman" w:hAnsi="Times New Roman" w:cs="Times New Roman"/>
          <w:color w:val="0A0A0A"/>
          <w:sz w:val="24"/>
          <w:szCs w:val="24"/>
          <w:lang w:val="pl-PL"/>
        </w:rPr>
        <w:t>y</w:t>
      </w:r>
      <w:r w:rsidR="00AF0D3E">
        <w:rPr>
          <w:rFonts w:ascii="Times New Roman" w:hAnsi="Times New Roman" w:cs="Times New Roman"/>
          <w:color w:val="0A0A0A"/>
          <w:sz w:val="24"/>
          <w:szCs w:val="24"/>
          <w:lang w:val="pl-PL"/>
        </w:rPr>
        <w:t>ć</w:t>
      </w:r>
      <w:r w:rsidRPr="00933540">
        <w:rPr>
          <w:rFonts w:ascii="Times New Roman" w:hAnsi="Times New Roman" w:cs="Times New Roman"/>
          <w:color w:val="0A0A0A"/>
          <w:spacing w:val="-7"/>
          <w:sz w:val="24"/>
          <w:szCs w:val="24"/>
          <w:lang w:val="pl-PL"/>
        </w:rPr>
        <w:t xml:space="preserve"> </w:t>
      </w:r>
      <w:r w:rsidRPr="00933540">
        <w:rPr>
          <w:rFonts w:ascii="Times New Roman" w:hAnsi="Times New Roman" w:cs="Times New Roman"/>
          <w:color w:val="0A0A0A"/>
          <w:sz w:val="24"/>
          <w:szCs w:val="24"/>
          <w:lang w:val="pl-PL"/>
        </w:rPr>
        <w:t>tylko</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jedn</w:t>
      </w:r>
      <w:r w:rsidR="00AF0D3E">
        <w:rPr>
          <w:rFonts w:ascii="Times New Roman" w:hAnsi="Times New Roman" w:cs="Times New Roman"/>
          <w:color w:val="0A0A0A"/>
          <w:sz w:val="24"/>
          <w:szCs w:val="24"/>
          <w:lang w:val="pl-PL"/>
        </w:rPr>
        <w:t xml:space="preserve">ą </w:t>
      </w:r>
      <w:r w:rsidRPr="00933540">
        <w:rPr>
          <w:rFonts w:ascii="Times New Roman" w:hAnsi="Times New Roman" w:cs="Times New Roman"/>
          <w:color w:val="0A0A0A"/>
          <w:sz w:val="24"/>
          <w:szCs w:val="24"/>
          <w:lang w:val="pl-PL"/>
        </w:rPr>
        <w:t>ofert</w:t>
      </w:r>
      <w:r w:rsidR="00AF0D3E">
        <w:rPr>
          <w:rFonts w:ascii="Times New Roman" w:hAnsi="Times New Roman" w:cs="Times New Roman"/>
          <w:color w:val="0A0A0A"/>
          <w:spacing w:val="37"/>
          <w:sz w:val="24"/>
          <w:szCs w:val="24"/>
          <w:lang w:val="pl-PL"/>
        </w:rPr>
        <w:t>ę</w:t>
      </w:r>
      <w:r w:rsidRPr="00933540">
        <w:rPr>
          <w:rFonts w:ascii="Times New Roman" w:hAnsi="Times New Roman" w:cs="Times New Roman"/>
          <w:color w:val="525252"/>
          <w:sz w:val="24"/>
          <w:szCs w:val="24"/>
          <w:lang w:val="pl-PL"/>
        </w:rPr>
        <w:t>.</w:t>
      </w:r>
    </w:p>
    <w:p w14:paraId="157F9247" w14:textId="7F4AC351" w:rsidR="003E4173" w:rsidRPr="00933540" w:rsidRDefault="00DB39C9" w:rsidP="003B4E83">
      <w:pPr>
        <w:pStyle w:val="Akapitzlist"/>
        <w:numPr>
          <w:ilvl w:val="0"/>
          <w:numId w:val="7"/>
        </w:numPr>
        <w:tabs>
          <w:tab w:val="left" w:pos="1024"/>
          <w:tab w:val="left" w:pos="1026"/>
        </w:tabs>
        <w:spacing w:before="116"/>
        <w:ind w:left="1025" w:hanging="363"/>
        <w:jc w:val="left"/>
        <w:rPr>
          <w:rFonts w:ascii="Times New Roman" w:hAnsi="Times New Roman" w:cs="Times New Roman"/>
          <w:color w:val="2D2D2D"/>
          <w:sz w:val="24"/>
          <w:szCs w:val="24"/>
          <w:lang w:val="pl-PL"/>
        </w:rPr>
      </w:pPr>
      <w:r w:rsidRPr="00933540">
        <w:rPr>
          <w:rFonts w:ascii="Times New Roman" w:hAnsi="Times New Roman" w:cs="Times New Roman"/>
          <w:color w:val="0A0A0A"/>
          <w:sz w:val="24"/>
          <w:szCs w:val="24"/>
          <w:lang w:val="pl-PL"/>
        </w:rPr>
        <w:t>Tre</w:t>
      </w:r>
      <w:r w:rsidR="00AF0D3E">
        <w:rPr>
          <w:rFonts w:ascii="Times New Roman" w:hAnsi="Times New Roman" w:cs="Times New Roman"/>
          <w:color w:val="0A0A0A"/>
          <w:sz w:val="24"/>
          <w:szCs w:val="24"/>
          <w:lang w:val="pl-PL"/>
        </w:rPr>
        <w:t>ść</w:t>
      </w:r>
      <w:r w:rsidRPr="00933540">
        <w:rPr>
          <w:rFonts w:ascii="Times New Roman" w:hAnsi="Times New Roman" w:cs="Times New Roman"/>
          <w:color w:val="0A0A0A"/>
          <w:spacing w:val="-11"/>
          <w:sz w:val="24"/>
          <w:szCs w:val="24"/>
          <w:lang w:val="pl-PL"/>
        </w:rPr>
        <w:t xml:space="preserve"> </w:t>
      </w:r>
      <w:r w:rsidRPr="00933540">
        <w:rPr>
          <w:rFonts w:ascii="Times New Roman" w:hAnsi="Times New Roman" w:cs="Times New Roman"/>
          <w:color w:val="0A0A0A"/>
          <w:sz w:val="24"/>
          <w:szCs w:val="24"/>
          <w:lang w:val="pl-PL"/>
        </w:rPr>
        <w:t>oferty</w:t>
      </w:r>
      <w:r w:rsidRPr="00933540">
        <w:rPr>
          <w:rFonts w:ascii="Times New Roman" w:hAnsi="Times New Roman" w:cs="Times New Roman"/>
          <w:color w:val="0A0A0A"/>
          <w:spacing w:val="-2"/>
          <w:sz w:val="24"/>
          <w:szCs w:val="24"/>
          <w:lang w:val="pl-PL"/>
        </w:rPr>
        <w:t xml:space="preserve"> </w:t>
      </w:r>
      <w:r w:rsidRPr="00933540">
        <w:rPr>
          <w:rFonts w:ascii="Times New Roman" w:hAnsi="Times New Roman" w:cs="Times New Roman"/>
          <w:color w:val="0A0A0A"/>
          <w:sz w:val="24"/>
          <w:szCs w:val="24"/>
          <w:lang w:val="pl-PL"/>
        </w:rPr>
        <w:t>musi</w:t>
      </w:r>
      <w:r w:rsidRPr="00933540">
        <w:rPr>
          <w:rFonts w:ascii="Times New Roman" w:hAnsi="Times New Roman" w:cs="Times New Roman"/>
          <w:color w:val="0A0A0A"/>
          <w:spacing w:val="-6"/>
          <w:sz w:val="24"/>
          <w:szCs w:val="24"/>
          <w:lang w:val="pl-PL"/>
        </w:rPr>
        <w:t xml:space="preserve"> </w:t>
      </w:r>
      <w:r w:rsidRPr="00933540">
        <w:rPr>
          <w:rFonts w:ascii="Times New Roman" w:hAnsi="Times New Roman" w:cs="Times New Roman"/>
          <w:color w:val="0A0A0A"/>
          <w:sz w:val="24"/>
          <w:szCs w:val="24"/>
          <w:lang w:val="pl-PL"/>
        </w:rPr>
        <w:t>odpowiada</w:t>
      </w:r>
      <w:r w:rsidR="00AF0D3E">
        <w:rPr>
          <w:rFonts w:ascii="Times New Roman" w:hAnsi="Times New Roman" w:cs="Times New Roman"/>
          <w:color w:val="0A0A0A"/>
          <w:sz w:val="24"/>
          <w:szCs w:val="24"/>
          <w:lang w:val="pl-PL"/>
        </w:rPr>
        <w:t>ć</w:t>
      </w:r>
      <w:r w:rsidRPr="00933540">
        <w:rPr>
          <w:rFonts w:ascii="Times New Roman" w:hAnsi="Times New Roman" w:cs="Times New Roman"/>
          <w:color w:val="0A0A0A"/>
          <w:spacing w:val="-2"/>
          <w:sz w:val="24"/>
          <w:szCs w:val="24"/>
          <w:lang w:val="pl-PL"/>
        </w:rPr>
        <w:t xml:space="preserve"> </w:t>
      </w:r>
      <w:r w:rsidRPr="00933540">
        <w:rPr>
          <w:rFonts w:ascii="Times New Roman" w:hAnsi="Times New Roman" w:cs="Times New Roman"/>
          <w:color w:val="1D1D1D"/>
          <w:sz w:val="24"/>
          <w:szCs w:val="24"/>
          <w:lang w:val="pl-PL"/>
        </w:rPr>
        <w:t>tre</w:t>
      </w:r>
      <w:r w:rsidR="00AF0D3E">
        <w:rPr>
          <w:rFonts w:ascii="Times New Roman" w:hAnsi="Times New Roman" w:cs="Times New Roman"/>
          <w:color w:val="1D1D1D"/>
          <w:sz w:val="24"/>
          <w:szCs w:val="24"/>
          <w:lang w:val="pl-PL"/>
        </w:rPr>
        <w:t>ś</w:t>
      </w:r>
      <w:r w:rsidRPr="00933540">
        <w:rPr>
          <w:rFonts w:ascii="Times New Roman" w:hAnsi="Times New Roman" w:cs="Times New Roman"/>
          <w:color w:val="1D1D1D"/>
          <w:sz w:val="24"/>
          <w:szCs w:val="24"/>
          <w:lang w:val="pl-PL"/>
        </w:rPr>
        <w:t>ci</w:t>
      </w:r>
      <w:r w:rsidRPr="00933540">
        <w:rPr>
          <w:rFonts w:ascii="Times New Roman" w:hAnsi="Times New Roman" w:cs="Times New Roman"/>
          <w:color w:val="1D1D1D"/>
          <w:spacing w:val="-7"/>
          <w:sz w:val="24"/>
          <w:szCs w:val="24"/>
          <w:lang w:val="pl-PL"/>
        </w:rPr>
        <w:t xml:space="preserve"> </w:t>
      </w:r>
      <w:r w:rsidRPr="00933540">
        <w:rPr>
          <w:rFonts w:ascii="Times New Roman" w:hAnsi="Times New Roman" w:cs="Times New Roman"/>
          <w:color w:val="0A0A0A"/>
          <w:sz w:val="24"/>
          <w:szCs w:val="24"/>
          <w:lang w:val="pl-PL"/>
        </w:rPr>
        <w:t>SWZ</w:t>
      </w:r>
      <w:r w:rsidR="00AF0D3E">
        <w:rPr>
          <w:rFonts w:ascii="Times New Roman" w:hAnsi="Times New Roman" w:cs="Times New Roman"/>
          <w:color w:val="0A0A0A"/>
          <w:sz w:val="24"/>
          <w:szCs w:val="24"/>
          <w:lang w:val="pl-PL"/>
        </w:rPr>
        <w:t>.</w:t>
      </w:r>
    </w:p>
    <w:p w14:paraId="5A1B6085" w14:textId="525D659C" w:rsidR="003E4173" w:rsidRPr="00AF0D3E" w:rsidRDefault="00DB39C9" w:rsidP="003B4E83">
      <w:pPr>
        <w:pStyle w:val="Akapitzlist"/>
        <w:numPr>
          <w:ilvl w:val="0"/>
          <w:numId w:val="7"/>
        </w:numPr>
        <w:tabs>
          <w:tab w:val="left" w:pos="1025"/>
        </w:tabs>
        <w:spacing w:before="106" w:line="367" w:lineRule="auto"/>
        <w:ind w:left="1023" w:right="154" w:hanging="363"/>
        <w:jc w:val="both"/>
        <w:rPr>
          <w:rFonts w:ascii="Times New Roman" w:hAnsi="Times New Roman" w:cs="Times New Roman"/>
          <w:color w:val="1D1D1D"/>
          <w:sz w:val="24"/>
          <w:szCs w:val="24"/>
          <w:lang w:val="pl-PL"/>
        </w:rPr>
      </w:pPr>
      <w:r w:rsidRPr="00933540">
        <w:rPr>
          <w:rFonts w:ascii="Times New Roman" w:hAnsi="Times New Roman" w:cs="Times New Roman"/>
          <w:color w:val="0A0A0A"/>
          <w:sz w:val="24"/>
          <w:szCs w:val="24"/>
          <w:lang w:val="pl-PL"/>
        </w:rPr>
        <w:t>Ofert</w:t>
      </w:r>
      <w:r w:rsidR="00AF0D3E">
        <w:rPr>
          <w:rFonts w:ascii="Times New Roman" w:hAnsi="Times New Roman" w:cs="Times New Roman"/>
          <w:color w:val="0A0A0A"/>
          <w:sz w:val="24"/>
          <w:szCs w:val="24"/>
          <w:lang w:val="pl-PL"/>
        </w:rPr>
        <w:t>ę</w:t>
      </w:r>
      <w:r w:rsidRPr="00933540">
        <w:rPr>
          <w:rFonts w:ascii="Times New Roman" w:hAnsi="Times New Roman" w:cs="Times New Roman"/>
          <w:color w:val="0A0A0A"/>
          <w:sz w:val="24"/>
          <w:szCs w:val="24"/>
          <w:lang w:val="pl-PL"/>
        </w:rPr>
        <w:t xml:space="preserve"> sk</w:t>
      </w:r>
      <w:r w:rsidR="00AF0D3E">
        <w:rPr>
          <w:rFonts w:ascii="Times New Roman" w:hAnsi="Times New Roman" w:cs="Times New Roman"/>
          <w:color w:val="0A0A0A"/>
          <w:sz w:val="24"/>
          <w:szCs w:val="24"/>
          <w:lang w:val="pl-PL"/>
        </w:rPr>
        <w:t>ł</w:t>
      </w:r>
      <w:r w:rsidRPr="00933540">
        <w:rPr>
          <w:rFonts w:ascii="Times New Roman" w:hAnsi="Times New Roman" w:cs="Times New Roman"/>
          <w:color w:val="0A0A0A"/>
          <w:sz w:val="24"/>
          <w:szCs w:val="24"/>
          <w:lang w:val="pl-PL"/>
        </w:rPr>
        <w:t>ada si</w:t>
      </w:r>
      <w:r w:rsidR="00AF0D3E">
        <w:rPr>
          <w:rFonts w:ascii="Times New Roman" w:hAnsi="Times New Roman" w:cs="Times New Roman"/>
          <w:color w:val="0A0A0A"/>
          <w:sz w:val="24"/>
          <w:szCs w:val="24"/>
          <w:lang w:val="pl-PL"/>
        </w:rPr>
        <w:t>ę</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na Formularzu Ofertowym -</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 xml:space="preserve">zgodnie z </w:t>
      </w:r>
      <w:r w:rsidRPr="00933540">
        <w:rPr>
          <w:rFonts w:ascii="Times New Roman" w:hAnsi="Times New Roman" w:cs="Times New Roman"/>
          <w:b/>
          <w:color w:val="0A0A0A"/>
          <w:sz w:val="24"/>
          <w:szCs w:val="24"/>
          <w:lang w:val="pl-PL"/>
        </w:rPr>
        <w:t>Za</w:t>
      </w:r>
      <w:r w:rsidR="00AF0D3E">
        <w:rPr>
          <w:rFonts w:ascii="Times New Roman" w:hAnsi="Times New Roman" w:cs="Times New Roman"/>
          <w:b/>
          <w:color w:val="0A0A0A"/>
          <w:sz w:val="24"/>
          <w:szCs w:val="24"/>
          <w:lang w:val="pl-PL"/>
        </w:rPr>
        <w:t xml:space="preserve">łącznikiem </w:t>
      </w:r>
      <w:r w:rsidRPr="00933540">
        <w:rPr>
          <w:rFonts w:ascii="Times New Roman" w:hAnsi="Times New Roman" w:cs="Times New Roman"/>
          <w:b/>
          <w:color w:val="0A0A0A"/>
          <w:sz w:val="24"/>
          <w:szCs w:val="24"/>
          <w:lang w:val="pl-PL"/>
        </w:rPr>
        <w:t xml:space="preserve">nr 1 do SWZ. </w:t>
      </w:r>
      <w:r w:rsidRPr="00933540">
        <w:rPr>
          <w:rFonts w:ascii="Times New Roman" w:hAnsi="Times New Roman" w:cs="Times New Roman"/>
          <w:color w:val="0A0A0A"/>
          <w:sz w:val="24"/>
          <w:szCs w:val="24"/>
          <w:lang w:val="pl-PL"/>
        </w:rPr>
        <w:t>Wraz z</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ofer</w:t>
      </w:r>
      <w:r w:rsidR="00AF0D3E">
        <w:rPr>
          <w:rFonts w:ascii="Times New Roman" w:hAnsi="Times New Roman" w:cs="Times New Roman"/>
          <w:color w:val="0A0A0A"/>
          <w:sz w:val="24"/>
          <w:szCs w:val="24"/>
          <w:lang w:val="pl-PL"/>
        </w:rPr>
        <w:t>tą</w:t>
      </w:r>
      <w:r w:rsidRPr="00933540">
        <w:rPr>
          <w:rFonts w:ascii="Times New Roman" w:hAnsi="Times New Roman" w:cs="Times New Roman"/>
          <w:color w:val="0A0A0A"/>
          <w:spacing w:val="-10"/>
          <w:position w:val="-3"/>
          <w:sz w:val="24"/>
          <w:szCs w:val="24"/>
          <w:lang w:val="pl-PL"/>
        </w:rPr>
        <w:t xml:space="preserve"> </w:t>
      </w:r>
      <w:r w:rsidRPr="00933540">
        <w:rPr>
          <w:rFonts w:ascii="Times New Roman" w:hAnsi="Times New Roman" w:cs="Times New Roman"/>
          <w:color w:val="0A0A0A"/>
          <w:sz w:val="24"/>
          <w:szCs w:val="24"/>
          <w:lang w:val="pl-PL"/>
        </w:rPr>
        <w:t>Wykonawca</w:t>
      </w:r>
      <w:r w:rsidRPr="00933540">
        <w:rPr>
          <w:rFonts w:ascii="Times New Roman" w:hAnsi="Times New Roman" w:cs="Times New Roman"/>
          <w:color w:val="0A0A0A"/>
          <w:spacing w:val="24"/>
          <w:sz w:val="24"/>
          <w:szCs w:val="24"/>
          <w:lang w:val="pl-PL"/>
        </w:rPr>
        <w:t xml:space="preserve"> </w:t>
      </w:r>
      <w:r w:rsidRPr="00933540">
        <w:rPr>
          <w:rFonts w:ascii="Times New Roman" w:hAnsi="Times New Roman" w:cs="Times New Roman"/>
          <w:color w:val="0A0A0A"/>
          <w:sz w:val="24"/>
          <w:szCs w:val="24"/>
          <w:lang w:val="pl-PL"/>
        </w:rPr>
        <w:t>jest</w:t>
      </w:r>
      <w:r w:rsidRPr="00933540">
        <w:rPr>
          <w:rFonts w:ascii="Times New Roman" w:hAnsi="Times New Roman" w:cs="Times New Roman"/>
          <w:color w:val="0A0A0A"/>
          <w:spacing w:val="-4"/>
          <w:sz w:val="24"/>
          <w:szCs w:val="24"/>
          <w:lang w:val="pl-PL"/>
        </w:rPr>
        <w:t xml:space="preserve"> </w:t>
      </w:r>
      <w:r w:rsidRPr="00933540">
        <w:rPr>
          <w:rFonts w:ascii="Times New Roman" w:hAnsi="Times New Roman" w:cs="Times New Roman"/>
          <w:color w:val="0A0A0A"/>
          <w:sz w:val="24"/>
          <w:szCs w:val="24"/>
          <w:lang w:val="pl-PL"/>
        </w:rPr>
        <w:t>zobow</w:t>
      </w:r>
      <w:r w:rsidR="00AF0D3E">
        <w:rPr>
          <w:rFonts w:ascii="Times New Roman" w:hAnsi="Times New Roman" w:cs="Times New Roman"/>
          <w:color w:val="0A0A0A"/>
          <w:sz w:val="24"/>
          <w:szCs w:val="24"/>
          <w:lang w:val="pl-PL"/>
        </w:rPr>
        <w:t>ią</w:t>
      </w:r>
      <w:r w:rsidRPr="00933540">
        <w:rPr>
          <w:rFonts w:ascii="Times New Roman" w:hAnsi="Times New Roman" w:cs="Times New Roman"/>
          <w:color w:val="0A0A0A"/>
          <w:sz w:val="24"/>
          <w:szCs w:val="24"/>
          <w:lang w:val="pl-PL"/>
        </w:rPr>
        <w:t>zany</w:t>
      </w:r>
      <w:r w:rsidRPr="00933540">
        <w:rPr>
          <w:rFonts w:ascii="Times New Roman" w:hAnsi="Times New Roman" w:cs="Times New Roman"/>
          <w:color w:val="0A0A0A"/>
          <w:spacing w:val="-11"/>
          <w:sz w:val="24"/>
          <w:szCs w:val="24"/>
          <w:lang w:val="pl-PL"/>
        </w:rPr>
        <w:t xml:space="preserve"> </w:t>
      </w:r>
      <w:r w:rsidRPr="00933540">
        <w:rPr>
          <w:rFonts w:ascii="Times New Roman" w:hAnsi="Times New Roman" w:cs="Times New Roman"/>
          <w:color w:val="0A0A0A"/>
          <w:sz w:val="24"/>
          <w:szCs w:val="24"/>
          <w:lang w:val="pl-PL"/>
        </w:rPr>
        <w:t>z</w:t>
      </w:r>
      <w:r w:rsidR="00AF0D3E">
        <w:rPr>
          <w:rFonts w:ascii="Times New Roman" w:hAnsi="Times New Roman" w:cs="Times New Roman"/>
          <w:color w:val="0A0A0A"/>
          <w:sz w:val="24"/>
          <w:szCs w:val="24"/>
          <w:lang w:val="pl-PL"/>
        </w:rPr>
        <w:t>łożyć</w:t>
      </w:r>
      <w:r w:rsidRPr="00933540">
        <w:rPr>
          <w:rFonts w:ascii="Times New Roman" w:hAnsi="Times New Roman" w:cs="Times New Roman"/>
          <w:color w:val="414141"/>
          <w:sz w:val="24"/>
          <w:szCs w:val="24"/>
          <w:lang w:val="pl-PL"/>
        </w:rPr>
        <w:t>:</w:t>
      </w:r>
    </w:p>
    <w:p w14:paraId="6752A708" w14:textId="5FB355E3" w:rsidR="003E4173" w:rsidRDefault="00AF0D3E" w:rsidP="003B4E83">
      <w:pPr>
        <w:pStyle w:val="Akapitzlist"/>
        <w:numPr>
          <w:ilvl w:val="0"/>
          <w:numId w:val="18"/>
        </w:numPr>
        <w:tabs>
          <w:tab w:val="left" w:pos="1025"/>
        </w:tabs>
        <w:spacing w:before="106" w:line="367" w:lineRule="auto"/>
        <w:ind w:right="154"/>
        <w:rPr>
          <w:rFonts w:ascii="Times New Roman" w:hAnsi="Times New Roman" w:cs="Times New Roman"/>
          <w:color w:val="1D1D1D"/>
          <w:sz w:val="24"/>
          <w:szCs w:val="24"/>
          <w:lang w:val="pl-PL"/>
        </w:rPr>
      </w:pPr>
      <w:r>
        <w:rPr>
          <w:rFonts w:ascii="Times New Roman" w:hAnsi="Times New Roman" w:cs="Times New Roman"/>
          <w:color w:val="1D1D1D"/>
          <w:sz w:val="24"/>
          <w:szCs w:val="24"/>
          <w:lang w:val="pl-PL"/>
        </w:rPr>
        <w:t xml:space="preserve">Formularze </w:t>
      </w:r>
      <w:r w:rsidR="00921DBC">
        <w:rPr>
          <w:rFonts w:ascii="Times New Roman" w:hAnsi="Times New Roman" w:cs="Times New Roman"/>
          <w:color w:val="1D1D1D"/>
          <w:sz w:val="24"/>
          <w:szCs w:val="24"/>
          <w:lang w:val="pl-PL"/>
        </w:rPr>
        <w:t>cenowe</w:t>
      </w:r>
      <w:r>
        <w:rPr>
          <w:rFonts w:ascii="Times New Roman" w:hAnsi="Times New Roman" w:cs="Times New Roman"/>
          <w:color w:val="1D1D1D"/>
          <w:sz w:val="24"/>
          <w:szCs w:val="24"/>
          <w:lang w:val="pl-PL"/>
        </w:rPr>
        <w:t xml:space="preserve">- zgodnie z </w:t>
      </w:r>
      <w:r w:rsidR="0005134D">
        <w:rPr>
          <w:rFonts w:ascii="Times New Roman" w:hAnsi="Times New Roman" w:cs="Times New Roman"/>
          <w:b/>
          <w:bCs/>
          <w:color w:val="1D1D1D"/>
          <w:sz w:val="24"/>
          <w:szCs w:val="24"/>
          <w:lang w:val="pl-PL"/>
        </w:rPr>
        <w:t>Z</w:t>
      </w:r>
      <w:r w:rsidRPr="0005134D">
        <w:rPr>
          <w:rFonts w:ascii="Times New Roman" w:hAnsi="Times New Roman" w:cs="Times New Roman"/>
          <w:b/>
          <w:bCs/>
          <w:color w:val="1D1D1D"/>
          <w:sz w:val="24"/>
          <w:szCs w:val="24"/>
          <w:lang w:val="pl-PL"/>
        </w:rPr>
        <w:t>ałącznikiem nr 2 do SWZ</w:t>
      </w:r>
    </w:p>
    <w:p w14:paraId="68DEBA24" w14:textId="777C799D" w:rsidR="003E4173" w:rsidRPr="00AF0D3E" w:rsidRDefault="00AF0D3E" w:rsidP="003B4E83">
      <w:pPr>
        <w:pStyle w:val="Akapitzlist"/>
        <w:numPr>
          <w:ilvl w:val="0"/>
          <w:numId w:val="18"/>
        </w:numPr>
        <w:tabs>
          <w:tab w:val="left" w:pos="1025"/>
        </w:tabs>
        <w:spacing w:before="106" w:line="367" w:lineRule="auto"/>
        <w:ind w:right="154"/>
        <w:rPr>
          <w:rFonts w:ascii="Times New Roman" w:hAnsi="Times New Roman" w:cs="Times New Roman"/>
          <w:color w:val="1D1D1D"/>
          <w:sz w:val="24"/>
          <w:szCs w:val="24"/>
          <w:lang w:val="pl-PL"/>
        </w:rPr>
      </w:pPr>
      <w:r>
        <w:rPr>
          <w:rFonts w:ascii="Times New Roman" w:hAnsi="Times New Roman" w:cs="Times New Roman"/>
          <w:color w:val="0A0A0A"/>
          <w:sz w:val="24"/>
          <w:szCs w:val="24"/>
          <w:lang w:val="pl-PL"/>
        </w:rPr>
        <w:t>Oś</w:t>
      </w:r>
      <w:r w:rsidR="00DB39C9" w:rsidRPr="00AF0D3E">
        <w:rPr>
          <w:rFonts w:ascii="Times New Roman" w:hAnsi="Times New Roman" w:cs="Times New Roman"/>
          <w:color w:val="0A0A0A"/>
          <w:sz w:val="24"/>
          <w:szCs w:val="24"/>
          <w:lang w:val="pl-PL"/>
        </w:rPr>
        <w:t>wiadczenia, o kt</w:t>
      </w:r>
      <w:r>
        <w:rPr>
          <w:rFonts w:ascii="Times New Roman" w:hAnsi="Times New Roman" w:cs="Times New Roman"/>
          <w:color w:val="0A0A0A"/>
          <w:sz w:val="24"/>
          <w:szCs w:val="24"/>
          <w:lang w:val="pl-PL"/>
        </w:rPr>
        <w:t>ó</w:t>
      </w:r>
      <w:r w:rsidR="00DB39C9" w:rsidRPr="00AF0D3E">
        <w:rPr>
          <w:rFonts w:ascii="Times New Roman" w:hAnsi="Times New Roman" w:cs="Times New Roman"/>
          <w:color w:val="0A0A0A"/>
          <w:sz w:val="24"/>
          <w:szCs w:val="24"/>
          <w:lang w:val="pl-PL"/>
        </w:rPr>
        <w:t>rych mowa w cz</w:t>
      </w:r>
      <w:r>
        <w:rPr>
          <w:rFonts w:ascii="Times New Roman" w:hAnsi="Times New Roman" w:cs="Times New Roman"/>
          <w:color w:val="0A0A0A"/>
          <w:sz w:val="24"/>
          <w:szCs w:val="24"/>
          <w:lang w:val="pl-PL"/>
        </w:rPr>
        <w:t>ęś</w:t>
      </w:r>
      <w:r w:rsidR="00DB39C9" w:rsidRPr="00AF0D3E">
        <w:rPr>
          <w:rFonts w:ascii="Times New Roman" w:hAnsi="Times New Roman" w:cs="Times New Roman"/>
          <w:color w:val="0A0A0A"/>
          <w:sz w:val="24"/>
          <w:szCs w:val="24"/>
          <w:lang w:val="pl-PL"/>
        </w:rPr>
        <w:t>ci I</w:t>
      </w:r>
      <w:r>
        <w:rPr>
          <w:rFonts w:ascii="Times New Roman" w:hAnsi="Times New Roman" w:cs="Times New Roman"/>
          <w:color w:val="0A0A0A"/>
          <w:sz w:val="24"/>
          <w:szCs w:val="24"/>
          <w:lang w:val="pl-PL"/>
        </w:rPr>
        <w:t>X</w:t>
      </w:r>
      <w:r w:rsidR="00DB39C9" w:rsidRPr="00AF0D3E">
        <w:rPr>
          <w:rFonts w:ascii="Times New Roman" w:hAnsi="Times New Roman" w:cs="Times New Roman"/>
          <w:color w:val="0A0A0A"/>
          <w:sz w:val="24"/>
          <w:szCs w:val="24"/>
          <w:lang w:val="pl-PL"/>
        </w:rPr>
        <w:t xml:space="preserve"> ust. 1 SWZ</w:t>
      </w:r>
    </w:p>
    <w:p w14:paraId="4397E7EC" w14:textId="73ABD255" w:rsidR="003E4173" w:rsidRPr="00741B60" w:rsidRDefault="00AF0D3E" w:rsidP="003B4E83">
      <w:pPr>
        <w:pStyle w:val="Akapitzlist"/>
        <w:numPr>
          <w:ilvl w:val="0"/>
          <w:numId w:val="18"/>
        </w:numPr>
        <w:tabs>
          <w:tab w:val="left" w:pos="1025"/>
        </w:tabs>
        <w:spacing w:before="106" w:line="367" w:lineRule="auto"/>
        <w:ind w:right="154"/>
        <w:rPr>
          <w:rFonts w:ascii="Times New Roman" w:hAnsi="Times New Roman" w:cs="Times New Roman"/>
          <w:color w:val="1D1D1D"/>
          <w:sz w:val="24"/>
          <w:szCs w:val="24"/>
          <w:lang w:val="pl-PL"/>
        </w:rPr>
      </w:pPr>
      <w:r>
        <w:rPr>
          <w:rFonts w:ascii="Times New Roman" w:hAnsi="Times New Roman" w:cs="Times New Roman"/>
          <w:color w:val="0A0A0A"/>
          <w:sz w:val="24"/>
          <w:szCs w:val="24"/>
          <w:lang w:val="pl-PL"/>
        </w:rPr>
        <w:lastRenderedPageBreak/>
        <w:t>Z</w:t>
      </w:r>
      <w:r w:rsidR="00DB39C9" w:rsidRPr="00AF0D3E">
        <w:rPr>
          <w:rFonts w:ascii="Times New Roman" w:hAnsi="Times New Roman" w:cs="Times New Roman"/>
          <w:color w:val="0A0A0A"/>
          <w:sz w:val="24"/>
          <w:szCs w:val="24"/>
          <w:lang w:val="pl-PL"/>
        </w:rPr>
        <w:t>obow</w:t>
      </w:r>
      <w:r>
        <w:rPr>
          <w:rFonts w:ascii="Times New Roman" w:hAnsi="Times New Roman" w:cs="Times New Roman"/>
          <w:color w:val="0A0A0A"/>
          <w:sz w:val="24"/>
          <w:szCs w:val="24"/>
          <w:lang w:val="pl-PL"/>
        </w:rPr>
        <w:t>iąz</w:t>
      </w:r>
      <w:r w:rsidR="00DB39C9" w:rsidRPr="00AF0D3E">
        <w:rPr>
          <w:rFonts w:ascii="Times New Roman" w:hAnsi="Times New Roman" w:cs="Times New Roman"/>
          <w:color w:val="0A0A0A"/>
          <w:sz w:val="24"/>
          <w:szCs w:val="24"/>
          <w:lang w:val="pl-PL"/>
        </w:rPr>
        <w:t>anie</w:t>
      </w:r>
      <w:r w:rsidR="00DB39C9" w:rsidRPr="00AF0D3E">
        <w:rPr>
          <w:rFonts w:ascii="Times New Roman" w:hAnsi="Times New Roman" w:cs="Times New Roman"/>
          <w:color w:val="0A0A0A"/>
          <w:spacing w:val="18"/>
          <w:sz w:val="24"/>
          <w:szCs w:val="24"/>
          <w:lang w:val="pl-PL"/>
        </w:rPr>
        <w:t xml:space="preserve"> </w:t>
      </w:r>
      <w:r w:rsidR="00DB39C9" w:rsidRPr="00AF0D3E">
        <w:rPr>
          <w:rFonts w:ascii="Times New Roman" w:hAnsi="Times New Roman" w:cs="Times New Roman"/>
          <w:color w:val="0A0A0A"/>
          <w:sz w:val="24"/>
          <w:szCs w:val="24"/>
          <w:lang w:val="pl-PL"/>
        </w:rPr>
        <w:t>innego</w:t>
      </w:r>
      <w:r w:rsidR="00DB39C9" w:rsidRPr="00AF0D3E">
        <w:rPr>
          <w:rFonts w:ascii="Times New Roman" w:hAnsi="Times New Roman" w:cs="Times New Roman"/>
          <w:color w:val="0A0A0A"/>
          <w:spacing w:val="9"/>
          <w:sz w:val="24"/>
          <w:szCs w:val="24"/>
          <w:lang w:val="pl-PL"/>
        </w:rPr>
        <w:t xml:space="preserve"> </w:t>
      </w:r>
      <w:r w:rsidR="00DB39C9" w:rsidRPr="00AF0D3E">
        <w:rPr>
          <w:rFonts w:ascii="Times New Roman" w:hAnsi="Times New Roman" w:cs="Times New Roman"/>
          <w:color w:val="0A0A0A"/>
          <w:sz w:val="24"/>
          <w:szCs w:val="24"/>
          <w:lang w:val="pl-PL"/>
        </w:rPr>
        <w:t>podmiotu</w:t>
      </w:r>
      <w:r w:rsidR="00DB39C9" w:rsidRPr="00AF0D3E">
        <w:rPr>
          <w:rFonts w:ascii="Times New Roman" w:hAnsi="Times New Roman" w:cs="Times New Roman"/>
          <w:color w:val="2D2D2D"/>
          <w:sz w:val="24"/>
          <w:szCs w:val="24"/>
          <w:lang w:val="pl-PL"/>
        </w:rPr>
        <w:t>,</w:t>
      </w:r>
      <w:r w:rsidR="00DB39C9" w:rsidRPr="00AF0D3E">
        <w:rPr>
          <w:rFonts w:ascii="Times New Roman" w:hAnsi="Times New Roman" w:cs="Times New Roman"/>
          <w:color w:val="2D2D2D"/>
          <w:spacing w:val="-1"/>
          <w:sz w:val="24"/>
          <w:szCs w:val="24"/>
          <w:lang w:val="pl-PL"/>
        </w:rPr>
        <w:t xml:space="preserve"> </w:t>
      </w:r>
      <w:r w:rsidR="00DB39C9" w:rsidRPr="00AF0D3E">
        <w:rPr>
          <w:rFonts w:ascii="Times New Roman" w:hAnsi="Times New Roman" w:cs="Times New Roman"/>
          <w:color w:val="0A0A0A"/>
          <w:sz w:val="24"/>
          <w:szCs w:val="24"/>
          <w:lang w:val="pl-PL"/>
        </w:rPr>
        <w:t>o</w:t>
      </w:r>
      <w:r w:rsidR="00DB39C9" w:rsidRPr="00AF0D3E">
        <w:rPr>
          <w:rFonts w:ascii="Times New Roman" w:hAnsi="Times New Roman" w:cs="Times New Roman"/>
          <w:color w:val="0A0A0A"/>
          <w:spacing w:val="-2"/>
          <w:sz w:val="24"/>
          <w:szCs w:val="24"/>
          <w:lang w:val="pl-PL"/>
        </w:rPr>
        <w:t xml:space="preserve"> </w:t>
      </w:r>
      <w:r w:rsidR="00DB39C9" w:rsidRPr="00AF0D3E">
        <w:rPr>
          <w:rFonts w:ascii="Times New Roman" w:hAnsi="Times New Roman" w:cs="Times New Roman"/>
          <w:color w:val="0A0A0A"/>
          <w:sz w:val="24"/>
          <w:szCs w:val="24"/>
          <w:lang w:val="pl-PL"/>
        </w:rPr>
        <w:t>kt</w:t>
      </w:r>
      <w:r>
        <w:rPr>
          <w:rFonts w:ascii="Times New Roman" w:hAnsi="Times New Roman" w:cs="Times New Roman"/>
          <w:color w:val="0A0A0A"/>
          <w:sz w:val="24"/>
          <w:szCs w:val="24"/>
          <w:lang w:val="pl-PL"/>
        </w:rPr>
        <w:t>ó</w:t>
      </w:r>
      <w:r w:rsidR="00DB39C9" w:rsidRPr="00AF0D3E">
        <w:rPr>
          <w:rFonts w:ascii="Times New Roman" w:hAnsi="Times New Roman" w:cs="Times New Roman"/>
          <w:color w:val="0A0A0A"/>
          <w:sz w:val="24"/>
          <w:szCs w:val="24"/>
          <w:lang w:val="pl-PL"/>
        </w:rPr>
        <w:t>rym</w:t>
      </w:r>
      <w:r w:rsidR="00DB39C9" w:rsidRPr="00AF0D3E">
        <w:rPr>
          <w:rFonts w:ascii="Times New Roman" w:hAnsi="Times New Roman" w:cs="Times New Roman"/>
          <w:color w:val="0A0A0A"/>
          <w:spacing w:val="2"/>
          <w:sz w:val="24"/>
          <w:szCs w:val="24"/>
          <w:lang w:val="pl-PL"/>
        </w:rPr>
        <w:t xml:space="preserve"> </w:t>
      </w:r>
      <w:r w:rsidR="00DB39C9" w:rsidRPr="00AF0D3E">
        <w:rPr>
          <w:rFonts w:ascii="Times New Roman" w:hAnsi="Times New Roman" w:cs="Times New Roman"/>
          <w:color w:val="0A0A0A"/>
          <w:sz w:val="24"/>
          <w:szCs w:val="24"/>
          <w:lang w:val="pl-PL"/>
        </w:rPr>
        <w:t>mowa</w:t>
      </w:r>
      <w:r w:rsidR="00DB39C9" w:rsidRPr="00AF0D3E">
        <w:rPr>
          <w:rFonts w:ascii="Times New Roman" w:hAnsi="Times New Roman" w:cs="Times New Roman"/>
          <w:color w:val="0A0A0A"/>
          <w:spacing w:val="6"/>
          <w:sz w:val="24"/>
          <w:szCs w:val="24"/>
          <w:lang w:val="pl-PL"/>
        </w:rPr>
        <w:t xml:space="preserve"> </w:t>
      </w:r>
      <w:r w:rsidR="00DB39C9" w:rsidRPr="00AF0D3E">
        <w:rPr>
          <w:rFonts w:ascii="Times New Roman" w:hAnsi="Times New Roman" w:cs="Times New Roman"/>
          <w:color w:val="0A0A0A"/>
          <w:sz w:val="24"/>
          <w:szCs w:val="24"/>
          <w:lang w:val="pl-PL"/>
        </w:rPr>
        <w:t>w</w:t>
      </w:r>
      <w:r w:rsidR="00DB39C9" w:rsidRPr="00AF0D3E">
        <w:rPr>
          <w:rFonts w:ascii="Times New Roman" w:hAnsi="Times New Roman" w:cs="Times New Roman"/>
          <w:color w:val="0A0A0A"/>
          <w:spacing w:val="-4"/>
          <w:sz w:val="24"/>
          <w:szCs w:val="24"/>
          <w:lang w:val="pl-PL"/>
        </w:rPr>
        <w:t xml:space="preserve"> </w:t>
      </w:r>
      <w:r w:rsidR="00DB39C9" w:rsidRPr="00AF0D3E">
        <w:rPr>
          <w:rFonts w:ascii="Times New Roman" w:hAnsi="Times New Roman" w:cs="Times New Roman"/>
          <w:color w:val="0A0A0A"/>
          <w:sz w:val="24"/>
          <w:szCs w:val="24"/>
          <w:lang w:val="pl-PL"/>
        </w:rPr>
        <w:t>cz</w:t>
      </w:r>
      <w:r>
        <w:rPr>
          <w:rFonts w:ascii="Times New Roman" w:hAnsi="Times New Roman" w:cs="Times New Roman"/>
          <w:color w:val="0A0A0A"/>
          <w:spacing w:val="7"/>
          <w:sz w:val="24"/>
          <w:szCs w:val="24"/>
          <w:lang w:val="pl-PL"/>
        </w:rPr>
        <w:t>ęś</w:t>
      </w:r>
      <w:r w:rsidR="00DB39C9" w:rsidRPr="00AF0D3E">
        <w:rPr>
          <w:rFonts w:ascii="Times New Roman" w:hAnsi="Times New Roman" w:cs="Times New Roman"/>
          <w:color w:val="0A0A0A"/>
          <w:sz w:val="24"/>
          <w:szCs w:val="24"/>
          <w:lang w:val="pl-PL"/>
        </w:rPr>
        <w:t>ci</w:t>
      </w:r>
      <w:r w:rsidR="00DB39C9" w:rsidRPr="00AF0D3E">
        <w:rPr>
          <w:rFonts w:ascii="Times New Roman" w:hAnsi="Times New Roman" w:cs="Times New Roman"/>
          <w:color w:val="0A0A0A"/>
          <w:spacing w:val="-2"/>
          <w:sz w:val="24"/>
          <w:szCs w:val="24"/>
          <w:lang w:val="pl-PL"/>
        </w:rPr>
        <w:t xml:space="preserve"> </w:t>
      </w:r>
      <w:r w:rsidR="00DB39C9" w:rsidRPr="00AF0D3E">
        <w:rPr>
          <w:rFonts w:ascii="Times New Roman" w:hAnsi="Times New Roman" w:cs="Times New Roman"/>
          <w:color w:val="0A0A0A"/>
          <w:sz w:val="24"/>
          <w:szCs w:val="24"/>
          <w:lang w:val="pl-PL"/>
        </w:rPr>
        <w:t>X</w:t>
      </w:r>
      <w:r w:rsidR="00DB39C9" w:rsidRPr="00AF0D3E">
        <w:rPr>
          <w:rFonts w:ascii="Times New Roman" w:hAnsi="Times New Roman" w:cs="Times New Roman"/>
          <w:color w:val="0A0A0A"/>
          <w:spacing w:val="-3"/>
          <w:sz w:val="24"/>
          <w:szCs w:val="24"/>
          <w:lang w:val="pl-PL"/>
        </w:rPr>
        <w:t xml:space="preserve"> </w:t>
      </w:r>
      <w:r w:rsidR="00DB39C9" w:rsidRPr="00AF0D3E">
        <w:rPr>
          <w:rFonts w:ascii="Times New Roman" w:hAnsi="Times New Roman" w:cs="Times New Roman"/>
          <w:color w:val="0A0A0A"/>
          <w:sz w:val="24"/>
          <w:szCs w:val="24"/>
          <w:lang w:val="pl-PL"/>
        </w:rPr>
        <w:t>ust.</w:t>
      </w:r>
      <w:r w:rsidR="00DB39C9" w:rsidRPr="00AF0D3E">
        <w:rPr>
          <w:rFonts w:ascii="Times New Roman" w:hAnsi="Times New Roman" w:cs="Times New Roman"/>
          <w:color w:val="0A0A0A"/>
          <w:spacing w:val="-1"/>
          <w:sz w:val="24"/>
          <w:szCs w:val="24"/>
          <w:lang w:val="pl-PL"/>
        </w:rPr>
        <w:t xml:space="preserve"> </w:t>
      </w:r>
      <w:r w:rsidR="00DB39C9" w:rsidRPr="00AF0D3E">
        <w:rPr>
          <w:rFonts w:ascii="Times New Roman" w:hAnsi="Times New Roman" w:cs="Times New Roman"/>
          <w:color w:val="0A0A0A"/>
          <w:sz w:val="24"/>
          <w:szCs w:val="24"/>
          <w:lang w:val="pl-PL"/>
        </w:rPr>
        <w:t>3</w:t>
      </w:r>
      <w:r w:rsidR="00DB39C9" w:rsidRPr="00AF0D3E">
        <w:rPr>
          <w:rFonts w:ascii="Times New Roman" w:hAnsi="Times New Roman" w:cs="Times New Roman"/>
          <w:color w:val="0A0A0A"/>
          <w:spacing w:val="-10"/>
          <w:sz w:val="24"/>
          <w:szCs w:val="24"/>
          <w:lang w:val="pl-PL"/>
        </w:rPr>
        <w:t xml:space="preserve"> </w:t>
      </w:r>
      <w:r w:rsidR="00DB39C9" w:rsidRPr="00AF0D3E">
        <w:rPr>
          <w:rFonts w:ascii="Times New Roman" w:hAnsi="Times New Roman" w:cs="Times New Roman"/>
          <w:color w:val="0A0A0A"/>
          <w:sz w:val="24"/>
          <w:szCs w:val="24"/>
          <w:lang w:val="pl-PL"/>
        </w:rPr>
        <w:t>SWZ</w:t>
      </w:r>
      <w:r w:rsidR="00DB39C9" w:rsidRPr="00AF0D3E">
        <w:rPr>
          <w:rFonts w:ascii="Times New Roman" w:hAnsi="Times New Roman" w:cs="Times New Roman"/>
          <w:color w:val="0A0A0A"/>
          <w:spacing w:val="-6"/>
          <w:sz w:val="24"/>
          <w:szCs w:val="24"/>
          <w:lang w:val="pl-PL"/>
        </w:rPr>
        <w:t xml:space="preserve"> </w:t>
      </w:r>
      <w:r>
        <w:rPr>
          <w:rFonts w:ascii="Times New Roman" w:hAnsi="Times New Roman" w:cs="Times New Roman"/>
          <w:color w:val="0A0A0A"/>
          <w:sz w:val="24"/>
          <w:szCs w:val="24"/>
          <w:lang w:val="pl-PL"/>
        </w:rPr>
        <w:t>(J</w:t>
      </w:r>
      <w:r w:rsidR="00DB39C9" w:rsidRPr="00AF0D3E">
        <w:rPr>
          <w:rFonts w:ascii="Times New Roman" w:hAnsi="Times New Roman" w:cs="Times New Roman"/>
          <w:color w:val="0A0A0A"/>
          <w:sz w:val="24"/>
          <w:szCs w:val="24"/>
          <w:lang w:val="pl-PL"/>
        </w:rPr>
        <w:t>e</w:t>
      </w:r>
      <w:r>
        <w:rPr>
          <w:rFonts w:ascii="Times New Roman" w:hAnsi="Times New Roman" w:cs="Times New Roman"/>
          <w:color w:val="0A0A0A"/>
          <w:sz w:val="24"/>
          <w:szCs w:val="24"/>
          <w:lang w:val="pl-PL"/>
        </w:rPr>
        <w:t>ż</w:t>
      </w:r>
      <w:r w:rsidR="00DB39C9" w:rsidRPr="00AF0D3E">
        <w:rPr>
          <w:rFonts w:ascii="Times New Roman" w:hAnsi="Times New Roman" w:cs="Times New Roman"/>
          <w:color w:val="0A0A0A"/>
          <w:sz w:val="24"/>
          <w:szCs w:val="24"/>
          <w:lang w:val="pl-PL"/>
        </w:rPr>
        <w:t>eli</w:t>
      </w:r>
      <w:r w:rsidR="00DB39C9" w:rsidRPr="00AF0D3E">
        <w:rPr>
          <w:rFonts w:ascii="Times New Roman" w:hAnsi="Times New Roman" w:cs="Times New Roman"/>
          <w:color w:val="0A0A0A"/>
          <w:spacing w:val="-53"/>
          <w:sz w:val="24"/>
          <w:szCs w:val="24"/>
          <w:lang w:val="pl-PL"/>
        </w:rPr>
        <w:t xml:space="preserve"> </w:t>
      </w:r>
      <w:r w:rsidR="00DB39C9" w:rsidRPr="00AF0D3E">
        <w:rPr>
          <w:rFonts w:ascii="Times New Roman" w:hAnsi="Times New Roman" w:cs="Times New Roman"/>
          <w:color w:val="0A0A0A"/>
          <w:sz w:val="24"/>
          <w:szCs w:val="24"/>
          <w:lang w:val="pl-PL"/>
        </w:rPr>
        <w:t>dotyczy)</w:t>
      </w:r>
      <w:r w:rsidR="00DB39C9" w:rsidRPr="00AF0D3E">
        <w:rPr>
          <w:rFonts w:ascii="Times New Roman" w:hAnsi="Times New Roman" w:cs="Times New Roman"/>
          <w:color w:val="2D2D2D"/>
          <w:sz w:val="24"/>
          <w:szCs w:val="24"/>
          <w:lang w:val="pl-PL"/>
        </w:rPr>
        <w:t>;</w:t>
      </w:r>
    </w:p>
    <w:p w14:paraId="35A91157" w14:textId="37999F24" w:rsidR="003E4173" w:rsidRPr="00741B60" w:rsidRDefault="00741B60" w:rsidP="003B4E83">
      <w:pPr>
        <w:pStyle w:val="Akapitzlist"/>
        <w:numPr>
          <w:ilvl w:val="0"/>
          <w:numId w:val="18"/>
        </w:numPr>
        <w:tabs>
          <w:tab w:val="left" w:pos="1025"/>
        </w:tabs>
        <w:spacing w:before="106" w:line="367" w:lineRule="auto"/>
        <w:ind w:right="154"/>
        <w:rPr>
          <w:rFonts w:ascii="Times New Roman" w:hAnsi="Times New Roman" w:cs="Times New Roman"/>
          <w:color w:val="1D1D1D"/>
          <w:sz w:val="24"/>
          <w:szCs w:val="24"/>
          <w:lang w:val="pl-PL"/>
        </w:rPr>
      </w:pPr>
      <w:r>
        <w:rPr>
          <w:rFonts w:ascii="Times New Roman" w:hAnsi="Times New Roman" w:cs="Times New Roman"/>
          <w:color w:val="0A0A0A"/>
          <w:sz w:val="24"/>
          <w:szCs w:val="24"/>
          <w:lang w:val="pl-PL"/>
        </w:rPr>
        <w:t>D</w:t>
      </w:r>
      <w:r w:rsidR="00DB39C9" w:rsidRPr="00741B60">
        <w:rPr>
          <w:rFonts w:ascii="Times New Roman" w:hAnsi="Times New Roman" w:cs="Times New Roman"/>
          <w:color w:val="0A0A0A"/>
          <w:sz w:val="24"/>
          <w:szCs w:val="24"/>
          <w:lang w:val="pl-PL"/>
        </w:rPr>
        <w:t>okumenty, z kt</w:t>
      </w:r>
      <w:r>
        <w:rPr>
          <w:rFonts w:ascii="Times New Roman" w:hAnsi="Times New Roman" w:cs="Times New Roman"/>
          <w:color w:val="0A0A0A"/>
          <w:sz w:val="24"/>
          <w:szCs w:val="24"/>
          <w:lang w:val="pl-PL"/>
        </w:rPr>
        <w:t>ó</w:t>
      </w:r>
      <w:r w:rsidR="00DB39C9" w:rsidRPr="00741B60">
        <w:rPr>
          <w:rFonts w:ascii="Times New Roman" w:hAnsi="Times New Roman" w:cs="Times New Roman"/>
          <w:color w:val="0A0A0A"/>
          <w:sz w:val="24"/>
          <w:szCs w:val="24"/>
          <w:lang w:val="pl-PL"/>
        </w:rPr>
        <w:t>rych wynika prawo do podpisania oferty</w:t>
      </w:r>
      <w:r w:rsidR="00DB39C9" w:rsidRPr="00741B60">
        <w:rPr>
          <w:rFonts w:ascii="Times New Roman" w:hAnsi="Times New Roman" w:cs="Times New Roman"/>
          <w:color w:val="2D2D2D"/>
          <w:sz w:val="24"/>
          <w:szCs w:val="24"/>
          <w:lang w:val="pl-PL"/>
        </w:rPr>
        <w:t xml:space="preserve">; </w:t>
      </w:r>
      <w:r w:rsidR="00DB39C9" w:rsidRPr="00741B60">
        <w:rPr>
          <w:rFonts w:ascii="Times New Roman" w:hAnsi="Times New Roman" w:cs="Times New Roman"/>
          <w:color w:val="0A0A0A"/>
          <w:sz w:val="24"/>
          <w:szCs w:val="24"/>
          <w:lang w:val="pl-PL"/>
        </w:rPr>
        <w:t>odpowiednie</w:t>
      </w:r>
      <w:r w:rsidR="00DB39C9" w:rsidRPr="00741B60">
        <w:rPr>
          <w:rFonts w:ascii="Times New Roman" w:hAnsi="Times New Roman" w:cs="Times New Roman"/>
          <w:color w:val="0A0A0A"/>
          <w:spacing w:val="-53"/>
          <w:sz w:val="24"/>
          <w:szCs w:val="24"/>
          <w:lang w:val="pl-PL"/>
        </w:rPr>
        <w:t xml:space="preserve"> </w:t>
      </w:r>
      <w:r w:rsidR="00DB39C9" w:rsidRPr="00741B60">
        <w:rPr>
          <w:rFonts w:ascii="Times New Roman" w:hAnsi="Times New Roman" w:cs="Times New Roman"/>
          <w:color w:val="0A0A0A"/>
          <w:sz w:val="24"/>
          <w:szCs w:val="24"/>
          <w:lang w:val="pl-PL"/>
        </w:rPr>
        <w:t>pe</w:t>
      </w:r>
      <w:r>
        <w:rPr>
          <w:rFonts w:ascii="Times New Roman" w:hAnsi="Times New Roman" w:cs="Times New Roman"/>
          <w:color w:val="0A0A0A"/>
          <w:sz w:val="24"/>
          <w:szCs w:val="24"/>
          <w:lang w:val="pl-PL"/>
        </w:rPr>
        <w:t>ł</w:t>
      </w:r>
      <w:r w:rsidR="00DB39C9" w:rsidRPr="00741B60">
        <w:rPr>
          <w:rFonts w:ascii="Times New Roman" w:hAnsi="Times New Roman" w:cs="Times New Roman"/>
          <w:color w:val="0A0A0A"/>
          <w:sz w:val="24"/>
          <w:szCs w:val="24"/>
          <w:lang w:val="pl-PL"/>
        </w:rPr>
        <w:t>nomocnictwa</w:t>
      </w:r>
      <w:r w:rsidR="00DB39C9" w:rsidRPr="00741B60">
        <w:rPr>
          <w:rFonts w:ascii="Times New Roman" w:hAnsi="Times New Roman" w:cs="Times New Roman"/>
          <w:color w:val="0A0A0A"/>
          <w:spacing w:val="-12"/>
          <w:sz w:val="24"/>
          <w:szCs w:val="24"/>
          <w:lang w:val="pl-PL"/>
        </w:rPr>
        <w:t xml:space="preserve"> </w:t>
      </w:r>
      <w:r>
        <w:rPr>
          <w:rFonts w:ascii="Times New Roman" w:hAnsi="Times New Roman" w:cs="Times New Roman"/>
          <w:color w:val="0A0A0A"/>
          <w:spacing w:val="-12"/>
          <w:sz w:val="24"/>
          <w:szCs w:val="24"/>
          <w:lang w:val="pl-PL"/>
        </w:rPr>
        <w:t>(</w:t>
      </w:r>
      <w:r>
        <w:rPr>
          <w:rFonts w:ascii="Times New Roman" w:hAnsi="Times New Roman" w:cs="Times New Roman"/>
          <w:color w:val="0A0A0A"/>
          <w:sz w:val="24"/>
          <w:szCs w:val="24"/>
          <w:lang w:val="pl-PL"/>
        </w:rPr>
        <w:t>J</w:t>
      </w:r>
      <w:r w:rsidR="00DB39C9" w:rsidRPr="00741B60">
        <w:rPr>
          <w:rFonts w:ascii="Times New Roman" w:hAnsi="Times New Roman" w:cs="Times New Roman"/>
          <w:color w:val="0A0A0A"/>
          <w:sz w:val="24"/>
          <w:szCs w:val="24"/>
          <w:lang w:val="pl-PL"/>
        </w:rPr>
        <w:t>e</w:t>
      </w:r>
      <w:r>
        <w:rPr>
          <w:rFonts w:ascii="Times New Roman" w:hAnsi="Times New Roman" w:cs="Times New Roman"/>
          <w:color w:val="0A0A0A"/>
          <w:sz w:val="24"/>
          <w:szCs w:val="24"/>
          <w:lang w:val="pl-PL"/>
        </w:rPr>
        <w:t>ż</w:t>
      </w:r>
      <w:r w:rsidR="00DB39C9" w:rsidRPr="00741B60">
        <w:rPr>
          <w:rFonts w:ascii="Times New Roman" w:hAnsi="Times New Roman" w:cs="Times New Roman"/>
          <w:color w:val="0A0A0A"/>
          <w:sz w:val="24"/>
          <w:szCs w:val="24"/>
          <w:lang w:val="pl-PL"/>
        </w:rPr>
        <w:t>eli</w:t>
      </w:r>
      <w:r w:rsidR="00DB39C9" w:rsidRPr="00741B60">
        <w:rPr>
          <w:rFonts w:ascii="Times New Roman" w:hAnsi="Times New Roman" w:cs="Times New Roman"/>
          <w:color w:val="0A0A0A"/>
          <w:spacing w:val="6"/>
          <w:sz w:val="24"/>
          <w:szCs w:val="24"/>
          <w:lang w:val="pl-PL"/>
        </w:rPr>
        <w:t xml:space="preserve"> </w:t>
      </w:r>
      <w:r w:rsidR="00DB39C9" w:rsidRPr="00741B60">
        <w:rPr>
          <w:rFonts w:ascii="Times New Roman" w:hAnsi="Times New Roman" w:cs="Times New Roman"/>
          <w:color w:val="0A0A0A"/>
          <w:sz w:val="24"/>
          <w:szCs w:val="24"/>
          <w:lang w:val="pl-PL"/>
        </w:rPr>
        <w:t>dotyczy)</w:t>
      </w:r>
      <w:r w:rsidR="00DB39C9" w:rsidRPr="00741B60">
        <w:rPr>
          <w:rFonts w:ascii="Times New Roman" w:hAnsi="Times New Roman" w:cs="Times New Roman"/>
          <w:color w:val="414141"/>
          <w:sz w:val="24"/>
          <w:szCs w:val="24"/>
          <w:lang w:val="pl-PL"/>
        </w:rPr>
        <w:t>.</w:t>
      </w:r>
    </w:p>
    <w:p w14:paraId="142AA54E" w14:textId="50D7C02F" w:rsidR="003E4173" w:rsidRPr="00741B60"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1D1D1D"/>
          <w:sz w:val="24"/>
          <w:szCs w:val="24"/>
          <w:lang w:val="pl-PL"/>
        </w:rPr>
      </w:pPr>
      <w:r w:rsidRPr="00933540">
        <w:rPr>
          <w:rFonts w:ascii="Times New Roman" w:hAnsi="Times New Roman" w:cs="Times New Roman"/>
          <w:color w:val="0A0A0A"/>
          <w:sz w:val="24"/>
          <w:szCs w:val="24"/>
          <w:lang w:val="pl-PL"/>
        </w:rPr>
        <w:t>Oferta powinna by</w:t>
      </w:r>
      <w:r w:rsidR="00741B60">
        <w:rPr>
          <w:rFonts w:ascii="Times New Roman" w:hAnsi="Times New Roman" w:cs="Times New Roman"/>
          <w:color w:val="0A0A0A"/>
          <w:sz w:val="24"/>
          <w:szCs w:val="24"/>
          <w:lang w:val="pl-PL"/>
        </w:rPr>
        <w:t>ć</w:t>
      </w:r>
      <w:r w:rsidRPr="00933540">
        <w:rPr>
          <w:rFonts w:ascii="Times New Roman" w:hAnsi="Times New Roman" w:cs="Times New Roman"/>
          <w:color w:val="0A0A0A"/>
          <w:sz w:val="24"/>
          <w:szCs w:val="24"/>
          <w:lang w:val="pl-PL"/>
        </w:rPr>
        <w:t xml:space="preserve"> podpisana przez osob</w:t>
      </w:r>
      <w:r w:rsidR="00741B60">
        <w:rPr>
          <w:rFonts w:ascii="Times New Roman" w:hAnsi="Times New Roman" w:cs="Times New Roman"/>
          <w:color w:val="0A0A0A"/>
          <w:sz w:val="24"/>
          <w:szCs w:val="24"/>
          <w:lang w:val="pl-PL"/>
        </w:rPr>
        <w:t>ę</w:t>
      </w:r>
      <w:r w:rsidRPr="00933540">
        <w:rPr>
          <w:rFonts w:ascii="Times New Roman" w:hAnsi="Times New Roman" w:cs="Times New Roman"/>
          <w:color w:val="0A0A0A"/>
          <w:sz w:val="24"/>
          <w:szCs w:val="24"/>
          <w:lang w:val="pl-PL"/>
        </w:rPr>
        <w:t xml:space="preserve"> upowa</w:t>
      </w:r>
      <w:r w:rsidR="00741B60">
        <w:rPr>
          <w:rFonts w:ascii="Times New Roman" w:hAnsi="Times New Roman" w:cs="Times New Roman"/>
          <w:color w:val="0A0A0A"/>
          <w:sz w:val="24"/>
          <w:szCs w:val="24"/>
          <w:lang w:val="pl-PL"/>
        </w:rPr>
        <w:t>żn</w:t>
      </w:r>
      <w:r w:rsidRPr="00933540">
        <w:rPr>
          <w:rFonts w:ascii="Times New Roman" w:hAnsi="Times New Roman" w:cs="Times New Roman"/>
          <w:color w:val="0A0A0A"/>
          <w:sz w:val="24"/>
          <w:szCs w:val="24"/>
          <w:lang w:val="pl-PL"/>
        </w:rPr>
        <w:t>ion</w:t>
      </w:r>
      <w:r w:rsidR="00741B60">
        <w:rPr>
          <w:rFonts w:ascii="Times New Roman" w:hAnsi="Times New Roman" w:cs="Times New Roman"/>
          <w:color w:val="0A0A0A"/>
          <w:sz w:val="24"/>
          <w:szCs w:val="24"/>
          <w:lang w:val="pl-PL"/>
        </w:rPr>
        <w:t xml:space="preserve">ą </w:t>
      </w:r>
      <w:r w:rsidRPr="00933540">
        <w:rPr>
          <w:rFonts w:ascii="Times New Roman" w:hAnsi="Times New Roman" w:cs="Times New Roman"/>
          <w:color w:val="0A0A0A"/>
          <w:sz w:val="24"/>
          <w:szCs w:val="24"/>
          <w:lang w:val="pl-PL"/>
        </w:rPr>
        <w:t>do reprezentowania Wykonawcy,</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zgodnie z</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form</w:t>
      </w:r>
      <w:r w:rsidR="00741B60">
        <w:rPr>
          <w:rFonts w:ascii="Times New Roman" w:hAnsi="Times New Roman" w:cs="Times New Roman"/>
          <w:color w:val="0A0A0A"/>
          <w:sz w:val="24"/>
          <w:szCs w:val="24"/>
          <w:lang w:val="pl-PL"/>
        </w:rPr>
        <w:t>ą</w:t>
      </w:r>
      <w:r w:rsidRPr="00933540">
        <w:rPr>
          <w:rFonts w:ascii="Times New Roman" w:hAnsi="Times New Roman" w:cs="Times New Roman"/>
          <w:color w:val="0A0A0A"/>
          <w:sz w:val="24"/>
          <w:szCs w:val="24"/>
          <w:lang w:val="pl-PL"/>
        </w:rPr>
        <w:t xml:space="preserve"> reprezentacji</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Wykonawcy</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okre</w:t>
      </w:r>
      <w:r w:rsidR="00741B60">
        <w:rPr>
          <w:rFonts w:ascii="Times New Roman" w:hAnsi="Times New Roman" w:cs="Times New Roman"/>
          <w:color w:val="0A0A0A"/>
          <w:sz w:val="24"/>
          <w:szCs w:val="24"/>
          <w:lang w:val="pl-PL"/>
        </w:rPr>
        <w:t>śloną</w:t>
      </w:r>
      <w:r w:rsidRPr="00933540">
        <w:rPr>
          <w:rFonts w:ascii="Times New Roman" w:hAnsi="Times New Roman" w:cs="Times New Roman"/>
          <w:color w:val="0A0A0A"/>
          <w:sz w:val="24"/>
          <w:szCs w:val="24"/>
          <w:lang w:val="pl-PL"/>
        </w:rPr>
        <w:t xml:space="preserve"> w rejestrze</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lub innym</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dokumencie</w:t>
      </w:r>
      <w:r w:rsidRPr="00933540">
        <w:rPr>
          <w:rFonts w:ascii="Times New Roman" w:hAnsi="Times New Roman" w:cs="Times New Roman"/>
          <w:color w:val="2D2D2D"/>
          <w:sz w:val="24"/>
          <w:szCs w:val="24"/>
          <w:lang w:val="pl-PL"/>
        </w:rPr>
        <w:t>,</w:t>
      </w:r>
      <w:r w:rsidRPr="00933540">
        <w:rPr>
          <w:rFonts w:ascii="Times New Roman" w:hAnsi="Times New Roman" w:cs="Times New Roman"/>
          <w:color w:val="2D2D2D"/>
          <w:spacing w:val="1"/>
          <w:sz w:val="24"/>
          <w:szCs w:val="24"/>
          <w:lang w:val="pl-PL"/>
        </w:rPr>
        <w:t xml:space="preserve"> </w:t>
      </w:r>
      <w:r w:rsidRPr="00933540">
        <w:rPr>
          <w:rFonts w:ascii="Times New Roman" w:hAnsi="Times New Roman" w:cs="Times New Roman"/>
          <w:color w:val="0A0A0A"/>
          <w:sz w:val="24"/>
          <w:szCs w:val="24"/>
          <w:lang w:val="pl-PL"/>
        </w:rPr>
        <w:t>w</w:t>
      </w:r>
      <w:r w:rsidR="00741B60">
        <w:rPr>
          <w:rFonts w:ascii="Times New Roman" w:hAnsi="Times New Roman" w:cs="Times New Roman"/>
          <w:color w:val="0A0A0A"/>
          <w:sz w:val="24"/>
          <w:szCs w:val="24"/>
          <w:lang w:val="pl-PL"/>
        </w:rPr>
        <w:t>ł</w:t>
      </w:r>
      <w:r w:rsidRPr="00933540">
        <w:rPr>
          <w:rFonts w:ascii="Times New Roman" w:hAnsi="Times New Roman" w:cs="Times New Roman"/>
          <w:color w:val="0A0A0A"/>
          <w:sz w:val="24"/>
          <w:szCs w:val="24"/>
          <w:lang w:val="pl-PL"/>
        </w:rPr>
        <w:t>a</w:t>
      </w:r>
      <w:r w:rsidR="00741B60">
        <w:rPr>
          <w:rFonts w:ascii="Times New Roman" w:hAnsi="Times New Roman" w:cs="Times New Roman"/>
          <w:color w:val="0A0A0A"/>
          <w:sz w:val="24"/>
          <w:szCs w:val="24"/>
          <w:lang w:val="pl-PL"/>
        </w:rPr>
        <w:t>ś</w:t>
      </w:r>
      <w:r w:rsidRPr="00933540">
        <w:rPr>
          <w:rFonts w:ascii="Times New Roman" w:hAnsi="Times New Roman" w:cs="Times New Roman"/>
          <w:color w:val="0A0A0A"/>
          <w:sz w:val="24"/>
          <w:szCs w:val="24"/>
          <w:lang w:val="pl-PL"/>
        </w:rPr>
        <w:t>ciwym</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dla</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danej</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formy</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organizacyjnej</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Wykonawcy</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alba</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przez</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upe</w:t>
      </w:r>
      <w:r w:rsidR="00741B60">
        <w:rPr>
          <w:rFonts w:ascii="Times New Roman" w:hAnsi="Times New Roman" w:cs="Times New Roman"/>
          <w:color w:val="0A0A0A"/>
          <w:sz w:val="24"/>
          <w:szCs w:val="24"/>
          <w:lang w:val="pl-PL"/>
        </w:rPr>
        <w:t>ł</w:t>
      </w:r>
      <w:r w:rsidRPr="00933540">
        <w:rPr>
          <w:rFonts w:ascii="Times New Roman" w:hAnsi="Times New Roman" w:cs="Times New Roman"/>
          <w:color w:val="0A0A0A"/>
          <w:sz w:val="24"/>
          <w:szCs w:val="24"/>
          <w:lang w:val="pl-PL"/>
        </w:rPr>
        <w:t>nomocnionego</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przedstawiciela</w:t>
      </w:r>
      <w:r w:rsidRPr="00933540">
        <w:rPr>
          <w:rFonts w:ascii="Times New Roman" w:hAnsi="Times New Roman" w:cs="Times New Roman"/>
          <w:color w:val="0A0A0A"/>
          <w:spacing w:val="-6"/>
          <w:sz w:val="24"/>
          <w:szCs w:val="24"/>
          <w:lang w:val="pl-PL"/>
        </w:rPr>
        <w:t xml:space="preserve"> </w:t>
      </w:r>
      <w:r w:rsidRPr="00933540">
        <w:rPr>
          <w:rFonts w:ascii="Times New Roman" w:hAnsi="Times New Roman" w:cs="Times New Roman"/>
          <w:color w:val="0A0A0A"/>
          <w:sz w:val="24"/>
          <w:szCs w:val="24"/>
          <w:lang w:val="pl-PL"/>
        </w:rPr>
        <w:t>Wykonawcy</w:t>
      </w:r>
      <w:r w:rsidRPr="00933540">
        <w:rPr>
          <w:rFonts w:ascii="Times New Roman" w:hAnsi="Times New Roman" w:cs="Times New Roman"/>
          <w:color w:val="0A0A0A"/>
          <w:spacing w:val="-21"/>
          <w:sz w:val="24"/>
          <w:szCs w:val="24"/>
          <w:lang w:val="pl-PL"/>
        </w:rPr>
        <w:t xml:space="preserve"> </w:t>
      </w:r>
      <w:r w:rsidRPr="00933540">
        <w:rPr>
          <w:rFonts w:ascii="Times New Roman" w:hAnsi="Times New Roman" w:cs="Times New Roman"/>
          <w:color w:val="525252"/>
          <w:sz w:val="24"/>
          <w:szCs w:val="24"/>
          <w:lang w:val="pl-PL"/>
        </w:rPr>
        <w:t>.</w:t>
      </w:r>
    </w:p>
    <w:p w14:paraId="7EBB9915" w14:textId="600D99C1" w:rsidR="003E4173" w:rsidRPr="00741B60"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1D1D1D"/>
          <w:sz w:val="24"/>
          <w:szCs w:val="24"/>
          <w:lang w:val="pl-PL"/>
        </w:rPr>
      </w:pPr>
      <w:r w:rsidRPr="00741B60">
        <w:rPr>
          <w:rFonts w:ascii="Times New Roman" w:hAnsi="Times New Roman" w:cs="Times New Roman"/>
          <w:color w:val="080808"/>
          <w:w w:val="105"/>
          <w:sz w:val="24"/>
          <w:szCs w:val="24"/>
          <w:lang w:val="pl-PL"/>
        </w:rPr>
        <w:t>Oferta oraz pozosta</w:t>
      </w:r>
      <w:r w:rsidR="00741B60">
        <w:rPr>
          <w:rFonts w:ascii="Times New Roman" w:hAnsi="Times New Roman" w:cs="Times New Roman"/>
          <w:color w:val="080808"/>
          <w:w w:val="105"/>
          <w:sz w:val="24"/>
          <w:szCs w:val="24"/>
          <w:lang w:val="pl-PL"/>
        </w:rPr>
        <w:t>ł</w:t>
      </w:r>
      <w:r w:rsidRPr="00741B60">
        <w:rPr>
          <w:rFonts w:ascii="Times New Roman" w:hAnsi="Times New Roman" w:cs="Times New Roman"/>
          <w:color w:val="080808"/>
          <w:w w:val="105"/>
          <w:sz w:val="24"/>
          <w:szCs w:val="24"/>
          <w:lang w:val="pl-PL"/>
        </w:rPr>
        <w:t>e  o</w:t>
      </w:r>
      <w:r w:rsidR="00741B60">
        <w:rPr>
          <w:rFonts w:ascii="Times New Roman" w:hAnsi="Times New Roman" w:cs="Times New Roman"/>
          <w:color w:val="080808"/>
          <w:w w:val="105"/>
          <w:sz w:val="24"/>
          <w:szCs w:val="24"/>
          <w:lang w:val="pl-PL"/>
        </w:rPr>
        <w:t>ś</w:t>
      </w:r>
      <w:r w:rsidRPr="00741B60">
        <w:rPr>
          <w:rFonts w:ascii="Times New Roman" w:hAnsi="Times New Roman" w:cs="Times New Roman"/>
          <w:color w:val="080808"/>
          <w:w w:val="105"/>
          <w:sz w:val="24"/>
          <w:szCs w:val="24"/>
          <w:lang w:val="pl-PL"/>
        </w:rPr>
        <w:t>wiadczenia i dokumenty, dla kt</w:t>
      </w:r>
      <w:r w:rsidR="00741B60">
        <w:rPr>
          <w:rFonts w:ascii="Times New Roman" w:hAnsi="Times New Roman" w:cs="Times New Roman"/>
          <w:color w:val="080808"/>
          <w:w w:val="105"/>
          <w:sz w:val="24"/>
          <w:szCs w:val="24"/>
          <w:lang w:val="pl-PL"/>
        </w:rPr>
        <w:t>ó</w:t>
      </w:r>
      <w:r w:rsidRPr="00741B60">
        <w:rPr>
          <w:rFonts w:ascii="Times New Roman" w:hAnsi="Times New Roman" w:cs="Times New Roman"/>
          <w:color w:val="080808"/>
          <w:w w:val="105"/>
          <w:sz w:val="24"/>
          <w:szCs w:val="24"/>
          <w:lang w:val="pl-PL"/>
        </w:rPr>
        <w:t>rych  Zamawiaj</w:t>
      </w:r>
      <w:r w:rsidR="00741B60">
        <w:rPr>
          <w:rFonts w:ascii="Times New Roman" w:hAnsi="Times New Roman" w:cs="Times New Roman"/>
          <w:color w:val="080808"/>
          <w:w w:val="105"/>
          <w:sz w:val="24"/>
          <w:szCs w:val="24"/>
          <w:lang w:val="pl-PL"/>
        </w:rPr>
        <w:t>ą</w:t>
      </w:r>
      <w:r w:rsidRPr="00741B60">
        <w:rPr>
          <w:rFonts w:ascii="Times New Roman" w:hAnsi="Times New Roman" w:cs="Times New Roman"/>
          <w:color w:val="080808"/>
          <w:w w:val="105"/>
          <w:sz w:val="24"/>
          <w:szCs w:val="24"/>
          <w:lang w:val="pl-PL"/>
        </w:rPr>
        <w:t>cy okre</w:t>
      </w:r>
      <w:r w:rsidR="00741B60">
        <w:rPr>
          <w:rFonts w:ascii="Times New Roman" w:hAnsi="Times New Roman" w:cs="Times New Roman"/>
          <w:color w:val="080808"/>
          <w:w w:val="105"/>
          <w:sz w:val="24"/>
          <w:szCs w:val="24"/>
          <w:lang w:val="pl-PL"/>
        </w:rPr>
        <w:t>ślił</w:t>
      </w:r>
      <w:r w:rsidRPr="00741B60">
        <w:rPr>
          <w:rFonts w:ascii="Times New Roman" w:hAnsi="Times New Roman" w:cs="Times New Roman"/>
          <w:color w:val="080808"/>
          <w:w w:val="105"/>
          <w:sz w:val="24"/>
          <w:szCs w:val="24"/>
          <w:lang w:val="pl-PL"/>
        </w:rPr>
        <w:t xml:space="preserve"> wzory</w:t>
      </w:r>
      <w:r w:rsidRPr="00741B60">
        <w:rPr>
          <w:rFonts w:ascii="Times New Roman" w:hAnsi="Times New Roman" w:cs="Times New Roman"/>
          <w:color w:val="080808"/>
          <w:spacing w:val="1"/>
          <w:w w:val="105"/>
          <w:sz w:val="24"/>
          <w:szCs w:val="24"/>
          <w:lang w:val="pl-PL"/>
        </w:rPr>
        <w:t xml:space="preserve"> </w:t>
      </w:r>
      <w:r w:rsidRPr="00741B60">
        <w:rPr>
          <w:rFonts w:ascii="Times New Roman" w:hAnsi="Times New Roman" w:cs="Times New Roman"/>
          <w:color w:val="080808"/>
          <w:w w:val="105"/>
          <w:sz w:val="24"/>
          <w:szCs w:val="24"/>
          <w:lang w:val="pl-PL"/>
        </w:rPr>
        <w:t>w formie formularzy</w:t>
      </w:r>
      <w:r w:rsidRPr="00741B60">
        <w:rPr>
          <w:rFonts w:ascii="Times New Roman" w:hAnsi="Times New Roman" w:cs="Times New Roman"/>
          <w:color w:val="080808"/>
          <w:spacing w:val="1"/>
          <w:w w:val="105"/>
          <w:sz w:val="24"/>
          <w:szCs w:val="24"/>
          <w:lang w:val="pl-PL"/>
        </w:rPr>
        <w:t xml:space="preserve"> </w:t>
      </w:r>
      <w:r w:rsidRPr="00741B60">
        <w:rPr>
          <w:rFonts w:ascii="Times New Roman" w:hAnsi="Times New Roman" w:cs="Times New Roman"/>
          <w:color w:val="080808"/>
          <w:w w:val="105"/>
          <w:sz w:val="24"/>
          <w:szCs w:val="24"/>
          <w:lang w:val="pl-PL"/>
        </w:rPr>
        <w:t>zamieszczonych w za</w:t>
      </w:r>
      <w:r w:rsidR="00741B60">
        <w:rPr>
          <w:rFonts w:ascii="Times New Roman" w:hAnsi="Times New Roman" w:cs="Times New Roman"/>
          <w:color w:val="080808"/>
          <w:w w:val="105"/>
          <w:sz w:val="24"/>
          <w:szCs w:val="24"/>
          <w:lang w:val="pl-PL"/>
        </w:rPr>
        <w:t>łą</w:t>
      </w:r>
      <w:r w:rsidRPr="00741B60">
        <w:rPr>
          <w:rFonts w:ascii="Times New Roman" w:hAnsi="Times New Roman" w:cs="Times New Roman"/>
          <w:color w:val="080808"/>
          <w:w w:val="105"/>
          <w:sz w:val="24"/>
          <w:szCs w:val="24"/>
          <w:lang w:val="pl-PL"/>
        </w:rPr>
        <w:t>cznikach</w:t>
      </w:r>
      <w:r w:rsidRPr="00741B60">
        <w:rPr>
          <w:rFonts w:ascii="Times New Roman" w:hAnsi="Times New Roman" w:cs="Times New Roman"/>
          <w:color w:val="080808"/>
          <w:spacing w:val="1"/>
          <w:w w:val="105"/>
          <w:sz w:val="24"/>
          <w:szCs w:val="24"/>
          <w:lang w:val="pl-PL"/>
        </w:rPr>
        <w:t xml:space="preserve"> </w:t>
      </w:r>
      <w:r w:rsidRPr="00741B60">
        <w:rPr>
          <w:rFonts w:ascii="Times New Roman" w:hAnsi="Times New Roman" w:cs="Times New Roman"/>
          <w:color w:val="080808"/>
          <w:w w:val="105"/>
          <w:sz w:val="24"/>
          <w:szCs w:val="24"/>
          <w:lang w:val="pl-PL"/>
        </w:rPr>
        <w:t>do SWZ, powinny</w:t>
      </w:r>
      <w:r w:rsidRPr="00741B60">
        <w:rPr>
          <w:rFonts w:ascii="Times New Roman" w:hAnsi="Times New Roman" w:cs="Times New Roman"/>
          <w:color w:val="080808"/>
          <w:spacing w:val="1"/>
          <w:w w:val="105"/>
          <w:sz w:val="24"/>
          <w:szCs w:val="24"/>
          <w:lang w:val="pl-PL"/>
        </w:rPr>
        <w:t xml:space="preserve"> </w:t>
      </w:r>
      <w:r w:rsidRPr="00741B60">
        <w:rPr>
          <w:rFonts w:ascii="Times New Roman" w:hAnsi="Times New Roman" w:cs="Times New Roman"/>
          <w:color w:val="080808"/>
          <w:w w:val="105"/>
          <w:sz w:val="24"/>
          <w:szCs w:val="24"/>
          <w:lang w:val="pl-PL"/>
        </w:rPr>
        <w:t>by</w:t>
      </w:r>
      <w:r w:rsidR="00741B60">
        <w:rPr>
          <w:rFonts w:ascii="Times New Roman" w:hAnsi="Times New Roman" w:cs="Times New Roman"/>
          <w:color w:val="080808"/>
          <w:w w:val="105"/>
          <w:sz w:val="24"/>
          <w:szCs w:val="24"/>
          <w:lang w:val="pl-PL"/>
        </w:rPr>
        <w:t>ć</w:t>
      </w:r>
      <w:r w:rsidRPr="00741B60">
        <w:rPr>
          <w:rFonts w:ascii="Times New Roman" w:hAnsi="Times New Roman" w:cs="Times New Roman"/>
          <w:color w:val="080808"/>
          <w:w w:val="105"/>
          <w:sz w:val="24"/>
          <w:szCs w:val="24"/>
          <w:lang w:val="pl-PL"/>
        </w:rPr>
        <w:t xml:space="preserve"> sporz</w:t>
      </w:r>
      <w:r w:rsidR="00741B60">
        <w:rPr>
          <w:rFonts w:ascii="Times New Roman" w:hAnsi="Times New Roman" w:cs="Times New Roman"/>
          <w:color w:val="080808"/>
          <w:w w:val="105"/>
          <w:sz w:val="24"/>
          <w:szCs w:val="24"/>
          <w:lang w:val="pl-PL"/>
        </w:rPr>
        <w:t>ą</w:t>
      </w:r>
      <w:r w:rsidRPr="00741B60">
        <w:rPr>
          <w:rFonts w:ascii="Times New Roman" w:hAnsi="Times New Roman" w:cs="Times New Roman"/>
          <w:color w:val="080808"/>
          <w:w w:val="105"/>
          <w:sz w:val="24"/>
          <w:szCs w:val="24"/>
          <w:lang w:val="pl-PL"/>
        </w:rPr>
        <w:t>dzone</w:t>
      </w:r>
      <w:r w:rsidRPr="00741B60">
        <w:rPr>
          <w:rFonts w:ascii="Times New Roman" w:hAnsi="Times New Roman" w:cs="Times New Roman"/>
          <w:color w:val="080808"/>
          <w:spacing w:val="1"/>
          <w:w w:val="105"/>
          <w:sz w:val="24"/>
          <w:szCs w:val="24"/>
          <w:lang w:val="pl-PL"/>
        </w:rPr>
        <w:t xml:space="preserve"> </w:t>
      </w:r>
      <w:r w:rsidRPr="00741B60">
        <w:rPr>
          <w:rFonts w:ascii="Times New Roman" w:hAnsi="Times New Roman" w:cs="Times New Roman"/>
          <w:color w:val="080808"/>
          <w:w w:val="105"/>
          <w:sz w:val="24"/>
          <w:szCs w:val="24"/>
          <w:lang w:val="pl-PL"/>
        </w:rPr>
        <w:t>zgodnie</w:t>
      </w:r>
      <w:r w:rsidRPr="00741B60">
        <w:rPr>
          <w:rFonts w:ascii="Times New Roman" w:hAnsi="Times New Roman" w:cs="Times New Roman"/>
          <w:color w:val="080808"/>
          <w:spacing w:val="-1"/>
          <w:w w:val="105"/>
          <w:sz w:val="24"/>
          <w:szCs w:val="24"/>
          <w:lang w:val="pl-PL"/>
        </w:rPr>
        <w:t xml:space="preserve"> </w:t>
      </w:r>
      <w:r w:rsidRPr="00741B60">
        <w:rPr>
          <w:rFonts w:ascii="Times New Roman" w:hAnsi="Times New Roman" w:cs="Times New Roman"/>
          <w:color w:val="080808"/>
          <w:w w:val="105"/>
          <w:sz w:val="24"/>
          <w:szCs w:val="24"/>
          <w:lang w:val="pl-PL"/>
        </w:rPr>
        <w:t>z</w:t>
      </w:r>
      <w:r w:rsidRPr="00741B60">
        <w:rPr>
          <w:rFonts w:ascii="Times New Roman" w:hAnsi="Times New Roman" w:cs="Times New Roman"/>
          <w:color w:val="080808"/>
          <w:spacing w:val="-1"/>
          <w:w w:val="105"/>
          <w:sz w:val="24"/>
          <w:szCs w:val="24"/>
          <w:lang w:val="pl-PL"/>
        </w:rPr>
        <w:t xml:space="preserve"> </w:t>
      </w:r>
      <w:r w:rsidRPr="00741B60">
        <w:rPr>
          <w:rFonts w:ascii="Times New Roman" w:hAnsi="Times New Roman" w:cs="Times New Roman"/>
          <w:color w:val="080808"/>
          <w:w w:val="105"/>
          <w:sz w:val="24"/>
          <w:szCs w:val="24"/>
          <w:lang w:val="pl-PL"/>
        </w:rPr>
        <w:t>tymi</w:t>
      </w:r>
      <w:r w:rsidRPr="00741B60">
        <w:rPr>
          <w:rFonts w:ascii="Times New Roman" w:hAnsi="Times New Roman" w:cs="Times New Roman"/>
          <w:color w:val="080808"/>
          <w:spacing w:val="-6"/>
          <w:w w:val="105"/>
          <w:sz w:val="24"/>
          <w:szCs w:val="24"/>
          <w:lang w:val="pl-PL"/>
        </w:rPr>
        <w:t xml:space="preserve"> </w:t>
      </w:r>
      <w:r w:rsidRPr="00741B60">
        <w:rPr>
          <w:rFonts w:ascii="Times New Roman" w:hAnsi="Times New Roman" w:cs="Times New Roman"/>
          <w:color w:val="080808"/>
          <w:w w:val="105"/>
          <w:sz w:val="24"/>
          <w:szCs w:val="24"/>
          <w:lang w:val="pl-PL"/>
        </w:rPr>
        <w:t>wzorami,</w:t>
      </w:r>
      <w:r w:rsidRPr="00741B60">
        <w:rPr>
          <w:rFonts w:ascii="Times New Roman" w:hAnsi="Times New Roman" w:cs="Times New Roman"/>
          <w:color w:val="080808"/>
          <w:spacing w:val="17"/>
          <w:w w:val="105"/>
          <w:sz w:val="24"/>
          <w:szCs w:val="24"/>
          <w:lang w:val="pl-PL"/>
        </w:rPr>
        <w:t xml:space="preserve"> </w:t>
      </w:r>
      <w:r w:rsidRPr="00741B60">
        <w:rPr>
          <w:rFonts w:ascii="Times New Roman" w:hAnsi="Times New Roman" w:cs="Times New Roman"/>
          <w:color w:val="080808"/>
          <w:w w:val="105"/>
          <w:sz w:val="24"/>
          <w:szCs w:val="24"/>
          <w:lang w:val="pl-PL"/>
        </w:rPr>
        <w:t>co</w:t>
      </w:r>
      <w:r w:rsidRPr="00741B60">
        <w:rPr>
          <w:rFonts w:ascii="Times New Roman" w:hAnsi="Times New Roman" w:cs="Times New Roman"/>
          <w:color w:val="080808"/>
          <w:spacing w:val="1"/>
          <w:w w:val="105"/>
          <w:sz w:val="24"/>
          <w:szCs w:val="24"/>
          <w:lang w:val="pl-PL"/>
        </w:rPr>
        <w:t xml:space="preserve"> </w:t>
      </w:r>
      <w:r w:rsidRPr="00741B60">
        <w:rPr>
          <w:rFonts w:ascii="Times New Roman" w:hAnsi="Times New Roman" w:cs="Times New Roman"/>
          <w:color w:val="080808"/>
          <w:w w:val="105"/>
          <w:sz w:val="24"/>
          <w:szCs w:val="24"/>
          <w:lang w:val="pl-PL"/>
        </w:rPr>
        <w:t>do</w:t>
      </w:r>
      <w:r w:rsidRPr="00741B60">
        <w:rPr>
          <w:rFonts w:ascii="Times New Roman" w:hAnsi="Times New Roman" w:cs="Times New Roman"/>
          <w:color w:val="080808"/>
          <w:spacing w:val="-7"/>
          <w:w w:val="105"/>
          <w:sz w:val="24"/>
          <w:szCs w:val="24"/>
          <w:lang w:val="pl-PL"/>
        </w:rPr>
        <w:t xml:space="preserve"> </w:t>
      </w:r>
      <w:r w:rsidRPr="00741B60">
        <w:rPr>
          <w:rFonts w:ascii="Times New Roman" w:hAnsi="Times New Roman" w:cs="Times New Roman"/>
          <w:color w:val="080808"/>
          <w:w w:val="105"/>
          <w:sz w:val="24"/>
          <w:szCs w:val="24"/>
          <w:lang w:val="pl-PL"/>
        </w:rPr>
        <w:t>tre</w:t>
      </w:r>
      <w:r w:rsidR="00741B60">
        <w:rPr>
          <w:rFonts w:ascii="Times New Roman" w:hAnsi="Times New Roman" w:cs="Times New Roman"/>
          <w:color w:val="080808"/>
          <w:w w:val="105"/>
          <w:sz w:val="24"/>
          <w:szCs w:val="24"/>
          <w:lang w:val="pl-PL"/>
        </w:rPr>
        <w:t>ś</w:t>
      </w:r>
      <w:r w:rsidRPr="00741B60">
        <w:rPr>
          <w:rFonts w:ascii="Times New Roman" w:hAnsi="Times New Roman" w:cs="Times New Roman"/>
          <w:color w:val="080808"/>
          <w:w w:val="105"/>
          <w:sz w:val="24"/>
          <w:szCs w:val="24"/>
          <w:lang w:val="pl-PL"/>
        </w:rPr>
        <w:t>ci</w:t>
      </w:r>
      <w:r w:rsidRPr="00741B60">
        <w:rPr>
          <w:rFonts w:ascii="Times New Roman" w:hAnsi="Times New Roman" w:cs="Times New Roman"/>
          <w:color w:val="080808"/>
          <w:spacing w:val="1"/>
          <w:w w:val="105"/>
          <w:sz w:val="24"/>
          <w:szCs w:val="24"/>
          <w:lang w:val="pl-PL"/>
        </w:rPr>
        <w:t xml:space="preserve"> </w:t>
      </w:r>
      <w:r w:rsidRPr="00741B60">
        <w:rPr>
          <w:rFonts w:ascii="Times New Roman" w:hAnsi="Times New Roman" w:cs="Times New Roman"/>
          <w:color w:val="080808"/>
          <w:w w:val="105"/>
          <w:sz w:val="24"/>
          <w:szCs w:val="24"/>
          <w:lang w:val="pl-PL"/>
        </w:rPr>
        <w:t>oraz</w:t>
      </w:r>
      <w:r w:rsidRPr="00741B60">
        <w:rPr>
          <w:rFonts w:ascii="Times New Roman" w:hAnsi="Times New Roman" w:cs="Times New Roman"/>
          <w:color w:val="080808"/>
          <w:spacing w:val="5"/>
          <w:w w:val="105"/>
          <w:sz w:val="24"/>
          <w:szCs w:val="24"/>
          <w:lang w:val="pl-PL"/>
        </w:rPr>
        <w:t xml:space="preserve"> </w:t>
      </w:r>
      <w:r w:rsidRPr="00741B60">
        <w:rPr>
          <w:rFonts w:ascii="Times New Roman" w:hAnsi="Times New Roman" w:cs="Times New Roman"/>
          <w:color w:val="080808"/>
          <w:w w:val="105"/>
          <w:sz w:val="24"/>
          <w:szCs w:val="24"/>
          <w:lang w:val="pl-PL"/>
        </w:rPr>
        <w:t>opisu</w:t>
      </w:r>
      <w:r w:rsidRPr="00741B60">
        <w:rPr>
          <w:rFonts w:ascii="Times New Roman" w:hAnsi="Times New Roman" w:cs="Times New Roman"/>
          <w:color w:val="080808"/>
          <w:spacing w:val="2"/>
          <w:w w:val="105"/>
          <w:sz w:val="24"/>
          <w:szCs w:val="24"/>
          <w:lang w:val="pl-PL"/>
        </w:rPr>
        <w:t xml:space="preserve"> </w:t>
      </w:r>
      <w:r w:rsidRPr="00741B60">
        <w:rPr>
          <w:rFonts w:ascii="Times New Roman" w:hAnsi="Times New Roman" w:cs="Times New Roman"/>
          <w:color w:val="080808"/>
          <w:w w:val="105"/>
          <w:sz w:val="24"/>
          <w:szCs w:val="24"/>
          <w:lang w:val="pl-PL"/>
        </w:rPr>
        <w:t>kolumn</w:t>
      </w:r>
      <w:r w:rsidRPr="00741B60">
        <w:rPr>
          <w:rFonts w:ascii="Times New Roman" w:hAnsi="Times New Roman" w:cs="Times New Roman"/>
          <w:color w:val="080808"/>
          <w:spacing w:val="8"/>
          <w:w w:val="105"/>
          <w:sz w:val="24"/>
          <w:szCs w:val="24"/>
          <w:lang w:val="pl-PL"/>
        </w:rPr>
        <w:t xml:space="preserve"> </w:t>
      </w:r>
      <w:r w:rsidRPr="00741B60">
        <w:rPr>
          <w:rFonts w:ascii="Times New Roman" w:hAnsi="Times New Roman" w:cs="Times New Roman"/>
          <w:color w:val="080808"/>
          <w:w w:val="105"/>
          <w:sz w:val="24"/>
          <w:szCs w:val="24"/>
          <w:lang w:val="pl-PL"/>
        </w:rPr>
        <w:t>i</w:t>
      </w:r>
      <w:r w:rsidRPr="00741B60">
        <w:rPr>
          <w:rFonts w:ascii="Times New Roman" w:hAnsi="Times New Roman" w:cs="Times New Roman"/>
          <w:color w:val="080808"/>
          <w:spacing w:val="-3"/>
          <w:w w:val="105"/>
          <w:sz w:val="24"/>
          <w:szCs w:val="24"/>
          <w:lang w:val="pl-PL"/>
        </w:rPr>
        <w:t xml:space="preserve"> </w:t>
      </w:r>
      <w:r w:rsidRPr="00741B60">
        <w:rPr>
          <w:rFonts w:ascii="Times New Roman" w:hAnsi="Times New Roman" w:cs="Times New Roman"/>
          <w:color w:val="080808"/>
          <w:w w:val="105"/>
          <w:sz w:val="24"/>
          <w:szCs w:val="24"/>
          <w:lang w:val="pl-PL"/>
        </w:rPr>
        <w:t>wierszy.</w:t>
      </w:r>
    </w:p>
    <w:p w14:paraId="7DECC34B" w14:textId="327648A4" w:rsidR="003E4173" w:rsidRPr="00C36796"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1D1D1D"/>
          <w:sz w:val="24"/>
          <w:szCs w:val="24"/>
          <w:lang w:val="pl-PL"/>
        </w:rPr>
      </w:pPr>
      <w:r w:rsidRPr="00741B60">
        <w:rPr>
          <w:rFonts w:ascii="Times New Roman" w:hAnsi="Times New Roman" w:cs="Times New Roman"/>
          <w:color w:val="080808"/>
          <w:sz w:val="24"/>
          <w:szCs w:val="24"/>
          <w:lang w:val="pl-PL"/>
        </w:rPr>
        <w:t>Wykonawca</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sk</w:t>
      </w:r>
      <w:r w:rsidR="00741B60">
        <w:rPr>
          <w:rFonts w:ascii="Times New Roman" w:hAnsi="Times New Roman" w:cs="Times New Roman"/>
          <w:color w:val="080808"/>
          <w:sz w:val="24"/>
          <w:szCs w:val="24"/>
          <w:lang w:val="pl-PL"/>
        </w:rPr>
        <w:t>ł</w:t>
      </w:r>
      <w:r w:rsidRPr="00741B60">
        <w:rPr>
          <w:rFonts w:ascii="Times New Roman" w:hAnsi="Times New Roman" w:cs="Times New Roman"/>
          <w:color w:val="080808"/>
          <w:sz w:val="24"/>
          <w:szCs w:val="24"/>
          <w:lang w:val="pl-PL"/>
        </w:rPr>
        <w:t>ada</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ofert</w:t>
      </w:r>
      <w:r w:rsidR="00741B60">
        <w:rPr>
          <w:rFonts w:ascii="Times New Roman" w:hAnsi="Times New Roman" w:cs="Times New Roman"/>
          <w:color w:val="080808"/>
          <w:sz w:val="24"/>
          <w:szCs w:val="24"/>
          <w:lang w:val="pl-PL"/>
        </w:rPr>
        <w:t>ę</w:t>
      </w:r>
      <w:r w:rsidRPr="00741B60">
        <w:rPr>
          <w:rFonts w:ascii="Times New Roman" w:hAnsi="Times New Roman" w:cs="Times New Roman"/>
          <w:color w:val="080808"/>
          <w:sz w:val="24"/>
          <w:szCs w:val="24"/>
          <w:lang w:val="pl-PL"/>
        </w:rPr>
        <w:t xml:space="preserve"> za</w:t>
      </w:r>
      <w:r w:rsidRPr="00741B60">
        <w:rPr>
          <w:rFonts w:ascii="Times New Roman" w:hAnsi="Times New Roman" w:cs="Times New Roman"/>
          <w:color w:val="080808"/>
          <w:spacing w:val="53"/>
          <w:sz w:val="24"/>
          <w:szCs w:val="24"/>
          <w:lang w:val="pl-PL"/>
        </w:rPr>
        <w:t xml:space="preserve"> </w:t>
      </w:r>
      <w:r w:rsidRPr="00741B60">
        <w:rPr>
          <w:rFonts w:ascii="Times New Roman" w:hAnsi="Times New Roman" w:cs="Times New Roman"/>
          <w:color w:val="080808"/>
          <w:sz w:val="24"/>
          <w:szCs w:val="24"/>
          <w:lang w:val="pl-PL"/>
        </w:rPr>
        <w:t>po</w:t>
      </w:r>
      <w:r w:rsidR="00741B60">
        <w:rPr>
          <w:rFonts w:ascii="Times New Roman" w:hAnsi="Times New Roman" w:cs="Times New Roman"/>
          <w:color w:val="080808"/>
          <w:sz w:val="24"/>
          <w:szCs w:val="24"/>
          <w:lang w:val="pl-PL"/>
        </w:rPr>
        <w:t>ś</w:t>
      </w:r>
      <w:r w:rsidRPr="00741B60">
        <w:rPr>
          <w:rFonts w:ascii="Times New Roman" w:hAnsi="Times New Roman" w:cs="Times New Roman"/>
          <w:color w:val="080808"/>
          <w:sz w:val="24"/>
          <w:szCs w:val="24"/>
          <w:lang w:val="pl-PL"/>
        </w:rPr>
        <w:t xml:space="preserve">rednictwem </w:t>
      </w:r>
      <w:r w:rsidRPr="00741B60">
        <w:rPr>
          <w:rFonts w:ascii="Times New Roman" w:hAnsi="Times New Roman" w:cs="Times New Roman"/>
          <w:color w:val="212121"/>
          <w:sz w:val="24"/>
          <w:szCs w:val="24"/>
          <w:lang w:val="pl-PL"/>
        </w:rPr>
        <w:t>,,</w:t>
      </w:r>
      <w:r w:rsidRPr="00741B60">
        <w:rPr>
          <w:rFonts w:ascii="Times New Roman" w:hAnsi="Times New Roman" w:cs="Times New Roman"/>
          <w:color w:val="080808"/>
          <w:sz w:val="24"/>
          <w:szCs w:val="24"/>
          <w:lang w:val="pl-PL"/>
        </w:rPr>
        <w:t>Formularza do z</w:t>
      </w:r>
      <w:r w:rsidR="00741B60">
        <w:rPr>
          <w:rFonts w:ascii="Times New Roman" w:hAnsi="Times New Roman" w:cs="Times New Roman"/>
          <w:color w:val="080808"/>
          <w:sz w:val="24"/>
          <w:szCs w:val="24"/>
          <w:lang w:val="pl-PL"/>
        </w:rPr>
        <w:t>łoż</w:t>
      </w:r>
      <w:r w:rsidRPr="00741B60">
        <w:rPr>
          <w:rFonts w:ascii="Times New Roman" w:hAnsi="Times New Roman" w:cs="Times New Roman"/>
          <w:color w:val="080808"/>
          <w:sz w:val="24"/>
          <w:szCs w:val="24"/>
          <w:lang w:val="pl-PL"/>
        </w:rPr>
        <w:t>enia</w:t>
      </w:r>
      <w:r w:rsidRPr="00741B60">
        <w:rPr>
          <w:rFonts w:ascii="Times New Roman" w:hAnsi="Times New Roman" w:cs="Times New Roman"/>
          <w:color w:val="212121"/>
          <w:sz w:val="24"/>
          <w:szCs w:val="24"/>
          <w:lang w:val="pl-PL"/>
        </w:rPr>
        <w:t xml:space="preserve">, </w:t>
      </w:r>
      <w:r w:rsidRPr="00741B60">
        <w:rPr>
          <w:rFonts w:ascii="Times New Roman" w:hAnsi="Times New Roman" w:cs="Times New Roman"/>
          <w:color w:val="080808"/>
          <w:sz w:val="24"/>
          <w:szCs w:val="24"/>
          <w:lang w:val="pl-PL"/>
        </w:rPr>
        <w:t>zmiany,</w:t>
      </w:r>
      <w:r w:rsidRPr="00741B60">
        <w:rPr>
          <w:rFonts w:ascii="Times New Roman" w:hAnsi="Times New Roman" w:cs="Times New Roman"/>
          <w:color w:val="080808"/>
          <w:spacing w:val="52"/>
          <w:sz w:val="24"/>
          <w:szCs w:val="24"/>
          <w:lang w:val="pl-PL"/>
        </w:rPr>
        <w:t xml:space="preserve"> </w:t>
      </w:r>
      <w:r w:rsidRPr="00741B60">
        <w:rPr>
          <w:rFonts w:ascii="Times New Roman" w:hAnsi="Times New Roman" w:cs="Times New Roman"/>
          <w:color w:val="080808"/>
          <w:sz w:val="24"/>
          <w:szCs w:val="24"/>
          <w:lang w:val="pl-PL"/>
        </w:rPr>
        <w:t>wycofania</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oferty</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lub</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wniosku</w:t>
      </w:r>
      <w:r w:rsidRPr="00741B60">
        <w:rPr>
          <w:rFonts w:ascii="Times New Roman" w:hAnsi="Times New Roman" w:cs="Times New Roman"/>
          <w:color w:val="212121"/>
          <w:sz w:val="24"/>
          <w:szCs w:val="24"/>
          <w:lang w:val="pl-PL"/>
        </w:rPr>
        <w:t>"</w:t>
      </w:r>
      <w:r w:rsidRPr="00741B60">
        <w:rPr>
          <w:rFonts w:ascii="Times New Roman" w:hAnsi="Times New Roman" w:cs="Times New Roman"/>
          <w:color w:val="212121"/>
          <w:spacing w:val="1"/>
          <w:sz w:val="24"/>
          <w:szCs w:val="24"/>
          <w:lang w:val="pl-PL"/>
        </w:rPr>
        <w:t xml:space="preserve"> </w:t>
      </w:r>
      <w:r w:rsidRPr="00741B60">
        <w:rPr>
          <w:rFonts w:ascii="Times New Roman" w:hAnsi="Times New Roman" w:cs="Times New Roman"/>
          <w:color w:val="080808"/>
          <w:sz w:val="24"/>
          <w:szCs w:val="24"/>
          <w:lang w:val="pl-PL"/>
        </w:rPr>
        <w:t>dost</w:t>
      </w:r>
      <w:r w:rsidR="00741B60">
        <w:rPr>
          <w:rFonts w:ascii="Times New Roman" w:hAnsi="Times New Roman" w:cs="Times New Roman"/>
          <w:color w:val="080808"/>
          <w:sz w:val="24"/>
          <w:szCs w:val="24"/>
          <w:lang w:val="pl-PL"/>
        </w:rPr>
        <w:t>ę</w:t>
      </w:r>
      <w:r w:rsidRPr="00741B60">
        <w:rPr>
          <w:rFonts w:ascii="Times New Roman" w:hAnsi="Times New Roman" w:cs="Times New Roman"/>
          <w:color w:val="080808"/>
          <w:sz w:val="24"/>
          <w:szCs w:val="24"/>
          <w:lang w:val="pl-PL"/>
        </w:rPr>
        <w:t>pnego</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na</w:t>
      </w:r>
      <w:r w:rsidRPr="00741B60">
        <w:rPr>
          <w:rFonts w:ascii="Times New Roman" w:hAnsi="Times New Roman" w:cs="Times New Roman"/>
          <w:color w:val="080808"/>
          <w:spacing w:val="1"/>
          <w:sz w:val="24"/>
          <w:szCs w:val="24"/>
          <w:lang w:val="pl-PL"/>
        </w:rPr>
        <w:t xml:space="preserve"> </w:t>
      </w:r>
      <w:proofErr w:type="spellStart"/>
      <w:r w:rsidRPr="00741B60">
        <w:rPr>
          <w:rFonts w:ascii="Times New Roman" w:hAnsi="Times New Roman" w:cs="Times New Roman"/>
          <w:color w:val="080808"/>
          <w:sz w:val="24"/>
          <w:szCs w:val="24"/>
          <w:lang w:val="pl-PL"/>
        </w:rPr>
        <w:t>ePUAP</w:t>
      </w:r>
      <w:proofErr w:type="spellEnd"/>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i</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udost</w:t>
      </w:r>
      <w:r w:rsidR="00741B60">
        <w:rPr>
          <w:rFonts w:ascii="Times New Roman" w:hAnsi="Times New Roman" w:cs="Times New Roman"/>
          <w:color w:val="080808"/>
          <w:sz w:val="24"/>
          <w:szCs w:val="24"/>
          <w:lang w:val="pl-PL"/>
        </w:rPr>
        <w:t>ęp</w:t>
      </w:r>
      <w:r w:rsidRPr="00741B60">
        <w:rPr>
          <w:rFonts w:ascii="Times New Roman" w:hAnsi="Times New Roman" w:cs="Times New Roman"/>
          <w:color w:val="080808"/>
          <w:sz w:val="24"/>
          <w:szCs w:val="24"/>
          <w:lang w:val="pl-PL"/>
        </w:rPr>
        <w:t>nionego</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r</w:t>
      </w:r>
      <w:r w:rsidR="00741B60">
        <w:rPr>
          <w:rFonts w:ascii="Times New Roman" w:hAnsi="Times New Roman" w:cs="Times New Roman"/>
          <w:color w:val="080808"/>
          <w:sz w:val="24"/>
          <w:szCs w:val="24"/>
          <w:lang w:val="pl-PL"/>
        </w:rPr>
        <w:t>ó</w:t>
      </w:r>
      <w:r w:rsidRPr="00741B60">
        <w:rPr>
          <w:rFonts w:ascii="Times New Roman" w:hAnsi="Times New Roman" w:cs="Times New Roman"/>
          <w:color w:val="080808"/>
          <w:sz w:val="24"/>
          <w:szCs w:val="24"/>
          <w:lang w:val="pl-PL"/>
        </w:rPr>
        <w:t>wnie</w:t>
      </w:r>
      <w:r w:rsidR="00741B60">
        <w:rPr>
          <w:rFonts w:ascii="Times New Roman" w:hAnsi="Times New Roman" w:cs="Times New Roman"/>
          <w:color w:val="080808"/>
          <w:sz w:val="24"/>
          <w:szCs w:val="24"/>
          <w:lang w:val="pl-PL"/>
        </w:rPr>
        <w:t>ż</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na</w:t>
      </w:r>
      <w:r w:rsidRPr="00741B60">
        <w:rPr>
          <w:rFonts w:ascii="Times New Roman" w:hAnsi="Times New Roman" w:cs="Times New Roman"/>
          <w:color w:val="080808"/>
          <w:spacing w:val="1"/>
          <w:sz w:val="24"/>
          <w:szCs w:val="24"/>
          <w:lang w:val="pl-PL"/>
        </w:rPr>
        <w:t xml:space="preserve"> </w:t>
      </w:r>
      <w:proofErr w:type="spellStart"/>
      <w:r w:rsidRPr="00741B60">
        <w:rPr>
          <w:rFonts w:ascii="Times New Roman" w:hAnsi="Times New Roman" w:cs="Times New Roman"/>
          <w:color w:val="080808"/>
          <w:sz w:val="24"/>
          <w:szCs w:val="24"/>
          <w:lang w:val="pl-PL"/>
        </w:rPr>
        <w:t>miniPortalu</w:t>
      </w:r>
      <w:proofErr w:type="spellEnd"/>
      <w:r w:rsidRPr="00741B60">
        <w:rPr>
          <w:rFonts w:ascii="Times New Roman" w:hAnsi="Times New Roman" w:cs="Times New Roman"/>
          <w:color w:val="212121"/>
          <w:sz w:val="24"/>
          <w:szCs w:val="24"/>
          <w:lang w:val="pl-PL"/>
        </w:rPr>
        <w:t>.</w:t>
      </w:r>
      <w:r w:rsidRPr="00741B60">
        <w:rPr>
          <w:rFonts w:ascii="Times New Roman" w:hAnsi="Times New Roman" w:cs="Times New Roman"/>
          <w:color w:val="212121"/>
          <w:spacing w:val="1"/>
          <w:sz w:val="24"/>
          <w:szCs w:val="24"/>
          <w:lang w:val="pl-PL"/>
        </w:rPr>
        <w:t xml:space="preserve"> </w:t>
      </w:r>
      <w:r w:rsidRPr="00741B60">
        <w:rPr>
          <w:rFonts w:ascii="Times New Roman" w:hAnsi="Times New Roman" w:cs="Times New Roman"/>
          <w:color w:val="080808"/>
          <w:spacing w:val="-1"/>
          <w:w w:val="108"/>
          <w:sz w:val="24"/>
          <w:szCs w:val="24"/>
          <w:lang w:val="pl-PL"/>
        </w:rPr>
        <w:t>Funkcjo</w:t>
      </w:r>
      <w:r w:rsidR="00741B60">
        <w:rPr>
          <w:rFonts w:ascii="Times New Roman" w:hAnsi="Times New Roman" w:cs="Times New Roman"/>
          <w:color w:val="080808"/>
          <w:spacing w:val="-1"/>
          <w:w w:val="108"/>
          <w:sz w:val="24"/>
          <w:szCs w:val="24"/>
          <w:lang w:val="pl-PL"/>
        </w:rPr>
        <w:t xml:space="preserve">nalność </w:t>
      </w:r>
      <w:r w:rsidRPr="00741B60">
        <w:rPr>
          <w:rFonts w:ascii="Times New Roman" w:hAnsi="Times New Roman" w:cs="Times New Roman"/>
          <w:color w:val="080808"/>
          <w:spacing w:val="-1"/>
          <w:w w:val="105"/>
          <w:sz w:val="24"/>
          <w:szCs w:val="24"/>
          <w:lang w:val="pl-PL"/>
        </w:rPr>
        <w:t>d</w:t>
      </w:r>
      <w:r w:rsidRPr="00741B60">
        <w:rPr>
          <w:rFonts w:ascii="Times New Roman" w:hAnsi="Times New Roman" w:cs="Times New Roman"/>
          <w:color w:val="080808"/>
          <w:w w:val="105"/>
          <w:sz w:val="24"/>
          <w:szCs w:val="24"/>
          <w:lang w:val="pl-PL"/>
        </w:rPr>
        <w:t>o</w:t>
      </w:r>
      <w:r w:rsidRPr="00741B60">
        <w:rPr>
          <w:rFonts w:ascii="Times New Roman" w:hAnsi="Times New Roman" w:cs="Times New Roman"/>
          <w:color w:val="080808"/>
          <w:sz w:val="24"/>
          <w:szCs w:val="24"/>
          <w:lang w:val="pl-PL"/>
        </w:rPr>
        <w:t xml:space="preserve"> </w:t>
      </w:r>
      <w:r w:rsidRPr="00741B60">
        <w:rPr>
          <w:rFonts w:ascii="Times New Roman" w:hAnsi="Times New Roman" w:cs="Times New Roman"/>
          <w:color w:val="080808"/>
          <w:w w:val="104"/>
          <w:sz w:val="24"/>
          <w:szCs w:val="24"/>
          <w:lang w:val="pl-PL"/>
        </w:rPr>
        <w:t>zaszyfrowania</w:t>
      </w:r>
      <w:r w:rsidRPr="00741B60">
        <w:rPr>
          <w:rFonts w:ascii="Times New Roman" w:hAnsi="Times New Roman" w:cs="Times New Roman"/>
          <w:color w:val="080808"/>
          <w:spacing w:val="3"/>
          <w:sz w:val="24"/>
          <w:szCs w:val="24"/>
          <w:lang w:val="pl-PL"/>
        </w:rPr>
        <w:t xml:space="preserve"> </w:t>
      </w:r>
      <w:r w:rsidRPr="00741B60">
        <w:rPr>
          <w:rFonts w:ascii="Times New Roman" w:hAnsi="Times New Roman" w:cs="Times New Roman"/>
          <w:color w:val="080808"/>
          <w:spacing w:val="-1"/>
          <w:w w:val="102"/>
          <w:sz w:val="24"/>
          <w:szCs w:val="24"/>
          <w:lang w:val="pl-PL"/>
        </w:rPr>
        <w:t>ofert</w:t>
      </w:r>
      <w:r w:rsidRPr="00741B60">
        <w:rPr>
          <w:rFonts w:ascii="Times New Roman" w:hAnsi="Times New Roman" w:cs="Times New Roman"/>
          <w:color w:val="080808"/>
          <w:w w:val="102"/>
          <w:sz w:val="24"/>
          <w:szCs w:val="24"/>
          <w:lang w:val="pl-PL"/>
        </w:rPr>
        <w:t>y</w:t>
      </w:r>
      <w:r w:rsidRPr="00741B60">
        <w:rPr>
          <w:rFonts w:ascii="Times New Roman" w:hAnsi="Times New Roman" w:cs="Times New Roman"/>
          <w:color w:val="080808"/>
          <w:spacing w:val="-6"/>
          <w:sz w:val="24"/>
          <w:szCs w:val="24"/>
          <w:lang w:val="pl-PL"/>
        </w:rPr>
        <w:t xml:space="preserve"> </w:t>
      </w:r>
      <w:r w:rsidRPr="00741B60">
        <w:rPr>
          <w:rFonts w:ascii="Times New Roman" w:hAnsi="Times New Roman" w:cs="Times New Roman"/>
          <w:color w:val="080808"/>
          <w:spacing w:val="-1"/>
          <w:w w:val="104"/>
          <w:sz w:val="24"/>
          <w:szCs w:val="24"/>
          <w:lang w:val="pl-PL"/>
        </w:rPr>
        <w:t>prze</w:t>
      </w:r>
      <w:r w:rsidRPr="00741B60">
        <w:rPr>
          <w:rFonts w:ascii="Times New Roman" w:hAnsi="Times New Roman" w:cs="Times New Roman"/>
          <w:color w:val="080808"/>
          <w:w w:val="104"/>
          <w:sz w:val="24"/>
          <w:szCs w:val="24"/>
          <w:lang w:val="pl-PL"/>
        </w:rPr>
        <w:t>z</w:t>
      </w:r>
      <w:r w:rsidRPr="00741B60">
        <w:rPr>
          <w:rFonts w:ascii="Times New Roman" w:hAnsi="Times New Roman" w:cs="Times New Roman"/>
          <w:color w:val="080808"/>
          <w:sz w:val="24"/>
          <w:szCs w:val="24"/>
          <w:lang w:val="pl-PL"/>
        </w:rPr>
        <w:t xml:space="preserve"> </w:t>
      </w:r>
      <w:r w:rsidR="00741B60">
        <w:rPr>
          <w:rFonts w:ascii="Times New Roman" w:hAnsi="Times New Roman" w:cs="Times New Roman"/>
          <w:color w:val="080808"/>
          <w:spacing w:val="-8"/>
          <w:sz w:val="24"/>
          <w:szCs w:val="24"/>
          <w:lang w:val="pl-PL"/>
        </w:rPr>
        <w:t>Wykonawcę</w:t>
      </w:r>
      <w:r w:rsidRPr="00741B60">
        <w:rPr>
          <w:rFonts w:ascii="Times New Roman" w:hAnsi="Times New Roman" w:cs="Times New Roman"/>
          <w:color w:val="080808"/>
          <w:spacing w:val="-4"/>
          <w:sz w:val="24"/>
          <w:szCs w:val="24"/>
          <w:lang w:val="pl-PL"/>
        </w:rPr>
        <w:t xml:space="preserve"> </w:t>
      </w:r>
      <w:r w:rsidRPr="00741B60">
        <w:rPr>
          <w:rFonts w:ascii="Times New Roman" w:hAnsi="Times New Roman" w:cs="Times New Roman"/>
          <w:color w:val="080808"/>
          <w:spacing w:val="-1"/>
          <w:w w:val="106"/>
          <w:sz w:val="24"/>
          <w:szCs w:val="24"/>
          <w:lang w:val="pl-PL"/>
        </w:rPr>
        <w:t>jes</w:t>
      </w:r>
      <w:r w:rsidRPr="00741B60">
        <w:rPr>
          <w:rFonts w:ascii="Times New Roman" w:hAnsi="Times New Roman" w:cs="Times New Roman"/>
          <w:color w:val="080808"/>
          <w:w w:val="106"/>
          <w:sz w:val="24"/>
          <w:szCs w:val="24"/>
          <w:lang w:val="pl-PL"/>
        </w:rPr>
        <w:t>t</w:t>
      </w:r>
      <w:r w:rsidR="00741B60">
        <w:rPr>
          <w:rFonts w:ascii="Times New Roman" w:hAnsi="Times New Roman" w:cs="Times New Roman"/>
          <w:color w:val="080808"/>
          <w:spacing w:val="-17"/>
          <w:sz w:val="24"/>
          <w:szCs w:val="24"/>
          <w:lang w:val="pl-PL"/>
        </w:rPr>
        <w:t xml:space="preserve"> dostępna</w:t>
      </w:r>
      <w:r w:rsidRPr="00741B60">
        <w:rPr>
          <w:rFonts w:ascii="Times New Roman" w:hAnsi="Times New Roman" w:cs="Times New Roman"/>
          <w:color w:val="080808"/>
          <w:spacing w:val="-2"/>
          <w:sz w:val="24"/>
          <w:szCs w:val="24"/>
          <w:lang w:val="pl-PL"/>
        </w:rPr>
        <w:t xml:space="preserve"> </w:t>
      </w:r>
      <w:r w:rsidRPr="00741B60">
        <w:rPr>
          <w:rFonts w:ascii="Times New Roman" w:hAnsi="Times New Roman" w:cs="Times New Roman"/>
          <w:color w:val="080808"/>
          <w:spacing w:val="-1"/>
          <w:w w:val="104"/>
          <w:sz w:val="24"/>
          <w:szCs w:val="24"/>
          <w:lang w:val="pl-PL"/>
        </w:rPr>
        <w:t>dl</w:t>
      </w:r>
      <w:r w:rsidRPr="00741B60">
        <w:rPr>
          <w:rFonts w:ascii="Times New Roman" w:hAnsi="Times New Roman" w:cs="Times New Roman"/>
          <w:color w:val="080808"/>
          <w:w w:val="104"/>
          <w:sz w:val="24"/>
          <w:szCs w:val="24"/>
          <w:lang w:val="pl-PL"/>
        </w:rPr>
        <w:t>a</w:t>
      </w:r>
      <w:r w:rsidRPr="00741B60">
        <w:rPr>
          <w:rFonts w:ascii="Times New Roman" w:hAnsi="Times New Roman" w:cs="Times New Roman"/>
          <w:color w:val="080808"/>
          <w:spacing w:val="-13"/>
          <w:sz w:val="24"/>
          <w:szCs w:val="24"/>
          <w:lang w:val="pl-PL"/>
        </w:rPr>
        <w:t xml:space="preserve"> </w:t>
      </w:r>
      <w:r w:rsidRPr="00741B60">
        <w:rPr>
          <w:rFonts w:ascii="Times New Roman" w:hAnsi="Times New Roman" w:cs="Times New Roman"/>
          <w:color w:val="080808"/>
          <w:spacing w:val="-1"/>
          <w:w w:val="103"/>
          <w:sz w:val="24"/>
          <w:szCs w:val="24"/>
          <w:lang w:val="pl-PL"/>
        </w:rPr>
        <w:t>wykonawc</w:t>
      </w:r>
      <w:r w:rsidR="00741B60">
        <w:rPr>
          <w:rFonts w:ascii="Times New Roman" w:hAnsi="Times New Roman" w:cs="Times New Roman"/>
          <w:color w:val="080808"/>
          <w:spacing w:val="-1"/>
          <w:w w:val="103"/>
          <w:sz w:val="24"/>
          <w:szCs w:val="24"/>
          <w:lang w:val="pl-PL"/>
        </w:rPr>
        <w:t>ó</w:t>
      </w:r>
      <w:r w:rsidRPr="00741B60">
        <w:rPr>
          <w:rFonts w:ascii="Times New Roman" w:hAnsi="Times New Roman" w:cs="Times New Roman"/>
          <w:color w:val="080808"/>
          <w:spacing w:val="-1"/>
          <w:w w:val="103"/>
          <w:sz w:val="24"/>
          <w:szCs w:val="24"/>
          <w:lang w:val="pl-PL"/>
        </w:rPr>
        <w:t xml:space="preserve">w </w:t>
      </w:r>
      <w:r w:rsidRPr="00741B60">
        <w:rPr>
          <w:rFonts w:ascii="Times New Roman" w:hAnsi="Times New Roman" w:cs="Times New Roman"/>
          <w:color w:val="080808"/>
          <w:spacing w:val="-1"/>
          <w:w w:val="104"/>
          <w:sz w:val="24"/>
          <w:szCs w:val="24"/>
          <w:lang w:val="pl-PL"/>
        </w:rPr>
        <w:t>n</w:t>
      </w:r>
      <w:r w:rsidRPr="00741B60">
        <w:rPr>
          <w:rFonts w:ascii="Times New Roman" w:hAnsi="Times New Roman" w:cs="Times New Roman"/>
          <w:color w:val="080808"/>
          <w:w w:val="104"/>
          <w:sz w:val="24"/>
          <w:szCs w:val="24"/>
          <w:lang w:val="pl-PL"/>
        </w:rPr>
        <w:t>a</w:t>
      </w:r>
      <w:r w:rsidRPr="00741B60">
        <w:rPr>
          <w:rFonts w:ascii="Times New Roman" w:hAnsi="Times New Roman" w:cs="Times New Roman"/>
          <w:color w:val="080808"/>
          <w:spacing w:val="20"/>
          <w:sz w:val="24"/>
          <w:szCs w:val="24"/>
          <w:lang w:val="pl-PL"/>
        </w:rPr>
        <w:t xml:space="preserve"> </w:t>
      </w:r>
      <w:proofErr w:type="spellStart"/>
      <w:r w:rsidRPr="00741B60">
        <w:rPr>
          <w:rFonts w:ascii="Times New Roman" w:hAnsi="Times New Roman" w:cs="Times New Roman"/>
          <w:color w:val="080808"/>
          <w:w w:val="106"/>
          <w:sz w:val="24"/>
          <w:szCs w:val="24"/>
          <w:lang w:val="pl-PL"/>
        </w:rPr>
        <w:t>mi</w:t>
      </w:r>
      <w:r w:rsidRPr="00741B60">
        <w:rPr>
          <w:rFonts w:ascii="Times New Roman" w:hAnsi="Times New Roman" w:cs="Times New Roman"/>
          <w:color w:val="080808"/>
          <w:spacing w:val="-3"/>
          <w:w w:val="106"/>
          <w:sz w:val="24"/>
          <w:szCs w:val="24"/>
          <w:lang w:val="pl-PL"/>
        </w:rPr>
        <w:t>n</w:t>
      </w:r>
      <w:r w:rsidRPr="00741B60">
        <w:rPr>
          <w:rFonts w:ascii="Times New Roman" w:hAnsi="Times New Roman" w:cs="Times New Roman"/>
          <w:color w:val="212121"/>
          <w:spacing w:val="-4"/>
          <w:w w:val="106"/>
          <w:sz w:val="24"/>
          <w:szCs w:val="24"/>
          <w:lang w:val="pl-PL"/>
        </w:rPr>
        <w:t>i</w:t>
      </w:r>
      <w:r w:rsidRPr="00741B60">
        <w:rPr>
          <w:rFonts w:ascii="Times New Roman" w:hAnsi="Times New Roman" w:cs="Times New Roman"/>
          <w:color w:val="080808"/>
          <w:spacing w:val="-1"/>
          <w:w w:val="109"/>
          <w:sz w:val="24"/>
          <w:szCs w:val="24"/>
          <w:lang w:val="pl-PL"/>
        </w:rPr>
        <w:t>Portalu</w:t>
      </w:r>
      <w:proofErr w:type="spellEnd"/>
      <w:r w:rsidRPr="00741B60">
        <w:rPr>
          <w:rFonts w:ascii="Times New Roman" w:hAnsi="Times New Roman" w:cs="Times New Roman"/>
          <w:color w:val="080808"/>
          <w:w w:val="109"/>
          <w:sz w:val="24"/>
          <w:szCs w:val="24"/>
          <w:lang w:val="pl-PL"/>
        </w:rPr>
        <w:t>,</w:t>
      </w:r>
      <w:r w:rsidRPr="00741B60">
        <w:rPr>
          <w:rFonts w:ascii="Times New Roman" w:hAnsi="Times New Roman" w:cs="Times New Roman"/>
          <w:color w:val="080808"/>
          <w:spacing w:val="-2"/>
          <w:sz w:val="24"/>
          <w:szCs w:val="24"/>
          <w:lang w:val="pl-PL"/>
        </w:rPr>
        <w:t xml:space="preserve"> </w:t>
      </w:r>
      <w:r w:rsidRPr="00741B60">
        <w:rPr>
          <w:rFonts w:ascii="Times New Roman" w:hAnsi="Times New Roman" w:cs="Times New Roman"/>
          <w:color w:val="080808"/>
          <w:w w:val="108"/>
          <w:sz w:val="24"/>
          <w:szCs w:val="24"/>
          <w:lang w:val="pl-PL"/>
        </w:rPr>
        <w:t>w</w:t>
      </w:r>
      <w:r w:rsidRPr="00741B60">
        <w:rPr>
          <w:rFonts w:ascii="Times New Roman" w:hAnsi="Times New Roman" w:cs="Times New Roman"/>
          <w:color w:val="080808"/>
          <w:spacing w:val="19"/>
          <w:sz w:val="24"/>
          <w:szCs w:val="24"/>
          <w:lang w:val="pl-PL"/>
        </w:rPr>
        <w:t xml:space="preserve"> </w:t>
      </w:r>
      <w:r w:rsidRPr="00741B60">
        <w:rPr>
          <w:rFonts w:ascii="Times New Roman" w:hAnsi="Times New Roman" w:cs="Times New Roman"/>
          <w:color w:val="080808"/>
          <w:w w:val="102"/>
          <w:sz w:val="24"/>
          <w:szCs w:val="24"/>
          <w:lang w:val="pl-PL"/>
        </w:rPr>
        <w:t>szczeg</w:t>
      </w:r>
      <w:r w:rsidR="00741B60">
        <w:rPr>
          <w:rFonts w:ascii="Times New Roman" w:hAnsi="Times New Roman" w:cs="Times New Roman"/>
          <w:color w:val="080808"/>
          <w:w w:val="102"/>
          <w:sz w:val="24"/>
          <w:szCs w:val="24"/>
          <w:lang w:val="pl-PL"/>
        </w:rPr>
        <w:t>ółach</w:t>
      </w:r>
      <w:r w:rsidRPr="00741B60">
        <w:rPr>
          <w:rFonts w:ascii="Times New Roman" w:hAnsi="Times New Roman" w:cs="Times New Roman"/>
          <w:color w:val="080808"/>
          <w:spacing w:val="-12"/>
          <w:sz w:val="24"/>
          <w:szCs w:val="24"/>
          <w:lang w:val="pl-PL"/>
        </w:rPr>
        <w:t xml:space="preserve"> </w:t>
      </w:r>
      <w:r w:rsidRPr="00741B60">
        <w:rPr>
          <w:rFonts w:ascii="Times New Roman" w:hAnsi="Times New Roman" w:cs="Times New Roman"/>
          <w:color w:val="080808"/>
          <w:spacing w:val="-1"/>
          <w:w w:val="104"/>
          <w:sz w:val="24"/>
          <w:szCs w:val="24"/>
          <w:lang w:val="pl-PL"/>
        </w:rPr>
        <w:t>daneg</w:t>
      </w:r>
      <w:r w:rsidRPr="00741B60">
        <w:rPr>
          <w:rFonts w:ascii="Times New Roman" w:hAnsi="Times New Roman" w:cs="Times New Roman"/>
          <w:color w:val="080808"/>
          <w:w w:val="104"/>
          <w:sz w:val="24"/>
          <w:szCs w:val="24"/>
          <w:lang w:val="pl-PL"/>
        </w:rPr>
        <w:t>o</w:t>
      </w:r>
      <w:r w:rsidRPr="00741B60">
        <w:rPr>
          <w:rFonts w:ascii="Times New Roman" w:hAnsi="Times New Roman" w:cs="Times New Roman"/>
          <w:color w:val="080808"/>
          <w:sz w:val="24"/>
          <w:szCs w:val="24"/>
          <w:lang w:val="pl-PL"/>
        </w:rPr>
        <w:t xml:space="preserve"> </w:t>
      </w:r>
      <w:r w:rsidRPr="00741B60">
        <w:rPr>
          <w:rFonts w:ascii="Times New Roman" w:hAnsi="Times New Roman" w:cs="Times New Roman"/>
          <w:color w:val="080808"/>
          <w:spacing w:val="-1"/>
          <w:w w:val="105"/>
          <w:sz w:val="24"/>
          <w:szCs w:val="24"/>
          <w:lang w:val="pl-PL"/>
        </w:rPr>
        <w:t>pos</w:t>
      </w:r>
      <w:r w:rsidR="00741B60">
        <w:rPr>
          <w:rFonts w:ascii="Times New Roman" w:hAnsi="Times New Roman" w:cs="Times New Roman"/>
          <w:color w:val="080808"/>
          <w:spacing w:val="-10"/>
          <w:w w:val="105"/>
          <w:sz w:val="24"/>
          <w:szCs w:val="24"/>
          <w:lang w:val="pl-PL"/>
        </w:rPr>
        <w:t>tę</w:t>
      </w:r>
      <w:r w:rsidRPr="00741B60">
        <w:rPr>
          <w:rFonts w:ascii="Times New Roman" w:hAnsi="Times New Roman" w:cs="Times New Roman"/>
          <w:color w:val="080808"/>
          <w:spacing w:val="-1"/>
          <w:w w:val="105"/>
          <w:sz w:val="24"/>
          <w:szCs w:val="24"/>
          <w:lang w:val="pl-PL"/>
        </w:rPr>
        <w:t>powani</w:t>
      </w:r>
      <w:r w:rsidRPr="00741B60">
        <w:rPr>
          <w:rFonts w:ascii="Times New Roman" w:hAnsi="Times New Roman" w:cs="Times New Roman"/>
          <w:color w:val="080808"/>
          <w:spacing w:val="-4"/>
          <w:w w:val="105"/>
          <w:sz w:val="24"/>
          <w:szCs w:val="24"/>
          <w:lang w:val="pl-PL"/>
        </w:rPr>
        <w:t>a</w:t>
      </w:r>
      <w:r w:rsidRPr="00741B60">
        <w:rPr>
          <w:rFonts w:ascii="Times New Roman" w:hAnsi="Times New Roman" w:cs="Times New Roman"/>
          <w:color w:val="212121"/>
          <w:w w:val="109"/>
          <w:sz w:val="24"/>
          <w:szCs w:val="24"/>
          <w:lang w:val="pl-PL"/>
        </w:rPr>
        <w:t>.</w:t>
      </w:r>
      <w:r w:rsidRPr="00741B60">
        <w:rPr>
          <w:rFonts w:ascii="Times New Roman" w:hAnsi="Times New Roman" w:cs="Times New Roman"/>
          <w:color w:val="212121"/>
          <w:spacing w:val="24"/>
          <w:sz w:val="24"/>
          <w:szCs w:val="24"/>
          <w:lang w:val="pl-PL"/>
        </w:rPr>
        <w:t xml:space="preserve"> </w:t>
      </w:r>
      <w:r w:rsidRPr="00741B60">
        <w:rPr>
          <w:rFonts w:ascii="Times New Roman" w:hAnsi="Times New Roman" w:cs="Times New Roman"/>
          <w:color w:val="080808"/>
          <w:w w:val="110"/>
          <w:sz w:val="24"/>
          <w:szCs w:val="24"/>
          <w:lang w:val="pl-PL"/>
        </w:rPr>
        <w:t>W</w:t>
      </w:r>
      <w:r w:rsidRPr="00741B60">
        <w:rPr>
          <w:rFonts w:ascii="Times New Roman" w:hAnsi="Times New Roman" w:cs="Times New Roman"/>
          <w:color w:val="080808"/>
          <w:spacing w:val="9"/>
          <w:sz w:val="24"/>
          <w:szCs w:val="24"/>
          <w:lang w:val="pl-PL"/>
        </w:rPr>
        <w:t xml:space="preserve"> </w:t>
      </w:r>
      <w:r w:rsidRPr="00741B60">
        <w:rPr>
          <w:rFonts w:ascii="Times New Roman" w:hAnsi="Times New Roman" w:cs="Times New Roman"/>
          <w:color w:val="080808"/>
          <w:spacing w:val="-1"/>
          <w:w w:val="104"/>
          <w:sz w:val="24"/>
          <w:szCs w:val="24"/>
          <w:lang w:val="pl-PL"/>
        </w:rPr>
        <w:t>formularz</w:t>
      </w:r>
      <w:r w:rsidRPr="00741B60">
        <w:rPr>
          <w:rFonts w:ascii="Times New Roman" w:hAnsi="Times New Roman" w:cs="Times New Roman"/>
          <w:color w:val="080808"/>
          <w:w w:val="104"/>
          <w:sz w:val="24"/>
          <w:szCs w:val="24"/>
          <w:lang w:val="pl-PL"/>
        </w:rPr>
        <w:t>u</w:t>
      </w:r>
      <w:r w:rsidRPr="00741B60">
        <w:rPr>
          <w:rFonts w:ascii="Times New Roman" w:hAnsi="Times New Roman" w:cs="Times New Roman"/>
          <w:color w:val="080808"/>
          <w:sz w:val="24"/>
          <w:szCs w:val="24"/>
          <w:lang w:val="pl-PL"/>
        </w:rPr>
        <w:t xml:space="preserve"> </w:t>
      </w:r>
      <w:r w:rsidRPr="00741B60">
        <w:rPr>
          <w:rFonts w:ascii="Times New Roman" w:hAnsi="Times New Roman" w:cs="Times New Roman"/>
          <w:color w:val="080808"/>
          <w:spacing w:val="-20"/>
          <w:sz w:val="24"/>
          <w:szCs w:val="24"/>
          <w:lang w:val="pl-PL"/>
        </w:rPr>
        <w:t xml:space="preserve"> </w:t>
      </w:r>
      <w:r w:rsidRPr="00741B60">
        <w:rPr>
          <w:rFonts w:ascii="Times New Roman" w:hAnsi="Times New Roman" w:cs="Times New Roman"/>
          <w:color w:val="080808"/>
          <w:spacing w:val="-1"/>
          <w:w w:val="102"/>
          <w:sz w:val="24"/>
          <w:szCs w:val="24"/>
          <w:lang w:val="pl-PL"/>
        </w:rPr>
        <w:t>ofert</w:t>
      </w:r>
      <w:r w:rsidR="00741B60">
        <w:rPr>
          <w:rFonts w:ascii="Times New Roman" w:hAnsi="Times New Roman" w:cs="Times New Roman"/>
          <w:color w:val="080808"/>
          <w:w w:val="102"/>
          <w:sz w:val="24"/>
          <w:szCs w:val="24"/>
          <w:lang w:val="pl-PL"/>
        </w:rPr>
        <w:t>y</w:t>
      </w:r>
      <w:r w:rsidRPr="00741B60">
        <w:rPr>
          <w:rFonts w:ascii="Times New Roman" w:hAnsi="Times New Roman" w:cs="Times New Roman"/>
          <w:color w:val="080808"/>
          <w:spacing w:val="-20"/>
          <w:sz w:val="24"/>
          <w:szCs w:val="24"/>
          <w:lang w:val="pl-PL"/>
        </w:rPr>
        <w:t xml:space="preserve"> </w:t>
      </w:r>
      <w:r w:rsidRPr="00741B60">
        <w:rPr>
          <w:rFonts w:ascii="Times New Roman" w:hAnsi="Times New Roman" w:cs="Times New Roman"/>
          <w:color w:val="080808"/>
          <w:spacing w:val="-1"/>
          <w:w w:val="104"/>
          <w:sz w:val="24"/>
          <w:szCs w:val="24"/>
          <w:lang w:val="pl-PL"/>
        </w:rPr>
        <w:t xml:space="preserve">Wykonawca </w:t>
      </w:r>
      <w:r w:rsidRPr="00741B60">
        <w:rPr>
          <w:rFonts w:ascii="Times New Roman" w:hAnsi="Times New Roman" w:cs="Times New Roman"/>
          <w:color w:val="080808"/>
          <w:sz w:val="24"/>
          <w:szCs w:val="24"/>
          <w:lang w:val="pl-PL"/>
        </w:rPr>
        <w:t>zobowi</w:t>
      </w:r>
      <w:r w:rsidR="00741B60">
        <w:rPr>
          <w:rFonts w:ascii="Times New Roman" w:hAnsi="Times New Roman" w:cs="Times New Roman"/>
          <w:color w:val="080808"/>
          <w:sz w:val="24"/>
          <w:szCs w:val="24"/>
          <w:lang w:val="pl-PL"/>
        </w:rPr>
        <w:t>ą</w:t>
      </w:r>
      <w:r w:rsidRPr="00741B60">
        <w:rPr>
          <w:rFonts w:ascii="Times New Roman" w:hAnsi="Times New Roman" w:cs="Times New Roman"/>
          <w:color w:val="080808"/>
          <w:sz w:val="24"/>
          <w:szCs w:val="24"/>
          <w:lang w:val="pl-PL"/>
        </w:rPr>
        <w:t>zany</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jest</w:t>
      </w:r>
      <w:r w:rsidRPr="00741B60">
        <w:rPr>
          <w:rFonts w:ascii="Times New Roman" w:hAnsi="Times New Roman" w:cs="Times New Roman"/>
          <w:color w:val="080808"/>
          <w:spacing w:val="53"/>
          <w:sz w:val="24"/>
          <w:szCs w:val="24"/>
          <w:lang w:val="pl-PL"/>
        </w:rPr>
        <w:t xml:space="preserve"> </w:t>
      </w:r>
      <w:r w:rsidRPr="00741B60">
        <w:rPr>
          <w:rFonts w:ascii="Times New Roman" w:hAnsi="Times New Roman" w:cs="Times New Roman"/>
          <w:color w:val="080808"/>
          <w:sz w:val="24"/>
          <w:szCs w:val="24"/>
          <w:lang w:val="pl-PL"/>
        </w:rPr>
        <w:t>poda</w:t>
      </w:r>
      <w:r w:rsidR="00C36796">
        <w:rPr>
          <w:rFonts w:ascii="Times New Roman" w:hAnsi="Times New Roman" w:cs="Times New Roman"/>
          <w:color w:val="080808"/>
          <w:sz w:val="24"/>
          <w:szCs w:val="24"/>
          <w:lang w:val="pl-PL"/>
        </w:rPr>
        <w:t>ć</w:t>
      </w:r>
      <w:r w:rsidRPr="00741B60">
        <w:rPr>
          <w:rFonts w:ascii="Times New Roman" w:hAnsi="Times New Roman" w:cs="Times New Roman"/>
          <w:color w:val="080808"/>
          <w:spacing w:val="53"/>
          <w:sz w:val="24"/>
          <w:szCs w:val="24"/>
          <w:lang w:val="pl-PL"/>
        </w:rPr>
        <w:t xml:space="preserve"> </w:t>
      </w:r>
      <w:r w:rsidRPr="00741B60">
        <w:rPr>
          <w:rFonts w:ascii="Times New Roman" w:hAnsi="Times New Roman" w:cs="Times New Roman"/>
          <w:color w:val="080808"/>
          <w:sz w:val="24"/>
          <w:szCs w:val="24"/>
          <w:lang w:val="pl-PL"/>
        </w:rPr>
        <w:t>adres</w:t>
      </w:r>
      <w:r w:rsidRPr="00741B60">
        <w:rPr>
          <w:rFonts w:ascii="Times New Roman" w:hAnsi="Times New Roman" w:cs="Times New Roman"/>
          <w:color w:val="080808"/>
          <w:spacing w:val="53"/>
          <w:sz w:val="24"/>
          <w:szCs w:val="24"/>
          <w:lang w:val="pl-PL"/>
        </w:rPr>
        <w:t xml:space="preserve"> </w:t>
      </w:r>
      <w:r w:rsidRPr="00741B60">
        <w:rPr>
          <w:rFonts w:ascii="Times New Roman" w:hAnsi="Times New Roman" w:cs="Times New Roman"/>
          <w:color w:val="080808"/>
          <w:sz w:val="24"/>
          <w:szCs w:val="24"/>
          <w:lang w:val="pl-PL"/>
        </w:rPr>
        <w:t>skrzynki</w:t>
      </w:r>
      <w:r w:rsidRPr="00741B60">
        <w:rPr>
          <w:rFonts w:ascii="Times New Roman" w:hAnsi="Times New Roman" w:cs="Times New Roman"/>
          <w:color w:val="080808"/>
          <w:spacing w:val="53"/>
          <w:sz w:val="24"/>
          <w:szCs w:val="24"/>
          <w:lang w:val="pl-PL"/>
        </w:rPr>
        <w:t xml:space="preserve"> </w:t>
      </w:r>
      <w:proofErr w:type="spellStart"/>
      <w:r w:rsidRPr="00741B60">
        <w:rPr>
          <w:rFonts w:ascii="Times New Roman" w:hAnsi="Times New Roman" w:cs="Times New Roman"/>
          <w:color w:val="080808"/>
          <w:sz w:val="24"/>
          <w:szCs w:val="24"/>
          <w:lang w:val="pl-PL"/>
        </w:rPr>
        <w:t>ePUAP</w:t>
      </w:r>
      <w:proofErr w:type="spellEnd"/>
      <w:r w:rsidRPr="00741B60">
        <w:rPr>
          <w:rFonts w:ascii="Times New Roman" w:hAnsi="Times New Roman" w:cs="Times New Roman"/>
          <w:color w:val="080808"/>
          <w:sz w:val="24"/>
          <w:szCs w:val="24"/>
          <w:lang w:val="pl-PL"/>
        </w:rPr>
        <w:t>,</w:t>
      </w:r>
      <w:r w:rsidRPr="00741B60">
        <w:rPr>
          <w:rFonts w:ascii="Times New Roman" w:hAnsi="Times New Roman" w:cs="Times New Roman"/>
          <w:color w:val="080808"/>
          <w:spacing w:val="53"/>
          <w:sz w:val="24"/>
          <w:szCs w:val="24"/>
          <w:lang w:val="pl-PL"/>
        </w:rPr>
        <w:t xml:space="preserve"> </w:t>
      </w:r>
      <w:r w:rsidRPr="00741B60">
        <w:rPr>
          <w:rFonts w:ascii="Times New Roman" w:hAnsi="Times New Roman" w:cs="Times New Roman"/>
          <w:color w:val="080808"/>
          <w:sz w:val="24"/>
          <w:szCs w:val="24"/>
          <w:lang w:val="pl-PL"/>
        </w:rPr>
        <w:t>na</w:t>
      </w:r>
      <w:r w:rsidRPr="00741B60">
        <w:rPr>
          <w:rFonts w:ascii="Times New Roman" w:hAnsi="Times New Roman" w:cs="Times New Roman"/>
          <w:color w:val="080808"/>
          <w:spacing w:val="53"/>
          <w:sz w:val="24"/>
          <w:szCs w:val="24"/>
          <w:lang w:val="pl-PL"/>
        </w:rPr>
        <w:t xml:space="preserve"> </w:t>
      </w:r>
      <w:r w:rsidRPr="00741B60">
        <w:rPr>
          <w:rFonts w:ascii="Times New Roman" w:hAnsi="Times New Roman" w:cs="Times New Roman"/>
          <w:color w:val="080808"/>
          <w:sz w:val="24"/>
          <w:szCs w:val="24"/>
          <w:lang w:val="pl-PL"/>
        </w:rPr>
        <w:t>kt</w:t>
      </w:r>
      <w:r w:rsidR="00C36796">
        <w:rPr>
          <w:rFonts w:ascii="Times New Roman" w:hAnsi="Times New Roman" w:cs="Times New Roman"/>
          <w:color w:val="080808"/>
          <w:sz w:val="24"/>
          <w:szCs w:val="24"/>
          <w:lang w:val="pl-PL"/>
        </w:rPr>
        <w:t>ó</w:t>
      </w:r>
      <w:r w:rsidRPr="00741B60">
        <w:rPr>
          <w:rFonts w:ascii="Times New Roman" w:hAnsi="Times New Roman" w:cs="Times New Roman"/>
          <w:color w:val="080808"/>
          <w:sz w:val="24"/>
          <w:szCs w:val="24"/>
          <w:lang w:val="pl-PL"/>
        </w:rPr>
        <w:t>rym</w:t>
      </w:r>
      <w:r w:rsidRPr="00741B60">
        <w:rPr>
          <w:rFonts w:ascii="Times New Roman" w:hAnsi="Times New Roman" w:cs="Times New Roman"/>
          <w:color w:val="080808"/>
          <w:spacing w:val="53"/>
          <w:sz w:val="24"/>
          <w:szCs w:val="24"/>
          <w:lang w:val="pl-PL"/>
        </w:rPr>
        <w:t xml:space="preserve"> </w:t>
      </w:r>
      <w:r w:rsidRPr="00741B60">
        <w:rPr>
          <w:rFonts w:ascii="Times New Roman" w:hAnsi="Times New Roman" w:cs="Times New Roman"/>
          <w:color w:val="080808"/>
          <w:sz w:val="24"/>
          <w:szCs w:val="24"/>
          <w:lang w:val="pl-PL"/>
        </w:rPr>
        <w:t>prowadzona</w:t>
      </w:r>
      <w:r w:rsidRPr="00741B60">
        <w:rPr>
          <w:rFonts w:ascii="Times New Roman" w:hAnsi="Times New Roman" w:cs="Times New Roman"/>
          <w:color w:val="080808"/>
          <w:spacing w:val="53"/>
          <w:sz w:val="24"/>
          <w:szCs w:val="24"/>
          <w:lang w:val="pl-PL"/>
        </w:rPr>
        <w:t xml:space="preserve"> </w:t>
      </w:r>
      <w:r w:rsidRPr="00741B60">
        <w:rPr>
          <w:rFonts w:ascii="Times New Roman" w:hAnsi="Times New Roman" w:cs="Times New Roman"/>
          <w:color w:val="080808"/>
          <w:sz w:val="24"/>
          <w:szCs w:val="24"/>
          <w:lang w:val="pl-PL"/>
        </w:rPr>
        <w:t>b</w:t>
      </w:r>
      <w:r w:rsidR="00C36796">
        <w:rPr>
          <w:rFonts w:ascii="Times New Roman" w:hAnsi="Times New Roman" w:cs="Times New Roman"/>
          <w:color w:val="080808"/>
          <w:sz w:val="24"/>
          <w:szCs w:val="24"/>
          <w:lang w:val="pl-PL"/>
        </w:rPr>
        <w:t>ę</w:t>
      </w:r>
      <w:r w:rsidRPr="00741B60">
        <w:rPr>
          <w:rFonts w:ascii="Times New Roman" w:hAnsi="Times New Roman" w:cs="Times New Roman"/>
          <w:color w:val="080808"/>
          <w:sz w:val="24"/>
          <w:szCs w:val="24"/>
          <w:lang w:val="pl-PL"/>
        </w:rPr>
        <w:t>dzie</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w w:val="105"/>
          <w:sz w:val="24"/>
          <w:szCs w:val="24"/>
          <w:lang w:val="pl-PL"/>
        </w:rPr>
        <w:t>korespondencja</w:t>
      </w:r>
      <w:r w:rsidRPr="00741B60">
        <w:rPr>
          <w:rFonts w:ascii="Times New Roman" w:hAnsi="Times New Roman" w:cs="Times New Roman"/>
          <w:color w:val="080808"/>
          <w:spacing w:val="2"/>
          <w:sz w:val="24"/>
          <w:szCs w:val="24"/>
          <w:lang w:val="pl-PL"/>
        </w:rPr>
        <w:t xml:space="preserve"> </w:t>
      </w:r>
      <w:r w:rsidRPr="00741B60">
        <w:rPr>
          <w:rFonts w:ascii="Times New Roman" w:hAnsi="Times New Roman" w:cs="Times New Roman"/>
          <w:color w:val="080808"/>
          <w:w w:val="103"/>
          <w:sz w:val="24"/>
          <w:szCs w:val="24"/>
          <w:lang w:val="pl-PL"/>
        </w:rPr>
        <w:t>zwi</w:t>
      </w:r>
      <w:r w:rsidR="00C36796">
        <w:rPr>
          <w:rFonts w:ascii="Times New Roman" w:hAnsi="Times New Roman" w:cs="Times New Roman"/>
          <w:color w:val="080808"/>
          <w:w w:val="103"/>
          <w:sz w:val="24"/>
          <w:szCs w:val="24"/>
          <w:lang w:val="pl-PL"/>
        </w:rPr>
        <w:t>ą</w:t>
      </w:r>
      <w:r w:rsidRPr="00741B60">
        <w:rPr>
          <w:rFonts w:ascii="Times New Roman" w:hAnsi="Times New Roman" w:cs="Times New Roman"/>
          <w:color w:val="080808"/>
          <w:w w:val="103"/>
          <w:sz w:val="24"/>
          <w:szCs w:val="24"/>
          <w:lang w:val="pl-PL"/>
        </w:rPr>
        <w:t>zana</w:t>
      </w:r>
      <w:r w:rsidRPr="00741B60">
        <w:rPr>
          <w:rFonts w:ascii="Times New Roman" w:hAnsi="Times New Roman" w:cs="Times New Roman"/>
          <w:color w:val="080808"/>
          <w:spacing w:val="19"/>
          <w:sz w:val="24"/>
          <w:szCs w:val="24"/>
          <w:lang w:val="pl-PL"/>
        </w:rPr>
        <w:t xml:space="preserve"> </w:t>
      </w:r>
      <w:r w:rsidRPr="00741B60">
        <w:rPr>
          <w:rFonts w:ascii="Times New Roman" w:hAnsi="Times New Roman" w:cs="Times New Roman"/>
          <w:color w:val="080808"/>
          <w:w w:val="103"/>
          <w:sz w:val="24"/>
          <w:szCs w:val="24"/>
          <w:lang w:val="pl-PL"/>
        </w:rPr>
        <w:t>z</w:t>
      </w:r>
      <w:r w:rsidRPr="00741B60">
        <w:rPr>
          <w:rFonts w:ascii="Times New Roman" w:hAnsi="Times New Roman" w:cs="Times New Roman"/>
          <w:color w:val="080808"/>
          <w:spacing w:val="8"/>
          <w:sz w:val="24"/>
          <w:szCs w:val="24"/>
          <w:lang w:val="pl-PL"/>
        </w:rPr>
        <w:t xml:space="preserve"> </w:t>
      </w:r>
      <w:r w:rsidRPr="00741B60">
        <w:rPr>
          <w:rFonts w:ascii="Times New Roman" w:hAnsi="Times New Roman" w:cs="Times New Roman"/>
          <w:color w:val="080808"/>
          <w:spacing w:val="-1"/>
          <w:w w:val="105"/>
          <w:sz w:val="24"/>
          <w:szCs w:val="24"/>
          <w:lang w:val="pl-PL"/>
        </w:rPr>
        <w:t>pos</w:t>
      </w:r>
      <w:r w:rsidR="00C36796">
        <w:rPr>
          <w:rFonts w:ascii="Times New Roman" w:hAnsi="Times New Roman" w:cs="Times New Roman"/>
          <w:color w:val="080808"/>
          <w:spacing w:val="-10"/>
          <w:w w:val="105"/>
          <w:sz w:val="24"/>
          <w:szCs w:val="24"/>
          <w:lang w:val="pl-PL"/>
        </w:rPr>
        <w:t>tę</w:t>
      </w:r>
      <w:r w:rsidRPr="00741B60">
        <w:rPr>
          <w:rFonts w:ascii="Times New Roman" w:hAnsi="Times New Roman" w:cs="Times New Roman"/>
          <w:color w:val="080808"/>
          <w:spacing w:val="-1"/>
          <w:w w:val="110"/>
          <w:sz w:val="24"/>
          <w:szCs w:val="24"/>
          <w:lang w:val="pl-PL"/>
        </w:rPr>
        <w:t>powanie</w:t>
      </w:r>
      <w:r w:rsidRPr="00741B60">
        <w:rPr>
          <w:rFonts w:ascii="Times New Roman" w:hAnsi="Times New Roman" w:cs="Times New Roman"/>
          <w:color w:val="080808"/>
          <w:spacing w:val="-46"/>
          <w:w w:val="110"/>
          <w:sz w:val="24"/>
          <w:szCs w:val="24"/>
          <w:lang w:val="pl-PL"/>
        </w:rPr>
        <w:t>m</w:t>
      </w:r>
      <w:r w:rsidRPr="00741B60">
        <w:rPr>
          <w:rFonts w:ascii="Times New Roman" w:hAnsi="Times New Roman" w:cs="Times New Roman"/>
          <w:color w:val="383838"/>
          <w:w w:val="109"/>
          <w:sz w:val="24"/>
          <w:szCs w:val="24"/>
          <w:lang w:val="pl-PL"/>
        </w:rPr>
        <w:t>.</w:t>
      </w:r>
    </w:p>
    <w:p w14:paraId="7F0D206F" w14:textId="462E5942" w:rsidR="003E4173"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080808"/>
          <w:sz w:val="24"/>
          <w:szCs w:val="24"/>
          <w:lang w:val="pl-PL"/>
        </w:rPr>
      </w:pPr>
      <w:r w:rsidRPr="00C36796">
        <w:rPr>
          <w:rFonts w:ascii="Times New Roman" w:hAnsi="Times New Roman" w:cs="Times New Roman"/>
          <w:color w:val="080808"/>
          <w:sz w:val="24"/>
          <w:szCs w:val="24"/>
          <w:lang w:val="pl-PL"/>
        </w:rPr>
        <w:t xml:space="preserve"> </w:t>
      </w:r>
      <w:r w:rsidR="00C36796">
        <w:rPr>
          <w:rFonts w:ascii="Times New Roman" w:hAnsi="Times New Roman" w:cs="Times New Roman"/>
          <w:color w:val="080808"/>
          <w:sz w:val="24"/>
          <w:szCs w:val="24"/>
          <w:lang w:val="pl-PL"/>
        </w:rPr>
        <w:t>Ofertę należy sporządzić w języku polskim.</w:t>
      </w:r>
    </w:p>
    <w:p w14:paraId="35A23CD5" w14:textId="1982D204" w:rsidR="003E4173" w:rsidRPr="00C36796"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080808"/>
          <w:sz w:val="24"/>
          <w:szCs w:val="24"/>
          <w:lang w:val="pl-PL"/>
        </w:rPr>
      </w:pPr>
      <w:r w:rsidRPr="00C36796">
        <w:rPr>
          <w:rFonts w:ascii="Times New Roman" w:hAnsi="Times New Roman" w:cs="Times New Roman"/>
          <w:color w:val="080808"/>
          <w:sz w:val="24"/>
          <w:szCs w:val="24"/>
          <w:lang w:val="pl-PL"/>
        </w:rPr>
        <w:t>Ofert</w:t>
      </w:r>
      <w:r w:rsidR="00C36796">
        <w:rPr>
          <w:rFonts w:ascii="Times New Roman" w:hAnsi="Times New Roman" w:cs="Times New Roman"/>
          <w:color w:val="080808"/>
          <w:sz w:val="24"/>
          <w:szCs w:val="24"/>
          <w:lang w:val="pl-PL"/>
        </w:rPr>
        <w:t>ę</w:t>
      </w:r>
      <w:r w:rsidRPr="00C36796">
        <w:rPr>
          <w:rFonts w:ascii="Times New Roman" w:hAnsi="Times New Roman" w:cs="Times New Roman"/>
          <w:color w:val="080808"/>
          <w:sz w:val="24"/>
          <w:szCs w:val="24"/>
          <w:lang w:val="pl-PL"/>
        </w:rPr>
        <w:t xml:space="preserve">   sk</w:t>
      </w:r>
      <w:r w:rsidR="00C36796">
        <w:rPr>
          <w:rFonts w:ascii="Times New Roman" w:hAnsi="Times New Roman" w:cs="Times New Roman"/>
          <w:color w:val="080808"/>
          <w:sz w:val="24"/>
          <w:szCs w:val="24"/>
          <w:lang w:val="pl-PL"/>
        </w:rPr>
        <w:t>ł</w:t>
      </w:r>
      <w:r w:rsidRPr="00C36796">
        <w:rPr>
          <w:rFonts w:ascii="Times New Roman" w:hAnsi="Times New Roman" w:cs="Times New Roman"/>
          <w:color w:val="080808"/>
          <w:sz w:val="24"/>
          <w:szCs w:val="24"/>
          <w:lang w:val="pl-PL"/>
        </w:rPr>
        <w:t>ada   si</w:t>
      </w:r>
      <w:r w:rsidR="00C36796">
        <w:rPr>
          <w:rFonts w:ascii="Times New Roman" w:hAnsi="Times New Roman" w:cs="Times New Roman"/>
          <w:color w:val="080808"/>
          <w:sz w:val="24"/>
          <w:szCs w:val="24"/>
          <w:lang w:val="pl-PL"/>
        </w:rPr>
        <w:t>ę</w:t>
      </w:r>
      <w:r w:rsidRPr="00C36796">
        <w:rPr>
          <w:rFonts w:ascii="Times New Roman" w:hAnsi="Times New Roman" w:cs="Times New Roman"/>
          <w:color w:val="080808"/>
          <w:sz w:val="24"/>
          <w:szCs w:val="24"/>
          <w:lang w:val="pl-PL"/>
        </w:rPr>
        <w:t>,</w:t>
      </w:r>
      <w:r w:rsidRPr="00C36796">
        <w:rPr>
          <w:rFonts w:ascii="Times New Roman" w:hAnsi="Times New Roman" w:cs="Times New Roman"/>
          <w:color w:val="212121"/>
          <w:sz w:val="24"/>
          <w:szCs w:val="24"/>
          <w:lang w:val="pl-PL"/>
        </w:rPr>
        <w:t xml:space="preserve">  </w:t>
      </w:r>
      <w:r w:rsidRPr="00C36796">
        <w:rPr>
          <w:rFonts w:ascii="Times New Roman" w:hAnsi="Times New Roman" w:cs="Times New Roman"/>
          <w:color w:val="212121"/>
          <w:spacing w:val="25"/>
          <w:sz w:val="24"/>
          <w:szCs w:val="24"/>
          <w:lang w:val="pl-PL"/>
        </w:rPr>
        <w:t xml:space="preserve"> </w:t>
      </w:r>
      <w:r w:rsidRPr="00C36796">
        <w:rPr>
          <w:rFonts w:ascii="Times New Roman" w:hAnsi="Times New Roman" w:cs="Times New Roman"/>
          <w:color w:val="080808"/>
          <w:spacing w:val="-1"/>
          <w:w w:val="105"/>
          <w:sz w:val="24"/>
          <w:szCs w:val="24"/>
          <w:lang w:val="pl-PL"/>
        </w:rPr>
        <w:t>po</w:t>
      </w:r>
      <w:r w:rsidRPr="00C36796">
        <w:rPr>
          <w:rFonts w:ascii="Times New Roman" w:hAnsi="Times New Roman" w:cs="Times New Roman"/>
          <w:color w:val="080808"/>
          <w:w w:val="105"/>
          <w:sz w:val="24"/>
          <w:szCs w:val="24"/>
          <w:lang w:val="pl-PL"/>
        </w:rPr>
        <w:t>d</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6"/>
          <w:sz w:val="24"/>
          <w:szCs w:val="24"/>
          <w:lang w:val="pl-PL"/>
        </w:rPr>
        <w:t xml:space="preserve"> </w:t>
      </w:r>
      <w:r w:rsidRPr="00C36796">
        <w:rPr>
          <w:rFonts w:ascii="Times New Roman" w:hAnsi="Times New Roman" w:cs="Times New Roman"/>
          <w:color w:val="080808"/>
          <w:w w:val="104"/>
          <w:sz w:val="24"/>
          <w:szCs w:val="24"/>
          <w:lang w:val="pl-PL"/>
        </w:rPr>
        <w:t>rygorem</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9"/>
          <w:sz w:val="24"/>
          <w:szCs w:val="24"/>
          <w:lang w:val="pl-PL"/>
        </w:rPr>
        <w:t xml:space="preserve"> </w:t>
      </w:r>
      <w:r w:rsidRPr="00C36796">
        <w:rPr>
          <w:rFonts w:ascii="Times New Roman" w:hAnsi="Times New Roman" w:cs="Times New Roman"/>
          <w:color w:val="080808"/>
          <w:spacing w:val="-1"/>
          <w:w w:val="103"/>
          <w:sz w:val="24"/>
          <w:szCs w:val="24"/>
          <w:lang w:val="pl-PL"/>
        </w:rPr>
        <w:t>niewa</w:t>
      </w:r>
      <w:r w:rsidR="00C36796">
        <w:rPr>
          <w:rFonts w:ascii="Times New Roman" w:hAnsi="Times New Roman" w:cs="Times New Roman"/>
          <w:color w:val="080808"/>
          <w:spacing w:val="-1"/>
          <w:w w:val="103"/>
          <w:sz w:val="24"/>
          <w:szCs w:val="24"/>
          <w:lang w:val="pl-PL"/>
        </w:rPr>
        <w:t>ż</w:t>
      </w:r>
      <w:r w:rsidRPr="00C36796">
        <w:rPr>
          <w:rFonts w:ascii="Times New Roman" w:hAnsi="Times New Roman" w:cs="Times New Roman"/>
          <w:color w:val="080808"/>
          <w:spacing w:val="-1"/>
          <w:w w:val="103"/>
          <w:sz w:val="24"/>
          <w:szCs w:val="24"/>
          <w:lang w:val="pl-PL"/>
        </w:rPr>
        <w:t>no</w:t>
      </w:r>
      <w:r w:rsidR="00C36796">
        <w:rPr>
          <w:rFonts w:ascii="Times New Roman" w:hAnsi="Times New Roman" w:cs="Times New Roman"/>
          <w:color w:val="080808"/>
          <w:spacing w:val="-1"/>
          <w:w w:val="103"/>
          <w:sz w:val="24"/>
          <w:szCs w:val="24"/>
          <w:lang w:val="pl-PL"/>
        </w:rPr>
        <w:t>ś</w:t>
      </w:r>
      <w:r w:rsidRPr="00C36796">
        <w:rPr>
          <w:rFonts w:ascii="Times New Roman" w:hAnsi="Times New Roman" w:cs="Times New Roman"/>
          <w:color w:val="080808"/>
          <w:spacing w:val="-1"/>
          <w:w w:val="103"/>
          <w:sz w:val="24"/>
          <w:szCs w:val="24"/>
          <w:lang w:val="pl-PL"/>
        </w:rPr>
        <w:t>ci</w:t>
      </w:r>
      <w:r w:rsidRPr="00C36796">
        <w:rPr>
          <w:rFonts w:ascii="Times New Roman" w:hAnsi="Times New Roman" w:cs="Times New Roman"/>
          <w:color w:val="080808"/>
          <w:w w:val="103"/>
          <w:sz w:val="24"/>
          <w:szCs w:val="24"/>
          <w:lang w:val="pl-PL"/>
        </w:rPr>
        <w:t>,</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15"/>
          <w:sz w:val="24"/>
          <w:szCs w:val="24"/>
          <w:lang w:val="pl-PL"/>
        </w:rPr>
        <w:t xml:space="preserve"> </w:t>
      </w:r>
      <w:r w:rsidRPr="00C36796">
        <w:rPr>
          <w:rFonts w:ascii="Times New Roman" w:hAnsi="Times New Roman" w:cs="Times New Roman"/>
          <w:color w:val="080808"/>
          <w:w w:val="108"/>
          <w:sz w:val="24"/>
          <w:szCs w:val="24"/>
          <w:lang w:val="pl-PL"/>
        </w:rPr>
        <w:t>w</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6"/>
          <w:sz w:val="24"/>
          <w:szCs w:val="24"/>
          <w:lang w:val="pl-PL"/>
        </w:rPr>
        <w:t xml:space="preserve"> </w:t>
      </w:r>
      <w:r w:rsidRPr="00C36796">
        <w:rPr>
          <w:rFonts w:ascii="Times New Roman" w:hAnsi="Times New Roman" w:cs="Times New Roman"/>
          <w:color w:val="080808"/>
          <w:spacing w:val="-1"/>
          <w:w w:val="105"/>
          <w:sz w:val="24"/>
          <w:szCs w:val="24"/>
          <w:lang w:val="pl-PL"/>
        </w:rPr>
        <w:t>formi</w:t>
      </w:r>
      <w:r w:rsidRPr="00C36796">
        <w:rPr>
          <w:rFonts w:ascii="Times New Roman" w:hAnsi="Times New Roman" w:cs="Times New Roman"/>
          <w:color w:val="080808"/>
          <w:w w:val="105"/>
          <w:sz w:val="24"/>
          <w:szCs w:val="24"/>
          <w:lang w:val="pl-PL"/>
        </w:rPr>
        <w:t>e</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2"/>
          <w:sz w:val="24"/>
          <w:szCs w:val="24"/>
          <w:lang w:val="pl-PL"/>
        </w:rPr>
        <w:t xml:space="preserve"> </w:t>
      </w:r>
      <w:r w:rsidRPr="00C36796">
        <w:rPr>
          <w:rFonts w:ascii="Times New Roman" w:hAnsi="Times New Roman" w:cs="Times New Roman"/>
          <w:color w:val="080808"/>
          <w:spacing w:val="-1"/>
          <w:w w:val="106"/>
          <w:sz w:val="24"/>
          <w:szCs w:val="24"/>
          <w:lang w:val="pl-PL"/>
        </w:rPr>
        <w:t>elektroniczne</w:t>
      </w:r>
      <w:r w:rsidRPr="00C36796">
        <w:rPr>
          <w:rFonts w:ascii="Times New Roman" w:hAnsi="Times New Roman" w:cs="Times New Roman"/>
          <w:color w:val="080808"/>
          <w:w w:val="106"/>
          <w:sz w:val="24"/>
          <w:szCs w:val="24"/>
          <w:lang w:val="pl-PL"/>
        </w:rPr>
        <w:t>j</w:t>
      </w:r>
      <w:r w:rsidRPr="00C36796">
        <w:rPr>
          <w:rFonts w:ascii="Times New Roman" w:hAnsi="Times New Roman" w:cs="Times New Roman"/>
          <w:color w:val="080808"/>
          <w:sz w:val="24"/>
          <w:szCs w:val="24"/>
          <w:lang w:val="pl-PL"/>
        </w:rPr>
        <w:t xml:space="preserve">  </w:t>
      </w:r>
      <w:r w:rsidR="00DB08E8">
        <w:rPr>
          <w:rFonts w:ascii="Times New Roman" w:hAnsi="Times New Roman" w:cs="Times New Roman"/>
          <w:color w:val="080808"/>
          <w:sz w:val="24"/>
          <w:szCs w:val="24"/>
          <w:lang w:val="pl-PL"/>
        </w:rPr>
        <w:t>opatrzonej kwalifikowanym podpisem elektronicznym</w:t>
      </w:r>
      <w:r w:rsidRPr="00C36796">
        <w:rPr>
          <w:rFonts w:ascii="Times New Roman" w:hAnsi="Times New Roman" w:cs="Times New Roman"/>
          <w:color w:val="080808"/>
          <w:spacing w:val="-12"/>
          <w:sz w:val="24"/>
          <w:szCs w:val="24"/>
          <w:lang w:val="pl-PL"/>
        </w:rPr>
        <w:t xml:space="preserve"> </w:t>
      </w:r>
      <w:r w:rsidRPr="00C36796">
        <w:rPr>
          <w:rFonts w:ascii="Times New Roman" w:hAnsi="Times New Roman" w:cs="Times New Roman"/>
          <w:color w:val="080808"/>
          <w:spacing w:val="-1"/>
          <w:w w:val="107"/>
          <w:sz w:val="24"/>
          <w:szCs w:val="24"/>
          <w:lang w:val="pl-PL"/>
        </w:rPr>
        <w:t>lu</w:t>
      </w:r>
      <w:r w:rsidRPr="00C36796">
        <w:rPr>
          <w:rFonts w:ascii="Times New Roman" w:hAnsi="Times New Roman" w:cs="Times New Roman"/>
          <w:color w:val="080808"/>
          <w:w w:val="107"/>
          <w:sz w:val="24"/>
          <w:szCs w:val="24"/>
          <w:lang w:val="pl-PL"/>
        </w:rPr>
        <w:t>b</w:t>
      </w:r>
      <w:r w:rsidRPr="00C36796">
        <w:rPr>
          <w:rFonts w:ascii="Times New Roman" w:hAnsi="Times New Roman" w:cs="Times New Roman"/>
          <w:color w:val="080808"/>
          <w:spacing w:val="-10"/>
          <w:sz w:val="24"/>
          <w:szCs w:val="24"/>
          <w:lang w:val="pl-PL"/>
        </w:rPr>
        <w:t xml:space="preserve"> </w:t>
      </w:r>
      <w:r w:rsidRPr="00C36796">
        <w:rPr>
          <w:rFonts w:ascii="Times New Roman" w:hAnsi="Times New Roman" w:cs="Times New Roman"/>
          <w:color w:val="080808"/>
          <w:w w:val="108"/>
          <w:sz w:val="24"/>
          <w:szCs w:val="24"/>
          <w:lang w:val="pl-PL"/>
        </w:rPr>
        <w:t>w</w:t>
      </w:r>
      <w:r w:rsidRPr="00C36796">
        <w:rPr>
          <w:rFonts w:ascii="Times New Roman" w:hAnsi="Times New Roman" w:cs="Times New Roman"/>
          <w:color w:val="080808"/>
          <w:spacing w:val="-2"/>
          <w:sz w:val="24"/>
          <w:szCs w:val="24"/>
          <w:lang w:val="pl-PL"/>
        </w:rPr>
        <w:t xml:space="preserve"> </w:t>
      </w:r>
      <w:r w:rsidRPr="00C36796">
        <w:rPr>
          <w:rFonts w:ascii="Times New Roman" w:hAnsi="Times New Roman" w:cs="Times New Roman"/>
          <w:color w:val="080808"/>
          <w:spacing w:val="-1"/>
          <w:w w:val="104"/>
          <w:sz w:val="24"/>
          <w:szCs w:val="24"/>
          <w:lang w:val="pl-PL"/>
        </w:rPr>
        <w:t xml:space="preserve">postaci </w:t>
      </w:r>
      <w:r w:rsidRPr="00C36796">
        <w:rPr>
          <w:rFonts w:ascii="Times New Roman" w:hAnsi="Times New Roman" w:cs="Times New Roman"/>
          <w:color w:val="080808"/>
          <w:sz w:val="24"/>
          <w:szCs w:val="24"/>
          <w:lang w:val="pl-PL"/>
        </w:rPr>
        <w:t>elektronicznej</w:t>
      </w:r>
      <w:r w:rsidRPr="00C36796">
        <w:rPr>
          <w:rFonts w:ascii="Times New Roman" w:hAnsi="Times New Roman" w:cs="Times New Roman"/>
          <w:color w:val="080808"/>
          <w:spacing w:val="-8"/>
          <w:sz w:val="24"/>
          <w:szCs w:val="24"/>
          <w:lang w:val="pl-PL"/>
        </w:rPr>
        <w:t xml:space="preserve"> </w:t>
      </w:r>
      <w:r w:rsidRPr="00C36796">
        <w:rPr>
          <w:rFonts w:ascii="Times New Roman" w:hAnsi="Times New Roman" w:cs="Times New Roman"/>
          <w:color w:val="080808"/>
          <w:sz w:val="24"/>
          <w:szCs w:val="24"/>
          <w:lang w:val="pl-PL"/>
        </w:rPr>
        <w:t>opatrzonej</w:t>
      </w:r>
      <w:r w:rsidRPr="00C36796">
        <w:rPr>
          <w:rFonts w:ascii="Times New Roman" w:hAnsi="Times New Roman" w:cs="Times New Roman"/>
          <w:color w:val="080808"/>
          <w:spacing w:val="22"/>
          <w:sz w:val="24"/>
          <w:szCs w:val="24"/>
          <w:lang w:val="pl-PL"/>
        </w:rPr>
        <w:t xml:space="preserve"> </w:t>
      </w:r>
      <w:r w:rsidRPr="00C36796">
        <w:rPr>
          <w:rFonts w:ascii="Times New Roman" w:hAnsi="Times New Roman" w:cs="Times New Roman"/>
          <w:color w:val="080808"/>
          <w:sz w:val="24"/>
          <w:szCs w:val="24"/>
          <w:lang w:val="pl-PL"/>
        </w:rPr>
        <w:t>podpisem</w:t>
      </w:r>
      <w:r w:rsidRPr="00C36796">
        <w:rPr>
          <w:rFonts w:ascii="Times New Roman" w:hAnsi="Times New Roman" w:cs="Times New Roman"/>
          <w:color w:val="080808"/>
          <w:spacing w:val="21"/>
          <w:sz w:val="24"/>
          <w:szCs w:val="24"/>
          <w:lang w:val="pl-PL"/>
        </w:rPr>
        <w:t xml:space="preserve"> </w:t>
      </w:r>
      <w:r w:rsidRPr="00C36796">
        <w:rPr>
          <w:rFonts w:ascii="Times New Roman" w:hAnsi="Times New Roman" w:cs="Times New Roman"/>
          <w:color w:val="080808"/>
          <w:sz w:val="24"/>
          <w:szCs w:val="24"/>
          <w:lang w:val="pl-PL"/>
        </w:rPr>
        <w:t>zaufanym</w:t>
      </w:r>
      <w:r w:rsidRPr="00C36796">
        <w:rPr>
          <w:rFonts w:ascii="Times New Roman" w:hAnsi="Times New Roman" w:cs="Times New Roman"/>
          <w:color w:val="080808"/>
          <w:spacing w:val="19"/>
          <w:sz w:val="24"/>
          <w:szCs w:val="24"/>
          <w:lang w:val="pl-PL"/>
        </w:rPr>
        <w:t xml:space="preserve"> </w:t>
      </w:r>
      <w:r w:rsidRPr="00C36796">
        <w:rPr>
          <w:rFonts w:ascii="Times New Roman" w:hAnsi="Times New Roman" w:cs="Times New Roman"/>
          <w:color w:val="080808"/>
          <w:sz w:val="24"/>
          <w:szCs w:val="24"/>
          <w:lang w:val="pl-PL"/>
        </w:rPr>
        <w:t>lub</w:t>
      </w:r>
      <w:r w:rsidRPr="00C36796">
        <w:rPr>
          <w:rFonts w:ascii="Times New Roman" w:hAnsi="Times New Roman" w:cs="Times New Roman"/>
          <w:color w:val="080808"/>
          <w:spacing w:val="7"/>
          <w:sz w:val="24"/>
          <w:szCs w:val="24"/>
          <w:lang w:val="pl-PL"/>
        </w:rPr>
        <w:t xml:space="preserve"> </w:t>
      </w:r>
      <w:r w:rsidRPr="00C36796">
        <w:rPr>
          <w:rFonts w:ascii="Times New Roman" w:hAnsi="Times New Roman" w:cs="Times New Roman"/>
          <w:color w:val="080808"/>
          <w:sz w:val="24"/>
          <w:szCs w:val="24"/>
          <w:lang w:val="pl-PL"/>
        </w:rPr>
        <w:t>podpisem</w:t>
      </w:r>
      <w:r w:rsidRPr="00C36796">
        <w:rPr>
          <w:rFonts w:ascii="Times New Roman" w:hAnsi="Times New Roman" w:cs="Times New Roman"/>
          <w:color w:val="080808"/>
          <w:spacing w:val="28"/>
          <w:sz w:val="24"/>
          <w:szCs w:val="24"/>
          <w:lang w:val="pl-PL"/>
        </w:rPr>
        <w:t xml:space="preserve"> </w:t>
      </w:r>
      <w:r w:rsidRPr="00C36796">
        <w:rPr>
          <w:rFonts w:ascii="Times New Roman" w:hAnsi="Times New Roman" w:cs="Times New Roman"/>
          <w:color w:val="080808"/>
          <w:sz w:val="24"/>
          <w:szCs w:val="24"/>
          <w:lang w:val="pl-PL"/>
        </w:rPr>
        <w:t>osobistym</w:t>
      </w:r>
      <w:r w:rsidRPr="00C36796">
        <w:rPr>
          <w:rFonts w:ascii="Times New Roman" w:hAnsi="Times New Roman" w:cs="Times New Roman"/>
          <w:color w:val="383838"/>
          <w:sz w:val="24"/>
          <w:szCs w:val="24"/>
          <w:lang w:val="pl-PL"/>
        </w:rPr>
        <w:t>.</w:t>
      </w:r>
    </w:p>
    <w:p w14:paraId="2C04909F" w14:textId="66C7E030" w:rsidR="003E4173" w:rsidRPr="00C36796"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080808"/>
          <w:sz w:val="24"/>
          <w:szCs w:val="24"/>
          <w:lang w:val="pl-PL"/>
        </w:rPr>
      </w:pPr>
      <w:r w:rsidRPr="00C36796">
        <w:rPr>
          <w:rFonts w:ascii="Times New Roman" w:hAnsi="Times New Roman" w:cs="Times New Roman"/>
          <w:color w:val="080808"/>
          <w:sz w:val="24"/>
          <w:szCs w:val="24"/>
          <w:lang w:val="pl-PL"/>
        </w:rPr>
        <w:t>Spos</w:t>
      </w:r>
      <w:r w:rsidR="00C36796">
        <w:rPr>
          <w:rFonts w:ascii="Times New Roman" w:hAnsi="Times New Roman" w:cs="Times New Roman"/>
          <w:color w:val="080808"/>
          <w:sz w:val="24"/>
          <w:szCs w:val="24"/>
          <w:lang w:val="pl-PL"/>
        </w:rPr>
        <w:t>ó</w:t>
      </w:r>
      <w:r w:rsidRPr="00C36796">
        <w:rPr>
          <w:rFonts w:ascii="Times New Roman" w:hAnsi="Times New Roman" w:cs="Times New Roman"/>
          <w:color w:val="080808"/>
          <w:sz w:val="24"/>
          <w:szCs w:val="24"/>
          <w:lang w:val="pl-PL"/>
        </w:rPr>
        <w:t>b</w:t>
      </w:r>
      <w:r w:rsidRPr="00C36796">
        <w:rPr>
          <w:rFonts w:ascii="Times New Roman" w:hAnsi="Times New Roman" w:cs="Times New Roman"/>
          <w:color w:val="080808"/>
          <w:spacing w:val="1"/>
          <w:sz w:val="24"/>
          <w:szCs w:val="24"/>
          <w:lang w:val="pl-PL"/>
        </w:rPr>
        <w:t xml:space="preserve"> </w:t>
      </w:r>
      <w:r w:rsidRPr="00C36796">
        <w:rPr>
          <w:rFonts w:ascii="Times New Roman" w:hAnsi="Times New Roman" w:cs="Times New Roman"/>
          <w:color w:val="080808"/>
          <w:sz w:val="24"/>
          <w:szCs w:val="24"/>
          <w:lang w:val="pl-PL"/>
        </w:rPr>
        <w:t>z</w:t>
      </w:r>
      <w:r w:rsidR="00C36796">
        <w:rPr>
          <w:rFonts w:ascii="Times New Roman" w:hAnsi="Times New Roman" w:cs="Times New Roman"/>
          <w:color w:val="080808"/>
          <w:sz w:val="24"/>
          <w:szCs w:val="24"/>
          <w:lang w:val="pl-PL"/>
        </w:rPr>
        <w:t>ł</w:t>
      </w:r>
      <w:r w:rsidRPr="00C36796">
        <w:rPr>
          <w:rFonts w:ascii="Times New Roman" w:hAnsi="Times New Roman" w:cs="Times New Roman"/>
          <w:color w:val="080808"/>
          <w:sz w:val="24"/>
          <w:szCs w:val="24"/>
          <w:lang w:val="pl-PL"/>
        </w:rPr>
        <w:t>o</w:t>
      </w:r>
      <w:r w:rsidR="00C36796">
        <w:rPr>
          <w:rFonts w:ascii="Times New Roman" w:hAnsi="Times New Roman" w:cs="Times New Roman"/>
          <w:color w:val="080808"/>
          <w:sz w:val="24"/>
          <w:szCs w:val="24"/>
          <w:lang w:val="pl-PL"/>
        </w:rPr>
        <w:t>ż</w:t>
      </w:r>
      <w:r w:rsidRPr="00C36796">
        <w:rPr>
          <w:rFonts w:ascii="Times New Roman" w:hAnsi="Times New Roman" w:cs="Times New Roman"/>
          <w:color w:val="080808"/>
          <w:sz w:val="24"/>
          <w:szCs w:val="24"/>
          <w:lang w:val="pl-PL"/>
        </w:rPr>
        <w:t>enia</w:t>
      </w:r>
      <w:r w:rsidRPr="00C36796">
        <w:rPr>
          <w:rFonts w:ascii="Times New Roman" w:hAnsi="Times New Roman" w:cs="Times New Roman"/>
          <w:color w:val="080808"/>
          <w:spacing w:val="1"/>
          <w:sz w:val="24"/>
          <w:szCs w:val="24"/>
          <w:lang w:val="pl-PL"/>
        </w:rPr>
        <w:t xml:space="preserve"> </w:t>
      </w:r>
      <w:r w:rsidRPr="00C36796">
        <w:rPr>
          <w:rFonts w:ascii="Times New Roman" w:hAnsi="Times New Roman" w:cs="Times New Roman"/>
          <w:color w:val="080808"/>
          <w:sz w:val="24"/>
          <w:szCs w:val="24"/>
          <w:lang w:val="pl-PL"/>
        </w:rPr>
        <w:t>oferty,</w:t>
      </w:r>
      <w:r w:rsidRPr="00C36796">
        <w:rPr>
          <w:rFonts w:ascii="Times New Roman" w:hAnsi="Times New Roman" w:cs="Times New Roman"/>
          <w:color w:val="080808"/>
          <w:spacing w:val="53"/>
          <w:sz w:val="24"/>
          <w:szCs w:val="24"/>
          <w:lang w:val="pl-PL"/>
        </w:rPr>
        <w:t xml:space="preserve"> </w:t>
      </w:r>
      <w:r w:rsidRPr="00C36796">
        <w:rPr>
          <w:rFonts w:ascii="Times New Roman" w:hAnsi="Times New Roman" w:cs="Times New Roman"/>
          <w:color w:val="080808"/>
          <w:sz w:val="24"/>
          <w:szCs w:val="24"/>
          <w:lang w:val="pl-PL"/>
        </w:rPr>
        <w:t>w</w:t>
      </w:r>
      <w:r w:rsidRPr="00C36796">
        <w:rPr>
          <w:rFonts w:ascii="Times New Roman" w:hAnsi="Times New Roman" w:cs="Times New Roman"/>
          <w:color w:val="080808"/>
          <w:spacing w:val="53"/>
          <w:sz w:val="24"/>
          <w:szCs w:val="24"/>
          <w:lang w:val="pl-PL"/>
        </w:rPr>
        <w:t xml:space="preserve"> </w:t>
      </w:r>
      <w:r w:rsidRPr="00C36796">
        <w:rPr>
          <w:rFonts w:ascii="Times New Roman" w:hAnsi="Times New Roman" w:cs="Times New Roman"/>
          <w:color w:val="080808"/>
          <w:sz w:val="24"/>
          <w:szCs w:val="24"/>
          <w:lang w:val="pl-PL"/>
        </w:rPr>
        <w:t>tym</w:t>
      </w:r>
      <w:r w:rsidRPr="00C36796">
        <w:rPr>
          <w:rFonts w:ascii="Times New Roman" w:hAnsi="Times New Roman" w:cs="Times New Roman"/>
          <w:color w:val="080808"/>
          <w:spacing w:val="53"/>
          <w:sz w:val="24"/>
          <w:szCs w:val="24"/>
          <w:lang w:val="pl-PL"/>
        </w:rPr>
        <w:t xml:space="preserve"> </w:t>
      </w:r>
      <w:r w:rsidRPr="00C36796">
        <w:rPr>
          <w:rFonts w:ascii="Times New Roman" w:hAnsi="Times New Roman" w:cs="Times New Roman"/>
          <w:color w:val="080808"/>
          <w:sz w:val="24"/>
          <w:szCs w:val="24"/>
          <w:lang w:val="pl-PL"/>
        </w:rPr>
        <w:t>zaszyfrowania</w:t>
      </w:r>
      <w:r w:rsidRPr="00C36796">
        <w:rPr>
          <w:rFonts w:ascii="Times New Roman" w:hAnsi="Times New Roman" w:cs="Times New Roman"/>
          <w:color w:val="080808"/>
          <w:spacing w:val="53"/>
          <w:sz w:val="24"/>
          <w:szCs w:val="24"/>
          <w:lang w:val="pl-PL"/>
        </w:rPr>
        <w:t xml:space="preserve"> </w:t>
      </w:r>
      <w:r w:rsidRPr="00C36796">
        <w:rPr>
          <w:rFonts w:ascii="Times New Roman" w:hAnsi="Times New Roman" w:cs="Times New Roman"/>
          <w:color w:val="080808"/>
          <w:sz w:val="24"/>
          <w:szCs w:val="24"/>
          <w:lang w:val="pl-PL"/>
        </w:rPr>
        <w:t>oferty</w:t>
      </w:r>
      <w:r w:rsidRPr="00C36796">
        <w:rPr>
          <w:rFonts w:ascii="Times New Roman" w:hAnsi="Times New Roman" w:cs="Times New Roman"/>
          <w:color w:val="080808"/>
          <w:spacing w:val="53"/>
          <w:sz w:val="24"/>
          <w:szCs w:val="24"/>
          <w:lang w:val="pl-PL"/>
        </w:rPr>
        <w:t xml:space="preserve"> </w:t>
      </w:r>
      <w:r w:rsidRPr="00C36796">
        <w:rPr>
          <w:rFonts w:ascii="Times New Roman" w:hAnsi="Times New Roman" w:cs="Times New Roman"/>
          <w:color w:val="080808"/>
          <w:sz w:val="24"/>
          <w:szCs w:val="24"/>
          <w:lang w:val="pl-PL"/>
        </w:rPr>
        <w:t>opisany</w:t>
      </w:r>
      <w:r w:rsidRPr="00C36796">
        <w:rPr>
          <w:rFonts w:ascii="Times New Roman" w:hAnsi="Times New Roman" w:cs="Times New Roman"/>
          <w:color w:val="080808"/>
          <w:spacing w:val="53"/>
          <w:sz w:val="24"/>
          <w:szCs w:val="24"/>
          <w:lang w:val="pl-PL"/>
        </w:rPr>
        <w:t xml:space="preserve"> </w:t>
      </w:r>
      <w:r w:rsidRPr="00C36796">
        <w:rPr>
          <w:rFonts w:ascii="Times New Roman" w:hAnsi="Times New Roman" w:cs="Times New Roman"/>
          <w:color w:val="080808"/>
          <w:sz w:val="24"/>
          <w:szCs w:val="24"/>
          <w:lang w:val="pl-PL"/>
        </w:rPr>
        <w:t>zosta</w:t>
      </w:r>
      <w:r w:rsidR="00C36796">
        <w:rPr>
          <w:rFonts w:ascii="Times New Roman" w:hAnsi="Times New Roman" w:cs="Times New Roman"/>
          <w:color w:val="080808"/>
          <w:sz w:val="24"/>
          <w:szCs w:val="24"/>
          <w:lang w:val="pl-PL"/>
        </w:rPr>
        <w:t xml:space="preserve">ł </w:t>
      </w:r>
      <w:r w:rsidRPr="00C36796">
        <w:rPr>
          <w:rFonts w:ascii="Times New Roman" w:hAnsi="Times New Roman" w:cs="Times New Roman"/>
          <w:color w:val="080808"/>
          <w:sz w:val="24"/>
          <w:szCs w:val="24"/>
          <w:lang w:val="pl-PL"/>
        </w:rPr>
        <w:t>w</w:t>
      </w:r>
      <w:r w:rsidRPr="00C36796">
        <w:rPr>
          <w:rFonts w:ascii="Times New Roman" w:hAnsi="Times New Roman" w:cs="Times New Roman"/>
          <w:color w:val="080808"/>
          <w:spacing w:val="53"/>
          <w:sz w:val="24"/>
          <w:szCs w:val="24"/>
          <w:lang w:val="pl-PL"/>
        </w:rPr>
        <w:t xml:space="preserve"> </w:t>
      </w:r>
      <w:r w:rsidRPr="00C36796">
        <w:rPr>
          <w:rFonts w:ascii="Times New Roman" w:hAnsi="Times New Roman" w:cs="Times New Roman"/>
          <w:color w:val="383838"/>
          <w:sz w:val="24"/>
          <w:szCs w:val="24"/>
          <w:lang w:val="pl-PL"/>
        </w:rPr>
        <w:t>,,</w:t>
      </w:r>
      <w:r w:rsidR="00C36796">
        <w:rPr>
          <w:rFonts w:ascii="Times New Roman" w:hAnsi="Times New Roman" w:cs="Times New Roman"/>
          <w:color w:val="080808"/>
          <w:sz w:val="24"/>
          <w:szCs w:val="24"/>
          <w:lang w:val="pl-PL"/>
        </w:rPr>
        <w:t>I</w:t>
      </w:r>
      <w:r w:rsidRPr="00C36796">
        <w:rPr>
          <w:rFonts w:ascii="Times New Roman" w:hAnsi="Times New Roman" w:cs="Times New Roman"/>
          <w:color w:val="080808"/>
          <w:sz w:val="24"/>
          <w:szCs w:val="24"/>
          <w:lang w:val="pl-PL"/>
        </w:rPr>
        <w:t>nstrukcj</w:t>
      </w:r>
      <w:r w:rsidRPr="00C36796">
        <w:rPr>
          <w:rFonts w:ascii="Times New Roman" w:hAnsi="Times New Roman" w:cs="Times New Roman"/>
          <w:color w:val="212121"/>
          <w:sz w:val="24"/>
          <w:szCs w:val="24"/>
          <w:lang w:val="pl-PL"/>
        </w:rPr>
        <w:t>i</w:t>
      </w:r>
      <w:r w:rsidRPr="00C36796">
        <w:rPr>
          <w:rFonts w:ascii="Times New Roman" w:hAnsi="Times New Roman" w:cs="Times New Roman"/>
          <w:color w:val="212121"/>
          <w:spacing w:val="1"/>
          <w:sz w:val="24"/>
          <w:szCs w:val="24"/>
          <w:lang w:val="pl-PL"/>
        </w:rPr>
        <w:t xml:space="preserve"> </w:t>
      </w:r>
      <w:r w:rsidRPr="00C36796">
        <w:rPr>
          <w:rFonts w:ascii="Times New Roman" w:hAnsi="Times New Roman" w:cs="Times New Roman"/>
          <w:color w:val="080808"/>
          <w:spacing w:val="-1"/>
          <w:w w:val="110"/>
          <w:sz w:val="24"/>
          <w:szCs w:val="24"/>
          <w:lang w:val="pl-PL"/>
        </w:rPr>
        <w:t>u</w:t>
      </w:r>
      <w:r w:rsidR="00C36796">
        <w:rPr>
          <w:rFonts w:ascii="Times New Roman" w:hAnsi="Times New Roman" w:cs="Times New Roman"/>
          <w:color w:val="080808"/>
          <w:spacing w:val="-1"/>
          <w:w w:val="110"/>
          <w:sz w:val="24"/>
          <w:szCs w:val="24"/>
          <w:lang w:val="pl-PL"/>
        </w:rPr>
        <w:t>ż</w:t>
      </w:r>
      <w:r w:rsidRPr="00C36796">
        <w:rPr>
          <w:rFonts w:ascii="Times New Roman" w:hAnsi="Times New Roman" w:cs="Times New Roman"/>
          <w:color w:val="080808"/>
          <w:spacing w:val="-1"/>
          <w:w w:val="110"/>
          <w:sz w:val="24"/>
          <w:szCs w:val="24"/>
          <w:lang w:val="pl-PL"/>
        </w:rPr>
        <w:t>ytkownik</w:t>
      </w:r>
      <w:r w:rsidRPr="00C36796">
        <w:rPr>
          <w:rFonts w:ascii="Times New Roman" w:hAnsi="Times New Roman" w:cs="Times New Roman"/>
          <w:color w:val="080808"/>
          <w:spacing w:val="-50"/>
          <w:w w:val="110"/>
          <w:sz w:val="24"/>
          <w:szCs w:val="24"/>
          <w:lang w:val="pl-PL"/>
        </w:rPr>
        <w:t>a</w:t>
      </w:r>
      <w:r w:rsidRPr="00C36796">
        <w:rPr>
          <w:rFonts w:ascii="Times New Roman" w:hAnsi="Times New Roman" w:cs="Times New Roman"/>
          <w:color w:val="212121"/>
          <w:spacing w:val="1"/>
          <w:w w:val="94"/>
          <w:sz w:val="24"/>
          <w:szCs w:val="24"/>
          <w:lang w:val="pl-PL"/>
        </w:rPr>
        <w:t>"</w:t>
      </w:r>
      <w:r w:rsidRPr="00C36796">
        <w:rPr>
          <w:rFonts w:ascii="Times New Roman" w:hAnsi="Times New Roman" w:cs="Times New Roman"/>
          <w:color w:val="080808"/>
          <w:w w:val="94"/>
          <w:sz w:val="24"/>
          <w:szCs w:val="24"/>
          <w:lang w:val="pl-PL"/>
        </w:rPr>
        <w:t>,</w:t>
      </w:r>
      <w:r w:rsidRPr="00C36796">
        <w:rPr>
          <w:rFonts w:ascii="Times New Roman" w:hAnsi="Times New Roman" w:cs="Times New Roman"/>
          <w:color w:val="080808"/>
          <w:spacing w:val="8"/>
          <w:sz w:val="24"/>
          <w:szCs w:val="24"/>
          <w:lang w:val="pl-PL"/>
        </w:rPr>
        <w:t xml:space="preserve"> </w:t>
      </w:r>
      <w:r w:rsidRPr="00C36796">
        <w:rPr>
          <w:rFonts w:ascii="Times New Roman" w:hAnsi="Times New Roman" w:cs="Times New Roman"/>
          <w:color w:val="080808"/>
          <w:sz w:val="24"/>
          <w:szCs w:val="24"/>
          <w:lang w:val="pl-PL"/>
        </w:rPr>
        <w:t>dos</w:t>
      </w:r>
      <w:r w:rsidR="00C36796" w:rsidRPr="00C36796">
        <w:rPr>
          <w:rFonts w:ascii="Times New Roman" w:hAnsi="Times New Roman" w:cs="Times New Roman"/>
          <w:color w:val="080808"/>
          <w:sz w:val="24"/>
          <w:szCs w:val="24"/>
          <w:lang w:val="pl-PL"/>
        </w:rPr>
        <w:t>tęp</w:t>
      </w:r>
      <w:r w:rsidRPr="00C36796">
        <w:rPr>
          <w:rFonts w:ascii="Times New Roman" w:hAnsi="Times New Roman" w:cs="Times New Roman"/>
          <w:color w:val="080808"/>
          <w:sz w:val="24"/>
          <w:szCs w:val="24"/>
          <w:lang w:val="pl-PL"/>
        </w:rPr>
        <w:t xml:space="preserve">nej </w:t>
      </w:r>
      <w:r w:rsidRPr="00C36796">
        <w:rPr>
          <w:rFonts w:ascii="Times New Roman" w:hAnsi="Times New Roman" w:cs="Times New Roman"/>
          <w:color w:val="080808"/>
          <w:spacing w:val="-1"/>
          <w:w w:val="104"/>
          <w:sz w:val="24"/>
          <w:szCs w:val="24"/>
          <w:lang w:val="pl-PL"/>
        </w:rPr>
        <w:t>n</w:t>
      </w:r>
      <w:r w:rsidRPr="00C36796">
        <w:rPr>
          <w:rFonts w:ascii="Times New Roman" w:hAnsi="Times New Roman" w:cs="Times New Roman"/>
          <w:color w:val="080808"/>
          <w:w w:val="104"/>
          <w:sz w:val="24"/>
          <w:szCs w:val="24"/>
          <w:lang w:val="pl-PL"/>
        </w:rPr>
        <w:t>a</w:t>
      </w:r>
      <w:r w:rsidRPr="00C36796">
        <w:rPr>
          <w:rFonts w:ascii="Times New Roman" w:hAnsi="Times New Roman" w:cs="Times New Roman"/>
          <w:color w:val="080808"/>
          <w:spacing w:val="7"/>
          <w:sz w:val="24"/>
          <w:szCs w:val="24"/>
          <w:lang w:val="pl-PL"/>
        </w:rPr>
        <w:t xml:space="preserve"> </w:t>
      </w:r>
      <w:r w:rsidRPr="00C36796">
        <w:rPr>
          <w:rFonts w:ascii="Times New Roman" w:hAnsi="Times New Roman" w:cs="Times New Roman"/>
          <w:color w:val="080808"/>
          <w:w w:val="104"/>
          <w:sz w:val="24"/>
          <w:szCs w:val="24"/>
          <w:lang w:val="pl-PL"/>
        </w:rPr>
        <w:t>stroni</w:t>
      </w:r>
      <w:r w:rsidRPr="00C36796">
        <w:rPr>
          <w:rFonts w:ascii="Times New Roman" w:hAnsi="Times New Roman" w:cs="Times New Roman"/>
          <w:color w:val="080808"/>
          <w:spacing w:val="-5"/>
          <w:w w:val="104"/>
          <w:sz w:val="24"/>
          <w:szCs w:val="24"/>
          <w:lang w:val="pl-PL"/>
        </w:rPr>
        <w:t>e</w:t>
      </w:r>
      <w:r w:rsidRPr="00C36796">
        <w:rPr>
          <w:rFonts w:ascii="Times New Roman" w:hAnsi="Times New Roman" w:cs="Times New Roman"/>
          <w:color w:val="383838"/>
          <w:w w:val="109"/>
          <w:sz w:val="24"/>
          <w:szCs w:val="24"/>
          <w:lang w:val="pl-PL"/>
        </w:rPr>
        <w:t>:</w:t>
      </w:r>
      <w:r w:rsidRPr="00C36796">
        <w:rPr>
          <w:rFonts w:ascii="Times New Roman" w:hAnsi="Times New Roman" w:cs="Times New Roman"/>
          <w:color w:val="383838"/>
          <w:spacing w:val="4"/>
          <w:sz w:val="24"/>
          <w:szCs w:val="24"/>
          <w:lang w:val="pl-PL"/>
        </w:rPr>
        <w:t xml:space="preserve"> </w:t>
      </w:r>
      <w:hyperlink r:id="rId9" w:history="1">
        <w:r w:rsidR="00C36796" w:rsidRPr="00F24014">
          <w:rPr>
            <w:rStyle w:val="Hipercze"/>
            <w:rFonts w:ascii="Times New Roman" w:hAnsi="Times New Roman" w:cs="Times New Roman"/>
            <w:spacing w:val="-1"/>
            <w:w w:val="109"/>
            <w:sz w:val="24"/>
            <w:szCs w:val="24"/>
            <w:lang w:val="pl-PL"/>
          </w:rPr>
          <w:t>http</w:t>
        </w:r>
        <w:r w:rsidR="00C36796" w:rsidRPr="00F24014">
          <w:rPr>
            <w:rStyle w:val="Hipercze"/>
            <w:rFonts w:ascii="Times New Roman" w:hAnsi="Times New Roman" w:cs="Times New Roman"/>
            <w:spacing w:val="-12"/>
            <w:w w:val="109"/>
            <w:sz w:val="24"/>
            <w:szCs w:val="24"/>
            <w:lang w:val="pl-PL"/>
          </w:rPr>
          <w:t>s</w:t>
        </w:r>
        <w:r w:rsidR="00C36796" w:rsidRPr="00F24014">
          <w:rPr>
            <w:rStyle w:val="Hipercze"/>
            <w:rFonts w:ascii="Times New Roman" w:hAnsi="Times New Roman" w:cs="Times New Roman"/>
            <w:w w:val="104"/>
            <w:sz w:val="24"/>
            <w:szCs w:val="24"/>
            <w:lang w:val="pl-PL"/>
          </w:rPr>
          <w:t>:</w:t>
        </w:r>
        <w:r w:rsidR="00C36796" w:rsidRPr="00F24014">
          <w:rPr>
            <w:rStyle w:val="Hipercze"/>
            <w:rFonts w:ascii="Times New Roman" w:hAnsi="Times New Roman" w:cs="Times New Roman"/>
            <w:spacing w:val="-1"/>
            <w:w w:val="107"/>
            <w:sz w:val="24"/>
            <w:szCs w:val="24"/>
            <w:lang w:val="pl-PL"/>
          </w:rPr>
          <w:t>//miniport</w:t>
        </w:r>
        <w:r w:rsidR="00C36796" w:rsidRPr="00F24014">
          <w:rPr>
            <w:rStyle w:val="Hipercze"/>
            <w:rFonts w:ascii="Times New Roman" w:hAnsi="Times New Roman" w:cs="Times New Roman"/>
            <w:spacing w:val="-19"/>
            <w:w w:val="107"/>
            <w:sz w:val="24"/>
            <w:szCs w:val="24"/>
            <w:lang w:val="pl-PL"/>
          </w:rPr>
          <w:t>a</w:t>
        </w:r>
        <w:r w:rsidR="00C36796" w:rsidRPr="00F24014">
          <w:rPr>
            <w:rStyle w:val="Hipercze"/>
            <w:rFonts w:ascii="Times New Roman" w:hAnsi="Times New Roman" w:cs="Times New Roman"/>
            <w:spacing w:val="-1"/>
            <w:w w:val="104"/>
            <w:sz w:val="24"/>
            <w:szCs w:val="24"/>
            <w:lang w:val="pl-PL"/>
          </w:rPr>
          <w:t>l.</w:t>
        </w:r>
        <w:r w:rsidR="00C36796" w:rsidRPr="00F24014">
          <w:rPr>
            <w:rStyle w:val="Hipercze"/>
            <w:rFonts w:ascii="Times New Roman" w:hAnsi="Times New Roman" w:cs="Times New Roman"/>
            <w:spacing w:val="11"/>
            <w:w w:val="104"/>
            <w:sz w:val="24"/>
            <w:szCs w:val="24"/>
            <w:lang w:val="pl-PL"/>
          </w:rPr>
          <w:t>u</w:t>
        </w:r>
        <w:r w:rsidR="00C36796" w:rsidRPr="00F24014">
          <w:rPr>
            <w:rStyle w:val="Hipercze"/>
            <w:rFonts w:ascii="Times New Roman" w:hAnsi="Times New Roman" w:cs="Times New Roman"/>
            <w:spacing w:val="-6"/>
            <w:w w:val="108"/>
            <w:sz w:val="24"/>
            <w:szCs w:val="24"/>
            <w:lang w:val="pl-PL"/>
          </w:rPr>
          <w:t>z</w:t>
        </w:r>
        <w:r w:rsidR="00C36796" w:rsidRPr="00F24014">
          <w:rPr>
            <w:rStyle w:val="Hipercze"/>
            <w:rFonts w:ascii="Times New Roman" w:hAnsi="Times New Roman" w:cs="Times New Roman"/>
            <w:spacing w:val="-6"/>
            <w:w w:val="110"/>
            <w:sz w:val="24"/>
            <w:szCs w:val="24"/>
            <w:lang w:val="pl-PL"/>
          </w:rPr>
          <w:t>p</w:t>
        </w:r>
        <w:r w:rsidR="00C36796" w:rsidRPr="00F24014">
          <w:rPr>
            <w:rStyle w:val="Hipercze"/>
            <w:rFonts w:ascii="Times New Roman" w:hAnsi="Times New Roman" w:cs="Times New Roman"/>
            <w:spacing w:val="1"/>
            <w:w w:val="110"/>
            <w:sz w:val="24"/>
            <w:szCs w:val="24"/>
            <w:lang w:val="pl-PL"/>
          </w:rPr>
          <w:t>.</w:t>
        </w:r>
        <w:r w:rsidR="00C36796" w:rsidRPr="00F24014">
          <w:rPr>
            <w:rStyle w:val="Hipercze"/>
            <w:rFonts w:ascii="Times New Roman" w:hAnsi="Times New Roman" w:cs="Times New Roman"/>
            <w:spacing w:val="-1"/>
            <w:w w:val="109"/>
            <w:sz w:val="24"/>
            <w:szCs w:val="24"/>
            <w:lang w:val="pl-PL"/>
          </w:rPr>
          <w:t>go</w:t>
        </w:r>
        <w:r w:rsidR="00C36796" w:rsidRPr="00F24014">
          <w:rPr>
            <w:rStyle w:val="Hipercze"/>
            <w:rFonts w:ascii="Times New Roman" w:hAnsi="Times New Roman" w:cs="Times New Roman"/>
            <w:spacing w:val="-14"/>
            <w:w w:val="109"/>
            <w:sz w:val="24"/>
            <w:szCs w:val="24"/>
            <w:lang w:val="pl-PL"/>
          </w:rPr>
          <w:t>v</w:t>
        </w:r>
        <w:r w:rsidR="00C36796" w:rsidRPr="00F24014">
          <w:rPr>
            <w:rStyle w:val="Hipercze"/>
            <w:rFonts w:ascii="Times New Roman" w:hAnsi="Times New Roman" w:cs="Times New Roman"/>
            <w:spacing w:val="-3"/>
            <w:w w:val="104"/>
            <w:sz w:val="24"/>
            <w:szCs w:val="24"/>
            <w:lang w:val="pl-PL"/>
          </w:rPr>
          <w:t>.</w:t>
        </w:r>
        <w:r w:rsidR="00C36796" w:rsidRPr="00F24014">
          <w:rPr>
            <w:rStyle w:val="Hipercze"/>
            <w:rFonts w:ascii="Times New Roman" w:hAnsi="Times New Roman" w:cs="Times New Roman"/>
            <w:spacing w:val="-1"/>
            <w:w w:val="110"/>
            <w:sz w:val="24"/>
            <w:szCs w:val="24"/>
            <w:lang w:val="pl-PL"/>
          </w:rPr>
          <w:t>pl</w:t>
        </w:r>
      </w:hyperlink>
    </w:p>
    <w:p w14:paraId="7A7D5012" w14:textId="380A68C8" w:rsidR="003E4173" w:rsidRPr="00C36796"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080808"/>
          <w:sz w:val="24"/>
          <w:szCs w:val="24"/>
          <w:lang w:val="pl-PL"/>
        </w:rPr>
      </w:pPr>
      <w:r w:rsidRPr="00C36796">
        <w:rPr>
          <w:rFonts w:ascii="Times New Roman" w:hAnsi="Times New Roman" w:cs="Times New Roman"/>
          <w:color w:val="080808"/>
          <w:sz w:val="24"/>
          <w:szCs w:val="24"/>
          <w:lang w:val="pl-PL"/>
        </w:rPr>
        <w:t>Je</w:t>
      </w:r>
      <w:r w:rsidR="00C36796" w:rsidRPr="00C36796">
        <w:rPr>
          <w:rFonts w:ascii="Times New Roman" w:hAnsi="Times New Roman" w:cs="Times New Roman"/>
          <w:color w:val="080808"/>
          <w:sz w:val="24"/>
          <w:szCs w:val="24"/>
          <w:lang w:val="pl-PL"/>
        </w:rPr>
        <w:t>ż</w:t>
      </w:r>
      <w:r w:rsidRPr="00C36796">
        <w:rPr>
          <w:rFonts w:ascii="Times New Roman" w:hAnsi="Times New Roman" w:cs="Times New Roman"/>
          <w:color w:val="080808"/>
          <w:sz w:val="24"/>
          <w:szCs w:val="24"/>
          <w:lang w:val="pl-PL"/>
        </w:rPr>
        <w:t>eli</w:t>
      </w:r>
      <w:r w:rsid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z w:val="24"/>
          <w:szCs w:val="24"/>
          <w:lang w:val="pl-PL"/>
        </w:rPr>
        <w:t>dokumenty</w:t>
      </w:r>
      <w:r w:rsid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z w:val="24"/>
          <w:szCs w:val="24"/>
          <w:lang w:val="pl-PL"/>
        </w:rPr>
        <w:t>elektroniczne,</w:t>
      </w:r>
      <w:r w:rsid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z w:val="24"/>
          <w:szCs w:val="24"/>
          <w:lang w:val="pl-PL"/>
        </w:rPr>
        <w:t>przekazywane</w:t>
      </w:r>
      <w:r w:rsid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z w:val="24"/>
          <w:szCs w:val="24"/>
          <w:lang w:val="pl-PL"/>
        </w:rPr>
        <w:t>przy</w:t>
      </w:r>
      <w:r w:rsid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z w:val="24"/>
          <w:szCs w:val="24"/>
          <w:lang w:val="pl-PL"/>
        </w:rPr>
        <w:t>u</w:t>
      </w:r>
      <w:r w:rsidR="00C36796" w:rsidRPr="00C36796">
        <w:rPr>
          <w:rFonts w:ascii="Times New Roman" w:hAnsi="Times New Roman" w:cs="Times New Roman"/>
          <w:color w:val="080808"/>
          <w:sz w:val="24"/>
          <w:szCs w:val="24"/>
          <w:lang w:val="pl-PL"/>
        </w:rPr>
        <w:t>ż</w:t>
      </w:r>
      <w:r w:rsidRPr="00C36796">
        <w:rPr>
          <w:rFonts w:ascii="Times New Roman" w:hAnsi="Times New Roman" w:cs="Times New Roman"/>
          <w:color w:val="080808"/>
          <w:sz w:val="24"/>
          <w:szCs w:val="24"/>
          <w:lang w:val="pl-PL"/>
        </w:rPr>
        <w:t>yciu</w:t>
      </w:r>
      <w:r w:rsidR="00C36796">
        <w:rPr>
          <w:rFonts w:ascii="Times New Roman" w:hAnsi="Times New Roman" w:cs="Times New Roman"/>
          <w:color w:val="080808"/>
          <w:sz w:val="24"/>
          <w:szCs w:val="24"/>
          <w:lang w:val="pl-PL"/>
        </w:rPr>
        <w:t xml:space="preserve"> ś</w:t>
      </w:r>
      <w:r w:rsidRPr="00C36796">
        <w:rPr>
          <w:rFonts w:ascii="Times New Roman" w:hAnsi="Times New Roman" w:cs="Times New Roman"/>
          <w:color w:val="080808"/>
          <w:sz w:val="24"/>
          <w:szCs w:val="24"/>
          <w:lang w:val="pl-PL"/>
        </w:rPr>
        <w:t>rodk</w:t>
      </w:r>
      <w:r w:rsidR="00C36796" w:rsidRPr="00C36796">
        <w:rPr>
          <w:rFonts w:ascii="Times New Roman" w:hAnsi="Times New Roman" w:cs="Times New Roman"/>
          <w:color w:val="080808"/>
          <w:sz w:val="24"/>
          <w:szCs w:val="24"/>
          <w:lang w:val="pl-PL"/>
        </w:rPr>
        <w:t>ó</w:t>
      </w:r>
      <w:r w:rsidRPr="00C36796">
        <w:rPr>
          <w:rFonts w:ascii="Times New Roman" w:hAnsi="Times New Roman" w:cs="Times New Roman"/>
          <w:color w:val="080808"/>
          <w:sz w:val="24"/>
          <w:szCs w:val="24"/>
          <w:lang w:val="pl-PL"/>
        </w:rPr>
        <w:t>w</w:t>
      </w:r>
      <w:r w:rsid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z w:val="24"/>
          <w:szCs w:val="24"/>
          <w:lang w:val="pl-PL"/>
        </w:rPr>
        <w:t>komunikacji</w:t>
      </w:r>
      <w:r w:rsid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1"/>
          <w:w w:val="105"/>
          <w:sz w:val="24"/>
          <w:szCs w:val="24"/>
          <w:lang w:val="pl-PL"/>
        </w:rPr>
        <w:t>elektronicznej</w:t>
      </w:r>
      <w:r w:rsidRPr="00C36796">
        <w:rPr>
          <w:rFonts w:ascii="Times New Roman" w:hAnsi="Times New Roman" w:cs="Times New Roman"/>
          <w:color w:val="080808"/>
          <w:w w:val="105"/>
          <w:sz w:val="24"/>
          <w:szCs w:val="24"/>
          <w:lang w:val="pl-PL"/>
        </w:rPr>
        <w:t>,</w:t>
      </w:r>
      <w:r w:rsid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w w:val="106"/>
          <w:sz w:val="24"/>
          <w:szCs w:val="24"/>
          <w:lang w:val="pl-PL"/>
        </w:rPr>
        <w:t>zawieraj</w:t>
      </w:r>
      <w:r w:rsidR="00C36796">
        <w:rPr>
          <w:rFonts w:ascii="Times New Roman" w:hAnsi="Times New Roman" w:cs="Times New Roman"/>
          <w:color w:val="080808"/>
          <w:w w:val="106"/>
          <w:sz w:val="24"/>
          <w:szCs w:val="24"/>
          <w:lang w:val="pl-PL"/>
        </w:rPr>
        <w:t>ą</w:t>
      </w:r>
      <w:r w:rsid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1"/>
          <w:w w:val="103"/>
          <w:sz w:val="24"/>
          <w:szCs w:val="24"/>
          <w:lang w:val="pl-PL"/>
        </w:rPr>
        <w:t>informacj</w:t>
      </w:r>
      <w:r w:rsidRPr="00C36796">
        <w:rPr>
          <w:rFonts w:ascii="Times New Roman" w:hAnsi="Times New Roman" w:cs="Times New Roman"/>
          <w:color w:val="080808"/>
          <w:w w:val="103"/>
          <w:sz w:val="24"/>
          <w:szCs w:val="24"/>
          <w:lang w:val="pl-PL"/>
        </w:rPr>
        <w:t>e</w:t>
      </w:r>
      <w:r w:rsidR="00C36796">
        <w:rPr>
          <w:rFonts w:ascii="Times New Roman" w:hAnsi="Times New Roman" w:cs="Times New Roman"/>
          <w:color w:val="080808"/>
          <w:spacing w:val="-22"/>
          <w:sz w:val="24"/>
          <w:szCs w:val="24"/>
          <w:lang w:val="pl-PL"/>
        </w:rPr>
        <w:t xml:space="preserve"> </w:t>
      </w:r>
      <w:r w:rsidRPr="00C36796">
        <w:rPr>
          <w:rFonts w:ascii="Times New Roman" w:hAnsi="Times New Roman" w:cs="Times New Roman"/>
          <w:color w:val="080808"/>
          <w:w w:val="104"/>
          <w:sz w:val="24"/>
          <w:szCs w:val="24"/>
          <w:lang w:val="pl-PL"/>
        </w:rPr>
        <w:t>stanowi</w:t>
      </w:r>
      <w:r w:rsidR="00C36796">
        <w:rPr>
          <w:rFonts w:ascii="Times New Roman" w:hAnsi="Times New Roman" w:cs="Times New Roman"/>
          <w:color w:val="080808"/>
          <w:w w:val="104"/>
          <w:sz w:val="24"/>
          <w:szCs w:val="24"/>
          <w:lang w:val="pl-PL"/>
        </w:rPr>
        <w:t>ą</w:t>
      </w:r>
      <w:r w:rsidRPr="00C36796">
        <w:rPr>
          <w:rFonts w:ascii="Times New Roman" w:hAnsi="Times New Roman" w:cs="Times New Roman"/>
          <w:color w:val="080808"/>
          <w:w w:val="104"/>
          <w:sz w:val="24"/>
          <w:szCs w:val="24"/>
          <w:lang w:val="pl-PL"/>
        </w:rPr>
        <w:t>ce</w:t>
      </w:r>
      <w:r w:rsidRPr="00C36796">
        <w:rPr>
          <w:rFonts w:ascii="Times New Roman" w:hAnsi="Times New Roman" w:cs="Times New Roman"/>
          <w:color w:val="080808"/>
          <w:sz w:val="24"/>
          <w:szCs w:val="24"/>
          <w:lang w:val="pl-PL"/>
        </w:rPr>
        <w:t xml:space="preserve"> </w:t>
      </w:r>
      <w:r w:rsidR="00C36796">
        <w:rPr>
          <w:rFonts w:ascii="Times New Roman" w:hAnsi="Times New Roman" w:cs="Times New Roman"/>
          <w:color w:val="080808"/>
          <w:sz w:val="24"/>
          <w:szCs w:val="24"/>
          <w:lang w:val="pl-PL"/>
        </w:rPr>
        <w:t xml:space="preserve">tajemnicę przedsiębiorstwa </w:t>
      </w:r>
      <w:r w:rsidRPr="00C36796">
        <w:rPr>
          <w:rFonts w:ascii="Times New Roman" w:hAnsi="Times New Roman" w:cs="Times New Roman"/>
          <w:color w:val="080808"/>
          <w:w w:val="108"/>
          <w:sz w:val="24"/>
          <w:szCs w:val="24"/>
          <w:lang w:val="pl-PL"/>
        </w:rPr>
        <w:t>w</w:t>
      </w:r>
      <w:r w:rsidRPr="00C36796">
        <w:rPr>
          <w:rFonts w:ascii="Times New Roman" w:hAnsi="Times New Roman" w:cs="Times New Roman"/>
          <w:color w:val="080808"/>
          <w:spacing w:val="12"/>
          <w:sz w:val="24"/>
          <w:szCs w:val="24"/>
          <w:lang w:val="pl-PL"/>
        </w:rPr>
        <w:t xml:space="preserve"> </w:t>
      </w:r>
      <w:r w:rsidRPr="00C36796">
        <w:rPr>
          <w:rFonts w:ascii="Times New Roman" w:hAnsi="Times New Roman" w:cs="Times New Roman"/>
          <w:color w:val="080808"/>
          <w:w w:val="103"/>
          <w:sz w:val="24"/>
          <w:szCs w:val="24"/>
          <w:lang w:val="pl-PL"/>
        </w:rPr>
        <w:t xml:space="preserve">rozumieniu </w:t>
      </w:r>
      <w:r w:rsidRPr="00C36796">
        <w:rPr>
          <w:rFonts w:ascii="Times New Roman" w:hAnsi="Times New Roman" w:cs="Times New Roman"/>
          <w:color w:val="080808"/>
          <w:w w:val="105"/>
          <w:sz w:val="24"/>
          <w:szCs w:val="24"/>
          <w:lang w:val="pl-PL"/>
        </w:rPr>
        <w:t>przepis</w:t>
      </w:r>
      <w:r w:rsidR="00C36796">
        <w:rPr>
          <w:rFonts w:ascii="Times New Roman" w:hAnsi="Times New Roman" w:cs="Times New Roman"/>
          <w:color w:val="080808"/>
          <w:w w:val="105"/>
          <w:sz w:val="24"/>
          <w:szCs w:val="24"/>
          <w:lang w:val="pl-PL"/>
        </w:rPr>
        <w:t>ó</w:t>
      </w:r>
      <w:r w:rsidRPr="00C36796">
        <w:rPr>
          <w:rFonts w:ascii="Times New Roman" w:hAnsi="Times New Roman" w:cs="Times New Roman"/>
          <w:color w:val="080808"/>
          <w:w w:val="105"/>
          <w:sz w:val="24"/>
          <w:szCs w:val="24"/>
          <w:lang w:val="pl-PL"/>
        </w:rPr>
        <w:t>w ustawy z dnia 16 kwietnia 1993 r. o zwa</w:t>
      </w:r>
      <w:r w:rsidR="00C36796">
        <w:rPr>
          <w:rFonts w:ascii="Times New Roman" w:hAnsi="Times New Roman" w:cs="Times New Roman"/>
          <w:color w:val="080808"/>
          <w:w w:val="105"/>
          <w:sz w:val="24"/>
          <w:szCs w:val="24"/>
          <w:lang w:val="pl-PL"/>
        </w:rPr>
        <w:t>l</w:t>
      </w:r>
      <w:r w:rsidRPr="00C36796">
        <w:rPr>
          <w:rFonts w:ascii="Times New Roman" w:hAnsi="Times New Roman" w:cs="Times New Roman"/>
          <w:color w:val="080808"/>
          <w:w w:val="105"/>
          <w:sz w:val="24"/>
          <w:szCs w:val="24"/>
          <w:lang w:val="pl-PL"/>
        </w:rPr>
        <w:t>czaniu nieuczciwej konkurencji (Dz. U</w:t>
      </w:r>
      <w:r w:rsidRPr="00C36796">
        <w:rPr>
          <w:rFonts w:ascii="Times New Roman" w:hAnsi="Times New Roman" w:cs="Times New Roman"/>
          <w:color w:val="383838"/>
          <w:w w:val="105"/>
          <w:sz w:val="24"/>
          <w:szCs w:val="24"/>
          <w:lang w:val="pl-PL"/>
        </w:rPr>
        <w:t xml:space="preserve">. </w:t>
      </w:r>
      <w:r w:rsidRPr="00C36796">
        <w:rPr>
          <w:rFonts w:ascii="Times New Roman" w:hAnsi="Times New Roman" w:cs="Times New Roman"/>
          <w:color w:val="080808"/>
          <w:w w:val="105"/>
          <w:sz w:val="24"/>
          <w:szCs w:val="24"/>
          <w:lang w:val="pl-PL"/>
        </w:rPr>
        <w:t>z</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2020</w:t>
      </w:r>
      <w:r w:rsidRPr="00C36796">
        <w:rPr>
          <w:rFonts w:ascii="Times New Roman" w:hAnsi="Times New Roman" w:cs="Times New Roman"/>
          <w:color w:val="080808"/>
          <w:spacing w:val="4"/>
          <w:w w:val="105"/>
          <w:sz w:val="24"/>
          <w:szCs w:val="24"/>
          <w:lang w:val="pl-PL"/>
        </w:rPr>
        <w:t xml:space="preserve"> </w:t>
      </w:r>
      <w:r w:rsidRPr="00C36796">
        <w:rPr>
          <w:rFonts w:ascii="Times New Roman" w:hAnsi="Times New Roman" w:cs="Times New Roman"/>
          <w:color w:val="080808"/>
          <w:w w:val="105"/>
          <w:sz w:val="24"/>
          <w:szCs w:val="24"/>
          <w:lang w:val="pl-PL"/>
        </w:rPr>
        <w:t>r.</w:t>
      </w:r>
      <w:r w:rsidRPr="00C36796">
        <w:rPr>
          <w:rFonts w:ascii="Times New Roman" w:hAnsi="Times New Roman" w:cs="Times New Roman"/>
          <w:color w:val="080808"/>
          <w:spacing w:val="5"/>
          <w:w w:val="105"/>
          <w:sz w:val="24"/>
          <w:szCs w:val="24"/>
          <w:lang w:val="pl-PL"/>
        </w:rPr>
        <w:t xml:space="preserve"> </w:t>
      </w:r>
      <w:r w:rsidRPr="00C36796">
        <w:rPr>
          <w:rFonts w:ascii="Times New Roman" w:hAnsi="Times New Roman" w:cs="Times New Roman"/>
          <w:color w:val="080808"/>
          <w:w w:val="105"/>
          <w:sz w:val="24"/>
          <w:szCs w:val="24"/>
          <w:lang w:val="pl-PL"/>
        </w:rPr>
        <w:t>poz</w:t>
      </w:r>
      <w:r w:rsidRPr="00C36796">
        <w:rPr>
          <w:rFonts w:ascii="Times New Roman" w:hAnsi="Times New Roman" w:cs="Times New Roman"/>
          <w:color w:val="383838"/>
          <w:w w:val="105"/>
          <w:sz w:val="24"/>
          <w:szCs w:val="24"/>
          <w:lang w:val="pl-PL"/>
        </w:rPr>
        <w:t>.</w:t>
      </w:r>
      <w:r w:rsidRPr="00C36796">
        <w:rPr>
          <w:rFonts w:ascii="Times New Roman" w:hAnsi="Times New Roman" w:cs="Times New Roman"/>
          <w:color w:val="383838"/>
          <w:spacing w:val="1"/>
          <w:w w:val="105"/>
          <w:sz w:val="24"/>
          <w:szCs w:val="24"/>
          <w:lang w:val="pl-PL"/>
        </w:rPr>
        <w:t xml:space="preserve"> </w:t>
      </w:r>
      <w:r w:rsidRPr="00C36796">
        <w:rPr>
          <w:rFonts w:ascii="Times New Roman" w:hAnsi="Times New Roman" w:cs="Times New Roman"/>
          <w:color w:val="080808"/>
          <w:w w:val="105"/>
          <w:sz w:val="24"/>
          <w:szCs w:val="24"/>
          <w:lang w:val="pl-PL"/>
        </w:rPr>
        <w:t>1913),</w:t>
      </w:r>
      <w:r w:rsidRPr="00C36796">
        <w:rPr>
          <w:rFonts w:ascii="Times New Roman" w:hAnsi="Times New Roman" w:cs="Times New Roman"/>
          <w:color w:val="080808"/>
          <w:spacing w:val="12"/>
          <w:w w:val="105"/>
          <w:sz w:val="24"/>
          <w:szCs w:val="24"/>
          <w:lang w:val="pl-PL"/>
        </w:rPr>
        <w:t xml:space="preserve"> </w:t>
      </w:r>
      <w:r w:rsidRPr="00C36796">
        <w:rPr>
          <w:rFonts w:ascii="Times New Roman" w:hAnsi="Times New Roman" w:cs="Times New Roman"/>
          <w:color w:val="080808"/>
          <w:w w:val="105"/>
          <w:sz w:val="24"/>
          <w:szCs w:val="24"/>
          <w:lang w:val="pl-PL"/>
        </w:rPr>
        <w:t>wykonawca</w:t>
      </w:r>
      <w:r w:rsidRPr="00C36796">
        <w:rPr>
          <w:rFonts w:ascii="Times New Roman" w:hAnsi="Times New Roman" w:cs="Times New Roman"/>
          <w:color w:val="212121"/>
          <w:w w:val="105"/>
          <w:sz w:val="24"/>
          <w:szCs w:val="24"/>
          <w:lang w:val="pl-PL"/>
        </w:rPr>
        <w:t>,</w:t>
      </w:r>
      <w:r w:rsidRPr="00C36796">
        <w:rPr>
          <w:rFonts w:ascii="Times New Roman" w:hAnsi="Times New Roman" w:cs="Times New Roman"/>
          <w:color w:val="212121"/>
          <w:spacing w:val="1"/>
          <w:w w:val="105"/>
          <w:sz w:val="24"/>
          <w:szCs w:val="24"/>
          <w:lang w:val="pl-PL"/>
        </w:rPr>
        <w:t xml:space="preserve"> </w:t>
      </w:r>
      <w:r w:rsidRPr="00C36796">
        <w:rPr>
          <w:rFonts w:ascii="Times New Roman" w:hAnsi="Times New Roman" w:cs="Times New Roman"/>
          <w:color w:val="080808"/>
          <w:w w:val="105"/>
          <w:sz w:val="24"/>
          <w:szCs w:val="24"/>
          <w:lang w:val="pl-PL"/>
        </w:rPr>
        <w:t>w</w:t>
      </w:r>
      <w:r w:rsidRPr="00C36796">
        <w:rPr>
          <w:rFonts w:ascii="Times New Roman" w:hAnsi="Times New Roman" w:cs="Times New Roman"/>
          <w:color w:val="080808"/>
          <w:spacing w:val="4"/>
          <w:w w:val="105"/>
          <w:sz w:val="24"/>
          <w:szCs w:val="24"/>
          <w:lang w:val="pl-PL"/>
        </w:rPr>
        <w:t xml:space="preserve"> </w:t>
      </w:r>
      <w:r w:rsidRPr="00C36796">
        <w:rPr>
          <w:rFonts w:ascii="Times New Roman" w:hAnsi="Times New Roman" w:cs="Times New Roman"/>
          <w:color w:val="080808"/>
          <w:w w:val="105"/>
          <w:sz w:val="24"/>
          <w:szCs w:val="24"/>
          <w:lang w:val="pl-PL"/>
        </w:rPr>
        <w:t>celu</w:t>
      </w:r>
      <w:r w:rsidRPr="00C36796">
        <w:rPr>
          <w:rFonts w:ascii="Times New Roman" w:hAnsi="Times New Roman" w:cs="Times New Roman"/>
          <w:color w:val="080808"/>
          <w:spacing w:val="7"/>
          <w:w w:val="105"/>
          <w:sz w:val="24"/>
          <w:szCs w:val="24"/>
          <w:lang w:val="pl-PL"/>
        </w:rPr>
        <w:t xml:space="preserve"> </w:t>
      </w:r>
      <w:r w:rsidRPr="00C36796">
        <w:rPr>
          <w:rFonts w:ascii="Times New Roman" w:hAnsi="Times New Roman" w:cs="Times New Roman"/>
          <w:color w:val="080808"/>
          <w:w w:val="105"/>
          <w:sz w:val="24"/>
          <w:szCs w:val="24"/>
          <w:lang w:val="pl-PL"/>
        </w:rPr>
        <w:t>utrzymania</w:t>
      </w:r>
      <w:r w:rsidRPr="00C36796">
        <w:rPr>
          <w:rFonts w:ascii="Times New Roman" w:hAnsi="Times New Roman" w:cs="Times New Roman"/>
          <w:color w:val="080808"/>
          <w:spacing w:val="10"/>
          <w:w w:val="105"/>
          <w:sz w:val="24"/>
          <w:szCs w:val="24"/>
          <w:lang w:val="pl-PL"/>
        </w:rPr>
        <w:t xml:space="preserve"> </w:t>
      </w:r>
      <w:r w:rsidRPr="00C36796">
        <w:rPr>
          <w:rFonts w:ascii="Times New Roman" w:hAnsi="Times New Roman" w:cs="Times New Roman"/>
          <w:color w:val="080808"/>
          <w:w w:val="105"/>
          <w:sz w:val="24"/>
          <w:szCs w:val="24"/>
          <w:lang w:val="pl-PL"/>
        </w:rPr>
        <w:t>w</w:t>
      </w:r>
      <w:r w:rsidRPr="00C36796">
        <w:rPr>
          <w:rFonts w:ascii="Times New Roman" w:hAnsi="Times New Roman" w:cs="Times New Roman"/>
          <w:color w:val="080808"/>
          <w:spacing w:val="8"/>
          <w:w w:val="105"/>
          <w:sz w:val="24"/>
          <w:szCs w:val="24"/>
          <w:lang w:val="pl-PL"/>
        </w:rPr>
        <w:t xml:space="preserve"> </w:t>
      </w:r>
      <w:r w:rsidRPr="00C36796">
        <w:rPr>
          <w:rFonts w:ascii="Times New Roman" w:hAnsi="Times New Roman" w:cs="Times New Roman"/>
          <w:color w:val="080808"/>
          <w:w w:val="105"/>
          <w:sz w:val="24"/>
          <w:szCs w:val="24"/>
          <w:lang w:val="pl-PL"/>
        </w:rPr>
        <w:t>poufno</w:t>
      </w:r>
      <w:r w:rsidR="00C36796">
        <w:rPr>
          <w:rFonts w:ascii="Times New Roman" w:hAnsi="Times New Roman" w:cs="Times New Roman"/>
          <w:color w:val="080808"/>
          <w:w w:val="105"/>
          <w:sz w:val="24"/>
          <w:szCs w:val="24"/>
          <w:lang w:val="pl-PL"/>
        </w:rPr>
        <w:t>ś</w:t>
      </w:r>
      <w:r w:rsidRPr="00C36796">
        <w:rPr>
          <w:rFonts w:ascii="Times New Roman" w:hAnsi="Times New Roman" w:cs="Times New Roman"/>
          <w:color w:val="080808"/>
          <w:w w:val="105"/>
          <w:sz w:val="24"/>
          <w:szCs w:val="24"/>
          <w:lang w:val="pl-PL"/>
        </w:rPr>
        <w:t>ci</w:t>
      </w:r>
      <w:r w:rsidRPr="00C36796">
        <w:rPr>
          <w:rFonts w:ascii="Times New Roman" w:hAnsi="Times New Roman" w:cs="Times New Roman"/>
          <w:color w:val="080808"/>
          <w:spacing w:val="15"/>
          <w:w w:val="105"/>
          <w:sz w:val="24"/>
          <w:szCs w:val="24"/>
          <w:lang w:val="pl-PL"/>
        </w:rPr>
        <w:t xml:space="preserve"> </w:t>
      </w:r>
      <w:r w:rsidRPr="00C36796">
        <w:rPr>
          <w:rFonts w:ascii="Times New Roman" w:hAnsi="Times New Roman" w:cs="Times New Roman"/>
          <w:color w:val="080808"/>
          <w:w w:val="105"/>
          <w:sz w:val="24"/>
          <w:szCs w:val="24"/>
          <w:lang w:val="pl-PL"/>
        </w:rPr>
        <w:t>tych</w:t>
      </w:r>
      <w:r w:rsidRPr="00C36796">
        <w:rPr>
          <w:rFonts w:ascii="Times New Roman" w:hAnsi="Times New Roman" w:cs="Times New Roman"/>
          <w:color w:val="080808"/>
          <w:spacing w:val="5"/>
          <w:w w:val="105"/>
          <w:sz w:val="24"/>
          <w:szCs w:val="24"/>
          <w:lang w:val="pl-PL"/>
        </w:rPr>
        <w:t xml:space="preserve"> </w:t>
      </w:r>
      <w:r w:rsidRPr="00C36796">
        <w:rPr>
          <w:rFonts w:ascii="Times New Roman" w:hAnsi="Times New Roman" w:cs="Times New Roman"/>
          <w:color w:val="080808"/>
          <w:w w:val="105"/>
          <w:sz w:val="24"/>
          <w:szCs w:val="24"/>
          <w:lang w:val="pl-PL"/>
        </w:rPr>
        <w:t>informacji</w:t>
      </w:r>
      <w:r w:rsidRPr="00C36796">
        <w:rPr>
          <w:rFonts w:ascii="Times New Roman" w:hAnsi="Times New Roman" w:cs="Times New Roman"/>
          <w:color w:val="212121"/>
          <w:w w:val="105"/>
          <w:sz w:val="24"/>
          <w:szCs w:val="24"/>
          <w:lang w:val="pl-PL"/>
        </w:rPr>
        <w:t>,</w:t>
      </w:r>
      <w:r w:rsidRPr="00C36796">
        <w:rPr>
          <w:rFonts w:ascii="Times New Roman" w:hAnsi="Times New Roman" w:cs="Times New Roman"/>
          <w:color w:val="212121"/>
          <w:spacing w:val="3"/>
          <w:w w:val="105"/>
          <w:sz w:val="24"/>
          <w:szCs w:val="24"/>
          <w:lang w:val="pl-PL"/>
        </w:rPr>
        <w:t xml:space="preserve"> </w:t>
      </w:r>
      <w:r w:rsidRPr="00C36796">
        <w:rPr>
          <w:rFonts w:ascii="Times New Roman" w:hAnsi="Times New Roman" w:cs="Times New Roman"/>
          <w:color w:val="080808"/>
          <w:w w:val="105"/>
          <w:sz w:val="24"/>
          <w:szCs w:val="24"/>
          <w:lang w:val="pl-PL"/>
        </w:rPr>
        <w:t>przekazuje</w:t>
      </w:r>
      <w:r w:rsidR="00C36796">
        <w:rPr>
          <w:rFonts w:ascii="Times New Roman" w:hAnsi="Times New Roman" w:cs="Times New Roman"/>
          <w:color w:val="080808"/>
          <w:spacing w:val="15"/>
          <w:w w:val="105"/>
          <w:sz w:val="24"/>
          <w:szCs w:val="24"/>
          <w:lang w:val="pl-PL"/>
        </w:rPr>
        <w:t xml:space="preserve"> </w:t>
      </w:r>
      <w:r w:rsidRPr="00C36796">
        <w:rPr>
          <w:rFonts w:ascii="Times New Roman" w:hAnsi="Times New Roman" w:cs="Times New Roman"/>
          <w:color w:val="080808"/>
          <w:w w:val="105"/>
          <w:sz w:val="24"/>
          <w:szCs w:val="24"/>
          <w:lang w:val="pl-PL"/>
        </w:rPr>
        <w:t>je</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w</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wydzielonym</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i</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odpowiednio</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oznaczonym</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plik</w:t>
      </w:r>
      <w:r w:rsidRPr="00C36796">
        <w:rPr>
          <w:rFonts w:ascii="Times New Roman" w:hAnsi="Times New Roman" w:cs="Times New Roman"/>
          <w:color w:val="212121"/>
          <w:w w:val="105"/>
          <w:sz w:val="24"/>
          <w:szCs w:val="24"/>
          <w:lang w:val="pl-PL"/>
        </w:rPr>
        <w:t>u</w:t>
      </w:r>
      <w:r w:rsidRPr="00C36796">
        <w:rPr>
          <w:rFonts w:ascii="Times New Roman" w:hAnsi="Times New Roman" w:cs="Times New Roman"/>
          <w:color w:val="080808"/>
          <w:w w:val="105"/>
          <w:sz w:val="24"/>
          <w:szCs w:val="24"/>
          <w:lang w:val="pl-PL"/>
        </w:rPr>
        <w:t>,</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wraz</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z</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jednoczesnym</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zaznaczeniem</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spacing w:val="-1"/>
          <w:w w:val="103"/>
          <w:sz w:val="24"/>
          <w:szCs w:val="24"/>
          <w:lang w:val="pl-PL"/>
        </w:rPr>
        <w:t>poleceni</w:t>
      </w:r>
      <w:r w:rsidRPr="00C36796">
        <w:rPr>
          <w:rFonts w:ascii="Times New Roman" w:hAnsi="Times New Roman" w:cs="Times New Roman"/>
          <w:color w:val="080808"/>
          <w:w w:val="103"/>
          <w:sz w:val="24"/>
          <w:szCs w:val="24"/>
          <w:lang w:val="pl-PL"/>
        </w:rPr>
        <w:t>a</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13"/>
          <w:sz w:val="24"/>
          <w:szCs w:val="24"/>
          <w:lang w:val="pl-PL"/>
        </w:rPr>
        <w:t xml:space="preserve"> </w:t>
      </w:r>
      <w:r w:rsidRPr="00C36796">
        <w:rPr>
          <w:rFonts w:ascii="Times New Roman" w:hAnsi="Times New Roman" w:cs="Times New Roman"/>
          <w:color w:val="212121"/>
          <w:spacing w:val="-1"/>
          <w:w w:val="71"/>
          <w:sz w:val="24"/>
          <w:szCs w:val="24"/>
          <w:lang w:val="pl-PL"/>
        </w:rPr>
        <w:t>,,</w:t>
      </w:r>
      <w:r w:rsidRPr="00C36796">
        <w:rPr>
          <w:rFonts w:ascii="Times New Roman" w:hAnsi="Times New Roman" w:cs="Times New Roman"/>
          <w:color w:val="080808"/>
          <w:spacing w:val="-1"/>
          <w:w w:val="110"/>
          <w:sz w:val="24"/>
          <w:szCs w:val="24"/>
          <w:lang w:val="pl-PL"/>
        </w:rPr>
        <w:t>Z</w:t>
      </w:r>
      <w:r w:rsidR="00C36796">
        <w:rPr>
          <w:rFonts w:ascii="Times New Roman" w:hAnsi="Times New Roman" w:cs="Times New Roman"/>
          <w:color w:val="080808"/>
          <w:spacing w:val="-12"/>
          <w:w w:val="110"/>
          <w:sz w:val="24"/>
          <w:szCs w:val="24"/>
          <w:lang w:val="pl-PL"/>
        </w:rPr>
        <w:t>ałą</w:t>
      </w:r>
      <w:r w:rsidRPr="00C36796">
        <w:rPr>
          <w:rFonts w:ascii="Times New Roman" w:hAnsi="Times New Roman" w:cs="Times New Roman"/>
          <w:color w:val="080808"/>
          <w:w w:val="110"/>
          <w:sz w:val="24"/>
          <w:szCs w:val="24"/>
          <w:lang w:val="pl-PL"/>
        </w:rPr>
        <w:t>cznik</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9"/>
          <w:sz w:val="24"/>
          <w:szCs w:val="24"/>
          <w:lang w:val="pl-PL"/>
        </w:rPr>
        <w:t xml:space="preserve"> </w:t>
      </w:r>
      <w:r w:rsidRPr="00C36796">
        <w:rPr>
          <w:rFonts w:ascii="Times New Roman" w:hAnsi="Times New Roman" w:cs="Times New Roman"/>
          <w:color w:val="080808"/>
          <w:w w:val="103"/>
          <w:sz w:val="24"/>
          <w:szCs w:val="24"/>
          <w:lang w:val="pl-PL"/>
        </w:rPr>
        <w:t>stanowi</w:t>
      </w:r>
      <w:r w:rsidR="00C36796">
        <w:rPr>
          <w:rFonts w:ascii="Times New Roman" w:hAnsi="Times New Roman" w:cs="Times New Roman"/>
          <w:color w:val="080808"/>
          <w:w w:val="103"/>
          <w:sz w:val="24"/>
          <w:szCs w:val="24"/>
          <w:lang w:val="pl-PL"/>
        </w:rPr>
        <w:t>ą</w:t>
      </w:r>
      <w:r w:rsidRPr="00C36796">
        <w:rPr>
          <w:rFonts w:ascii="Times New Roman" w:hAnsi="Times New Roman" w:cs="Times New Roman"/>
          <w:color w:val="080808"/>
          <w:w w:val="103"/>
          <w:sz w:val="24"/>
          <w:szCs w:val="24"/>
          <w:lang w:val="pl-PL"/>
        </w:rPr>
        <w:t>cy</w:t>
      </w:r>
      <w:r w:rsidR="00C36796">
        <w:rPr>
          <w:rFonts w:ascii="Times New Roman" w:hAnsi="Times New Roman" w:cs="Times New Roman"/>
          <w:color w:val="080808"/>
          <w:w w:val="103"/>
          <w:sz w:val="24"/>
          <w:szCs w:val="24"/>
          <w:lang w:val="pl-PL"/>
        </w:rPr>
        <w:t xml:space="preserve"> tajemnicę przedsiębiorstwa</w:t>
      </w:r>
      <w:r w:rsidRPr="00C36796">
        <w:rPr>
          <w:rFonts w:ascii="Times New Roman" w:hAnsi="Times New Roman" w:cs="Times New Roman"/>
          <w:color w:val="212121"/>
          <w:w w:val="104"/>
          <w:sz w:val="24"/>
          <w:szCs w:val="24"/>
          <w:lang w:val="pl-PL"/>
        </w:rPr>
        <w:t>"</w:t>
      </w:r>
      <w:r w:rsidRPr="00C36796">
        <w:rPr>
          <w:rFonts w:ascii="Times New Roman" w:hAnsi="Times New Roman" w:cs="Times New Roman"/>
          <w:color w:val="212121"/>
          <w:sz w:val="24"/>
          <w:szCs w:val="24"/>
          <w:lang w:val="pl-PL"/>
        </w:rPr>
        <w:t xml:space="preserve"> </w:t>
      </w:r>
      <w:r w:rsidRPr="00C36796">
        <w:rPr>
          <w:rFonts w:ascii="Times New Roman" w:hAnsi="Times New Roman" w:cs="Times New Roman"/>
          <w:color w:val="212121"/>
          <w:spacing w:val="8"/>
          <w:sz w:val="24"/>
          <w:szCs w:val="24"/>
          <w:lang w:val="pl-PL"/>
        </w:rPr>
        <w:t xml:space="preserve"> </w:t>
      </w:r>
      <w:r w:rsidRPr="00C36796">
        <w:rPr>
          <w:rFonts w:ascii="Times New Roman" w:hAnsi="Times New Roman" w:cs="Times New Roman"/>
          <w:color w:val="080808"/>
          <w:w w:val="109"/>
          <w:sz w:val="24"/>
          <w:szCs w:val="24"/>
          <w:lang w:val="pl-PL"/>
        </w:rPr>
        <w:t>a</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4"/>
          <w:sz w:val="24"/>
          <w:szCs w:val="24"/>
          <w:lang w:val="pl-PL"/>
        </w:rPr>
        <w:t xml:space="preserve"> </w:t>
      </w:r>
      <w:r w:rsidR="00C36796">
        <w:rPr>
          <w:rFonts w:ascii="Times New Roman" w:hAnsi="Times New Roman" w:cs="Times New Roman"/>
          <w:color w:val="080808"/>
          <w:spacing w:val="4"/>
          <w:sz w:val="24"/>
          <w:szCs w:val="24"/>
          <w:lang w:val="pl-PL"/>
        </w:rPr>
        <w:t xml:space="preserve"> następnie</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23"/>
          <w:sz w:val="24"/>
          <w:szCs w:val="24"/>
          <w:lang w:val="pl-PL"/>
        </w:rPr>
        <w:t xml:space="preserve"> </w:t>
      </w:r>
      <w:r w:rsidRPr="00C36796">
        <w:rPr>
          <w:rFonts w:ascii="Times New Roman" w:hAnsi="Times New Roman" w:cs="Times New Roman"/>
          <w:color w:val="080808"/>
          <w:spacing w:val="-1"/>
          <w:w w:val="105"/>
          <w:sz w:val="24"/>
          <w:szCs w:val="24"/>
          <w:lang w:val="pl-PL"/>
        </w:rPr>
        <w:t>wra</w:t>
      </w:r>
      <w:r w:rsidRPr="00C36796">
        <w:rPr>
          <w:rFonts w:ascii="Times New Roman" w:hAnsi="Times New Roman" w:cs="Times New Roman"/>
          <w:color w:val="080808"/>
          <w:w w:val="105"/>
          <w:sz w:val="24"/>
          <w:szCs w:val="24"/>
          <w:lang w:val="pl-PL"/>
        </w:rPr>
        <w:t>z</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7"/>
          <w:sz w:val="24"/>
          <w:szCs w:val="24"/>
          <w:lang w:val="pl-PL"/>
        </w:rPr>
        <w:t xml:space="preserve"> </w:t>
      </w:r>
      <w:r w:rsidRPr="00C36796">
        <w:rPr>
          <w:rFonts w:ascii="Times New Roman" w:hAnsi="Times New Roman" w:cs="Times New Roman"/>
          <w:color w:val="080808"/>
          <w:w w:val="108"/>
          <w:sz w:val="24"/>
          <w:szCs w:val="24"/>
          <w:lang w:val="pl-PL"/>
        </w:rPr>
        <w:t>z</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8"/>
          <w:sz w:val="24"/>
          <w:szCs w:val="24"/>
          <w:lang w:val="pl-PL"/>
        </w:rPr>
        <w:t xml:space="preserve"> </w:t>
      </w:r>
      <w:r w:rsidRPr="00C36796">
        <w:rPr>
          <w:rFonts w:ascii="Times New Roman" w:hAnsi="Times New Roman" w:cs="Times New Roman"/>
          <w:color w:val="080808"/>
          <w:spacing w:val="-1"/>
          <w:w w:val="105"/>
          <w:sz w:val="24"/>
          <w:szCs w:val="24"/>
          <w:lang w:val="pl-PL"/>
        </w:rPr>
        <w:t>plikami</w:t>
      </w:r>
      <w:r w:rsid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spacing w:val="-2"/>
          <w:sz w:val="24"/>
          <w:szCs w:val="24"/>
          <w:lang w:val="pl-PL"/>
        </w:rPr>
        <w:t>stanowi</w:t>
      </w:r>
      <w:r w:rsidR="00C36796">
        <w:rPr>
          <w:rFonts w:ascii="Times New Roman" w:hAnsi="Times New Roman" w:cs="Times New Roman"/>
          <w:color w:val="080808"/>
          <w:spacing w:val="-2"/>
          <w:sz w:val="24"/>
          <w:szCs w:val="24"/>
          <w:lang w:val="pl-PL"/>
        </w:rPr>
        <w:t>ą</w:t>
      </w:r>
      <w:r w:rsidRPr="00C36796">
        <w:rPr>
          <w:rFonts w:ascii="Times New Roman" w:hAnsi="Times New Roman" w:cs="Times New Roman"/>
          <w:color w:val="080808"/>
          <w:spacing w:val="-2"/>
          <w:sz w:val="24"/>
          <w:szCs w:val="24"/>
          <w:lang w:val="pl-PL"/>
        </w:rPr>
        <w:t>cymi</w:t>
      </w:r>
      <w:r w:rsidR="00C36796">
        <w:rPr>
          <w:rFonts w:ascii="Times New Roman" w:hAnsi="Times New Roman" w:cs="Times New Roman"/>
          <w:color w:val="080808"/>
          <w:spacing w:val="-2"/>
          <w:sz w:val="24"/>
          <w:szCs w:val="24"/>
          <w:lang w:val="pl-PL"/>
        </w:rPr>
        <w:t xml:space="preserve"> jawną część należy ten plik zaszyfrować.</w:t>
      </w:r>
    </w:p>
    <w:p w14:paraId="3475AA77" w14:textId="33A428E6" w:rsidR="003E4173" w:rsidRPr="00CC34DE"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080808"/>
          <w:sz w:val="24"/>
          <w:szCs w:val="24"/>
          <w:lang w:val="pl-PL"/>
        </w:rPr>
      </w:pPr>
      <w:r w:rsidRPr="00C36796">
        <w:rPr>
          <w:rFonts w:ascii="Times New Roman" w:hAnsi="Times New Roman" w:cs="Times New Roman"/>
          <w:color w:val="080808"/>
          <w:spacing w:val="-1"/>
          <w:w w:val="105"/>
          <w:sz w:val="24"/>
          <w:szCs w:val="24"/>
          <w:lang w:val="pl-PL"/>
        </w:rPr>
        <w:t>Do oferty nale</w:t>
      </w:r>
      <w:r w:rsidR="00C36796">
        <w:rPr>
          <w:rFonts w:ascii="Times New Roman" w:hAnsi="Times New Roman" w:cs="Times New Roman"/>
          <w:color w:val="080808"/>
          <w:spacing w:val="-1"/>
          <w:w w:val="105"/>
          <w:sz w:val="24"/>
          <w:szCs w:val="24"/>
          <w:lang w:val="pl-PL"/>
        </w:rPr>
        <w:t>ż</w:t>
      </w:r>
      <w:r w:rsidRPr="00C36796">
        <w:rPr>
          <w:rFonts w:ascii="Times New Roman" w:hAnsi="Times New Roman" w:cs="Times New Roman"/>
          <w:color w:val="080808"/>
          <w:spacing w:val="-1"/>
          <w:w w:val="105"/>
          <w:sz w:val="24"/>
          <w:szCs w:val="24"/>
          <w:lang w:val="pl-PL"/>
        </w:rPr>
        <w:t>y do</w:t>
      </w:r>
      <w:r w:rsidR="00C36796">
        <w:rPr>
          <w:rFonts w:ascii="Times New Roman" w:hAnsi="Times New Roman" w:cs="Times New Roman"/>
          <w:color w:val="080808"/>
          <w:spacing w:val="-1"/>
          <w:w w:val="105"/>
          <w:sz w:val="24"/>
          <w:szCs w:val="24"/>
          <w:lang w:val="pl-PL"/>
        </w:rPr>
        <w:t>łą</w:t>
      </w:r>
      <w:r w:rsidRPr="00C36796">
        <w:rPr>
          <w:rFonts w:ascii="Times New Roman" w:hAnsi="Times New Roman" w:cs="Times New Roman"/>
          <w:color w:val="080808"/>
          <w:spacing w:val="-1"/>
          <w:w w:val="105"/>
          <w:sz w:val="24"/>
          <w:szCs w:val="24"/>
          <w:lang w:val="pl-PL"/>
        </w:rPr>
        <w:t>czy</w:t>
      </w:r>
      <w:r w:rsidR="00C36796">
        <w:rPr>
          <w:rFonts w:ascii="Times New Roman" w:hAnsi="Times New Roman" w:cs="Times New Roman"/>
          <w:color w:val="080808"/>
          <w:spacing w:val="-1"/>
          <w:w w:val="105"/>
          <w:sz w:val="24"/>
          <w:szCs w:val="24"/>
          <w:lang w:val="pl-PL"/>
        </w:rPr>
        <w:t>ć</w:t>
      </w:r>
      <w:r w:rsidRPr="00C36796">
        <w:rPr>
          <w:rFonts w:ascii="Times New Roman" w:hAnsi="Times New Roman" w:cs="Times New Roman"/>
          <w:color w:val="080808"/>
          <w:spacing w:val="-1"/>
          <w:w w:val="105"/>
          <w:sz w:val="24"/>
          <w:szCs w:val="24"/>
          <w:lang w:val="pl-PL"/>
        </w:rPr>
        <w:t xml:space="preserve"> o</w:t>
      </w:r>
      <w:r w:rsidR="00C36796">
        <w:rPr>
          <w:rFonts w:ascii="Times New Roman" w:hAnsi="Times New Roman" w:cs="Times New Roman"/>
          <w:color w:val="080808"/>
          <w:spacing w:val="-1"/>
          <w:w w:val="105"/>
          <w:sz w:val="24"/>
          <w:szCs w:val="24"/>
          <w:lang w:val="pl-PL"/>
        </w:rPr>
        <w:t>ś</w:t>
      </w:r>
      <w:r w:rsidRPr="00C36796">
        <w:rPr>
          <w:rFonts w:ascii="Times New Roman" w:hAnsi="Times New Roman" w:cs="Times New Roman"/>
          <w:color w:val="080808"/>
          <w:spacing w:val="-1"/>
          <w:w w:val="105"/>
          <w:sz w:val="24"/>
          <w:szCs w:val="24"/>
          <w:lang w:val="pl-PL"/>
        </w:rPr>
        <w:t xml:space="preserve">wiadczenie </w:t>
      </w:r>
      <w:r w:rsidRPr="00C36796">
        <w:rPr>
          <w:rFonts w:ascii="Times New Roman" w:hAnsi="Times New Roman" w:cs="Times New Roman"/>
          <w:color w:val="080808"/>
          <w:w w:val="105"/>
          <w:sz w:val="24"/>
          <w:szCs w:val="24"/>
          <w:lang w:val="pl-PL"/>
        </w:rPr>
        <w:t>o niepodleganiu wykluczeniu</w:t>
      </w:r>
      <w:r w:rsidRPr="00C36796">
        <w:rPr>
          <w:rFonts w:ascii="Times New Roman" w:hAnsi="Times New Roman" w:cs="Times New Roman"/>
          <w:color w:val="212121"/>
          <w:w w:val="105"/>
          <w:sz w:val="24"/>
          <w:szCs w:val="24"/>
          <w:lang w:val="pl-PL"/>
        </w:rPr>
        <w:t xml:space="preserve">, </w:t>
      </w:r>
      <w:r w:rsidRPr="00C36796">
        <w:rPr>
          <w:rFonts w:ascii="Times New Roman" w:hAnsi="Times New Roman" w:cs="Times New Roman"/>
          <w:color w:val="080808"/>
          <w:w w:val="105"/>
          <w:sz w:val="24"/>
          <w:szCs w:val="24"/>
          <w:lang w:val="pl-PL"/>
        </w:rPr>
        <w:t>spe</w:t>
      </w:r>
      <w:r w:rsidR="00CC34DE">
        <w:rPr>
          <w:rFonts w:ascii="Times New Roman" w:hAnsi="Times New Roman" w:cs="Times New Roman"/>
          <w:color w:val="080808"/>
          <w:w w:val="105"/>
          <w:sz w:val="24"/>
          <w:szCs w:val="24"/>
          <w:lang w:val="pl-PL"/>
        </w:rPr>
        <w:t>ł</w:t>
      </w:r>
      <w:r w:rsidRPr="00C36796">
        <w:rPr>
          <w:rFonts w:ascii="Times New Roman" w:hAnsi="Times New Roman" w:cs="Times New Roman"/>
          <w:color w:val="080808"/>
          <w:w w:val="105"/>
          <w:sz w:val="24"/>
          <w:szCs w:val="24"/>
          <w:lang w:val="pl-PL"/>
        </w:rPr>
        <w:t>nianiu warunk</w:t>
      </w:r>
      <w:r w:rsidR="00CC34DE">
        <w:rPr>
          <w:rFonts w:ascii="Times New Roman" w:hAnsi="Times New Roman" w:cs="Times New Roman"/>
          <w:color w:val="080808"/>
          <w:w w:val="105"/>
          <w:sz w:val="24"/>
          <w:szCs w:val="24"/>
          <w:lang w:val="pl-PL"/>
        </w:rPr>
        <w:t>ó</w:t>
      </w:r>
      <w:r w:rsidRPr="00C36796">
        <w:rPr>
          <w:rFonts w:ascii="Times New Roman" w:hAnsi="Times New Roman" w:cs="Times New Roman"/>
          <w:color w:val="080808"/>
          <w:w w:val="105"/>
          <w:sz w:val="24"/>
          <w:szCs w:val="24"/>
          <w:lang w:val="pl-PL"/>
        </w:rPr>
        <w:t>w</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sz w:val="24"/>
          <w:szCs w:val="24"/>
          <w:lang w:val="pl-PL"/>
        </w:rPr>
        <w:t>udzia</w:t>
      </w:r>
      <w:r w:rsidR="00CC34DE">
        <w:rPr>
          <w:rFonts w:ascii="Times New Roman" w:hAnsi="Times New Roman" w:cs="Times New Roman"/>
          <w:color w:val="080808"/>
          <w:sz w:val="24"/>
          <w:szCs w:val="24"/>
          <w:lang w:val="pl-PL"/>
        </w:rPr>
        <w:t>ł</w:t>
      </w:r>
      <w:r w:rsidRPr="00C36796">
        <w:rPr>
          <w:rFonts w:ascii="Times New Roman" w:hAnsi="Times New Roman" w:cs="Times New Roman"/>
          <w:color w:val="080808"/>
          <w:sz w:val="24"/>
          <w:szCs w:val="24"/>
          <w:lang w:val="pl-PL"/>
        </w:rPr>
        <w:t>u w post</w:t>
      </w:r>
      <w:r w:rsidR="00CC34DE">
        <w:rPr>
          <w:rFonts w:ascii="Times New Roman" w:hAnsi="Times New Roman" w:cs="Times New Roman"/>
          <w:color w:val="080808"/>
          <w:sz w:val="24"/>
          <w:szCs w:val="24"/>
          <w:lang w:val="pl-PL"/>
        </w:rPr>
        <w:t>ę</w:t>
      </w:r>
      <w:r w:rsidRPr="00C36796">
        <w:rPr>
          <w:rFonts w:ascii="Times New Roman" w:hAnsi="Times New Roman" w:cs="Times New Roman"/>
          <w:color w:val="080808"/>
          <w:sz w:val="24"/>
          <w:szCs w:val="24"/>
          <w:lang w:val="pl-PL"/>
        </w:rPr>
        <w:t>powaniu, w zakresie wskazanym w</w:t>
      </w:r>
      <w:r w:rsidR="00CC34DE">
        <w:rPr>
          <w:rFonts w:ascii="Times New Roman" w:hAnsi="Times New Roman" w:cs="Times New Roman"/>
          <w:color w:val="080808"/>
          <w:sz w:val="24"/>
          <w:szCs w:val="24"/>
          <w:lang w:val="pl-PL"/>
        </w:rPr>
        <w:t xml:space="preserve"> części IX</w:t>
      </w:r>
      <w:r w:rsidRPr="00C36796">
        <w:rPr>
          <w:rFonts w:ascii="Times New Roman" w:hAnsi="Times New Roman" w:cs="Times New Roman"/>
          <w:color w:val="080808"/>
          <w:sz w:val="24"/>
          <w:szCs w:val="24"/>
          <w:lang w:val="pl-PL"/>
        </w:rPr>
        <w:t xml:space="preserve"> ust. 1 w formie elektronicznej</w:t>
      </w:r>
      <w:r w:rsidRPr="00C36796">
        <w:rPr>
          <w:rFonts w:ascii="Times New Roman" w:hAnsi="Times New Roman" w:cs="Times New Roman"/>
          <w:color w:val="080808"/>
          <w:spacing w:val="1"/>
          <w:sz w:val="24"/>
          <w:szCs w:val="24"/>
          <w:lang w:val="pl-PL"/>
        </w:rPr>
        <w:t xml:space="preserve"> </w:t>
      </w:r>
      <w:r w:rsidRPr="00C36796">
        <w:rPr>
          <w:rFonts w:ascii="Times New Roman" w:hAnsi="Times New Roman" w:cs="Times New Roman"/>
          <w:color w:val="080808"/>
          <w:sz w:val="24"/>
          <w:szCs w:val="24"/>
          <w:lang w:val="pl-PL"/>
        </w:rPr>
        <w:t>lub w postaci elektronicznej opatrzonej</w:t>
      </w:r>
      <w:r w:rsidRPr="00C36796">
        <w:rPr>
          <w:rFonts w:ascii="Times New Roman" w:hAnsi="Times New Roman" w:cs="Times New Roman"/>
          <w:color w:val="080808"/>
          <w:spacing w:val="52"/>
          <w:sz w:val="24"/>
          <w:szCs w:val="24"/>
          <w:lang w:val="pl-PL"/>
        </w:rPr>
        <w:t xml:space="preserve"> </w:t>
      </w:r>
      <w:r w:rsidRPr="00C36796">
        <w:rPr>
          <w:rFonts w:ascii="Times New Roman" w:hAnsi="Times New Roman" w:cs="Times New Roman"/>
          <w:color w:val="080808"/>
          <w:sz w:val="24"/>
          <w:szCs w:val="24"/>
          <w:lang w:val="pl-PL"/>
        </w:rPr>
        <w:t>podpisem  osobistym</w:t>
      </w:r>
      <w:r w:rsidRPr="00C36796">
        <w:rPr>
          <w:rFonts w:ascii="Times New Roman" w:hAnsi="Times New Roman" w:cs="Times New Roman"/>
          <w:color w:val="212121"/>
          <w:sz w:val="24"/>
          <w:szCs w:val="24"/>
          <w:lang w:val="pl-PL"/>
        </w:rPr>
        <w:t xml:space="preserve">, </w:t>
      </w:r>
      <w:r w:rsidRPr="00C36796">
        <w:rPr>
          <w:rFonts w:ascii="Times New Roman" w:hAnsi="Times New Roman" w:cs="Times New Roman"/>
          <w:color w:val="080808"/>
          <w:sz w:val="24"/>
          <w:szCs w:val="24"/>
          <w:lang w:val="pl-PL"/>
        </w:rPr>
        <w:t>a nast</w:t>
      </w:r>
      <w:r w:rsidR="00CC34DE">
        <w:rPr>
          <w:rFonts w:ascii="Times New Roman" w:hAnsi="Times New Roman" w:cs="Times New Roman"/>
          <w:color w:val="080808"/>
          <w:sz w:val="24"/>
          <w:szCs w:val="24"/>
          <w:lang w:val="pl-PL"/>
        </w:rPr>
        <w:t>ę</w:t>
      </w:r>
      <w:r w:rsidRPr="00C36796">
        <w:rPr>
          <w:rFonts w:ascii="Times New Roman" w:hAnsi="Times New Roman" w:cs="Times New Roman"/>
          <w:color w:val="080808"/>
          <w:sz w:val="24"/>
          <w:szCs w:val="24"/>
          <w:lang w:val="pl-PL"/>
        </w:rPr>
        <w:t>pnie  zaszyfrowa</w:t>
      </w:r>
      <w:r w:rsidR="00CC34DE">
        <w:rPr>
          <w:rFonts w:ascii="Times New Roman" w:hAnsi="Times New Roman" w:cs="Times New Roman"/>
          <w:color w:val="080808"/>
          <w:sz w:val="24"/>
          <w:szCs w:val="24"/>
          <w:lang w:val="pl-PL"/>
        </w:rPr>
        <w:t>ć</w:t>
      </w:r>
      <w:r w:rsidRPr="00C36796">
        <w:rPr>
          <w:rFonts w:ascii="Times New Roman" w:hAnsi="Times New Roman" w:cs="Times New Roman"/>
          <w:color w:val="080808"/>
          <w:spacing w:val="53"/>
          <w:sz w:val="24"/>
          <w:szCs w:val="24"/>
          <w:lang w:val="pl-PL"/>
        </w:rPr>
        <w:t xml:space="preserve"> </w:t>
      </w:r>
      <w:r w:rsidRPr="00C36796">
        <w:rPr>
          <w:rFonts w:ascii="Times New Roman" w:hAnsi="Times New Roman" w:cs="Times New Roman"/>
          <w:color w:val="080808"/>
          <w:sz w:val="24"/>
          <w:szCs w:val="24"/>
          <w:lang w:val="pl-PL"/>
        </w:rPr>
        <w:t>wraz</w:t>
      </w:r>
      <w:r w:rsidRPr="00C36796">
        <w:rPr>
          <w:rFonts w:ascii="Times New Roman" w:hAnsi="Times New Roman" w:cs="Times New Roman"/>
          <w:color w:val="080808"/>
          <w:spacing w:val="1"/>
          <w:sz w:val="24"/>
          <w:szCs w:val="24"/>
          <w:lang w:val="pl-PL"/>
        </w:rPr>
        <w:t xml:space="preserve"> </w:t>
      </w:r>
      <w:r w:rsidRPr="00C36796">
        <w:rPr>
          <w:rFonts w:ascii="Times New Roman" w:hAnsi="Times New Roman" w:cs="Times New Roman"/>
          <w:color w:val="080808"/>
          <w:w w:val="105"/>
          <w:sz w:val="24"/>
          <w:szCs w:val="24"/>
          <w:lang w:val="pl-PL"/>
        </w:rPr>
        <w:t>z</w:t>
      </w:r>
      <w:r w:rsidRPr="00C36796">
        <w:rPr>
          <w:rFonts w:ascii="Times New Roman" w:hAnsi="Times New Roman" w:cs="Times New Roman"/>
          <w:color w:val="080808"/>
          <w:spacing w:val="-2"/>
          <w:w w:val="105"/>
          <w:sz w:val="24"/>
          <w:szCs w:val="24"/>
          <w:lang w:val="pl-PL"/>
        </w:rPr>
        <w:t xml:space="preserve"> </w:t>
      </w:r>
      <w:r w:rsidRPr="00C36796">
        <w:rPr>
          <w:rFonts w:ascii="Times New Roman" w:hAnsi="Times New Roman" w:cs="Times New Roman"/>
          <w:color w:val="080808"/>
          <w:w w:val="105"/>
          <w:sz w:val="24"/>
          <w:szCs w:val="24"/>
          <w:lang w:val="pl-PL"/>
        </w:rPr>
        <w:t>plikami</w:t>
      </w:r>
      <w:r w:rsidRPr="00C36796">
        <w:rPr>
          <w:rFonts w:ascii="Times New Roman" w:hAnsi="Times New Roman" w:cs="Times New Roman"/>
          <w:color w:val="080808"/>
          <w:spacing w:val="2"/>
          <w:w w:val="105"/>
          <w:sz w:val="24"/>
          <w:szCs w:val="24"/>
          <w:lang w:val="pl-PL"/>
        </w:rPr>
        <w:t xml:space="preserve"> </w:t>
      </w:r>
      <w:r w:rsidRPr="00C36796">
        <w:rPr>
          <w:rFonts w:ascii="Times New Roman" w:hAnsi="Times New Roman" w:cs="Times New Roman"/>
          <w:color w:val="080808"/>
          <w:w w:val="105"/>
          <w:sz w:val="24"/>
          <w:szCs w:val="24"/>
          <w:lang w:val="pl-PL"/>
        </w:rPr>
        <w:t>stanowi</w:t>
      </w:r>
      <w:r w:rsidR="00CC34DE">
        <w:rPr>
          <w:rFonts w:ascii="Times New Roman" w:hAnsi="Times New Roman" w:cs="Times New Roman"/>
          <w:color w:val="080808"/>
          <w:w w:val="105"/>
          <w:sz w:val="24"/>
          <w:szCs w:val="24"/>
          <w:lang w:val="pl-PL"/>
        </w:rPr>
        <w:t>ą</w:t>
      </w:r>
      <w:r w:rsidRPr="00C36796">
        <w:rPr>
          <w:rFonts w:ascii="Times New Roman" w:hAnsi="Times New Roman" w:cs="Times New Roman"/>
          <w:color w:val="080808"/>
          <w:w w:val="105"/>
          <w:sz w:val="24"/>
          <w:szCs w:val="24"/>
          <w:lang w:val="pl-PL"/>
        </w:rPr>
        <w:t>cymi</w:t>
      </w:r>
      <w:r w:rsidRPr="00C36796">
        <w:rPr>
          <w:rFonts w:ascii="Times New Roman" w:hAnsi="Times New Roman" w:cs="Times New Roman"/>
          <w:color w:val="080808"/>
          <w:spacing w:val="8"/>
          <w:w w:val="105"/>
          <w:sz w:val="24"/>
          <w:szCs w:val="24"/>
          <w:lang w:val="pl-PL"/>
        </w:rPr>
        <w:t xml:space="preserve"> </w:t>
      </w:r>
      <w:r w:rsidRPr="00C36796">
        <w:rPr>
          <w:rFonts w:ascii="Times New Roman" w:hAnsi="Times New Roman" w:cs="Times New Roman"/>
          <w:color w:val="080808"/>
          <w:w w:val="105"/>
          <w:sz w:val="24"/>
          <w:szCs w:val="24"/>
          <w:lang w:val="pl-PL"/>
        </w:rPr>
        <w:t>ofert</w:t>
      </w:r>
      <w:r w:rsidR="00CC34DE">
        <w:rPr>
          <w:rFonts w:ascii="Times New Roman" w:hAnsi="Times New Roman" w:cs="Times New Roman"/>
          <w:color w:val="080808"/>
          <w:w w:val="105"/>
          <w:sz w:val="24"/>
          <w:szCs w:val="24"/>
          <w:lang w:val="pl-PL"/>
        </w:rPr>
        <w:t>ę</w:t>
      </w:r>
      <w:r w:rsidRPr="00CC34DE">
        <w:rPr>
          <w:rFonts w:ascii="Times New Roman" w:hAnsi="Times New Roman" w:cs="Times New Roman"/>
          <w:color w:val="080808"/>
          <w:w w:val="105"/>
          <w:sz w:val="24"/>
          <w:szCs w:val="24"/>
          <w:lang w:val="pl-PL"/>
        </w:rPr>
        <w:t>.</w:t>
      </w:r>
    </w:p>
    <w:p w14:paraId="21196EAD" w14:textId="27B6CAF7" w:rsidR="003E4173" w:rsidRPr="00CC34DE"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080808"/>
          <w:sz w:val="24"/>
          <w:szCs w:val="24"/>
          <w:lang w:val="pl-PL"/>
        </w:rPr>
      </w:pPr>
      <w:r w:rsidRPr="00CC34DE">
        <w:rPr>
          <w:rFonts w:ascii="Times New Roman" w:hAnsi="Times New Roman" w:cs="Times New Roman"/>
          <w:color w:val="080808"/>
          <w:w w:val="105"/>
          <w:sz w:val="24"/>
          <w:szCs w:val="24"/>
          <w:lang w:val="pl-PL"/>
        </w:rPr>
        <w:t>Oferta</w:t>
      </w:r>
      <w:r w:rsidRPr="00CC34DE">
        <w:rPr>
          <w:rFonts w:ascii="Times New Roman" w:hAnsi="Times New Roman" w:cs="Times New Roman"/>
          <w:color w:val="080808"/>
          <w:spacing w:val="-4"/>
          <w:w w:val="105"/>
          <w:sz w:val="24"/>
          <w:szCs w:val="24"/>
          <w:lang w:val="pl-PL"/>
        </w:rPr>
        <w:t xml:space="preserve"> </w:t>
      </w:r>
      <w:r w:rsidRPr="00CC34DE">
        <w:rPr>
          <w:rFonts w:ascii="Times New Roman" w:hAnsi="Times New Roman" w:cs="Times New Roman"/>
          <w:color w:val="080808"/>
          <w:w w:val="105"/>
          <w:sz w:val="24"/>
          <w:szCs w:val="24"/>
          <w:lang w:val="pl-PL"/>
        </w:rPr>
        <w:t>m</w:t>
      </w:r>
      <w:r w:rsidR="00CC34DE">
        <w:rPr>
          <w:rFonts w:ascii="Times New Roman" w:hAnsi="Times New Roman" w:cs="Times New Roman"/>
          <w:color w:val="080808"/>
          <w:w w:val="105"/>
          <w:sz w:val="24"/>
          <w:szCs w:val="24"/>
          <w:lang w:val="pl-PL"/>
        </w:rPr>
        <w:t>oż</w:t>
      </w:r>
      <w:r w:rsidRPr="00CC34DE">
        <w:rPr>
          <w:rFonts w:ascii="Times New Roman" w:hAnsi="Times New Roman" w:cs="Times New Roman"/>
          <w:color w:val="080808"/>
          <w:w w:val="105"/>
          <w:sz w:val="24"/>
          <w:szCs w:val="24"/>
          <w:lang w:val="pl-PL"/>
        </w:rPr>
        <w:t>e</w:t>
      </w:r>
      <w:r w:rsidRPr="00CC34DE">
        <w:rPr>
          <w:rFonts w:ascii="Times New Roman" w:hAnsi="Times New Roman" w:cs="Times New Roman"/>
          <w:color w:val="080808"/>
          <w:spacing w:val="-7"/>
          <w:w w:val="105"/>
          <w:sz w:val="24"/>
          <w:szCs w:val="24"/>
          <w:lang w:val="pl-PL"/>
        </w:rPr>
        <w:t xml:space="preserve"> </w:t>
      </w:r>
      <w:r w:rsidRPr="00CC34DE">
        <w:rPr>
          <w:rFonts w:ascii="Times New Roman" w:hAnsi="Times New Roman" w:cs="Times New Roman"/>
          <w:color w:val="080808"/>
          <w:w w:val="105"/>
          <w:sz w:val="24"/>
          <w:szCs w:val="24"/>
          <w:lang w:val="pl-PL"/>
        </w:rPr>
        <w:t>by</w:t>
      </w:r>
      <w:r w:rsidR="00CC34DE">
        <w:rPr>
          <w:rFonts w:ascii="Times New Roman" w:hAnsi="Times New Roman" w:cs="Times New Roman"/>
          <w:color w:val="080808"/>
          <w:w w:val="105"/>
          <w:sz w:val="24"/>
          <w:szCs w:val="24"/>
          <w:lang w:val="pl-PL"/>
        </w:rPr>
        <w:t>ć</w:t>
      </w:r>
      <w:r w:rsidRPr="00CC34DE">
        <w:rPr>
          <w:rFonts w:ascii="Times New Roman" w:hAnsi="Times New Roman" w:cs="Times New Roman"/>
          <w:color w:val="080808"/>
          <w:spacing w:val="-13"/>
          <w:w w:val="105"/>
          <w:sz w:val="24"/>
          <w:szCs w:val="24"/>
          <w:lang w:val="pl-PL"/>
        </w:rPr>
        <w:t xml:space="preserve"> </w:t>
      </w:r>
      <w:r w:rsidRPr="00CC34DE">
        <w:rPr>
          <w:rFonts w:ascii="Times New Roman" w:hAnsi="Times New Roman" w:cs="Times New Roman"/>
          <w:color w:val="080808"/>
          <w:w w:val="105"/>
          <w:sz w:val="24"/>
          <w:szCs w:val="24"/>
          <w:lang w:val="pl-PL"/>
        </w:rPr>
        <w:t>z</w:t>
      </w:r>
      <w:r w:rsidR="00CC34DE">
        <w:rPr>
          <w:rFonts w:ascii="Times New Roman" w:hAnsi="Times New Roman" w:cs="Times New Roman"/>
          <w:color w:val="080808"/>
          <w:w w:val="105"/>
          <w:sz w:val="24"/>
          <w:szCs w:val="24"/>
          <w:lang w:val="pl-PL"/>
        </w:rPr>
        <w:t>ł</w:t>
      </w:r>
      <w:r w:rsidRPr="00CC34DE">
        <w:rPr>
          <w:rFonts w:ascii="Times New Roman" w:hAnsi="Times New Roman" w:cs="Times New Roman"/>
          <w:color w:val="080808"/>
          <w:w w:val="105"/>
          <w:sz w:val="24"/>
          <w:szCs w:val="24"/>
          <w:lang w:val="pl-PL"/>
        </w:rPr>
        <w:t>o</w:t>
      </w:r>
      <w:r w:rsidR="00CC34DE">
        <w:rPr>
          <w:rFonts w:ascii="Times New Roman" w:hAnsi="Times New Roman" w:cs="Times New Roman"/>
          <w:color w:val="080808"/>
          <w:w w:val="105"/>
          <w:sz w:val="24"/>
          <w:szCs w:val="24"/>
          <w:lang w:val="pl-PL"/>
        </w:rPr>
        <w:t>żo</w:t>
      </w:r>
      <w:r w:rsidRPr="00CC34DE">
        <w:rPr>
          <w:rFonts w:ascii="Times New Roman" w:hAnsi="Times New Roman" w:cs="Times New Roman"/>
          <w:color w:val="080808"/>
          <w:w w:val="105"/>
          <w:sz w:val="24"/>
          <w:szCs w:val="24"/>
          <w:lang w:val="pl-PL"/>
        </w:rPr>
        <w:t>na</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tylko</w:t>
      </w:r>
      <w:r w:rsidRPr="00CC34DE">
        <w:rPr>
          <w:rFonts w:ascii="Times New Roman" w:hAnsi="Times New Roman" w:cs="Times New Roman"/>
          <w:color w:val="080808"/>
          <w:spacing w:val="-5"/>
          <w:w w:val="105"/>
          <w:sz w:val="24"/>
          <w:szCs w:val="24"/>
          <w:lang w:val="pl-PL"/>
        </w:rPr>
        <w:t xml:space="preserve"> </w:t>
      </w:r>
      <w:r w:rsidRPr="00CC34DE">
        <w:rPr>
          <w:rFonts w:ascii="Times New Roman" w:hAnsi="Times New Roman" w:cs="Times New Roman"/>
          <w:color w:val="080808"/>
          <w:w w:val="105"/>
          <w:sz w:val="24"/>
          <w:szCs w:val="24"/>
          <w:lang w:val="pl-PL"/>
        </w:rPr>
        <w:t>do</w:t>
      </w:r>
      <w:r w:rsidRPr="00CC34DE">
        <w:rPr>
          <w:rFonts w:ascii="Times New Roman" w:hAnsi="Times New Roman" w:cs="Times New Roman"/>
          <w:color w:val="080808"/>
          <w:spacing w:val="-11"/>
          <w:w w:val="105"/>
          <w:sz w:val="24"/>
          <w:szCs w:val="24"/>
          <w:lang w:val="pl-PL"/>
        </w:rPr>
        <w:t xml:space="preserve"> </w:t>
      </w:r>
      <w:r w:rsidRPr="00CC34DE">
        <w:rPr>
          <w:rFonts w:ascii="Times New Roman" w:hAnsi="Times New Roman" w:cs="Times New Roman"/>
          <w:color w:val="080808"/>
          <w:w w:val="105"/>
          <w:sz w:val="24"/>
          <w:szCs w:val="24"/>
          <w:lang w:val="pl-PL"/>
        </w:rPr>
        <w:t>up</w:t>
      </w:r>
      <w:r w:rsidR="00CC34DE">
        <w:rPr>
          <w:rFonts w:ascii="Times New Roman" w:hAnsi="Times New Roman" w:cs="Times New Roman"/>
          <w:color w:val="080808"/>
          <w:w w:val="105"/>
          <w:sz w:val="24"/>
          <w:szCs w:val="24"/>
          <w:lang w:val="pl-PL"/>
        </w:rPr>
        <w:t>ł</w:t>
      </w:r>
      <w:r w:rsidRPr="00CC34DE">
        <w:rPr>
          <w:rFonts w:ascii="Times New Roman" w:hAnsi="Times New Roman" w:cs="Times New Roman"/>
          <w:color w:val="080808"/>
          <w:w w:val="105"/>
          <w:sz w:val="24"/>
          <w:szCs w:val="24"/>
          <w:lang w:val="pl-PL"/>
        </w:rPr>
        <w:t>ywu</w:t>
      </w:r>
      <w:r w:rsidRPr="00CC34DE">
        <w:rPr>
          <w:rFonts w:ascii="Times New Roman" w:hAnsi="Times New Roman" w:cs="Times New Roman"/>
          <w:color w:val="080808"/>
          <w:spacing w:val="-4"/>
          <w:w w:val="105"/>
          <w:sz w:val="24"/>
          <w:szCs w:val="24"/>
          <w:lang w:val="pl-PL"/>
        </w:rPr>
        <w:t xml:space="preserve"> </w:t>
      </w:r>
      <w:r w:rsidRPr="00CC34DE">
        <w:rPr>
          <w:rFonts w:ascii="Times New Roman" w:hAnsi="Times New Roman" w:cs="Times New Roman"/>
          <w:color w:val="080808"/>
          <w:w w:val="105"/>
          <w:sz w:val="24"/>
          <w:szCs w:val="24"/>
          <w:lang w:val="pl-PL"/>
        </w:rPr>
        <w:t>terminu</w:t>
      </w:r>
      <w:r w:rsidRPr="00CC34DE">
        <w:rPr>
          <w:rFonts w:ascii="Times New Roman" w:hAnsi="Times New Roman" w:cs="Times New Roman"/>
          <w:color w:val="080808"/>
          <w:spacing w:val="-3"/>
          <w:w w:val="105"/>
          <w:sz w:val="24"/>
          <w:szCs w:val="24"/>
          <w:lang w:val="pl-PL"/>
        </w:rPr>
        <w:t xml:space="preserve"> </w:t>
      </w:r>
      <w:r w:rsidRPr="00CC34DE">
        <w:rPr>
          <w:rFonts w:ascii="Times New Roman" w:hAnsi="Times New Roman" w:cs="Times New Roman"/>
          <w:color w:val="080808"/>
          <w:w w:val="105"/>
          <w:sz w:val="24"/>
          <w:szCs w:val="24"/>
          <w:lang w:val="pl-PL"/>
        </w:rPr>
        <w:t>sk</w:t>
      </w:r>
      <w:r w:rsidR="00CC34DE">
        <w:rPr>
          <w:rFonts w:ascii="Times New Roman" w:hAnsi="Times New Roman" w:cs="Times New Roman"/>
          <w:color w:val="080808"/>
          <w:w w:val="105"/>
          <w:sz w:val="24"/>
          <w:szCs w:val="24"/>
          <w:lang w:val="pl-PL"/>
        </w:rPr>
        <w:t>ła</w:t>
      </w:r>
      <w:r w:rsidRPr="00CC34DE">
        <w:rPr>
          <w:rFonts w:ascii="Times New Roman" w:hAnsi="Times New Roman" w:cs="Times New Roman"/>
          <w:color w:val="080808"/>
          <w:w w:val="105"/>
          <w:sz w:val="24"/>
          <w:szCs w:val="24"/>
          <w:lang w:val="pl-PL"/>
        </w:rPr>
        <w:t>dania</w:t>
      </w:r>
      <w:r w:rsidRPr="00CC34DE">
        <w:rPr>
          <w:rFonts w:ascii="Times New Roman" w:hAnsi="Times New Roman" w:cs="Times New Roman"/>
          <w:color w:val="080808"/>
          <w:spacing w:val="-6"/>
          <w:w w:val="105"/>
          <w:sz w:val="24"/>
          <w:szCs w:val="24"/>
          <w:lang w:val="pl-PL"/>
        </w:rPr>
        <w:t xml:space="preserve"> </w:t>
      </w:r>
      <w:r w:rsidRPr="00CC34DE">
        <w:rPr>
          <w:rFonts w:ascii="Times New Roman" w:hAnsi="Times New Roman" w:cs="Times New Roman"/>
          <w:color w:val="080808"/>
          <w:w w:val="105"/>
          <w:sz w:val="24"/>
          <w:szCs w:val="24"/>
          <w:lang w:val="pl-PL"/>
        </w:rPr>
        <w:t>ofert.</w:t>
      </w:r>
    </w:p>
    <w:p w14:paraId="722F6EC3" w14:textId="77777777" w:rsidR="00CC34DE" w:rsidRPr="00CC34DE"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080808"/>
          <w:sz w:val="24"/>
          <w:szCs w:val="24"/>
          <w:lang w:val="pl-PL"/>
        </w:rPr>
      </w:pPr>
      <w:r w:rsidRPr="00CC34DE">
        <w:rPr>
          <w:rFonts w:ascii="Times New Roman" w:hAnsi="Times New Roman" w:cs="Times New Roman"/>
          <w:color w:val="080808"/>
          <w:w w:val="105"/>
          <w:sz w:val="24"/>
          <w:szCs w:val="24"/>
          <w:lang w:val="pl-PL"/>
        </w:rPr>
        <w:lastRenderedPageBreak/>
        <w:t>Wykonawca</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m</w:t>
      </w:r>
      <w:r w:rsidR="00CC34DE">
        <w:rPr>
          <w:rFonts w:ascii="Times New Roman" w:hAnsi="Times New Roman" w:cs="Times New Roman"/>
          <w:color w:val="080808"/>
          <w:w w:val="105"/>
          <w:sz w:val="24"/>
          <w:szCs w:val="24"/>
          <w:lang w:val="pl-PL"/>
        </w:rPr>
        <w:t>oż</w:t>
      </w:r>
      <w:r w:rsidRPr="00CC34DE">
        <w:rPr>
          <w:rFonts w:ascii="Times New Roman" w:hAnsi="Times New Roman" w:cs="Times New Roman"/>
          <w:color w:val="080808"/>
          <w:w w:val="105"/>
          <w:sz w:val="24"/>
          <w:szCs w:val="24"/>
          <w:lang w:val="pl-PL"/>
        </w:rPr>
        <w:t>e</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przed</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up</w:t>
      </w:r>
      <w:r w:rsidR="00CC34DE">
        <w:rPr>
          <w:rFonts w:ascii="Times New Roman" w:hAnsi="Times New Roman" w:cs="Times New Roman"/>
          <w:color w:val="080808"/>
          <w:w w:val="105"/>
          <w:sz w:val="24"/>
          <w:szCs w:val="24"/>
          <w:lang w:val="pl-PL"/>
        </w:rPr>
        <w:t>ł</w:t>
      </w:r>
      <w:r w:rsidRPr="00CC34DE">
        <w:rPr>
          <w:rFonts w:ascii="Times New Roman" w:hAnsi="Times New Roman" w:cs="Times New Roman"/>
          <w:color w:val="080808"/>
          <w:w w:val="105"/>
          <w:sz w:val="24"/>
          <w:szCs w:val="24"/>
          <w:lang w:val="pl-PL"/>
        </w:rPr>
        <w:t>ywem</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terminu</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do</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sk</w:t>
      </w:r>
      <w:r w:rsidR="00CC34DE">
        <w:rPr>
          <w:rFonts w:ascii="Times New Roman" w:hAnsi="Times New Roman" w:cs="Times New Roman"/>
          <w:color w:val="080808"/>
          <w:w w:val="105"/>
          <w:sz w:val="24"/>
          <w:szCs w:val="24"/>
          <w:lang w:val="pl-PL"/>
        </w:rPr>
        <w:t>ł</w:t>
      </w:r>
      <w:r w:rsidRPr="00CC34DE">
        <w:rPr>
          <w:rFonts w:ascii="Times New Roman" w:hAnsi="Times New Roman" w:cs="Times New Roman"/>
          <w:color w:val="080808"/>
          <w:w w:val="105"/>
          <w:sz w:val="24"/>
          <w:szCs w:val="24"/>
          <w:lang w:val="pl-PL"/>
        </w:rPr>
        <w:t>adania</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ofert</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wycof</w:t>
      </w:r>
      <w:r w:rsidR="00CC34DE">
        <w:rPr>
          <w:rFonts w:ascii="Times New Roman" w:hAnsi="Times New Roman" w:cs="Times New Roman"/>
          <w:color w:val="080808"/>
          <w:w w:val="105"/>
          <w:sz w:val="24"/>
          <w:szCs w:val="24"/>
          <w:lang w:val="pl-PL"/>
        </w:rPr>
        <w:t>ać</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ofert</w:t>
      </w:r>
      <w:r w:rsidR="00CC34DE">
        <w:rPr>
          <w:rFonts w:ascii="Times New Roman" w:hAnsi="Times New Roman" w:cs="Times New Roman"/>
          <w:color w:val="080808"/>
          <w:w w:val="105"/>
          <w:sz w:val="24"/>
          <w:szCs w:val="24"/>
          <w:lang w:val="pl-PL"/>
        </w:rPr>
        <w:t>ę</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za</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spacing w:val="-1"/>
          <w:w w:val="105"/>
          <w:sz w:val="24"/>
          <w:szCs w:val="24"/>
          <w:lang w:val="pl-PL"/>
        </w:rPr>
        <w:t>po</w:t>
      </w:r>
      <w:r w:rsidR="00CC34DE">
        <w:rPr>
          <w:rFonts w:ascii="Times New Roman" w:hAnsi="Times New Roman" w:cs="Times New Roman"/>
          <w:color w:val="080808"/>
          <w:spacing w:val="-1"/>
          <w:w w:val="105"/>
          <w:sz w:val="24"/>
          <w:szCs w:val="24"/>
          <w:lang w:val="pl-PL"/>
        </w:rPr>
        <w:t>ś</w:t>
      </w:r>
      <w:r w:rsidRPr="00CC34DE">
        <w:rPr>
          <w:rFonts w:ascii="Times New Roman" w:hAnsi="Times New Roman" w:cs="Times New Roman"/>
          <w:color w:val="080808"/>
          <w:spacing w:val="-1"/>
          <w:w w:val="105"/>
          <w:sz w:val="24"/>
          <w:szCs w:val="24"/>
          <w:lang w:val="pl-PL"/>
        </w:rPr>
        <w:t xml:space="preserve">rednictwem </w:t>
      </w:r>
      <w:r w:rsidRPr="00CC34DE">
        <w:rPr>
          <w:rFonts w:ascii="Times New Roman" w:hAnsi="Times New Roman" w:cs="Times New Roman"/>
          <w:color w:val="080808"/>
          <w:w w:val="105"/>
          <w:sz w:val="24"/>
          <w:szCs w:val="24"/>
          <w:lang w:val="pl-PL"/>
        </w:rPr>
        <w:t>,,Formularza do z</w:t>
      </w:r>
      <w:r w:rsidR="00CC34DE">
        <w:rPr>
          <w:rFonts w:ascii="Times New Roman" w:hAnsi="Times New Roman" w:cs="Times New Roman"/>
          <w:color w:val="080808"/>
          <w:w w:val="105"/>
          <w:sz w:val="24"/>
          <w:szCs w:val="24"/>
          <w:lang w:val="pl-PL"/>
        </w:rPr>
        <w:t>łoż</w:t>
      </w:r>
      <w:r w:rsidRPr="00CC34DE">
        <w:rPr>
          <w:rFonts w:ascii="Times New Roman" w:hAnsi="Times New Roman" w:cs="Times New Roman"/>
          <w:color w:val="080808"/>
          <w:w w:val="105"/>
          <w:sz w:val="24"/>
          <w:szCs w:val="24"/>
          <w:lang w:val="pl-PL"/>
        </w:rPr>
        <w:t>enia, zmiany</w:t>
      </w:r>
      <w:r w:rsidRPr="00CC34DE">
        <w:rPr>
          <w:rFonts w:ascii="Times New Roman" w:hAnsi="Times New Roman" w:cs="Times New Roman"/>
          <w:color w:val="212121"/>
          <w:w w:val="105"/>
          <w:sz w:val="24"/>
          <w:szCs w:val="24"/>
          <w:lang w:val="pl-PL"/>
        </w:rPr>
        <w:t xml:space="preserve">, </w:t>
      </w:r>
      <w:r w:rsidRPr="00CC34DE">
        <w:rPr>
          <w:rFonts w:ascii="Times New Roman" w:hAnsi="Times New Roman" w:cs="Times New Roman"/>
          <w:color w:val="080808"/>
          <w:w w:val="105"/>
          <w:sz w:val="24"/>
          <w:szCs w:val="24"/>
          <w:lang w:val="pl-PL"/>
        </w:rPr>
        <w:t>wycofania oferty lub wniosku</w:t>
      </w:r>
      <w:r w:rsidRPr="00CC34DE">
        <w:rPr>
          <w:rFonts w:ascii="Times New Roman" w:hAnsi="Times New Roman" w:cs="Times New Roman"/>
          <w:color w:val="212121"/>
          <w:w w:val="105"/>
          <w:sz w:val="24"/>
          <w:szCs w:val="24"/>
          <w:lang w:val="pl-PL"/>
        </w:rPr>
        <w:t xml:space="preserve">" </w:t>
      </w:r>
      <w:r w:rsidRPr="00CC34DE">
        <w:rPr>
          <w:rFonts w:ascii="Times New Roman" w:hAnsi="Times New Roman" w:cs="Times New Roman"/>
          <w:color w:val="080808"/>
          <w:w w:val="105"/>
          <w:sz w:val="24"/>
          <w:szCs w:val="24"/>
          <w:lang w:val="pl-PL"/>
        </w:rPr>
        <w:t>dost</w:t>
      </w:r>
      <w:r w:rsidR="00CC34DE">
        <w:rPr>
          <w:rFonts w:ascii="Times New Roman" w:hAnsi="Times New Roman" w:cs="Times New Roman"/>
          <w:color w:val="080808"/>
          <w:w w:val="105"/>
          <w:sz w:val="24"/>
          <w:szCs w:val="24"/>
          <w:lang w:val="pl-PL"/>
        </w:rPr>
        <w:t>ę</w:t>
      </w:r>
      <w:r w:rsidRPr="00CC34DE">
        <w:rPr>
          <w:rFonts w:ascii="Times New Roman" w:hAnsi="Times New Roman" w:cs="Times New Roman"/>
          <w:color w:val="080808"/>
          <w:w w:val="105"/>
          <w:sz w:val="24"/>
          <w:szCs w:val="24"/>
          <w:lang w:val="pl-PL"/>
        </w:rPr>
        <w:t>pnego</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 xml:space="preserve">na  </w:t>
      </w:r>
      <w:proofErr w:type="spellStart"/>
      <w:r w:rsidRPr="00CC34DE">
        <w:rPr>
          <w:rFonts w:ascii="Times New Roman" w:hAnsi="Times New Roman" w:cs="Times New Roman"/>
          <w:color w:val="080808"/>
          <w:w w:val="105"/>
          <w:sz w:val="24"/>
          <w:szCs w:val="24"/>
          <w:lang w:val="pl-PL"/>
        </w:rPr>
        <w:t>ePUAP</w:t>
      </w:r>
      <w:proofErr w:type="spellEnd"/>
      <w:r w:rsidRPr="00CC34DE">
        <w:rPr>
          <w:rFonts w:ascii="Times New Roman" w:hAnsi="Times New Roman" w:cs="Times New Roman"/>
          <w:color w:val="080808"/>
          <w:w w:val="105"/>
          <w:sz w:val="24"/>
          <w:szCs w:val="24"/>
          <w:lang w:val="pl-PL"/>
        </w:rPr>
        <w:t xml:space="preserve"> i udost</w:t>
      </w:r>
      <w:r w:rsidR="00CC34DE">
        <w:rPr>
          <w:rFonts w:ascii="Times New Roman" w:hAnsi="Times New Roman" w:cs="Times New Roman"/>
          <w:color w:val="080808"/>
          <w:w w:val="105"/>
          <w:sz w:val="24"/>
          <w:szCs w:val="24"/>
          <w:lang w:val="pl-PL"/>
        </w:rPr>
        <w:t>ę</w:t>
      </w:r>
      <w:r w:rsidRPr="00CC34DE">
        <w:rPr>
          <w:rFonts w:ascii="Times New Roman" w:hAnsi="Times New Roman" w:cs="Times New Roman"/>
          <w:color w:val="080808"/>
          <w:w w:val="105"/>
          <w:sz w:val="24"/>
          <w:szCs w:val="24"/>
          <w:lang w:val="pl-PL"/>
        </w:rPr>
        <w:t>pnionego r</w:t>
      </w:r>
      <w:r w:rsidR="00CC34DE">
        <w:rPr>
          <w:rFonts w:ascii="Times New Roman" w:hAnsi="Times New Roman" w:cs="Times New Roman"/>
          <w:color w:val="080808"/>
          <w:w w:val="105"/>
          <w:sz w:val="24"/>
          <w:szCs w:val="24"/>
          <w:lang w:val="pl-PL"/>
        </w:rPr>
        <w:t>ó</w:t>
      </w:r>
      <w:r w:rsidRPr="00CC34DE">
        <w:rPr>
          <w:rFonts w:ascii="Times New Roman" w:hAnsi="Times New Roman" w:cs="Times New Roman"/>
          <w:color w:val="080808"/>
          <w:w w:val="105"/>
          <w:sz w:val="24"/>
          <w:szCs w:val="24"/>
          <w:lang w:val="pl-PL"/>
        </w:rPr>
        <w:t>wnie</w:t>
      </w:r>
      <w:r w:rsidR="00CC34DE">
        <w:rPr>
          <w:rFonts w:ascii="Times New Roman" w:hAnsi="Times New Roman" w:cs="Times New Roman"/>
          <w:color w:val="080808"/>
          <w:w w:val="105"/>
          <w:sz w:val="24"/>
          <w:szCs w:val="24"/>
          <w:lang w:val="pl-PL"/>
        </w:rPr>
        <w:t>ż</w:t>
      </w:r>
      <w:r w:rsidRPr="00CC34DE">
        <w:rPr>
          <w:rFonts w:ascii="Times New Roman" w:hAnsi="Times New Roman" w:cs="Times New Roman"/>
          <w:color w:val="080808"/>
          <w:w w:val="105"/>
          <w:sz w:val="24"/>
          <w:szCs w:val="24"/>
          <w:lang w:val="pl-PL"/>
        </w:rPr>
        <w:t xml:space="preserve"> na </w:t>
      </w:r>
      <w:proofErr w:type="spellStart"/>
      <w:r w:rsidRPr="00CC34DE">
        <w:rPr>
          <w:rFonts w:ascii="Times New Roman" w:hAnsi="Times New Roman" w:cs="Times New Roman"/>
          <w:color w:val="080808"/>
          <w:w w:val="105"/>
          <w:sz w:val="24"/>
          <w:szCs w:val="24"/>
          <w:lang w:val="pl-PL"/>
        </w:rPr>
        <w:t>miniPortalu</w:t>
      </w:r>
      <w:proofErr w:type="spellEnd"/>
      <w:r w:rsidRPr="00CC34DE">
        <w:rPr>
          <w:rFonts w:ascii="Times New Roman" w:hAnsi="Times New Roman" w:cs="Times New Roman"/>
          <w:color w:val="383838"/>
          <w:w w:val="105"/>
          <w:sz w:val="24"/>
          <w:szCs w:val="24"/>
          <w:lang w:val="pl-PL"/>
        </w:rPr>
        <w:t xml:space="preserve">. </w:t>
      </w:r>
      <w:r w:rsidRPr="00CC34DE">
        <w:rPr>
          <w:rFonts w:ascii="Times New Roman" w:hAnsi="Times New Roman" w:cs="Times New Roman"/>
          <w:color w:val="080808"/>
          <w:w w:val="105"/>
          <w:sz w:val="24"/>
          <w:szCs w:val="24"/>
          <w:lang w:val="pl-PL"/>
        </w:rPr>
        <w:t>Spos</w:t>
      </w:r>
      <w:r w:rsidR="00CC34DE">
        <w:rPr>
          <w:rFonts w:ascii="Times New Roman" w:hAnsi="Times New Roman" w:cs="Times New Roman"/>
          <w:color w:val="080808"/>
          <w:w w:val="105"/>
          <w:sz w:val="24"/>
          <w:szCs w:val="24"/>
          <w:lang w:val="pl-PL"/>
        </w:rPr>
        <w:t>ó</w:t>
      </w:r>
      <w:r w:rsidRPr="00CC34DE">
        <w:rPr>
          <w:rFonts w:ascii="Times New Roman" w:hAnsi="Times New Roman" w:cs="Times New Roman"/>
          <w:color w:val="080808"/>
          <w:w w:val="105"/>
          <w:sz w:val="24"/>
          <w:szCs w:val="24"/>
          <w:lang w:val="pl-PL"/>
        </w:rPr>
        <w:t>b wycofania oferty zosta</w:t>
      </w:r>
      <w:r w:rsidR="00CC34DE">
        <w:rPr>
          <w:rFonts w:ascii="Times New Roman" w:hAnsi="Times New Roman" w:cs="Times New Roman"/>
          <w:color w:val="080808"/>
          <w:w w:val="105"/>
          <w:sz w:val="24"/>
          <w:szCs w:val="24"/>
          <w:lang w:val="pl-PL"/>
        </w:rPr>
        <w:t>ł</w:t>
      </w:r>
      <w:r w:rsidRPr="00CC34DE">
        <w:rPr>
          <w:rFonts w:ascii="Times New Roman" w:hAnsi="Times New Roman" w:cs="Times New Roman"/>
          <w:color w:val="080808"/>
          <w:w w:val="105"/>
          <w:sz w:val="24"/>
          <w:szCs w:val="24"/>
          <w:lang w:val="pl-PL"/>
        </w:rPr>
        <w:t xml:space="preserve"> opisany</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w</w:t>
      </w:r>
      <w:r w:rsidRPr="00CC34DE">
        <w:rPr>
          <w:rFonts w:ascii="Times New Roman" w:hAnsi="Times New Roman" w:cs="Times New Roman"/>
          <w:color w:val="080808"/>
          <w:spacing w:val="-14"/>
          <w:w w:val="105"/>
          <w:sz w:val="24"/>
          <w:szCs w:val="24"/>
          <w:lang w:val="pl-PL"/>
        </w:rPr>
        <w:t xml:space="preserve"> </w:t>
      </w:r>
      <w:r w:rsidRPr="00CC34DE">
        <w:rPr>
          <w:rFonts w:ascii="Times New Roman" w:hAnsi="Times New Roman" w:cs="Times New Roman"/>
          <w:color w:val="080808"/>
          <w:w w:val="105"/>
          <w:sz w:val="24"/>
          <w:szCs w:val="24"/>
          <w:lang w:val="pl-PL"/>
        </w:rPr>
        <w:t>,,</w:t>
      </w:r>
      <w:r w:rsidR="00CC34DE">
        <w:rPr>
          <w:rFonts w:ascii="Times New Roman" w:hAnsi="Times New Roman" w:cs="Times New Roman"/>
          <w:color w:val="080808"/>
          <w:w w:val="105"/>
          <w:sz w:val="24"/>
          <w:szCs w:val="24"/>
          <w:lang w:val="pl-PL"/>
        </w:rPr>
        <w:t>I</w:t>
      </w:r>
      <w:r w:rsidRPr="00CC34DE">
        <w:rPr>
          <w:rFonts w:ascii="Times New Roman" w:hAnsi="Times New Roman" w:cs="Times New Roman"/>
          <w:color w:val="080808"/>
          <w:w w:val="105"/>
          <w:sz w:val="24"/>
          <w:szCs w:val="24"/>
          <w:lang w:val="pl-PL"/>
        </w:rPr>
        <w:t>nstrukcji</w:t>
      </w:r>
      <w:r w:rsidRPr="00CC34DE">
        <w:rPr>
          <w:rFonts w:ascii="Times New Roman" w:hAnsi="Times New Roman" w:cs="Times New Roman"/>
          <w:color w:val="080808"/>
          <w:spacing w:val="5"/>
          <w:w w:val="105"/>
          <w:sz w:val="24"/>
          <w:szCs w:val="24"/>
          <w:lang w:val="pl-PL"/>
        </w:rPr>
        <w:t xml:space="preserve"> </w:t>
      </w:r>
      <w:r w:rsidRPr="00CC34DE">
        <w:rPr>
          <w:rFonts w:ascii="Times New Roman" w:hAnsi="Times New Roman" w:cs="Times New Roman"/>
          <w:color w:val="080808"/>
          <w:w w:val="105"/>
          <w:sz w:val="24"/>
          <w:szCs w:val="24"/>
          <w:lang w:val="pl-PL"/>
        </w:rPr>
        <w:t>u</w:t>
      </w:r>
      <w:r w:rsidR="00CC34DE">
        <w:rPr>
          <w:rFonts w:ascii="Times New Roman" w:hAnsi="Times New Roman" w:cs="Times New Roman"/>
          <w:color w:val="080808"/>
          <w:w w:val="105"/>
          <w:sz w:val="24"/>
          <w:szCs w:val="24"/>
          <w:lang w:val="pl-PL"/>
        </w:rPr>
        <w:t>ży</w:t>
      </w:r>
      <w:r w:rsidRPr="00CC34DE">
        <w:rPr>
          <w:rFonts w:ascii="Times New Roman" w:hAnsi="Times New Roman" w:cs="Times New Roman"/>
          <w:color w:val="080808"/>
          <w:w w:val="105"/>
          <w:sz w:val="24"/>
          <w:szCs w:val="24"/>
          <w:lang w:val="pl-PL"/>
        </w:rPr>
        <w:t>tkownika</w:t>
      </w:r>
      <w:r w:rsidRPr="00CC34DE">
        <w:rPr>
          <w:rFonts w:ascii="Times New Roman" w:hAnsi="Times New Roman" w:cs="Times New Roman"/>
          <w:color w:val="080808"/>
          <w:spacing w:val="-28"/>
          <w:w w:val="105"/>
          <w:sz w:val="24"/>
          <w:szCs w:val="24"/>
          <w:lang w:val="pl-PL"/>
        </w:rPr>
        <w:t xml:space="preserve"> </w:t>
      </w:r>
      <w:r w:rsidRPr="00CC34DE">
        <w:rPr>
          <w:rFonts w:ascii="Times New Roman" w:hAnsi="Times New Roman" w:cs="Times New Roman"/>
          <w:color w:val="212121"/>
          <w:w w:val="105"/>
          <w:sz w:val="24"/>
          <w:szCs w:val="24"/>
          <w:lang w:val="pl-PL"/>
        </w:rPr>
        <w:t>"</w:t>
      </w:r>
      <w:r w:rsidRPr="00CC34DE">
        <w:rPr>
          <w:rFonts w:ascii="Times New Roman" w:hAnsi="Times New Roman" w:cs="Times New Roman"/>
          <w:color w:val="212121"/>
          <w:spacing w:val="-4"/>
          <w:w w:val="105"/>
          <w:sz w:val="24"/>
          <w:szCs w:val="24"/>
          <w:lang w:val="pl-PL"/>
        </w:rPr>
        <w:t xml:space="preserve"> </w:t>
      </w:r>
      <w:r w:rsidRPr="00CC34DE">
        <w:rPr>
          <w:rFonts w:ascii="Times New Roman" w:hAnsi="Times New Roman" w:cs="Times New Roman"/>
          <w:color w:val="080808"/>
          <w:w w:val="105"/>
          <w:sz w:val="24"/>
          <w:szCs w:val="24"/>
          <w:lang w:val="pl-PL"/>
        </w:rPr>
        <w:t>dost</w:t>
      </w:r>
      <w:r w:rsidR="00CC34DE">
        <w:rPr>
          <w:rFonts w:ascii="Times New Roman" w:hAnsi="Times New Roman" w:cs="Times New Roman"/>
          <w:color w:val="080808"/>
          <w:spacing w:val="3"/>
          <w:w w:val="105"/>
          <w:sz w:val="24"/>
          <w:szCs w:val="24"/>
          <w:lang w:val="pl-PL"/>
        </w:rPr>
        <w:t>ę</w:t>
      </w:r>
      <w:r w:rsidRPr="00CC34DE">
        <w:rPr>
          <w:rFonts w:ascii="Times New Roman" w:hAnsi="Times New Roman" w:cs="Times New Roman"/>
          <w:color w:val="080808"/>
          <w:w w:val="105"/>
          <w:sz w:val="24"/>
          <w:szCs w:val="24"/>
          <w:lang w:val="pl-PL"/>
        </w:rPr>
        <w:t>pnej</w:t>
      </w:r>
      <w:r w:rsidRPr="00CC34DE">
        <w:rPr>
          <w:rFonts w:ascii="Times New Roman" w:hAnsi="Times New Roman" w:cs="Times New Roman"/>
          <w:color w:val="080808"/>
          <w:spacing w:val="5"/>
          <w:w w:val="105"/>
          <w:sz w:val="24"/>
          <w:szCs w:val="24"/>
          <w:lang w:val="pl-PL"/>
        </w:rPr>
        <w:t xml:space="preserve"> </w:t>
      </w:r>
      <w:r w:rsidRPr="00CC34DE">
        <w:rPr>
          <w:rFonts w:ascii="Times New Roman" w:hAnsi="Times New Roman" w:cs="Times New Roman"/>
          <w:color w:val="080808"/>
          <w:w w:val="105"/>
          <w:sz w:val="24"/>
          <w:szCs w:val="24"/>
          <w:lang w:val="pl-PL"/>
        </w:rPr>
        <w:t>na</w:t>
      </w:r>
      <w:r w:rsidRPr="00CC34DE">
        <w:rPr>
          <w:rFonts w:ascii="Times New Roman" w:hAnsi="Times New Roman" w:cs="Times New Roman"/>
          <w:color w:val="080808"/>
          <w:spacing w:val="2"/>
          <w:w w:val="105"/>
          <w:sz w:val="24"/>
          <w:szCs w:val="24"/>
          <w:lang w:val="pl-PL"/>
        </w:rPr>
        <w:t xml:space="preserve"> </w:t>
      </w:r>
      <w:proofErr w:type="spellStart"/>
      <w:r w:rsidRPr="00CC34DE">
        <w:rPr>
          <w:rFonts w:ascii="Times New Roman" w:hAnsi="Times New Roman" w:cs="Times New Roman"/>
          <w:color w:val="080808"/>
          <w:w w:val="105"/>
          <w:sz w:val="24"/>
          <w:szCs w:val="24"/>
          <w:lang w:val="pl-PL"/>
        </w:rPr>
        <w:t>miniPortalu</w:t>
      </w:r>
      <w:proofErr w:type="spellEnd"/>
      <w:r w:rsidR="00CC34DE">
        <w:rPr>
          <w:rFonts w:ascii="Times New Roman" w:hAnsi="Times New Roman" w:cs="Times New Roman"/>
          <w:color w:val="080808"/>
          <w:w w:val="105"/>
          <w:sz w:val="24"/>
          <w:szCs w:val="24"/>
          <w:lang w:val="pl-PL"/>
        </w:rPr>
        <w:t>.</w:t>
      </w:r>
    </w:p>
    <w:p w14:paraId="08E96182" w14:textId="4ABF93B5" w:rsidR="003E4173" w:rsidRPr="00DB08E8"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080808"/>
          <w:sz w:val="24"/>
          <w:szCs w:val="24"/>
          <w:lang w:val="pl-PL"/>
        </w:rPr>
      </w:pPr>
      <w:r w:rsidRPr="00CC34DE">
        <w:rPr>
          <w:rFonts w:ascii="Times New Roman" w:hAnsi="Times New Roman" w:cs="Times New Roman"/>
          <w:color w:val="080808"/>
          <w:w w:val="105"/>
          <w:sz w:val="24"/>
          <w:szCs w:val="24"/>
          <w:lang w:val="pl-PL"/>
        </w:rPr>
        <w:t>Wykonawca po up</w:t>
      </w:r>
      <w:r w:rsidR="00CC34DE">
        <w:rPr>
          <w:rFonts w:ascii="Times New Roman" w:hAnsi="Times New Roman" w:cs="Times New Roman"/>
          <w:color w:val="080808"/>
          <w:w w:val="105"/>
          <w:sz w:val="24"/>
          <w:szCs w:val="24"/>
          <w:lang w:val="pl-PL"/>
        </w:rPr>
        <w:t>ł</w:t>
      </w:r>
      <w:r w:rsidRPr="00CC34DE">
        <w:rPr>
          <w:rFonts w:ascii="Times New Roman" w:hAnsi="Times New Roman" w:cs="Times New Roman"/>
          <w:color w:val="080808"/>
          <w:w w:val="105"/>
          <w:sz w:val="24"/>
          <w:szCs w:val="24"/>
          <w:lang w:val="pl-PL"/>
        </w:rPr>
        <w:t>ywie terminu do sk</w:t>
      </w:r>
      <w:r w:rsidR="00CC34DE">
        <w:rPr>
          <w:rFonts w:ascii="Times New Roman" w:hAnsi="Times New Roman" w:cs="Times New Roman"/>
          <w:color w:val="080808"/>
          <w:w w:val="105"/>
          <w:sz w:val="24"/>
          <w:szCs w:val="24"/>
          <w:lang w:val="pl-PL"/>
        </w:rPr>
        <w:t>ł</w:t>
      </w:r>
      <w:r w:rsidRPr="00CC34DE">
        <w:rPr>
          <w:rFonts w:ascii="Times New Roman" w:hAnsi="Times New Roman" w:cs="Times New Roman"/>
          <w:color w:val="080808"/>
          <w:w w:val="105"/>
          <w:sz w:val="24"/>
          <w:szCs w:val="24"/>
          <w:lang w:val="pl-PL"/>
        </w:rPr>
        <w:t>adania ofert nie m</w:t>
      </w:r>
      <w:r w:rsidR="00CC34DE">
        <w:rPr>
          <w:rFonts w:ascii="Times New Roman" w:hAnsi="Times New Roman" w:cs="Times New Roman"/>
          <w:color w:val="080808"/>
          <w:w w:val="105"/>
          <w:sz w:val="24"/>
          <w:szCs w:val="24"/>
          <w:lang w:val="pl-PL"/>
        </w:rPr>
        <w:t>oż</w:t>
      </w:r>
      <w:r w:rsidRPr="00CC34DE">
        <w:rPr>
          <w:rFonts w:ascii="Times New Roman" w:hAnsi="Times New Roman" w:cs="Times New Roman"/>
          <w:color w:val="080808"/>
          <w:w w:val="105"/>
          <w:sz w:val="24"/>
          <w:szCs w:val="24"/>
          <w:lang w:val="pl-PL"/>
        </w:rPr>
        <w:t>e skutecznie dokona</w:t>
      </w:r>
      <w:r w:rsidR="00CC34DE">
        <w:rPr>
          <w:rFonts w:ascii="Times New Roman" w:hAnsi="Times New Roman" w:cs="Times New Roman"/>
          <w:color w:val="080808"/>
          <w:w w:val="105"/>
          <w:sz w:val="24"/>
          <w:szCs w:val="24"/>
          <w:lang w:val="pl-PL"/>
        </w:rPr>
        <w:t>ć</w:t>
      </w:r>
      <w:r w:rsidRPr="00CC34DE">
        <w:rPr>
          <w:rFonts w:ascii="Times New Roman" w:hAnsi="Times New Roman" w:cs="Times New Roman"/>
          <w:color w:val="080808"/>
          <w:w w:val="105"/>
          <w:sz w:val="24"/>
          <w:szCs w:val="24"/>
          <w:lang w:val="pl-PL"/>
        </w:rPr>
        <w:t xml:space="preserve"> zmiany ani</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wycofa</w:t>
      </w:r>
      <w:r w:rsidR="00CC34DE">
        <w:rPr>
          <w:rFonts w:ascii="Times New Roman" w:hAnsi="Times New Roman" w:cs="Times New Roman"/>
          <w:color w:val="080808"/>
          <w:w w:val="105"/>
          <w:sz w:val="24"/>
          <w:szCs w:val="24"/>
          <w:lang w:val="pl-PL"/>
        </w:rPr>
        <w:t>ć</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z</w:t>
      </w:r>
      <w:r w:rsidR="00CC34DE">
        <w:rPr>
          <w:rFonts w:ascii="Times New Roman" w:hAnsi="Times New Roman" w:cs="Times New Roman"/>
          <w:color w:val="080808"/>
          <w:w w:val="105"/>
          <w:sz w:val="24"/>
          <w:szCs w:val="24"/>
          <w:lang w:val="pl-PL"/>
        </w:rPr>
        <w:t>ł</w:t>
      </w:r>
      <w:r w:rsidRPr="00CC34DE">
        <w:rPr>
          <w:rFonts w:ascii="Times New Roman" w:hAnsi="Times New Roman" w:cs="Times New Roman"/>
          <w:color w:val="080808"/>
          <w:w w:val="105"/>
          <w:sz w:val="24"/>
          <w:szCs w:val="24"/>
          <w:lang w:val="pl-PL"/>
        </w:rPr>
        <w:t>o</w:t>
      </w:r>
      <w:r w:rsidR="00CC34DE">
        <w:rPr>
          <w:rFonts w:ascii="Times New Roman" w:hAnsi="Times New Roman" w:cs="Times New Roman"/>
          <w:color w:val="080808"/>
          <w:w w:val="105"/>
          <w:sz w:val="24"/>
          <w:szCs w:val="24"/>
          <w:lang w:val="pl-PL"/>
        </w:rPr>
        <w:t>ż</w:t>
      </w:r>
      <w:r w:rsidRPr="00CC34DE">
        <w:rPr>
          <w:rFonts w:ascii="Times New Roman" w:hAnsi="Times New Roman" w:cs="Times New Roman"/>
          <w:color w:val="080808"/>
          <w:w w:val="105"/>
          <w:sz w:val="24"/>
          <w:szCs w:val="24"/>
          <w:lang w:val="pl-PL"/>
        </w:rPr>
        <w:t>onej</w:t>
      </w:r>
      <w:r w:rsidRPr="00CC34DE">
        <w:rPr>
          <w:rFonts w:ascii="Times New Roman" w:hAnsi="Times New Roman" w:cs="Times New Roman"/>
          <w:color w:val="080808"/>
          <w:spacing w:val="11"/>
          <w:w w:val="105"/>
          <w:sz w:val="24"/>
          <w:szCs w:val="24"/>
          <w:lang w:val="pl-PL"/>
        </w:rPr>
        <w:t xml:space="preserve"> </w:t>
      </w:r>
      <w:r w:rsidRPr="00CC34DE">
        <w:rPr>
          <w:rFonts w:ascii="Times New Roman" w:hAnsi="Times New Roman" w:cs="Times New Roman"/>
          <w:color w:val="080808"/>
          <w:w w:val="105"/>
          <w:sz w:val="24"/>
          <w:szCs w:val="24"/>
          <w:lang w:val="pl-PL"/>
        </w:rPr>
        <w:t>oferty</w:t>
      </w:r>
      <w:r w:rsidRPr="00CC34DE">
        <w:rPr>
          <w:rFonts w:ascii="Times New Roman" w:hAnsi="Times New Roman" w:cs="Times New Roman"/>
          <w:color w:val="383838"/>
          <w:w w:val="105"/>
          <w:sz w:val="24"/>
          <w:szCs w:val="24"/>
          <w:lang w:val="pl-PL"/>
        </w:rPr>
        <w:t>.</w:t>
      </w:r>
    </w:p>
    <w:p w14:paraId="0E53B0CD" w14:textId="77777777" w:rsidR="00DB08E8" w:rsidRPr="00DB08E8" w:rsidRDefault="00DB08E8"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080808"/>
          <w:sz w:val="24"/>
          <w:szCs w:val="24"/>
          <w:lang w:val="pl-PL"/>
        </w:rPr>
      </w:pPr>
      <w:r w:rsidRPr="00DB08E8">
        <w:rPr>
          <w:rFonts w:ascii="Times New Roman" w:hAnsi="Times New Roman" w:cs="Times New Roman"/>
          <w:color w:val="080808"/>
          <w:w w:val="105"/>
          <w:sz w:val="24"/>
          <w:szCs w:val="24"/>
          <w:lang w:val="pl-PL"/>
        </w:rPr>
        <w:t>Do oferty należy dołączyć:</w:t>
      </w:r>
    </w:p>
    <w:p w14:paraId="4541C228" w14:textId="77777777" w:rsidR="00DB08E8" w:rsidRDefault="00DB08E8" w:rsidP="00DB08E8">
      <w:pPr>
        <w:pStyle w:val="Akapitzlist"/>
        <w:tabs>
          <w:tab w:val="left" w:pos="1025"/>
        </w:tabs>
        <w:spacing w:before="2" w:line="360" w:lineRule="auto"/>
        <w:ind w:left="1025" w:right="169" w:firstLine="0"/>
        <w:jc w:val="left"/>
        <w:rPr>
          <w:rFonts w:ascii="Times New Roman" w:hAnsi="Times New Roman" w:cs="Times New Roman"/>
          <w:color w:val="080808"/>
          <w:w w:val="105"/>
          <w:sz w:val="24"/>
          <w:szCs w:val="24"/>
          <w:lang w:val="pl-PL"/>
        </w:rPr>
      </w:pPr>
      <w:r w:rsidRPr="00DB08E8">
        <w:rPr>
          <w:rFonts w:ascii="Times New Roman" w:hAnsi="Times New Roman" w:cs="Times New Roman"/>
          <w:color w:val="080808"/>
          <w:w w:val="105"/>
          <w:sz w:val="24"/>
          <w:szCs w:val="24"/>
          <w:lang w:val="pl-PL"/>
        </w:rPr>
        <w:t xml:space="preserve"> a) Pełnomocnictwo upoważniające do złożenia oferty, o ile ofertę składa pełnomocnik, </w:t>
      </w:r>
    </w:p>
    <w:p w14:paraId="660D2D22" w14:textId="77777777" w:rsidR="00DB08E8" w:rsidRDefault="00DB08E8" w:rsidP="00DB08E8">
      <w:pPr>
        <w:pStyle w:val="Akapitzlist"/>
        <w:tabs>
          <w:tab w:val="left" w:pos="1025"/>
        </w:tabs>
        <w:spacing w:before="2" w:line="360" w:lineRule="auto"/>
        <w:ind w:left="1025" w:right="169" w:firstLine="0"/>
        <w:jc w:val="left"/>
        <w:rPr>
          <w:rFonts w:ascii="Times New Roman" w:hAnsi="Times New Roman" w:cs="Times New Roman"/>
          <w:color w:val="080808"/>
          <w:w w:val="105"/>
          <w:sz w:val="24"/>
          <w:szCs w:val="24"/>
          <w:lang w:val="pl-PL"/>
        </w:rPr>
      </w:pPr>
      <w:r w:rsidRPr="00DB08E8">
        <w:rPr>
          <w:rFonts w:ascii="Times New Roman" w:hAnsi="Times New Roman" w:cs="Times New Roman"/>
          <w:color w:val="080808"/>
          <w:w w:val="105"/>
          <w:sz w:val="24"/>
          <w:szCs w:val="24"/>
          <w:lang w:val="pl-PL"/>
        </w:rPr>
        <w:t xml:space="preserve">b) Pełnomocnictwo dla pełnomocnika do reprezentowania w postępowaniu Wykonawców wspólnie ubiegających się o udzielenie zamówienia - dotyczy ofert składanych przez Wykonawców wspólnie ubiegających się o udzielenie zamówienia, </w:t>
      </w:r>
    </w:p>
    <w:p w14:paraId="5D392916" w14:textId="77777777" w:rsidR="00A92352" w:rsidRDefault="00DB08E8" w:rsidP="00DB08E8">
      <w:pPr>
        <w:pStyle w:val="Akapitzlist"/>
        <w:tabs>
          <w:tab w:val="left" w:pos="1025"/>
        </w:tabs>
        <w:spacing w:before="2" w:line="360" w:lineRule="auto"/>
        <w:ind w:left="1025" w:right="169" w:firstLine="0"/>
        <w:jc w:val="left"/>
        <w:rPr>
          <w:rFonts w:ascii="Times New Roman" w:hAnsi="Times New Roman" w:cs="Times New Roman"/>
          <w:color w:val="080808"/>
          <w:w w:val="105"/>
          <w:sz w:val="24"/>
          <w:szCs w:val="24"/>
          <w:lang w:val="pl-PL"/>
        </w:rPr>
      </w:pPr>
      <w:r w:rsidRPr="00DB08E8">
        <w:rPr>
          <w:rFonts w:ascii="Times New Roman" w:hAnsi="Times New Roman" w:cs="Times New Roman"/>
          <w:color w:val="080808"/>
          <w:w w:val="105"/>
          <w:sz w:val="24"/>
          <w:szCs w:val="24"/>
          <w:lang w:val="pl-PL"/>
        </w:rPr>
        <w:t>c) Oświadczenie wykonawcy składane na podstawie art. 125 ust. 1 ustawy Prawo zamówień publicznych wstępnie potwierdzające, że wykonawca nie podlega wykluczeniu oraz spełnia warunki udziału w postępowaniu opatrzone kwalifikowanym podpisem elektronicznym, podpisem zaufanym lub podpisem osobistym, a następni</w:t>
      </w:r>
      <w:r w:rsidRPr="00DB08E8">
        <w:rPr>
          <w:lang w:val="pl-PL"/>
        </w:rPr>
        <w:t xml:space="preserve">e </w:t>
      </w:r>
      <w:r w:rsidRPr="00DB08E8">
        <w:rPr>
          <w:rFonts w:ascii="Times New Roman" w:hAnsi="Times New Roman" w:cs="Times New Roman"/>
          <w:color w:val="080808"/>
          <w:w w:val="105"/>
          <w:sz w:val="24"/>
          <w:szCs w:val="24"/>
          <w:lang w:val="pl-PL"/>
        </w:rPr>
        <w:t xml:space="preserve">wraz z plikami stanowiącymi ofertę skompresować do jednego pliku archiwum (ZIP). </w:t>
      </w:r>
    </w:p>
    <w:p w14:paraId="2567361D" w14:textId="77777777" w:rsidR="00A92352" w:rsidRDefault="00DB08E8" w:rsidP="00DB08E8">
      <w:pPr>
        <w:pStyle w:val="Akapitzlist"/>
        <w:tabs>
          <w:tab w:val="left" w:pos="1025"/>
        </w:tabs>
        <w:spacing w:before="2" w:line="360" w:lineRule="auto"/>
        <w:ind w:left="1025" w:right="169" w:firstLine="0"/>
        <w:jc w:val="left"/>
        <w:rPr>
          <w:rFonts w:ascii="Times New Roman" w:hAnsi="Times New Roman" w:cs="Times New Roman"/>
          <w:color w:val="080808"/>
          <w:w w:val="105"/>
          <w:sz w:val="24"/>
          <w:szCs w:val="24"/>
          <w:lang w:val="pl-PL"/>
        </w:rPr>
      </w:pPr>
      <w:r w:rsidRPr="00DB08E8">
        <w:rPr>
          <w:rFonts w:ascii="Times New Roman" w:hAnsi="Times New Roman" w:cs="Times New Roman"/>
          <w:color w:val="080808"/>
          <w:w w:val="105"/>
          <w:sz w:val="24"/>
          <w:szCs w:val="24"/>
          <w:lang w:val="pl-PL"/>
        </w:rPr>
        <w:t xml:space="preserve">- wzór oświadczenia o niepodleganiu wykluczeniu stanowi Załącznik nr 2 do SWZ. </w:t>
      </w:r>
    </w:p>
    <w:p w14:paraId="517AA161" w14:textId="0393B4F4" w:rsidR="00A92352" w:rsidRDefault="00DB08E8" w:rsidP="00DB08E8">
      <w:pPr>
        <w:pStyle w:val="Akapitzlist"/>
        <w:tabs>
          <w:tab w:val="left" w:pos="1025"/>
        </w:tabs>
        <w:spacing w:before="2" w:line="360" w:lineRule="auto"/>
        <w:ind w:left="1025" w:right="169" w:firstLine="0"/>
        <w:jc w:val="left"/>
        <w:rPr>
          <w:rFonts w:ascii="Times New Roman" w:hAnsi="Times New Roman" w:cs="Times New Roman"/>
          <w:color w:val="080808"/>
          <w:w w:val="105"/>
          <w:sz w:val="24"/>
          <w:szCs w:val="24"/>
          <w:lang w:val="pl-PL"/>
        </w:rPr>
      </w:pPr>
      <w:r w:rsidRPr="00DB08E8">
        <w:rPr>
          <w:rFonts w:ascii="Times New Roman" w:hAnsi="Times New Roman" w:cs="Times New Roman"/>
          <w:color w:val="080808"/>
          <w:w w:val="105"/>
          <w:sz w:val="24"/>
          <w:szCs w:val="24"/>
          <w:lang w:val="pl-PL"/>
        </w:rPr>
        <w:t>W przypadku wspólnego ubiegania się o zamówienie przez Wykonawców, oświadczenie o niepoleganiu wykluczeniu składa każdy z Wykonawców, analogiczny wymóg dotyczy oświadczenia składanego przez podwykonawcę</w:t>
      </w:r>
      <w:r w:rsidR="00A92352">
        <w:rPr>
          <w:rFonts w:ascii="Times New Roman" w:hAnsi="Times New Roman" w:cs="Times New Roman"/>
          <w:color w:val="080808"/>
          <w:w w:val="105"/>
          <w:sz w:val="24"/>
          <w:szCs w:val="24"/>
          <w:lang w:val="pl-PL"/>
        </w:rPr>
        <w:t>,</w:t>
      </w:r>
      <w:r w:rsidRPr="00DB08E8">
        <w:rPr>
          <w:rFonts w:ascii="Times New Roman" w:hAnsi="Times New Roman" w:cs="Times New Roman"/>
          <w:color w:val="080808"/>
          <w:w w:val="105"/>
          <w:sz w:val="24"/>
          <w:szCs w:val="24"/>
          <w:lang w:val="pl-PL"/>
        </w:rPr>
        <w:t xml:space="preserve"> </w:t>
      </w:r>
    </w:p>
    <w:p w14:paraId="74AEA443" w14:textId="78C9CDF8" w:rsidR="00A92352" w:rsidRDefault="00DB08E8" w:rsidP="00DB08E8">
      <w:pPr>
        <w:pStyle w:val="Akapitzlist"/>
        <w:tabs>
          <w:tab w:val="left" w:pos="1025"/>
        </w:tabs>
        <w:spacing w:before="2" w:line="360" w:lineRule="auto"/>
        <w:ind w:left="1025" w:right="169" w:firstLine="0"/>
        <w:jc w:val="left"/>
        <w:rPr>
          <w:rFonts w:ascii="Times New Roman" w:hAnsi="Times New Roman" w:cs="Times New Roman"/>
          <w:color w:val="080808"/>
          <w:w w:val="105"/>
          <w:sz w:val="24"/>
          <w:szCs w:val="24"/>
          <w:lang w:val="pl-PL"/>
        </w:rPr>
      </w:pPr>
      <w:r w:rsidRPr="00DB08E8">
        <w:rPr>
          <w:rFonts w:ascii="Times New Roman" w:hAnsi="Times New Roman" w:cs="Times New Roman"/>
          <w:color w:val="080808"/>
          <w:w w:val="105"/>
          <w:sz w:val="24"/>
          <w:szCs w:val="24"/>
          <w:lang w:val="pl-PL"/>
        </w:rPr>
        <w:t xml:space="preserve">d) zobowiązanie podmiotu trzeciego do oddania do dyspozycji Wykonawcy niezbędnych zasobów na okres realizacji zadania  – jeżeli dotyczy Wykonawcy. </w:t>
      </w:r>
    </w:p>
    <w:p w14:paraId="46E4242C" w14:textId="77777777" w:rsidR="00A92352" w:rsidRDefault="00DB08E8" w:rsidP="00DB08E8">
      <w:pPr>
        <w:pStyle w:val="Akapitzlist"/>
        <w:tabs>
          <w:tab w:val="left" w:pos="1025"/>
        </w:tabs>
        <w:spacing w:before="2" w:line="360" w:lineRule="auto"/>
        <w:ind w:left="1025" w:right="169" w:firstLine="0"/>
        <w:jc w:val="left"/>
        <w:rPr>
          <w:rFonts w:ascii="Times New Roman" w:hAnsi="Times New Roman" w:cs="Times New Roman"/>
          <w:color w:val="080808"/>
          <w:w w:val="105"/>
          <w:sz w:val="24"/>
          <w:szCs w:val="24"/>
          <w:lang w:val="pl-PL"/>
        </w:rPr>
      </w:pPr>
      <w:r w:rsidRPr="00DB08E8">
        <w:rPr>
          <w:rFonts w:ascii="Times New Roman" w:hAnsi="Times New Roman" w:cs="Times New Roman"/>
          <w:color w:val="080808"/>
          <w:w w:val="105"/>
          <w:sz w:val="24"/>
          <w:szCs w:val="24"/>
          <w:lang w:val="pl-PL"/>
        </w:rPr>
        <w:t xml:space="preserve">9) Oferta oraz oświadczenie o niepodleganiu wykluczeniu muszą być złożone w oryginale. </w:t>
      </w:r>
    </w:p>
    <w:p w14:paraId="32925FB2" w14:textId="6AE0A343" w:rsidR="00DB08E8" w:rsidRPr="00DB08E8" w:rsidRDefault="00DB08E8" w:rsidP="00DB08E8">
      <w:pPr>
        <w:pStyle w:val="Akapitzlist"/>
        <w:tabs>
          <w:tab w:val="left" w:pos="1025"/>
        </w:tabs>
        <w:spacing w:before="2" w:line="360" w:lineRule="auto"/>
        <w:ind w:left="1025" w:right="169" w:firstLine="0"/>
        <w:jc w:val="left"/>
        <w:rPr>
          <w:rFonts w:ascii="Times New Roman" w:hAnsi="Times New Roman" w:cs="Times New Roman"/>
          <w:color w:val="080808"/>
          <w:sz w:val="24"/>
          <w:szCs w:val="24"/>
          <w:lang w:val="pl-PL"/>
        </w:rPr>
      </w:pPr>
      <w:r w:rsidRPr="00DB08E8">
        <w:rPr>
          <w:rFonts w:ascii="Times New Roman" w:hAnsi="Times New Roman" w:cs="Times New Roman"/>
          <w:color w:val="080808"/>
          <w:w w:val="105"/>
          <w:sz w:val="24"/>
          <w:szCs w:val="24"/>
          <w:lang w:val="pl-PL"/>
        </w:rPr>
        <w:t>10) Pełnomocnictwo do złożenia oferty musi być złożone w oryginale w takiej samej formie, jak składana oferta (</w:t>
      </w:r>
      <w:proofErr w:type="spellStart"/>
      <w:r w:rsidRPr="00DB08E8">
        <w:rPr>
          <w:rFonts w:ascii="Times New Roman" w:hAnsi="Times New Roman" w:cs="Times New Roman"/>
          <w:color w:val="080808"/>
          <w:w w:val="105"/>
          <w:sz w:val="24"/>
          <w:szCs w:val="24"/>
          <w:lang w:val="pl-PL"/>
        </w:rPr>
        <w:t>t.j</w:t>
      </w:r>
      <w:proofErr w:type="spellEnd"/>
      <w:r w:rsidRPr="00DB08E8">
        <w:rPr>
          <w:rFonts w:ascii="Times New Roman" w:hAnsi="Times New Roman" w:cs="Times New Roman"/>
          <w:color w:val="080808"/>
          <w:w w:val="105"/>
          <w:sz w:val="24"/>
          <w:szCs w:val="24"/>
          <w:lang w:val="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w:t>
      </w:r>
      <w:r w:rsidRPr="00DB08E8">
        <w:rPr>
          <w:rFonts w:ascii="Times New Roman" w:hAnsi="Times New Roman" w:cs="Times New Roman"/>
          <w:color w:val="080808"/>
          <w:w w:val="105"/>
          <w:sz w:val="24"/>
          <w:szCs w:val="24"/>
          <w:lang w:val="pl-PL"/>
        </w:rPr>
        <w:lastRenderedPageBreak/>
        <w:t>pełnomocnictwa sporządzonego uprzednio w formie pisemnej kwalifikowanym podpisem, podpisem zaufanym lub podpisem osobistym mocodawcy. Elektroniczna kopia pełnomocnictwa nie może być uwierzytelniona przez upełnomocnionego.</w:t>
      </w:r>
    </w:p>
    <w:p w14:paraId="7C4E7A76" w14:textId="77777777" w:rsidR="003E4173" w:rsidRPr="00933540" w:rsidRDefault="003E4173">
      <w:pPr>
        <w:pStyle w:val="Tekstpodstawowy"/>
        <w:rPr>
          <w:rFonts w:ascii="Times New Roman" w:hAnsi="Times New Roman" w:cs="Times New Roman"/>
          <w:sz w:val="24"/>
          <w:szCs w:val="24"/>
          <w:lang w:val="pl-PL"/>
        </w:rPr>
      </w:pPr>
    </w:p>
    <w:p w14:paraId="1B49DA87" w14:textId="127E9F56" w:rsidR="00921DBC" w:rsidRPr="003F50FC" w:rsidRDefault="00921DBC" w:rsidP="00921DBC">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X</w:t>
      </w:r>
      <w:r>
        <w:rPr>
          <w:rFonts w:ascii="Times New Roman" w:hAnsi="Times New Roman" w:cs="Times New Roman"/>
          <w:b/>
          <w:color w:val="070707"/>
          <w:w w:val="105"/>
          <w:sz w:val="24"/>
          <w:szCs w:val="24"/>
          <w:lang w:val="pl-PL"/>
        </w:rPr>
        <w:t>II. SPOSÓB OBLICZANIA OFERTY</w:t>
      </w:r>
    </w:p>
    <w:p w14:paraId="69BCF095" w14:textId="3F0ACDC7" w:rsidR="003E4173" w:rsidRPr="00921DBC" w:rsidRDefault="00921DBC" w:rsidP="00921DBC">
      <w:pPr>
        <w:tabs>
          <w:tab w:val="left" w:pos="700"/>
        </w:tabs>
        <w:spacing w:before="121"/>
        <w:rPr>
          <w:rFonts w:ascii="Times New Roman" w:hAnsi="Times New Roman" w:cs="Times New Roman"/>
          <w:color w:val="080808"/>
          <w:sz w:val="24"/>
          <w:szCs w:val="24"/>
          <w:u w:val="thick" w:color="080808"/>
          <w:lang w:val="pl-PL"/>
        </w:rPr>
      </w:pPr>
      <w:r>
        <w:rPr>
          <w:noProof/>
        </w:rPr>
        <mc:AlternateContent>
          <mc:Choice Requires="wps">
            <w:drawing>
              <wp:anchor distT="0" distB="0" distL="114300" distR="114300" simplePos="0" relativeHeight="487307776" behindDoc="0" locked="0" layoutInCell="1" allowOverlap="1" wp14:anchorId="76DFCBDE" wp14:editId="029CF851">
                <wp:simplePos x="0" y="0"/>
                <wp:positionH relativeFrom="column">
                  <wp:posOffset>-13971</wp:posOffset>
                </wp:positionH>
                <wp:positionV relativeFrom="paragraph">
                  <wp:posOffset>159385</wp:posOffset>
                </wp:positionV>
                <wp:extent cx="5972175" cy="0"/>
                <wp:effectExtent l="0" t="0" r="0" b="0"/>
                <wp:wrapNone/>
                <wp:docPr id="18" name="Łącznik prosty 18"/>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CB70F49" id="Łącznik prosty 18" o:spid="_x0000_s1026" style="position:absolute;z-index:487307776;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"/>
            </w:pict>
          </mc:Fallback>
        </mc:AlternateContent>
      </w:r>
    </w:p>
    <w:p w14:paraId="46F28DEE" w14:textId="42AECB52" w:rsidR="003E4173" w:rsidRPr="00933540" w:rsidRDefault="00DB39C9" w:rsidP="003B4E83">
      <w:pPr>
        <w:pStyle w:val="Akapitzlist"/>
        <w:numPr>
          <w:ilvl w:val="0"/>
          <w:numId w:val="6"/>
        </w:numPr>
        <w:tabs>
          <w:tab w:val="left" w:pos="864"/>
        </w:tabs>
        <w:spacing w:before="126" w:line="376" w:lineRule="auto"/>
        <w:ind w:right="333" w:hanging="271"/>
        <w:jc w:val="both"/>
        <w:rPr>
          <w:rFonts w:ascii="Times New Roman" w:hAnsi="Times New Roman" w:cs="Times New Roman"/>
          <w:color w:val="080808"/>
          <w:sz w:val="24"/>
          <w:szCs w:val="24"/>
          <w:lang w:val="pl-PL"/>
        </w:rPr>
      </w:pPr>
      <w:r w:rsidRPr="00933540">
        <w:rPr>
          <w:rFonts w:ascii="Times New Roman" w:hAnsi="Times New Roman" w:cs="Times New Roman"/>
          <w:color w:val="080808"/>
          <w:w w:val="105"/>
          <w:sz w:val="24"/>
          <w:szCs w:val="24"/>
          <w:lang w:val="pl-PL"/>
        </w:rPr>
        <w:t>Wykonawca</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p</w:t>
      </w:r>
      <w:r w:rsidR="00921DBC">
        <w:rPr>
          <w:rFonts w:ascii="Times New Roman" w:hAnsi="Times New Roman" w:cs="Times New Roman"/>
          <w:color w:val="1C4242"/>
          <w:w w:val="105"/>
          <w:sz w:val="24"/>
          <w:szCs w:val="24"/>
          <w:lang w:val="pl-PL"/>
        </w:rPr>
        <w:t>o</w:t>
      </w:r>
      <w:r w:rsidRPr="00933540">
        <w:rPr>
          <w:rFonts w:ascii="Times New Roman" w:hAnsi="Times New Roman" w:cs="Times New Roman"/>
          <w:color w:val="080808"/>
          <w:w w:val="105"/>
          <w:sz w:val="24"/>
          <w:szCs w:val="24"/>
          <w:lang w:val="pl-PL"/>
        </w:rPr>
        <w:t>daje</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cen</w:t>
      </w:r>
      <w:r w:rsidR="00921DBC">
        <w:rPr>
          <w:rFonts w:ascii="Times New Roman" w:hAnsi="Times New Roman" w:cs="Times New Roman"/>
          <w:color w:val="080808"/>
          <w:w w:val="105"/>
          <w:sz w:val="24"/>
          <w:szCs w:val="24"/>
          <w:lang w:val="pl-PL"/>
        </w:rPr>
        <w:t>ę</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za</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realizacj</w:t>
      </w:r>
      <w:r w:rsidR="00921DBC">
        <w:rPr>
          <w:rFonts w:ascii="Times New Roman" w:hAnsi="Times New Roman" w:cs="Times New Roman"/>
          <w:color w:val="080808"/>
          <w:w w:val="105"/>
          <w:sz w:val="24"/>
          <w:szCs w:val="24"/>
          <w:lang w:val="pl-PL"/>
        </w:rPr>
        <w:t>ę</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przedmiotu</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zam</w:t>
      </w:r>
      <w:r w:rsidR="00921DBC">
        <w:rPr>
          <w:rFonts w:ascii="Times New Roman" w:hAnsi="Times New Roman" w:cs="Times New Roman"/>
          <w:color w:val="080808"/>
          <w:w w:val="105"/>
          <w:sz w:val="24"/>
          <w:szCs w:val="24"/>
          <w:lang w:val="pl-PL"/>
        </w:rPr>
        <w:t>ó</w:t>
      </w:r>
      <w:r w:rsidRPr="00933540">
        <w:rPr>
          <w:rFonts w:ascii="Times New Roman" w:hAnsi="Times New Roman" w:cs="Times New Roman"/>
          <w:color w:val="080808"/>
          <w:w w:val="105"/>
          <w:sz w:val="24"/>
          <w:szCs w:val="24"/>
          <w:lang w:val="pl-PL"/>
        </w:rPr>
        <w:t>wienia</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zgodnie</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ze</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wzorem</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Formularza Ofertowego</w:t>
      </w:r>
      <w:r w:rsidRPr="00933540">
        <w:rPr>
          <w:rFonts w:ascii="Times New Roman" w:hAnsi="Times New Roman" w:cs="Times New Roman"/>
          <w:color w:val="212121"/>
          <w:w w:val="105"/>
          <w:sz w:val="24"/>
          <w:szCs w:val="24"/>
          <w:lang w:val="pl-PL"/>
        </w:rPr>
        <w:t xml:space="preserve">, </w:t>
      </w:r>
      <w:r w:rsidRPr="00933540">
        <w:rPr>
          <w:rFonts w:ascii="Times New Roman" w:hAnsi="Times New Roman" w:cs="Times New Roman"/>
          <w:color w:val="080808"/>
          <w:w w:val="105"/>
          <w:sz w:val="24"/>
          <w:szCs w:val="24"/>
          <w:lang w:val="pl-PL"/>
        </w:rPr>
        <w:t>stanowi</w:t>
      </w:r>
      <w:r w:rsidR="00921DBC">
        <w:rPr>
          <w:rFonts w:ascii="Times New Roman" w:hAnsi="Times New Roman" w:cs="Times New Roman"/>
          <w:color w:val="080808"/>
          <w:w w:val="105"/>
          <w:sz w:val="24"/>
          <w:szCs w:val="24"/>
          <w:lang w:val="pl-PL"/>
        </w:rPr>
        <w:t>ą</w:t>
      </w:r>
      <w:r w:rsidRPr="00933540">
        <w:rPr>
          <w:rFonts w:ascii="Times New Roman" w:hAnsi="Times New Roman" w:cs="Times New Roman"/>
          <w:color w:val="080808"/>
          <w:w w:val="105"/>
          <w:sz w:val="24"/>
          <w:szCs w:val="24"/>
          <w:lang w:val="pl-PL"/>
        </w:rPr>
        <w:t xml:space="preserve">cego </w:t>
      </w:r>
      <w:r w:rsidRPr="00933540">
        <w:rPr>
          <w:rFonts w:ascii="Times New Roman" w:hAnsi="Times New Roman" w:cs="Times New Roman"/>
          <w:b/>
          <w:color w:val="080808"/>
          <w:w w:val="105"/>
          <w:sz w:val="24"/>
          <w:szCs w:val="24"/>
          <w:lang w:val="pl-PL"/>
        </w:rPr>
        <w:t>Za</w:t>
      </w:r>
      <w:r w:rsidR="00921DBC">
        <w:rPr>
          <w:rFonts w:ascii="Times New Roman" w:hAnsi="Times New Roman" w:cs="Times New Roman"/>
          <w:b/>
          <w:color w:val="080808"/>
          <w:w w:val="105"/>
          <w:sz w:val="24"/>
          <w:szCs w:val="24"/>
          <w:lang w:val="pl-PL"/>
        </w:rPr>
        <w:t>łą</w:t>
      </w:r>
      <w:r w:rsidRPr="00933540">
        <w:rPr>
          <w:rFonts w:ascii="Times New Roman" w:hAnsi="Times New Roman" w:cs="Times New Roman"/>
          <w:b/>
          <w:color w:val="080808"/>
          <w:w w:val="105"/>
          <w:sz w:val="24"/>
          <w:szCs w:val="24"/>
          <w:lang w:val="pl-PL"/>
        </w:rPr>
        <w:t>cznik nr 1 do SWZ</w:t>
      </w:r>
      <w:r w:rsidRPr="00933540">
        <w:rPr>
          <w:rFonts w:ascii="Times New Roman" w:hAnsi="Times New Roman" w:cs="Times New Roman"/>
          <w:b/>
          <w:color w:val="383838"/>
          <w:w w:val="105"/>
          <w:sz w:val="24"/>
          <w:szCs w:val="24"/>
          <w:lang w:val="pl-PL"/>
        </w:rPr>
        <w:t xml:space="preserve">, </w:t>
      </w:r>
      <w:r w:rsidRPr="00933540">
        <w:rPr>
          <w:rFonts w:ascii="Times New Roman" w:hAnsi="Times New Roman" w:cs="Times New Roman"/>
          <w:color w:val="080808"/>
          <w:w w:val="105"/>
          <w:sz w:val="24"/>
          <w:szCs w:val="24"/>
          <w:lang w:val="pl-PL"/>
        </w:rPr>
        <w:t>kt</w:t>
      </w:r>
      <w:r w:rsidR="00921DBC">
        <w:rPr>
          <w:rFonts w:ascii="Times New Roman" w:hAnsi="Times New Roman" w:cs="Times New Roman"/>
          <w:color w:val="080808"/>
          <w:w w:val="105"/>
          <w:sz w:val="24"/>
          <w:szCs w:val="24"/>
          <w:lang w:val="pl-PL"/>
        </w:rPr>
        <w:t>ó</w:t>
      </w:r>
      <w:r w:rsidRPr="00933540">
        <w:rPr>
          <w:rFonts w:ascii="Times New Roman" w:hAnsi="Times New Roman" w:cs="Times New Roman"/>
          <w:color w:val="080808"/>
          <w:w w:val="105"/>
          <w:sz w:val="24"/>
          <w:szCs w:val="24"/>
          <w:lang w:val="pl-PL"/>
        </w:rPr>
        <w:t>ra jest odzwiercied</w:t>
      </w:r>
      <w:r w:rsidR="00921DBC">
        <w:rPr>
          <w:rFonts w:ascii="Times New Roman" w:hAnsi="Times New Roman" w:cs="Times New Roman"/>
          <w:color w:val="080808"/>
          <w:w w:val="105"/>
          <w:sz w:val="24"/>
          <w:szCs w:val="24"/>
          <w:lang w:val="pl-PL"/>
        </w:rPr>
        <w:t>l</w:t>
      </w:r>
      <w:r w:rsidRPr="00933540">
        <w:rPr>
          <w:rFonts w:ascii="Times New Roman" w:hAnsi="Times New Roman" w:cs="Times New Roman"/>
          <w:color w:val="080808"/>
          <w:w w:val="105"/>
          <w:sz w:val="24"/>
          <w:szCs w:val="24"/>
          <w:lang w:val="pl-PL"/>
        </w:rPr>
        <w:t>en</w:t>
      </w:r>
      <w:r w:rsidRPr="00933540">
        <w:rPr>
          <w:rFonts w:ascii="Times New Roman" w:hAnsi="Times New Roman" w:cs="Times New Roman"/>
          <w:color w:val="212121"/>
          <w:w w:val="105"/>
          <w:sz w:val="24"/>
          <w:szCs w:val="24"/>
          <w:lang w:val="pl-PL"/>
        </w:rPr>
        <w:t>i</w:t>
      </w:r>
      <w:r w:rsidRPr="00933540">
        <w:rPr>
          <w:rFonts w:ascii="Times New Roman" w:hAnsi="Times New Roman" w:cs="Times New Roman"/>
          <w:color w:val="080808"/>
          <w:w w:val="105"/>
          <w:sz w:val="24"/>
          <w:szCs w:val="24"/>
          <w:lang w:val="pl-PL"/>
        </w:rPr>
        <w:t>em</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warto</w:t>
      </w:r>
      <w:r w:rsidR="00921DBC">
        <w:rPr>
          <w:rFonts w:ascii="Times New Roman" w:hAnsi="Times New Roman" w:cs="Times New Roman"/>
          <w:color w:val="080808"/>
          <w:w w:val="105"/>
          <w:sz w:val="24"/>
          <w:szCs w:val="24"/>
          <w:lang w:val="pl-PL"/>
        </w:rPr>
        <w:t>ś</w:t>
      </w:r>
      <w:r w:rsidRPr="00933540">
        <w:rPr>
          <w:rFonts w:ascii="Times New Roman" w:hAnsi="Times New Roman" w:cs="Times New Roman"/>
          <w:color w:val="080808"/>
          <w:w w:val="105"/>
          <w:sz w:val="24"/>
          <w:szCs w:val="24"/>
          <w:lang w:val="pl-PL"/>
        </w:rPr>
        <w:t>ci</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og</w:t>
      </w:r>
      <w:r w:rsidR="00921DBC">
        <w:rPr>
          <w:rFonts w:ascii="Times New Roman" w:hAnsi="Times New Roman" w:cs="Times New Roman"/>
          <w:color w:val="080808"/>
          <w:w w:val="105"/>
          <w:sz w:val="24"/>
          <w:szCs w:val="24"/>
          <w:lang w:val="pl-PL"/>
        </w:rPr>
        <w:t>ół</w:t>
      </w:r>
      <w:r w:rsidRPr="00933540">
        <w:rPr>
          <w:rFonts w:ascii="Times New Roman" w:hAnsi="Times New Roman" w:cs="Times New Roman"/>
          <w:color w:val="080808"/>
          <w:w w:val="105"/>
          <w:sz w:val="24"/>
          <w:szCs w:val="24"/>
          <w:lang w:val="pl-PL"/>
        </w:rPr>
        <w:t>em</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wynikaj</w:t>
      </w:r>
      <w:r w:rsidR="00921DBC">
        <w:rPr>
          <w:rFonts w:ascii="Times New Roman" w:hAnsi="Times New Roman" w:cs="Times New Roman"/>
          <w:color w:val="080808"/>
          <w:w w:val="105"/>
          <w:sz w:val="24"/>
          <w:szCs w:val="24"/>
          <w:lang w:val="pl-PL"/>
        </w:rPr>
        <w:t>ą</w:t>
      </w:r>
      <w:r w:rsidRPr="00933540">
        <w:rPr>
          <w:rFonts w:ascii="Times New Roman" w:hAnsi="Times New Roman" w:cs="Times New Roman"/>
          <w:color w:val="080808"/>
          <w:w w:val="105"/>
          <w:sz w:val="24"/>
          <w:szCs w:val="24"/>
          <w:lang w:val="pl-PL"/>
        </w:rPr>
        <w:t>cej</w:t>
      </w:r>
      <w:r w:rsidRPr="00933540">
        <w:rPr>
          <w:rFonts w:ascii="Times New Roman" w:hAnsi="Times New Roman" w:cs="Times New Roman"/>
          <w:color w:val="080808"/>
          <w:spacing w:val="10"/>
          <w:w w:val="105"/>
          <w:sz w:val="24"/>
          <w:szCs w:val="24"/>
          <w:lang w:val="pl-PL"/>
        </w:rPr>
        <w:t xml:space="preserve"> </w:t>
      </w:r>
      <w:r w:rsidRPr="00933540">
        <w:rPr>
          <w:rFonts w:ascii="Times New Roman" w:hAnsi="Times New Roman" w:cs="Times New Roman"/>
          <w:color w:val="080808"/>
          <w:w w:val="105"/>
          <w:sz w:val="24"/>
          <w:szCs w:val="24"/>
          <w:lang w:val="pl-PL"/>
        </w:rPr>
        <w:t>z</w:t>
      </w:r>
      <w:r w:rsidRPr="00933540">
        <w:rPr>
          <w:rFonts w:ascii="Times New Roman" w:hAnsi="Times New Roman" w:cs="Times New Roman"/>
          <w:color w:val="080808"/>
          <w:spacing w:val="-3"/>
          <w:w w:val="105"/>
          <w:sz w:val="24"/>
          <w:szCs w:val="24"/>
          <w:lang w:val="pl-PL"/>
        </w:rPr>
        <w:t xml:space="preserve"> </w:t>
      </w:r>
      <w:r w:rsidRPr="00933540">
        <w:rPr>
          <w:rFonts w:ascii="Times New Roman" w:hAnsi="Times New Roman" w:cs="Times New Roman"/>
          <w:color w:val="080808"/>
          <w:w w:val="105"/>
          <w:sz w:val="24"/>
          <w:szCs w:val="24"/>
          <w:lang w:val="pl-PL"/>
        </w:rPr>
        <w:t>wype</w:t>
      </w:r>
      <w:r w:rsidR="00921DBC">
        <w:rPr>
          <w:rFonts w:ascii="Times New Roman" w:hAnsi="Times New Roman" w:cs="Times New Roman"/>
          <w:color w:val="080808"/>
          <w:w w:val="105"/>
          <w:sz w:val="24"/>
          <w:szCs w:val="24"/>
          <w:lang w:val="pl-PL"/>
        </w:rPr>
        <w:t>ł</w:t>
      </w:r>
      <w:r w:rsidRPr="00933540">
        <w:rPr>
          <w:rFonts w:ascii="Times New Roman" w:hAnsi="Times New Roman" w:cs="Times New Roman"/>
          <w:color w:val="080808"/>
          <w:w w:val="105"/>
          <w:sz w:val="24"/>
          <w:szCs w:val="24"/>
          <w:lang w:val="pl-PL"/>
        </w:rPr>
        <w:t>nionego</w:t>
      </w:r>
      <w:r w:rsidR="00921DBC">
        <w:rPr>
          <w:rFonts w:ascii="Times New Roman" w:hAnsi="Times New Roman" w:cs="Times New Roman"/>
          <w:color w:val="080808"/>
          <w:spacing w:val="14"/>
          <w:w w:val="105"/>
          <w:sz w:val="24"/>
          <w:szCs w:val="24"/>
          <w:lang w:val="pl-PL"/>
        </w:rPr>
        <w:t xml:space="preserve"> </w:t>
      </w:r>
      <w:r w:rsidRPr="00933540">
        <w:rPr>
          <w:rFonts w:ascii="Times New Roman" w:hAnsi="Times New Roman" w:cs="Times New Roman"/>
          <w:color w:val="080808"/>
          <w:w w:val="105"/>
          <w:sz w:val="24"/>
          <w:szCs w:val="24"/>
          <w:lang w:val="pl-PL"/>
        </w:rPr>
        <w:t>formularza</w:t>
      </w:r>
      <w:r w:rsidRPr="00933540">
        <w:rPr>
          <w:rFonts w:ascii="Times New Roman" w:hAnsi="Times New Roman" w:cs="Times New Roman"/>
          <w:color w:val="080808"/>
          <w:spacing w:val="16"/>
          <w:w w:val="105"/>
          <w:sz w:val="24"/>
          <w:szCs w:val="24"/>
          <w:lang w:val="pl-PL"/>
        </w:rPr>
        <w:t xml:space="preserve"> </w:t>
      </w:r>
      <w:r w:rsidRPr="00933540">
        <w:rPr>
          <w:rFonts w:ascii="Times New Roman" w:hAnsi="Times New Roman" w:cs="Times New Roman"/>
          <w:color w:val="080808"/>
          <w:w w:val="105"/>
          <w:sz w:val="24"/>
          <w:szCs w:val="24"/>
          <w:lang w:val="pl-PL"/>
        </w:rPr>
        <w:t>cenowego</w:t>
      </w:r>
      <w:r w:rsidRPr="00933540">
        <w:rPr>
          <w:rFonts w:ascii="Times New Roman" w:hAnsi="Times New Roman" w:cs="Times New Roman"/>
          <w:color w:val="212121"/>
          <w:w w:val="105"/>
          <w:sz w:val="24"/>
          <w:szCs w:val="24"/>
          <w:lang w:val="pl-PL"/>
        </w:rPr>
        <w:t>.</w:t>
      </w:r>
    </w:p>
    <w:p w14:paraId="7911E3ED" w14:textId="66487D75" w:rsidR="003E4173" w:rsidRPr="00921DBC" w:rsidRDefault="00DB39C9" w:rsidP="003B4E83">
      <w:pPr>
        <w:pStyle w:val="Akapitzlist"/>
        <w:numPr>
          <w:ilvl w:val="0"/>
          <w:numId w:val="6"/>
        </w:numPr>
        <w:tabs>
          <w:tab w:val="left" w:pos="864"/>
        </w:tabs>
        <w:spacing w:before="4" w:line="369" w:lineRule="auto"/>
        <w:ind w:left="863" w:right="357" w:hanging="272"/>
        <w:jc w:val="both"/>
        <w:rPr>
          <w:rFonts w:ascii="Times New Roman" w:hAnsi="Times New Roman" w:cs="Times New Roman"/>
          <w:color w:val="080808"/>
          <w:sz w:val="24"/>
          <w:szCs w:val="24"/>
          <w:lang w:val="pl-PL"/>
        </w:rPr>
      </w:pPr>
      <w:r w:rsidRPr="00933540">
        <w:rPr>
          <w:rFonts w:ascii="Times New Roman" w:hAnsi="Times New Roman" w:cs="Times New Roman"/>
          <w:color w:val="080808"/>
          <w:sz w:val="24"/>
          <w:szCs w:val="24"/>
          <w:lang w:val="pl-PL"/>
        </w:rPr>
        <w:t>Wykonawca zobowi</w:t>
      </w:r>
      <w:r w:rsidR="00921DBC">
        <w:rPr>
          <w:rFonts w:ascii="Times New Roman" w:hAnsi="Times New Roman" w:cs="Times New Roman"/>
          <w:color w:val="080808"/>
          <w:sz w:val="24"/>
          <w:szCs w:val="24"/>
          <w:lang w:val="pl-PL"/>
        </w:rPr>
        <w:t>ą</w:t>
      </w:r>
      <w:r w:rsidRPr="00933540">
        <w:rPr>
          <w:rFonts w:ascii="Times New Roman" w:hAnsi="Times New Roman" w:cs="Times New Roman"/>
          <w:color w:val="080808"/>
          <w:sz w:val="24"/>
          <w:szCs w:val="24"/>
          <w:lang w:val="pl-PL"/>
        </w:rPr>
        <w:t>zany</w:t>
      </w:r>
      <w:r w:rsidRPr="00933540">
        <w:rPr>
          <w:rFonts w:ascii="Times New Roman" w:hAnsi="Times New Roman" w:cs="Times New Roman"/>
          <w:color w:val="080808"/>
          <w:spacing w:val="52"/>
          <w:sz w:val="24"/>
          <w:szCs w:val="24"/>
          <w:lang w:val="pl-PL"/>
        </w:rPr>
        <w:t xml:space="preserve"> </w:t>
      </w:r>
      <w:r w:rsidRPr="00933540">
        <w:rPr>
          <w:rFonts w:ascii="Times New Roman" w:hAnsi="Times New Roman" w:cs="Times New Roman"/>
          <w:color w:val="080808"/>
          <w:sz w:val="24"/>
          <w:szCs w:val="24"/>
          <w:lang w:val="pl-PL"/>
        </w:rPr>
        <w:t>jest do wype</w:t>
      </w:r>
      <w:r w:rsidR="00921DBC">
        <w:rPr>
          <w:rFonts w:ascii="Times New Roman" w:hAnsi="Times New Roman" w:cs="Times New Roman"/>
          <w:color w:val="080808"/>
          <w:sz w:val="24"/>
          <w:szCs w:val="24"/>
          <w:lang w:val="pl-PL"/>
        </w:rPr>
        <w:t>łn</w:t>
      </w:r>
      <w:r w:rsidRPr="00933540">
        <w:rPr>
          <w:rFonts w:ascii="Times New Roman" w:hAnsi="Times New Roman" w:cs="Times New Roman"/>
          <w:color w:val="212121"/>
          <w:sz w:val="24"/>
          <w:szCs w:val="24"/>
          <w:lang w:val="pl-PL"/>
        </w:rPr>
        <w:t>i</w:t>
      </w:r>
      <w:r w:rsidRPr="00933540">
        <w:rPr>
          <w:rFonts w:ascii="Times New Roman" w:hAnsi="Times New Roman" w:cs="Times New Roman"/>
          <w:color w:val="080808"/>
          <w:sz w:val="24"/>
          <w:szCs w:val="24"/>
          <w:lang w:val="pl-PL"/>
        </w:rPr>
        <w:t>enia Formularza</w:t>
      </w:r>
      <w:r w:rsidRPr="00933540">
        <w:rPr>
          <w:rFonts w:ascii="Times New Roman" w:hAnsi="Times New Roman" w:cs="Times New Roman"/>
          <w:color w:val="080808"/>
          <w:spacing w:val="53"/>
          <w:sz w:val="24"/>
          <w:szCs w:val="24"/>
          <w:lang w:val="pl-PL"/>
        </w:rPr>
        <w:t xml:space="preserve"> </w:t>
      </w:r>
      <w:r w:rsidRPr="00933540">
        <w:rPr>
          <w:rFonts w:ascii="Times New Roman" w:hAnsi="Times New Roman" w:cs="Times New Roman"/>
          <w:color w:val="080808"/>
          <w:sz w:val="24"/>
          <w:szCs w:val="24"/>
          <w:lang w:val="pl-PL"/>
        </w:rPr>
        <w:t>cenowego,</w:t>
      </w:r>
      <w:r w:rsidRPr="00933540">
        <w:rPr>
          <w:rFonts w:ascii="Times New Roman" w:hAnsi="Times New Roman" w:cs="Times New Roman"/>
          <w:color w:val="080808"/>
          <w:spacing w:val="53"/>
          <w:sz w:val="24"/>
          <w:szCs w:val="24"/>
          <w:lang w:val="pl-PL"/>
        </w:rPr>
        <w:t xml:space="preserve"> </w:t>
      </w:r>
      <w:r w:rsidRPr="00933540">
        <w:rPr>
          <w:rFonts w:ascii="Times New Roman" w:hAnsi="Times New Roman" w:cs="Times New Roman"/>
          <w:color w:val="080808"/>
          <w:sz w:val="24"/>
          <w:szCs w:val="24"/>
          <w:lang w:val="pl-PL"/>
        </w:rPr>
        <w:t>stanowi</w:t>
      </w:r>
      <w:r w:rsidR="00921DBC">
        <w:rPr>
          <w:rFonts w:ascii="Times New Roman" w:hAnsi="Times New Roman" w:cs="Times New Roman"/>
          <w:color w:val="080808"/>
          <w:sz w:val="24"/>
          <w:szCs w:val="24"/>
          <w:lang w:val="pl-PL"/>
        </w:rPr>
        <w:t>ą</w:t>
      </w:r>
      <w:r w:rsidRPr="00933540">
        <w:rPr>
          <w:rFonts w:ascii="Times New Roman" w:hAnsi="Times New Roman" w:cs="Times New Roman"/>
          <w:color w:val="080808"/>
          <w:sz w:val="24"/>
          <w:szCs w:val="24"/>
          <w:lang w:val="pl-PL"/>
        </w:rPr>
        <w:t>cego</w:t>
      </w:r>
      <w:r w:rsidRPr="00933540">
        <w:rPr>
          <w:rFonts w:ascii="Times New Roman" w:hAnsi="Times New Roman" w:cs="Times New Roman"/>
          <w:color w:val="080808"/>
          <w:spacing w:val="53"/>
          <w:sz w:val="24"/>
          <w:szCs w:val="24"/>
          <w:lang w:val="pl-PL"/>
        </w:rPr>
        <w:t xml:space="preserve"> </w:t>
      </w:r>
      <w:r w:rsidR="0005134D">
        <w:rPr>
          <w:rFonts w:ascii="Times New Roman" w:hAnsi="Times New Roman" w:cs="Times New Roman"/>
          <w:b/>
          <w:bCs/>
          <w:color w:val="080808"/>
          <w:sz w:val="24"/>
          <w:szCs w:val="24"/>
          <w:lang w:val="pl-PL"/>
        </w:rPr>
        <w:t>Z</w:t>
      </w:r>
      <w:r w:rsidRPr="0005134D">
        <w:rPr>
          <w:rFonts w:ascii="Times New Roman" w:hAnsi="Times New Roman" w:cs="Times New Roman"/>
          <w:b/>
          <w:bCs/>
          <w:color w:val="080808"/>
          <w:sz w:val="24"/>
          <w:szCs w:val="24"/>
          <w:lang w:val="pl-PL"/>
        </w:rPr>
        <w:t>a</w:t>
      </w:r>
      <w:r w:rsidR="00921DBC" w:rsidRPr="0005134D">
        <w:rPr>
          <w:rFonts w:ascii="Times New Roman" w:hAnsi="Times New Roman" w:cs="Times New Roman"/>
          <w:b/>
          <w:bCs/>
          <w:color w:val="080808"/>
          <w:sz w:val="24"/>
          <w:szCs w:val="24"/>
          <w:lang w:val="pl-PL"/>
        </w:rPr>
        <w:t>łą</w:t>
      </w:r>
      <w:r w:rsidRPr="0005134D">
        <w:rPr>
          <w:rFonts w:ascii="Times New Roman" w:hAnsi="Times New Roman" w:cs="Times New Roman"/>
          <w:b/>
          <w:bCs/>
          <w:color w:val="080808"/>
          <w:sz w:val="24"/>
          <w:szCs w:val="24"/>
          <w:lang w:val="pl-PL"/>
        </w:rPr>
        <w:t>cznik</w:t>
      </w:r>
      <w:r w:rsidRPr="0005134D">
        <w:rPr>
          <w:rFonts w:ascii="Times New Roman" w:hAnsi="Times New Roman" w:cs="Times New Roman"/>
          <w:b/>
          <w:bCs/>
          <w:color w:val="080808"/>
          <w:spacing w:val="1"/>
          <w:sz w:val="24"/>
          <w:szCs w:val="24"/>
          <w:lang w:val="pl-PL"/>
        </w:rPr>
        <w:t xml:space="preserve"> </w:t>
      </w:r>
      <w:r w:rsidRPr="0005134D">
        <w:rPr>
          <w:rFonts w:ascii="Times New Roman" w:hAnsi="Times New Roman" w:cs="Times New Roman"/>
          <w:b/>
          <w:bCs/>
          <w:color w:val="080808"/>
          <w:w w:val="105"/>
          <w:sz w:val="24"/>
          <w:szCs w:val="24"/>
          <w:lang w:val="pl-PL"/>
        </w:rPr>
        <w:t>nr</w:t>
      </w:r>
      <w:r w:rsidRPr="0005134D">
        <w:rPr>
          <w:rFonts w:ascii="Times New Roman" w:hAnsi="Times New Roman" w:cs="Times New Roman"/>
          <w:b/>
          <w:bCs/>
          <w:color w:val="080808"/>
          <w:spacing w:val="1"/>
          <w:w w:val="105"/>
          <w:sz w:val="24"/>
          <w:szCs w:val="24"/>
          <w:lang w:val="pl-PL"/>
        </w:rPr>
        <w:t xml:space="preserve"> </w:t>
      </w:r>
      <w:r w:rsidRPr="0005134D">
        <w:rPr>
          <w:rFonts w:ascii="Times New Roman" w:hAnsi="Times New Roman" w:cs="Times New Roman"/>
          <w:b/>
          <w:bCs/>
          <w:color w:val="080808"/>
          <w:w w:val="105"/>
          <w:sz w:val="24"/>
          <w:szCs w:val="24"/>
          <w:lang w:val="pl-PL"/>
        </w:rPr>
        <w:t>2</w:t>
      </w:r>
      <w:r w:rsidRPr="0005134D">
        <w:rPr>
          <w:rFonts w:ascii="Times New Roman" w:hAnsi="Times New Roman" w:cs="Times New Roman"/>
          <w:b/>
          <w:bCs/>
          <w:color w:val="080808"/>
          <w:spacing w:val="-5"/>
          <w:w w:val="105"/>
          <w:sz w:val="24"/>
          <w:szCs w:val="24"/>
          <w:lang w:val="pl-PL"/>
        </w:rPr>
        <w:t xml:space="preserve"> </w:t>
      </w:r>
      <w:r w:rsidRPr="0005134D">
        <w:rPr>
          <w:rFonts w:ascii="Times New Roman" w:hAnsi="Times New Roman" w:cs="Times New Roman"/>
          <w:b/>
          <w:bCs/>
          <w:color w:val="080808"/>
          <w:w w:val="105"/>
          <w:sz w:val="24"/>
          <w:szCs w:val="24"/>
          <w:lang w:val="pl-PL"/>
        </w:rPr>
        <w:t>do</w:t>
      </w:r>
      <w:r w:rsidRPr="0005134D">
        <w:rPr>
          <w:rFonts w:ascii="Times New Roman" w:hAnsi="Times New Roman" w:cs="Times New Roman"/>
          <w:b/>
          <w:bCs/>
          <w:color w:val="080808"/>
          <w:spacing w:val="5"/>
          <w:w w:val="105"/>
          <w:sz w:val="24"/>
          <w:szCs w:val="24"/>
          <w:lang w:val="pl-PL"/>
        </w:rPr>
        <w:t xml:space="preserve"> </w:t>
      </w:r>
      <w:r w:rsidRPr="0005134D">
        <w:rPr>
          <w:rFonts w:ascii="Times New Roman" w:hAnsi="Times New Roman" w:cs="Times New Roman"/>
          <w:b/>
          <w:bCs/>
          <w:color w:val="080808"/>
          <w:w w:val="105"/>
          <w:sz w:val="24"/>
          <w:szCs w:val="24"/>
          <w:lang w:val="pl-PL"/>
        </w:rPr>
        <w:t>SWZ</w:t>
      </w:r>
      <w:r w:rsidRPr="0005134D">
        <w:rPr>
          <w:rFonts w:ascii="Times New Roman" w:hAnsi="Times New Roman" w:cs="Times New Roman"/>
          <w:b/>
          <w:bCs/>
          <w:color w:val="212121"/>
          <w:w w:val="105"/>
          <w:sz w:val="24"/>
          <w:szCs w:val="24"/>
          <w:lang w:val="pl-PL"/>
        </w:rPr>
        <w:t>.</w:t>
      </w:r>
    </w:p>
    <w:p w14:paraId="252DE61B" w14:textId="77777777" w:rsidR="007916FC" w:rsidRPr="007916FC" w:rsidRDefault="00DB39C9" w:rsidP="003B4E83">
      <w:pPr>
        <w:pStyle w:val="Akapitzlist"/>
        <w:numPr>
          <w:ilvl w:val="0"/>
          <w:numId w:val="6"/>
        </w:numPr>
        <w:tabs>
          <w:tab w:val="left" w:pos="864"/>
        </w:tabs>
        <w:spacing w:before="4" w:line="369" w:lineRule="auto"/>
        <w:ind w:left="863" w:right="357" w:hanging="272"/>
        <w:jc w:val="both"/>
        <w:rPr>
          <w:rFonts w:ascii="Times New Roman" w:hAnsi="Times New Roman" w:cs="Times New Roman"/>
          <w:color w:val="080808"/>
          <w:sz w:val="24"/>
          <w:szCs w:val="24"/>
          <w:lang w:val="pl-PL"/>
        </w:rPr>
      </w:pPr>
      <w:r w:rsidRPr="00921DBC">
        <w:rPr>
          <w:rFonts w:ascii="Times New Roman" w:hAnsi="Times New Roman" w:cs="Times New Roman"/>
          <w:color w:val="080808"/>
          <w:w w:val="105"/>
          <w:sz w:val="24"/>
          <w:szCs w:val="24"/>
          <w:lang w:val="pl-PL"/>
        </w:rPr>
        <w:t>Cena ofertowa br</w:t>
      </w:r>
      <w:r w:rsidR="00921DBC">
        <w:rPr>
          <w:rFonts w:ascii="Times New Roman" w:hAnsi="Times New Roman" w:cs="Times New Roman"/>
          <w:color w:val="080808"/>
          <w:w w:val="105"/>
          <w:sz w:val="24"/>
          <w:szCs w:val="24"/>
          <w:lang w:val="pl-PL"/>
        </w:rPr>
        <w:t>u</w:t>
      </w:r>
      <w:r w:rsidRPr="00921DBC">
        <w:rPr>
          <w:rFonts w:ascii="Times New Roman" w:hAnsi="Times New Roman" w:cs="Times New Roman"/>
          <w:color w:val="080808"/>
          <w:w w:val="105"/>
          <w:sz w:val="24"/>
          <w:szCs w:val="24"/>
          <w:lang w:val="pl-PL"/>
        </w:rPr>
        <w:t>tto m</w:t>
      </w:r>
      <w:r w:rsidR="00921DBC">
        <w:rPr>
          <w:rFonts w:ascii="Times New Roman" w:hAnsi="Times New Roman" w:cs="Times New Roman"/>
          <w:color w:val="080808"/>
          <w:w w:val="105"/>
          <w:sz w:val="24"/>
          <w:szCs w:val="24"/>
          <w:lang w:val="pl-PL"/>
        </w:rPr>
        <w:t>u</w:t>
      </w:r>
      <w:r w:rsidRPr="00921DBC">
        <w:rPr>
          <w:rFonts w:ascii="Times New Roman" w:hAnsi="Times New Roman" w:cs="Times New Roman"/>
          <w:color w:val="080808"/>
          <w:w w:val="105"/>
          <w:sz w:val="24"/>
          <w:szCs w:val="24"/>
          <w:lang w:val="pl-PL"/>
        </w:rPr>
        <w:t xml:space="preserve">si </w:t>
      </w:r>
      <w:r w:rsidR="00921DBC">
        <w:rPr>
          <w:rFonts w:ascii="Times New Roman" w:hAnsi="Times New Roman" w:cs="Times New Roman"/>
          <w:color w:val="080808"/>
          <w:w w:val="105"/>
          <w:sz w:val="24"/>
          <w:szCs w:val="24"/>
          <w:lang w:val="pl-PL"/>
        </w:rPr>
        <w:t>u</w:t>
      </w:r>
      <w:r w:rsidRPr="00921DBC">
        <w:rPr>
          <w:rFonts w:ascii="Times New Roman" w:hAnsi="Times New Roman" w:cs="Times New Roman"/>
          <w:color w:val="080808"/>
          <w:w w:val="105"/>
          <w:sz w:val="24"/>
          <w:szCs w:val="24"/>
          <w:lang w:val="pl-PL"/>
        </w:rPr>
        <w:t>wzgl</w:t>
      </w:r>
      <w:r w:rsidR="00921DBC">
        <w:rPr>
          <w:rFonts w:ascii="Times New Roman" w:hAnsi="Times New Roman" w:cs="Times New Roman"/>
          <w:color w:val="080808"/>
          <w:w w:val="105"/>
          <w:sz w:val="24"/>
          <w:szCs w:val="24"/>
          <w:lang w:val="pl-PL"/>
        </w:rPr>
        <w:t>ę</w:t>
      </w:r>
      <w:r w:rsidRPr="00921DBC">
        <w:rPr>
          <w:rFonts w:ascii="Times New Roman" w:hAnsi="Times New Roman" w:cs="Times New Roman"/>
          <w:color w:val="080808"/>
          <w:w w:val="105"/>
          <w:sz w:val="24"/>
          <w:szCs w:val="24"/>
          <w:lang w:val="pl-PL"/>
        </w:rPr>
        <w:t>dnia</w:t>
      </w:r>
      <w:r w:rsidR="00921DBC">
        <w:rPr>
          <w:rFonts w:ascii="Times New Roman" w:hAnsi="Times New Roman" w:cs="Times New Roman"/>
          <w:color w:val="080808"/>
          <w:w w:val="105"/>
          <w:sz w:val="24"/>
          <w:szCs w:val="24"/>
          <w:lang w:val="pl-PL"/>
        </w:rPr>
        <w:t>ć</w:t>
      </w:r>
      <w:r w:rsidRPr="00921DBC">
        <w:rPr>
          <w:rFonts w:ascii="Times New Roman" w:hAnsi="Times New Roman" w:cs="Times New Roman"/>
          <w:color w:val="080808"/>
          <w:w w:val="105"/>
          <w:sz w:val="24"/>
          <w:szCs w:val="24"/>
          <w:lang w:val="pl-PL"/>
        </w:rPr>
        <w:t xml:space="preserve"> wszystkie koszty zw</w:t>
      </w:r>
      <w:r w:rsidR="00921DBC">
        <w:rPr>
          <w:rFonts w:ascii="Times New Roman" w:hAnsi="Times New Roman" w:cs="Times New Roman"/>
          <w:color w:val="080808"/>
          <w:w w:val="105"/>
          <w:sz w:val="24"/>
          <w:szCs w:val="24"/>
          <w:lang w:val="pl-PL"/>
        </w:rPr>
        <w:t>ią</w:t>
      </w:r>
      <w:r w:rsidRPr="00921DBC">
        <w:rPr>
          <w:rFonts w:ascii="Times New Roman" w:hAnsi="Times New Roman" w:cs="Times New Roman"/>
          <w:color w:val="080808"/>
          <w:w w:val="105"/>
          <w:sz w:val="24"/>
          <w:szCs w:val="24"/>
          <w:lang w:val="pl-PL"/>
        </w:rPr>
        <w:t>zane z realizac</w:t>
      </w:r>
      <w:r w:rsidR="00921DBC">
        <w:rPr>
          <w:rFonts w:ascii="Times New Roman" w:hAnsi="Times New Roman" w:cs="Times New Roman"/>
          <w:color w:val="080808"/>
          <w:w w:val="105"/>
          <w:sz w:val="24"/>
          <w:szCs w:val="24"/>
          <w:lang w:val="pl-PL"/>
        </w:rPr>
        <w:t>ją</w:t>
      </w:r>
      <w:r w:rsidRPr="00921DBC">
        <w:rPr>
          <w:rFonts w:ascii="Times New Roman" w:hAnsi="Times New Roman" w:cs="Times New Roman"/>
          <w:color w:val="080808"/>
          <w:w w:val="105"/>
          <w:position w:val="-4"/>
          <w:sz w:val="24"/>
          <w:szCs w:val="24"/>
          <w:lang w:val="pl-PL"/>
        </w:rPr>
        <w:t xml:space="preserve"> </w:t>
      </w:r>
      <w:r w:rsidRPr="00921DBC">
        <w:rPr>
          <w:rFonts w:ascii="Times New Roman" w:hAnsi="Times New Roman" w:cs="Times New Roman"/>
          <w:color w:val="080808"/>
          <w:w w:val="105"/>
          <w:sz w:val="24"/>
          <w:szCs w:val="24"/>
          <w:lang w:val="pl-PL"/>
        </w:rPr>
        <w:t>przedmiot</w:t>
      </w:r>
      <w:r w:rsidR="00921DBC">
        <w:rPr>
          <w:rFonts w:ascii="Times New Roman" w:hAnsi="Times New Roman" w:cs="Times New Roman"/>
          <w:color w:val="080808"/>
          <w:w w:val="105"/>
          <w:sz w:val="24"/>
          <w:szCs w:val="24"/>
          <w:lang w:val="pl-PL"/>
        </w:rPr>
        <w:t>u</w:t>
      </w:r>
      <w:r w:rsidRPr="00921DBC">
        <w:rPr>
          <w:rFonts w:ascii="Times New Roman" w:hAnsi="Times New Roman" w:cs="Times New Roman"/>
          <w:color w:val="080808"/>
          <w:spacing w:val="1"/>
          <w:w w:val="105"/>
          <w:sz w:val="24"/>
          <w:szCs w:val="24"/>
          <w:lang w:val="pl-PL"/>
        </w:rPr>
        <w:t xml:space="preserve"> </w:t>
      </w:r>
      <w:r w:rsidRPr="00921DBC">
        <w:rPr>
          <w:rFonts w:ascii="Times New Roman" w:hAnsi="Times New Roman" w:cs="Times New Roman"/>
          <w:color w:val="080808"/>
          <w:sz w:val="24"/>
          <w:szCs w:val="24"/>
          <w:lang w:val="pl-PL"/>
        </w:rPr>
        <w:t>zam</w:t>
      </w:r>
      <w:r w:rsidR="00921DBC">
        <w:rPr>
          <w:rFonts w:ascii="Times New Roman" w:hAnsi="Times New Roman" w:cs="Times New Roman"/>
          <w:color w:val="080808"/>
          <w:sz w:val="24"/>
          <w:szCs w:val="24"/>
          <w:lang w:val="pl-PL"/>
        </w:rPr>
        <w:t>ó</w:t>
      </w:r>
      <w:r w:rsidRPr="00921DBC">
        <w:rPr>
          <w:rFonts w:ascii="Times New Roman" w:hAnsi="Times New Roman" w:cs="Times New Roman"/>
          <w:color w:val="080808"/>
          <w:sz w:val="24"/>
          <w:szCs w:val="24"/>
          <w:lang w:val="pl-PL"/>
        </w:rPr>
        <w:t>wienia</w:t>
      </w:r>
      <w:r w:rsidRPr="00921DBC">
        <w:rPr>
          <w:rFonts w:ascii="Times New Roman" w:hAnsi="Times New Roman" w:cs="Times New Roman"/>
          <w:color w:val="080808"/>
          <w:spacing w:val="33"/>
          <w:sz w:val="24"/>
          <w:szCs w:val="24"/>
          <w:lang w:val="pl-PL"/>
        </w:rPr>
        <w:t xml:space="preserve"> </w:t>
      </w:r>
      <w:r w:rsidRPr="00921DBC">
        <w:rPr>
          <w:rFonts w:ascii="Times New Roman" w:hAnsi="Times New Roman" w:cs="Times New Roman"/>
          <w:color w:val="080808"/>
          <w:sz w:val="24"/>
          <w:szCs w:val="24"/>
          <w:lang w:val="pl-PL"/>
        </w:rPr>
        <w:t>zgodnie</w:t>
      </w:r>
      <w:r w:rsidRPr="00921DBC">
        <w:rPr>
          <w:rFonts w:ascii="Times New Roman" w:hAnsi="Times New Roman" w:cs="Times New Roman"/>
          <w:color w:val="080808"/>
          <w:spacing w:val="35"/>
          <w:sz w:val="24"/>
          <w:szCs w:val="24"/>
          <w:lang w:val="pl-PL"/>
        </w:rPr>
        <w:t xml:space="preserve"> </w:t>
      </w:r>
      <w:r w:rsidRPr="00921DBC">
        <w:rPr>
          <w:rFonts w:ascii="Times New Roman" w:hAnsi="Times New Roman" w:cs="Times New Roman"/>
          <w:color w:val="080808"/>
          <w:sz w:val="24"/>
          <w:szCs w:val="24"/>
          <w:lang w:val="pl-PL"/>
        </w:rPr>
        <w:t>z</w:t>
      </w:r>
      <w:r w:rsidRPr="00921DBC">
        <w:rPr>
          <w:rFonts w:ascii="Times New Roman" w:hAnsi="Times New Roman" w:cs="Times New Roman"/>
          <w:color w:val="080808"/>
          <w:spacing w:val="18"/>
          <w:sz w:val="24"/>
          <w:szCs w:val="24"/>
          <w:lang w:val="pl-PL"/>
        </w:rPr>
        <w:t xml:space="preserve"> </w:t>
      </w:r>
      <w:r w:rsidRPr="00921DBC">
        <w:rPr>
          <w:rFonts w:ascii="Times New Roman" w:hAnsi="Times New Roman" w:cs="Times New Roman"/>
          <w:color w:val="080808"/>
          <w:sz w:val="24"/>
          <w:szCs w:val="24"/>
          <w:lang w:val="pl-PL"/>
        </w:rPr>
        <w:t>opisem</w:t>
      </w:r>
      <w:r w:rsidRPr="00921DBC">
        <w:rPr>
          <w:rFonts w:ascii="Times New Roman" w:hAnsi="Times New Roman" w:cs="Times New Roman"/>
          <w:color w:val="080808"/>
          <w:spacing w:val="32"/>
          <w:sz w:val="24"/>
          <w:szCs w:val="24"/>
          <w:lang w:val="pl-PL"/>
        </w:rPr>
        <w:t xml:space="preserve"> </w:t>
      </w:r>
      <w:r w:rsidRPr="00921DBC">
        <w:rPr>
          <w:rFonts w:ascii="Times New Roman" w:hAnsi="Times New Roman" w:cs="Times New Roman"/>
          <w:color w:val="080808"/>
          <w:sz w:val="24"/>
          <w:szCs w:val="24"/>
          <w:lang w:val="pl-PL"/>
        </w:rPr>
        <w:t>przedmiot</w:t>
      </w:r>
      <w:r w:rsidR="00921DBC">
        <w:rPr>
          <w:rFonts w:ascii="Times New Roman" w:hAnsi="Times New Roman" w:cs="Times New Roman"/>
          <w:color w:val="080808"/>
          <w:sz w:val="24"/>
          <w:szCs w:val="24"/>
          <w:lang w:val="pl-PL"/>
        </w:rPr>
        <w:t>u</w:t>
      </w:r>
      <w:r w:rsidRPr="00921DBC">
        <w:rPr>
          <w:rFonts w:ascii="Times New Roman" w:hAnsi="Times New Roman" w:cs="Times New Roman"/>
          <w:color w:val="080808"/>
          <w:spacing w:val="38"/>
          <w:sz w:val="24"/>
          <w:szCs w:val="24"/>
          <w:lang w:val="pl-PL"/>
        </w:rPr>
        <w:t xml:space="preserve"> </w:t>
      </w:r>
      <w:r w:rsidRPr="00921DBC">
        <w:rPr>
          <w:rFonts w:ascii="Times New Roman" w:hAnsi="Times New Roman" w:cs="Times New Roman"/>
          <w:color w:val="080808"/>
          <w:sz w:val="24"/>
          <w:szCs w:val="24"/>
          <w:lang w:val="pl-PL"/>
        </w:rPr>
        <w:t>zam</w:t>
      </w:r>
      <w:r w:rsidR="00921DBC">
        <w:rPr>
          <w:rFonts w:ascii="Times New Roman" w:hAnsi="Times New Roman" w:cs="Times New Roman"/>
          <w:color w:val="080808"/>
          <w:sz w:val="24"/>
          <w:szCs w:val="24"/>
          <w:lang w:val="pl-PL"/>
        </w:rPr>
        <w:t>ó</w:t>
      </w:r>
      <w:r w:rsidRPr="00921DBC">
        <w:rPr>
          <w:rFonts w:ascii="Times New Roman" w:hAnsi="Times New Roman" w:cs="Times New Roman"/>
          <w:color w:val="080808"/>
          <w:sz w:val="24"/>
          <w:szCs w:val="24"/>
          <w:lang w:val="pl-PL"/>
        </w:rPr>
        <w:t>wienia</w:t>
      </w:r>
      <w:r w:rsidRPr="00921DBC">
        <w:rPr>
          <w:rFonts w:ascii="Times New Roman" w:hAnsi="Times New Roman" w:cs="Times New Roman"/>
          <w:color w:val="080808"/>
          <w:spacing w:val="37"/>
          <w:sz w:val="24"/>
          <w:szCs w:val="24"/>
          <w:lang w:val="pl-PL"/>
        </w:rPr>
        <w:t xml:space="preserve"> </w:t>
      </w:r>
      <w:r w:rsidRPr="00921DBC">
        <w:rPr>
          <w:rFonts w:ascii="Times New Roman" w:hAnsi="Times New Roman" w:cs="Times New Roman"/>
          <w:color w:val="080808"/>
          <w:sz w:val="24"/>
          <w:szCs w:val="24"/>
          <w:lang w:val="pl-PL"/>
        </w:rPr>
        <w:t>oraz</w:t>
      </w:r>
      <w:r w:rsidRPr="00921DBC">
        <w:rPr>
          <w:rFonts w:ascii="Times New Roman" w:hAnsi="Times New Roman" w:cs="Times New Roman"/>
          <w:color w:val="080808"/>
          <w:spacing w:val="27"/>
          <w:sz w:val="24"/>
          <w:szCs w:val="24"/>
          <w:lang w:val="pl-PL"/>
        </w:rPr>
        <w:t xml:space="preserve"> </w:t>
      </w:r>
      <w:r w:rsidRPr="00921DBC">
        <w:rPr>
          <w:rFonts w:ascii="Times New Roman" w:hAnsi="Times New Roman" w:cs="Times New Roman"/>
          <w:color w:val="080808"/>
          <w:sz w:val="24"/>
          <w:szCs w:val="24"/>
          <w:lang w:val="pl-PL"/>
        </w:rPr>
        <w:t>istotnymi</w:t>
      </w:r>
      <w:r w:rsidRPr="00921DBC">
        <w:rPr>
          <w:rFonts w:ascii="Times New Roman" w:hAnsi="Times New Roman" w:cs="Times New Roman"/>
          <w:color w:val="080808"/>
          <w:spacing w:val="29"/>
          <w:sz w:val="24"/>
          <w:szCs w:val="24"/>
          <w:lang w:val="pl-PL"/>
        </w:rPr>
        <w:t xml:space="preserve"> </w:t>
      </w:r>
      <w:r w:rsidRPr="00921DBC">
        <w:rPr>
          <w:rFonts w:ascii="Times New Roman" w:hAnsi="Times New Roman" w:cs="Times New Roman"/>
          <w:color w:val="080808"/>
          <w:sz w:val="24"/>
          <w:szCs w:val="24"/>
          <w:lang w:val="pl-PL"/>
        </w:rPr>
        <w:t>postanowieniami</w:t>
      </w:r>
      <w:r w:rsidRPr="00921DBC">
        <w:rPr>
          <w:rFonts w:ascii="Times New Roman" w:hAnsi="Times New Roman" w:cs="Times New Roman"/>
          <w:color w:val="080808"/>
          <w:spacing w:val="5"/>
          <w:sz w:val="24"/>
          <w:szCs w:val="24"/>
          <w:lang w:val="pl-PL"/>
        </w:rPr>
        <w:t xml:space="preserve"> </w:t>
      </w:r>
      <w:r w:rsidR="00921DBC">
        <w:rPr>
          <w:rFonts w:ascii="Times New Roman" w:hAnsi="Times New Roman" w:cs="Times New Roman"/>
          <w:color w:val="080808"/>
          <w:sz w:val="24"/>
          <w:szCs w:val="24"/>
          <w:lang w:val="pl-PL"/>
        </w:rPr>
        <w:t>u</w:t>
      </w:r>
      <w:r w:rsidRPr="00921DBC">
        <w:rPr>
          <w:rFonts w:ascii="Times New Roman" w:hAnsi="Times New Roman" w:cs="Times New Roman"/>
          <w:color w:val="080808"/>
          <w:sz w:val="24"/>
          <w:szCs w:val="24"/>
          <w:lang w:val="pl-PL"/>
        </w:rPr>
        <w:t>mowy</w:t>
      </w:r>
      <w:r w:rsidR="00921DBC">
        <w:rPr>
          <w:rFonts w:ascii="Times New Roman" w:hAnsi="Times New Roman" w:cs="Times New Roman"/>
          <w:color w:val="080808"/>
          <w:sz w:val="24"/>
          <w:szCs w:val="24"/>
          <w:lang w:val="pl-PL"/>
        </w:rPr>
        <w:t xml:space="preserve"> o</w:t>
      </w:r>
      <w:r w:rsidRPr="00921DBC">
        <w:rPr>
          <w:rFonts w:ascii="Times New Roman" w:hAnsi="Times New Roman" w:cs="Times New Roman"/>
          <w:color w:val="080808"/>
          <w:w w:val="105"/>
          <w:sz w:val="24"/>
          <w:szCs w:val="24"/>
          <w:lang w:val="pl-PL"/>
        </w:rPr>
        <w:t>kre</w:t>
      </w:r>
      <w:r w:rsidR="00921DBC">
        <w:rPr>
          <w:rFonts w:ascii="Times New Roman" w:hAnsi="Times New Roman" w:cs="Times New Roman"/>
          <w:color w:val="080808"/>
          <w:w w:val="105"/>
          <w:sz w:val="24"/>
          <w:szCs w:val="24"/>
          <w:lang w:val="pl-PL"/>
        </w:rPr>
        <w:t>ś</w:t>
      </w:r>
      <w:r w:rsidRPr="00921DBC">
        <w:rPr>
          <w:rFonts w:ascii="Times New Roman" w:hAnsi="Times New Roman" w:cs="Times New Roman"/>
          <w:color w:val="080808"/>
          <w:w w:val="105"/>
          <w:sz w:val="24"/>
          <w:szCs w:val="24"/>
          <w:lang w:val="pl-PL"/>
        </w:rPr>
        <w:t>lonymi w</w:t>
      </w:r>
      <w:r w:rsidRPr="00921DBC">
        <w:rPr>
          <w:rFonts w:ascii="Times New Roman" w:hAnsi="Times New Roman" w:cs="Times New Roman"/>
          <w:color w:val="080808"/>
          <w:spacing w:val="-11"/>
          <w:w w:val="105"/>
          <w:sz w:val="24"/>
          <w:szCs w:val="24"/>
          <w:lang w:val="pl-PL"/>
        </w:rPr>
        <w:t xml:space="preserve"> </w:t>
      </w:r>
      <w:r w:rsidRPr="00921DBC">
        <w:rPr>
          <w:rFonts w:ascii="Times New Roman" w:hAnsi="Times New Roman" w:cs="Times New Roman"/>
          <w:color w:val="080808"/>
          <w:w w:val="105"/>
          <w:sz w:val="24"/>
          <w:szCs w:val="24"/>
          <w:lang w:val="pl-PL"/>
        </w:rPr>
        <w:t>niniejszej</w:t>
      </w:r>
      <w:r w:rsidRPr="00921DBC">
        <w:rPr>
          <w:rFonts w:ascii="Times New Roman" w:hAnsi="Times New Roman" w:cs="Times New Roman"/>
          <w:color w:val="080808"/>
          <w:spacing w:val="1"/>
          <w:w w:val="105"/>
          <w:sz w:val="24"/>
          <w:szCs w:val="24"/>
          <w:lang w:val="pl-PL"/>
        </w:rPr>
        <w:t xml:space="preserve"> </w:t>
      </w:r>
      <w:r w:rsidRPr="00921DBC">
        <w:rPr>
          <w:rFonts w:ascii="Times New Roman" w:hAnsi="Times New Roman" w:cs="Times New Roman"/>
          <w:color w:val="080808"/>
          <w:w w:val="105"/>
          <w:sz w:val="24"/>
          <w:szCs w:val="24"/>
          <w:lang w:val="pl-PL"/>
        </w:rPr>
        <w:t>SWZ.</w:t>
      </w:r>
    </w:p>
    <w:p w14:paraId="05DE8A3D" w14:textId="4DA95C2C" w:rsidR="003E4173" w:rsidRPr="007916FC" w:rsidRDefault="00DB39C9" w:rsidP="003B4E83">
      <w:pPr>
        <w:pStyle w:val="Akapitzlist"/>
        <w:numPr>
          <w:ilvl w:val="0"/>
          <w:numId w:val="6"/>
        </w:numPr>
        <w:tabs>
          <w:tab w:val="left" w:pos="864"/>
        </w:tabs>
        <w:spacing w:before="4" w:line="369" w:lineRule="auto"/>
        <w:ind w:left="863" w:right="357" w:hanging="272"/>
        <w:jc w:val="both"/>
        <w:rPr>
          <w:rFonts w:ascii="Times New Roman" w:hAnsi="Times New Roman" w:cs="Times New Roman"/>
          <w:color w:val="080808"/>
          <w:sz w:val="24"/>
          <w:szCs w:val="24"/>
          <w:lang w:val="pl-PL"/>
        </w:rPr>
      </w:pPr>
      <w:r w:rsidRPr="007916FC">
        <w:rPr>
          <w:rFonts w:ascii="Times New Roman" w:hAnsi="Times New Roman" w:cs="Times New Roman"/>
          <w:color w:val="080808"/>
          <w:w w:val="105"/>
          <w:sz w:val="24"/>
          <w:szCs w:val="24"/>
          <w:lang w:val="pl-PL"/>
        </w:rPr>
        <w:t>Cena podana na Form</w:t>
      </w:r>
      <w:r w:rsidR="007916FC">
        <w:rPr>
          <w:rFonts w:ascii="Times New Roman" w:hAnsi="Times New Roman" w:cs="Times New Roman"/>
          <w:color w:val="080808"/>
          <w:w w:val="105"/>
          <w:sz w:val="24"/>
          <w:szCs w:val="24"/>
          <w:lang w:val="pl-PL"/>
        </w:rPr>
        <w:t>u</w:t>
      </w:r>
      <w:r w:rsidRPr="007916FC">
        <w:rPr>
          <w:rFonts w:ascii="Times New Roman" w:hAnsi="Times New Roman" w:cs="Times New Roman"/>
          <w:color w:val="080808"/>
          <w:w w:val="105"/>
          <w:sz w:val="24"/>
          <w:szCs w:val="24"/>
          <w:lang w:val="pl-PL"/>
        </w:rPr>
        <w:t>larz</w:t>
      </w:r>
      <w:r w:rsidR="007916FC">
        <w:rPr>
          <w:rFonts w:ascii="Times New Roman" w:hAnsi="Times New Roman" w:cs="Times New Roman"/>
          <w:color w:val="080808"/>
          <w:w w:val="105"/>
          <w:sz w:val="24"/>
          <w:szCs w:val="24"/>
          <w:lang w:val="pl-PL"/>
        </w:rPr>
        <w:t>u</w:t>
      </w:r>
      <w:r w:rsidRPr="007916FC">
        <w:rPr>
          <w:rFonts w:ascii="Times New Roman" w:hAnsi="Times New Roman" w:cs="Times New Roman"/>
          <w:color w:val="080808"/>
          <w:w w:val="105"/>
          <w:sz w:val="24"/>
          <w:szCs w:val="24"/>
          <w:lang w:val="pl-PL"/>
        </w:rPr>
        <w:t xml:space="preserve"> Ofertowym jest ce</w:t>
      </w:r>
      <w:r w:rsidR="007916FC">
        <w:rPr>
          <w:rFonts w:ascii="Times New Roman" w:hAnsi="Times New Roman" w:cs="Times New Roman"/>
          <w:color w:val="080808"/>
          <w:w w:val="105"/>
          <w:sz w:val="24"/>
          <w:szCs w:val="24"/>
          <w:lang w:val="pl-PL"/>
        </w:rPr>
        <w:t>ną ost</w:t>
      </w:r>
      <w:r w:rsidRPr="007916FC">
        <w:rPr>
          <w:rFonts w:ascii="Times New Roman" w:hAnsi="Times New Roman" w:cs="Times New Roman"/>
          <w:color w:val="080808"/>
          <w:w w:val="105"/>
          <w:sz w:val="24"/>
          <w:szCs w:val="24"/>
          <w:lang w:val="pl-PL"/>
        </w:rPr>
        <w:t>atecz</w:t>
      </w:r>
      <w:r w:rsidR="007916FC">
        <w:rPr>
          <w:rFonts w:ascii="Times New Roman" w:hAnsi="Times New Roman" w:cs="Times New Roman"/>
          <w:color w:val="080808"/>
          <w:w w:val="105"/>
          <w:sz w:val="24"/>
          <w:szCs w:val="24"/>
          <w:lang w:val="pl-PL"/>
        </w:rPr>
        <w:t>ną</w:t>
      </w:r>
      <w:r w:rsidRPr="007916FC">
        <w:rPr>
          <w:rFonts w:ascii="Times New Roman" w:hAnsi="Times New Roman" w:cs="Times New Roman"/>
          <w:color w:val="080808"/>
          <w:w w:val="105"/>
          <w:sz w:val="24"/>
          <w:szCs w:val="24"/>
          <w:lang w:val="pl-PL"/>
        </w:rPr>
        <w:t>, niepodlega</w:t>
      </w:r>
      <w:r w:rsidR="007916FC">
        <w:rPr>
          <w:rFonts w:ascii="Times New Roman" w:hAnsi="Times New Roman" w:cs="Times New Roman"/>
          <w:color w:val="080808"/>
          <w:w w:val="105"/>
          <w:sz w:val="24"/>
          <w:szCs w:val="24"/>
          <w:lang w:val="pl-PL"/>
        </w:rPr>
        <w:t>jącą</w:t>
      </w:r>
      <w:r w:rsidRPr="007916FC">
        <w:rPr>
          <w:rFonts w:ascii="Times New Roman" w:hAnsi="Times New Roman" w:cs="Times New Roman"/>
          <w:color w:val="080808"/>
          <w:w w:val="105"/>
          <w:position w:val="-4"/>
          <w:sz w:val="24"/>
          <w:szCs w:val="24"/>
          <w:lang w:val="pl-PL"/>
        </w:rPr>
        <w:t xml:space="preserve"> </w:t>
      </w:r>
      <w:r w:rsidRPr="007916FC">
        <w:rPr>
          <w:rFonts w:ascii="Times New Roman" w:hAnsi="Times New Roman" w:cs="Times New Roman"/>
          <w:color w:val="080808"/>
          <w:w w:val="105"/>
          <w:sz w:val="24"/>
          <w:szCs w:val="24"/>
          <w:lang w:val="pl-PL"/>
        </w:rPr>
        <w:t>negocjacji i</w:t>
      </w:r>
      <w:r w:rsidRPr="007916FC">
        <w:rPr>
          <w:rFonts w:ascii="Times New Roman" w:hAnsi="Times New Roman" w:cs="Times New Roman"/>
          <w:color w:val="080808"/>
          <w:spacing w:val="1"/>
          <w:w w:val="105"/>
          <w:sz w:val="24"/>
          <w:szCs w:val="24"/>
          <w:lang w:val="pl-PL"/>
        </w:rPr>
        <w:t xml:space="preserve"> </w:t>
      </w:r>
      <w:r w:rsidRPr="007916FC">
        <w:rPr>
          <w:rFonts w:ascii="Times New Roman" w:hAnsi="Times New Roman" w:cs="Times New Roman"/>
          <w:color w:val="080808"/>
          <w:spacing w:val="-2"/>
          <w:w w:val="105"/>
          <w:sz w:val="24"/>
          <w:szCs w:val="24"/>
          <w:lang w:val="pl-PL"/>
        </w:rPr>
        <w:t>wyczerp</w:t>
      </w:r>
      <w:r w:rsidR="007916FC">
        <w:rPr>
          <w:rFonts w:ascii="Times New Roman" w:hAnsi="Times New Roman" w:cs="Times New Roman"/>
          <w:color w:val="080808"/>
          <w:spacing w:val="-2"/>
          <w:w w:val="105"/>
          <w:sz w:val="24"/>
          <w:szCs w:val="24"/>
          <w:lang w:val="pl-PL"/>
        </w:rPr>
        <w:t>ującą</w:t>
      </w:r>
      <w:r w:rsidRPr="007916FC">
        <w:rPr>
          <w:rFonts w:ascii="Times New Roman" w:hAnsi="Times New Roman" w:cs="Times New Roman"/>
          <w:color w:val="080808"/>
          <w:spacing w:val="-2"/>
          <w:w w:val="105"/>
          <w:position w:val="-3"/>
          <w:sz w:val="24"/>
          <w:szCs w:val="24"/>
          <w:lang w:val="pl-PL"/>
        </w:rPr>
        <w:t xml:space="preserve"> </w:t>
      </w:r>
      <w:r w:rsidRPr="007916FC">
        <w:rPr>
          <w:rFonts w:ascii="Times New Roman" w:hAnsi="Times New Roman" w:cs="Times New Roman"/>
          <w:color w:val="080808"/>
          <w:spacing w:val="-2"/>
          <w:w w:val="105"/>
          <w:sz w:val="24"/>
          <w:szCs w:val="24"/>
          <w:lang w:val="pl-PL"/>
        </w:rPr>
        <w:t>wszelkie nale</w:t>
      </w:r>
      <w:r w:rsidR="007916FC">
        <w:rPr>
          <w:rFonts w:ascii="Times New Roman" w:hAnsi="Times New Roman" w:cs="Times New Roman"/>
          <w:color w:val="080808"/>
          <w:spacing w:val="-2"/>
          <w:w w:val="105"/>
          <w:sz w:val="24"/>
          <w:szCs w:val="24"/>
          <w:lang w:val="pl-PL"/>
        </w:rPr>
        <w:t>ż</w:t>
      </w:r>
      <w:r w:rsidRPr="007916FC">
        <w:rPr>
          <w:rFonts w:ascii="Times New Roman" w:hAnsi="Times New Roman" w:cs="Times New Roman"/>
          <w:color w:val="080808"/>
          <w:spacing w:val="-2"/>
          <w:w w:val="105"/>
          <w:sz w:val="24"/>
          <w:szCs w:val="24"/>
          <w:lang w:val="pl-PL"/>
        </w:rPr>
        <w:t>no</w:t>
      </w:r>
      <w:r w:rsidR="007916FC">
        <w:rPr>
          <w:rFonts w:ascii="Times New Roman" w:hAnsi="Times New Roman" w:cs="Times New Roman"/>
          <w:color w:val="080808"/>
          <w:spacing w:val="-2"/>
          <w:w w:val="105"/>
          <w:sz w:val="24"/>
          <w:szCs w:val="24"/>
          <w:lang w:val="pl-PL"/>
        </w:rPr>
        <w:t>ś</w:t>
      </w:r>
      <w:r w:rsidRPr="007916FC">
        <w:rPr>
          <w:rFonts w:ascii="Times New Roman" w:hAnsi="Times New Roman" w:cs="Times New Roman"/>
          <w:color w:val="080808"/>
          <w:spacing w:val="-2"/>
          <w:w w:val="105"/>
          <w:sz w:val="24"/>
          <w:szCs w:val="24"/>
          <w:lang w:val="pl-PL"/>
        </w:rPr>
        <w:t>ci Wykonawcy wobec Zamawia</w:t>
      </w:r>
      <w:r w:rsidR="007916FC">
        <w:rPr>
          <w:rFonts w:ascii="Times New Roman" w:hAnsi="Times New Roman" w:cs="Times New Roman"/>
          <w:color w:val="080808"/>
          <w:spacing w:val="-2"/>
          <w:w w:val="105"/>
          <w:sz w:val="24"/>
          <w:szCs w:val="24"/>
          <w:lang w:val="pl-PL"/>
        </w:rPr>
        <w:t>ją</w:t>
      </w:r>
      <w:r w:rsidRPr="007916FC">
        <w:rPr>
          <w:rFonts w:ascii="Times New Roman" w:hAnsi="Times New Roman" w:cs="Times New Roman"/>
          <w:color w:val="080808"/>
          <w:spacing w:val="-2"/>
          <w:w w:val="105"/>
          <w:sz w:val="24"/>
          <w:szCs w:val="24"/>
          <w:lang w:val="pl-PL"/>
        </w:rPr>
        <w:t xml:space="preserve">cego </w:t>
      </w:r>
      <w:r w:rsidRPr="007916FC">
        <w:rPr>
          <w:rFonts w:ascii="Times New Roman" w:hAnsi="Times New Roman" w:cs="Times New Roman"/>
          <w:color w:val="080808"/>
          <w:spacing w:val="-1"/>
          <w:w w:val="105"/>
          <w:sz w:val="24"/>
          <w:szCs w:val="24"/>
          <w:lang w:val="pl-PL"/>
        </w:rPr>
        <w:t>zw</w:t>
      </w:r>
      <w:r w:rsidR="007916FC">
        <w:rPr>
          <w:rFonts w:ascii="Times New Roman" w:hAnsi="Times New Roman" w:cs="Times New Roman"/>
          <w:color w:val="080808"/>
          <w:spacing w:val="-1"/>
          <w:w w:val="105"/>
          <w:sz w:val="24"/>
          <w:szCs w:val="24"/>
          <w:lang w:val="pl-PL"/>
        </w:rPr>
        <w:t>ią</w:t>
      </w:r>
      <w:r w:rsidRPr="007916FC">
        <w:rPr>
          <w:rFonts w:ascii="Times New Roman" w:hAnsi="Times New Roman" w:cs="Times New Roman"/>
          <w:color w:val="080808"/>
          <w:spacing w:val="-1"/>
          <w:w w:val="105"/>
          <w:sz w:val="24"/>
          <w:szCs w:val="24"/>
          <w:lang w:val="pl-PL"/>
        </w:rPr>
        <w:t>zane z realizac</w:t>
      </w:r>
      <w:r w:rsidR="007916FC">
        <w:rPr>
          <w:rFonts w:ascii="Times New Roman" w:hAnsi="Times New Roman" w:cs="Times New Roman"/>
          <w:color w:val="080808"/>
          <w:spacing w:val="-1"/>
          <w:w w:val="105"/>
          <w:sz w:val="24"/>
          <w:szCs w:val="24"/>
          <w:lang w:val="pl-PL"/>
        </w:rPr>
        <w:t>ją</w:t>
      </w:r>
      <w:r w:rsidRPr="007916FC">
        <w:rPr>
          <w:rFonts w:ascii="Times New Roman" w:hAnsi="Times New Roman" w:cs="Times New Roman"/>
          <w:color w:val="080808"/>
          <w:w w:val="105"/>
          <w:position w:val="-5"/>
          <w:sz w:val="24"/>
          <w:szCs w:val="24"/>
          <w:lang w:val="pl-PL"/>
        </w:rPr>
        <w:t xml:space="preserve"> </w:t>
      </w:r>
      <w:r w:rsidRPr="007916FC">
        <w:rPr>
          <w:rFonts w:ascii="Times New Roman" w:hAnsi="Times New Roman" w:cs="Times New Roman"/>
          <w:color w:val="080808"/>
          <w:w w:val="105"/>
          <w:sz w:val="24"/>
          <w:szCs w:val="24"/>
          <w:lang w:val="pl-PL"/>
        </w:rPr>
        <w:t>przedmiot</w:t>
      </w:r>
      <w:r w:rsidR="007916FC">
        <w:rPr>
          <w:rFonts w:ascii="Times New Roman" w:hAnsi="Times New Roman" w:cs="Times New Roman"/>
          <w:color w:val="080808"/>
          <w:w w:val="105"/>
          <w:sz w:val="24"/>
          <w:szCs w:val="24"/>
          <w:lang w:val="pl-PL"/>
        </w:rPr>
        <w:t>u</w:t>
      </w:r>
      <w:r w:rsidRPr="007916FC">
        <w:rPr>
          <w:rFonts w:ascii="Times New Roman" w:hAnsi="Times New Roman" w:cs="Times New Roman"/>
          <w:color w:val="080808"/>
          <w:spacing w:val="5"/>
          <w:w w:val="105"/>
          <w:sz w:val="24"/>
          <w:szCs w:val="24"/>
          <w:lang w:val="pl-PL"/>
        </w:rPr>
        <w:t xml:space="preserve"> </w:t>
      </w:r>
      <w:r w:rsidRPr="007916FC">
        <w:rPr>
          <w:rFonts w:ascii="Times New Roman" w:hAnsi="Times New Roman" w:cs="Times New Roman"/>
          <w:color w:val="080808"/>
          <w:w w:val="105"/>
          <w:sz w:val="24"/>
          <w:szCs w:val="24"/>
          <w:lang w:val="pl-PL"/>
        </w:rPr>
        <w:t>zam</w:t>
      </w:r>
      <w:r w:rsidR="007916FC">
        <w:rPr>
          <w:rFonts w:ascii="Times New Roman" w:hAnsi="Times New Roman" w:cs="Times New Roman"/>
          <w:color w:val="080808"/>
          <w:w w:val="105"/>
          <w:sz w:val="24"/>
          <w:szCs w:val="24"/>
          <w:lang w:val="pl-PL"/>
        </w:rPr>
        <w:t>ó</w:t>
      </w:r>
      <w:r w:rsidRPr="007916FC">
        <w:rPr>
          <w:rFonts w:ascii="Times New Roman" w:hAnsi="Times New Roman" w:cs="Times New Roman"/>
          <w:color w:val="080808"/>
          <w:w w:val="105"/>
          <w:sz w:val="24"/>
          <w:szCs w:val="24"/>
          <w:lang w:val="pl-PL"/>
        </w:rPr>
        <w:t>wienia</w:t>
      </w:r>
      <w:r w:rsidRPr="007916FC">
        <w:rPr>
          <w:rFonts w:ascii="Times New Roman" w:hAnsi="Times New Roman" w:cs="Times New Roman"/>
          <w:color w:val="565656"/>
          <w:w w:val="105"/>
          <w:sz w:val="24"/>
          <w:szCs w:val="24"/>
          <w:lang w:val="pl-PL"/>
        </w:rPr>
        <w:t>.</w:t>
      </w:r>
    </w:p>
    <w:p w14:paraId="12FDA7F8" w14:textId="35D0CCF4" w:rsidR="007916FC" w:rsidRPr="007916FC" w:rsidRDefault="00DB39C9" w:rsidP="003B4E83">
      <w:pPr>
        <w:pStyle w:val="Akapitzlist"/>
        <w:numPr>
          <w:ilvl w:val="0"/>
          <w:numId w:val="6"/>
        </w:numPr>
        <w:tabs>
          <w:tab w:val="left" w:pos="864"/>
        </w:tabs>
        <w:spacing w:before="4" w:line="369" w:lineRule="auto"/>
        <w:ind w:left="863" w:right="357" w:hanging="272"/>
        <w:jc w:val="both"/>
        <w:rPr>
          <w:rFonts w:ascii="Times New Roman" w:hAnsi="Times New Roman" w:cs="Times New Roman"/>
          <w:color w:val="080808"/>
          <w:sz w:val="24"/>
          <w:szCs w:val="24"/>
          <w:lang w:val="pl-PL"/>
        </w:rPr>
      </w:pPr>
      <w:r w:rsidRPr="007916FC">
        <w:rPr>
          <w:rFonts w:ascii="Times New Roman" w:hAnsi="Times New Roman" w:cs="Times New Roman"/>
          <w:color w:val="080808"/>
          <w:w w:val="105"/>
          <w:sz w:val="24"/>
          <w:szCs w:val="24"/>
          <w:lang w:val="pl-PL"/>
        </w:rPr>
        <w:t>Cena oferty powinna by</w:t>
      </w:r>
      <w:r w:rsidR="007916FC">
        <w:rPr>
          <w:rFonts w:ascii="Times New Roman" w:hAnsi="Times New Roman" w:cs="Times New Roman"/>
          <w:color w:val="080808"/>
          <w:w w:val="105"/>
          <w:sz w:val="24"/>
          <w:szCs w:val="24"/>
          <w:lang w:val="pl-PL"/>
        </w:rPr>
        <w:t>ć</w:t>
      </w:r>
      <w:r w:rsidRPr="007916FC">
        <w:rPr>
          <w:rFonts w:ascii="Times New Roman" w:hAnsi="Times New Roman" w:cs="Times New Roman"/>
          <w:color w:val="080808"/>
          <w:w w:val="105"/>
          <w:sz w:val="24"/>
          <w:szCs w:val="24"/>
          <w:lang w:val="pl-PL"/>
        </w:rPr>
        <w:t xml:space="preserve"> wyra</w:t>
      </w:r>
      <w:r w:rsidR="007916FC">
        <w:rPr>
          <w:rFonts w:ascii="Times New Roman" w:hAnsi="Times New Roman" w:cs="Times New Roman"/>
          <w:color w:val="080808"/>
          <w:w w:val="105"/>
          <w:sz w:val="24"/>
          <w:szCs w:val="24"/>
          <w:lang w:val="pl-PL"/>
        </w:rPr>
        <w:t>ż</w:t>
      </w:r>
      <w:r w:rsidRPr="007916FC">
        <w:rPr>
          <w:rFonts w:ascii="Times New Roman" w:hAnsi="Times New Roman" w:cs="Times New Roman"/>
          <w:color w:val="080808"/>
          <w:w w:val="105"/>
          <w:sz w:val="24"/>
          <w:szCs w:val="24"/>
          <w:lang w:val="pl-PL"/>
        </w:rPr>
        <w:t>ona w z</w:t>
      </w:r>
      <w:r w:rsidR="007916FC">
        <w:rPr>
          <w:rFonts w:ascii="Times New Roman" w:hAnsi="Times New Roman" w:cs="Times New Roman"/>
          <w:color w:val="080808"/>
          <w:w w:val="105"/>
          <w:sz w:val="24"/>
          <w:szCs w:val="24"/>
          <w:lang w:val="pl-PL"/>
        </w:rPr>
        <w:t>ł</w:t>
      </w:r>
      <w:r w:rsidRPr="007916FC">
        <w:rPr>
          <w:rFonts w:ascii="Times New Roman" w:hAnsi="Times New Roman" w:cs="Times New Roman"/>
          <w:color w:val="080808"/>
          <w:w w:val="105"/>
          <w:sz w:val="24"/>
          <w:szCs w:val="24"/>
          <w:lang w:val="pl-PL"/>
        </w:rPr>
        <w:t>otych polskich (PLN) z dok</w:t>
      </w:r>
      <w:r w:rsidR="007916FC">
        <w:rPr>
          <w:rFonts w:ascii="Times New Roman" w:hAnsi="Times New Roman" w:cs="Times New Roman"/>
          <w:color w:val="080808"/>
          <w:w w:val="105"/>
          <w:sz w:val="24"/>
          <w:szCs w:val="24"/>
          <w:lang w:val="pl-PL"/>
        </w:rPr>
        <w:t>ł</w:t>
      </w:r>
      <w:r w:rsidRPr="007916FC">
        <w:rPr>
          <w:rFonts w:ascii="Times New Roman" w:hAnsi="Times New Roman" w:cs="Times New Roman"/>
          <w:color w:val="080808"/>
          <w:w w:val="105"/>
          <w:sz w:val="24"/>
          <w:szCs w:val="24"/>
          <w:lang w:val="pl-PL"/>
        </w:rPr>
        <w:t>adno</w:t>
      </w:r>
      <w:r w:rsidR="007916FC">
        <w:rPr>
          <w:rFonts w:ascii="Times New Roman" w:hAnsi="Times New Roman" w:cs="Times New Roman"/>
          <w:color w:val="080808"/>
          <w:w w:val="105"/>
          <w:sz w:val="24"/>
          <w:szCs w:val="24"/>
          <w:lang w:val="pl-PL"/>
        </w:rPr>
        <w:t>ś</w:t>
      </w:r>
      <w:r w:rsidRPr="007916FC">
        <w:rPr>
          <w:rFonts w:ascii="Times New Roman" w:hAnsi="Times New Roman" w:cs="Times New Roman"/>
          <w:color w:val="080808"/>
          <w:w w:val="105"/>
          <w:sz w:val="24"/>
          <w:szCs w:val="24"/>
          <w:lang w:val="pl-PL"/>
        </w:rPr>
        <w:t>c</w:t>
      </w:r>
      <w:r w:rsidR="007916FC">
        <w:rPr>
          <w:rFonts w:ascii="Times New Roman" w:hAnsi="Times New Roman" w:cs="Times New Roman"/>
          <w:color w:val="080808"/>
          <w:w w:val="105"/>
          <w:sz w:val="24"/>
          <w:szCs w:val="24"/>
          <w:lang w:val="pl-PL"/>
        </w:rPr>
        <w:t>ią</w:t>
      </w:r>
      <w:r w:rsidRPr="007916FC">
        <w:rPr>
          <w:rFonts w:ascii="Times New Roman" w:hAnsi="Times New Roman" w:cs="Times New Roman"/>
          <w:color w:val="080808"/>
          <w:w w:val="105"/>
          <w:position w:val="-4"/>
          <w:sz w:val="24"/>
          <w:szCs w:val="24"/>
          <w:lang w:val="pl-PL"/>
        </w:rPr>
        <w:t xml:space="preserve"> </w:t>
      </w:r>
      <w:r w:rsidRPr="007916FC">
        <w:rPr>
          <w:rFonts w:ascii="Times New Roman" w:hAnsi="Times New Roman" w:cs="Times New Roman"/>
          <w:color w:val="080808"/>
          <w:w w:val="105"/>
          <w:sz w:val="24"/>
          <w:szCs w:val="24"/>
          <w:lang w:val="pl-PL"/>
        </w:rPr>
        <w:t>do dw</w:t>
      </w:r>
      <w:r w:rsidR="007916FC">
        <w:rPr>
          <w:rFonts w:ascii="Times New Roman" w:hAnsi="Times New Roman" w:cs="Times New Roman"/>
          <w:color w:val="080808"/>
          <w:w w:val="105"/>
          <w:sz w:val="24"/>
          <w:szCs w:val="24"/>
          <w:lang w:val="pl-PL"/>
        </w:rPr>
        <w:t>ó</w:t>
      </w:r>
      <w:r w:rsidRPr="007916FC">
        <w:rPr>
          <w:rFonts w:ascii="Times New Roman" w:hAnsi="Times New Roman" w:cs="Times New Roman"/>
          <w:color w:val="080808"/>
          <w:w w:val="105"/>
          <w:sz w:val="24"/>
          <w:szCs w:val="24"/>
          <w:lang w:val="pl-PL"/>
        </w:rPr>
        <w:t>ch miejsc</w:t>
      </w:r>
      <w:r w:rsidRPr="007916FC">
        <w:rPr>
          <w:rFonts w:ascii="Times New Roman" w:hAnsi="Times New Roman" w:cs="Times New Roman"/>
          <w:color w:val="080808"/>
          <w:spacing w:val="1"/>
          <w:w w:val="105"/>
          <w:sz w:val="24"/>
          <w:szCs w:val="24"/>
          <w:lang w:val="pl-PL"/>
        </w:rPr>
        <w:t xml:space="preserve"> </w:t>
      </w:r>
      <w:r w:rsidRPr="007916FC">
        <w:rPr>
          <w:rFonts w:ascii="Times New Roman" w:hAnsi="Times New Roman" w:cs="Times New Roman"/>
          <w:color w:val="080808"/>
          <w:w w:val="105"/>
          <w:sz w:val="24"/>
          <w:szCs w:val="24"/>
          <w:lang w:val="pl-PL"/>
        </w:rPr>
        <w:t>po</w:t>
      </w:r>
      <w:r w:rsidRPr="007916FC">
        <w:rPr>
          <w:rFonts w:ascii="Times New Roman" w:hAnsi="Times New Roman" w:cs="Times New Roman"/>
          <w:color w:val="080808"/>
          <w:spacing w:val="-1"/>
          <w:w w:val="105"/>
          <w:sz w:val="24"/>
          <w:szCs w:val="24"/>
          <w:lang w:val="pl-PL"/>
        </w:rPr>
        <w:t xml:space="preserve"> </w:t>
      </w:r>
      <w:r w:rsidRPr="007916FC">
        <w:rPr>
          <w:rFonts w:ascii="Times New Roman" w:hAnsi="Times New Roman" w:cs="Times New Roman"/>
          <w:color w:val="080808"/>
          <w:w w:val="105"/>
          <w:sz w:val="24"/>
          <w:szCs w:val="24"/>
          <w:lang w:val="pl-PL"/>
        </w:rPr>
        <w:t>przecink</w:t>
      </w:r>
      <w:r w:rsidR="007916FC">
        <w:rPr>
          <w:rFonts w:ascii="Times New Roman" w:hAnsi="Times New Roman" w:cs="Times New Roman"/>
          <w:color w:val="080808"/>
          <w:w w:val="105"/>
          <w:sz w:val="24"/>
          <w:szCs w:val="24"/>
          <w:lang w:val="pl-PL"/>
        </w:rPr>
        <w:t xml:space="preserve">u. </w:t>
      </w:r>
    </w:p>
    <w:p w14:paraId="0D69D617" w14:textId="7F480A58" w:rsidR="003E4173" w:rsidRPr="007916FC" w:rsidRDefault="00DB39C9" w:rsidP="003B4E83">
      <w:pPr>
        <w:pStyle w:val="Akapitzlist"/>
        <w:numPr>
          <w:ilvl w:val="0"/>
          <w:numId w:val="6"/>
        </w:numPr>
        <w:tabs>
          <w:tab w:val="left" w:pos="864"/>
        </w:tabs>
        <w:spacing w:before="4" w:line="369" w:lineRule="auto"/>
        <w:ind w:left="863" w:right="357" w:hanging="272"/>
        <w:jc w:val="both"/>
        <w:rPr>
          <w:rFonts w:ascii="Times New Roman" w:hAnsi="Times New Roman" w:cs="Times New Roman"/>
          <w:color w:val="080808"/>
          <w:sz w:val="24"/>
          <w:szCs w:val="24"/>
          <w:lang w:val="pl-PL"/>
        </w:rPr>
      </w:pPr>
      <w:r w:rsidRPr="007916FC">
        <w:rPr>
          <w:rFonts w:ascii="Times New Roman" w:hAnsi="Times New Roman" w:cs="Times New Roman"/>
          <w:color w:val="080808"/>
          <w:spacing w:val="-1"/>
          <w:w w:val="105"/>
          <w:sz w:val="24"/>
          <w:szCs w:val="24"/>
          <w:lang w:val="pl-PL"/>
        </w:rPr>
        <w:t>Zamawia</w:t>
      </w:r>
      <w:r w:rsidR="007916FC">
        <w:rPr>
          <w:rFonts w:ascii="Times New Roman" w:hAnsi="Times New Roman" w:cs="Times New Roman"/>
          <w:color w:val="080808"/>
          <w:spacing w:val="-1"/>
          <w:w w:val="105"/>
          <w:sz w:val="24"/>
          <w:szCs w:val="24"/>
          <w:lang w:val="pl-PL"/>
        </w:rPr>
        <w:t>ją</w:t>
      </w:r>
      <w:r w:rsidRPr="007916FC">
        <w:rPr>
          <w:rFonts w:ascii="Times New Roman" w:hAnsi="Times New Roman" w:cs="Times New Roman"/>
          <w:color w:val="080808"/>
          <w:spacing w:val="-1"/>
          <w:w w:val="105"/>
          <w:sz w:val="24"/>
          <w:szCs w:val="24"/>
          <w:lang w:val="pl-PL"/>
        </w:rPr>
        <w:t>cy</w:t>
      </w:r>
      <w:r w:rsidRPr="007916FC">
        <w:rPr>
          <w:rFonts w:ascii="Times New Roman" w:hAnsi="Times New Roman" w:cs="Times New Roman"/>
          <w:color w:val="080808"/>
          <w:spacing w:val="-5"/>
          <w:w w:val="105"/>
          <w:sz w:val="24"/>
          <w:szCs w:val="24"/>
          <w:lang w:val="pl-PL"/>
        </w:rPr>
        <w:t xml:space="preserve"> </w:t>
      </w:r>
      <w:r w:rsidRPr="007916FC">
        <w:rPr>
          <w:rFonts w:ascii="Times New Roman" w:hAnsi="Times New Roman" w:cs="Times New Roman"/>
          <w:color w:val="080808"/>
          <w:spacing w:val="-1"/>
          <w:w w:val="105"/>
          <w:sz w:val="24"/>
          <w:szCs w:val="24"/>
          <w:lang w:val="pl-PL"/>
        </w:rPr>
        <w:t>nie</w:t>
      </w:r>
      <w:r w:rsidRPr="007916FC">
        <w:rPr>
          <w:rFonts w:ascii="Times New Roman" w:hAnsi="Times New Roman" w:cs="Times New Roman"/>
          <w:color w:val="080808"/>
          <w:spacing w:val="-12"/>
          <w:w w:val="105"/>
          <w:sz w:val="24"/>
          <w:szCs w:val="24"/>
          <w:lang w:val="pl-PL"/>
        </w:rPr>
        <w:t xml:space="preserve"> </w:t>
      </w:r>
      <w:r w:rsidRPr="007916FC">
        <w:rPr>
          <w:rFonts w:ascii="Times New Roman" w:hAnsi="Times New Roman" w:cs="Times New Roman"/>
          <w:color w:val="080808"/>
          <w:spacing w:val="-1"/>
          <w:w w:val="105"/>
          <w:sz w:val="24"/>
          <w:szCs w:val="24"/>
          <w:lang w:val="pl-PL"/>
        </w:rPr>
        <w:t>przewid</w:t>
      </w:r>
      <w:r w:rsidR="007916FC">
        <w:rPr>
          <w:rFonts w:ascii="Times New Roman" w:hAnsi="Times New Roman" w:cs="Times New Roman"/>
          <w:color w:val="080808"/>
          <w:spacing w:val="-1"/>
          <w:w w:val="105"/>
          <w:sz w:val="24"/>
          <w:szCs w:val="24"/>
          <w:lang w:val="pl-PL"/>
        </w:rPr>
        <w:t>u</w:t>
      </w:r>
      <w:r w:rsidRPr="007916FC">
        <w:rPr>
          <w:rFonts w:ascii="Times New Roman" w:hAnsi="Times New Roman" w:cs="Times New Roman"/>
          <w:color w:val="080808"/>
          <w:spacing w:val="-1"/>
          <w:w w:val="105"/>
          <w:sz w:val="24"/>
          <w:szCs w:val="24"/>
          <w:lang w:val="pl-PL"/>
        </w:rPr>
        <w:t>je</w:t>
      </w:r>
      <w:r w:rsidRPr="007916FC">
        <w:rPr>
          <w:rFonts w:ascii="Times New Roman" w:hAnsi="Times New Roman" w:cs="Times New Roman"/>
          <w:color w:val="080808"/>
          <w:spacing w:val="-2"/>
          <w:w w:val="105"/>
          <w:sz w:val="24"/>
          <w:szCs w:val="24"/>
          <w:lang w:val="pl-PL"/>
        </w:rPr>
        <w:t xml:space="preserve"> </w:t>
      </w:r>
      <w:r w:rsidRPr="007916FC">
        <w:rPr>
          <w:rFonts w:ascii="Times New Roman" w:hAnsi="Times New Roman" w:cs="Times New Roman"/>
          <w:color w:val="080808"/>
          <w:spacing w:val="-1"/>
          <w:w w:val="105"/>
          <w:sz w:val="24"/>
          <w:szCs w:val="24"/>
          <w:lang w:val="pl-PL"/>
        </w:rPr>
        <w:t>rozlicze</w:t>
      </w:r>
      <w:r w:rsidR="007916FC">
        <w:rPr>
          <w:rFonts w:ascii="Times New Roman" w:hAnsi="Times New Roman" w:cs="Times New Roman"/>
          <w:color w:val="080808"/>
          <w:spacing w:val="-1"/>
          <w:w w:val="105"/>
          <w:sz w:val="24"/>
          <w:szCs w:val="24"/>
          <w:lang w:val="pl-PL"/>
        </w:rPr>
        <w:t>ń</w:t>
      </w:r>
      <w:r w:rsidRPr="007916FC">
        <w:rPr>
          <w:rFonts w:ascii="Times New Roman" w:hAnsi="Times New Roman" w:cs="Times New Roman"/>
          <w:color w:val="080808"/>
          <w:spacing w:val="-3"/>
          <w:w w:val="105"/>
          <w:sz w:val="24"/>
          <w:szCs w:val="24"/>
          <w:lang w:val="pl-PL"/>
        </w:rPr>
        <w:t xml:space="preserve"> </w:t>
      </w:r>
      <w:r w:rsidRPr="007916FC">
        <w:rPr>
          <w:rFonts w:ascii="Times New Roman" w:hAnsi="Times New Roman" w:cs="Times New Roman"/>
          <w:color w:val="080808"/>
          <w:spacing w:val="-1"/>
          <w:w w:val="105"/>
          <w:sz w:val="24"/>
          <w:szCs w:val="24"/>
          <w:lang w:val="pl-PL"/>
        </w:rPr>
        <w:t>w</w:t>
      </w:r>
      <w:r w:rsidRPr="007916FC">
        <w:rPr>
          <w:rFonts w:ascii="Times New Roman" w:hAnsi="Times New Roman" w:cs="Times New Roman"/>
          <w:color w:val="080808"/>
          <w:spacing w:val="-12"/>
          <w:w w:val="105"/>
          <w:sz w:val="24"/>
          <w:szCs w:val="24"/>
          <w:lang w:val="pl-PL"/>
        </w:rPr>
        <w:t xml:space="preserve"> </w:t>
      </w:r>
      <w:r w:rsidRPr="007916FC">
        <w:rPr>
          <w:rFonts w:ascii="Times New Roman" w:hAnsi="Times New Roman" w:cs="Times New Roman"/>
          <w:color w:val="080808"/>
          <w:spacing w:val="-1"/>
          <w:w w:val="105"/>
          <w:sz w:val="24"/>
          <w:szCs w:val="24"/>
          <w:lang w:val="pl-PL"/>
        </w:rPr>
        <w:t>wa</w:t>
      </w:r>
      <w:r w:rsidR="007916FC">
        <w:rPr>
          <w:rFonts w:ascii="Times New Roman" w:hAnsi="Times New Roman" w:cs="Times New Roman"/>
          <w:color w:val="080808"/>
          <w:spacing w:val="-1"/>
          <w:w w:val="105"/>
          <w:sz w:val="24"/>
          <w:szCs w:val="24"/>
          <w:lang w:val="pl-PL"/>
        </w:rPr>
        <w:t>lu</w:t>
      </w:r>
      <w:r w:rsidRPr="007916FC">
        <w:rPr>
          <w:rFonts w:ascii="Times New Roman" w:hAnsi="Times New Roman" w:cs="Times New Roman"/>
          <w:color w:val="080808"/>
          <w:spacing w:val="-1"/>
          <w:w w:val="105"/>
          <w:sz w:val="24"/>
          <w:szCs w:val="24"/>
          <w:lang w:val="pl-PL"/>
        </w:rPr>
        <w:t>cie</w:t>
      </w:r>
      <w:r w:rsidRPr="007916FC">
        <w:rPr>
          <w:rFonts w:ascii="Times New Roman" w:hAnsi="Times New Roman" w:cs="Times New Roman"/>
          <w:color w:val="080808"/>
          <w:spacing w:val="-6"/>
          <w:w w:val="105"/>
          <w:sz w:val="24"/>
          <w:szCs w:val="24"/>
          <w:lang w:val="pl-PL"/>
        </w:rPr>
        <w:t xml:space="preserve"> </w:t>
      </w:r>
      <w:r w:rsidRPr="007916FC">
        <w:rPr>
          <w:rFonts w:ascii="Times New Roman" w:hAnsi="Times New Roman" w:cs="Times New Roman"/>
          <w:color w:val="080808"/>
          <w:spacing w:val="-1"/>
          <w:w w:val="105"/>
          <w:sz w:val="24"/>
          <w:szCs w:val="24"/>
          <w:lang w:val="pl-PL"/>
        </w:rPr>
        <w:t>obcej</w:t>
      </w:r>
      <w:r w:rsidRPr="007916FC">
        <w:rPr>
          <w:rFonts w:ascii="Times New Roman" w:hAnsi="Times New Roman" w:cs="Times New Roman"/>
          <w:color w:val="3D3D3D"/>
          <w:spacing w:val="-1"/>
          <w:w w:val="105"/>
          <w:sz w:val="24"/>
          <w:szCs w:val="24"/>
          <w:lang w:val="pl-PL"/>
        </w:rPr>
        <w:t>.</w:t>
      </w:r>
    </w:p>
    <w:p w14:paraId="7D023C8E" w14:textId="77777777" w:rsidR="007916FC" w:rsidRPr="007916FC" w:rsidRDefault="00DB39C9" w:rsidP="003B4E83">
      <w:pPr>
        <w:pStyle w:val="Akapitzlist"/>
        <w:numPr>
          <w:ilvl w:val="0"/>
          <w:numId w:val="6"/>
        </w:numPr>
        <w:tabs>
          <w:tab w:val="left" w:pos="864"/>
        </w:tabs>
        <w:spacing w:before="4" w:line="369" w:lineRule="auto"/>
        <w:ind w:left="863" w:right="357" w:hanging="272"/>
        <w:jc w:val="both"/>
        <w:rPr>
          <w:rFonts w:ascii="Times New Roman" w:hAnsi="Times New Roman" w:cs="Times New Roman"/>
          <w:color w:val="080808"/>
          <w:sz w:val="24"/>
          <w:szCs w:val="24"/>
          <w:lang w:val="pl-PL"/>
        </w:rPr>
      </w:pPr>
      <w:r w:rsidRPr="007916FC">
        <w:rPr>
          <w:rFonts w:ascii="Times New Roman" w:hAnsi="Times New Roman" w:cs="Times New Roman"/>
          <w:color w:val="080808"/>
          <w:w w:val="105"/>
          <w:sz w:val="24"/>
          <w:szCs w:val="24"/>
          <w:lang w:val="pl-PL"/>
        </w:rPr>
        <w:t>Wyliczona cena oferty br</w:t>
      </w:r>
      <w:r w:rsidR="007916FC">
        <w:rPr>
          <w:rFonts w:ascii="Times New Roman" w:hAnsi="Times New Roman" w:cs="Times New Roman"/>
          <w:color w:val="080808"/>
          <w:w w:val="105"/>
          <w:sz w:val="24"/>
          <w:szCs w:val="24"/>
          <w:lang w:val="pl-PL"/>
        </w:rPr>
        <w:t>u</w:t>
      </w:r>
      <w:r w:rsidRPr="007916FC">
        <w:rPr>
          <w:rFonts w:ascii="Times New Roman" w:hAnsi="Times New Roman" w:cs="Times New Roman"/>
          <w:color w:val="080808"/>
          <w:w w:val="105"/>
          <w:sz w:val="24"/>
          <w:szCs w:val="24"/>
          <w:lang w:val="pl-PL"/>
        </w:rPr>
        <w:t>tto b</w:t>
      </w:r>
      <w:r w:rsidR="007916FC">
        <w:rPr>
          <w:rFonts w:ascii="Times New Roman" w:hAnsi="Times New Roman" w:cs="Times New Roman"/>
          <w:color w:val="080808"/>
          <w:w w:val="105"/>
          <w:sz w:val="24"/>
          <w:szCs w:val="24"/>
          <w:lang w:val="pl-PL"/>
        </w:rPr>
        <w:t>ę</w:t>
      </w:r>
      <w:r w:rsidRPr="007916FC">
        <w:rPr>
          <w:rFonts w:ascii="Times New Roman" w:hAnsi="Times New Roman" w:cs="Times New Roman"/>
          <w:color w:val="080808"/>
          <w:w w:val="105"/>
          <w:sz w:val="24"/>
          <w:szCs w:val="24"/>
          <w:lang w:val="pl-PL"/>
        </w:rPr>
        <w:t>dzie s</w:t>
      </w:r>
      <w:r w:rsidR="007916FC">
        <w:rPr>
          <w:rFonts w:ascii="Times New Roman" w:hAnsi="Times New Roman" w:cs="Times New Roman"/>
          <w:color w:val="080808"/>
          <w:w w:val="105"/>
          <w:sz w:val="24"/>
          <w:szCs w:val="24"/>
          <w:lang w:val="pl-PL"/>
        </w:rPr>
        <w:t>łuż</w:t>
      </w:r>
      <w:r w:rsidRPr="007916FC">
        <w:rPr>
          <w:rFonts w:ascii="Times New Roman" w:hAnsi="Times New Roman" w:cs="Times New Roman"/>
          <w:color w:val="080808"/>
          <w:w w:val="105"/>
          <w:sz w:val="24"/>
          <w:szCs w:val="24"/>
          <w:lang w:val="pl-PL"/>
        </w:rPr>
        <w:t>y</w:t>
      </w:r>
      <w:r w:rsidR="007916FC">
        <w:rPr>
          <w:rFonts w:ascii="Times New Roman" w:hAnsi="Times New Roman" w:cs="Times New Roman"/>
          <w:color w:val="080808"/>
          <w:w w:val="105"/>
          <w:sz w:val="24"/>
          <w:szCs w:val="24"/>
          <w:lang w:val="pl-PL"/>
        </w:rPr>
        <w:t>ć</w:t>
      </w:r>
      <w:r w:rsidRPr="007916FC">
        <w:rPr>
          <w:rFonts w:ascii="Times New Roman" w:hAnsi="Times New Roman" w:cs="Times New Roman"/>
          <w:color w:val="080808"/>
          <w:w w:val="105"/>
          <w:sz w:val="24"/>
          <w:szCs w:val="24"/>
          <w:lang w:val="pl-PL"/>
        </w:rPr>
        <w:t xml:space="preserve"> do por</w:t>
      </w:r>
      <w:r w:rsidR="007916FC">
        <w:rPr>
          <w:rFonts w:ascii="Times New Roman" w:hAnsi="Times New Roman" w:cs="Times New Roman"/>
          <w:color w:val="080808"/>
          <w:w w:val="105"/>
          <w:sz w:val="24"/>
          <w:szCs w:val="24"/>
          <w:lang w:val="pl-PL"/>
        </w:rPr>
        <w:t>ó</w:t>
      </w:r>
      <w:r w:rsidRPr="007916FC">
        <w:rPr>
          <w:rFonts w:ascii="Times New Roman" w:hAnsi="Times New Roman" w:cs="Times New Roman"/>
          <w:color w:val="080808"/>
          <w:w w:val="105"/>
          <w:sz w:val="24"/>
          <w:szCs w:val="24"/>
          <w:lang w:val="pl-PL"/>
        </w:rPr>
        <w:t>wnania z</w:t>
      </w:r>
      <w:r w:rsidR="007916FC">
        <w:rPr>
          <w:rFonts w:ascii="Times New Roman" w:hAnsi="Times New Roman" w:cs="Times New Roman"/>
          <w:color w:val="080808"/>
          <w:w w:val="105"/>
          <w:sz w:val="24"/>
          <w:szCs w:val="24"/>
          <w:lang w:val="pl-PL"/>
        </w:rPr>
        <w:t>ł</w:t>
      </w:r>
      <w:r w:rsidRPr="007916FC">
        <w:rPr>
          <w:rFonts w:ascii="Times New Roman" w:hAnsi="Times New Roman" w:cs="Times New Roman"/>
          <w:color w:val="080808"/>
          <w:w w:val="105"/>
          <w:sz w:val="24"/>
          <w:szCs w:val="24"/>
          <w:lang w:val="pl-PL"/>
        </w:rPr>
        <w:t>o</w:t>
      </w:r>
      <w:r w:rsidR="007916FC">
        <w:rPr>
          <w:rFonts w:ascii="Times New Roman" w:hAnsi="Times New Roman" w:cs="Times New Roman"/>
          <w:color w:val="080808"/>
          <w:w w:val="105"/>
          <w:sz w:val="24"/>
          <w:szCs w:val="24"/>
          <w:lang w:val="pl-PL"/>
        </w:rPr>
        <w:t>ż</w:t>
      </w:r>
      <w:r w:rsidRPr="007916FC">
        <w:rPr>
          <w:rFonts w:ascii="Times New Roman" w:hAnsi="Times New Roman" w:cs="Times New Roman"/>
          <w:color w:val="080808"/>
          <w:w w:val="105"/>
          <w:sz w:val="24"/>
          <w:szCs w:val="24"/>
          <w:lang w:val="pl-PL"/>
        </w:rPr>
        <w:t>onych ofert i do rozliczenia w</w:t>
      </w:r>
      <w:r w:rsidRPr="007916FC">
        <w:rPr>
          <w:rFonts w:ascii="Times New Roman" w:hAnsi="Times New Roman" w:cs="Times New Roman"/>
          <w:color w:val="080808"/>
          <w:spacing w:val="1"/>
          <w:w w:val="105"/>
          <w:sz w:val="24"/>
          <w:szCs w:val="24"/>
          <w:lang w:val="pl-PL"/>
        </w:rPr>
        <w:t xml:space="preserve"> </w:t>
      </w:r>
      <w:r w:rsidRPr="007916FC">
        <w:rPr>
          <w:rFonts w:ascii="Times New Roman" w:hAnsi="Times New Roman" w:cs="Times New Roman"/>
          <w:color w:val="080808"/>
          <w:w w:val="105"/>
          <w:sz w:val="24"/>
          <w:szCs w:val="24"/>
          <w:lang w:val="pl-PL"/>
        </w:rPr>
        <w:t>trakcie</w:t>
      </w:r>
      <w:r w:rsidRPr="007916FC">
        <w:rPr>
          <w:rFonts w:ascii="Times New Roman" w:hAnsi="Times New Roman" w:cs="Times New Roman"/>
          <w:color w:val="080808"/>
          <w:spacing w:val="1"/>
          <w:w w:val="105"/>
          <w:sz w:val="24"/>
          <w:szCs w:val="24"/>
          <w:lang w:val="pl-PL"/>
        </w:rPr>
        <w:t xml:space="preserve"> </w:t>
      </w:r>
      <w:r w:rsidRPr="007916FC">
        <w:rPr>
          <w:rFonts w:ascii="Times New Roman" w:hAnsi="Times New Roman" w:cs="Times New Roman"/>
          <w:color w:val="080808"/>
          <w:w w:val="105"/>
          <w:sz w:val="24"/>
          <w:szCs w:val="24"/>
          <w:lang w:val="pl-PL"/>
        </w:rPr>
        <w:t>realizacji</w:t>
      </w:r>
      <w:r w:rsidRPr="007916FC">
        <w:rPr>
          <w:rFonts w:ascii="Times New Roman" w:hAnsi="Times New Roman" w:cs="Times New Roman"/>
          <w:color w:val="080808"/>
          <w:spacing w:val="5"/>
          <w:w w:val="105"/>
          <w:sz w:val="24"/>
          <w:szCs w:val="24"/>
          <w:lang w:val="pl-PL"/>
        </w:rPr>
        <w:t xml:space="preserve"> </w:t>
      </w:r>
      <w:r w:rsidRPr="007916FC">
        <w:rPr>
          <w:rFonts w:ascii="Times New Roman" w:hAnsi="Times New Roman" w:cs="Times New Roman"/>
          <w:color w:val="080808"/>
          <w:w w:val="105"/>
          <w:sz w:val="24"/>
          <w:szCs w:val="24"/>
          <w:lang w:val="pl-PL"/>
        </w:rPr>
        <w:t>zam</w:t>
      </w:r>
      <w:r w:rsidR="007916FC">
        <w:rPr>
          <w:rFonts w:ascii="Times New Roman" w:hAnsi="Times New Roman" w:cs="Times New Roman"/>
          <w:color w:val="080808"/>
          <w:w w:val="105"/>
          <w:sz w:val="24"/>
          <w:szCs w:val="24"/>
          <w:lang w:val="pl-PL"/>
        </w:rPr>
        <w:t>ó</w:t>
      </w:r>
      <w:r w:rsidRPr="007916FC">
        <w:rPr>
          <w:rFonts w:ascii="Times New Roman" w:hAnsi="Times New Roman" w:cs="Times New Roman"/>
          <w:color w:val="080808"/>
          <w:w w:val="105"/>
          <w:sz w:val="24"/>
          <w:szCs w:val="24"/>
          <w:lang w:val="pl-PL"/>
        </w:rPr>
        <w:t>wienia.</w:t>
      </w:r>
    </w:p>
    <w:p w14:paraId="4C7B6480" w14:textId="0171ED5B" w:rsidR="003E4173" w:rsidRPr="00124535" w:rsidRDefault="00DB39C9" w:rsidP="003B4E83">
      <w:pPr>
        <w:pStyle w:val="Akapitzlist"/>
        <w:numPr>
          <w:ilvl w:val="0"/>
          <w:numId w:val="6"/>
        </w:numPr>
        <w:tabs>
          <w:tab w:val="left" w:pos="864"/>
        </w:tabs>
        <w:spacing w:before="4" w:line="369" w:lineRule="auto"/>
        <w:ind w:left="863" w:right="357" w:hanging="272"/>
        <w:jc w:val="both"/>
        <w:rPr>
          <w:rFonts w:ascii="Times New Roman" w:hAnsi="Times New Roman" w:cs="Times New Roman"/>
          <w:color w:val="080808"/>
          <w:sz w:val="24"/>
          <w:szCs w:val="24"/>
          <w:lang w:val="pl-PL"/>
        </w:rPr>
      </w:pPr>
      <w:r w:rsidRPr="007916FC">
        <w:rPr>
          <w:rFonts w:ascii="Times New Roman" w:hAnsi="Times New Roman" w:cs="Times New Roman"/>
          <w:color w:val="080808"/>
          <w:w w:val="105"/>
          <w:sz w:val="24"/>
          <w:szCs w:val="24"/>
          <w:lang w:val="pl-PL"/>
        </w:rPr>
        <w:t>Je</w:t>
      </w:r>
      <w:r w:rsidR="007916FC">
        <w:rPr>
          <w:rFonts w:ascii="Times New Roman" w:hAnsi="Times New Roman" w:cs="Times New Roman"/>
          <w:color w:val="080808"/>
          <w:w w:val="105"/>
          <w:sz w:val="24"/>
          <w:szCs w:val="24"/>
          <w:lang w:val="pl-PL"/>
        </w:rPr>
        <w:t>ż</w:t>
      </w:r>
      <w:r w:rsidRPr="007916FC">
        <w:rPr>
          <w:rFonts w:ascii="Times New Roman" w:hAnsi="Times New Roman" w:cs="Times New Roman"/>
          <w:color w:val="080808"/>
          <w:w w:val="105"/>
          <w:sz w:val="24"/>
          <w:szCs w:val="24"/>
          <w:lang w:val="pl-PL"/>
        </w:rPr>
        <w:t>eli</w:t>
      </w:r>
      <w:r w:rsidRPr="007916FC">
        <w:rPr>
          <w:rFonts w:ascii="Times New Roman" w:hAnsi="Times New Roman" w:cs="Times New Roman"/>
          <w:color w:val="080808"/>
          <w:sz w:val="24"/>
          <w:szCs w:val="24"/>
          <w:lang w:val="pl-PL"/>
        </w:rPr>
        <w:t xml:space="preserve"> </w:t>
      </w:r>
      <w:r w:rsidRPr="007916FC">
        <w:rPr>
          <w:rFonts w:ascii="Times New Roman" w:hAnsi="Times New Roman" w:cs="Times New Roman"/>
          <w:color w:val="080808"/>
          <w:spacing w:val="19"/>
          <w:sz w:val="24"/>
          <w:szCs w:val="24"/>
          <w:lang w:val="pl-PL"/>
        </w:rPr>
        <w:t xml:space="preserve"> </w:t>
      </w:r>
      <w:r w:rsidRPr="007916FC">
        <w:rPr>
          <w:rFonts w:ascii="Times New Roman" w:hAnsi="Times New Roman" w:cs="Times New Roman"/>
          <w:color w:val="080808"/>
          <w:w w:val="103"/>
          <w:sz w:val="24"/>
          <w:szCs w:val="24"/>
          <w:lang w:val="pl-PL"/>
        </w:rPr>
        <w:t>zosta</w:t>
      </w:r>
      <w:r w:rsidR="007916FC">
        <w:rPr>
          <w:rFonts w:ascii="Times New Roman" w:hAnsi="Times New Roman" w:cs="Times New Roman"/>
          <w:color w:val="080808"/>
          <w:w w:val="103"/>
          <w:sz w:val="24"/>
          <w:szCs w:val="24"/>
          <w:lang w:val="pl-PL"/>
        </w:rPr>
        <w:t>ł</w:t>
      </w:r>
      <w:r w:rsidRPr="007916FC">
        <w:rPr>
          <w:rFonts w:ascii="Times New Roman" w:hAnsi="Times New Roman" w:cs="Times New Roman"/>
          <w:color w:val="080808"/>
          <w:w w:val="103"/>
          <w:sz w:val="24"/>
          <w:szCs w:val="24"/>
          <w:lang w:val="pl-PL"/>
        </w:rPr>
        <w:t>a</w:t>
      </w:r>
      <w:r w:rsidRPr="007916FC">
        <w:rPr>
          <w:rFonts w:ascii="Times New Roman" w:hAnsi="Times New Roman" w:cs="Times New Roman"/>
          <w:color w:val="080808"/>
          <w:sz w:val="24"/>
          <w:szCs w:val="24"/>
          <w:lang w:val="pl-PL"/>
        </w:rPr>
        <w:t xml:space="preserve"> </w:t>
      </w:r>
      <w:r w:rsidRPr="007916FC">
        <w:rPr>
          <w:rFonts w:ascii="Times New Roman" w:hAnsi="Times New Roman" w:cs="Times New Roman"/>
          <w:color w:val="080808"/>
          <w:spacing w:val="22"/>
          <w:sz w:val="24"/>
          <w:szCs w:val="24"/>
          <w:lang w:val="pl-PL"/>
        </w:rPr>
        <w:t xml:space="preserve"> </w:t>
      </w:r>
      <w:r w:rsidRPr="007916FC">
        <w:rPr>
          <w:rFonts w:ascii="Times New Roman" w:hAnsi="Times New Roman" w:cs="Times New Roman"/>
          <w:color w:val="080808"/>
          <w:w w:val="102"/>
          <w:sz w:val="24"/>
          <w:szCs w:val="24"/>
          <w:lang w:val="pl-PL"/>
        </w:rPr>
        <w:t>z</w:t>
      </w:r>
      <w:r w:rsidR="007916FC">
        <w:rPr>
          <w:rFonts w:ascii="Times New Roman" w:hAnsi="Times New Roman" w:cs="Times New Roman"/>
          <w:color w:val="080808"/>
          <w:w w:val="102"/>
          <w:sz w:val="24"/>
          <w:szCs w:val="24"/>
          <w:lang w:val="pl-PL"/>
        </w:rPr>
        <w:t>ł</w:t>
      </w:r>
      <w:r w:rsidRPr="007916FC">
        <w:rPr>
          <w:rFonts w:ascii="Times New Roman" w:hAnsi="Times New Roman" w:cs="Times New Roman"/>
          <w:color w:val="080808"/>
          <w:w w:val="102"/>
          <w:sz w:val="24"/>
          <w:szCs w:val="24"/>
          <w:lang w:val="pl-PL"/>
        </w:rPr>
        <w:t>o</w:t>
      </w:r>
      <w:r w:rsidR="007916FC">
        <w:rPr>
          <w:rFonts w:ascii="Times New Roman" w:hAnsi="Times New Roman" w:cs="Times New Roman"/>
          <w:color w:val="080808"/>
          <w:w w:val="102"/>
          <w:sz w:val="24"/>
          <w:szCs w:val="24"/>
          <w:lang w:val="pl-PL"/>
        </w:rPr>
        <w:t>ż</w:t>
      </w:r>
      <w:r w:rsidRPr="007916FC">
        <w:rPr>
          <w:rFonts w:ascii="Times New Roman" w:hAnsi="Times New Roman" w:cs="Times New Roman"/>
          <w:color w:val="080808"/>
          <w:w w:val="102"/>
          <w:sz w:val="24"/>
          <w:szCs w:val="24"/>
          <w:lang w:val="pl-PL"/>
        </w:rPr>
        <w:t>ona</w:t>
      </w:r>
      <w:r w:rsidRPr="007916FC">
        <w:rPr>
          <w:rFonts w:ascii="Times New Roman" w:hAnsi="Times New Roman" w:cs="Times New Roman"/>
          <w:color w:val="080808"/>
          <w:sz w:val="24"/>
          <w:szCs w:val="24"/>
          <w:lang w:val="pl-PL"/>
        </w:rPr>
        <w:t xml:space="preserve">  </w:t>
      </w:r>
      <w:r w:rsidRPr="007916FC">
        <w:rPr>
          <w:rFonts w:ascii="Times New Roman" w:hAnsi="Times New Roman" w:cs="Times New Roman"/>
          <w:color w:val="080808"/>
          <w:spacing w:val="-19"/>
          <w:sz w:val="24"/>
          <w:szCs w:val="24"/>
          <w:lang w:val="pl-PL"/>
        </w:rPr>
        <w:t xml:space="preserve"> </w:t>
      </w:r>
      <w:r w:rsidRPr="007916FC">
        <w:rPr>
          <w:rFonts w:ascii="Times New Roman" w:hAnsi="Times New Roman" w:cs="Times New Roman"/>
          <w:color w:val="080808"/>
          <w:spacing w:val="-1"/>
          <w:w w:val="107"/>
          <w:sz w:val="24"/>
          <w:szCs w:val="24"/>
          <w:lang w:val="pl-PL"/>
        </w:rPr>
        <w:t>ofert</w:t>
      </w:r>
      <w:r w:rsidRPr="007916FC">
        <w:rPr>
          <w:rFonts w:ascii="Times New Roman" w:hAnsi="Times New Roman" w:cs="Times New Roman"/>
          <w:color w:val="080808"/>
          <w:spacing w:val="-11"/>
          <w:w w:val="107"/>
          <w:sz w:val="24"/>
          <w:szCs w:val="24"/>
          <w:lang w:val="pl-PL"/>
        </w:rPr>
        <w:t>a</w:t>
      </w:r>
      <w:r w:rsidRPr="007916FC">
        <w:rPr>
          <w:rFonts w:ascii="Times New Roman" w:hAnsi="Times New Roman" w:cs="Times New Roman"/>
          <w:color w:val="2B2B2B"/>
          <w:w w:val="109"/>
          <w:sz w:val="24"/>
          <w:szCs w:val="24"/>
          <w:lang w:val="pl-PL"/>
        </w:rPr>
        <w:t>,</w:t>
      </w:r>
      <w:r w:rsidRPr="007916FC">
        <w:rPr>
          <w:rFonts w:ascii="Times New Roman" w:hAnsi="Times New Roman" w:cs="Times New Roman"/>
          <w:color w:val="2B2B2B"/>
          <w:sz w:val="24"/>
          <w:szCs w:val="24"/>
          <w:lang w:val="pl-PL"/>
        </w:rPr>
        <w:t xml:space="preserve"> </w:t>
      </w:r>
      <w:r w:rsidRPr="007916FC">
        <w:rPr>
          <w:rFonts w:ascii="Times New Roman" w:hAnsi="Times New Roman" w:cs="Times New Roman"/>
          <w:color w:val="2B2B2B"/>
          <w:spacing w:val="17"/>
          <w:sz w:val="24"/>
          <w:szCs w:val="24"/>
          <w:lang w:val="pl-PL"/>
        </w:rPr>
        <w:t xml:space="preserve"> </w:t>
      </w:r>
      <w:r w:rsidRPr="007916FC">
        <w:rPr>
          <w:rFonts w:ascii="Times New Roman" w:hAnsi="Times New Roman" w:cs="Times New Roman"/>
          <w:color w:val="080808"/>
          <w:w w:val="105"/>
          <w:sz w:val="24"/>
          <w:szCs w:val="24"/>
          <w:lang w:val="pl-PL"/>
        </w:rPr>
        <w:t>kt</w:t>
      </w:r>
      <w:r w:rsidR="007916FC">
        <w:rPr>
          <w:rFonts w:ascii="Times New Roman" w:hAnsi="Times New Roman" w:cs="Times New Roman"/>
          <w:color w:val="080808"/>
          <w:w w:val="105"/>
          <w:sz w:val="24"/>
          <w:szCs w:val="24"/>
          <w:lang w:val="pl-PL"/>
        </w:rPr>
        <w:t>ó</w:t>
      </w:r>
      <w:r w:rsidRPr="007916FC">
        <w:rPr>
          <w:rFonts w:ascii="Times New Roman" w:hAnsi="Times New Roman" w:cs="Times New Roman"/>
          <w:color w:val="080808"/>
          <w:w w:val="105"/>
          <w:sz w:val="24"/>
          <w:szCs w:val="24"/>
          <w:lang w:val="pl-PL"/>
        </w:rPr>
        <w:t>rej</w:t>
      </w:r>
      <w:r w:rsidRPr="007916FC">
        <w:rPr>
          <w:rFonts w:ascii="Times New Roman" w:hAnsi="Times New Roman" w:cs="Times New Roman"/>
          <w:color w:val="080808"/>
          <w:sz w:val="24"/>
          <w:szCs w:val="24"/>
          <w:lang w:val="pl-PL"/>
        </w:rPr>
        <w:t xml:space="preserve"> </w:t>
      </w:r>
      <w:r w:rsidRPr="007916FC">
        <w:rPr>
          <w:rFonts w:ascii="Times New Roman" w:hAnsi="Times New Roman" w:cs="Times New Roman"/>
          <w:color w:val="080808"/>
          <w:spacing w:val="23"/>
          <w:sz w:val="24"/>
          <w:szCs w:val="24"/>
          <w:lang w:val="pl-PL"/>
        </w:rPr>
        <w:t xml:space="preserve"> </w:t>
      </w:r>
      <w:r w:rsidRPr="007916FC">
        <w:rPr>
          <w:rFonts w:ascii="Times New Roman" w:hAnsi="Times New Roman" w:cs="Times New Roman"/>
          <w:color w:val="080808"/>
          <w:spacing w:val="-1"/>
          <w:w w:val="104"/>
          <w:sz w:val="24"/>
          <w:szCs w:val="24"/>
          <w:lang w:val="pl-PL"/>
        </w:rPr>
        <w:t>wyb</w:t>
      </w:r>
      <w:r w:rsidR="007916FC">
        <w:rPr>
          <w:rFonts w:ascii="Times New Roman" w:hAnsi="Times New Roman" w:cs="Times New Roman"/>
          <w:color w:val="080808"/>
          <w:spacing w:val="-1"/>
          <w:w w:val="104"/>
          <w:sz w:val="24"/>
          <w:szCs w:val="24"/>
          <w:lang w:val="pl-PL"/>
        </w:rPr>
        <w:t>ó</w:t>
      </w:r>
      <w:r w:rsidRPr="007916FC">
        <w:rPr>
          <w:rFonts w:ascii="Times New Roman" w:hAnsi="Times New Roman" w:cs="Times New Roman"/>
          <w:color w:val="080808"/>
          <w:w w:val="104"/>
          <w:sz w:val="24"/>
          <w:szCs w:val="24"/>
          <w:lang w:val="pl-PL"/>
        </w:rPr>
        <w:t>r</w:t>
      </w:r>
      <w:r w:rsidRPr="007916FC">
        <w:rPr>
          <w:rFonts w:ascii="Times New Roman" w:hAnsi="Times New Roman" w:cs="Times New Roman"/>
          <w:color w:val="080808"/>
          <w:sz w:val="24"/>
          <w:szCs w:val="24"/>
          <w:lang w:val="pl-PL"/>
        </w:rPr>
        <w:t xml:space="preserve">  </w:t>
      </w:r>
      <w:r w:rsidRPr="007916FC">
        <w:rPr>
          <w:rFonts w:ascii="Times New Roman" w:hAnsi="Times New Roman" w:cs="Times New Roman"/>
          <w:color w:val="080808"/>
          <w:spacing w:val="-26"/>
          <w:sz w:val="24"/>
          <w:szCs w:val="24"/>
          <w:lang w:val="pl-PL"/>
        </w:rPr>
        <w:t xml:space="preserve"> </w:t>
      </w:r>
      <w:r w:rsidRPr="007916FC">
        <w:rPr>
          <w:rFonts w:ascii="Times New Roman" w:hAnsi="Times New Roman" w:cs="Times New Roman"/>
          <w:color w:val="080808"/>
          <w:spacing w:val="-1"/>
          <w:w w:val="101"/>
          <w:sz w:val="24"/>
          <w:szCs w:val="24"/>
          <w:lang w:val="pl-PL"/>
        </w:rPr>
        <w:t>prowadzi</w:t>
      </w:r>
      <w:r w:rsidR="007916FC">
        <w:rPr>
          <w:rFonts w:ascii="Times New Roman" w:hAnsi="Times New Roman" w:cs="Times New Roman"/>
          <w:color w:val="080808"/>
          <w:spacing w:val="-1"/>
          <w:w w:val="101"/>
          <w:sz w:val="24"/>
          <w:szCs w:val="24"/>
          <w:lang w:val="pl-PL"/>
        </w:rPr>
        <w:t>ł</w:t>
      </w:r>
      <w:r w:rsidRPr="007916FC">
        <w:rPr>
          <w:rFonts w:ascii="Times New Roman" w:hAnsi="Times New Roman" w:cs="Times New Roman"/>
          <w:color w:val="080808"/>
          <w:spacing w:val="-1"/>
          <w:w w:val="101"/>
          <w:sz w:val="24"/>
          <w:szCs w:val="24"/>
          <w:lang w:val="pl-PL"/>
        </w:rPr>
        <w:t>b</w:t>
      </w:r>
      <w:r w:rsidRPr="007916FC">
        <w:rPr>
          <w:rFonts w:ascii="Times New Roman" w:hAnsi="Times New Roman" w:cs="Times New Roman"/>
          <w:color w:val="080808"/>
          <w:w w:val="101"/>
          <w:sz w:val="24"/>
          <w:szCs w:val="24"/>
          <w:lang w:val="pl-PL"/>
        </w:rPr>
        <w:t>y</w:t>
      </w:r>
      <w:r w:rsidRPr="007916FC">
        <w:rPr>
          <w:rFonts w:ascii="Times New Roman" w:hAnsi="Times New Roman" w:cs="Times New Roman"/>
          <w:color w:val="080808"/>
          <w:sz w:val="24"/>
          <w:szCs w:val="24"/>
          <w:lang w:val="pl-PL"/>
        </w:rPr>
        <w:t xml:space="preserve">  </w:t>
      </w:r>
      <w:r w:rsidRPr="007916FC">
        <w:rPr>
          <w:rFonts w:ascii="Times New Roman" w:hAnsi="Times New Roman" w:cs="Times New Roman"/>
          <w:color w:val="080808"/>
          <w:spacing w:val="-5"/>
          <w:sz w:val="24"/>
          <w:szCs w:val="24"/>
          <w:lang w:val="pl-PL"/>
        </w:rPr>
        <w:t xml:space="preserve"> </w:t>
      </w:r>
      <w:r w:rsidRPr="007916FC">
        <w:rPr>
          <w:rFonts w:ascii="Times New Roman" w:hAnsi="Times New Roman" w:cs="Times New Roman"/>
          <w:color w:val="080808"/>
          <w:spacing w:val="-1"/>
          <w:w w:val="105"/>
          <w:sz w:val="24"/>
          <w:szCs w:val="24"/>
          <w:lang w:val="pl-PL"/>
        </w:rPr>
        <w:t>d</w:t>
      </w:r>
      <w:r w:rsidRPr="007916FC">
        <w:rPr>
          <w:rFonts w:ascii="Times New Roman" w:hAnsi="Times New Roman" w:cs="Times New Roman"/>
          <w:color w:val="080808"/>
          <w:w w:val="105"/>
          <w:sz w:val="24"/>
          <w:szCs w:val="24"/>
          <w:lang w:val="pl-PL"/>
        </w:rPr>
        <w:t>o</w:t>
      </w:r>
      <w:r w:rsidRPr="007916FC">
        <w:rPr>
          <w:rFonts w:ascii="Times New Roman" w:hAnsi="Times New Roman" w:cs="Times New Roman"/>
          <w:color w:val="080808"/>
          <w:sz w:val="24"/>
          <w:szCs w:val="24"/>
          <w:lang w:val="pl-PL"/>
        </w:rPr>
        <w:t xml:space="preserve"> </w:t>
      </w:r>
      <w:r w:rsidRPr="007916FC">
        <w:rPr>
          <w:rFonts w:ascii="Times New Roman" w:hAnsi="Times New Roman" w:cs="Times New Roman"/>
          <w:color w:val="080808"/>
          <w:spacing w:val="21"/>
          <w:sz w:val="24"/>
          <w:szCs w:val="24"/>
          <w:lang w:val="pl-PL"/>
        </w:rPr>
        <w:t xml:space="preserve"> </w:t>
      </w:r>
      <w:r w:rsidRPr="007916FC">
        <w:rPr>
          <w:rFonts w:ascii="Times New Roman" w:hAnsi="Times New Roman" w:cs="Times New Roman"/>
          <w:color w:val="080808"/>
          <w:spacing w:val="-1"/>
          <w:w w:val="104"/>
          <w:sz w:val="24"/>
          <w:szCs w:val="24"/>
          <w:lang w:val="pl-PL"/>
        </w:rPr>
        <w:t>powstani</w:t>
      </w:r>
      <w:r w:rsidRPr="007916FC">
        <w:rPr>
          <w:rFonts w:ascii="Times New Roman" w:hAnsi="Times New Roman" w:cs="Times New Roman"/>
          <w:color w:val="080808"/>
          <w:w w:val="104"/>
          <w:sz w:val="24"/>
          <w:szCs w:val="24"/>
          <w:lang w:val="pl-PL"/>
        </w:rPr>
        <w:t>a</w:t>
      </w:r>
      <w:r w:rsidRPr="007916FC">
        <w:rPr>
          <w:rFonts w:ascii="Times New Roman" w:hAnsi="Times New Roman" w:cs="Times New Roman"/>
          <w:color w:val="080808"/>
          <w:sz w:val="24"/>
          <w:szCs w:val="24"/>
          <w:lang w:val="pl-PL"/>
        </w:rPr>
        <w:t xml:space="preserve">  </w:t>
      </w:r>
      <w:r w:rsidR="007916FC">
        <w:rPr>
          <w:rFonts w:ascii="Times New Roman" w:hAnsi="Times New Roman" w:cs="Times New Roman"/>
          <w:color w:val="080808"/>
          <w:spacing w:val="-22"/>
          <w:sz w:val="24"/>
          <w:szCs w:val="24"/>
          <w:lang w:val="pl-PL"/>
        </w:rPr>
        <w:t>u</w:t>
      </w:r>
      <w:r w:rsidRPr="007916FC">
        <w:rPr>
          <w:rFonts w:ascii="Times New Roman" w:hAnsi="Times New Roman" w:cs="Times New Roman"/>
          <w:color w:val="080808"/>
          <w:sz w:val="24"/>
          <w:szCs w:val="24"/>
          <w:lang w:val="pl-PL"/>
        </w:rPr>
        <w:t xml:space="preserve"> </w:t>
      </w:r>
      <w:r w:rsidRPr="007916FC">
        <w:rPr>
          <w:rFonts w:ascii="Times New Roman" w:hAnsi="Times New Roman" w:cs="Times New Roman"/>
          <w:color w:val="080808"/>
          <w:spacing w:val="21"/>
          <w:sz w:val="24"/>
          <w:szCs w:val="24"/>
          <w:lang w:val="pl-PL"/>
        </w:rPr>
        <w:t xml:space="preserve"> </w:t>
      </w:r>
      <w:r w:rsidRPr="007916FC">
        <w:rPr>
          <w:rFonts w:ascii="Times New Roman" w:hAnsi="Times New Roman" w:cs="Times New Roman"/>
          <w:color w:val="080808"/>
          <w:w w:val="108"/>
          <w:sz w:val="24"/>
          <w:szCs w:val="24"/>
          <w:lang w:val="pl-PL"/>
        </w:rPr>
        <w:t>zam</w:t>
      </w:r>
      <w:r w:rsidRPr="007916FC">
        <w:rPr>
          <w:rFonts w:ascii="Times New Roman" w:hAnsi="Times New Roman" w:cs="Times New Roman"/>
          <w:color w:val="080808"/>
          <w:w w:val="103"/>
          <w:sz w:val="24"/>
          <w:szCs w:val="24"/>
          <w:lang w:val="pl-PL"/>
        </w:rPr>
        <w:t>a</w:t>
      </w:r>
      <w:r w:rsidR="007916FC" w:rsidRPr="007916FC">
        <w:rPr>
          <w:rFonts w:ascii="Times New Roman" w:hAnsi="Times New Roman" w:cs="Times New Roman"/>
          <w:color w:val="080808"/>
          <w:w w:val="103"/>
          <w:sz w:val="24"/>
          <w:szCs w:val="24"/>
          <w:lang w:val="pl-PL"/>
        </w:rPr>
        <w:t>wiającego</w:t>
      </w:r>
      <w:r w:rsidRPr="007916FC">
        <w:rPr>
          <w:rFonts w:ascii="Times New Roman" w:hAnsi="Times New Roman" w:cs="Times New Roman"/>
          <w:color w:val="080808"/>
          <w:w w:val="110"/>
          <w:sz w:val="24"/>
          <w:szCs w:val="24"/>
          <w:lang w:val="pl-PL"/>
        </w:rPr>
        <w:t xml:space="preserve"> </w:t>
      </w:r>
      <w:r w:rsidRPr="007916FC">
        <w:rPr>
          <w:rFonts w:ascii="Times New Roman" w:hAnsi="Times New Roman" w:cs="Times New Roman"/>
          <w:color w:val="080808"/>
          <w:sz w:val="24"/>
          <w:szCs w:val="24"/>
          <w:lang w:val="pl-PL"/>
        </w:rPr>
        <w:t>obow</w:t>
      </w:r>
      <w:r w:rsidR="007916FC">
        <w:rPr>
          <w:rFonts w:ascii="Times New Roman" w:hAnsi="Times New Roman" w:cs="Times New Roman"/>
          <w:color w:val="080808"/>
          <w:sz w:val="24"/>
          <w:szCs w:val="24"/>
          <w:lang w:val="pl-PL"/>
        </w:rPr>
        <w:t>iązku</w:t>
      </w:r>
      <w:r w:rsidRPr="007916FC">
        <w:rPr>
          <w:rFonts w:ascii="Times New Roman" w:hAnsi="Times New Roman" w:cs="Times New Roman"/>
          <w:color w:val="080808"/>
          <w:sz w:val="24"/>
          <w:szCs w:val="24"/>
          <w:lang w:val="pl-PL"/>
        </w:rPr>
        <w:t xml:space="preserve"> podatkowego</w:t>
      </w:r>
      <w:r w:rsidRPr="007916FC">
        <w:rPr>
          <w:rFonts w:ascii="Times New Roman" w:hAnsi="Times New Roman" w:cs="Times New Roman"/>
          <w:color w:val="080808"/>
          <w:spacing w:val="1"/>
          <w:sz w:val="24"/>
          <w:szCs w:val="24"/>
          <w:lang w:val="pl-PL"/>
        </w:rPr>
        <w:t xml:space="preserve"> </w:t>
      </w:r>
      <w:r w:rsidRPr="007916FC">
        <w:rPr>
          <w:rFonts w:ascii="Times New Roman" w:hAnsi="Times New Roman" w:cs="Times New Roman"/>
          <w:color w:val="080808"/>
          <w:sz w:val="24"/>
          <w:szCs w:val="24"/>
          <w:lang w:val="pl-PL"/>
        </w:rPr>
        <w:t xml:space="preserve">zgodnie z </w:t>
      </w:r>
      <w:r w:rsidR="007916FC">
        <w:rPr>
          <w:rFonts w:ascii="Times New Roman" w:hAnsi="Times New Roman" w:cs="Times New Roman"/>
          <w:color w:val="080808"/>
          <w:sz w:val="24"/>
          <w:szCs w:val="24"/>
          <w:lang w:val="pl-PL"/>
        </w:rPr>
        <w:t>u</w:t>
      </w:r>
      <w:r w:rsidRPr="007916FC">
        <w:rPr>
          <w:rFonts w:ascii="Times New Roman" w:hAnsi="Times New Roman" w:cs="Times New Roman"/>
          <w:color w:val="080808"/>
          <w:sz w:val="24"/>
          <w:szCs w:val="24"/>
          <w:lang w:val="pl-PL"/>
        </w:rPr>
        <w:t>sta</w:t>
      </w:r>
      <w:r w:rsidR="007916FC">
        <w:rPr>
          <w:rFonts w:ascii="Times New Roman" w:hAnsi="Times New Roman" w:cs="Times New Roman"/>
          <w:color w:val="080808"/>
          <w:sz w:val="24"/>
          <w:szCs w:val="24"/>
          <w:lang w:val="pl-PL"/>
        </w:rPr>
        <w:t>wą</w:t>
      </w:r>
      <w:r w:rsidRPr="007916FC">
        <w:rPr>
          <w:rFonts w:ascii="Times New Roman" w:hAnsi="Times New Roman" w:cs="Times New Roman"/>
          <w:color w:val="080808"/>
          <w:position w:val="-3"/>
          <w:sz w:val="24"/>
          <w:szCs w:val="24"/>
          <w:lang w:val="pl-PL"/>
        </w:rPr>
        <w:t xml:space="preserve"> </w:t>
      </w:r>
      <w:r w:rsidRPr="007916FC">
        <w:rPr>
          <w:rFonts w:ascii="Times New Roman" w:hAnsi="Times New Roman" w:cs="Times New Roman"/>
          <w:color w:val="080808"/>
          <w:sz w:val="24"/>
          <w:szCs w:val="24"/>
          <w:lang w:val="pl-PL"/>
        </w:rPr>
        <w:t>z dnia 11 marca 2004 r</w:t>
      </w:r>
      <w:r w:rsidRPr="007916FC">
        <w:rPr>
          <w:rFonts w:ascii="Times New Roman" w:hAnsi="Times New Roman" w:cs="Times New Roman"/>
          <w:color w:val="3D3D3D"/>
          <w:sz w:val="24"/>
          <w:szCs w:val="24"/>
          <w:lang w:val="pl-PL"/>
        </w:rPr>
        <w:t xml:space="preserve">. </w:t>
      </w:r>
      <w:r w:rsidRPr="007916FC">
        <w:rPr>
          <w:rFonts w:ascii="Times New Roman" w:hAnsi="Times New Roman" w:cs="Times New Roman"/>
          <w:color w:val="080808"/>
          <w:sz w:val="24"/>
          <w:szCs w:val="24"/>
          <w:lang w:val="pl-PL"/>
        </w:rPr>
        <w:t>o podat</w:t>
      </w:r>
      <w:r w:rsidR="007916FC">
        <w:rPr>
          <w:rFonts w:ascii="Times New Roman" w:hAnsi="Times New Roman" w:cs="Times New Roman"/>
          <w:color w:val="080808"/>
          <w:sz w:val="24"/>
          <w:szCs w:val="24"/>
          <w:lang w:val="pl-PL"/>
        </w:rPr>
        <w:t>ku</w:t>
      </w:r>
      <w:r w:rsidRPr="007916FC">
        <w:rPr>
          <w:rFonts w:ascii="Times New Roman" w:hAnsi="Times New Roman" w:cs="Times New Roman"/>
          <w:color w:val="080808"/>
          <w:sz w:val="24"/>
          <w:szCs w:val="24"/>
          <w:lang w:val="pl-PL"/>
        </w:rPr>
        <w:t xml:space="preserve"> od towar</w:t>
      </w:r>
      <w:r w:rsidR="007916FC">
        <w:rPr>
          <w:rFonts w:ascii="Times New Roman" w:hAnsi="Times New Roman" w:cs="Times New Roman"/>
          <w:color w:val="080808"/>
          <w:sz w:val="24"/>
          <w:szCs w:val="24"/>
          <w:lang w:val="pl-PL"/>
        </w:rPr>
        <w:t>ó</w:t>
      </w:r>
      <w:r w:rsidRPr="007916FC">
        <w:rPr>
          <w:rFonts w:ascii="Times New Roman" w:hAnsi="Times New Roman" w:cs="Times New Roman"/>
          <w:color w:val="080808"/>
          <w:sz w:val="24"/>
          <w:szCs w:val="24"/>
          <w:lang w:val="pl-PL"/>
        </w:rPr>
        <w:t>w i</w:t>
      </w:r>
      <w:r w:rsidRPr="007916FC">
        <w:rPr>
          <w:rFonts w:ascii="Times New Roman" w:hAnsi="Times New Roman" w:cs="Times New Roman"/>
          <w:color w:val="080808"/>
          <w:spacing w:val="1"/>
          <w:sz w:val="24"/>
          <w:szCs w:val="24"/>
          <w:lang w:val="pl-PL"/>
        </w:rPr>
        <w:t xml:space="preserve"> </w:t>
      </w:r>
      <w:r w:rsidR="007916FC">
        <w:rPr>
          <w:rFonts w:ascii="Times New Roman" w:hAnsi="Times New Roman" w:cs="Times New Roman"/>
          <w:color w:val="080808"/>
          <w:sz w:val="24"/>
          <w:szCs w:val="24"/>
          <w:lang w:val="pl-PL"/>
        </w:rPr>
        <w:t>usług</w:t>
      </w:r>
      <w:r w:rsidRPr="007916FC">
        <w:rPr>
          <w:rFonts w:ascii="Times New Roman" w:hAnsi="Times New Roman" w:cs="Times New Roman"/>
          <w:color w:val="080808"/>
          <w:spacing w:val="40"/>
          <w:sz w:val="24"/>
          <w:szCs w:val="24"/>
          <w:lang w:val="pl-PL"/>
        </w:rPr>
        <w:t xml:space="preserve"> </w:t>
      </w:r>
      <w:r w:rsidRPr="007916FC">
        <w:rPr>
          <w:rFonts w:ascii="Times New Roman" w:hAnsi="Times New Roman" w:cs="Times New Roman"/>
          <w:color w:val="080808"/>
          <w:sz w:val="24"/>
          <w:szCs w:val="24"/>
          <w:lang w:val="pl-PL"/>
        </w:rPr>
        <w:t>(</w:t>
      </w:r>
      <w:r w:rsidRPr="007916FC">
        <w:rPr>
          <w:rFonts w:ascii="Times New Roman" w:hAnsi="Times New Roman" w:cs="Times New Roman"/>
          <w:color w:val="080808"/>
          <w:spacing w:val="-33"/>
          <w:sz w:val="24"/>
          <w:szCs w:val="24"/>
          <w:lang w:val="pl-PL"/>
        </w:rPr>
        <w:t xml:space="preserve"> </w:t>
      </w:r>
      <w:r w:rsidRPr="007916FC">
        <w:rPr>
          <w:rFonts w:ascii="Times New Roman" w:hAnsi="Times New Roman" w:cs="Times New Roman"/>
          <w:color w:val="080808"/>
          <w:sz w:val="24"/>
          <w:szCs w:val="24"/>
          <w:lang w:val="pl-PL"/>
        </w:rPr>
        <w:t>Dz</w:t>
      </w:r>
      <w:r w:rsidRPr="007916FC">
        <w:rPr>
          <w:rFonts w:ascii="Times New Roman" w:hAnsi="Times New Roman" w:cs="Times New Roman"/>
          <w:color w:val="2B2B2B"/>
          <w:sz w:val="24"/>
          <w:szCs w:val="24"/>
          <w:lang w:val="pl-PL"/>
        </w:rPr>
        <w:t>.</w:t>
      </w:r>
      <w:r w:rsidRPr="007916FC">
        <w:rPr>
          <w:rFonts w:ascii="Times New Roman" w:hAnsi="Times New Roman" w:cs="Times New Roman"/>
          <w:color w:val="2B2B2B"/>
          <w:spacing w:val="32"/>
          <w:sz w:val="24"/>
          <w:szCs w:val="24"/>
          <w:lang w:val="pl-PL"/>
        </w:rPr>
        <w:t xml:space="preserve"> </w:t>
      </w:r>
      <w:r w:rsidRPr="007916FC">
        <w:rPr>
          <w:rFonts w:ascii="Times New Roman" w:hAnsi="Times New Roman" w:cs="Times New Roman"/>
          <w:color w:val="080808"/>
          <w:sz w:val="24"/>
          <w:szCs w:val="24"/>
          <w:lang w:val="pl-PL"/>
        </w:rPr>
        <w:t>U</w:t>
      </w:r>
      <w:r w:rsidRPr="007916FC">
        <w:rPr>
          <w:rFonts w:ascii="Times New Roman" w:hAnsi="Times New Roman" w:cs="Times New Roman"/>
          <w:color w:val="565656"/>
          <w:sz w:val="24"/>
          <w:szCs w:val="24"/>
          <w:lang w:val="pl-PL"/>
        </w:rPr>
        <w:t>.</w:t>
      </w:r>
      <w:r w:rsidRPr="007916FC">
        <w:rPr>
          <w:rFonts w:ascii="Times New Roman" w:hAnsi="Times New Roman" w:cs="Times New Roman"/>
          <w:color w:val="565656"/>
          <w:spacing w:val="25"/>
          <w:sz w:val="24"/>
          <w:szCs w:val="24"/>
          <w:lang w:val="pl-PL"/>
        </w:rPr>
        <w:t xml:space="preserve"> </w:t>
      </w:r>
      <w:r w:rsidRPr="007916FC">
        <w:rPr>
          <w:rFonts w:ascii="Times New Roman" w:hAnsi="Times New Roman" w:cs="Times New Roman"/>
          <w:color w:val="080808"/>
          <w:sz w:val="24"/>
          <w:szCs w:val="24"/>
          <w:lang w:val="pl-PL"/>
        </w:rPr>
        <w:t>z</w:t>
      </w:r>
      <w:r w:rsidRPr="007916FC">
        <w:rPr>
          <w:rFonts w:ascii="Times New Roman" w:hAnsi="Times New Roman" w:cs="Times New Roman"/>
          <w:color w:val="080808"/>
          <w:spacing w:val="31"/>
          <w:sz w:val="24"/>
          <w:szCs w:val="24"/>
          <w:lang w:val="pl-PL"/>
        </w:rPr>
        <w:t xml:space="preserve"> </w:t>
      </w:r>
      <w:r w:rsidRPr="007916FC">
        <w:rPr>
          <w:rFonts w:ascii="Times New Roman" w:hAnsi="Times New Roman" w:cs="Times New Roman"/>
          <w:color w:val="080808"/>
          <w:sz w:val="24"/>
          <w:szCs w:val="24"/>
          <w:lang w:val="pl-PL"/>
        </w:rPr>
        <w:t>2018</w:t>
      </w:r>
      <w:r w:rsidRPr="007916FC">
        <w:rPr>
          <w:rFonts w:ascii="Times New Roman" w:hAnsi="Times New Roman" w:cs="Times New Roman"/>
          <w:color w:val="080808"/>
          <w:spacing w:val="31"/>
          <w:sz w:val="24"/>
          <w:szCs w:val="24"/>
          <w:lang w:val="pl-PL"/>
        </w:rPr>
        <w:t xml:space="preserve"> </w:t>
      </w:r>
      <w:r w:rsidRPr="007916FC">
        <w:rPr>
          <w:rFonts w:ascii="Times New Roman" w:hAnsi="Times New Roman" w:cs="Times New Roman"/>
          <w:color w:val="080808"/>
          <w:sz w:val="24"/>
          <w:szCs w:val="24"/>
          <w:lang w:val="pl-PL"/>
        </w:rPr>
        <w:t>r.</w:t>
      </w:r>
      <w:r w:rsidRPr="007916FC">
        <w:rPr>
          <w:rFonts w:ascii="Times New Roman" w:hAnsi="Times New Roman" w:cs="Times New Roman"/>
          <w:color w:val="080808"/>
          <w:spacing w:val="28"/>
          <w:sz w:val="24"/>
          <w:szCs w:val="24"/>
          <w:lang w:val="pl-PL"/>
        </w:rPr>
        <w:t xml:space="preserve"> </w:t>
      </w:r>
      <w:r w:rsidRPr="007916FC">
        <w:rPr>
          <w:rFonts w:ascii="Times New Roman" w:hAnsi="Times New Roman" w:cs="Times New Roman"/>
          <w:color w:val="080808"/>
          <w:sz w:val="24"/>
          <w:szCs w:val="24"/>
          <w:lang w:val="pl-PL"/>
        </w:rPr>
        <w:t>poz.</w:t>
      </w:r>
      <w:r w:rsidRPr="007916FC">
        <w:rPr>
          <w:rFonts w:ascii="Times New Roman" w:hAnsi="Times New Roman" w:cs="Times New Roman"/>
          <w:color w:val="080808"/>
          <w:spacing w:val="33"/>
          <w:sz w:val="24"/>
          <w:szCs w:val="24"/>
          <w:lang w:val="pl-PL"/>
        </w:rPr>
        <w:t xml:space="preserve"> </w:t>
      </w:r>
      <w:r w:rsidRPr="007916FC">
        <w:rPr>
          <w:rFonts w:ascii="Times New Roman" w:hAnsi="Times New Roman" w:cs="Times New Roman"/>
          <w:color w:val="080808"/>
          <w:sz w:val="24"/>
          <w:szCs w:val="24"/>
          <w:lang w:val="pl-PL"/>
        </w:rPr>
        <w:t>2174,</w:t>
      </w:r>
      <w:r w:rsidRPr="007916FC">
        <w:rPr>
          <w:rFonts w:ascii="Times New Roman" w:hAnsi="Times New Roman" w:cs="Times New Roman"/>
          <w:color w:val="080808"/>
          <w:spacing w:val="43"/>
          <w:sz w:val="24"/>
          <w:szCs w:val="24"/>
          <w:lang w:val="pl-PL"/>
        </w:rPr>
        <w:t xml:space="preserve"> </w:t>
      </w:r>
      <w:r w:rsidRPr="007916FC">
        <w:rPr>
          <w:rFonts w:ascii="Times New Roman" w:hAnsi="Times New Roman" w:cs="Times New Roman"/>
          <w:color w:val="080808"/>
          <w:sz w:val="24"/>
          <w:szCs w:val="24"/>
          <w:lang w:val="pl-PL"/>
        </w:rPr>
        <w:t>z</w:t>
      </w:r>
      <w:r w:rsidRPr="007916FC">
        <w:rPr>
          <w:rFonts w:ascii="Times New Roman" w:hAnsi="Times New Roman" w:cs="Times New Roman"/>
          <w:color w:val="080808"/>
          <w:spacing w:val="33"/>
          <w:sz w:val="24"/>
          <w:szCs w:val="24"/>
          <w:lang w:val="pl-PL"/>
        </w:rPr>
        <w:t xml:space="preserve"> </w:t>
      </w:r>
      <w:proofErr w:type="spellStart"/>
      <w:r w:rsidRPr="007916FC">
        <w:rPr>
          <w:rFonts w:ascii="Times New Roman" w:hAnsi="Times New Roman" w:cs="Times New Roman"/>
          <w:color w:val="080808"/>
          <w:sz w:val="24"/>
          <w:szCs w:val="24"/>
          <w:lang w:val="pl-PL"/>
        </w:rPr>
        <w:t>p</w:t>
      </w:r>
      <w:r w:rsidR="00124535">
        <w:rPr>
          <w:rFonts w:ascii="Times New Roman" w:hAnsi="Times New Roman" w:cs="Times New Roman"/>
          <w:color w:val="080808"/>
          <w:sz w:val="24"/>
          <w:szCs w:val="24"/>
          <w:lang w:val="pl-PL"/>
        </w:rPr>
        <w:t>ó</w:t>
      </w:r>
      <w:r w:rsidRPr="007916FC">
        <w:rPr>
          <w:rFonts w:ascii="Times New Roman" w:hAnsi="Times New Roman" w:cs="Times New Roman"/>
          <w:color w:val="080808"/>
          <w:sz w:val="24"/>
          <w:szCs w:val="24"/>
          <w:lang w:val="pl-PL"/>
        </w:rPr>
        <w:t>zn</w:t>
      </w:r>
      <w:proofErr w:type="spellEnd"/>
      <w:r w:rsidRPr="007916FC">
        <w:rPr>
          <w:rFonts w:ascii="Times New Roman" w:hAnsi="Times New Roman" w:cs="Times New Roman"/>
          <w:color w:val="080808"/>
          <w:sz w:val="24"/>
          <w:szCs w:val="24"/>
          <w:lang w:val="pl-PL"/>
        </w:rPr>
        <w:t>.</w:t>
      </w:r>
      <w:r w:rsidRPr="007916FC">
        <w:rPr>
          <w:rFonts w:ascii="Times New Roman" w:hAnsi="Times New Roman" w:cs="Times New Roman"/>
          <w:color w:val="080808"/>
          <w:spacing w:val="29"/>
          <w:sz w:val="24"/>
          <w:szCs w:val="24"/>
          <w:lang w:val="pl-PL"/>
        </w:rPr>
        <w:t xml:space="preserve"> </w:t>
      </w:r>
      <w:r w:rsidRPr="007916FC">
        <w:rPr>
          <w:rFonts w:ascii="Times New Roman" w:hAnsi="Times New Roman" w:cs="Times New Roman"/>
          <w:color w:val="080808"/>
          <w:sz w:val="24"/>
          <w:szCs w:val="24"/>
          <w:lang w:val="pl-PL"/>
        </w:rPr>
        <w:t>zm</w:t>
      </w:r>
      <w:r w:rsidRPr="007916FC">
        <w:rPr>
          <w:rFonts w:ascii="Times New Roman" w:hAnsi="Times New Roman" w:cs="Times New Roman"/>
          <w:color w:val="565656"/>
          <w:sz w:val="24"/>
          <w:szCs w:val="24"/>
          <w:lang w:val="pl-PL"/>
        </w:rPr>
        <w:t>.</w:t>
      </w:r>
      <w:r w:rsidRPr="007916FC">
        <w:rPr>
          <w:rFonts w:ascii="Times New Roman" w:hAnsi="Times New Roman" w:cs="Times New Roman"/>
          <w:color w:val="080808"/>
          <w:sz w:val="24"/>
          <w:szCs w:val="24"/>
          <w:lang w:val="pl-PL"/>
        </w:rPr>
        <w:t>)</w:t>
      </w:r>
      <w:r w:rsidRPr="007916FC">
        <w:rPr>
          <w:rFonts w:ascii="Times New Roman" w:hAnsi="Times New Roman" w:cs="Times New Roman"/>
          <w:color w:val="2B2B2B"/>
          <w:sz w:val="24"/>
          <w:szCs w:val="24"/>
          <w:lang w:val="pl-PL"/>
        </w:rPr>
        <w:t>,</w:t>
      </w:r>
      <w:r w:rsidRPr="007916FC">
        <w:rPr>
          <w:rFonts w:ascii="Times New Roman" w:hAnsi="Times New Roman" w:cs="Times New Roman"/>
          <w:color w:val="2B2B2B"/>
          <w:spacing w:val="31"/>
          <w:sz w:val="24"/>
          <w:szCs w:val="24"/>
          <w:lang w:val="pl-PL"/>
        </w:rPr>
        <w:t xml:space="preserve"> </w:t>
      </w:r>
      <w:r w:rsidRPr="007916FC">
        <w:rPr>
          <w:rFonts w:ascii="Times New Roman" w:hAnsi="Times New Roman" w:cs="Times New Roman"/>
          <w:color w:val="080808"/>
          <w:sz w:val="24"/>
          <w:szCs w:val="24"/>
          <w:lang w:val="pl-PL"/>
        </w:rPr>
        <w:t>dla</w:t>
      </w:r>
      <w:r w:rsidRPr="007916FC">
        <w:rPr>
          <w:rFonts w:ascii="Times New Roman" w:hAnsi="Times New Roman" w:cs="Times New Roman"/>
          <w:color w:val="080808"/>
          <w:spacing w:val="33"/>
          <w:sz w:val="24"/>
          <w:szCs w:val="24"/>
          <w:lang w:val="pl-PL"/>
        </w:rPr>
        <w:t xml:space="preserve"> </w:t>
      </w:r>
      <w:r w:rsidRPr="007916FC">
        <w:rPr>
          <w:rFonts w:ascii="Times New Roman" w:hAnsi="Times New Roman" w:cs="Times New Roman"/>
          <w:color w:val="080808"/>
          <w:sz w:val="24"/>
          <w:szCs w:val="24"/>
          <w:lang w:val="pl-PL"/>
        </w:rPr>
        <w:t>cel</w:t>
      </w:r>
      <w:r w:rsidR="00124535">
        <w:rPr>
          <w:rFonts w:ascii="Times New Roman" w:hAnsi="Times New Roman" w:cs="Times New Roman"/>
          <w:color w:val="080808"/>
          <w:sz w:val="24"/>
          <w:szCs w:val="24"/>
          <w:lang w:val="pl-PL"/>
        </w:rPr>
        <w:t>ó</w:t>
      </w:r>
      <w:r w:rsidRPr="007916FC">
        <w:rPr>
          <w:rFonts w:ascii="Times New Roman" w:hAnsi="Times New Roman" w:cs="Times New Roman"/>
          <w:color w:val="080808"/>
          <w:sz w:val="24"/>
          <w:szCs w:val="24"/>
          <w:lang w:val="pl-PL"/>
        </w:rPr>
        <w:t>w</w:t>
      </w:r>
      <w:r w:rsidRPr="007916FC">
        <w:rPr>
          <w:rFonts w:ascii="Times New Roman" w:hAnsi="Times New Roman" w:cs="Times New Roman"/>
          <w:color w:val="080808"/>
          <w:spacing w:val="27"/>
          <w:sz w:val="24"/>
          <w:szCs w:val="24"/>
          <w:lang w:val="pl-PL"/>
        </w:rPr>
        <w:t xml:space="preserve"> </w:t>
      </w:r>
      <w:r w:rsidRPr="007916FC">
        <w:rPr>
          <w:rFonts w:ascii="Times New Roman" w:hAnsi="Times New Roman" w:cs="Times New Roman"/>
          <w:color w:val="080808"/>
          <w:sz w:val="24"/>
          <w:szCs w:val="24"/>
          <w:lang w:val="pl-PL"/>
        </w:rPr>
        <w:t>zastosowania</w:t>
      </w:r>
      <w:r w:rsidRPr="007916FC">
        <w:rPr>
          <w:rFonts w:ascii="Times New Roman" w:hAnsi="Times New Roman" w:cs="Times New Roman"/>
          <w:color w:val="080808"/>
          <w:spacing w:val="48"/>
          <w:sz w:val="24"/>
          <w:szCs w:val="24"/>
          <w:lang w:val="pl-PL"/>
        </w:rPr>
        <w:t xml:space="preserve"> </w:t>
      </w:r>
      <w:r w:rsidRPr="007916FC">
        <w:rPr>
          <w:rFonts w:ascii="Times New Roman" w:hAnsi="Times New Roman" w:cs="Times New Roman"/>
          <w:color w:val="080808"/>
          <w:sz w:val="24"/>
          <w:szCs w:val="24"/>
          <w:lang w:val="pl-PL"/>
        </w:rPr>
        <w:t>kryter</w:t>
      </w:r>
      <w:r w:rsidR="00124535">
        <w:rPr>
          <w:rFonts w:ascii="Times New Roman" w:hAnsi="Times New Roman" w:cs="Times New Roman"/>
          <w:color w:val="080808"/>
          <w:sz w:val="24"/>
          <w:szCs w:val="24"/>
          <w:lang w:val="pl-PL"/>
        </w:rPr>
        <w:t>iu</w:t>
      </w:r>
      <w:r w:rsidRPr="007916FC">
        <w:rPr>
          <w:rFonts w:ascii="Times New Roman" w:hAnsi="Times New Roman" w:cs="Times New Roman"/>
          <w:color w:val="080808"/>
          <w:sz w:val="24"/>
          <w:szCs w:val="24"/>
          <w:lang w:val="pl-PL"/>
        </w:rPr>
        <w:t>m</w:t>
      </w:r>
      <w:r w:rsidRPr="007916FC">
        <w:rPr>
          <w:rFonts w:ascii="Times New Roman" w:hAnsi="Times New Roman" w:cs="Times New Roman"/>
          <w:color w:val="080808"/>
          <w:spacing w:val="35"/>
          <w:sz w:val="24"/>
          <w:szCs w:val="24"/>
          <w:lang w:val="pl-PL"/>
        </w:rPr>
        <w:t xml:space="preserve"> </w:t>
      </w:r>
      <w:r w:rsidRPr="007916FC">
        <w:rPr>
          <w:rFonts w:ascii="Times New Roman" w:hAnsi="Times New Roman" w:cs="Times New Roman"/>
          <w:color w:val="080808"/>
          <w:sz w:val="24"/>
          <w:szCs w:val="24"/>
          <w:lang w:val="pl-PL"/>
        </w:rPr>
        <w:t>ceny</w:t>
      </w:r>
      <w:r w:rsidRPr="007916FC">
        <w:rPr>
          <w:rFonts w:ascii="Times New Roman" w:hAnsi="Times New Roman" w:cs="Times New Roman"/>
          <w:color w:val="080808"/>
          <w:spacing w:val="30"/>
          <w:sz w:val="24"/>
          <w:szCs w:val="24"/>
          <w:lang w:val="pl-PL"/>
        </w:rPr>
        <w:t xml:space="preserve"> </w:t>
      </w:r>
      <w:r w:rsidRPr="007916FC">
        <w:rPr>
          <w:rFonts w:ascii="Times New Roman" w:hAnsi="Times New Roman" w:cs="Times New Roman"/>
          <w:color w:val="080808"/>
          <w:sz w:val="24"/>
          <w:szCs w:val="24"/>
          <w:lang w:val="pl-PL"/>
        </w:rPr>
        <w:t>lub</w:t>
      </w:r>
      <w:r w:rsidR="00124535">
        <w:rPr>
          <w:rFonts w:ascii="Times New Roman" w:hAnsi="Times New Roman" w:cs="Times New Roman"/>
          <w:color w:val="080808"/>
          <w:sz w:val="24"/>
          <w:szCs w:val="24"/>
          <w:lang w:val="pl-PL"/>
        </w:rPr>
        <w:t xml:space="preserve"> </w:t>
      </w:r>
      <w:r w:rsidRPr="00124535">
        <w:rPr>
          <w:rFonts w:ascii="Times New Roman" w:hAnsi="Times New Roman" w:cs="Times New Roman"/>
          <w:color w:val="080808"/>
          <w:w w:val="105"/>
          <w:sz w:val="24"/>
          <w:szCs w:val="24"/>
          <w:lang w:val="pl-PL"/>
        </w:rPr>
        <w:t>koszt</w:t>
      </w:r>
      <w:r w:rsidR="00124535">
        <w:rPr>
          <w:rFonts w:ascii="Times New Roman" w:hAnsi="Times New Roman" w:cs="Times New Roman"/>
          <w:color w:val="080808"/>
          <w:w w:val="105"/>
          <w:sz w:val="24"/>
          <w:szCs w:val="24"/>
          <w:lang w:val="pl-PL"/>
        </w:rPr>
        <w:t>u</w:t>
      </w:r>
      <w:r w:rsidRPr="00124535">
        <w:rPr>
          <w:rFonts w:ascii="Times New Roman" w:hAnsi="Times New Roman" w:cs="Times New Roman"/>
          <w:color w:val="080808"/>
          <w:w w:val="105"/>
          <w:sz w:val="24"/>
          <w:szCs w:val="24"/>
          <w:lang w:val="pl-PL"/>
        </w:rPr>
        <w:t xml:space="preserve"> zamawia</w:t>
      </w:r>
      <w:r w:rsidR="00124535">
        <w:rPr>
          <w:rFonts w:ascii="Times New Roman" w:hAnsi="Times New Roman" w:cs="Times New Roman"/>
          <w:color w:val="080808"/>
          <w:w w:val="105"/>
          <w:sz w:val="24"/>
          <w:szCs w:val="24"/>
          <w:lang w:val="pl-PL"/>
        </w:rPr>
        <w:t>ją</w:t>
      </w:r>
      <w:r w:rsidRPr="00124535">
        <w:rPr>
          <w:rFonts w:ascii="Times New Roman" w:hAnsi="Times New Roman" w:cs="Times New Roman"/>
          <w:color w:val="080808"/>
          <w:w w:val="105"/>
          <w:sz w:val="24"/>
          <w:szCs w:val="24"/>
          <w:lang w:val="pl-PL"/>
        </w:rPr>
        <w:t>cy dolicza do przedstawionej w tej ofercie ceny kwot podat</w:t>
      </w:r>
      <w:r w:rsidR="00124535">
        <w:rPr>
          <w:rFonts w:ascii="Times New Roman" w:hAnsi="Times New Roman" w:cs="Times New Roman"/>
          <w:color w:val="080808"/>
          <w:w w:val="105"/>
          <w:sz w:val="24"/>
          <w:szCs w:val="24"/>
          <w:lang w:val="pl-PL"/>
        </w:rPr>
        <w:t>ku</w:t>
      </w:r>
      <w:r w:rsidRPr="00124535">
        <w:rPr>
          <w:rFonts w:ascii="Times New Roman" w:hAnsi="Times New Roman" w:cs="Times New Roman"/>
          <w:color w:val="080808"/>
          <w:w w:val="105"/>
          <w:sz w:val="24"/>
          <w:szCs w:val="24"/>
          <w:lang w:val="pl-PL"/>
        </w:rPr>
        <w:t xml:space="preserve"> od towar</w:t>
      </w:r>
      <w:r w:rsidR="00124535">
        <w:rPr>
          <w:rFonts w:ascii="Times New Roman" w:hAnsi="Times New Roman" w:cs="Times New Roman"/>
          <w:color w:val="080808"/>
          <w:w w:val="105"/>
          <w:sz w:val="24"/>
          <w:szCs w:val="24"/>
          <w:lang w:val="pl-PL"/>
        </w:rPr>
        <w:t>ó</w:t>
      </w:r>
      <w:r w:rsidRPr="00124535">
        <w:rPr>
          <w:rFonts w:ascii="Times New Roman" w:hAnsi="Times New Roman" w:cs="Times New Roman"/>
          <w:color w:val="080808"/>
          <w:w w:val="105"/>
          <w:sz w:val="24"/>
          <w:szCs w:val="24"/>
          <w:lang w:val="pl-PL"/>
        </w:rPr>
        <w:t>w i</w:t>
      </w:r>
      <w:r w:rsidRPr="00124535">
        <w:rPr>
          <w:rFonts w:ascii="Times New Roman" w:hAnsi="Times New Roman" w:cs="Times New Roman"/>
          <w:color w:val="080808"/>
          <w:spacing w:val="1"/>
          <w:w w:val="105"/>
          <w:sz w:val="24"/>
          <w:szCs w:val="24"/>
          <w:lang w:val="pl-PL"/>
        </w:rPr>
        <w:t xml:space="preserve"> </w:t>
      </w:r>
      <w:r w:rsidR="00124535">
        <w:rPr>
          <w:rFonts w:ascii="Times New Roman" w:hAnsi="Times New Roman" w:cs="Times New Roman"/>
          <w:color w:val="080808"/>
          <w:w w:val="105"/>
          <w:sz w:val="24"/>
          <w:szCs w:val="24"/>
          <w:lang w:val="pl-PL"/>
        </w:rPr>
        <w:t>usług</w:t>
      </w:r>
      <w:r w:rsidRPr="00124535">
        <w:rPr>
          <w:rFonts w:ascii="Times New Roman" w:hAnsi="Times New Roman" w:cs="Times New Roman"/>
          <w:color w:val="3D3D3D"/>
          <w:w w:val="105"/>
          <w:sz w:val="24"/>
          <w:szCs w:val="24"/>
          <w:lang w:val="pl-PL"/>
        </w:rPr>
        <w:t xml:space="preserve">, </w:t>
      </w:r>
      <w:r w:rsidRPr="00124535">
        <w:rPr>
          <w:rFonts w:ascii="Times New Roman" w:hAnsi="Times New Roman" w:cs="Times New Roman"/>
          <w:color w:val="080808"/>
          <w:w w:val="105"/>
          <w:sz w:val="24"/>
          <w:szCs w:val="24"/>
          <w:lang w:val="pl-PL"/>
        </w:rPr>
        <w:t>kt</w:t>
      </w:r>
      <w:r w:rsidR="00124535">
        <w:rPr>
          <w:rFonts w:ascii="Times New Roman" w:hAnsi="Times New Roman" w:cs="Times New Roman"/>
          <w:color w:val="080808"/>
          <w:w w:val="105"/>
          <w:sz w:val="24"/>
          <w:szCs w:val="24"/>
          <w:lang w:val="pl-PL"/>
        </w:rPr>
        <w:t>órą</w:t>
      </w:r>
      <w:r w:rsidRPr="00124535">
        <w:rPr>
          <w:rFonts w:ascii="Times New Roman" w:hAnsi="Times New Roman" w:cs="Times New Roman"/>
          <w:color w:val="080808"/>
          <w:w w:val="105"/>
          <w:position w:val="-3"/>
          <w:sz w:val="24"/>
          <w:szCs w:val="24"/>
          <w:lang w:val="pl-PL"/>
        </w:rPr>
        <w:t xml:space="preserve"> </w:t>
      </w:r>
      <w:r w:rsidRPr="00124535">
        <w:rPr>
          <w:rFonts w:ascii="Times New Roman" w:hAnsi="Times New Roman" w:cs="Times New Roman"/>
          <w:color w:val="080808"/>
          <w:w w:val="105"/>
          <w:sz w:val="24"/>
          <w:szCs w:val="24"/>
          <w:lang w:val="pl-PL"/>
        </w:rPr>
        <w:t>mia</w:t>
      </w:r>
      <w:r w:rsidR="00124535">
        <w:rPr>
          <w:rFonts w:ascii="Times New Roman" w:hAnsi="Times New Roman" w:cs="Times New Roman"/>
          <w:color w:val="080808"/>
          <w:w w:val="105"/>
          <w:sz w:val="24"/>
          <w:szCs w:val="24"/>
          <w:lang w:val="pl-PL"/>
        </w:rPr>
        <w:t>ł</w:t>
      </w:r>
      <w:r w:rsidRPr="00124535">
        <w:rPr>
          <w:rFonts w:ascii="Times New Roman" w:hAnsi="Times New Roman" w:cs="Times New Roman"/>
          <w:color w:val="080808"/>
          <w:w w:val="105"/>
          <w:sz w:val="24"/>
          <w:szCs w:val="24"/>
          <w:lang w:val="pl-PL"/>
        </w:rPr>
        <w:t>by obow</w:t>
      </w:r>
      <w:r w:rsidR="00124535">
        <w:rPr>
          <w:rFonts w:ascii="Times New Roman" w:hAnsi="Times New Roman" w:cs="Times New Roman"/>
          <w:color w:val="080808"/>
          <w:w w:val="105"/>
          <w:sz w:val="24"/>
          <w:szCs w:val="24"/>
          <w:lang w:val="pl-PL"/>
        </w:rPr>
        <w:t>ią</w:t>
      </w:r>
      <w:r w:rsidRPr="00124535">
        <w:rPr>
          <w:rFonts w:ascii="Times New Roman" w:hAnsi="Times New Roman" w:cs="Times New Roman"/>
          <w:color w:val="080808"/>
          <w:w w:val="105"/>
          <w:sz w:val="24"/>
          <w:szCs w:val="24"/>
          <w:lang w:val="pl-PL"/>
        </w:rPr>
        <w:t>zek rozliczy</w:t>
      </w:r>
      <w:r w:rsidR="00124535">
        <w:rPr>
          <w:rFonts w:ascii="Times New Roman" w:hAnsi="Times New Roman" w:cs="Times New Roman"/>
          <w:color w:val="080808"/>
          <w:w w:val="105"/>
          <w:sz w:val="24"/>
          <w:szCs w:val="24"/>
          <w:lang w:val="pl-PL"/>
        </w:rPr>
        <w:t>ć</w:t>
      </w:r>
      <w:r w:rsidRPr="00124535">
        <w:rPr>
          <w:rFonts w:ascii="Times New Roman" w:hAnsi="Times New Roman" w:cs="Times New Roman"/>
          <w:color w:val="3D3D3D"/>
          <w:w w:val="105"/>
          <w:sz w:val="24"/>
          <w:szCs w:val="24"/>
          <w:lang w:val="pl-PL"/>
        </w:rPr>
        <w:t xml:space="preserve">. </w:t>
      </w:r>
      <w:r w:rsidRPr="00124535">
        <w:rPr>
          <w:rFonts w:ascii="Times New Roman" w:hAnsi="Times New Roman" w:cs="Times New Roman"/>
          <w:color w:val="080808"/>
          <w:w w:val="105"/>
          <w:sz w:val="24"/>
          <w:szCs w:val="24"/>
          <w:lang w:val="pl-PL"/>
        </w:rPr>
        <w:t>W ofercie</w:t>
      </w:r>
      <w:r w:rsidRPr="00124535">
        <w:rPr>
          <w:rFonts w:ascii="Times New Roman" w:hAnsi="Times New Roman" w:cs="Times New Roman"/>
          <w:color w:val="3D3D3D"/>
          <w:w w:val="105"/>
          <w:sz w:val="24"/>
          <w:szCs w:val="24"/>
          <w:lang w:val="pl-PL"/>
        </w:rPr>
        <w:t xml:space="preserve">, </w:t>
      </w:r>
      <w:r w:rsidRPr="00124535">
        <w:rPr>
          <w:rFonts w:ascii="Times New Roman" w:hAnsi="Times New Roman" w:cs="Times New Roman"/>
          <w:color w:val="080808"/>
          <w:w w:val="105"/>
          <w:sz w:val="24"/>
          <w:szCs w:val="24"/>
          <w:lang w:val="pl-PL"/>
        </w:rPr>
        <w:t>o kt</w:t>
      </w:r>
      <w:r w:rsidR="00124535">
        <w:rPr>
          <w:rFonts w:ascii="Times New Roman" w:hAnsi="Times New Roman" w:cs="Times New Roman"/>
          <w:color w:val="080808"/>
          <w:w w:val="105"/>
          <w:sz w:val="24"/>
          <w:szCs w:val="24"/>
          <w:lang w:val="pl-PL"/>
        </w:rPr>
        <w:t>ó</w:t>
      </w:r>
      <w:r w:rsidRPr="00124535">
        <w:rPr>
          <w:rFonts w:ascii="Times New Roman" w:hAnsi="Times New Roman" w:cs="Times New Roman"/>
          <w:color w:val="080808"/>
          <w:w w:val="105"/>
          <w:sz w:val="24"/>
          <w:szCs w:val="24"/>
          <w:lang w:val="pl-PL"/>
        </w:rPr>
        <w:t xml:space="preserve">rej mowa w </w:t>
      </w:r>
      <w:r w:rsidR="00124535">
        <w:rPr>
          <w:rFonts w:ascii="Times New Roman" w:hAnsi="Times New Roman" w:cs="Times New Roman"/>
          <w:color w:val="080808"/>
          <w:w w:val="105"/>
          <w:sz w:val="24"/>
          <w:szCs w:val="24"/>
          <w:lang w:val="pl-PL"/>
        </w:rPr>
        <w:t>ust</w:t>
      </w:r>
      <w:r w:rsidRPr="00124535">
        <w:rPr>
          <w:rFonts w:ascii="Times New Roman" w:hAnsi="Times New Roman" w:cs="Times New Roman"/>
          <w:color w:val="080808"/>
          <w:w w:val="105"/>
          <w:sz w:val="24"/>
          <w:szCs w:val="24"/>
          <w:lang w:val="pl-PL"/>
        </w:rPr>
        <w:t>. 1, wykonawca ma</w:t>
      </w:r>
      <w:r w:rsidRPr="00124535">
        <w:rPr>
          <w:rFonts w:ascii="Times New Roman" w:hAnsi="Times New Roman" w:cs="Times New Roman"/>
          <w:color w:val="080808"/>
          <w:spacing w:val="1"/>
          <w:w w:val="105"/>
          <w:sz w:val="24"/>
          <w:szCs w:val="24"/>
          <w:lang w:val="pl-PL"/>
        </w:rPr>
        <w:t xml:space="preserve"> </w:t>
      </w:r>
      <w:r w:rsidRPr="00124535">
        <w:rPr>
          <w:rFonts w:ascii="Times New Roman" w:hAnsi="Times New Roman" w:cs="Times New Roman"/>
          <w:color w:val="080808"/>
          <w:w w:val="105"/>
          <w:sz w:val="24"/>
          <w:szCs w:val="24"/>
          <w:lang w:val="pl-PL"/>
        </w:rPr>
        <w:t>obow</w:t>
      </w:r>
      <w:r w:rsidR="00124535">
        <w:rPr>
          <w:rFonts w:ascii="Times New Roman" w:hAnsi="Times New Roman" w:cs="Times New Roman"/>
          <w:color w:val="080808"/>
          <w:w w:val="105"/>
          <w:sz w:val="24"/>
          <w:szCs w:val="24"/>
          <w:lang w:val="pl-PL"/>
        </w:rPr>
        <w:t>ią</w:t>
      </w:r>
      <w:r w:rsidRPr="00124535">
        <w:rPr>
          <w:rFonts w:ascii="Times New Roman" w:hAnsi="Times New Roman" w:cs="Times New Roman"/>
          <w:color w:val="080808"/>
          <w:w w:val="105"/>
          <w:sz w:val="24"/>
          <w:szCs w:val="24"/>
          <w:lang w:val="pl-PL"/>
        </w:rPr>
        <w:t>zek</w:t>
      </w:r>
      <w:r w:rsidRPr="00124535">
        <w:rPr>
          <w:rFonts w:ascii="Times New Roman" w:hAnsi="Times New Roman" w:cs="Times New Roman"/>
          <w:color w:val="3D3D3D"/>
          <w:w w:val="105"/>
          <w:sz w:val="24"/>
          <w:szCs w:val="24"/>
          <w:lang w:val="pl-PL"/>
        </w:rPr>
        <w:t>:</w:t>
      </w:r>
    </w:p>
    <w:p w14:paraId="34CB5380" w14:textId="4E86E726" w:rsidR="003E4173" w:rsidRPr="00124535" w:rsidRDefault="00DB39C9" w:rsidP="003B4E83">
      <w:pPr>
        <w:pStyle w:val="Akapitzlist"/>
        <w:numPr>
          <w:ilvl w:val="1"/>
          <w:numId w:val="6"/>
        </w:numPr>
        <w:tabs>
          <w:tab w:val="left" w:pos="1854"/>
        </w:tabs>
        <w:spacing w:before="9" w:line="326" w:lineRule="auto"/>
        <w:ind w:right="168" w:hanging="368"/>
        <w:rPr>
          <w:rFonts w:ascii="Times New Roman" w:hAnsi="Times New Roman" w:cs="Times New Roman"/>
          <w:color w:val="080808"/>
          <w:w w:val="105"/>
          <w:sz w:val="24"/>
          <w:szCs w:val="24"/>
          <w:lang w:val="pl-PL"/>
        </w:rPr>
      </w:pPr>
      <w:r w:rsidRPr="00933540">
        <w:rPr>
          <w:rFonts w:ascii="Times New Roman" w:hAnsi="Times New Roman" w:cs="Times New Roman"/>
          <w:color w:val="080808"/>
          <w:w w:val="105"/>
          <w:sz w:val="24"/>
          <w:szCs w:val="24"/>
          <w:lang w:val="pl-PL"/>
        </w:rPr>
        <w:t>poinformowania zamawia</w:t>
      </w:r>
      <w:r w:rsidR="00124535">
        <w:rPr>
          <w:rFonts w:ascii="Times New Roman" w:hAnsi="Times New Roman" w:cs="Times New Roman"/>
          <w:color w:val="080808"/>
          <w:w w:val="105"/>
          <w:sz w:val="24"/>
          <w:szCs w:val="24"/>
          <w:lang w:val="pl-PL"/>
        </w:rPr>
        <w:t>ją</w:t>
      </w:r>
      <w:r w:rsidRPr="00933540">
        <w:rPr>
          <w:rFonts w:ascii="Times New Roman" w:hAnsi="Times New Roman" w:cs="Times New Roman"/>
          <w:color w:val="080808"/>
          <w:w w:val="105"/>
          <w:sz w:val="24"/>
          <w:szCs w:val="24"/>
          <w:lang w:val="pl-PL"/>
        </w:rPr>
        <w:t>cego</w:t>
      </w:r>
      <w:r w:rsidRPr="00124535">
        <w:rPr>
          <w:rFonts w:ascii="Times New Roman" w:hAnsi="Times New Roman" w:cs="Times New Roman"/>
          <w:color w:val="080808"/>
          <w:w w:val="105"/>
          <w:sz w:val="24"/>
          <w:szCs w:val="24"/>
          <w:lang w:val="pl-PL"/>
        </w:rPr>
        <w:t xml:space="preserve">, </w:t>
      </w:r>
      <w:r w:rsidRPr="00933540">
        <w:rPr>
          <w:rFonts w:ascii="Times New Roman" w:hAnsi="Times New Roman" w:cs="Times New Roman"/>
          <w:color w:val="080808"/>
          <w:w w:val="105"/>
          <w:sz w:val="24"/>
          <w:szCs w:val="24"/>
          <w:lang w:val="pl-PL"/>
        </w:rPr>
        <w:t>ze wyb</w:t>
      </w:r>
      <w:r w:rsidR="00124535">
        <w:rPr>
          <w:rFonts w:ascii="Times New Roman" w:hAnsi="Times New Roman" w:cs="Times New Roman"/>
          <w:color w:val="080808"/>
          <w:w w:val="105"/>
          <w:sz w:val="24"/>
          <w:szCs w:val="24"/>
          <w:lang w:val="pl-PL"/>
        </w:rPr>
        <w:t>ó</w:t>
      </w:r>
      <w:r w:rsidRPr="00933540">
        <w:rPr>
          <w:rFonts w:ascii="Times New Roman" w:hAnsi="Times New Roman" w:cs="Times New Roman"/>
          <w:color w:val="080808"/>
          <w:w w:val="105"/>
          <w:sz w:val="24"/>
          <w:szCs w:val="24"/>
          <w:lang w:val="pl-PL"/>
        </w:rPr>
        <w:t xml:space="preserve">r </w:t>
      </w:r>
      <w:r w:rsidRPr="00124535">
        <w:rPr>
          <w:rFonts w:ascii="Times New Roman" w:hAnsi="Times New Roman" w:cs="Times New Roman"/>
          <w:color w:val="080808"/>
          <w:w w:val="105"/>
          <w:sz w:val="24"/>
          <w:szCs w:val="24"/>
          <w:lang w:val="pl-PL"/>
        </w:rPr>
        <w:t xml:space="preserve">jego </w:t>
      </w:r>
      <w:r w:rsidRPr="00933540">
        <w:rPr>
          <w:rFonts w:ascii="Times New Roman" w:hAnsi="Times New Roman" w:cs="Times New Roman"/>
          <w:color w:val="080808"/>
          <w:w w:val="105"/>
          <w:sz w:val="24"/>
          <w:szCs w:val="24"/>
          <w:lang w:val="pl-PL"/>
        </w:rPr>
        <w:t>oferty b</w:t>
      </w:r>
      <w:r w:rsidR="00124535">
        <w:rPr>
          <w:rFonts w:ascii="Times New Roman" w:hAnsi="Times New Roman" w:cs="Times New Roman"/>
          <w:color w:val="080808"/>
          <w:w w:val="105"/>
          <w:sz w:val="24"/>
          <w:szCs w:val="24"/>
          <w:lang w:val="pl-PL"/>
        </w:rPr>
        <w:t>ę</w:t>
      </w:r>
      <w:r w:rsidRPr="00933540">
        <w:rPr>
          <w:rFonts w:ascii="Times New Roman" w:hAnsi="Times New Roman" w:cs="Times New Roman"/>
          <w:color w:val="080808"/>
          <w:w w:val="105"/>
          <w:sz w:val="24"/>
          <w:szCs w:val="24"/>
          <w:lang w:val="pl-PL"/>
        </w:rPr>
        <w:t>dzie prowadzi</w:t>
      </w:r>
      <w:r w:rsidR="00124535">
        <w:rPr>
          <w:rFonts w:ascii="Times New Roman" w:hAnsi="Times New Roman" w:cs="Times New Roman"/>
          <w:color w:val="080808"/>
          <w:w w:val="105"/>
          <w:sz w:val="24"/>
          <w:szCs w:val="24"/>
          <w:lang w:val="pl-PL"/>
        </w:rPr>
        <w:t>ł</w:t>
      </w:r>
      <w:r w:rsidRPr="00124535">
        <w:rPr>
          <w:rFonts w:ascii="Times New Roman" w:hAnsi="Times New Roman" w:cs="Times New Roman"/>
          <w:color w:val="080808"/>
          <w:w w:val="105"/>
          <w:sz w:val="24"/>
          <w:szCs w:val="24"/>
          <w:lang w:val="pl-PL"/>
        </w:rPr>
        <w:t xml:space="preserve"> </w:t>
      </w:r>
      <w:r w:rsidRPr="00933540">
        <w:rPr>
          <w:rFonts w:ascii="Times New Roman" w:hAnsi="Times New Roman" w:cs="Times New Roman"/>
          <w:color w:val="080808"/>
          <w:w w:val="105"/>
          <w:sz w:val="24"/>
          <w:szCs w:val="24"/>
          <w:lang w:val="pl-PL"/>
        </w:rPr>
        <w:t>do powstania</w:t>
      </w:r>
      <w:r w:rsidRPr="00124535">
        <w:rPr>
          <w:rFonts w:ascii="Times New Roman" w:hAnsi="Times New Roman" w:cs="Times New Roman"/>
          <w:color w:val="080808"/>
          <w:w w:val="105"/>
          <w:sz w:val="24"/>
          <w:szCs w:val="24"/>
          <w:lang w:val="pl-PL"/>
        </w:rPr>
        <w:t xml:space="preserve"> </w:t>
      </w:r>
      <w:r w:rsidR="00124535" w:rsidRPr="00124535">
        <w:rPr>
          <w:rFonts w:ascii="Times New Roman" w:hAnsi="Times New Roman" w:cs="Times New Roman"/>
          <w:color w:val="080808"/>
          <w:w w:val="105"/>
          <w:sz w:val="24"/>
          <w:szCs w:val="24"/>
          <w:lang w:val="pl-PL"/>
        </w:rPr>
        <w:t xml:space="preserve"> u </w:t>
      </w:r>
      <w:r w:rsidRPr="00124535">
        <w:rPr>
          <w:rFonts w:ascii="Times New Roman" w:hAnsi="Times New Roman" w:cs="Times New Roman"/>
          <w:color w:val="080808"/>
          <w:w w:val="105"/>
          <w:sz w:val="24"/>
          <w:szCs w:val="24"/>
          <w:lang w:val="pl-PL"/>
        </w:rPr>
        <w:t xml:space="preserve"> </w:t>
      </w:r>
      <w:r w:rsidRPr="00933540">
        <w:rPr>
          <w:rFonts w:ascii="Times New Roman" w:hAnsi="Times New Roman" w:cs="Times New Roman"/>
          <w:color w:val="080808"/>
          <w:w w:val="105"/>
          <w:sz w:val="24"/>
          <w:szCs w:val="24"/>
          <w:lang w:val="pl-PL"/>
        </w:rPr>
        <w:t>zamawia</w:t>
      </w:r>
      <w:r w:rsidR="00124535">
        <w:rPr>
          <w:rFonts w:ascii="Times New Roman" w:hAnsi="Times New Roman" w:cs="Times New Roman"/>
          <w:color w:val="080808"/>
          <w:w w:val="105"/>
          <w:sz w:val="24"/>
          <w:szCs w:val="24"/>
          <w:lang w:val="pl-PL"/>
        </w:rPr>
        <w:t>ją</w:t>
      </w:r>
      <w:r w:rsidRPr="00933540">
        <w:rPr>
          <w:rFonts w:ascii="Times New Roman" w:hAnsi="Times New Roman" w:cs="Times New Roman"/>
          <w:color w:val="080808"/>
          <w:w w:val="105"/>
          <w:sz w:val="24"/>
          <w:szCs w:val="24"/>
          <w:lang w:val="pl-PL"/>
        </w:rPr>
        <w:t>cego</w:t>
      </w:r>
      <w:r w:rsidRPr="00124535">
        <w:rPr>
          <w:rFonts w:ascii="Times New Roman" w:hAnsi="Times New Roman" w:cs="Times New Roman"/>
          <w:color w:val="080808"/>
          <w:w w:val="105"/>
          <w:sz w:val="24"/>
          <w:szCs w:val="24"/>
          <w:lang w:val="pl-PL"/>
        </w:rPr>
        <w:t xml:space="preserve"> </w:t>
      </w:r>
      <w:r w:rsidRPr="00933540">
        <w:rPr>
          <w:rFonts w:ascii="Times New Roman" w:hAnsi="Times New Roman" w:cs="Times New Roman"/>
          <w:color w:val="080808"/>
          <w:w w:val="105"/>
          <w:sz w:val="24"/>
          <w:szCs w:val="24"/>
          <w:lang w:val="pl-PL"/>
        </w:rPr>
        <w:t>obow</w:t>
      </w:r>
      <w:r w:rsidR="00124535">
        <w:rPr>
          <w:rFonts w:ascii="Times New Roman" w:hAnsi="Times New Roman" w:cs="Times New Roman"/>
          <w:color w:val="080808"/>
          <w:w w:val="105"/>
          <w:sz w:val="24"/>
          <w:szCs w:val="24"/>
          <w:lang w:val="pl-PL"/>
        </w:rPr>
        <w:t>ią</w:t>
      </w:r>
      <w:r w:rsidRPr="00933540">
        <w:rPr>
          <w:rFonts w:ascii="Times New Roman" w:hAnsi="Times New Roman" w:cs="Times New Roman"/>
          <w:color w:val="080808"/>
          <w:w w:val="105"/>
          <w:sz w:val="24"/>
          <w:szCs w:val="24"/>
          <w:lang w:val="pl-PL"/>
        </w:rPr>
        <w:t>z</w:t>
      </w:r>
      <w:r w:rsidR="00124535">
        <w:rPr>
          <w:rFonts w:ascii="Times New Roman" w:hAnsi="Times New Roman" w:cs="Times New Roman"/>
          <w:color w:val="080808"/>
          <w:w w:val="105"/>
          <w:sz w:val="24"/>
          <w:szCs w:val="24"/>
          <w:lang w:val="pl-PL"/>
        </w:rPr>
        <w:t>ku</w:t>
      </w:r>
      <w:r w:rsidRPr="00124535">
        <w:rPr>
          <w:rFonts w:ascii="Times New Roman" w:hAnsi="Times New Roman" w:cs="Times New Roman"/>
          <w:color w:val="080808"/>
          <w:w w:val="105"/>
          <w:sz w:val="24"/>
          <w:szCs w:val="24"/>
          <w:lang w:val="pl-PL"/>
        </w:rPr>
        <w:t xml:space="preserve"> </w:t>
      </w:r>
      <w:r w:rsidRPr="00933540">
        <w:rPr>
          <w:rFonts w:ascii="Times New Roman" w:hAnsi="Times New Roman" w:cs="Times New Roman"/>
          <w:color w:val="080808"/>
          <w:w w:val="105"/>
          <w:sz w:val="24"/>
          <w:szCs w:val="24"/>
          <w:lang w:val="pl-PL"/>
        </w:rPr>
        <w:t>podatkowego</w:t>
      </w:r>
      <w:r w:rsidRPr="00124535">
        <w:rPr>
          <w:rFonts w:ascii="Times New Roman" w:hAnsi="Times New Roman" w:cs="Times New Roman"/>
          <w:color w:val="080808"/>
          <w:w w:val="105"/>
          <w:sz w:val="24"/>
          <w:szCs w:val="24"/>
          <w:lang w:val="pl-PL"/>
        </w:rPr>
        <w:t>;</w:t>
      </w:r>
    </w:p>
    <w:p w14:paraId="774F1689" w14:textId="6C60BA22" w:rsidR="003E4173" w:rsidRPr="00124535" w:rsidRDefault="00DB39C9" w:rsidP="003B4E83">
      <w:pPr>
        <w:pStyle w:val="Akapitzlist"/>
        <w:numPr>
          <w:ilvl w:val="1"/>
          <w:numId w:val="6"/>
        </w:numPr>
        <w:tabs>
          <w:tab w:val="left" w:pos="1857"/>
        </w:tabs>
        <w:spacing w:line="374" w:lineRule="auto"/>
        <w:ind w:left="1853" w:right="140" w:hanging="359"/>
        <w:rPr>
          <w:rFonts w:ascii="Times New Roman" w:hAnsi="Times New Roman" w:cs="Times New Roman"/>
          <w:color w:val="080808"/>
          <w:w w:val="105"/>
          <w:sz w:val="24"/>
          <w:szCs w:val="24"/>
          <w:lang w:val="pl-PL"/>
        </w:rPr>
      </w:pPr>
      <w:r w:rsidRPr="00124535">
        <w:rPr>
          <w:rFonts w:ascii="Times New Roman" w:hAnsi="Times New Roman" w:cs="Times New Roman"/>
          <w:color w:val="080808"/>
          <w:w w:val="105"/>
          <w:sz w:val="24"/>
          <w:szCs w:val="24"/>
          <w:lang w:val="pl-PL"/>
        </w:rPr>
        <w:t>wskazania nazwy (rodzaj</w:t>
      </w:r>
      <w:r w:rsidR="00124535">
        <w:rPr>
          <w:rFonts w:ascii="Times New Roman" w:hAnsi="Times New Roman" w:cs="Times New Roman"/>
          <w:color w:val="080808"/>
          <w:w w:val="105"/>
          <w:sz w:val="24"/>
          <w:szCs w:val="24"/>
          <w:lang w:val="pl-PL"/>
        </w:rPr>
        <w:t>u</w:t>
      </w:r>
      <w:r w:rsidRPr="00124535">
        <w:rPr>
          <w:rFonts w:ascii="Times New Roman" w:hAnsi="Times New Roman" w:cs="Times New Roman"/>
          <w:color w:val="080808"/>
          <w:w w:val="105"/>
          <w:sz w:val="24"/>
          <w:szCs w:val="24"/>
          <w:lang w:val="pl-PL"/>
        </w:rPr>
        <w:t>) towar</w:t>
      </w:r>
      <w:r w:rsidR="00124535">
        <w:rPr>
          <w:rFonts w:ascii="Times New Roman" w:hAnsi="Times New Roman" w:cs="Times New Roman"/>
          <w:color w:val="080808"/>
          <w:w w:val="105"/>
          <w:sz w:val="24"/>
          <w:szCs w:val="24"/>
          <w:lang w:val="pl-PL"/>
        </w:rPr>
        <w:t>u</w:t>
      </w:r>
      <w:r w:rsidRPr="00124535">
        <w:rPr>
          <w:rFonts w:ascii="Times New Roman" w:hAnsi="Times New Roman" w:cs="Times New Roman"/>
          <w:color w:val="080808"/>
          <w:w w:val="105"/>
          <w:sz w:val="24"/>
          <w:szCs w:val="24"/>
          <w:lang w:val="pl-PL"/>
        </w:rPr>
        <w:t xml:space="preserve"> </w:t>
      </w:r>
      <w:r w:rsidR="00124535">
        <w:rPr>
          <w:rFonts w:ascii="Times New Roman" w:hAnsi="Times New Roman" w:cs="Times New Roman"/>
          <w:color w:val="080808"/>
          <w:w w:val="105"/>
          <w:sz w:val="24"/>
          <w:szCs w:val="24"/>
          <w:lang w:val="pl-PL"/>
        </w:rPr>
        <w:t>lu</w:t>
      </w:r>
      <w:r w:rsidRPr="00124535">
        <w:rPr>
          <w:rFonts w:ascii="Times New Roman" w:hAnsi="Times New Roman" w:cs="Times New Roman"/>
          <w:color w:val="080808"/>
          <w:w w:val="105"/>
          <w:sz w:val="24"/>
          <w:szCs w:val="24"/>
          <w:lang w:val="pl-PL"/>
        </w:rPr>
        <w:t xml:space="preserve">b </w:t>
      </w:r>
      <w:r w:rsidR="00124535">
        <w:rPr>
          <w:rFonts w:ascii="Times New Roman" w:hAnsi="Times New Roman" w:cs="Times New Roman"/>
          <w:color w:val="080808"/>
          <w:w w:val="105"/>
          <w:sz w:val="24"/>
          <w:szCs w:val="24"/>
          <w:lang w:val="pl-PL"/>
        </w:rPr>
        <w:t>usług</w:t>
      </w:r>
      <w:r w:rsidRPr="00124535">
        <w:rPr>
          <w:rFonts w:ascii="Times New Roman" w:hAnsi="Times New Roman" w:cs="Times New Roman"/>
          <w:color w:val="080808"/>
          <w:w w:val="105"/>
          <w:sz w:val="24"/>
          <w:szCs w:val="24"/>
          <w:lang w:val="pl-PL"/>
        </w:rPr>
        <w:t>, kt</w:t>
      </w:r>
      <w:r w:rsidR="00124535">
        <w:rPr>
          <w:rFonts w:ascii="Times New Roman" w:hAnsi="Times New Roman" w:cs="Times New Roman"/>
          <w:color w:val="080808"/>
          <w:w w:val="105"/>
          <w:sz w:val="24"/>
          <w:szCs w:val="24"/>
          <w:lang w:val="pl-PL"/>
        </w:rPr>
        <w:t>ó</w:t>
      </w:r>
      <w:r w:rsidRPr="00124535">
        <w:rPr>
          <w:rFonts w:ascii="Times New Roman" w:hAnsi="Times New Roman" w:cs="Times New Roman"/>
          <w:color w:val="080808"/>
          <w:w w:val="105"/>
          <w:sz w:val="24"/>
          <w:szCs w:val="24"/>
          <w:lang w:val="pl-PL"/>
        </w:rPr>
        <w:t xml:space="preserve">rych dostawa </w:t>
      </w:r>
      <w:r w:rsidR="00124535">
        <w:rPr>
          <w:rFonts w:ascii="Times New Roman" w:hAnsi="Times New Roman" w:cs="Times New Roman"/>
          <w:color w:val="080808"/>
          <w:w w:val="105"/>
          <w:sz w:val="24"/>
          <w:szCs w:val="24"/>
          <w:lang w:val="pl-PL"/>
        </w:rPr>
        <w:t>lub</w:t>
      </w:r>
      <w:r w:rsidRPr="00124535">
        <w:rPr>
          <w:rFonts w:ascii="Times New Roman" w:hAnsi="Times New Roman" w:cs="Times New Roman"/>
          <w:color w:val="080808"/>
          <w:w w:val="105"/>
          <w:sz w:val="24"/>
          <w:szCs w:val="24"/>
          <w:lang w:val="pl-PL"/>
        </w:rPr>
        <w:t xml:space="preserve"> </w:t>
      </w:r>
      <w:r w:rsidR="00124535">
        <w:rPr>
          <w:rFonts w:ascii="Times New Roman" w:hAnsi="Times New Roman" w:cs="Times New Roman"/>
          <w:color w:val="080808"/>
          <w:w w:val="105"/>
          <w:sz w:val="24"/>
          <w:szCs w:val="24"/>
          <w:lang w:val="pl-PL"/>
        </w:rPr>
        <w:t>ś</w:t>
      </w:r>
      <w:r w:rsidRPr="00124535">
        <w:rPr>
          <w:rFonts w:ascii="Times New Roman" w:hAnsi="Times New Roman" w:cs="Times New Roman"/>
          <w:color w:val="080808"/>
          <w:w w:val="105"/>
          <w:sz w:val="24"/>
          <w:szCs w:val="24"/>
          <w:lang w:val="pl-PL"/>
        </w:rPr>
        <w:t>wiadczenie b</w:t>
      </w:r>
      <w:r w:rsidR="00124535">
        <w:rPr>
          <w:rFonts w:ascii="Times New Roman" w:hAnsi="Times New Roman" w:cs="Times New Roman"/>
          <w:color w:val="080808"/>
          <w:w w:val="105"/>
          <w:sz w:val="24"/>
          <w:szCs w:val="24"/>
          <w:lang w:val="pl-PL"/>
        </w:rPr>
        <w:t>ę</w:t>
      </w:r>
      <w:r w:rsidRPr="00124535">
        <w:rPr>
          <w:rFonts w:ascii="Times New Roman" w:hAnsi="Times New Roman" w:cs="Times New Roman"/>
          <w:color w:val="080808"/>
          <w:w w:val="105"/>
          <w:sz w:val="24"/>
          <w:szCs w:val="24"/>
          <w:lang w:val="pl-PL"/>
        </w:rPr>
        <w:t>d</w:t>
      </w:r>
      <w:r w:rsidR="00124535">
        <w:rPr>
          <w:rFonts w:ascii="Times New Roman" w:hAnsi="Times New Roman" w:cs="Times New Roman"/>
          <w:color w:val="080808"/>
          <w:w w:val="105"/>
          <w:sz w:val="24"/>
          <w:szCs w:val="24"/>
          <w:lang w:val="pl-PL"/>
        </w:rPr>
        <w:t>ą</w:t>
      </w:r>
      <w:r w:rsidRPr="00124535">
        <w:rPr>
          <w:rFonts w:ascii="Times New Roman" w:hAnsi="Times New Roman" w:cs="Times New Roman"/>
          <w:color w:val="080808"/>
          <w:w w:val="105"/>
          <w:sz w:val="24"/>
          <w:szCs w:val="24"/>
          <w:lang w:val="pl-PL"/>
        </w:rPr>
        <w:t xml:space="preserve"> prowadzi</w:t>
      </w:r>
      <w:r w:rsidR="00124535">
        <w:rPr>
          <w:rFonts w:ascii="Times New Roman" w:hAnsi="Times New Roman" w:cs="Times New Roman"/>
          <w:color w:val="080808"/>
          <w:w w:val="105"/>
          <w:sz w:val="24"/>
          <w:szCs w:val="24"/>
          <w:lang w:val="pl-PL"/>
        </w:rPr>
        <w:t>ł</w:t>
      </w:r>
      <w:r w:rsidRPr="00124535">
        <w:rPr>
          <w:rFonts w:ascii="Times New Roman" w:hAnsi="Times New Roman" w:cs="Times New Roman"/>
          <w:color w:val="080808"/>
          <w:w w:val="105"/>
          <w:sz w:val="24"/>
          <w:szCs w:val="24"/>
          <w:lang w:val="pl-PL"/>
        </w:rPr>
        <w:t>y do powstania obowi</w:t>
      </w:r>
      <w:r w:rsidR="00124535">
        <w:rPr>
          <w:rFonts w:ascii="Times New Roman" w:hAnsi="Times New Roman" w:cs="Times New Roman"/>
          <w:color w:val="080808"/>
          <w:w w:val="105"/>
          <w:sz w:val="24"/>
          <w:szCs w:val="24"/>
          <w:lang w:val="pl-PL"/>
        </w:rPr>
        <w:t>ą</w:t>
      </w:r>
      <w:r w:rsidRPr="00124535">
        <w:rPr>
          <w:rFonts w:ascii="Times New Roman" w:hAnsi="Times New Roman" w:cs="Times New Roman"/>
          <w:color w:val="080808"/>
          <w:w w:val="105"/>
          <w:sz w:val="24"/>
          <w:szCs w:val="24"/>
          <w:lang w:val="pl-PL"/>
        </w:rPr>
        <w:t>zk</w:t>
      </w:r>
      <w:r w:rsidR="00124535">
        <w:rPr>
          <w:rFonts w:ascii="Times New Roman" w:hAnsi="Times New Roman" w:cs="Times New Roman"/>
          <w:color w:val="080808"/>
          <w:w w:val="105"/>
          <w:sz w:val="24"/>
          <w:szCs w:val="24"/>
          <w:lang w:val="pl-PL"/>
        </w:rPr>
        <w:t>u</w:t>
      </w:r>
      <w:r w:rsidRPr="00124535">
        <w:rPr>
          <w:rFonts w:ascii="Times New Roman" w:hAnsi="Times New Roman" w:cs="Times New Roman"/>
          <w:color w:val="080808"/>
          <w:w w:val="105"/>
          <w:sz w:val="24"/>
          <w:szCs w:val="24"/>
          <w:lang w:val="pl-PL"/>
        </w:rPr>
        <w:t xml:space="preserve"> podatkowego;</w:t>
      </w:r>
    </w:p>
    <w:p w14:paraId="68D20972" w14:textId="1B8B9EA2" w:rsidR="003E4173" w:rsidRPr="00124535" w:rsidRDefault="00DB39C9" w:rsidP="003B4E83">
      <w:pPr>
        <w:pStyle w:val="Akapitzlist"/>
        <w:numPr>
          <w:ilvl w:val="1"/>
          <w:numId w:val="6"/>
        </w:numPr>
        <w:tabs>
          <w:tab w:val="left" w:pos="1857"/>
          <w:tab w:val="left" w:pos="2990"/>
          <w:tab w:val="left" w:pos="3935"/>
          <w:tab w:val="left" w:pos="4738"/>
          <w:tab w:val="left" w:pos="5213"/>
          <w:tab w:val="left" w:pos="5947"/>
          <w:tab w:val="left" w:pos="6918"/>
        </w:tabs>
        <w:spacing w:line="276" w:lineRule="auto"/>
        <w:ind w:left="1856" w:hanging="365"/>
        <w:rPr>
          <w:rFonts w:ascii="Times New Roman" w:hAnsi="Times New Roman" w:cs="Times New Roman"/>
          <w:color w:val="080808"/>
          <w:w w:val="105"/>
          <w:sz w:val="24"/>
          <w:szCs w:val="24"/>
          <w:lang w:val="pl-PL"/>
        </w:rPr>
      </w:pPr>
      <w:r w:rsidRPr="00124535">
        <w:rPr>
          <w:rFonts w:ascii="Times New Roman" w:hAnsi="Times New Roman" w:cs="Times New Roman"/>
          <w:color w:val="080808"/>
          <w:w w:val="105"/>
          <w:sz w:val="24"/>
          <w:szCs w:val="24"/>
          <w:lang w:val="pl-PL"/>
        </w:rPr>
        <w:t>wskazania</w:t>
      </w:r>
      <w:r w:rsidRPr="00124535">
        <w:rPr>
          <w:rFonts w:ascii="Times New Roman" w:hAnsi="Times New Roman" w:cs="Times New Roman"/>
          <w:color w:val="080808"/>
          <w:w w:val="105"/>
          <w:sz w:val="24"/>
          <w:szCs w:val="24"/>
          <w:lang w:val="pl-PL"/>
        </w:rPr>
        <w:tab/>
        <w:t>warto</w:t>
      </w:r>
      <w:r w:rsidR="00124535">
        <w:rPr>
          <w:rFonts w:ascii="Times New Roman" w:hAnsi="Times New Roman" w:cs="Times New Roman"/>
          <w:color w:val="080808"/>
          <w:w w:val="105"/>
          <w:sz w:val="24"/>
          <w:szCs w:val="24"/>
          <w:lang w:val="pl-PL"/>
        </w:rPr>
        <w:t>ś</w:t>
      </w:r>
      <w:r w:rsidRPr="00124535">
        <w:rPr>
          <w:rFonts w:ascii="Times New Roman" w:hAnsi="Times New Roman" w:cs="Times New Roman"/>
          <w:color w:val="080808"/>
          <w:w w:val="105"/>
          <w:sz w:val="24"/>
          <w:szCs w:val="24"/>
          <w:lang w:val="pl-PL"/>
        </w:rPr>
        <w:t>ci</w:t>
      </w:r>
      <w:r w:rsidRPr="00124535">
        <w:rPr>
          <w:rFonts w:ascii="Times New Roman" w:hAnsi="Times New Roman" w:cs="Times New Roman"/>
          <w:color w:val="080808"/>
          <w:w w:val="105"/>
          <w:sz w:val="24"/>
          <w:szCs w:val="24"/>
          <w:lang w:val="pl-PL"/>
        </w:rPr>
        <w:tab/>
        <w:t>towar</w:t>
      </w:r>
      <w:r w:rsidR="00124535">
        <w:rPr>
          <w:rFonts w:ascii="Times New Roman" w:hAnsi="Times New Roman" w:cs="Times New Roman"/>
          <w:color w:val="080808"/>
          <w:w w:val="105"/>
          <w:sz w:val="24"/>
          <w:szCs w:val="24"/>
          <w:lang w:val="pl-PL"/>
        </w:rPr>
        <w:t>u lub</w:t>
      </w:r>
      <w:r w:rsidRPr="00124535">
        <w:rPr>
          <w:rFonts w:ascii="Times New Roman" w:hAnsi="Times New Roman" w:cs="Times New Roman"/>
          <w:color w:val="080808"/>
          <w:w w:val="105"/>
          <w:sz w:val="24"/>
          <w:szCs w:val="24"/>
          <w:lang w:val="pl-PL"/>
        </w:rPr>
        <w:tab/>
      </w:r>
      <w:r w:rsidR="00124535">
        <w:rPr>
          <w:rFonts w:ascii="Times New Roman" w:hAnsi="Times New Roman" w:cs="Times New Roman"/>
          <w:color w:val="080808"/>
          <w:w w:val="105"/>
          <w:sz w:val="24"/>
          <w:szCs w:val="24"/>
          <w:lang w:val="pl-PL"/>
        </w:rPr>
        <w:t>usługi</w:t>
      </w:r>
      <w:r w:rsidRPr="00124535">
        <w:rPr>
          <w:rFonts w:ascii="Times New Roman" w:hAnsi="Times New Roman" w:cs="Times New Roman"/>
          <w:color w:val="080808"/>
          <w:w w:val="105"/>
          <w:sz w:val="24"/>
          <w:szCs w:val="24"/>
          <w:lang w:val="pl-PL"/>
        </w:rPr>
        <w:tab/>
        <w:t>obj</w:t>
      </w:r>
      <w:r w:rsidR="00124535">
        <w:rPr>
          <w:rFonts w:ascii="Times New Roman" w:hAnsi="Times New Roman" w:cs="Times New Roman"/>
          <w:color w:val="080808"/>
          <w:w w:val="105"/>
          <w:sz w:val="24"/>
          <w:szCs w:val="24"/>
          <w:lang w:val="pl-PL"/>
        </w:rPr>
        <w:t>ę</w:t>
      </w:r>
      <w:r w:rsidRPr="00124535">
        <w:rPr>
          <w:rFonts w:ascii="Times New Roman" w:hAnsi="Times New Roman" w:cs="Times New Roman"/>
          <w:color w:val="080808"/>
          <w:w w:val="105"/>
          <w:sz w:val="24"/>
          <w:szCs w:val="24"/>
          <w:lang w:val="pl-PL"/>
        </w:rPr>
        <w:t>tego</w:t>
      </w:r>
      <w:r w:rsidRPr="00124535">
        <w:rPr>
          <w:rFonts w:ascii="Times New Roman" w:hAnsi="Times New Roman" w:cs="Times New Roman"/>
          <w:color w:val="080808"/>
          <w:w w:val="105"/>
          <w:sz w:val="24"/>
          <w:szCs w:val="24"/>
          <w:lang w:val="pl-PL"/>
        </w:rPr>
        <w:tab/>
        <w:t>obowi</w:t>
      </w:r>
      <w:r w:rsidR="00124535">
        <w:rPr>
          <w:rFonts w:ascii="Times New Roman" w:hAnsi="Times New Roman" w:cs="Times New Roman"/>
          <w:color w:val="080808"/>
          <w:w w:val="105"/>
          <w:sz w:val="24"/>
          <w:szCs w:val="24"/>
          <w:lang w:val="pl-PL"/>
        </w:rPr>
        <w:t>ą</w:t>
      </w:r>
      <w:r w:rsidRPr="00124535">
        <w:rPr>
          <w:rFonts w:ascii="Times New Roman" w:hAnsi="Times New Roman" w:cs="Times New Roman"/>
          <w:color w:val="080808"/>
          <w:w w:val="105"/>
          <w:sz w:val="24"/>
          <w:szCs w:val="24"/>
          <w:lang w:val="pl-PL"/>
        </w:rPr>
        <w:t>zkiem</w:t>
      </w:r>
      <w:r w:rsidR="00DE24DF">
        <w:rPr>
          <w:rFonts w:ascii="Times New Roman" w:hAnsi="Times New Roman" w:cs="Times New Roman"/>
          <w:color w:val="080808"/>
          <w:w w:val="105"/>
          <w:sz w:val="24"/>
          <w:szCs w:val="24"/>
          <w:lang w:val="pl-PL"/>
        </w:rPr>
        <w:t xml:space="preserve"> </w:t>
      </w:r>
      <w:r w:rsidRPr="00124535">
        <w:rPr>
          <w:rFonts w:ascii="Times New Roman" w:hAnsi="Times New Roman" w:cs="Times New Roman"/>
          <w:color w:val="080808"/>
          <w:w w:val="105"/>
          <w:sz w:val="24"/>
          <w:szCs w:val="24"/>
          <w:lang w:val="pl-PL"/>
        </w:rPr>
        <w:t>podatkowym</w:t>
      </w:r>
      <w:r w:rsidR="00124535">
        <w:rPr>
          <w:rFonts w:ascii="Times New Roman" w:hAnsi="Times New Roman" w:cs="Times New Roman"/>
          <w:color w:val="080808"/>
          <w:w w:val="105"/>
          <w:sz w:val="24"/>
          <w:szCs w:val="24"/>
          <w:lang w:val="pl-PL"/>
        </w:rPr>
        <w:t xml:space="preserve"> </w:t>
      </w:r>
      <w:r w:rsidRPr="00124535">
        <w:rPr>
          <w:rFonts w:ascii="Times New Roman" w:hAnsi="Times New Roman" w:cs="Times New Roman"/>
          <w:color w:val="080808"/>
          <w:w w:val="105"/>
          <w:sz w:val="24"/>
          <w:szCs w:val="24"/>
          <w:lang w:val="pl-PL"/>
        </w:rPr>
        <w:t>zamawiaj</w:t>
      </w:r>
      <w:r w:rsidR="00124535">
        <w:rPr>
          <w:rFonts w:ascii="Times New Roman" w:hAnsi="Times New Roman" w:cs="Times New Roman"/>
          <w:color w:val="080808"/>
          <w:w w:val="105"/>
          <w:sz w:val="24"/>
          <w:szCs w:val="24"/>
          <w:lang w:val="pl-PL"/>
        </w:rPr>
        <w:t>ą</w:t>
      </w:r>
      <w:r w:rsidRPr="00124535">
        <w:rPr>
          <w:rFonts w:ascii="Times New Roman" w:hAnsi="Times New Roman" w:cs="Times New Roman"/>
          <w:color w:val="080808"/>
          <w:w w:val="105"/>
          <w:sz w:val="24"/>
          <w:szCs w:val="24"/>
          <w:lang w:val="pl-PL"/>
        </w:rPr>
        <w:t>cego, bez kwoty podatk</w:t>
      </w:r>
      <w:r w:rsidR="00124535">
        <w:rPr>
          <w:rFonts w:ascii="Times New Roman" w:hAnsi="Times New Roman" w:cs="Times New Roman"/>
          <w:color w:val="080808"/>
          <w:w w:val="105"/>
          <w:sz w:val="24"/>
          <w:szCs w:val="24"/>
          <w:lang w:val="pl-PL"/>
        </w:rPr>
        <w:t>u;</w:t>
      </w:r>
    </w:p>
    <w:p w14:paraId="5CC14D0E" w14:textId="768DD4BD" w:rsidR="003E4173" w:rsidRPr="00124535" w:rsidRDefault="00DB39C9" w:rsidP="003B4E83">
      <w:pPr>
        <w:pStyle w:val="Akapitzlist"/>
        <w:numPr>
          <w:ilvl w:val="1"/>
          <w:numId w:val="6"/>
        </w:numPr>
        <w:tabs>
          <w:tab w:val="left" w:pos="1852"/>
        </w:tabs>
        <w:spacing w:before="83" w:line="336" w:lineRule="auto"/>
        <w:ind w:left="1853" w:right="159" w:hanging="361"/>
        <w:rPr>
          <w:rFonts w:ascii="Times New Roman" w:hAnsi="Times New Roman" w:cs="Times New Roman"/>
          <w:color w:val="080808"/>
          <w:w w:val="105"/>
          <w:sz w:val="24"/>
          <w:szCs w:val="24"/>
          <w:lang w:val="pl-PL"/>
        </w:rPr>
      </w:pPr>
      <w:r w:rsidRPr="00124535">
        <w:rPr>
          <w:rFonts w:ascii="Times New Roman" w:hAnsi="Times New Roman" w:cs="Times New Roman"/>
          <w:color w:val="080808"/>
          <w:w w:val="105"/>
          <w:sz w:val="24"/>
          <w:szCs w:val="24"/>
          <w:lang w:val="pl-PL"/>
        </w:rPr>
        <w:lastRenderedPageBreak/>
        <w:t>wskazania stawki podatk</w:t>
      </w:r>
      <w:r w:rsidR="00124535">
        <w:rPr>
          <w:rFonts w:ascii="Times New Roman" w:hAnsi="Times New Roman" w:cs="Times New Roman"/>
          <w:color w:val="080808"/>
          <w:w w:val="105"/>
          <w:sz w:val="24"/>
          <w:szCs w:val="24"/>
          <w:lang w:val="pl-PL"/>
        </w:rPr>
        <w:t>u</w:t>
      </w:r>
      <w:r w:rsidRPr="00124535">
        <w:rPr>
          <w:rFonts w:ascii="Times New Roman" w:hAnsi="Times New Roman" w:cs="Times New Roman"/>
          <w:color w:val="080808"/>
          <w:w w:val="105"/>
          <w:sz w:val="24"/>
          <w:szCs w:val="24"/>
          <w:lang w:val="pl-PL"/>
        </w:rPr>
        <w:t xml:space="preserve"> od towar</w:t>
      </w:r>
      <w:r w:rsidR="00124535">
        <w:rPr>
          <w:rFonts w:ascii="Times New Roman" w:hAnsi="Times New Roman" w:cs="Times New Roman"/>
          <w:color w:val="080808"/>
          <w:w w:val="105"/>
          <w:sz w:val="24"/>
          <w:szCs w:val="24"/>
          <w:lang w:val="pl-PL"/>
        </w:rPr>
        <w:t>ó</w:t>
      </w:r>
      <w:r w:rsidRPr="00124535">
        <w:rPr>
          <w:rFonts w:ascii="Times New Roman" w:hAnsi="Times New Roman" w:cs="Times New Roman"/>
          <w:color w:val="080808"/>
          <w:w w:val="105"/>
          <w:sz w:val="24"/>
          <w:szCs w:val="24"/>
          <w:lang w:val="pl-PL"/>
        </w:rPr>
        <w:t xml:space="preserve">w i </w:t>
      </w:r>
      <w:r w:rsidR="00124535">
        <w:rPr>
          <w:rFonts w:ascii="Times New Roman" w:hAnsi="Times New Roman" w:cs="Times New Roman"/>
          <w:color w:val="080808"/>
          <w:w w:val="105"/>
          <w:sz w:val="24"/>
          <w:szCs w:val="24"/>
          <w:lang w:val="pl-PL"/>
        </w:rPr>
        <w:t>usłu</w:t>
      </w:r>
      <w:r w:rsidRPr="00124535">
        <w:rPr>
          <w:rFonts w:ascii="Times New Roman" w:hAnsi="Times New Roman" w:cs="Times New Roman"/>
          <w:color w:val="080808"/>
          <w:w w:val="105"/>
          <w:sz w:val="24"/>
          <w:szCs w:val="24"/>
          <w:lang w:val="pl-PL"/>
        </w:rPr>
        <w:t>g, kt</w:t>
      </w:r>
      <w:r w:rsidR="00124535">
        <w:rPr>
          <w:rFonts w:ascii="Times New Roman" w:hAnsi="Times New Roman" w:cs="Times New Roman"/>
          <w:color w:val="080808"/>
          <w:w w:val="105"/>
          <w:sz w:val="24"/>
          <w:szCs w:val="24"/>
          <w:lang w:val="pl-PL"/>
        </w:rPr>
        <w:t>ó</w:t>
      </w:r>
      <w:r w:rsidRPr="00124535">
        <w:rPr>
          <w:rFonts w:ascii="Times New Roman" w:hAnsi="Times New Roman" w:cs="Times New Roman"/>
          <w:color w:val="080808"/>
          <w:w w:val="105"/>
          <w:sz w:val="24"/>
          <w:szCs w:val="24"/>
          <w:lang w:val="pl-PL"/>
        </w:rPr>
        <w:t>ra zgodnie z wiedz</w:t>
      </w:r>
      <w:r w:rsidR="00124535">
        <w:rPr>
          <w:rFonts w:ascii="Times New Roman" w:hAnsi="Times New Roman" w:cs="Times New Roman"/>
          <w:color w:val="080808"/>
          <w:w w:val="105"/>
          <w:sz w:val="24"/>
          <w:szCs w:val="24"/>
          <w:lang w:val="pl-PL"/>
        </w:rPr>
        <w:t>ą</w:t>
      </w:r>
      <w:r w:rsidRPr="00124535">
        <w:rPr>
          <w:rFonts w:ascii="Times New Roman" w:hAnsi="Times New Roman" w:cs="Times New Roman"/>
          <w:color w:val="080808"/>
          <w:w w:val="105"/>
          <w:sz w:val="24"/>
          <w:szCs w:val="24"/>
          <w:lang w:val="pl-PL"/>
        </w:rPr>
        <w:t xml:space="preserve"> wykonawcy, b</w:t>
      </w:r>
      <w:r w:rsidR="00124535">
        <w:rPr>
          <w:rFonts w:ascii="Times New Roman" w:hAnsi="Times New Roman" w:cs="Times New Roman"/>
          <w:color w:val="080808"/>
          <w:w w:val="105"/>
          <w:sz w:val="24"/>
          <w:szCs w:val="24"/>
          <w:lang w:val="pl-PL"/>
        </w:rPr>
        <w:t>ę</w:t>
      </w:r>
      <w:r w:rsidRPr="00124535">
        <w:rPr>
          <w:rFonts w:ascii="Times New Roman" w:hAnsi="Times New Roman" w:cs="Times New Roman"/>
          <w:color w:val="080808"/>
          <w:w w:val="105"/>
          <w:sz w:val="24"/>
          <w:szCs w:val="24"/>
          <w:lang w:val="pl-PL"/>
        </w:rPr>
        <w:t>dzie mia</w:t>
      </w:r>
      <w:r w:rsidR="00124535">
        <w:rPr>
          <w:rFonts w:ascii="Times New Roman" w:hAnsi="Times New Roman" w:cs="Times New Roman"/>
          <w:color w:val="080808"/>
          <w:w w:val="105"/>
          <w:sz w:val="24"/>
          <w:szCs w:val="24"/>
          <w:lang w:val="pl-PL"/>
        </w:rPr>
        <w:t>ł</w:t>
      </w:r>
      <w:r w:rsidRPr="00124535">
        <w:rPr>
          <w:rFonts w:ascii="Times New Roman" w:hAnsi="Times New Roman" w:cs="Times New Roman"/>
          <w:color w:val="080808"/>
          <w:w w:val="105"/>
          <w:sz w:val="24"/>
          <w:szCs w:val="24"/>
          <w:lang w:val="pl-PL"/>
        </w:rPr>
        <w:t>a zastosowanie.</w:t>
      </w:r>
    </w:p>
    <w:p w14:paraId="19277051" w14:textId="02DB6D75" w:rsidR="00DE24DF" w:rsidRDefault="00DE24DF" w:rsidP="00DE24DF">
      <w:pPr>
        <w:tabs>
          <w:tab w:val="left" w:pos="951"/>
        </w:tabs>
        <w:spacing w:before="36" w:line="352" w:lineRule="auto"/>
        <w:ind w:left="588" w:right="156"/>
        <w:rPr>
          <w:rFonts w:ascii="Times New Roman" w:hAnsi="Times New Roman" w:cs="Times New Roman"/>
          <w:color w:val="1C1C1C"/>
          <w:sz w:val="24"/>
          <w:szCs w:val="24"/>
          <w:lang w:val="pl-PL"/>
        </w:rPr>
      </w:pPr>
    </w:p>
    <w:p w14:paraId="02FF1DBE" w14:textId="1E949EDD" w:rsidR="00DE24DF" w:rsidRPr="003F50FC" w:rsidRDefault="00DE24DF" w:rsidP="00DE24DF">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X</w:t>
      </w:r>
      <w:r>
        <w:rPr>
          <w:rFonts w:ascii="Times New Roman" w:hAnsi="Times New Roman" w:cs="Times New Roman"/>
          <w:b/>
          <w:color w:val="070707"/>
          <w:w w:val="105"/>
          <w:sz w:val="24"/>
          <w:szCs w:val="24"/>
          <w:lang w:val="pl-PL"/>
        </w:rPr>
        <w:t>III. WYMAGANIA DOTYCZĄCE WADIUM</w:t>
      </w:r>
    </w:p>
    <w:p w14:paraId="1024B427" w14:textId="77777777" w:rsidR="00DE24DF" w:rsidRPr="00921DBC" w:rsidRDefault="00DE24DF" w:rsidP="00DE24DF">
      <w:pPr>
        <w:tabs>
          <w:tab w:val="left" w:pos="700"/>
        </w:tabs>
        <w:spacing w:before="121"/>
        <w:rPr>
          <w:rFonts w:ascii="Times New Roman" w:hAnsi="Times New Roman" w:cs="Times New Roman"/>
          <w:color w:val="080808"/>
          <w:sz w:val="24"/>
          <w:szCs w:val="24"/>
          <w:u w:val="thick" w:color="080808"/>
          <w:lang w:val="pl-PL"/>
        </w:rPr>
      </w:pPr>
      <w:r>
        <w:rPr>
          <w:noProof/>
        </w:rPr>
        <mc:AlternateContent>
          <mc:Choice Requires="wps">
            <w:drawing>
              <wp:anchor distT="0" distB="0" distL="114300" distR="114300" simplePos="0" relativeHeight="487309824" behindDoc="0" locked="0" layoutInCell="1" allowOverlap="1" wp14:anchorId="6B200380" wp14:editId="46333358">
                <wp:simplePos x="0" y="0"/>
                <wp:positionH relativeFrom="column">
                  <wp:posOffset>-13971</wp:posOffset>
                </wp:positionH>
                <wp:positionV relativeFrom="paragraph">
                  <wp:posOffset>159385</wp:posOffset>
                </wp:positionV>
                <wp:extent cx="5972175"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F307B1B" id="Łącznik prosty 19" o:spid="_x0000_s1026" style="position:absolute;z-index:487309824;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"/>
            </w:pict>
          </mc:Fallback>
        </mc:AlternateContent>
      </w:r>
    </w:p>
    <w:p w14:paraId="57F238CA" w14:textId="2B33CEC6" w:rsidR="003E4173" w:rsidRDefault="00DE24DF" w:rsidP="00DE24DF">
      <w:pPr>
        <w:pStyle w:val="Tekstpodstawowy"/>
        <w:ind w:left="567"/>
        <w:rPr>
          <w:rFonts w:ascii="Times New Roman" w:hAnsi="Times New Roman" w:cs="Times New Roman"/>
          <w:color w:val="3D3D3D"/>
          <w:w w:val="105"/>
          <w:sz w:val="24"/>
          <w:szCs w:val="24"/>
          <w:lang w:val="pl-PL"/>
        </w:rPr>
      </w:pPr>
      <w:r>
        <w:rPr>
          <w:rFonts w:ascii="Times New Roman" w:hAnsi="Times New Roman" w:cs="Times New Roman"/>
          <w:color w:val="080808"/>
          <w:spacing w:val="-1"/>
          <w:w w:val="105"/>
          <w:sz w:val="24"/>
          <w:szCs w:val="24"/>
          <w:lang w:val="pl-PL"/>
        </w:rPr>
        <w:t xml:space="preserve">1. </w:t>
      </w:r>
      <w:r w:rsidR="00DB39C9" w:rsidRPr="00933540">
        <w:rPr>
          <w:rFonts w:ascii="Times New Roman" w:hAnsi="Times New Roman" w:cs="Times New Roman"/>
          <w:color w:val="080808"/>
          <w:spacing w:val="-1"/>
          <w:w w:val="105"/>
          <w:sz w:val="24"/>
          <w:szCs w:val="24"/>
          <w:lang w:val="pl-PL"/>
        </w:rPr>
        <w:t>Zamawia</w:t>
      </w:r>
      <w:r>
        <w:rPr>
          <w:rFonts w:ascii="Times New Roman" w:hAnsi="Times New Roman" w:cs="Times New Roman"/>
          <w:color w:val="080808"/>
          <w:spacing w:val="-1"/>
          <w:w w:val="105"/>
          <w:sz w:val="24"/>
          <w:szCs w:val="24"/>
          <w:lang w:val="pl-PL"/>
        </w:rPr>
        <w:t>ją</w:t>
      </w:r>
      <w:r w:rsidR="00DB39C9" w:rsidRPr="00933540">
        <w:rPr>
          <w:rFonts w:ascii="Times New Roman" w:hAnsi="Times New Roman" w:cs="Times New Roman"/>
          <w:color w:val="080808"/>
          <w:spacing w:val="-1"/>
          <w:w w:val="105"/>
          <w:sz w:val="24"/>
          <w:szCs w:val="24"/>
          <w:lang w:val="pl-PL"/>
        </w:rPr>
        <w:t>cy</w:t>
      </w:r>
      <w:r w:rsidR="00DB39C9" w:rsidRPr="00933540">
        <w:rPr>
          <w:rFonts w:ascii="Times New Roman" w:hAnsi="Times New Roman" w:cs="Times New Roman"/>
          <w:color w:val="080808"/>
          <w:spacing w:val="-6"/>
          <w:w w:val="105"/>
          <w:sz w:val="24"/>
          <w:szCs w:val="24"/>
          <w:lang w:val="pl-PL"/>
        </w:rPr>
        <w:t xml:space="preserve"> </w:t>
      </w:r>
      <w:r w:rsidR="00DB39C9" w:rsidRPr="00933540">
        <w:rPr>
          <w:rFonts w:ascii="Times New Roman" w:hAnsi="Times New Roman" w:cs="Times New Roman"/>
          <w:color w:val="080808"/>
          <w:spacing w:val="-1"/>
          <w:w w:val="105"/>
          <w:sz w:val="24"/>
          <w:szCs w:val="24"/>
          <w:lang w:val="pl-PL"/>
        </w:rPr>
        <w:t>nie</w:t>
      </w:r>
      <w:r w:rsidR="00DB39C9" w:rsidRPr="00933540">
        <w:rPr>
          <w:rFonts w:ascii="Times New Roman" w:hAnsi="Times New Roman" w:cs="Times New Roman"/>
          <w:color w:val="080808"/>
          <w:spacing w:val="-13"/>
          <w:w w:val="105"/>
          <w:sz w:val="24"/>
          <w:szCs w:val="24"/>
          <w:lang w:val="pl-PL"/>
        </w:rPr>
        <w:t xml:space="preserve"> </w:t>
      </w:r>
      <w:r w:rsidR="00DB39C9" w:rsidRPr="00933540">
        <w:rPr>
          <w:rFonts w:ascii="Times New Roman" w:hAnsi="Times New Roman" w:cs="Times New Roman"/>
          <w:color w:val="080808"/>
          <w:spacing w:val="-1"/>
          <w:w w:val="105"/>
          <w:sz w:val="24"/>
          <w:szCs w:val="24"/>
          <w:lang w:val="pl-PL"/>
        </w:rPr>
        <w:t>wymaga</w:t>
      </w:r>
      <w:r w:rsidR="00DB39C9" w:rsidRPr="00933540">
        <w:rPr>
          <w:rFonts w:ascii="Times New Roman" w:hAnsi="Times New Roman" w:cs="Times New Roman"/>
          <w:color w:val="080808"/>
          <w:spacing w:val="-2"/>
          <w:w w:val="105"/>
          <w:sz w:val="24"/>
          <w:szCs w:val="24"/>
          <w:lang w:val="pl-PL"/>
        </w:rPr>
        <w:t xml:space="preserve"> </w:t>
      </w:r>
      <w:r w:rsidR="00DB39C9" w:rsidRPr="00933540">
        <w:rPr>
          <w:rFonts w:ascii="Times New Roman" w:hAnsi="Times New Roman" w:cs="Times New Roman"/>
          <w:color w:val="080808"/>
          <w:spacing w:val="-1"/>
          <w:w w:val="105"/>
          <w:sz w:val="24"/>
          <w:szCs w:val="24"/>
          <w:lang w:val="pl-PL"/>
        </w:rPr>
        <w:t>wniesienia</w:t>
      </w:r>
      <w:r w:rsidR="00DB39C9" w:rsidRPr="00933540">
        <w:rPr>
          <w:rFonts w:ascii="Times New Roman" w:hAnsi="Times New Roman" w:cs="Times New Roman"/>
          <w:color w:val="080808"/>
          <w:spacing w:val="6"/>
          <w:w w:val="105"/>
          <w:sz w:val="24"/>
          <w:szCs w:val="24"/>
          <w:lang w:val="pl-PL"/>
        </w:rPr>
        <w:t xml:space="preserve"> </w:t>
      </w:r>
      <w:r w:rsidR="00DB39C9" w:rsidRPr="00933540">
        <w:rPr>
          <w:rFonts w:ascii="Times New Roman" w:hAnsi="Times New Roman" w:cs="Times New Roman"/>
          <w:color w:val="080808"/>
          <w:w w:val="105"/>
          <w:sz w:val="24"/>
          <w:szCs w:val="24"/>
          <w:lang w:val="pl-PL"/>
        </w:rPr>
        <w:t>wad</w:t>
      </w:r>
      <w:r>
        <w:rPr>
          <w:rFonts w:ascii="Times New Roman" w:hAnsi="Times New Roman" w:cs="Times New Roman"/>
          <w:color w:val="080808"/>
          <w:w w:val="105"/>
          <w:sz w:val="24"/>
          <w:szCs w:val="24"/>
          <w:lang w:val="pl-PL"/>
        </w:rPr>
        <w:t>iu</w:t>
      </w:r>
      <w:r w:rsidR="00DB39C9" w:rsidRPr="00933540">
        <w:rPr>
          <w:rFonts w:ascii="Times New Roman" w:hAnsi="Times New Roman" w:cs="Times New Roman"/>
          <w:color w:val="080808"/>
          <w:w w:val="105"/>
          <w:sz w:val="24"/>
          <w:szCs w:val="24"/>
          <w:lang w:val="pl-PL"/>
        </w:rPr>
        <w:t>m</w:t>
      </w:r>
      <w:r w:rsidR="00DB39C9" w:rsidRPr="00933540">
        <w:rPr>
          <w:rFonts w:ascii="Times New Roman" w:hAnsi="Times New Roman" w:cs="Times New Roman"/>
          <w:color w:val="3D3D3D"/>
          <w:w w:val="105"/>
          <w:sz w:val="24"/>
          <w:szCs w:val="24"/>
          <w:lang w:val="pl-PL"/>
        </w:rPr>
        <w:t>.</w:t>
      </w:r>
    </w:p>
    <w:p w14:paraId="6AFD2541" w14:textId="0C8B2D05" w:rsidR="00DE24DF" w:rsidRDefault="00DE24DF" w:rsidP="00DE24DF">
      <w:pPr>
        <w:pStyle w:val="Tekstpodstawowy"/>
        <w:ind w:left="567"/>
        <w:rPr>
          <w:rFonts w:ascii="Times New Roman" w:hAnsi="Times New Roman" w:cs="Times New Roman"/>
          <w:color w:val="3D3D3D"/>
          <w:w w:val="105"/>
          <w:sz w:val="24"/>
          <w:szCs w:val="24"/>
          <w:lang w:val="pl-PL"/>
        </w:rPr>
      </w:pPr>
    </w:p>
    <w:p w14:paraId="524ADCC7" w14:textId="77777777" w:rsidR="00DE24DF" w:rsidRPr="00933540" w:rsidRDefault="00DE24DF" w:rsidP="00DE24DF">
      <w:pPr>
        <w:pStyle w:val="Tekstpodstawowy"/>
        <w:ind w:left="567"/>
        <w:rPr>
          <w:rFonts w:ascii="Times New Roman" w:hAnsi="Times New Roman" w:cs="Times New Roman"/>
          <w:sz w:val="24"/>
          <w:szCs w:val="24"/>
          <w:lang w:val="pl-PL"/>
        </w:rPr>
      </w:pPr>
    </w:p>
    <w:p w14:paraId="1D048E78" w14:textId="7D49CFCA" w:rsidR="00DE24DF" w:rsidRPr="003F50FC" w:rsidRDefault="00DE24DF" w:rsidP="00DE24DF">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X</w:t>
      </w:r>
      <w:r>
        <w:rPr>
          <w:rFonts w:ascii="Times New Roman" w:hAnsi="Times New Roman" w:cs="Times New Roman"/>
          <w:b/>
          <w:color w:val="070707"/>
          <w:w w:val="105"/>
          <w:sz w:val="24"/>
          <w:szCs w:val="24"/>
          <w:lang w:val="pl-PL"/>
        </w:rPr>
        <w:t>IV. TERMIN ZWIĄZANIA OFERTĄ</w:t>
      </w:r>
    </w:p>
    <w:p w14:paraId="52DA52B5" w14:textId="77777777" w:rsidR="00DE24DF" w:rsidRPr="00921DBC" w:rsidRDefault="00DE24DF" w:rsidP="00DE24DF">
      <w:pPr>
        <w:tabs>
          <w:tab w:val="left" w:pos="700"/>
        </w:tabs>
        <w:spacing w:before="121"/>
        <w:rPr>
          <w:rFonts w:ascii="Times New Roman" w:hAnsi="Times New Roman" w:cs="Times New Roman"/>
          <w:color w:val="080808"/>
          <w:sz w:val="24"/>
          <w:szCs w:val="24"/>
          <w:u w:val="thick" w:color="080808"/>
          <w:lang w:val="pl-PL"/>
        </w:rPr>
      </w:pPr>
      <w:r>
        <w:rPr>
          <w:noProof/>
        </w:rPr>
        <mc:AlternateContent>
          <mc:Choice Requires="wps">
            <w:drawing>
              <wp:anchor distT="0" distB="0" distL="114300" distR="114300" simplePos="0" relativeHeight="487311872" behindDoc="0" locked="0" layoutInCell="1" allowOverlap="1" wp14:anchorId="1CA3BDAD" wp14:editId="50B05A1B">
                <wp:simplePos x="0" y="0"/>
                <wp:positionH relativeFrom="column">
                  <wp:posOffset>-13971</wp:posOffset>
                </wp:positionH>
                <wp:positionV relativeFrom="paragraph">
                  <wp:posOffset>159385</wp:posOffset>
                </wp:positionV>
                <wp:extent cx="5972175" cy="0"/>
                <wp:effectExtent l="0" t="0" r="0" b="0"/>
                <wp:wrapNone/>
                <wp:docPr id="26" name="Łącznik prosty 26"/>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AB7F0D6" id="Łącznik prosty 26" o:spid="_x0000_s1026" style="position:absolute;z-index:487311872;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"/>
            </w:pict>
          </mc:Fallback>
        </mc:AlternateContent>
      </w:r>
    </w:p>
    <w:p w14:paraId="6EDA8812" w14:textId="77777777" w:rsidR="003E4173" w:rsidRPr="00933540" w:rsidRDefault="003E4173">
      <w:pPr>
        <w:pStyle w:val="Tekstpodstawowy"/>
        <w:spacing w:before="8"/>
        <w:rPr>
          <w:rFonts w:ascii="Times New Roman" w:hAnsi="Times New Roman" w:cs="Times New Roman"/>
          <w:b/>
          <w:sz w:val="24"/>
          <w:szCs w:val="24"/>
          <w:lang w:val="pl-PL"/>
        </w:rPr>
      </w:pPr>
    </w:p>
    <w:p w14:paraId="50A307D9" w14:textId="2E78EEA7" w:rsidR="003E4173" w:rsidRPr="00933540" w:rsidRDefault="00DB39C9" w:rsidP="003B4E83">
      <w:pPr>
        <w:pStyle w:val="Akapitzlist"/>
        <w:numPr>
          <w:ilvl w:val="1"/>
          <w:numId w:val="5"/>
        </w:numPr>
        <w:tabs>
          <w:tab w:val="left" w:pos="860"/>
        </w:tabs>
        <w:spacing w:line="316" w:lineRule="auto"/>
        <w:ind w:left="857" w:right="165" w:hanging="357"/>
        <w:rPr>
          <w:rFonts w:ascii="Times New Roman" w:hAnsi="Times New Roman" w:cs="Times New Roman"/>
          <w:color w:val="1C1C1C"/>
          <w:sz w:val="24"/>
          <w:szCs w:val="24"/>
          <w:lang w:val="pl-PL"/>
        </w:rPr>
      </w:pPr>
      <w:r w:rsidRPr="00933540">
        <w:rPr>
          <w:rFonts w:ascii="Times New Roman" w:hAnsi="Times New Roman" w:cs="Times New Roman"/>
          <w:color w:val="080808"/>
          <w:spacing w:val="-1"/>
          <w:w w:val="105"/>
          <w:sz w:val="24"/>
          <w:szCs w:val="24"/>
          <w:lang w:val="pl-PL"/>
        </w:rPr>
        <w:t>Wykonawca b</w:t>
      </w:r>
      <w:r w:rsidR="004E41BD">
        <w:rPr>
          <w:rFonts w:ascii="Times New Roman" w:hAnsi="Times New Roman" w:cs="Times New Roman"/>
          <w:color w:val="080808"/>
          <w:spacing w:val="-1"/>
          <w:w w:val="105"/>
          <w:sz w:val="24"/>
          <w:szCs w:val="24"/>
          <w:lang w:val="pl-PL"/>
        </w:rPr>
        <w:t>ę</w:t>
      </w:r>
      <w:r w:rsidRPr="00933540">
        <w:rPr>
          <w:rFonts w:ascii="Times New Roman" w:hAnsi="Times New Roman" w:cs="Times New Roman"/>
          <w:color w:val="080808"/>
          <w:spacing w:val="-1"/>
          <w:w w:val="105"/>
          <w:sz w:val="24"/>
          <w:szCs w:val="24"/>
          <w:lang w:val="pl-PL"/>
        </w:rPr>
        <w:t>dzie zw</w:t>
      </w:r>
      <w:r w:rsidR="004E41BD">
        <w:rPr>
          <w:rFonts w:ascii="Times New Roman" w:hAnsi="Times New Roman" w:cs="Times New Roman"/>
          <w:color w:val="080808"/>
          <w:spacing w:val="-1"/>
          <w:w w:val="105"/>
          <w:sz w:val="24"/>
          <w:szCs w:val="24"/>
          <w:lang w:val="pl-PL"/>
        </w:rPr>
        <w:t>iąz</w:t>
      </w:r>
      <w:r w:rsidRPr="00933540">
        <w:rPr>
          <w:rFonts w:ascii="Times New Roman" w:hAnsi="Times New Roman" w:cs="Times New Roman"/>
          <w:color w:val="080808"/>
          <w:spacing w:val="-1"/>
          <w:w w:val="105"/>
          <w:sz w:val="24"/>
          <w:szCs w:val="24"/>
          <w:lang w:val="pl-PL"/>
        </w:rPr>
        <w:t>any ofer</w:t>
      </w:r>
      <w:r w:rsidR="004E41BD">
        <w:rPr>
          <w:rFonts w:ascii="Times New Roman" w:hAnsi="Times New Roman" w:cs="Times New Roman"/>
          <w:color w:val="080808"/>
          <w:spacing w:val="-1"/>
          <w:w w:val="105"/>
          <w:sz w:val="24"/>
          <w:szCs w:val="24"/>
          <w:lang w:val="pl-PL"/>
        </w:rPr>
        <w:t>tą</w:t>
      </w:r>
      <w:r w:rsidRPr="00933540">
        <w:rPr>
          <w:rFonts w:ascii="Times New Roman" w:hAnsi="Times New Roman" w:cs="Times New Roman"/>
          <w:color w:val="080808"/>
          <w:spacing w:val="-1"/>
          <w:w w:val="105"/>
          <w:position w:val="-3"/>
          <w:sz w:val="24"/>
          <w:szCs w:val="24"/>
          <w:lang w:val="pl-PL"/>
        </w:rPr>
        <w:t xml:space="preserve"> </w:t>
      </w:r>
      <w:r w:rsidRPr="00933540">
        <w:rPr>
          <w:rFonts w:ascii="Times New Roman" w:hAnsi="Times New Roman" w:cs="Times New Roman"/>
          <w:color w:val="080808"/>
          <w:w w:val="105"/>
          <w:sz w:val="24"/>
          <w:szCs w:val="24"/>
          <w:lang w:val="pl-PL"/>
        </w:rPr>
        <w:t xml:space="preserve">przez okres </w:t>
      </w:r>
      <w:r w:rsidRPr="00933540">
        <w:rPr>
          <w:rFonts w:ascii="Times New Roman" w:hAnsi="Times New Roman" w:cs="Times New Roman"/>
          <w:b/>
          <w:color w:val="080808"/>
          <w:w w:val="105"/>
          <w:sz w:val="24"/>
          <w:szCs w:val="24"/>
          <w:lang w:val="pl-PL"/>
        </w:rPr>
        <w:t>30 dni</w:t>
      </w:r>
      <w:r w:rsidRPr="00933540">
        <w:rPr>
          <w:rFonts w:ascii="Times New Roman" w:hAnsi="Times New Roman" w:cs="Times New Roman"/>
          <w:b/>
          <w:color w:val="2B2B2B"/>
          <w:w w:val="105"/>
          <w:sz w:val="24"/>
          <w:szCs w:val="24"/>
          <w:lang w:val="pl-PL"/>
        </w:rPr>
        <w:t xml:space="preserve">, </w:t>
      </w:r>
      <w:r w:rsidRPr="00933540">
        <w:rPr>
          <w:rFonts w:ascii="Times New Roman" w:hAnsi="Times New Roman" w:cs="Times New Roman"/>
          <w:color w:val="080808"/>
          <w:w w:val="105"/>
          <w:sz w:val="24"/>
          <w:szCs w:val="24"/>
          <w:lang w:val="pl-PL"/>
        </w:rPr>
        <w:t xml:space="preserve">tj. do dnia </w:t>
      </w:r>
      <w:r w:rsidR="003E11C1">
        <w:rPr>
          <w:rFonts w:ascii="Times New Roman" w:hAnsi="Times New Roman" w:cs="Times New Roman"/>
          <w:b/>
          <w:bCs/>
          <w:w w:val="105"/>
          <w:sz w:val="24"/>
          <w:szCs w:val="24"/>
          <w:lang w:val="pl-PL"/>
        </w:rPr>
        <w:t>10</w:t>
      </w:r>
      <w:r w:rsidRPr="004A3309">
        <w:rPr>
          <w:rFonts w:ascii="Times New Roman" w:hAnsi="Times New Roman" w:cs="Times New Roman"/>
          <w:b/>
          <w:bCs/>
          <w:w w:val="105"/>
          <w:sz w:val="24"/>
          <w:szCs w:val="24"/>
          <w:lang w:val="pl-PL"/>
        </w:rPr>
        <w:t>.0</w:t>
      </w:r>
      <w:r w:rsidR="003E11C1">
        <w:rPr>
          <w:rFonts w:ascii="Times New Roman" w:hAnsi="Times New Roman" w:cs="Times New Roman"/>
          <w:b/>
          <w:bCs/>
          <w:w w:val="105"/>
          <w:sz w:val="24"/>
          <w:szCs w:val="24"/>
          <w:lang w:val="pl-PL"/>
        </w:rPr>
        <w:t>9</w:t>
      </w:r>
      <w:r w:rsidRPr="004A3309">
        <w:rPr>
          <w:rFonts w:ascii="Times New Roman" w:hAnsi="Times New Roman" w:cs="Times New Roman"/>
          <w:b/>
          <w:bCs/>
          <w:w w:val="105"/>
          <w:sz w:val="24"/>
          <w:szCs w:val="24"/>
          <w:lang w:val="pl-PL"/>
        </w:rPr>
        <w:t>.2021 r.</w:t>
      </w:r>
      <w:r w:rsidRPr="004A3309">
        <w:rPr>
          <w:rFonts w:ascii="Times New Roman" w:hAnsi="Times New Roman" w:cs="Times New Roman"/>
          <w:w w:val="105"/>
          <w:sz w:val="24"/>
          <w:szCs w:val="24"/>
          <w:lang w:val="pl-PL"/>
        </w:rPr>
        <w:t xml:space="preserve"> </w:t>
      </w:r>
      <w:r w:rsidRPr="00933540">
        <w:rPr>
          <w:rFonts w:ascii="Times New Roman" w:hAnsi="Times New Roman" w:cs="Times New Roman"/>
          <w:color w:val="080808"/>
          <w:w w:val="105"/>
          <w:sz w:val="24"/>
          <w:szCs w:val="24"/>
          <w:lang w:val="pl-PL"/>
        </w:rPr>
        <w:t>Bieg termi</w:t>
      </w:r>
      <w:r w:rsidR="004E41BD">
        <w:rPr>
          <w:rFonts w:ascii="Times New Roman" w:hAnsi="Times New Roman" w:cs="Times New Roman"/>
          <w:color w:val="080808"/>
          <w:w w:val="105"/>
          <w:sz w:val="24"/>
          <w:szCs w:val="24"/>
          <w:lang w:val="pl-PL"/>
        </w:rPr>
        <w:t>nu</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zw</w:t>
      </w:r>
      <w:r w:rsidR="004E41BD">
        <w:rPr>
          <w:rFonts w:ascii="Times New Roman" w:hAnsi="Times New Roman" w:cs="Times New Roman"/>
          <w:color w:val="080808"/>
          <w:w w:val="105"/>
          <w:sz w:val="24"/>
          <w:szCs w:val="24"/>
          <w:lang w:val="pl-PL"/>
        </w:rPr>
        <w:t>ią</w:t>
      </w:r>
      <w:r w:rsidRPr="00933540">
        <w:rPr>
          <w:rFonts w:ascii="Times New Roman" w:hAnsi="Times New Roman" w:cs="Times New Roman"/>
          <w:color w:val="080808"/>
          <w:w w:val="105"/>
          <w:sz w:val="24"/>
          <w:szCs w:val="24"/>
          <w:lang w:val="pl-PL"/>
        </w:rPr>
        <w:t>zania</w:t>
      </w:r>
      <w:r w:rsidRPr="00933540">
        <w:rPr>
          <w:rFonts w:ascii="Times New Roman" w:hAnsi="Times New Roman" w:cs="Times New Roman"/>
          <w:color w:val="080808"/>
          <w:spacing w:val="7"/>
          <w:w w:val="105"/>
          <w:sz w:val="24"/>
          <w:szCs w:val="24"/>
          <w:lang w:val="pl-PL"/>
        </w:rPr>
        <w:t xml:space="preserve"> </w:t>
      </w:r>
      <w:r w:rsidRPr="00933540">
        <w:rPr>
          <w:rFonts w:ascii="Times New Roman" w:hAnsi="Times New Roman" w:cs="Times New Roman"/>
          <w:color w:val="080808"/>
          <w:w w:val="105"/>
          <w:sz w:val="24"/>
          <w:szCs w:val="24"/>
          <w:lang w:val="pl-PL"/>
        </w:rPr>
        <w:t>ofer</w:t>
      </w:r>
      <w:r w:rsidR="004E41BD">
        <w:rPr>
          <w:rFonts w:ascii="Times New Roman" w:hAnsi="Times New Roman" w:cs="Times New Roman"/>
          <w:color w:val="080808"/>
          <w:w w:val="105"/>
          <w:sz w:val="24"/>
          <w:szCs w:val="24"/>
          <w:lang w:val="pl-PL"/>
        </w:rPr>
        <w:t>tą</w:t>
      </w:r>
      <w:r w:rsidRPr="00933540">
        <w:rPr>
          <w:rFonts w:ascii="Times New Roman" w:hAnsi="Times New Roman" w:cs="Times New Roman"/>
          <w:color w:val="080808"/>
          <w:spacing w:val="-6"/>
          <w:w w:val="105"/>
          <w:position w:val="-4"/>
          <w:sz w:val="24"/>
          <w:szCs w:val="24"/>
          <w:lang w:val="pl-PL"/>
        </w:rPr>
        <w:t xml:space="preserve"> </w:t>
      </w:r>
      <w:r w:rsidRPr="00933540">
        <w:rPr>
          <w:rFonts w:ascii="Times New Roman" w:hAnsi="Times New Roman" w:cs="Times New Roman"/>
          <w:color w:val="080808"/>
          <w:w w:val="105"/>
          <w:sz w:val="24"/>
          <w:szCs w:val="24"/>
          <w:lang w:val="pl-PL"/>
        </w:rPr>
        <w:t>rozpoczyna</w:t>
      </w:r>
      <w:r w:rsidRPr="00933540">
        <w:rPr>
          <w:rFonts w:ascii="Times New Roman" w:hAnsi="Times New Roman" w:cs="Times New Roman"/>
          <w:color w:val="080808"/>
          <w:spacing w:val="11"/>
          <w:w w:val="105"/>
          <w:sz w:val="24"/>
          <w:szCs w:val="24"/>
          <w:lang w:val="pl-PL"/>
        </w:rPr>
        <w:t xml:space="preserve"> </w:t>
      </w:r>
      <w:r w:rsidRPr="00933540">
        <w:rPr>
          <w:rFonts w:ascii="Times New Roman" w:hAnsi="Times New Roman" w:cs="Times New Roman"/>
          <w:color w:val="080808"/>
          <w:w w:val="105"/>
          <w:sz w:val="24"/>
          <w:szCs w:val="24"/>
          <w:lang w:val="pl-PL"/>
        </w:rPr>
        <w:t>si</w:t>
      </w:r>
      <w:r w:rsidR="004E41BD">
        <w:rPr>
          <w:rFonts w:ascii="Times New Roman" w:hAnsi="Times New Roman" w:cs="Times New Roman"/>
          <w:color w:val="080808"/>
          <w:w w:val="105"/>
          <w:sz w:val="24"/>
          <w:szCs w:val="24"/>
          <w:lang w:val="pl-PL"/>
        </w:rPr>
        <w:t>ę</w:t>
      </w:r>
      <w:r w:rsidRPr="00933540">
        <w:rPr>
          <w:rFonts w:ascii="Times New Roman" w:hAnsi="Times New Roman" w:cs="Times New Roman"/>
          <w:color w:val="080808"/>
          <w:spacing w:val="45"/>
          <w:w w:val="105"/>
          <w:sz w:val="24"/>
          <w:szCs w:val="24"/>
          <w:lang w:val="pl-PL"/>
        </w:rPr>
        <w:t xml:space="preserve"> </w:t>
      </w:r>
      <w:r w:rsidRPr="00933540">
        <w:rPr>
          <w:rFonts w:ascii="Times New Roman" w:hAnsi="Times New Roman" w:cs="Times New Roman"/>
          <w:color w:val="080808"/>
          <w:w w:val="105"/>
          <w:sz w:val="24"/>
          <w:szCs w:val="24"/>
          <w:lang w:val="pl-PL"/>
        </w:rPr>
        <w:t>wraz</w:t>
      </w:r>
      <w:r w:rsidRPr="00933540">
        <w:rPr>
          <w:rFonts w:ascii="Times New Roman" w:hAnsi="Times New Roman" w:cs="Times New Roman"/>
          <w:color w:val="080808"/>
          <w:spacing w:val="4"/>
          <w:w w:val="105"/>
          <w:sz w:val="24"/>
          <w:szCs w:val="24"/>
          <w:lang w:val="pl-PL"/>
        </w:rPr>
        <w:t xml:space="preserve"> </w:t>
      </w:r>
      <w:r w:rsidRPr="00933540">
        <w:rPr>
          <w:rFonts w:ascii="Times New Roman" w:hAnsi="Times New Roman" w:cs="Times New Roman"/>
          <w:color w:val="080808"/>
          <w:w w:val="105"/>
          <w:sz w:val="24"/>
          <w:szCs w:val="24"/>
          <w:lang w:val="pl-PL"/>
        </w:rPr>
        <w:t>z</w:t>
      </w:r>
      <w:r w:rsidRPr="00933540">
        <w:rPr>
          <w:rFonts w:ascii="Times New Roman" w:hAnsi="Times New Roman" w:cs="Times New Roman"/>
          <w:color w:val="080808"/>
          <w:spacing w:val="-4"/>
          <w:w w:val="105"/>
          <w:sz w:val="24"/>
          <w:szCs w:val="24"/>
          <w:lang w:val="pl-PL"/>
        </w:rPr>
        <w:t xml:space="preserve"> </w:t>
      </w:r>
      <w:r w:rsidR="004E41BD">
        <w:rPr>
          <w:rFonts w:ascii="Times New Roman" w:hAnsi="Times New Roman" w:cs="Times New Roman"/>
          <w:color w:val="080808"/>
          <w:w w:val="105"/>
          <w:sz w:val="24"/>
          <w:szCs w:val="24"/>
          <w:lang w:val="pl-PL"/>
        </w:rPr>
        <w:t>u</w:t>
      </w:r>
      <w:r w:rsidRPr="00933540">
        <w:rPr>
          <w:rFonts w:ascii="Times New Roman" w:hAnsi="Times New Roman" w:cs="Times New Roman"/>
          <w:color w:val="080808"/>
          <w:w w:val="105"/>
          <w:sz w:val="24"/>
          <w:szCs w:val="24"/>
          <w:lang w:val="pl-PL"/>
        </w:rPr>
        <w:t>p</w:t>
      </w:r>
      <w:r w:rsidR="004E41BD">
        <w:rPr>
          <w:rFonts w:ascii="Times New Roman" w:hAnsi="Times New Roman" w:cs="Times New Roman"/>
          <w:color w:val="080808"/>
          <w:w w:val="105"/>
          <w:sz w:val="24"/>
          <w:szCs w:val="24"/>
          <w:lang w:val="pl-PL"/>
        </w:rPr>
        <w:t>ł</w:t>
      </w:r>
      <w:r w:rsidRPr="00933540">
        <w:rPr>
          <w:rFonts w:ascii="Times New Roman" w:hAnsi="Times New Roman" w:cs="Times New Roman"/>
          <w:color w:val="080808"/>
          <w:w w:val="105"/>
          <w:sz w:val="24"/>
          <w:szCs w:val="24"/>
          <w:lang w:val="pl-PL"/>
        </w:rPr>
        <w:t>ywem termin</w:t>
      </w:r>
      <w:r w:rsidR="004E41BD">
        <w:rPr>
          <w:rFonts w:ascii="Times New Roman" w:hAnsi="Times New Roman" w:cs="Times New Roman"/>
          <w:color w:val="080808"/>
          <w:w w:val="105"/>
          <w:sz w:val="24"/>
          <w:szCs w:val="24"/>
          <w:lang w:val="pl-PL"/>
        </w:rPr>
        <w:t>u</w:t>
      </w:r>
      <w:r w:rsidRPr="00933540">
        <w:rPr>
          <w:rFonts w:ascii="Times New Roman" w:hAnsi="Times New Roman" w:cs="Times New Roman"/>
          <w:color w:val="080808"/>
          <w:spacing w:val="5"/>
          <w:w w:val="105"/>
          <w:sz w:val="24"/>
          <w:szCs w:val="24"/>
          <w:lang w:val="pl-PL"/>
        </w:rPr>
        <w:t xml:space="preserve"> </w:t>
      </w:r>
      <w:r w:rsidRPr="00933540">
        <w:rPr>
          <w:rFonts w:ascii="Times New Roman" w:hAnsi="Times New Roman" w:cs="Times New Roman"/>
          <w:color w:val="080808"/>
          <w:w w:val="105"/>
          <w:sz w:val="24"/>
          <w:szCs w:val="24"/>
          <w:lang w:val="pl-PL"/>
        </w:rPr>
        <w:t>sk</w:t>
      </w:r>
      <w:r w:rsidR="004E41BD">
        <w:rPr>
          <w:rFonts w:ascii="Times New Roman" w:hAnsi="Times New Roman" w:cs="Times New Roman"/>
          <w:color w:val="080808"/>
          <w:w w:val="105"/>
          <w:sz w:val="24"/>
          <w:szCs w:val="24"/>
          <w:lang w:val="pl-PL"/>
        </w:rPr>
        <w:t>ł</w:t>
      </w:r>
      <w:r w:rsidRPr="00933540">
        <w:rPr>
          <w:rFonts w:ascii="Times New Roman" w:hAnsi="Times New Roman" w:cs="Times New Roman"/>
          <w:color w:val="080808"/>
          <w:w w:val="105"/>
          <w:sz w:val="24"/>
          <w:szCs w:val="24"/>
          <w:lang w:val="pl-PL"/>
        </w:rPr>
        <w:t>adania</w:t>
      </w:r>
      <w:r w:rsidR="004E41BD">
        <w:rPr>
          <w:rFonts w:ascii="Times New Roman" w:hAnsi="Times New Roman" w:cs="Times New Roman"/>
          <w:color w:val="080808"/>
          <w:spacing w:val="4"/>
          <w:w w:val="105"/>
          <w:sz w:val="24"/>
          <w:szCs w:val="24"/>
          <w:lang w:val="pl-PL"/>
        </w:rPr>
        <w:t xml:space="preserve"> </w:t>
      </w:r>
      <w:r w:rsidRPr="00933540">
        <w:rPr>
          <w:rFonts w:ascii="Times New Roman" w:hAnsi="Times New Roman" w:cs="Times New Roman"/>
          <w:color w:val="080808"/>
          <w:w w:val="105"/>
          <w:sz w:val="24"/>
          <w:szCs w:val="24"/>
          <w:lang w:val="pl-PL"/>
        </w:rPr>
        <w:t>ofert</w:t>
      </w:r>
      <w:r w:rsidRPr="00933540">
        <w:rPr>
          <w:rFonts w:ascii="Times New Roman" w:hAnsi="Times New Roman" w:cs="Times New Roman"/>
          <w:color w:val="3D3D3D"/>
          <w:w w:val="105"/>
          <w:sz w:val="24"/>
          <w:szCs w:val="24"/>
          <w:lang w:val="pl-PL"/>
        </w:rPr>
        <w:t>.</w:t>
      </w:r>
    </w:p>
    <w:p w14:paraId="16EE51B4" w14:textId="2BDC26B3" w:rsidR="004E41BD" w:rsidRPr="004E41BD" w:rsidRDefault="00DB39C9" w:rsidP="003B4E83">
      <w:pPr>
        <w:pStyle w:val="Akapitzlist"/>
        <w:numPr>
          <w:ilvl w:val="1"/>
          <w:numId w:val="5"/>
        </w:numPr>
        <w:tabs>
          <w:tab w:val="left" w:pos="860"/>
          <w:tab w:val="left" w:pos="5738"/>
          <w:tab w:val="left" w:pos="6618"/>
          <w:tab w:val="left" w:pos="7716"/>
          <w:tab w:val="left" w:pos="8438"/>
        </w:tabs>
        <w:spacing w:before="72" w:line="379" w:lineRule="auto"/>
        <w:ind w:left="859" w:right="387" w:hanging="365"/>
        <w:rPr>
          <w:rFonts w:ascii="Times New Roman" w:hAnsi="Times New Roman" w:cs="Times New Roman"/>
          <w:color w:val="1F1F1F"/>
          <w:sz w:val="24"/>
          <w:szCs w:val="24"/>
          <w:lang w:val="pl-PL"/>
        </w:rPr>
      </w:pPr>
      <w:r w:rsidRPr="004E41BD">
        <w:rPr>
          <w:rFonts w:ascii="Times New Roman" w:hAnsi="Times New Roman" w:cs="Times New Roman"/>
          <w:color w:val="080808"/>
          <w:w w:val="105"/>
          <w:sz w:val="24"/>
          <w:szCs w:val="24"/>
          <w:lang w:val="pl-PL"/>
        </w:rPr>
        <w:t>W przypadk</w:t>
      </w:r>
      <w:r w:rsidR="004E41BD" w:rsidRPr="004E41BD">
        <w:rPr>
          <w:rFonts w:ascii="Times New Roman" w:hAnsi="Times New Roman" w:cs="Times New Roman"/>
          <w:color w:val="080808"/>
          <w:w w:val="105"/>
          <w:sz w:val="24"/>
          <w:szCs w:val="24"/>
          <w:lang w:val="pl-PL"/>
        </w:rPr>
        <w:t>u</w:t>
      </w:r>
      <w:r w:rsidRPr="004E41BD">
        <w:rPr>
          <w:rFonts w:ascii="Times New Roman" w:hAnsi="Times New Roman" w:cs="Times New Roman"/>
          <w:color w:val="080808"/>
          <w:w w:val="105"/>
          <w:sz w:val="24"/>
          <w:szCs w:val="24"/>
          <w:lang w:val="pl-PL"/>
        </w:rPr>
        <w:t xml:space="preserve"> gdy wyb</w:t>
      </w:r>
      <w:r w:rsidR="004E41BD" w:rsidRPr="004E41BD">
        <w:rPr>
          <w:rFonts w:ascii="Times New Roman" w:hAnsi="Times New Roman" w:cs="Times New Roman"/>
          <w:color w:val="080808"/>
          <w:w w:val="105"/>
          <w:sz w:val="24"/>
          <w:szCs w:val="24"/>
          <w:lang w:val="pl-PL"/>
        </w:rPr>
        <w:t>ó</w:t>
      </w:r>
      <w:r w:rsidRPr="004E41BD">
        <w:rPr>
          <w:rFonts w:ascii="Times New Roman" w:hAnsi="Times New Roman" w:cs="Times New Roman"/>
          <w:color w:val="080808"/>
          <w:w w:val="105"/>
          <w:sz w:val="24"/>
          <w:szCs w:val="24"/>
          <w:lang w:val="pl-PL"/>
        </w:rPr>
        <w:t>r najkorzystniejszej oferty nie nas</w:t>
      </w:r>
      <w:r w:rsidR="004E41BD" w:rsidRPr="004E41BD">
        <w:rPr>
          <w:rFonts w:ascii="Times New Roman" w:hAnsi="Times New Roman" w:cs="Times New Roman"/>
          <w:color w:val="080808"/>
          <w:w w:val="105"/>
          <w:sz w:val="24"/>
          <w:szCs w:val="24"/>
          <w:lang w:val="pl-PL"/>
        </w:rPr>
        <w:t>tą</w:t>
      </w:r>
      <w:r w:rsidRPr="004E41BD">
        <w:rPr>
          <w:rFonts w:ascii="Times New Roman" w:hAnsi="Times New Roman" w:cs="Times New Roman"/>
          <w:color w:val="080808"/>
          <w:w w:val="105"/>
          <w:sz w:val="24"/>
          <w:szCs w:val="24"/>
          <w:lang w:val="pl-PL"/>
        </w:rPr>
        <w:t>p</w:t>
      </w:r>
      <w:r w:rsidRPr="004E41BD">
        <w:rPr>
          <w:rFonts w:ascii="Times New Roman" w:hAnsi="Times New Roman" w:cs="Times New Roman"/>
          <w:color w:val="2B2B2B"/>
          <w:w w:val="105"/>
          <w:sz w:val="24"/>
          <w:szCs w:val="24"/>
          <w:lang w:val="pl-PL"/>
        </w:rPr>
        <w:t xml:space="preserve">i </w:t>
      </w:r>
      <w:r w:rsidRPr="004E41BD">
        <w:rPr>
          <w:rFonts w:ascii="Times New Roman" w:hAnsi="Times New Roman" w:cs="Times New Roman"/>
          <w:color w:val="080808"/>
          <w:w w:val="105"/>
          <w:sz w:val="24"/>
          <w:szCs w:val="24"/>
          <w:lang w:val="pl-PL"/>
        </w:rPr>
        <w:t xml:space="preserve">przed </w:t>
      </w:r>
      <w:r w:rsidR="004E41BD" w:rsidRPr="004E41BD">
        <w:rPr>
          <w:rFonts w:ascii="Times New Roman" w:hAnsi="Times New Roman" w:cs="Times New Roman"/>
          <w:color w:val="080808"/>
          <w:w w:val="105"/>
          <w:sz w:val="24"/>
          <w:szCs w:val="24"/>
          <w:lang w:val="pl-PL"/>
        </w:rPr>
        <w:t>u</w:t>
      </w:r>
      <w:r w:rsidRPr="004E41BD">
        <w:rPr>
          <w:rFonts w:ascii="Times New Roman" w:hAnsi="Times New Roman" w:cs="Times New Roman"/>
          <w:color w:val="080808"/>
          <w:w w:val="105"/>
          <w:sz w:val="24"/>
          <w:szCs w:val="24"/>
          <w:lang w:val="pl-PL"/>
        </w:rPr>
        <w:t>p</w:t>
      </w:r>
      <w:r w:rsidR="004E41BD" w:rsidRPr="004E41BD">
        <w:rPr>
          <w:rFonts w:ascii="Times New Roman" w:hAnsi="Times New Roman" w:cs="Times New Roman"/>
          <w:color w:val="080808"/>
          <w:w w:val="105"/>
          <w:sz w:val="24"/>
          <w:szCs w:val="24"/>
          <w:lang w:val="pl-PL"/>
        </w:rPr>
        <w:t>ł</w:t>
      </w:r>
      <w:r w:rsidRPr="004E41BD">
        <w:rPr>
          <w:rFonts w:ascii="Times New Roman" w:hAnsi="Times New Roman" w:cs="Times New Roman"/>
          <w:color w:val="080808"/>
          <w:w w:val="105"/>
          <w:sz w:val="24"/>
          <w:szCs w:val="24"/>
          <w:lang w:val="pl-PL"/>
        </w:rPr>
        <w:t>ywem termin</w:t>
      </w:r>
      <w:r w:rsidR="004E41BD" w:rsidRPr="004E41BD">
        <w:rPr>
          <w:rFonts w:ascii="Times New Roman" w:hAnsi="Times New Roman" w:cs="Times New Roman"/>
          <w:color w:val="080808"/>
          <w:w w:val="105"/>
          <w:sz w:val="24"/>
          <w:szCs w:val="24"/>
          <w:lang w:val="pl-PL"/>
        </w:rPr>
        <w:t>u</w:t>
      </w:r>
      <w:r w:rsidRPr="004E41BD">
        <w:rPr>
          <w:rFonts w:ascii="Times New Roman" w:hAnsi="Times New Roman" w:cs="Times New Roman"/>
          <w:color w:val="080808"/>
          <w:w w:val="105"/>
          <w:sz w:val="24"/>
          <w:szCs w:val="24"/>
          <w:lang w:val="pl-PL"/>
        </w:rPr>
        <w:t xml:space="preserve"> zw</w:t>
      </w:r>
      <w:r w:rsidR="004E41BD" w:rsidRPr="004E41BD">
        <w:rPr>
          <w:rFonts w:ascii="Times New Roman" w:hAnsi="Times New Roman" w:cs="Times New Roman"/>
          <w:color w:val="080808"/>
          <w:w w:val="105"/>
          <w:sz w:val="24"/>
          <w:szCs w:val="24"/>
          <w:lang w:val="pl-PL"/>
        </w:rPr>
        <w:t>ią</w:t>
      </w:r>
      <w:r w:rsidRPr="004E41BD">
        <w:rPr>
          <w:rFonts w:ascii="Times New Roman" w:hAnsi="Times New Roman" w:cs="Times New Roman"/>
          <w:color w:val="080808"/>
          <w:w w:val="105"/>
          <w:sz w:val="24"/>
          <w:szCs w:val="24"/>
          <w:lang w:val="pl-PL"/>
        </w:rPr>
        <w:t>zania</w:t>
      </w:r>
      <w:r w:rsidRPr="004E41BD">
        <w:rPr>
          <w:rFonts w:ascii="Times New Roman" w:hAnsi="Times New Roman" w:cs="Times New Roman"/>
          <w:color w:val="080808"/>
          <w:spacing w:val="-53"/>
          <w:w w:val="105"/>
          <w:sz w:val="24"/>
          <w:szCs w:val="24"/>
          <w:lang w:val="pl-PL"/>
        </w:rPr>
        <w:t xml:space="preserve"> </w:t>
      </w:r>
      <w:r w:rsidRPr="004E41BD">
        <w:rPr>
          <w:rFonts w:ascii="Times New Roman" w:hAnsi="Times New Roman" w:cs="Times New Roman"/>
          <w:color w:val="080808"/>
          <w:w w:val="105"/>
          <w:sz w:val="24"/>
          <w:szCs w:val="24"/>
          <w:lang w:val="pl-PL"/>
        </w:rPr>
        <w:t>ofer</w:t>
      </w:r>
      <w:r w:rsidR="004E41BD" w:rsidRPr="004E41BD">
        <w:rPr>
          <w:rFonts w:ascii="Times New Roman" w:hAnsi="Times New Roman" w:cs="Times New Roman"/>
          <w:color w:val="080808"/>
          <w:w w:val="105"/>
          <w:sz w:val="24"/>
          <w:szCs w:val="24"/>
          <w:lang w:val="pl-PL"/>
        </w:rPr>
        <w:t xml:space="preserve">tą </w:t>
      </w:r>
      <w:r w:rsidRPr="004E41BD">
        <w:rPr>
          <w:rFonts w:ascii="Times New Roman" w:hAnsi="Times New Roman" w:cs="Times New Roman"/>
          <w:color w:val="080808"/>
          <w:w w:val="105"/>
          <w:sz w:val="24"/>
          <w:szCs w:val="24"/>
          <w:lang w:val="pl-PL"/>
        </w:rPr>
        <w:t>wskazanego</w:t>
      </w:r>
      <w:r w:rsidRPr="004E41BD">
        <w:rPr>
          <w:rFonts w:ascii="Times New Roman" w:hAnsi="Times New Roman" w:cs="Times New Roman"/>
          <w:color w:val="080808"/>
          <w:spacing w:val="12"/>
          <w:w w:val="105"/>
          <w:sz w:val="24"/>
          <w:szCs w:val="24"/>
          <w:lang w:val="pl-PL"/>
        </w:rPr>
        <w:t xml:space="preserve"> </w:t>
      </w:r>
      <w:r w:rsidRPr="004E41BD">
        <w:rPr>
          <w:rFonts w:ascii="Times New Roman" w:hAnsi="Times New Roman" w:cs="Times New Roman"/>
          <w:color w:val="080808"/>
          <w:w w:val="105"/>
          <w:sz w:val="24"/>
          <w:szCs w:val="24"/>
          <w:lang w:val="pl-PL"/>
        </w:rPr>
        <w:t>w</w:t>
      </w:r>
      <w:r w:rsidRPr="004E41BD">
        <w:rPr>
          <w:rFonts w:ascii="Times New Roman" w:hAnsi="Times New Roman" w:cs="Times New Roman"/>
          <w:color w:val="080808"/>
          <w:spacing w:val="2"/>
          <w:w w:val="105"/>
          <w:sz w:val="24"/>
          <w:szCs w:val="24"/>
          <w:lang w:val="pl-PL"/>
        </w:rPr>
        <w:t xml:space="preserve"> </w:t>
      </w:r>
      <w:r w:rsidR="004E41BD" w:rsidRPr="004E41BD">
        <w:rPr>
          <w:rFonts w:ascii="Times New Roman" w:hAnsi="Times New Roman" w:cs="Times New Roman"/>
          <w:color w:val="080808"/>
          <w:w w:val="105"/>
          <w:sz w:val="24"/>
          <w:szCs w:val="24"/>
          <w:lang w:val="pl-PL"/>
        </w:rPr>
        <w:t>ust</w:t>
      </w:r>
      <w:r w:rsidRPr="004E41BD">
        <w:rPr>
          <w:rFonts w:ascii="Times New Roman" w:hAnsi="Times New Roman" w:cs="Times New Roman"/>
          <w:color w:val="080808"/>
          <w:w w:val="105"/>
          <w:sz w:val="24"/>
          <w:szCs w:val="24"/>
          <w:lang w:val="pl-PL"/>
        </w:rPr>
        <w:t>.1,</w:t>
      </w:r>
      <w:r w:rsidRPr="004E41BD">
        <w:rPr>
          <w:rFonts w:ascii="Times New Roman" w:hAnsi="Times New Roman" w:cs="Times New Roman"/>
          <w:color w:val="080808"/>
          <w:spacing w:val="-1"/>
          <w:w w:val="105"/>
          <w:sz w:val="24"/>
          <w:szCs w:val="24"/>
          <w:lang w:val="pl-PL"/>
        </w:rPr>
        <w:t xml:space="preserve"> </w:t>
      </w:r>
      <w:r w:rsidRPr="004E41BD">
        <w:rPr>
          <w:rFonts w:ascii="Times New Roman" w:hAnsi="Times New Roman" w:cs="Times New Roman"/>
          <w:color w:val="080808"/>
          <w:w w:val="105"/>
          <w:sz w:val="24"/>
          <w:szCs w:val="24"/>
          <w:lang w:val="pl-PL"/>
        </w:rPr>
        <w:t>Zamawia</w:t>
      </w:r>
      <w:r w:rsidR="004E41BD" w:rsidRPr="004E41BD">
        <w:rPr>
          <w:rFonts w:ascii="Times New Roman" w:hAnsi="Times New Roman" w:cs="Times New Roman"/>
          <w:color w:val="080808"/>
          <w:w w:val="105"/>
          <w:sz w:val="24"/>
          <w:szCs w:val="24"/>
          <w:lang w:val="pl-PL"/>
        </w:rPr>
        <w:t>ją</w:t>
      </w:r>
      <w:r w:rsidRPr="004E41BD">
        <w:rPr>
          <w:rFonts w:ascii="Times New Roman" w:hAnsi="Times New Roman" w:cs="Times New Roman"/>
          <w:color w:val="080808"/>
          <w:w w:val="105"/>
          <w:sz w:val="24"/>
          <w:szCs w:val="24"/>
          <w:lang w:val="pl-PL"/>
        </w:rPr>
        <w:t>cy</w:t>
      </w:r>
      <w:r w:rsidRPr="004E41BD">
        <w:rPr>
          <w:rFonts w:ascii="Times New Roman" w:hAnsi="Times New Roman" w:cs="Times New Roman"/>
          <w:color w:val="080808"/>
          <w:spacing w:val="-2"/>
          <w:w w:val="105"/>
          <w:sz w:val="24"/>
          <w:szCs w:val="24"/>
          <w:lang w:val="pl-PL"/>
        </w:rPr>
        <w:t xml:space="preserve"> </w:t>
      </w:r>
      <w:r w:rsidRPr="004E41BD">
        <w:rPr>
          <w:rFonts w:ascii="Times New Roman" w:hAnsi="Times New Roman" w:cs="Times New Roman"/>
          <w:color w:val="080808"/>
          <w:w w:val="105"/>
          <w:sz w:val="24"/>
          <w:szCs w:val="24"/>
          <w:lang w:val="pl-PL"/>
        </w:rPr>
        <w:t>przed</w:t>
      </w:r>
      <w:r w:rsidRPr="004E41BD">
        <w:rPr>
          <w:rFonts w:ascii="Times New Roman" w:hAnsi="Times New Roman" w:cs="Times New Roman"/>
          <w:color w:val="080808"/>
          <w:spacing w:val="4"/>
          <w:w w:val="105"/>
          <w:sz w:val="24"/>
          <w:szCs w:val="24"/>
          <w:lang w:val="pl-PL"/>
        </w:rPr>
        <w:t xml:space="preserve"> </w:t>
      </w:r>
      <w:r w:rsidR="004E41BD" w:rsidRPr="004E41BD">
        <w:rPr>
          <w:rFonts w:ascii="Times New Roman" w:hAnsi="Times New Roman" w:cs="Times New Roman"/>
          <w:color w:val="080808"/>
          <w:w w:val="105"/>
          <w:sz w:val="24"/>
          <w:szCs w:val="24"/>
          <w:lang w:val="pl-PL"/>
        </w:rPr>
        <w:t>u</w:t>
      </w:r>
      <w:r w:rsidRPr="004E41BD">
        <w:rPr>
          <w:rFonts w:ascii="Times New Roman" w:hAnsi="Times New Roman" w:cs="Times New Roman"/>
          <w:color w:val="080808"/>
          <w:w w:val="105"/>
          <w:sz w:val="24"/>
          <w:szCs w:val="24"/>
          <w:lang w:val="pl-PL"/>
        </w:rPr>
        <w:t>p</w:t>
      </w:r>
      <w:r w:rsidR="004E41BD" w:rsidRPr="004E41BD">
        <w:rPr>
          <w:rFonts w:ascii="Times New Roman" w:hAnsi="Times New Roman" w:cs="Times New Roman"/>
          <w:color w:val="080808"/>
          <w:w w:val="105"/>
          <w:sz w:val="24"/>
          <w:szCs w:val="24"/>
          <w:lang w:val="pl-PL"/>
        </w:rPr>
        <w:t>ł</w:t>
      </w:r>
      <w:r w:rsidRPr="004E41BD">
        <w:rPr>
          <w:rFonts w:ascii="Times New Roman" w:hAnsi="Times New Roman" w:cs="Times New Roman"/>
          <w:color w:val="080808"/>
          <w:w w:val="105"/>
          <w:sz w:val="24"/>
          <w:szCs w:val="24"/>
          <w:lang w:val="pl-PL"/>
        </w:rPr>
        <w:t>ywem</w:t>
      </w:r>
      <w:r w:rsidRPr="004E41BD">
        <w:rPr>
          <w:rFonts w:ascii="Times New Roman" w:hAnsi="Times New Roman" w:cs="Times New Roman"/>
          <w:color w:val="080808"/>
          <w:spacing w:val="2"/>
          <w:w w:val="105"/>
          <w:sz w:val="24"/>
          <w:szCs w:val="24"/>
          <w:lang w:val="pl-PL"/>
        </w:rPr>
        <w:t xml:space="preserve"> </w:t>
      </w:r>
      <w:r w:rsidRPr="004E41BD">
        <w:rPr>
          <w:rFonts w:ascii="Times New Roman" w:hAnsi="Times New Roman" w:cs="Times New Roman"/>
          <w:color w:val="080808"/>
          <w:w w:val="105"/>
          <w:sz w:val="24"/>
          <w:szCs w:val="24"/>
          <w:lang w:val="pl-PL"/>
        </w:rPr>
        <w:t>termin</w:t>
      </w:r>
      <w:r w:rsidR="004E41BD" w:rsidRPr="004E41BD">
        <w:rPr>
          <w:rFonts w:ascii="Times New Roman" w:hAnsi="Times New Roman" w:cs="Times New Roman"/>
          <w:color w:val="080808"/>
          <w:w w:val="105"/>
          <w:sz w:val="24"/>
          <w:szCs w:val="24"/>
          <w:lang w:val="pl-PL"/>
        </w:rPr>
        <w:t>u</w:t>
      </w:r>
      <w:r w:rsidRPr="004E41BD">
        <w:rPr>
          <w:rFonts w:ascii="Times New Roman" w:hAnsi="Times New Roman" w:cs="Times New Roman"/>
          <w:color w:val="080808"/>
          <w:spacing w:val="2"/>
          <w:w w:val="105"/>
          <w:sz w:val="24"/>
          <w:szCs w:val="24"/>
          <w:lang w:val="pl-PL"/>
        </w:rPr>
        <w:t xml:space="preserve"> </w:t>
      </w:r>
      <w:r w:rsidRPr="004E41BD">
        <w:rPr>
          <w:rFonts w:ascii="Times New Roman" w:hAnsi="Times New Roman" w:cs="Times New Roman"/>
          <w:color w:val="080808"/>
          <w:w w:val="105"/>
          <w:sz w:val="24"/>
          <w:szCs w:val="24"/>
          <w:lang w:val="pl-PL"/>
        </w:rPr>
        <w:t>zw</w:t>
      </w:r>
      <w:r w:rsidR="004E41BD" w:rsidRPr="004E41BD">
        <w:rPr>
          <w:rFonts w:ascii="Times New Roman" w:hAnsi="Times New Roman" w:cs="Times New Roman"/>
          <w:color w:val="080808"/>
          <w:w w:val="105"/>
          <w:sz w:val="24"/>
          <w:szCs w:val="24"/>
          <w:lang w:val="pl-PL"/>
        </w:rPr>
        <w:t>iąz</w:t>
      </w:r>
      <w:r w:rsidRPr="004E41BD">
        <w:rPr>
          <w:rFonts w:ascii="Times New Roman" w:hAnsi="Times New Roman" w:cs="Times New Roman"/>
          <w:color w:val="080808"/>
          <w:w w:val="105"/>
          <w:sz w:val="24"/>
          <w:szCs w:val="24"/>
          <w:lang w:val="pl-PL"/>
        </w:rPr>
        <w:t>ania</w:t>
      </w:r>
      <w:r w:rsidRPr="004E41BD">
        <w:rPr>
          <w:rFonts w:ascii="Times New Roman" w:hAnsi="Times New Roman" w:cs="Times New Roman"/>
          <w:color w:val="080808"/>
          <w:spacing w:val="-6"/>
          <w:w w:val="105"/>
          <w:sz w:val="24"/>
          <w:szCs w:val="24"/>
          <w:lang w:val="pl-PL"/>
        </w:rPr>
        <w:t xml:space="preserve"> </w:t>
      </w:r>
      <w:r w:rsidRPr="004E41BD">
        <w:rPr>
          <w:rFonts w:ascii="Times New Roman" w:hAnsi="Times New Roman" w:cs="Times New Roman"/>
          <w:color w:val="080808"/>
          <w:w w:val="105"/>
          <w:sz w:val="24"/>
          <w:szCs w:val="24"/>
          <w:lang w:val="pl-PL"/>
        </w:rPr>
        <w:t>ofer</w:t>
      </w:r>
      <w:r w:rsidR="004E41BD" w:rsidRPr="004E41BD">
        <w:rPr>
          <w:rFonts w:ascii="Times New Roman" w:hAnsi="Times New Roman" w:cs="Times New Roman"/>
          <w:color w:val="080808"/>
          <w:w w:val="105"/>
          <w:sz w:val="24"/>
          <w:szCs w:val="24"/>
          <w:lang w:val="pl-PL"/>
        </w:rPr>
        <w:t>tą</w:t>
      </w:r>
      <w:r w:rsidRPr="004E41BD">
        <w:rPr>
          <w:rFonts w:ascii="Times New Roman" w:hAnsi="Times New Roman" w:cs="Times New Roman"/>
          <w:color w:val="080808"/>
          <w:spacing w:val="-5"/>
          <w:w w:val="105"/>
          <w:position w:val="-3"/>
          <w:sz w:val="24"/>
          <w:szCs w:val="24"/>
          <w:lang w:val="pl-PL"/>
        </w:rPr>
        <w:t xml:space="preserve"> </w:t>
      </w:r>
      <w:r w:rsidRPr="004E41BD">
        <w:rPr>
          <w:rFonts w:ascii="Times New Roman" w:hAnsi="Times New Roman" w:cs="Times New Roman"/>
          <w:color w:val="080808"/>
          <w:w w:val="105"/>
          <w:sz w:val="24"/>
          <w:szCs w:val="24"/>
          <w:lang w:val="pl-PL"/>
        </w:rPr>
        <w:t>zwraca</w:t>
      </w:r>
      <w:r w:rsidRPr="004E41BD">
        <w:rPr>
          <w:rFonts w:ascii="Times New Roman" w:hAnsi="Times New Roman" w:cs="Times New Roman"/>
          <w:color w:val="080808"/>
          <w:spacing w:val="7"/>
          <w:w w:val="105"/>
          <w:sz w:val="24"/>
          <w:szCs w:val="24"/>
          <w:lang w:val="pl-PL"/>
        </w:rPr>
        <w:t xml:space="preserve"> </w:t>
      </w:r>
      <w:r w:rsidRPr="004E41BD">
        <w:rPr>
          <w:rFonts w:ascii="Times New Roman" w:hAnsi="Times New Roman" w:cs="Times New Roman"/>
          <w:color w:val="080808"/>
          <w:w w:val="105"/>
          <w:sz w:val="24"/>
          <w:szCs w:val="24"/>
          <w:lang w:val="pl-PL"/>
        </w:rPr>
        <w:t>si</w:t>
      </w:r>
      <w:r w:rsidR="004E41BD" w:rsidRPr="004E41BD">
        <w:rPr>
          <w:rFonts w:ascii="Times New Roman" w:hAnsi="Times New Roman" w:cs="Times New Roman"/>
          <w:color w:val="080808"/>
          <w:w w:val="105"/>
          <w:sz w:val="24"/>
          <w:szCs w:val="24"/>
          <w:lang w:val="pl-PL"/>
        </w:rPr>
        <w:t xml:space="preserve">ę </w:t>
      </w:r>
      <w:r w:rsidRPr="004E41BD">
        <w:rPr>
          <w:rFonts w:ascii="Times New Roman" w:hAnsi="Times New Roman" w:cs="Times New Roman"/>
          <w:color w:val="070707"/>
          <w:w w:val="105"/>
          <w:sz w:val="24"/>
          <w:szCs w:val="24"/>
          <w:lang w:val="pl-PL"/>
        </w:rPr>
        <w:t>jednokrotnie</w:t>
      </w:r>
      <w:r w:rsidRPr="004E41BD">
        <w:rPr>
          <w:rFonts w:ascii="Times New Roman" w:hAnsi="Times New Roman" w:cs="Times New Roman"/>
          <w:color w:val="070707"/>
          <w:spacing w:val="28"/>
          <w:w w:val="105"/>
          <w:sz w:val="24"/>
          <w:szCs w:val="24"/>
          <w:lang w:val="pl-PL"/>
        </w:rPr>
        <w:t xml:space="preserve"> </w:t>
      </w:r>
      <w:r w:rsidRPr="004E41BD">
        <w:rPr>
          <w:rFonts w:ascii="Times New Roman" w:hAnsi="Times New Roman" w:cs="Times New Roman"/>
          <w:color w:val="070707"/>
          <w:w w:val="105"/>
          <w:sz w:val="24"/>
          <w:szCs w:val="24"/>
          <w:lang w:val="pl-PL"/>
        </w:rPr>
        <w:t>do</w:t>
      </w:r>
      <w:r w:rsidRPr="004E41BD">
        <w:rPr>
          <w:rFonts w:ascii="Times New Roman" w:hAnsi="Times New Roman" w:cs="Times New Roman"/>
          <w:color w:val="070707"/>
          <w:spacing w:val="5"/>
          <w:w w:val="105"/>
          <w:sz w:val="24"/>
          <w:szCs w:val="24"/>
          <w:lang w:val="pl-PL"/>
        </w:rPr>
        <w:t xml:space="preserve"> </w:t>
      </w:r>
      <w:r w:rsidRPr="004E41BD">
        <w:rPr>
          <w:rFonts w:ascii="Times New Roman" w:hAnsi="Times New Roman" w:cs="Times New Roman"/>
          <w:color w:val="070707"/>
          <w:w w:val="105"/>
          <w:sz w:val="24"/>
          <w:szCs w:val="24"/>
          <w:lang w:val="pl-PL"/>
        </w:rPr>
        <w:t>wykonawc</w:t>
      </w:r>
      <w:r w:rsidR="004E41BD" w:rsidRPr="004E41BD">
        <w:rPr>
          <w:rFonts w:ascii="Times New Roman" w:hAnsi="Times New Roman" w:cs="Times New Roman"/>
          <w:color w:val="070707"/>
          <w:w w:val="105"/>
          <w:sz w:val="24"/>
          <w:szCs w:val="24"/>
          <w:lang w:val="pl-PL"/>
        </w:rPr>
        <w:t>ó</w:t>
      </w:r>
      <w:r w:rsidRPr="004E41BD">
        <w:rPr>
          <w:rFonts w:ascii="Times New Roman" w:hAnsi="Times New Roman" w:cs="Times New Roman"/>
          <w:color w:val="070707"/>
          <w:w w:val="105"/>
          <w:sz w:val="24"/>
          <w:szCs w:val="24"/>
          <w:lang w:val="pl-PL"/>
        </w:rPr>
        <w:t>w</w:t>
      </w:r>
      <w:r w:rsidRPr="004E41BD">
        <w:rPr>
          <w:rFonts w:ascii="Times New Roman" w:hAnsi="Times New Roman" w:cs="Times New Roman"/>
          <w:color w:val="070707"/>
          <w:spacing w:val="18"/>
          <w:w w:val="105"/>
          <w:sz w:val="24"/>
          <w:szCs w:val="24"/>
          <w:lang w:val="pl-PL"/>
        </w:rPr>
        <w:t xml:space="preserve"> </w:t>
      </w:r>
      <w:r w:rsidRPr="004E41BD">
        <w:rPr>
          <w:rFonts w:ascii="Times New Roman" w:hAnsi="Times New Roman" w:cs="Times New Roman"/>
          <w:color w:val="070707"/>
          <w:w w:val="105"/>
          <w:sz w:val="24"/>
          <w:szCs w:val="24"/>
          <w:lang w:val="pl-PL"/>
        </w:rPr>
        <w:t>o</w:t>
      </w:r>
      <w:r w:rsidRPr="004E41BD">
        <w:rPr>
          <w:rFonts w:ascii="Times New Roman" w:hAnsi="Times New Roman" w:cs="Times New Roman"/>
          <w:color w:val="070707"/>
          <w:spacing w:val="7"/>
          <w:w w:val="105"/>
          <w:sz w:val="24"/>
          <w:szCs w:val="24"/>
          <w:lang w:val="pl-PL"/>
        </w:rPr>
        <w:t xml:space="preserve"> </w:t>
      </w:r>
      <w:r w:rsidRPr="004E41BD">
        <w:rPr>
          <w:rFonts w:ascii="Times New Roman" w:hAnsi="Times New Roman" w:cs="Times New Roman"/>
          <w:color w:val="070707"/>
          <w:w w:val="105"/>
          <w:sz w:val="24"/>
          <w:szCs w:val="24"/>
          <w:lang w:val="pl-PL"/>
        </w:rPr>
        <w:t>wyra</w:t>
      </w:r>
      <w:r w:rsidR="004E41BD" w:rsidRPr="004E41BD">
        <w:rPr>
          <w:rFonts w:ascii="Times New Roman" w:hAnsi="Times New Roman" w:cs="Times New Roman"/>
          <w:color w:val="070707"/>
          <w:w w:val="105"/>
          <w:sz w:val="24"/>
          <w:szCs w:val="24"/>
          <w:lang w:val="pl-PL"/>
        </w:rPr>
        <w:t>ż</w:t>
      </w:r>
      <w:r w:rsidRPr="004E41BD">
        <w:rPr>
          <w:rFonts w:ascii="Times New Roman" w:hAnsi="Times New Roman" w:cs="Times New Roman"/>
          <w:color w:val="070707"/>
          <w:w w:val="105"/>
          <w:sz w:val="24"/>
          <w:szCs w:val="24"/>
          <w:lang w:val="pl-PL"/>
        </w:rPr>
        <w:t>enie</w:t>
      </w:r>
      <w:r w:rsidRPr="004E41BD">
        <w:rPr>
          <w:rFonts w:ascii="Times New Roman" w:hAnsi="Times New Roman" w:cs="Times New Roman"/>
          <w:color w:val="070707"/>
          <w:spacing w:val="20"/>
          <w:w w:val="105"/>
          <w:sz w:val="24"/>
          <w:szCs w:val="24"/>
          <w:lang w:val="pl-PL"/>
        </w:rPr>
        <w:t xml:space="preserve"> </w:t>
      </w:r>
      <w:r w:rsidRPr="004E41BD">
        <w:rPr>
          <w:rFonts w:ascii="Times New Roman" w:hAnsi="Times New Roman" w:cs="Times New Roman"/>
          <w:color w:val="070707"/>
          <w:w w:val="105"/>
          <w:sz w:val="24"/>
          <w:szCs w:val="24"/>
          <w:lang w:val="pl-PL"/>
        </w:rPr>
        <w:t>zgody</w:t>
      </w:r>
      <w:r w:rsidRPr="004E41BD">
        <w:rPr>
          <w:rFonts w:ascii="Times New Roman" w:hAnsi="Times New Roman" w:cs="Times New Roman"/>
          <w:color w:val="070707"/>
          <w:spacing w:val="22"/>
          <w:w w:val="105"/>
          <w:sz w:val="24"/>
          <w:szCs w:val="24"/>
          <w:lang w:val="pl-PL"/>
        </w:rPr>
        <w:t xml:space="preserve"> </w:t>
      </w:r>
      <w:r w:rsidRPr="004E41BD">
        <w:rPr>
          <w:rFonts w:ascii="Times New Roman" w:hAnsi="Times New Roman" w:cs="Times New Roman"/>
          <w:color w:val="070707"/>
          <w:w w:val="105"/>
          <w:sz w:val="24"/>
          <w:szCs w:val="24"/>
          <w:lang w:val="pl-PL"/>
        </w:rPr>
        <w:t>na</w:t>
      </w:r>
      <w:r w:rsidRPr="004E41BD">
        <w:rPr>
          <w:rFonts w:ascii="Times New Roman" w:hAnsi="Times New Roman" w:cs="Times New Roman"/>
          <w:color w:val="070707"/>
          <w:spacing w:val="10"/>
          <w:w w:val="105"/>
          <w:sz w:val="24"/>
          <w:szCs w:val="24"/>
          <w:lang w:val="pl-PL"/>
        </w:rPr>
        <w:t xml:space="preserve"> </w:t>
      </w:r>
      <w:r w:rsidRPr="004E41BD">
        <w:rPr>
          <w:rFonts w:ascii="Times New Roman" w:hAnsi="Times New Roman" w:cs="Times New Roman"/>
          <w:color w:val="070707"/>
          <w:w w:val="105"/>
          <w:sz w:val="24"/>
          <w:szCs w:val="24"/>
          <w:lang w:val="pl-PL"/>
        </w:rPr>
        <w:t>przed</w:t>
      </w:r>
      <w:r w:rsidR="004E41BD" w:rsidRPr="004E41BD">
        <w:rPr>
          <w:rFonts w:ascii="Times New Roman" w:hAnsi="Times New Roman" w:cs="Times New Roman"/>
          <w:color w:val="070707"/>
          <w:w w:val="105"/>
          <w:sz w:val="24"/>
          <w:szCs w:val="24"/>
          <w:lang w:val="pl-PL"/>
        </w:rPr>
        <w:t>ł</w:t>
      </w:r>
      <w:r w:rsidRPr="004E41BD">
        <w:rPr>
          <w:rFonts w:ascii="Times New Roman" w:hAnsi="Times New Roman" w:cs="Times New Roman"/>
          <w:color w:val="070707"/>
          <w:w w:val="105"/>
          <w:sz w:val="24"/>
          <w:szCs w:val="24"/>
          <w:lang w:val="pl-PL"/>
        </w:rPr>
        <w:t>u</w:t>
      </w:r>
      <w:r w:rsidR="004E41BD" w:rsidRPr="004E41BD">
        <w:rPr>
          <w:rFonts w:ascii="Times New Roman" w:hAnsi="Times New Roman" w:cs="Times New Roman"/>
          <w:color w:val="070707"/>
          <w:w w:val="105"/>
          <w:sz w:val="24"/>
          <w:szCs w:val="24"/>
          <w:lang w:val="pl-PL"/>
        </w:rPr>
        <w:t>ż</w:t>
      </w:r>
      <w:r w:rsidRPr="004E41BD">
        <w:rPr>
          <w:rFonts w:ascii="Times New Roman" w:hAnsi="Times New Roman" w:cs="Times New Roman"/>
          <w:color w:val="070707"/>
          <w:w w:val="105"/>
          <w:sz w:val="24"/>
          <w:szCs w:val="24"/>
          <w:lang w:val="pl-PL"/>
        </w:rPr>
        <w:t>enie</w:t>
      </w:r>
      <w:r w:rsidRPr="004E41BD">
        <w:rPr>
          <w:rFonts w:ascii="Times New Roman" w:hAnsi="Times New Roman" w:cs="Times New Roman"/>
          <w:color w:val="070707"/>
          <w:spacing w:val="28"/>
          <w:w w:val="105"/>
          <w:sz w:val="24"/>
          <w:szCs w:val="24"/>
          <w:lang w:val="pl-PL"/>
        </w:rPr>
        <w:t xml:space="preserve"> </w:t>
      </w:r>
      <w:r w:rsidRPr="004E41BD">
        <w:rPr>
          <w:rFonts w:ascii="Times New Roman" w:hAnsi="Times New Roman" w:cs="Times New Roman"/>
          <w:color w:val="070707"/>
          <w:w w:val="105"/>
          <w:sz w:val="24"/>
          <w:szCs w:val="24"/>
          <w:lang w:val="pl-PL"/>
        </w:rPr>
        <w:t>tego</w:t>
      </w:r>
      <w:r w:rsidRPr="004E41BD">
        <w:rPr>
          <w:rFonts w:ascii="Times New Roman" w:hAnsi="Times New Roman" w:cs="Times New Roman"/>
          <w:color w:val="070707"/>
          <w:spacing w:val="12"/>
          <w:w w:val="105"/>
          <w:sz w:val="24"/>
          <w:szCs w:val="24"/>
          <w:lang w:val="pl-PL"/>
        </w:rPr>
        <w:t xml:space="preserve"> </w:t>
      </w:r>
      <w:r w:rsidRPr="004E41BD">
        <w:rPr>
          <w:rFonts w:ascii="Times New Roman" w:hAnsi="Times New Roman" w:cs="Times New Roman"/>
          <w:color w:val="070707"/>
          <w:w w:val="105"/>
          <w:sz w:val="24"/>
          <w:szCs w:val="24"/>
          <w:lang w:val="pl-PL"/>
        </w:rPr>
        <w:t>terminu</w:t>
      </w:r>
      <w:r w:rsidRPr="004E41BD">
        <w:rPr>
          <w:rFonts w:ascii="Times New Roman" w:hAnsi="Times New Roman" w:cs="Times New Roman"/>
          <w:color w:val="070707"/>
          <w:spacing w:val="18"/>
          <w:w w:val="105"/>
          <w:sz w:val="24"/>
          <w:szCs w:val="24"/>
          <w:lang w:val="pl-PL"/>
        </w:rPr>
        <w:t xml:space="preserve"> </w:t>
      </w:r>
      <w:r w:rsidRPr="004E41BD">
        <w:rPr>
          <w:rFonts w:ascii="Times New Roman" w:hAnsi="Times New Roman" w:cs="Times New Roman"/>
          <w:color w:val="070707"/>
          <w:w w:val="105"/>
          <w:sz w:val="24"/>
          <w:szCs w:val="24"/>
          <w:lang w:val="pl-PL"/>
        </w:rPr>
        <w:t>o</w:t>
      </w:r>
      <w:r w:rsidRPr="004E41BD">
        <w:rPr>
          <w:rFonts w:ascii="Times New Roman" w:hAnsi="Times New Roman" w:cs="Times New Roman"/>
          <w:color w:val="070707"/>
          <w:spacing w:val="3"/>
          <w:w w:val="105"/>
          <w:sz w:val="24"/>
          <w:szCs w:val="24"/>
          <w:lang w:val="pl-PL"/>
        </w:rPr>
        <w:t xml:space="preserve"> </w:t>
      </w:r>
      <w:r w:rsidRPr="004E41BD">
        <w:rPr>
          <w:rFonts w:ascii="Times New Roman" w:hAnsi="Times New Roman" w:cs="Times New Roman"/>
          <w:color w:val="070707"/>
          <w:w w:val="105"/>
          <w:sz w:val="24"/>
          <w:szCs w:val="24"/>
          <w:lang w:val="pl-PL"/>
        </w:rPr>
        <w:t>wskazywany</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przez</w:t>
      </w:r>
      <w:r w:rsidRPr="004E41BD">
        <w:rPr>
          <w:rFonts w:ascii="Times New Roman" w:hAnsi="Times New Roman" w:cs="Times New Roman"/>
          <w:color w:val="070707"/>
          <w:spacing w:val="-7"/>
          <w:w w:val="105"/>
          <w:sz w:val="24"/>
          <w:szCs w:val="24"/>
          <w:lang w:val="pl-PL"/>
        </w:rPr>
        <w:t xml:space="preserve"> </w:t>
      </w:r>
      <w:r w:rsidRPr="004E41BD">
        <w:rPr>
          <w:rFonts w:ascii="Times New Roman" w:hAnsi="Times New Roman" w:cs="Times New Roman"/>
          <w:color w:val="070707"/>
          <w:w w:val="105"/>
          <w:sz w:val="24"/>
          <w:szCs w:val="24"/>
          <w:lang w:val="pl-PL"/>
        </w:rPr>
        <w:t>niego</w:t>
      </w:r>
      <w:r w:rsidRPr="004E41BD">
        <w:rPr>
          <w:rFonts w:ascii="Times New Roman" w:hAnsi="Times New Roman" w:cs="Times New Roman"/>
          <w:color w:val="070707"/>
          <w:spacing w:val="-13"/>
          <w:w w:val="105"/>
          <w:sz w:val="24"/>
          <w:szCs w:val="24"/>
          <w:lang w:val="pl-PL"/>
        </w:rPr>
        <w:t xml:space="preserve"> </w:t>
      </w:r>
      <w:r w:rsidRPr="004E41BD">
        <w:rPr>
          <w:rFonts w:ascii="Times New Roman" w:hAnsi="Times New Roman" w:cs="Times New Roman"/>
          <w:color w:val="070707"/>
          <w:w w:val="105"/>
          <w:sz w:val="24"/>
          <w:szCs w:val="24"/>
          <w:lang w:val="pl-PL"/>
        </w:rPr>
        <w:t>ok</w:t>
      </w:r>
      <w:r w:rsidR="004E41BD" w:rsidRPr="004E41BD">
        <w:rPr>
          <w:rFonts w:ascii="Times New Roman" w:hAnsi="Times New Roman" w:cs="Times New Roman"/>
          <w:color w:val="070707"/>
          <w:w w:val="105"/>
          <w:sz w:val="24"/>
          <w:szCs w:val="24"/>
          <w:lang w:val="pl-PL"/>
        </w:rPr>
        <w:t>res</w:t>
      </w:r>
      <w:r w:rsidRPr="004E41BD">
        <w:rPr>
          <w:rFonts w:ascii="Times New Roman" w:hAnsi="Times New Roman" w:cs="Times New Roman"/>
          <w:color w:val="1F1F1F"/>
          <w:w w:val="105"/>
          <w:sz w:val="24"/>
          <w:szCs w:val="24"/>
          <w:lang w:val="pl-PL"/>
        </w:rPr>
        <w:t>,</w:t>
      </w:r>
      <w:r w:rsidRPr="004E41BD">
        <w:rPr>
          <w:rFonts w:ascii="Times New Roman" w:hAnsi="Times New Roman" w:cs="Times New Roman"/>
          <w:color w:val="1F1F1F"/>
          <w:spacing w:val="-13"/>
          <w:w w:val="105"/>
          <w:sz w:val="24"/>
          <w:szCs w:val="24"/>
          <w:lang w:val="pl-PL"/>
        </w:rPr>
        <w:t xml:space="preserve"> </w:t>
      </w:r>
      <w:r w:rsidRPr="004E41BD">
        <w:rPr>
          <w:rFonts w:ascii="Times New Roman" w:hAnsi="Times New Roman" w:cs="Times New Roman"/>
          <w:color w:val="070707"/>
          <w:w w:val="105"/>
          <w:sz w:val="24"/>
          <w:szCs w:val="24"/>
          <w:lang w:val="pl-PL"/>
        </w:rPr>
        <w:t>nie</w:t>
      </w:r>
      <w:r w:rsidRPr="004E41BD">
        <w:rPr>
          <w:rFonts w:ascii="Times New Roman" w:hAnsi="Times New Roman" w:cs="Times New Roman"/>
          <w:color w:val="070707"/>
          <w:spacing w:val="-11"/>
          <w:w w:val="105"/>
          <w:sz w:val="24"/>
          <w:szCs w:val="24"/>
          <w:lang w:val="pl-PL"/>
        </w:rPr>
        <w:t xml:space="preserve"> </w:t>
      </w:r>
      <w:r w:rsidRPr="004E41BD">
        <w:rPr>
          <w:rFonts w:ascii="Times New Roman" w:hAnsi="Times New Roman" w:cs="Times New Roman"/>
          <w:color w:val="070707"/>
          <w:w w:val="105"/>
          <w:sz w:val="24"/>
          <w:szCs w:val="24"/>
          <w:lang w:val="pl-PL"/>
        </w:rPr>
        <w:t>d</w:t>
      </w:r>
      <w:r w:rsidR="004E41BD" w:rsidRPr="004E41BD">
        <w:rPr>
          <w:rFonts w:ascii="Times New Roman" w:hAnsi="Times New Roman" w:cs="Times New Roman"/>
          <w:color w:val="070707"/>
          <w:w w:val="105"/>
          <w:sz w:val="24"/>
          <w:szCs w:val="24"/>
          <w:lang w:val="pl-PL"/>
        </w:rPr>
        <w:t>ł</w:t>
      </w:r>
      <w:r w:rsidRPr="004E41BD">
        <w:rPr>
          <w:rFonts w:ascii="Times New Roman" w:hAnsi="Times New Roman" w:cs="Times New Roman"/>
          <w:color w:val="070707"/>
          <w:w w:val="105"/>
          <w:sz w:val="24"/>
          <w:szCs w:val="24"/>
          <w:lang w:val="pl-PL"/>
        </w:rPr>
        <w:t>u</w:t>
      </w:r>
      <w:r w:rsidR="004E41BD" w:rsidRPr="004E41BD">
        <w:rPr>
          <w:rFonts w:ascii="Times New Roman" w:hAnsi="Times New Roman" w:cs="Times New Roman"/>
          <w:color w:val="070707"/>
          <w:w w:val="105"/>
          <w:sz w:val="24"/>
          <w:szCs w:val="24"/>
          <w:lang w:val="pl-PL"/>
        </w:rPr>
        <w:t>ż</w:t>
      </w:r>
      <w:r w:rsidRPr="004E41BD">
        <w:rPr>
          <w:rFonts w:ascii="Times New Roman" w:hAnsi="Times New Roman" w:cs="Times New Roman"/>
          <w:color w:val="070707"/>
          <w:w w:val="105"/>
          <w:sz w:val="24"/>
          <w:szCs w:val="24"/>
          <w:lang w:val="pl-PL"/>
        </w:rPr>
        <w:t>szy ni</w:t>
      </w:r>
      <w:r w:rsidR="004E41BD" w:rsidRPr="004E41BD">
        <w:rPr>
          <w:rFonts w:ascii="Times New Roman" w:hAnsi="Times New Roman" w:cs="Times New Roman"/>
          <w:color w:val="070707"/>
          <w:w w:val="105"/>
          <w:sz w:val="24"/>
          <w:szCs w:val="24"/>
          <w:lang w:val="pl-PL"/>
        </w:rPr>
        <w:t>ż</w:t>
      </w:r>
      <w:r w:rsidRPr="004E41BD">
        <w:rPr>
          <w:rFonts w:ascii="Times New Roman" w:hAnsi="Times New Roman" w:cs="Times New Roman"/>
          <w:color w:val="070707"/>
          <w:spacing w:val="-11"/>
          <w:w w:val="105"/>
          <w:sz w:val="24"/>
          <w:szCs w:val="24"/>
          <w:lang w:val="pl-PL"/>
        </w:rPr>
        <w:t xml:space="preserve"> </w:t>
      </w:r>
      <w:r w:rsidRPr="004E41BD">
        <w:rPr>
          <w:rFonts w:ascii="Times New Roman" w:hAnsi="Times New Roman" w:cs="Times New Roman"/>
          <w:color w:val="070707"/>
          <w:w w:val="105"/>
          <w:sz w:val="24"/>
          <w:szCs w:val="24"/>
          <w:lang w:val="pl-PL"/>
        </w:rPr>
        <w:t>30</w:t>
      </w:r>
      <w:r w:rsidRPr="004E41BD">
        <w:rPr>
          <w:rFonts w:ascii="Times New Roman" w:hAnsi="Times New Roman" w:cs="Times New Roman"/>
          <w:color w:val="070707"/>
          <w:spacing w:val="-13"/>
          <w:w w:val="105"/>
          <w:sz w:val="24"/>
          <w:szCs w:val="24"/>
          <w:lang w:val="pl-PL"/>
        </w:rPr>
        <w:t xml:space="preserve"> </w:t>
      </w:r>
      <w:r w:rsidRPr="004E41BD">
        <w:rPr>
          <w:rFonts w:ascii="Times New Roman" w:hAnsi="Times New Roman" w:cs="Times New Roman"/>
          <w:color w:val="070707"/>
          <w:w w:val="105"/>
          <w:sz w:val="24"/>
          <w:szCs w:val="24"/>
          <w:lang w:val="pl-PL"/>
        </w:rPr>
        <w:t>dni.</w:t>
      </w:r>
      <w:r w:rsidRPr="004E41BD">
        <w:rPr>
          <w:rFonts w:ascii="Times New Roman" w:hAnsi="Times New Roman" w:cs="Times New Roman"/>
          <w:color w:val="070707"/>
          <w:spacing w:val="-2"/>
          <w:w w:val="105"/>
          <w:sz w:val="24"/>
          <w:szCs w:val="24"/>
          <w:lang w:val="pl-PL"/>
        </w:rPr>
        <w:t xml:space="preserve"> </w:t>
      </w:r>
      <w:r w:rsidRPr="004E41BD">
        <w:rPr>
          <w:rFonts w:ascii="Times New Roman" w:hAnsi="Times New Roman" w:cs="Times New Roman"/>
          <w:color w:val="070707"/>
          <w:w w:val="105"/>
          <w:sz w:val="24"/>
          <w:szCs w:val="24"/>
          <w:lang w:val="pl-PL"/>
        </w:rPr>
        <w:t>Przed</w:t>
      </w:r>
      <w:r w:rsidR="004E41BD" w:rsidRPr="004E41BD">
        <w:rPr>
          <w:rFonts w:ascii="Times New Roman" w:hAnsi="Times New Roman" w:cs="Times New Roman"/>
          <w:color w:val="070707"/>
          <w:w w:val="105"/>
          <w:sz w:val="24"/>
          <w:szCs w:val="24"/>
          <w:lang w:val="pl-PL"/>
        </w:rPr>
        <w:t>ł</w:t>
      </w:r>
      <w:r w:rsidRPr="004E41BD">
        <w:rPr>
          <w:rFonts w:ascii="Times New Roman" w:hAnsi="Times New Roman" w:cs="Times New Roman"/>
          <w:color w:val="070707"/>
          <w:w w:val="105"/>
          <w:sz w:val="24"/>
          <w:szCs w:val="24"/>
          <w:lang w:val="pl-PL"/>
        </w:rPr>
        <w:t>u</w:t>
      </w:r>
      <w:r w:rsidR="004E41BD" w:rsidRPr="004E41BD">
        <w:rPr>
          <w:rFonts w:ascii="Times New Roman" w:hAnsi="Times New Roman" w:cs="Times New Roman"/>
          <w:color w:val="070707"/>
          <w:w w:val="105"/>
          <w:sz w:val="24"/>
          <w:szCs w:val="24"/>
          <w:lang w:val="pl-PL"/>
        </w:rPr>
        <w:t>ż</w:t>
      </w:r>
      <w:r w:rsidRPr="004E41BD">
        <w:rPr>
          <w:rFonts w:ascii="Times New Roman" w:hAnsi="Times New Roman" w:cs="Times New Roman"/>
          <w:color w:val="070707"/>
          <w:w w:val="105"/>
          <w:sz w:val="24"/>
          <w:szCs w:val="24"/>
          <w:lang w:val="pl-PL"/>
        </w:rPr>
        <w:t>enie</w:t>
      </w:r>
      <w:r w:rsidR="004E41BD" w:rsidRPr="004E41BD">
        <w:rPr>
          <w:rFonts w:ascii="Times New Roman" w:hAnsi="Times New Roman" w:cs="Times New Roman"/>
          <w:color w:val="070707"/>
          <w:w w:val="105"/>
          <w:sz w:val="24"/>
          <w:szCs w:val="24"/>
          <w:lang w:val="pl-PL"/>
        </w:rPr>
        <w:t xml:space="preserve"> </w:t>
      </w:r>
      <w:r w:rsidRPr="004E41BD">
        <w:rPr>
          <w:rFonts w:ascii="Times New Roman" w:hAnsi="Times New Roman" w:cs="Times New Roman"/>
          <w:color w:val="070707"/>
          <w:w w:val="105"/>
          <w:sz w:val="24"/>
          <w:szCs w:val="24"/>
          <w:lang w:val="pl-PL"/>
        </w:rPr>
        <w:t>terminu</w:t>
      </w:r>
      <w:r w:rsidR="004E41BD" w:rsidRPr="004E41BD">
        <w:rPr>
          <w:rFonts w:ascii="Times New Roman" w:hAnsi="Times New Roman" w:cs="Times New Roman"/>
          <w:color w:val="070707"/>
          <w:w w:val="105"/>
          <w:sz w:val="24"/>
          <w:szCs w:val="24"/>
          <w:lang w:val="pl-PL"/>
        </w:rPr>
        <w:t xml:space="preserve"> </w:t>
      </w:r>
      <w:r w:rsidRPr="004E41BD">
        <w:rPr>
          <w:rFonts w:ascii="Times New Roman" w:hAnsi="Times New Roman" w:cs="Times New Roman"/>
          <w:color w:val="070707"/>
          <w:w w:val="105"/>
          <w:sz w:val="24"/>
          <w:szCs w:val="24"/>
          <w:lang w:val="pl-PL"/>
        </w:rPr>
        <w:t>zwi</w:t>
      </w:r>
      <w:r w:rsidR="004E41BD" w:rsidRPr="004E41BD">
        <w:rPr>
          <w:rFonts w:ascii="Times New Roman" w:hAnsi="Times New Roman" w:cs="Times New Roman"/>
          <w:color w:val="070707"/>
          <w:w w:val="105"/>
          <w:sz w:val="24"/>
          <w:szCs w:val="24"/>
          <w:lang w:val="pl-PL"/>
        </w:rPr>
        <w:t>ą</w:t>
      </w:r>
      <w:r w:rsidRPr="004E41BD">
        <w:rPr>
          <w:rFonts w:ascii="Times New Roman" w:hAnsi="Times New Roman" w:cs="Times New Roman"/>
          <w:color w:val="070707"/>
          <w:w w:val="105"/>
          <w:sz w:val="24"/>
          <w:szCs w:val="24"/>
          <w:lang w:val="pl-PL"/>
        </w:rPr>
        <w:t>zania</w:t>
      </w:r>
      <w:r w:rsidR="004E41BD" w:rsidRPr="004E41BD">
        <w:rPr>
          <w:rFonts w:ascii="Times New Roman" w:hAnsi="Times New Roman" w:cs="Times New Roman"/>
          <w:color w:val="070707"/>
          <w:w w:val="105"/>
          <w:sz w:val="24"/>
          <w:szCs w:val="24"/>
          <w:lang w:val="pl-PL"/>
        </w:rPr>
        <w:t xml:space="preserve"> </w:t>
      </w:r>
      <w:r w:rsidRPr="004E41BD">
        <w:rPr>
          <w:rFonts w:ascii="Times New Roman" w:hAnsi="Times New Roman" w:cs="Times New Roman"/>
          <w:color w:val="070707"/>
          <w:w w:val="105"/>
          <w:sz w:val="24"/>
          <w:szCs w:val="24"/>
          <w:lang w:val="pl-PL"/>
        </w:rPr>
        <w:t>ofert</w:t>
      </w:r>
      <w:r w:rsidR="004E41BD" w:rsidRPr="004E41BD">
        <w:rPr>
          <w:rFonts w:ascii="Times New Roman" w:hAnsi="Times New Roman" w:cs="Times New Roman"/>
          <w:color w:val="070707"/>
          <w:w w:val="105"/>
          <w:sz w:val="24"/>
          <w:szCs w:val="24"/>
          <w:lang w:val="pl-PL"/>
        </w:rPr>
        <w:t xml:space="preserve">ą </w:t>
      </w:r>
      <w:r w:rsidRPr="004E41BD">
        <w:rPr>
          <w:rFonts w:ascii="Times New Roman" w:hAnsi="Times New Roman" w:cs="Times New Roman"/>
          <w:color w:val="070707"/>
          <w:spacing w:val="-2"/>
          <w:w w:val="105"/>
          <w:sz w:val="24"/>
          <w:szCs w:val="24"/>
          <w:lang w:val="pl-PL"/>
        </w:rPr>
        <w:t>wymaga</w:t>
      </w:r>
      <w:r w:rsidR="004E41BD" w:rsidRPr="004E41BD">
        <w:rPr>
          <w:rFonts w:ascii="Times New Roman" w:hAnsi="Times New Roman" w:cs="Times New Roman"/>
          <w:color w:val="070707"/>
          <w:spacing w:val="-2"/>
          <w:w w:val="105"/>
          <w:sz w:val="24"/>
          <w:szCs w:val="24"/>
          <w:lang w:val="pl-PL"/>
        </w:rPr>
        <w:t xml:space="preserve"> </w:t>
      </w:r>
      <w:r w:rsidRPr="004E41BD">
        <w:rPr>
          <w:rFonts w:ascii="Times New Roman" w:hAnsi="Times New Roman" w:cs="Times New Roman"/>
          <w:color w:val="070707"/>
          <w:w w:val="105"/>
          <w:sz w:val="24"/>
          <w:szCs w:val="24"/>
          <w:lang w:val="pl-PL"/>
        </w:rPr>
        <w:t>z</w:t>
      </w:r>
      <w:r w:rsidR="004E41BD" w:rsidRPr="004E41BD">
        <w:rPr>
          <w:rFonts w:ascii="Times New Roman" w:hAnsi="Times New Roman" w:cs="Times New Roman"/>
          <w:color w:val="070707"/>
          <w:w w:val="105"/>
          <w:sz w:val="24"/>
          <w:szCs w:val="24"/>
          <w:lang w:val="pl-PL"/>
        </w:rPr>
        <w:t>ł</w:t>
      </w:r>
      <w:r w:rsidRPr="004E41BD">
        <w:rPr>
          <w:rFonts w:ascii="Times New Roman" w:hAnsi="Times New Roman" w:cs="Times New Roman"/>
          <w:color w:val="070707"/>
          <w:w w:val="105"/>
          <w:sz w:val="24"/>
          <w:szCs w:val="24"/>
          <w:lang w:val="pl-PL"/>
        </w:rPr>
        <w:t>o</w:t>
      </w:r>
      <w:r w:rsidR="004E41BD" w:rsidRPr="004E41BD">
        <w:rPr>
          <w:rFonts w:ascii="Times New Roman" w:hAnsi="Times New Roman" w:cs="Times New Roman"/>
          <w:color w:val="070707"/>
          <w:w w:val="105"/>
          <w:sz w:val="24"/>
          <w:szCs w:val="24"/>
          <w:lang w:val="pl-PL"/>
        </w:rPr>
        <w:t>ż</w:t>
      </w:r>
      <w:r w:rsidRPr="004E41BD">
        <w:rPr>
          <w:rFonts w:ascii="Times New Roman" w:hAnsi="Times New Roman" w:cs="Times New Roman"/>
          <w:color w:val="070707"/>
          <w:w w:val="105"/>
          <w:sz w:val="24"/>
          <w:szCs w:val="24"/>
          <w:lang w:val="pl-PL"/>
        </w:rPr>
        <w:t>enia</w:t>
      </w:r>
      <w:r w:rsidR="004E41BD" w:rsidRPr="004E41BD">
        <w:rPr>
          <w:rFonts w:ascii="Times New Roman" w:hAnsi="Times New Roman" w:cs="Times New Roman"/>
          <w:color w:val="070707"/>
          <w:spacing w:val="24"/>
          <w:w w:val="105"/>
          <w:sz w:val="24"/>
          <w:szCs w:val="24"/>
          <w:lang w:val="pl-PL"/>
        </w:rPr>
        <w:t xml:space="preserve"> </w:t>
      </w:r>
      <w:r w:rsidRPr="004E41BD">
        <w:rPr>
          <w:rFonts w:ascii="Times New Roman" w:hAnsi="Times New Roman" w:cs="Times New Roman"/>
          <w:color w:val="070707"/>
          <w:w w:val="105"/>
          <w:sz w:val="24"/>
          <w:szCs w:val="24"/>
          <w:lang w:val="pl-PL"/>
        </w:rPr>
        <w:t xml:space="preserve">przez </w:t>
      </w:r>
      <w:r w:rsidRPr="004E41BD">
        <w:rPr>
          <w:rFonts w:ascii="Times New Roman" w:hAnsi="Times New Roman" w:cs="Times New Roman"/>
          <w:color w:val="070707"/>
          <w:spacing w:val="20"/>
          <w:w w:val="105"/>
          <w:sz w:val="24"/>
          <w:szCs w:val="24"/>
          <w:lang w:val="pl-PL"/>
        </w:rPr>
        <w:t xml:space="preserve"> </w:t>
      </w:r>
      <w:r w:rsidRPr="004E41BD">
        <w:rPr>
          <w:rFonts w:ascii="Times New Roman" w:hAnsi="Times New Roman" w:cs="Times New Roman"/>
          <w:color w:val="070707"/>
          <w:w w:val="105"/>
          <w:sz w:val="24"/>
          <w:szCs w:val="24"/>
          <w:lang w:val="pl-PL"/>
        </w:rPr>
        <w:t>wykonawc</w:t>
      </w:r>
      <w:r w:rsidR="004E41BD" w:rsidRPr="004E41BD">
        <w:rPr>
          <w:rFonts w:ascii="Times New Roman" w:hAnsi="Times New Roman" w:cs="Times New Roman"/>
          <w:color w:val="070707"/>
          <w:w w:val="105"/>
          <w:sz w:val="24"/>
          <w:szCs w:val="24"/>
          <w:lang w:val="pl-PL"/>
        </w:rPr>
        <w:t>ę</w:t>
      </w:r>
      <w:r w:rsidRPr="004E41BD">
        <w:rPr>
          <w:rFonts w:ascii="Times New Roman" w:hAnsi="Times New Roman" w:cs="Times New Roman"/>
          <w:color w:val="070707"/>
          <w:w w:val="105"/>
          <w:sz w:val="24"/>
          <w:szCs w:val="24"/>
          <w:lang w:val="pl-PL"/>
        </w:rPr>
        <w:t xml:space="preserve"> pisemnego o</w:t>
      </w:r>
      <w:r w:rsidR="004E41BD" w:rsidRPr="004E41BD">
        <w:rPr>
          <w:rFonts w:ascii="Times New Roman" w:hAnsi="Times New Roman" w:cs="Times New Roman"/>
          <w:color w:val="070707"/>
          <w:w w:val="105"/>
          <w:sz w:val="24"/>
          <w:szCs w:val="24"/>
          <w:lang w:val="pl-PL"/>
        </w:rPr>
        <w:t>ś</w:t>
      </w:r>
      <w:r w:rsidRPr="004E41BD">
        <w:rPr>
          <w:rFonts w:ascii="Times New Roman" w:hAnsi="Times New Roman" w:cs="Times New Roman"/>
          <w:color w:val="070707"/>
          <w:w w:val="105"/>
          <w:sz w:val="24"/>
          <w:szCs w:val="24"/>
          <w:lang w:val="pl-PL"/>
        </w:rPr>
        <w:t xml:space="preserve">wiadczenia </w:t>
      </w:r>
      <w:r w:rsidRPr="004E41BD">
        <w:rPr>
          <w:rFonts w:ascii="Times New Roman" w:hAnsi="Times New Roman" w:cs="Times New Roman"/>
          <w:color w:val="070707"/>
          <w:spacing w:val="36"/>
          <w:w w:val="105"/>
          <w:sz w:val="24"/>
          <w:szCs w:val="24"/>
          <w:lang w:val="pl-PL"/>
        </w:rPr>
        <w:t xml:space="preserve"> </w:t>
      </w:r>
      <w:r w:rsidRPr="004E41BD">
        <w:rPr>
          <w:rFonts w:ascii="Times New Roman" w:hAnsi="Times New Roman" w:cs="Times New Roman"/>
          <w:color w:val="070707"/>
          <w:w w:val="105"/>
          <w:sz w:val="24"/>
          <w:szCs w:val="24"/>
          <w:lang w:val="pl-PL"/>
        </w:rPr>
        <w:t>o wyra</w:t>
      </w:r>
      <w:r w:rsidR="004E41BD" w:rsidRPr="004E41BD">
        <w:rPr>
          <w:rFonts w:ascii="Times New Roman" w:hAnsi="Times New Roman" w:cs="Times New Roman"/>
          <w:color w:val="070707"/>
          <w:w w:val="105"/>
          <w:sz w:val="24"/>
          <w:szCs w:val="24"/>
          <w:lang w:val="pl-PL"/>
        </w:rPr>
        <w:t>ż</w:t>
      </w:r>
      <w:r w:rsidRPr="004E41BD">
        <w:rPr>
          <w:rFonts w:ascii="Times New Roman" w:hAnsi="Times New Roman" w:cs="Times New Roman"/>
          <w:color w:val="070707"/>
          <w:w w:val="105"/>
          <w:sz w:val="24"/>
          <w:szCs w:val="24"/>
          <w:lang w:val="pl-PL"/>
        </w:rPr>
        <w:t xml:space="preserve">eniu </w:t>
      </w:r>
      <w:r w:rsidRPr="004E41BD">
        <w:rPr>
          <w:rFonts w:ascii="Times New Roman" w:hAnsi="Times New Roman" w:cs="Times New Roman"/>
          <w:color w:val="070707"/>
          <w:spacing w:val="21"/>
          <w:w w:val="105"/>
          <w:sz w:val="24"/>
          <w:szCs w:val="24"/>
          <w:lang w:val="pl-PL"/>
        </w:rPr>
        <w:t xml:space="preserve"> </w:t>
      </w:r>
      <w:r w:rsidRPr="004E41BD">
        <w:rPr>
          <w:rFonts w:ascii="Times New Roman" w:hAnsi="Times New Roman" w:cs="Times New Roman"/>
          <w:color w:val="070707"/>
          <w:w w:val="105"/>
          <w:sz w:val="24"/>
          <w:szCs w:val="24"/>
          <w:lang w:val="pl-PL"/>
        </w:rPr>
        <w:t>zgody</w:t>
      </w:r>
      <w:r w:rsidRPr="004E41BD">
        <w:rPr>
          <w:rFonts w:ascii="Times New Roman" w:hAnsi="Times New Roman" w:cs="Times New Roman"/>
          <w:color w:val="070707"/>
          <w:spacing w:val="28"/>
          <w:w w:val="105"/>
          <w:sz w:val="24"/>
          <w:szCs w:val="24"/>
          <w:lang w:val="pl-PL"/>
        </w:rPr>
        <w:t xml:space="preserve"> </w:t>
      </w:r>
      <w:r w:rsidRPr="004E41BD">
        <w:rPr>
          <w:rFonts w:ascii="Times New Roman" w:hAnsi="Times New Roman" w:cs="Times New Roman"/>
          <w:color w:val="070707"/>
          <w:w w:val="105"/>
          <w:sz w:val="24"/>
          <w:szCs w:val="24"/>
          <w:lang w:val="pl-PL"/>
        </w:rPr>
        <w:t>na</w:t>
      </w:r>
      <w:r w:rsidRPr="004E41BD">
        <w:rPr>
          <w:rFonts w:ascii="Times New Roman" w:hAnsi="Times New Roman" w:cs="Times New Roman"/>
          <w:color w:val="070707"/>
          <w:spacing w:val="17"/>
          <w:w w:val="105"/>
          <w:sz w:val="24"/>
          <w:szCs w:val="24"/>
          <w:lang w:val="pl-PL"/>
        </w:rPr>
        <w:t xml:space="preserve"> </w:t>
      </w:r>
      <w:r w:rsidRPr="004E41BD">
        <w:rPr>
          <w:rFonts w:ascii="Times New Roman" w:hAnsi="Times New Roman" w:cs="Times New Roman"/>
          <w:color w:val="070707"/>
          <w:w w:val="105"/>
          <w:sz w:val="24"/>
          <w:szCs w:val="24"/>
          <w:lang w:val="pl-PL"/>
        </w:rPr>
        <w:t>przed</w:t>
      </w:r>
      <w:r w:rsidR="004E41BD" w:rsidRPr="004E41BD">
        <w:rPr>
          <w:rFonts w:ascii="Times New Roman" w:hAnsi="Times New Roman" w:cs="Times New Roman"/>
          <w:color w:val="070707"/>
          <w:w w:val="105"/>
          <w:sz w:val="24"/>
          <w:szCs w:val="24"/>
          <w:lang w:val="pl-PL"/>
        </w:rPr>
        <w:t>ł</w:t>
      </w:r>
      <w:r w:rsidRPr="004E41BD">
        <w:rPr>
          <w:rFonts w:ascii="Times New Roman" w:hAnsi="Times New Roman" w:cs="Times New Roman"/>
          <w:color w:val="070707"/>
          <w:w w:val="105"/>
          <w:sz w:val="24"/>
          <w:szCs w:val="24"/>
          <w:lang w:val="pl-PL"/>
        </w:rPr>
        <w:t>u</w:t>
      </w:r>
      <w:r w:rsidR="004E41BD" w:rsidRPr="004E41BD">
        <w:rPr>
          <w:rFonts w:ascii="Times New Roman" w:hAnsi="Times New Roman" w:cs="Times New Roman"/>
          <w:color w:val="070707"/>
          <w:w w:val="105"/>
          <w:sz w:val="24"/>
          <w:szCs w:val="24"/>
          <w:lang w:val="pl-PL"/>
        </w:rPr>
        <w:t>ż</w:t>
      </w:r>
      <w:r w:rsidRPr="004E41BD">
        <w:rPr>
          <w:rFonts w:ascii="Times New Roman" w:hAnsi="Times New Roman" w:cs="Times New Roman"/>
          <w:color w:val="070707"/>
          <w:w w:val="105"/>
          <w:sz w:val="24"/>
          <w:szCs w:val="24"/>
          <w:lang w:val="pl-PL"/>
        </w:rPr>
        <w:t>eni</w:t>
      </w:r>
      <w:r w:rsidR="004E41BD" w:rsidRPr="004E41BD">
        <w:rPr>
          <w:rFonts w:ascii="Times New Roman" w:hAnsi="Times New Roman" w:cs="Times New Roman"/>
          <w:color w:val="070707"/>
          <w:w w:val="105"/>
          <w:sz w:val="24"/>
          <w:szCs w:val="24"/>
          <w:lang w:val="pl-PL"/>
        </w:rPr>
        <w:t xml:space="preserve">e terminu </w:t>
      </w:r>
      <w:r w:rsidRPr="004E41BD">
        <w:rPr>
          <w:rFonts w:ascii="Times New Roman" w:hAnsi="Times New Roman" w:cs="Times New Roman"/>
          <w:color w:val="070707"/>
          <w:w w:val="102"/>
          <w:sz w:val="24"/>
          <w:szCs w:val="24"/>
          <w:lang w:val="pl-PL"/>
        </w:rPr>
        <w:t>z</w:t>
      </w:r>
      <w:r w:rsidRPr="004E41BD">
        <w:rPr>
          <w:rFonts w:ascii="Times New Roman" w:hAnsi="Times New Roman" w:cs="Times New Roman"/>
          <w:color w:val="070707"/>
          <w:spacing w:val="-2"/>
          <w:w w:val="102"/>
          <w:sz w:val="24"/>
          <w:szCs w:val="24"/>
          <w:lang w:val="pl-PL"/>
        </w:rPr>
        <w:t>w</w:t>
      </w:r>
      <w:r w:rsidR="004E41BD">
        <w:rPr>
          <w:rFonts w:ascii="Times New Roman" w:hAnsi="Times New Roman" w:cs="Times New Roman"/>
          <w:color w:val="070707"/>
          <w:spacing w:val="-2"/>
          <w:w w:val="102"/>
          <w:sz w:val="24"/>
          <w:szCs w:val="24"/>
          <w:lang w:val="pl-PL"/>
        </w:rPr>
        <w:t>i</w:t>
      </w:r>
      <w:r w:rsidR="004E41BD">
        <w:rPr>
          <w:rFonts w:ascii="Times New Roman" w:hAnsi="Times New Roman" w:cs="Times New Roman"/>
          <w:color w:val="070707"/>
          <w:w w:val="102"/>
          <w:sz w:val="24"/>
          <w:szCs w:val="24"/>
          <w:lang w:val="pl-PL"/>
        </w:rPr>
        <w:t>ązania ofertą.</w:t>
      </w:r>
      <w:r w:rsidR="00321288">
        <w:rPr>
          <w:rFonts w:ascii="Times New Roman" w:hAnsi="Times New Roman" w:cs="Times New Roman"/>
          <w:color w:val="070707"/>
          <w:w w:val="102"/>
          <w:sz w:val="24"/>
          <w:szCs w:val="24"/>
          <w:lang w:val="pl-PL"/>
        </w:rPr>
        <w:t xml:space="preserve"> Zamawiający odrzuca ofertę, jeżeli Wykonawca nie wyraził pisemnej zgody na przedłużenie terminu związania ofertą.</w:t>
      </w:r>
    </w:p>
    <w:p w14:paraId="7650C057" w14:textId="40F8A870" w:rsidR="003E4173" w:rsidRPr="004E41BD" w:rsidRDefault="00DB39C9" w:rsidP="003B4E83">
      <w:pPr>
        <w:pStyle w:val="Akapitzlist"/>
        <w:numPr>
          <w:ilvl w:val="1"/>
          <w:numId w:val="5"/>
        </w:numPr>
        <w:tabs>
          <w:tab w:val="left" w:pos="860"/>
          <w:tab w:val="left" w:pos="5738"/>
          <w:tab w:val="left" w:pos="6618"/>
          <w:tab w:val="left" w:pos="7716"/>
          <w:tab w:val="left" w:pos="8438"/>
        </w:tabs>
        <w:spacing w:before="72" w:line="379" w:lineRule="auto"/>
        <w:ind w:left="859" w:right="387" w:hanging="365"/>
        <w:rPr>
          <w:rFonts w:ascii="Times New Roman" w:hAnsi="Times New Roman" w:cs="Times New Roman"/>
          <w:color w:val="1F1F1F"/>
          <w:sz w:val="24"/>
          <w:szCs w:val="24"/>
          <w:lang w:val="pl-PL"/>
        </w:rPr>
      </w:pPr>
      <w:r w:rsidRPr="004E41BD">
        <w:rPr>
          <w:rFonts w:ascii="Times New Roman" w:hAnsi="Times New Roman" w:cs="Times New Roman"/>
          <w:color w:val="5BFBFB"/>
          <w:w w:val="11"/>
          <w:position w:val="6"/>
          <w:sz w:val="24"/>
          <w:szCs w:val="24"/>
          <w:lang w:val="pl-PL"/>
        </w:rPr>
        <w:t>I</w:t>
      </w:r>
      <w:r w:rsidR="004E41BD" w:rsidRPr="004E41BD">
        <w:rPr>
          <w:rFonts w:ascii="Times New Roman" w:hAnsi="Times New Roman" w:cs="Times New Roman"/>
          <w:color w:val="5BFBFB"/>
          <w:w w:val="11"/>
          <w:position w:val="6"/>
          <w:sz w:val="24"/>
          <w:szCs w:val="24"/>
          <w:lang w:val="pl-PL"/>
        </w:rPr>
        <w:t xml:space="preserve"> </w:t>
      </w:r>
      <w:r w:rsidRPr="004E41BD">
        <w:rPr>
          <w:rFonts w:ascii="Times New Roman" w:hAnsi="Times New Roman" w:cs="Times New Roman"/>
          <w:color w:val="070707"/>
          <w:w w:val="105"/>
          <w:sz w:val="24"/>
          <w:szCs w:val="24"/>
          <w:lang w:val="pl-PL"/>
        </w:rPr>
        <w:t>Odmowa</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wyra</w:t>
      </w:r>
      <w:r w:rsidR="004E41BD">
        <w:rPr>
          <w:rFonts w:ascii="Times New Roman" w:hAnsi="Times New Roman" w:cs="Times New Roman"/>
          <w:color w:val="070707"/>
          <w:w w:val="105"/>
          <w:sz w:val="24"/>
          <w:szCs w:val="24"/>
          <w:lang w:val="pl-PL"/>
        </w:rPr>
        <w:t>ż</w:t>
      </w:r>
      <w:r w:rsidRPr="004E41BD">
        <w:rPr>
          <w:rFonts w:ascii="Times New Roman" w:hAnsi="Times New Roman" w:cs="Times New Roman"/>
          <w:color w:val="070707"/>
          <w:w w:val="105"/>
          <w:sz w:val="24"/>
          <w:szCs w:val="24"/>
          <w:lang w:val="pl-PL"/>
        </w:rPr>
        <w:t>enia</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zgody</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na</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przed</w:t>
      </w:r>
      <w:r w:rsidR="004E41BD">
        <w:rPr>
          <w:rFonts w:ascii="Times New Roman" w:hAnsi="Times New Roman" w:cs="Times New Roman"/>
          <w:color w:val="070707"/>
          <w:w w:val="105"/>
          <w:sz w:val="24"/>
          <w:szCs w:val="24"/>
          <w:lang w:val="pl-PL"/>
        </w:rPr>
        <w:t>ł</w:t>
      </w:r>
      <w:r w:rsidRPr="004E41BD">
        <w:rPr>
          <w:rFonts w:ascii="Times New Roman" w:hAnsi="Times New Roman" w:cs="Times New Roman"/>
          <w:color w:val="070707"/>
          <w:w w:val="105"/>
          <w:sz w:val="24"/>
          <w:szCs w:val="24"/>
          <w:lang w:val="pl-PL"/>
        </w:rPr>
        <w:t>u</w:t>
      </w:r>
      <w:r w:rsidR="004E41BD">
        <w:rPr>
          <w:rFonts w:ascii="Times New Roman" w:hAnsi="Times New Roman" w:cs="Times New Roman"/>
          <w:color w:val="070707"/>
          <w:w w:val="105"/>
          <w:sz w:val="24"/>
          <w:szCs w:val="24"/>
          <w:lang w:val="pl-PL"/>
        </w:rPr>
        <w:t>że</w:t>
      </w:r>
      <w:r w:rsidRPr="004E41BD">
        <w:rPr>
          <w:rFonts w:ascii="Times New Roman" w:hAnsi="Times New Roman" w:cs="Times New Roman"/>
          <w:color w:val="070707"/>
          <w:w w:val="105"/>
          <w:sz w:val="24"/>
          <w:szCs w:val="24"/>
          <w:lang w:val="pl-PL"/>
        </w:rPr>
        <w:t>nie</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terminu</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zwi</w:t>
      </w:r>
      <w:r w:rsidR="004E41BD">
        <w:rPr>
          <w:rFonts w:ascii="Times New Roman" w:hAnsi="Times New Roman" w:cs="Times New Roman"/>
          <w:color w:val="070707"/>
          <w:w w:val="105"/>
          <w:sz w:val="24"/>
          <w:szCs w:val="24"/>
          <w:lang w:val="pl-PL"/>
        </w:rPr>
        <w:t>ą</w:t>
      </w:r>
      <w:r w:rsidRPr="004E41BD">
        <w:rPr>
          <w:rFonts w:ascii="Times New Roman" w:hAnsi="Times New Roman" w:cs="Times New Roman"/>
          <w:color w:val="070707"/>
          <w:w w:val="105"/>
          <w:sz w:val="24"/>
          <w:szCs w:val="24"/>
          <w:lang w:val="pl-PL"/>
        </w:rPr>
        <w:t>zania</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ofert</w:t>
      </w:r>
      <w:r w:rsidR="004E41BD">
        <w:rPr>
          <w:rFonts w:ascii="Times New Roman" w:hAnsi="Times New Roman" w:cs="Times New Roman"/>
          <w:color w:val="070707"/>
          <w:w w:val="105"/>
          <w:sz w:val="24"/>
          <w:szCs w:val="24"/>
          <w:lang w:val="pl-PL"/>
        </w:rPr>
        <w:t>ą</w:t>
      </w:r>
      <w:r w:rsidRPr="004E41BD">
        <w:rPr>
          <w:rFonts w:ascii="Times New Roman" w:hAnsi="Times New Roman" w:cs="Times New Roman"/>
          <w:color w:val="070707"/>
          <w:w w:val="105"/>
          <w:sz w:val="24"/>
          <w:szCs w:val="24"/>
          <w:lang w:val="pl-PL"/>
        </w:rPr>
        <w:t xml:space="preserve"> nie</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powoduje</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utraty</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wadium</w:t>
      </w:r>
      <w:r w:rsidRPr="004E41BD">
        <w:rPr>
          <w:rFonts w:ascii="Times New Roman" w:hAnsi="Times New Roman" w:cs="Times New Roman"/>
          <w:color w:val="464646"/>
          <w:w w:val="105"/>
          <w:sz w:val="24"/>
          <w:szCs w:val="24"/>
          <w:lang w:val="pl-PL"/>
        </w:rPr>
        <w:t>.</w:t>
      </w:r>
    </w:p>
    <w:p w14:paraId="297149ED" w14:textId="77777777" w:rsidR="004E41BD" w:rsidRDefault="004E41BD" w:rsidP="004E41BD">
      <w:pPr>
        <w:tabs>
          <w:tab w:val="left" w:pos="700"/>
        </w:tabs>
        <w:spacing w:before="121"/>
        <w:rPr>
          <w:rFonts w:ascii="Times New Roman" w:hAnsi="Times New Roman" w:cs="Times New Roman"/>
          <w:b/>
          <w:color w:val="070707"/>
          <w:w w:val="105"/>
          <w:sz w:val="24"/>
          <w:szCs w:val="24"/>
          <w:lang w:val="pl-PL"/>
        </w:rPr>
      </w:pPr>
      <w:r>
        <w:rPr>
          <w:rFonts w:ascii="Times New Roman" w:hAnsi="Times New Roman" w:cs="Times New Roman"/>
          <w:b/>
          <w:color w:val="070707"/>
          <w:w w:val="105"/>
          <w:sz w:val="24"/>
          <w:szCs w:val="24"/>
          <w:lang w:val="pl-PL"/>
        </w:rPr>
        <w:t>XV.</w:t>
      </w:r>
      <w:r w:rsidRPr="004E41BD">
        <w:rPr>
          <w:rFonts w:ascii="Times New Roman" w:hAnsi="Times New Roman" w:cs="Times New Roman"/>
          <w:b/>
          <w:color w:val="070707"/>
          <w:w w:val="105"/>
          <w:sz w:val="24"/>
          <w:szCs w:val="24"/>
          <w:lang w:val="pl-PL"/>
        </w:rPr>
        <w:t xml:space="preserve"> SPOSÓB </w:t>
      </w:r>
      <w:r>
        <w:rPr>
          <w:rFonts w:ascii="Times New Roman" w:hAnsi="Times New Roman" w:cs="Times New Roman"/>
          <w:b/>
          <w:color w:val="070707"/>
          <w:w w:val="105"/>
          <w:sz w:val="24"/>
          <w:szCs w:val="24"/>
          <w:lang w:val="pl-PL"/>
        </w:rPr>
        <w:t>I TERMIN SKŁADANIA I OTWARCIA OFERT</w:t>
      </w:r>
    </w:p>
    <w:p w14:paraId="152C0FCB" w14:textId="49DF7793" w:rsidR="003E4173" w:rsidRPr="004E41BD" w:rsidRDefault="004E41BD" w:rsidP="004E41BD">
      <w:pPr>
        <w:tabs>
          <w:tab w:val="left" w:pos="700"/>
        </w:tabs>
        <w:spacing w:before="121"/>
        <w:rPr>
          <w:rFonts w:ascii="Times New Roman" w:hAnsi="Times New Roman" w:cs="Times New Roman"/>
          <w:b/>
          <w:color w:val="070707"/>
          <w:w w:val="105"/>
          <w:sz w:val="24"/>
          <w:szCs w:val="24"/>
          <w:lang w:val="pl-PL"/>
        </w:rPr>
      </w:pPr>
      <w:r>
        <w:rPr>
          <w:noProof/>
        </w:rPr>
        <mc:AlternateContent>
          <mc:Choice Requires="wps">
            <w:drawing>
              <wp:anchor distT="0" distB="0" distL="114300" distR="114300" simplePos="0" relativeHeight="487313920" behindDoc="0" locked="0" layoutInCell="1" allowOverlap="1" wp14:anchorId="15FF8634" wp14:editId="06CC3D14">
                <wp:simplePos x="0" y="0"/>
                <wp:positionH relativeFrom="column">
                  <wp:posOffset>-13971</wp:posOffset>
                </wp:positionH>
                <wp:positionV relativeFrom="paragraph">
                  <wp:posOffset>159385</wp:posOffset>
                </wp:positionV>
                <wp:extent cx="5972175" cy="0"/>
                <wp:effectExtent l="0" t="0" r="0" b="0"/>
                <wp:wrapNone/>
                <wp:docPr id="28" name="Łącznik prosty 28"/>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C3FA912" id="Łącznik prosty 28" o:spid="_x0000_s1026" style="position:absolute;z-index:487313920;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"/>
            </w:pict>
          </mc:Fallback>
        </mc:AlternateContent>
      </w:r>
    </w:p>
    <w:p w14:paraId="0C05BE96" w14:textId="1424C935" w:rsidR="003E4173" w:rsidRDefault="00DB39C9" w:rsidP="003B4E83">
      <w:pPr>
        <w:pStyle w:val="Akapitzlist"/>
        <w:numPr>
          <w:ilvl w:val="0"/>
          <w:numId w:val="19"/>
        </w:numPr>
        <w:tabs>
          <w:tab w:val="left" w:pos="860"/>
          <w:tab w:val="left" w:pos="5738"/>
          <w:tab w:val="left" w:pos="6618"/>
          <w:tab w:val="left" w:pos="7716"/>
          <w:tab w:val="left" w:pos="8438"/>
        </w:tabs>
        <w:spacing w:before="72" w:line="379" w:lineRule="auto"/>
        <w:ind w:left="851" w:right="387" w:hanging="284"/>
        <w:rPr>
          <w:rFonts w:ascii="Times New Roman" w:hAnsi="Times New Roman" w:cs="Times New Roman"/>
          <w:color w:val="070707"/>
          <w:w w:val="102"/>
          <w:sz w:val="24"/>
          <w:szCs w:val="24"/>
          <w:lang w:val="pl-PL"/>
        </w:rPr>
      </w:pPr>
      <w:r w:rsidRPr="00321288">
        <w:rPr>
          <w:rFonts w:ascii="Times New Roman" w:hAnsi="Times New Roman" w:cs="Times New Roman"/>
          <w:color w:val="070707"/>
          <w:w w:val="102"/>
          <w:sz w:val="24"/>
          <w:szCs w:val="24"/>
          <w:lang w:val="pl-PL"/>
        </w:rPr>
        <w:t>Wykonawca sk</w:t>
      </w:r>
      <w:r w:rsidR="00321288" w:rsidRPr="00321288">
        <w:rPr>
          <w:rFonts w:ascii="Times New Roman" w:hAnsi="Times New Roman" w:cs="Times New Roman"/>
          <w:color w:val="070707"/>
          <w:w w:val="102"/>
          <w:sz w:val="24"/>
          <w:szCs w:val="24"/>
          <w:lang w:val="pl-PL"/>
        </w:rPr>
        <w:t>ł</w:t>
      </w:r>
      <w:r w:rsidRPr="00321288">
        <w:rPr>
          <w:rFonts w:ascii="Times New Roman" w:hAnsi="Times New Roman" w:cs="Times New Roman"/>
          <w:color w:val="070707"/>
          <w:w w:val="102"/>
          <w:sz w:val="24"/>
          <w:szCs w:val="24"/>
          <w:lang w:val="pl-PL"/>
        </w:rPr>
        <w:t>ada ofert</w:t>
      </w:r>
      <w:r w:rsidR="00321288" w:rsidRPr="00321288">
        <w:rPr>
          <w:rFonts w:ascii="Times New Roman" w:hAnsi="Times New Roman" w:cs="Times New Roman"/>
          <w:color w:val="070707"/>
          <w:w w:val="102"/>
          <w:sz w:val="24"/>
          <w:szCs w:val="24"/>
          <w:lang w:val="pl-PL"/>
        </w:rPr>
        <w:t>ę</w:t>
      </w:r>
      <w:r w:rsidRPr="00321288">
        <w:rPr>
          <w:rFonts w:ascii="Times New Roman" w:hAnsi="Times New Roman" w:cs="Times New Roman"/>
          <w:color w:val="070707"/>
          <w:w w:val="102"/>
          <w:sz w:val="24"/>
          <w:szCs w:val="24"/>
          <w:lang w:val="pl-PL"/>
        </w:rPr>
        <w:t xml:space="preserve"> za po</w:t>
      </w:r>
      <w:r w:rsidR="00321288" w:rsidRPr="00321288">
        <w:rPr>
          <w:rFonts w:ascii="Times New Roman" w:hAnsi="Times New Roman" w:cs="Times New Roman"/>
          <w:color w:val="070707"/>
          <w:w w:val="102"/>
          <w:sz w:val="24"/>
          <w:szCs w:val="24"/>
          <w:lang w:val="pl-PL"/>
        </w:rPr>
        <w:t>ś</w:t>
      </w:r>
      <w:r w:rsidRPr="00321288">
        <w:rPr>
          <w:rFonts w:ascii="Times New Roman" w:hAnsi="Times New Roman" w:cs="Times New Roman"/>
          <w:color w:val="070707"/>
          <w:w w:val="102"/>
          <w:sz w:val="24"/>
          <w:szCs w:val="24"/>
          <w:lang w:val="pl-PL"/>
        </w:rPr>
        <w:t>rednictwem "Formularza  do z</w:t>
      </w:r>
      <w:r w:rsidR="00321288" w:rsidRPr="00321288">
        <w:rPr>
          <w:rFonts w:ascii="Times New Roman" w:hAnsi="Times New Roman" w:cs="Times New Roman"/>
          <w:color w:val="070707"/>
          <w:w w:val="102"/>
          <w:sz w:val="24"/>
          <w:szCs w:val="24"/>
          <w:lang w:val="pl-PL"/>
        </w:rPr>
        <w:t>ł</w:t>
      </w:r>
      <w:r w:rsidRPr="00321288">
        <w:rPr>
          <w:rFonts w:ascii="Times New Roman" w:hAnsi="Times New Roman" w:cs="Times New Roman"/>
          <w:color w:val="070707"/>
          <w:w w:val="102"/>
          <w:sz w:val="24"/>
          <w:szCs w:val="24"/>
          <w:lang w:val="pl-PL"/>
        </w:rPr>
        <w:t>o</w:t>
      </w:r>
      <w:r w:rsidR="00321288" w:rsidRPr="00321288">
        <w:rPr>
          <w:rFonts w:ascii="Times New Roman" w:hAnsi="Times New Roman" w:cs="Times New Roman"/>
          <w:color w:val="070707"/>
          <w:w w:val="102"/>
          <w:sz w:val="24"/>
          <w:szCs w:val="24"/>
          <w:lang w:val="pl-PL"/>
        </w:rPr>
        <w:t>ż</w:t>
      </w:r>
      <w:r w:rsidRPr="00321288">
        <w:rPr>
          <w:rFonts w:ascii="Times New Roman" w:hAnsi="Times New Roman" w:cs="Times New Roman"/>
          <w:color w:val="070707"/>
          <w:w w:val="102"/>
          <w:sz w:val="24"/>
          <w:szCs w:val="24"/>
          <w:lang w:val="pl-PL"/>
        </w:rPr>
        <w:t>enia, zmia</w:t>
      </w:r>
      <w:r w:rsidR="00321288">
        <w:rPr>
          <w:rFonts w:ascii="Times New Roman" w:hAnsi="Times New Roman" w:cs="Times New Roman"/>
          <w:color w:val="070707"/>
          <w:w w:val="102"/>
          <w:sz w:val="24"/>
          <w:szCs w:val="24"/>
          <w:lang w:val="pl-PL"/>
        </w:rPr>
        <w:t xml:space="preserve">ny, </w:t>
      </w:r>
      <w:r w:rsidRPr="00321288">
        <w:rPr>
          <w:rFonts w:ascii="Times New Roman" w:hAnsi="Times New Roman" w:cs="Times New Roman"/>
          <w:color w:val="070707"/>
          <w:w w:val="102"/>
          <w:sz w:val="24"/>
          <w:szCs w:val="24"/>
          <w:lang w:val="pl-PL"/>
        </w:rPr>
        <w:t>wycofania oferty lub wniosku" dost</w:t>
      </w:r>
      <w:r w:rsidR="00321288" w:rsidRPr="00321288">
        <w:rPr>
          <w:rFonts w:ascii="Times New Roman" w:hAnsi="Times New Roman" w:cs="Times New Roman"/>
          <w:color w:val="070707"/>
          <w:w w:val="102"/>
          <w:sz w:val="24"/>
          <w:szCs w:val="24"/>
          <w:lang w:val="pl-PL"/>
        </w:rPr>
        <w:t>ę</w:t>
      </w:r>
      <w:r w:rsidRPr="00321288">
        <w:rPr>
          <w:rFonts w:ascii="Times New Roman" w:hAnsi="Times New Roman" w:cs="Times New Roman"/>
          <w:color w:val="070707"/>
          <w:w w:val="102"/>
          <w:sz w:val="24"/>
          <w:szCs w:val="24"/>
          <w:lang w:val="pl-PL"/>
        </w:rPr>
        <w:t xml:space="preserve">pnego na </w:t>
      </w:r>
      <w:proofErr w:type="spellStart"/>
      <w:r w:rsidRPr="00321288">
        <w:rPr>
          <w:rFonts w:ascii="Times New Roman" w:hAnsi="Times New Roman" w:cs="Times New Roman"/>
          <w:color w:val="070707"/>
          <w:w w:val="102"/>
          <w:sz w:val="24"/>
          <w:szCs w:val="24"/>
          <w:lang w:val="pl-PL"/>
        </w:rPr>
        <w:t>ePUAP</w:t>
      </w:r>
      <w:proofErr w:type="spellEnd"/>
      <w:r w:rsidRPr="00321288">
        <w:rPr>
          <w:rFonts w:ascii="Times New Roman" w:hAnsi="Times New Roman" w:cs="Times New Roman"/>
          <w:color w:val="070707"/>
          <w:w w:val="102"/>
          <w:sz w:val="24"/>
          <w:szCs w:val="24"/>
          <w:lang w:val="pl-PL"/>
        </w:rPr>
        <w:t xml:space="preserve"> i udost</w:t>
      </w:r>
      <w:r w:rsidR="00321288" w:rsidRPr="00321288">
        <w:rPr>
          <w:rFonts w:ascii="Times New Roman" w:hAnsi="Times New Roman" w:cs="Times New Roman"/>
          <w:color w:val="070707"/>
          <w:w w:val="102"/>
          <w:sz w:val="24"/>
          <w:szCs w:val="24"/>
          <w:lang w:val="pl-PL"/>
        </w:rPr>
        <w:t>ę</w:t>
      </w:r>
      <w:r w:rsidRPr="00321288">
        <w:rPr>
          <w:rFonts w:ascii="Times New Roman" w:hAnsi="Times New Roman" w:cs="Times New Roman"/>
          <w:color w:val="070707"/>
          <w:w w:val="102"/>
          <w:sz w:val="24"/>
          <w:szCs w:val="24"/>
          <w:lang w:val="pl-PL"/>
        </w:rPr>
        <w:t>pnionego r</w:t>
      </w:r>
      <w:r w:rsidR="00321288" w:rsidRPr="00321288">
        <w:rPr>
          <w:rFonts w:ascii="Times New Roman" w:hAnsi="Times New Roman" w:cs="Times New Roman"/>
          <w:color w:val="070707"/>
          <w:w w:val="102"/>
          <w:sz w:val="24"/>
          <w:szCs w:val="24"/>
          <w:lang w:val="pl-PL"/>
        </w:rPr>
        <w:t>ó</w:t>
      </w:r>
      <w:r w:rsidRPr="00321288">
        <w:rPr>
          <w:rFonts w:ascii="Times New Roman" w:hAnsi="Times New Roman" w:cs="Times New Roman"/>
          <w:color w:val="070707"/>
          <w:w w:val="102"/>
          <w:sz w:val="24"/>
          <w:szCs w:val="24"/>
          <w:lang w:val="pl-PL"/>
        </w:rPr>
        <w:t>wnie</w:t>
      </w:r>
      <w:r w:rsidR="00321288" w:rsidRPr="00321288">
        <w:rPr>
          <w:rFonts w:ascii="Times New Roman" w:hAnsi="Times New Roman" w:cs="Times New Roman"/>
          <w:color w:val="070707"/>
          <w:w w:val="102"/>
          <w:sz w:val="24"/>
          <w:szCs w:val="24"/>
          <w:lang w:val="pl-PL"/>
        </w:rPr>
        <w:t>ż</w:t>
      </w:r>
      <w:r w:rsidRPr="00321288">
        <w:rPr>
          <w:rFonts w:ascii="Times New Roman" w:hAnsi="Times New Roman" w:cs="Times New Roman"/>
          <w:color w:val="070707"/>
          <w:w w:val="102"/>
          <w:sz w:val="24"/>
          <w:szCs w:val="24"/>
          <w:lang w:val="pl-PL"/>
        </w:rPr>
        <w:t xml:space="preserve"> na </w:t>
      </w:r>
      <w:proofErr w:type="spellStart"/>
      <w:r w:rsidRPr="00321288">
        <w:rPr>
          <w:rFonts w:ascii="Times New Roman" w:hAnsi="Times New Roman" w:cs="Times New Roman"/>
          <w:color w:val="070707"/>
          <w:w w:val="102"/>
          <w:sz w:val="24"/>
          <w:szCs w:val="24"/>
          <w:lang w:val="pl-PL"/>
        </w:rPr>
        <w:t>miniPortalu</w:t>
      </w:r>
      <w:proofErr w:type="spellEnd"/>
      <w:r w:rsidRPr="00321288">
        <w:rPr>
          <w:rFonts w:ascii="Times New Roman" w:hAnsi="Times New Roman" w:cs="Times New Roman"/>
          <w:color w:val="070707"/>
          <w:w w:val="102"/>
          <w:sz w:val="24"/>
          <w:szCs w:val="24"/>
          <w:lang w:val="pl-PL"/>
        </w:rPr>
        <w:t>. Funkcjonalno</w:t>
      </w:r>
      <w:r w:rsidR="00321288" w:rsidRPr="00321288">
        <w:rPr>
          <w:rFonts w:ascii="Times New Roman" w:hAnsi="Times New Roman" w:cs="Times New Roman"/>
          <w:color w:val="070707"/>
          <w:w w:val="102"/>
          <w:sz w:val="24"/>
          <w:szCs w:val="24"/>
          <w:lang w:val="pl-PL"/>
        </w:rPr>
        <w:t>ść</w:t>
      </w:r>
      <w:r w:rsidRPr="00321288">
        <w:rPr>
          <w:rFonts w:ascii="Times New Roman" w:hAnsi="Times New Roman" w:cs="Times New Roman"/>
          <w:color w:val="070707"/>
          <w:w w:val="102"/>
          <w:sz w:val="24"/>
          <w:szCs w:val="24"/>
          <w:lang w:val="pl-PL"/>
        </w:rPr>
        <w:t xml:space="preserve"> do zaszyfrowania oferty przez Wykonawc</w:t>
      </w:r>
      <w:r w:rsidR="00321288" w:rsidRPr="00321288">
        <w:rPr>
          <w:rFonts w:ascii="Times New Roman" w:hAnsi="Times New Roman" w:cs="Times New Roman"/>
          <w:color w:val="070707"/>
          <w:w w:val="102"/>
          <w:sz w:val="24"/>
          <w:szCs w:val="24"/>
          <w:lang w:val="pl-PL"/>
        </w:rPr>
        <w:t>ę</w:t>
      </w:r>
      <w:r w:rsidRPr="00321288">
        <w:rPr>
          <w:rFonts w:ascii="Times New Roman" w:hAnsi="Times New Roman" w:cs="Times New Roman"/>
          <w:color w:val="070707"/>
          <w:w w:val="102"/>
          <w:sz w:val="24"/>
          <w:szCs w:val="24"/>
          <w:lang w:val="pl-PL"/>
        </w:rPr>
        <w:t xml:space="preserve"> jest dost</w:t>
      </w:r>
      <w:r w:rsidR="00321288" w:rsidRPr="00321288">
        <w:rPr>
          <w:rFonts w:ascii="Times New Roman" w:hAnsi="Times New Roman" w:cs="Times New Roman"/>
          <w:color w:val="070707"/>
          <w:w w:val="102"/>
          <w:sz w:val="24"/>
          <w:szCs w:val="24"/>
          <w:lang w:val="pl-PL"/>
        </w:rPr>
        <w:t>ę</w:t>
      </w:r>
      <w:r w:rsidRPr="00321288">
        <w:rPr>
          <w:rFonts w:ascii="Times New Roman" w:hAnsi="Times New Roman" w:cs="Times New Roman"/>
          <w:color w:val="070707"/>
          <w:w w:val="102"/>
          <w:sz w:val="24"/>
          <w:szCs w:val="24"/>
          <w:lang w:val="pl-PL"/>
        </w:rPr>
        <w:t>pna dla wykonawc</w:t>
      </w:r>
      <w:r w:rsidR="00321288" w:rsidRPr="00321288">
        <w:rPr>
          <w:rFonts w:ascii="Times New Roman" w:hAnsi="Times New Roman" w:cs="Times New Roman"/>
          <w:color w:val="070707"/>
          <w:w w:val="102"/>
          <w:sz w:val="24"/>
          <w:szCs w:val="24"/>
          <w:lang w:val="pl-PL"/>
        </w:rPr>
        <w:t>ó</w:t>
      </w:r>
      <w:r w:rsidRPr="00321288">
        <w:rPr>
          <w:rFonts w:ascii="Times New Roman" w:hAnsi="Times New Roman" w:cs="Times New Roman"/>
          <w:color w:val="070707"/>
          <w:w w:val="102"/>
          <w:sz w:val="24"/>
          <w:szCs w:val="24"/>
          <w:lang w:val="pl-PL"/>
        </w:rPr>
        <w:t xml:space="preserve">w na </w:t>
      </w:r>
      <w:proofErr w:type="spellStart"/>
      <w:r w:rsidRPr="00321288">
        <w:rPr>
          <w:rFonts w:ascii="Times New Roman" w:hAnsi="Times New Roman" w:cs="Times New Roman"/>
          <w:color w:val="070707"/>
          <w:w w:val="102"/>
          <w:sz w:val="24"/>
          <w:szCs w:val="24"/>
          <w:lang w:val="pl-PL"/>
        </w:rPr>
        <w:t>miniPortalu</w:t>
      </w:r>
      <w:proofErr w:type="spellEnd"/>
      <w:r w:rsidRPr="00321288">
        <w:rPr>
          <w:rFonts w:ascii="Times New Roman" w:hAnsi="Times New Roman" w:cs="Times New Roman"/>
          <w:color w:val="070707"/>
          <w:w w:val="102"/>
          <w:sz w:val="24"/>
          <w:szCs w:val="24"/>
          <w:lang w:val="pl-PL"/>
        </w:rPr>
        <w:t>, w szczeg</w:t>
      </w:r>
      <w:r w:rsidR="00321288" w:rsidRPr="00321288">
        <w:rPr>
          <w:rFonts w:ascii="Times New Roman" w:hAnsi="Times New Roman" w:cs="Times New Roman"/>
          <w:color w:val="070707"/>
          <w:w w:val="102"/>
          <w:sz w:val="24"/>
          <w:szCs w:val="24"/>
          <w:lang w:val="pl-PL"/>
        </w:rPr>
        <w:t>ół</w:t>
      </w:r>
      <w:r w:rsidRPr="00321288">
        <w:rPr>
          <w:rFonts w:ascii="Times New Roman" w:hAnsi="Times New Roman" w:cs="Times New Roman"/>
          <w:color w:val="070707"/>
          <w:w w:val="102"/>
          <w:sz w:val="24"/>
          <w:szCs w:val="24"/>
          <w:lang w:val="pl-PL"/>
        </w:rPr>
        <w:t>ach danego post</w:t>
      </w:r>
      <w:r w:rsidR="00321288" w:rsidRPr="00321288">
        <w:rPr>
          <w:rFonts w:ascii="Times New Roman" w:hAnsi="Times New Roman" w:cs="Times New Roman"/>
          <w:color w:val="070707"/>
          <w:w w:val="102"/>
          <w:sz w:val="24"/>
          <w:szCs w:val="24"/>
          <w:lang w:val="pl-PL"/>
        </w:rPr>
        <w:t>ę</w:t>
      </w:r>
      <w:r w:rsidRPr="00321288">
        <w:rPr>
          <w:rFonts w:ascii="Times New Roman" w:hAnsi="Times New Roman" w:cs="Times New Roman"/>
          <w:color w:val="070707"/>
          <w:w w:val="102"/>
          <w:sz w:val="24"/>
          <w:szCs w:val="24"/>
          <w:lang w:val="pl-PL"/>
        </w:rPr>
        <w:t>powania. W formularzu oferty Wykonawca zobowi</w:t>
      </w:r>
      <w:r w:rsidR="00321288" w:rsidRPr="00321288">
        <w:rPr>
          <w:rFonts w:ascii="Times New Roman" w:hAnsi="Times New Roman" w:cs="Times New Roman"/>
          <w:color w:val="070707"/>
          <w:w w:val="102"/>
          <w:sz w:val="24"/>
          <w:szCs w:val="24"/>
          <w:lang w:val="pl-PL"/>
        </w:rPr>
        <w:t>ą</w:t>
      </w:r>
      <w:r w:rsidRPr="00321288">
        <w:rPr>
          <w:rFonts w:ascii="Times New Roman" w:hAnsi="Times New Roman" w:cs="Times New Roman"/>
          <w:color w:val="070707"/>
          <w:w w:val="102"/>
          <w:sz w:val="24"/>
          <w:szCs w:val="24"/>
          <w:lang w:val="pl-PL"/>
        </w:rPr>
        <w:t>zany jest poda</w:t>
      </w:r>
      <w:r w:rsidR="00321288" w:rsidRPr="00321288">
        <w:rPr>
          <w:rFonts w:ascii="Times New Roman" w:hAnsi="Times New Roman" w:cs="Times New Roman"/>
          <w:color w:val="070707"/>
          <w:w w:val="102"/>
          <w:sz w:val="24"/>
          <w:szCs w:val="24"/>
          <w:lang w:val="pl-PL"/>
        </w:rPr>
        <w:t>ć</w:t>
      </w:r>
      <w:r w:rsidRPr="00321288">
        <w:rPr>
          <w:rFonts w:ascii="Times New Roman" w:hAnsi="Times New Roman" w:cs="Times New Roman"/>
          <w:color w:val="070707"/>
          <w:w w:val="102"/>
          <w:sz w:val="24"/>
          <w:szCs w:val="24"/>
          <w:lang w:val="pl-PL"/>
        </w:rPr>
        <w:t xml:space="preserve"> adres skrzynki </w:t>
      </w:r>
      <w:proofErr w:type="spellStart"/>
      <w:r w:rsidRPr="00321288">
        <w:rPr>
          <w:rFonts w:ascii="Times New Roman" w:hAnsi="Times New Roman" w:cs="Times New Roman"/>
          <w:color w:val="070707"/>
          <w:w w:val="102"/>
          <w:sz w:val="24"/>
          <w:szCs w:val="24"/>
          <w:lang w:val="pl-PL"/>
        </w:rPr>
        <w:t>ePUAP</w:t>
      </w:r>
      <w:proofErr w:type="spellEnd"/>
      <w:r w:rsidRPr="00321288">
        <w:rPr>
          <w:rFonts w:ascii="Times New Roman" w:hAnsi="Times New Roman" w:cs="Times New Roman"/>
          <w:color w:val="070707"/>
          <w:w w:val="102"/>
          <w:sz w:val="24"/>
          <w:szCs w:val="24"/>
          <w:lang w:val="pl-PL"/>
        </w:rPr>
        <w:t>, na kt</w:t>
      </w:r>
      <w:r w:rsidR="00321288" w:rsidRPr="00321288">
        <w:rPr>
          <w:rFonts w:ascii="Times New Roman" w:hAnsi="Times New Roman" w:cs="Times New Roman"/>
          <w:color w:val="070707"/>
          <w:w w:val="102"/>
          <w:sz w:val="24"/>
          <w:szCs w:val="24"/>
          <w:lang w:val="pl-PL"/>
        </w:rPr>
        <w:t>ó</w:t>
      </w:r>
      <w:r w:rsidRPr="00321288">
        <w:rPr>
          <w:rFonts w:ascii="Times New Roman" w:hAnsi="Times New Roman" w:cs="Times New Roman"/>
          <w:color w:val="070707"/>
          <w:w w:val="102"/>
          <w:sz w:val="24"/>
          <w:szCs w:val="24"/>
          <w:lang w:val="pl-PL"/>
        </w:rPr>
        <w:t>rym prowadzona b</w:t>
      </w:r>
      <w:r w:rsidR="00321288" w:rsidRPr="00321288">
        <w:rPr>
          <w:rFonts w:ascii="Times New Roman" w:hAnsi="Times New Roman" w:cs="Times New Roman"/>
          <w:color w:val="070707"/>
          <w:w w:val="102"/>
          <w:sz w:val="24"/>
          <w:szCs w:val="24"/>
          <w:lang w:val="pl-PL"/>
        </w:rPr>
        <w:t>ę</w:t>
      </w:r>
      <w:r w:rsidRPr="00321288">
        <w:rPr>
          <w:rFonts w:ascii="Times New Roman" w:hAnsi="Times New Roman" w:cs="Times New Roman"/>
          <w:color w:val="070707"/>
          <w:w w:val="102"/>
          <w:sz w:val="24"/>
          <w:szCs w:val="24"/>
          <w:lang w:val="pl-PL"/>
        </w:rPr>
        <w:t>dzie korespondencja zwi</w:t>
      </w:r>
      <w:r w:rsidR="00321288" w:rsidRPr="00321288">
        <w:rPr>
          <w:rFonts w:ascii="Times New Roman" w:hAnsi="Times New Roman" w:cs="Times New Roman"/>
          <w:color w:val="070707"/>
          <w:w w:val="102"/>
          <w:sz w:val="24"/>
          <w:szCs w:val="24"/>
          <w:lang w:val="pl-PL"/>
        </w:rPr>
        <w:t>ą</w:t>
      </w:r>
      <w:r w:rsidRPr="00321288">
        <w:rPr>
          <w:rFonts w:ascii="Times New Roman" w:hAnsi="Times New Roman" w:cs="Times New Roman"/>
          <w:color w:val="070707"/>
          <w:w w:val="102"/>
          <w:sz w:val="24"/>
          <w:szCs w:val="24"/>
          <w:lang w:val="pl-PL"/>
        </w:rPr>
        <w:t>zana z post</w:t>
      </w:r>
      <w:r w:rsidR="00321288" w:rsidRPr="00321288">
        <w:rPr>
          <w:rFonts w:ascii="Times New Roman" w:hAnsi="Times New Roman" w:cs="Times New Roman"/>
          <w:color w:val="070707"/>
          <w:w w:val="102"/>
          <w:sz w:val="24"/>
          <w:szCs w:val="24"/>
          <w:lang w:val="pl-PL"/>
        </w:rPr>
        <w:t>ę</w:t>
      </w:r>
      <w:r w:rsidRPr="00321288">
        <w:rPr>
          <w:rFonts w:ascii="Times New Roman" w:hAnsi="Times New Roman" w:cs="Times New Roman"/>
          <w:color w:val="070707"/>
          <w:w w:val="102"/>
          <w:sz w:val="24"/>
          <w:szCs w:val="24"/>
          <w:lang w:val="pl-PL"/>
        </w:rPr>
        <w:t>powaniem.</w:t>
      </w:r>
    </w:p>
    <w:p w14:paraId="536D3637" w14:textId="76E553A6" w:rsidR="003E4173" w:rsidRPr="00321288" w:rsidRDefault="00DB39C9" w:rsidP="003B4E83">
      <w:pPr>
        <w:pStyle w:val="Akapitzlist"/>
        <w:numPr>
          <w:ilvl w:val="0"/>
          <w:numId w:val="19"/>
        </w:numPr>
        <w:tabs>
          <w:tab w:val="left" w:pos="860"/>
          <w:tab w:val="left" w:pos="5738"/>
          <w:tab w:val="left" w:pos="6618"/>
          <w:tab w:val="left" w:pos="7716"/>
          <w:tab w:val="left" w:pos="8438"/>
        </w:tabs>
        <w:spacing w:before="72" w:line="379" w:lineRule="auto"/>
        <w:ind w:left="851" w:right="387" w:hanging="284"/>
        <w:rPr>
          <w:rFonts w:ascii="Times New Roman" w:hAnsi="Times New Roman" w:cs="Times New Roman"/>
          <w:color w:val="070707"/>
          <w:w w:val="102"/>
          <w:sz w:val="24"/>
          <w:szCs w:val="24"/>
          <w:lang w:val="pl-PL"/>
        </w:rPr>
      </w:pPr>
      <w:r w:rsidRPr="00321288">
        <w:rPr>
          <w:rFonts w:ascii="Times New Roman" w:hAnsi="Times New Roman" w:cs="Times New Roman"/>
          <w:color w:val="070707"/>
          <w:w w:val="102"/>
          <w:sz w:val="24"/>
          <w:szCs w:val="24"/>
          <w:lang w:val="pl-PL"/>
        </w:rPr>
        <w:t>Spos</w:t>
      </w:r>
      <w:r w:rsidR="00321288">
        <w:rPr>
          <w:rFonts w:ascii="Times New Roman" w:hAnsi="Times New Roman" w:cs="Times New Roman"/>
          <w:color w:val="070707"/>
          <w:w w:val="102"/>
          <w:sz w:val="24"/>
          <w:szCs w:val="24"/>
          <w:lang w:val="pl-PL"/>
        </w:rPr>
        <w:t>ó</w:t>
      </w:r>
      <w:r w:rsidRPr="00321288">
        <w:rPr>
          <w:rFonts w:ascii="Times New Roman" w:hAnsi="Times New Roman" w:cs="Times New Roman"/>
          <w:color w:val="070707"/>
          <w:w w:val="102"/>
          <w:sz w:val="24"/>
          <w:szCs w:val="24"/>
          <w:lang w:val="pl-PL"/>
        </w:rPr>
        <w:t>b z</w:t>
      </w:r>
      <w:r w:rsidR="00321288">
        <w:rPr>
          <w:rFonts w:ascii="Times New Roman" w:hAnsi="Times New Roman" w:cs="Times New Roman"/>
          <w:color w:val="070707"/>
          <w:w w:val="102"/>
          <w:sz w:val="24"/>
          <w:szCs w:val="24"/>
          <w:lang w:val="pl-PL"/>
        </w:rPr>
        <w:t>łoż</w:t>
      </w:r>
      <w:r w:rsidRPr="00321288">
        <w:rPr>
          <w:rFonts w:ascii="Times New Roman" w:hAnsi="Times New Roman" w:cs="Times New Roman"/>
          <w:color w:val="070707"/>
          <w:w w:val="102"/>
          <w:sz w:val="24"/>
          <w:szCs w:val="24"/>
          <w:lang w:val="pl-PL"/>
        </w:rPr>
        <w:t>enia oferty, w tym zaszyfrowania</w:t>
      </w:r>
      <w:r w:rsidRPr="00321288">
        <w:rPr>
          <w:rFonts w:ascii="Times New Roman" w:hAnsi="Times New Roman" w:cs="Times New Roman"/>
          <w:color w:val="070707"/>
          <w:w w:val="105"/>
          <w:sz w:val="24"/>
          <w:szCs w:val="24"/>
          <w:lang w:val="pl-PL"/>
        </w:rPr>
        <w:t xml:space="preserve"> oferty opisany zosta</w:t>
      </w:r>
      <w:r w:rsidR="00321288">
        <w:rPr>
          <w:rFonts w:ascii="Times New Roman" w:hAnsi="Times New Roman" w:cs="Times New Roman"/>
          <w:color w:val="070707"/>
          <w:w w:val="105"/>
          <w:sz w:val="24"/>
          <w:szCs w:val="24"/>
          <w:lang w:val="pl-PL"/>
        </w:rPr>
        <w:t>ł</w:t>
      </w:r>
      <w:r w:rsidRPr="00321288">
        <w:rPr>
          <w:rFonts w:ascii="Times New Roman" w:hAnsi="Times New Roman" w:cs="Times New Roman"/>
          <w:color w:val="070707"/>
          <w:w w:val="105"/>
          <w:sz w:val="24"/>
          <w:szCs w:val="24"/>
          <w:lang w:val="pl-PL"/>
        </w:rPr>
        <w:t xml:space="preserve"> w</w:t>
      </w:r>
      <w:r w:rsidRPr="00321288">
        <w:rPr>
          <w:rFonts w:ascii="Times New Roman" w:hAnsi="Times New Roman" w:cs="Times New Roman"/>
          <w:color w:val="070707"/>
          <w:spacing w:val="1"/>
          <w:w w:val="105"/>
          <w:sz w:val="24"/>
          <w:szCs w:val="24"/>
          <w:lang w:val="pl-PL"/>
        </w:rPr>
        <w:t xml:space="preserve"> </w:t>
      </w:r>
      <w:r w:rsidR="00321288">
        <w:rPr>
          <w:rFonts w:ascii="Times New Roman" w:hAnsi="Times New Roman" w:cs="Times New Roman"/>
          <w:color w:val="070707"/>
          <w:w w:val="105"/>
          <w:sz w:val="24"/>
          <w:szCs w:val="24"/>
          <w:lang w:val="pl-PL"/>
        </w:rPr>
        <w:t>I</w:t>
      </w:r>
      <w:r w:rsidRPr="00321288">
        <w:rPr>
          <w:rFonts w:ascii="Times New Roman" w:hAnsi="Times New Roman" w:cs="Times New Roman"/>
          <w:color w:val="070707"/>
          <w:w w:val="105"/>
          <w:sz w:val="24"/>
          <w:szCs w:val="24"/>
          <w:lang w:val="pl-PL"/>
        </w:rPr>
        <w:t>nstrukcji u</w:t>
      </w:r>
      <w:r w:rsidR="00321288">
        <w:rPr>
          <w:rFonts w:ascii="Times New Roman" w:hAnsi="Times New Roman" w:cs="Times New Roman"/>
          <w:color w:val="070707"/>
          <w:w w:val="105"/>
          <w:sz w:val="24"/>
          <w:szCs w:val="24"/>
          <w:lang w:val="pl-PL"/>
        </w:rPr>
        <w:t>ż</w:t>
      </w:r>
      <w:r w:rsidRPr="00321288">
        <w:rPr>
          <w:rFonts w:ascii="Times New Roman" w:hAnsi="Times New Roman" w:cs="Times New Roman"/>
          <w:color w:val="070707"/>
          <w:w w:val="105"/>
          <w:sz w:val="24"/>
          <w:szCs w:val="24"/>
          <w:lang w:val="pl-PL"/>
        </w:rPr>
        <w:t>ytkownika",</w:t>
      </w:r>
      <w:r w:rsidRPr="00321288">
        <w:rPr>
          <w:rFonts w:ascii="Times New Roman" w:hAnsi="Times New Roman" w:cs="Times New Roman"/>
          <w:color w:val="070707"/>
          <w:spacing w:val="1"/>
          <w:w w:val="105"/>
          <w:sz w:val="24"/>
          <w:szCs w:val="24"/>
          <w:lang w:val="pl-PL"/>
        </w:rPr>
        <w:t xml:space="preserve"> </w:t>
      </w:r>
      <w:r w:rsidRPr="00321288">
        <w:rPr>
          <w:rFonts w:ascii="Times New Roman" w:hAnsi="Times New Roman" w:cs="Times New Roman"/>
          <w:color w:val="070707"/>
          <w:w w:val="105"/>
          <w:sz w:val="24"/>
          <w:szCs w:val="24"/>
          <w:lang w:val="pl-PL"/>
        </w:rPr>
        <w:t>dost</w:t>
      </w:r>
      <w:r w:rsidR="00321288">
        <w:rPr>
          <w:rFonts w:ascii="Times New Roman" w:hAnsi="Times New Roman" w:cs="Times New Roman"/>
          <w:color w:val="070707"/>
          <w:spacing w:val="2"/>
          <w:w w:val="105"/>
          <w:sz w:val="24"/>
          <w:szCs w:val="24"/>
          <w:lang w:val="pl-PL"/>
        </w:rPr>
        <w:t>ę</w:t>
      </w:r>
      <w:r w:rsidRPr="00321288">
        <w:rPr>
          <w:rFonts w:ascii="Times New Roman" w:hAnsi="Times New Roman" w:cs="Times New Roman"/>
          <w:color w:val="070707"/>
          <w:w w:val="105"/>
          <w:sz w:val="24"/>
          <w:szCs w:val="24"/>
          <w:lang w:val="pl-PL"/>
        </w:rPr>
        <w:t>pnej</w:t>
      </w:r>
      <w:r w:rsidRPr="00321288">
        <w:rPr>
          <w:rFonts w:ascii="Times New Roman" w:hAnsi="Times New Roman" w:cs="Times New Roman"/>
          <w:color w:val="070707"/>
          <w:spacing w:val="10"/>
          <w:w w:val="105"/>
          <w:sz w:val="24"/>
          <w:szCs w:val="24"/>
          <w:lang w:val="pl-PL"/>
        </w:rPr>
        <w:t xml:space="preserve"> </w:t>
      </w:r>
      <w:r w:rsidRPr="00321288">
        <w:rPr>
          <w:rFonts w:ascii="Times New Roman" w:hAnsi="Times New Roman" w:cs="Times New Roman"/>
          <w:color w:val="070707"/>
          <w:w w:val="105"/>
          <w:sz w:val="24"/>
          <w:szCs w:val="24"/>
          <w:lang w:val="pl-PL"/>
        </w:rPr>
        <w:t>na</w:t>
      </w:r>
      <w:r w:rsidRPr="00321288">
        <w:rPr>
          <w:rFonts w:ascii="Times New Roman" w:hAnsi="Times New Roman" w:cs="Times New Roman"/>
          <w:color w:val="070707"/>
          <w:spacing w:val="1"/>
          <w:w w:val="105"/>
          <w:sz w:val="24"/>
          <w:szCs w:val="24"/>
          <w:lang w:val="pl-PL"/>
        </w:rPr>
        <w:t xml:space="preserve"> </w:t>
      </w:r>
      <w:r w:rsidRPr="00321288">
        <w:rPr>
          <w:rFonts w:ascii="Times New Roman" w:hAnsi="Times New Roman" w:cs="Times New Roman"/>
          <w:color w:val="070707"/>
          <w:w w:val="105"/>
          <w:sz w:val="24"/>
          <w:szCs w:val="24"/>
          <w:lang w:val="pl-PL"/>
        </w:rPr>
        <w:t>stronie:</w:t>
      </w:r>
      <w:r w:rsidRPr="00321288">
        <w:rPr>
          <w:rFonts w:ascii="Times New Roman" w:hAnsi="Times New Roman" w:cs="Times New Roman"/>
          <w:color w:val="0A23A5"/>
          <w:spacing w:val="5"/>
          <w:w w:val="105"/>
          <w:sz w:val="24"/>
          <w:szCs w:val="24"/>
          <w:lang w:val="pl-PL"/>
        </w:rPr>
        <w:t xml:space="preserve"> </w:t>
      </w:r>
      <w:hyperlink r:id="rId10" w:history="1">
        <w:r w:rsidR="00321288" w:rsidRPr="00F24014">
          <w:rPr>
            <w:rStyle w:val="Hipercze"/>
            <w:rFonts w:ascii="Times New Roman" w:hAnsi="Times New Roman" w:cs="Times New Roman"/>
            <w:w w:val="105"/>
            <w:sz w:val="24"/>
            <w:szCs w:val="24"/>
            <w:lang w:val="pl-PL"/>
          </w:rPr>
          <w:t>https://miniportal.uzp.gov.pl</w:t>
        </w:r>
      </w:hyperlink>
    </w:p>
    <w:p w14:paraId="1FC5BEE3" w14:textId="6CF114BA" w:rsidR="003E4173" w:rsidRPr="00321288" w:rsidRDefault="00DB39C9" w:rsidP="003B4E83">
      <w:pPr>
        <w:pStyle w:val="Akapitzlist"/>
        <w:numPr>
          <w:ilvl w:val="0"/>
          <w:numId w:val="19"/>
        </w:numPr>
        <w:tabs>
          <w:tab w:val="left" w:pos="860"/>
          <w:tab w:val="left" w:pos="5738"/>
          <w:tab w:val="left" w:pos="6618"/>
          <w:tab w:val="left" w:pos="7716"/>
          <w:tab w:val="left" w:pos="8438"/>
        </w:tabs>
        <w:spacing w:before="72" w:line="379" w:lineRule="auto"/>
        <w:ind w:left="851" w:right="387" w:hanging="284"/>
        <w:rPr>
          <w:rFonts w:ascii="Times New Roman" w:hAnsi="Times New Roman" w:cs="Times New Roman"/>
          <w:color w:val="070707"/>
          <w:w w:val="102"/>
          <w:sz w:val="24"/>
          <w:szCs w:val="24"/>
          <w:lang w:val="pl-PL"/>
        </w:rPr>
      </w:pPr>
      <w:r w:rsidRPr="00321288">
        <w:rPr>
          <w:rFonts w:ascii="Times New Roman" w:hAnsi="Times New Roman" w:cs="Times New Roman"/>
          <w:color w:val="070707"/>
          <w:w w:val="105"/>
          <w:sz w:val="24"/>
          <w:szCs w:val="24"/>
          <w:lang w:val="pl-PL"/>
        </w:rPr>
        <w:t>Oferty</w:t>
      </w:r>
      <w:r w:rsidRPr="00321288">
        <w:rPr>
          <w:rFonts w:ascii="Times New Roman" w:hAnsi="Times New Roman" w:cs="Times New Roman"/>
          <w:color w:val="070707"/>
          <w:spacing w:val="15"/>
          <w:w w:val="105"/>
          <w:sz w:val="24"/>
          <w:szCs w:val="24"/>
          <w:lang w:val="pl-PL"/>
        </w:rPr>
        <w:t xml:space="preserve"> </w:t>
      </w:r>
      <w:r w:rsidRPr="00321288">
        <w:rPr>
          <w:rFonts w:ascii="Times New Roman" w:hAnsi="Times New Roman" w:cs="Times New Roman"/>
          <w:color w:val="070707"/>
          <w:w w:val="105"/>
          <w:sz w:val="24"/>
          <w:szCs w:val="24"/>
          <w:lang w:val="pl-PL"/>
        </w:rPr>
        <w:t>sk</w:t>
      </w:r>
      <w:r w:rsidR="00321288">
        <w:rPr>
          <w:rFonts w:ascii="Times New Roman" w:hAnsi="Times New Roman" w:cs="Times New Roman"/>
          <w:color w:val="070707"/>
          <w:w w:val="105"/>
          <w:sz w:val="24"/>
          <w:szCs w:val="24"/>
          <w:lang w:val="pl-PL"/>
        </w:rPr>
        <w:t>ł</w:t>
      </w:r>
      <w:r w:rsidRPr="00321288">
        <w:rPr>
          <w:rFonts w:ascii="Times New Roman" w:hAnsi="Times New Roman" w:cs="Times New Roman"/>
          <w:color w:val="070707"/>
          <w:w w:val="105"/>
          <w:sz w:val="24"/>
          <w:szCs w:val="24"/>
          <w:lang w:val="pl-PL"/>
        </w:rPr>
        <w:t>ada</w:t>
      </w:r>
      <w:r w:rsidRPr="00321288">
        <w:rPr>
          <w:rFonts w:ascii="Times New Roman" w:hAnsi="Times New Roman" w:cs="Times New Roman"/>
          <w:color w:val="070707"/>
          <w:spacing w:val="8"/>
          <w:w w:val="105"/>
          <w:sz w:val="24"/>
          <w:szCs w:val="24"/>
          <w:lang w:val="pl-PL"/>
        </w:rPr>
        <w:t xml:space="preserve"> </w:t>
      </w:r>
      <w:r w:rsidRPr="00321288">
        <w:rPr>
          <w:rFonts w:ascii="Times New Roman" w:hAnsi="Times New Roman" w:cs="Times New Roman"/>
          <w:color w:val="070707"/>
          <w:w w:val="105"/>
          <w:sz w:val="24"/>
          <w:szCs w:val="24"/>
          <w:lang w:val="pl-PL"/>
        </w:rPr>
        <w:t>si</w:t>
      </w:r>
      <w:r w:rsidR="00321288">
        <w:rPr>
          <w:rFonts w:ascii="Times New Roman" w:hAnsi="Times New Roman" w:cs="Times New Roman"/>
          <w:color w:val="070707"/>
          <w:w w:val="105"/>
          <w:sz w:val="24"/>
          <w:szCs w:val="24"/>
          <w:lang w:val="pl-PL"/>
        </w:rPr>
        <w:t>ę</w:t>
      </w:r>
      <w:r w:rsidRPr="00321288">
        <w:rPr>
          <w:rFonts w:ascii="Times New Roman" w:hAnsi="Times New Roman" w:cs="Times New Roman"/>
          <w:color w:val="070707"/>
          <w:w w:val="105"/>
          <w:sz w:val="24"/>
          <w:szCs w:val="24"/>
          <w:lang w:val="pl-PL"/>
        </w:rPr>
        <w:t xml:space="preserve"> do</w:t>
      </w:r>
      <w:r w:rsidRPr="00321288">
        <w:rPr>
          <w:rFonts w:ascii="Times New Roman" w:hAnsi="Times New Roman" w:cs="Times New Roman"/>
          <w:color w:val="070707"/>
          <w:spacing w:val="-7"/>
          <w:w w:val="105"/>
          <w:sz w:val="24"/>
          <w:szCs w:val="24"/>
          <w:lang w:val="pl-PL"/>
        </w:rPr>
        <w:t xml:space="preserve"> </w:t>
      </w:r>
      <w:r w:rsidR="003E11C1">
        <w:rPr>
          <w:rFonts w:ascii="Times New Roman" w:hAnsi="Times New Roman" w:cs="Times New Roman"/>
          <w:b/>
          <w:bCs/>
          <w:w w:val="105"/>
          <w:sz w:val="24"/>
          <w:szCs w:val="24"/>
          <w:lang w:val="pl-PL"/>
        </w:rPr>
        <w:t>1</w:t>
      </w:r>
      <w:r w:rsidR="001804CE">
        <w:rPr>
          <w:rFonts w:ascii="Times New Roman" w:hAnsi="Times New Roman" w:cs="Times New Roman"/>
          <w:b/>
          <w:bCs/>
          <w:w w:val="105"/>
          <w:sz w:val="24"/>
          <w:szCs w:val="24"/>
          <w:lang w:val="pl-PL"/>
        </w:rPr>
        <w:t>2</w:t>
      </w:r>
      <w:r w:rsidRPr="004A3309">
        <w:rPr>
          <w:rFonts w:ascii="Times New Roman" w:hAnsi="Times New Roman" w:cs="Times New Roman"/>
          <w:b/>
          <w:bCs/>
          <w:w w:val="105"/>
          <w:sz w:val="24"/>
          <w:szCs w:val="24"/>
          <w:lang w:val="pl-PL"/>
        </w:rPr>
        <w:t>.0</w:t>
      </w:r>
      <w:r w:rsidR="001804CE">
        <w:rPr>
          <w:rFonts w:ascii="Times New Roman" w:hAnsi="Times New Roman" w:cs="Times New Roman"/>
          <w:b/>
          <w:bCs/>
          <w:w w:val="105"/>
          <w:sz w:val="24"/>
          <w:szCs w:val="24"/>
          <w:lang w:val="pl-PL"/>
        </w:rPr>
        <w:t>8</w:t>
      </w:r>
      <w:r w:rsidRPr="004A3309">
        <w:rPr>
          <w:rFonts w:ascii="Times New Roman" w:hAnsi="Times New Roman" w:cs="Times New Roman"/>
          <w:b/>
          <w:bCs/>
          <w:w w:val="105"/>
          <w:sz w:val="24"/>
          <w:szCs w:val="24"/>
          <w:lang w:val="pl-PL"/>
        </w:rPr>
        <w:t>.2021</w:t>
      </w:r>
      <w:r w:rsidRPr="004A3309">
        <w:rPr>
          <w:rFonts w:ascii="Times New Roman" w:hAnsi="Times New Roman" w:cs="Times New Roman"/>
          <w:b/>
          <w:bCs/>
          <w:spacing w:val="28"/>
          <w:w w:val="105"/>
          <w:sz w:val="24"/>
          <w:szCs w:val="24"/>
          <w:lang w:val="pl-PL"/>
        </w:rPr>
        <w:t xml:space="preserve"> </w:t>
      </w:r>
      <w:r w:rsidRPr="004A3309">
        <w:rPr>
          <w:rFonts w:ascii="Times New Roman" w:hAnsi="Times New Roman" w:cs="Times New Roman"/>
          <w:b/>
          <w:bCs/>
          <w:w w:val="105"/>
          <w:sz w:val="24"/>
          <w:szCs w:val="24"/>
          <w:lang w:val="pl-PL"/>
        </w:rPr>
        <w:t>r. do</w:t>
      </w:r>
      <w:r w:rsidRPr="004A3309">
        <w:rPr>
          <w:rFonts w:ascii="Times New Roman" w:hAnsi="Times New Roman" w:cs="Times New Roman"/>
          <w:b/>
          <w:bCs/>
          <w:spacing w:val="-4"/>
          <w:w w:val="105"/>
          <w:sz w:val="24"/>
          <w:szCs w:val="24"/>
          <w:lang w:val="pl-PL"/>
        </w:rPr>
        <w:t xml:space="preserve"> </w:t>
      </w:r>
      <w:r w:rsidRPr="004A3309">
        <w:rPr>
          <w:rFonts w:ascii="Times New Roman" w:hAnsi="Times New Roman" w:cs="Times New Roman"/>
          <w:b/>
          <w:bCs/>
          <w:w w:val="105"/>
          <w:sz w:val="24"/>
          <w:szCs w:val="24"/>
          <w:lang w:val="pl-PL"/>
        </w:rPr>
        <w:t>godz.</w:t>
      </w:r>
      <w:r w:rsidRPr="004A3309">
        <w:rPr>
          <w:rFonts w:ascii="Times New Roman" w:hAnsi="Times New Roman" w:cs="Times New Roman"/>
          <w:b/>
          <w:bCs/>
          <w:spacing w:val="1"/>
          <w:w w:val="105"/>
          <w:sz w:val="24"/>
          <w:szCs w:val="24"/>
          <w:lang w:val="pl-PL"/>
        </w:rPr>
        <w:t xml:space="preserve"> </w:t>
      </w:r>
      <w:r w:rsidR="00D804F6" w:rsidRPr="004A3309">
        <w:rPr>
          <w:rFonts w:ascii="Times New Roman" w:hAnsi="Times New Roman" w:cs="Times New Roman"/>
          <w:b/>
          <w:bCs/>
          <w:w w:val="105"/>
          <w:sz w:val="24"/>
          <w:szCs w:val="24"/>
          <w:lang w:val="pl-PL"/>
        </w:rPr>
        <w:t>8</w:t>
      </w:r>
      <w:r w:rsidR="004A3309" w:rsidRPr="004A3309">
        <w:rPr>
          <w:rFonts w:ascii="Times New Roman" w:hAnsi="Times New Roman" w:cs="Times New Roman"/>
          <w:b/>
          <w:bCs/>
          <w:w w:val="105"/>
          <w:sz w:val="24"/>
          <w:szCs w:val="24"/>
          <w:lang w:val="pl-PL"/>
        </w:rPr>
        <w:t>.</w:t>
      </w:r>
      <w:r w:rsidRPr="004A3309">
        <w:rPr>
          <w:rFonts w:ascii="Times New Roman" w:hAnsi="Times New Roman" w:cs="Times New Roman"/>
          <w:b/>
          <w:bCs/>
          <w:w w:val="105"/>
          <w:sz w:val="24"/>
          <w:szCs w:val="24"/>
          <w:lang w:val="pl-PL"/>
        </w:rPr>
        <w:t>00.</w:t>
      </w:r>
    </w:p>
    <w:p w14:paraId="0038DB51" w14:textId="76506C8B" w:rsidR="003E4173" w:rsidRPr="00321288" w:rsidRDefault="00DB39C9" w:rsidP="003B4E83">
      <w:pPr>
        <w:pStyle w:val="Akapitzlist"/>
        <w:numPr>
          <w:ilvl w:val="0"/>
          <w:numId w:val="19"/>
        </w:numPr>
        <w:tabs>
          <w:tab w:val="left" w:pos="860"/>
          <w:tab w:val="left" w:pos="5738"/>
          <w:tab w:val="left" w:pos="6618"/>
          <w:tab w:val="left" w:pos="7716"/>
          <w:tab w:val="left" w:pos="8438"/>
        </w:tabs>
        <w:spacing w:before="72" w:line="379" w:lineRule="auto"/>
        <w:ind w:left="851" w:right="387" w:hanging="284"/>
        <w:rPr>
          <w:rFonts w:ascii="Times New Roman" w:hAnsi="Times New Roman" w:cs="Times New Roman"/>
          <w:color w:val="070707"/>
          <w:w w:val="102"/>
          <w:sz w:val="24"/>
          <w:szCs w:val="24"/>
          <w:lang w:val="pl-PL"/>
        </w:rPr>
      </w:pPr>
      <w:r w:rsidRPr="00321288">
        <w:rPr>
          <w:rFonts w:ascii="Times New Roman" w:hAnsi="Times New Roman" w:cs="Times New Roman"/>
          <w:color w:val="070707"/>
          <w:w w:val="105"/>
          <w:sz w:val="24"/>
          <w:szCs w:val="24"/>
          <w:lang w:val="pl-PL"/>
        </w:rPr>
        <w:t>Otwarcie</w:t>
      </w:r>
      <w:r w:rsidRPr="00321288">
        <w:rPr>
          <w:rFonts w:ascii="Times New Roman" w:hAnsi="Times New Roman" w:cs="Times New Roman"/>
          <w:color w:val="070707"/>
          <w:spacing w:val="11"/>
          <w:w w:val="105"/>
          <w:sz w:val="24"/>
          <w:szCs w:val="24"/>
          <w:lang w:val="pl-PL"/>
        </w:rPr>
        <w:t xml:space="preserve"> </w:t>
      </w:r>
      <w:r w:rsidRPr="00321288">
        <w:rPr>
          <w:rFonts w:ascii="Times New Roman" w:hAnsi="Times New Roman" w:cs="Times New Roman"/>
          <w:color w:val="070707"/>
          <w:w w:val="105"/>
          <w:sz w:val="24"/>
          <w:szCs w:val="24"/>
          <w:lang w:val="pl-PL"/>
        </w:rPr>
        <w:t>ofert</w:t>
      </w:r>
      <w:r w:rsidRPr="00321288">
        <w:rPr>
          <w:rFonts w:ascii="Times New Roman" w:hAnsi="Times New Roman" w:cs="Times New Roman"/>
          <w:color w:val="070707"/>
          <w:spacing w:val="3"/>
          <w:w w:val="105"/>
          <w:sz w:val="24"/>
          <w:szCs w:val="24"/>
          <w:lang w:val="pl-PL"/>
        </w:rPr>
        <w:t xml:space="preserve"> </w:t>
      </w:r>
      <w:r w:rsidRPr="00321288">
        <w:rPr>
          <w:rFonts w:ascii="Times New Roman" w:hAnsi="Times New Roman" w:cs="Times New Roman"/>
          <w:color w:val="070707"/>
          <w:w w:val="105"/>
          <w:sz w:val="24"/>
          <w:szCs w:val="24"/>
          <w:lang w:val="pl-PL"/>
        </w:rPr>
        <w:t>nast</w:t>
      </w:r>
      <w:r w:rsidR="00321288">
        <w:rPr>
          <w:rFonts w:ascii="Times New Roman" w:hAnsi="Times New Roman" w:cs="Times New Roman"/>
          <w:color w:val="070707"/>
          <w:w w:val="105"/>
          <w:sz w:val="24"/>
          <w:szCs w:val="24"/>
          <w:lang w:val="pl-PL"/>
        </w:rPr>
        <w:t>ą</w:t>
      </w:r>
      <w:r w:rsidRPr="00321288">
        <w:rPr>
          <w:rFonts w:ascii="Times New Roman" w:hAnsi="Times New Roman" w:cs="Times New Roman"/>
          <w:color w:val="070707"/>
          <w:w w:val="105"/>
          <w:sz w:val="24"/>
          <w:szCs w:val="24"/>
          <w:lang w:val="pl-PL"/>
        </w:rPr>
        <w:t>pi</w:t>
      </w:r>
      <w:r w:rsidRPr="00321288">
        <w:rPr>
          <w:rFonts w:ascii="Times New Roman" w:hAnsi="Times New Roman" w:cs="Times New Roman"/>
          <w:color w:val="070707"/>
          <w:spacing w:val="8"/>
          <w:w w:val="105"/>
          <w:sz w:val="24"/>
          <w:szCs w:val="24"/>
          <w:lang w:val="pl-PL"/>
        </w:rPr>
        <w:t xml:space="preserve"> </w:t>
      </w:r>
      <w:r w:rsidRPr="00321288">
        <w:rPr>
          <w:rFonts w:ascii="Times New Roman" w:hAnsi="Times New Roman" w:cs="Times New Roman"/>
          <w:color w:val="070707"/>
          <w:w w:val="105"/>
          <w:sz w:val="24"/>
          <w:szCs w:val="24"/>
          <w:lang w:val="pl-PL"/>
        </w:rPr>
        <w:t>w dniu</w:t>
      </w:r>
      <w:r w:rsidRPr="00321288">
        <w:rPr>
          <w:rFonts w:ascii="Times New Roman" w:hAnsi="Times New Roman" w:cs="Times New Roman"/>
          <w:color w:val="070707"/>
          <w:spacing w:val="-4"/>
          <w:w w:val="105"/>
          <w:sz w:val="24"/>
          <w:szCs w:val="24"/>
          <w:lang w:val="pl-PL"/>
        </w:rPr>
        <w:t xml:space="preserve"> </w:t>
      </w:r>
      <w:r w:rsidR="003E11C1">
        <w:rPr>
          <w:rFonts w:ascii="Times New Roman" w:hAnsi="Times New Roman" w:cs="Times New Roman"/>
          <w:b/>
          <w:bCs/>
          <w:w w:val="105"/>
          <w:sz w:val="24"/>
          <w:szCs w:val="24"/>
          <w:lang w:val="pl-PL"/>
        </w:rPr>
        <w:t>1</w:t>
      </w:r>
      <w:r w:rsidR="001804CE">
        <w:rPr>
          <w:rFonts w:ascii="Times New Roman" w:hAnsi="Times New Roman" w:cs="Times New Roman"/>
          <w:b/>
          <w:bCs/>
          <w:w w:val="105"/>
          <w:sz w:val="24"/>
          <w:szCs w:val="24"/>
          <w:lang w:val="pl-PL"/>
        </w:rPr>
        <w:t>2</w:t>
      </w:r>
      <w:r w:rsidRPr="004A3309">
        <w:rPr>
          <w:rFonts w:ascii="Times New Roman" w:hAnsi="Times New Roman" w:cs="Times New Roman"/>
          <w:b/>
          <w:bCs/>
          <w:w w:val="105"/>
          <w:sz w:val="24"/>
          <w:szCs w:val="24"/>
          <w:lang w:val="pl-PL"/>
        </w:rPr>
        <w:t>.0</w:t>
      </w:r>
      <w:r w:rsidR="001804CE">
        <w:rPr>
          <w:rFonts w:ascii="Times New Roman" w:hAnsi="Times New Roman" w:cs="Times New Roman"/>
          <w:b/>
          <w:bCs/>
          <w:w w:val="105"/>
          <w:sz w:val="24"/>
          <w:szCs w:val="24"/>
          <w:lang w:val="pl-PL"/>
        </w:rPr>
        <w:t>8</w:t>
      </w:r>
      <w:r w:rsidRPr="004A3309">
        <w:rPr>
          <w:rFonts w:ascii="Times New Roman" w:hAnsi="Times New Roman" w:cs="Times New Roman"/>
          <w:b/>
          <w:bCs/>
          <w:w w:val="105"/>
          <w:sz w:val="24"/>
          <w:szCs w:val="24"/>
          <w:lang w:val="pl-PL"/>
        </w:rPr>
        <w:t>.2021</w:t>
      </w:r>
      <w:r w:rsidRPr="004A3309">
        <w:rPr>
          <w:rFonts w:ascii="Times New Roman" w:hAnsi="Times New Roman" w:cs="Times New Roman"/>
          <w:b/>
          <w:bCs/>
          <w:spacing w:val="32"/>
          <w:w w:val="105"/>
          <w:sz w:val="24"/>
          <w:szCs w:val="24"/>
          <w:lang w:val="pl-PL"/>
        </w:rPr>
        <w:t xml:space="preserve"> </w:t>
      </w:r>
      <w:r w:rsidRPr="004A3309">
        <w:rPr>
          <w:rFonts w:ascii="Times New Roman" w:hAnsi="Times New Roman" w:cs="Times New Roman"/>
          <w:b/>
          <w:bCs/>
          <w:w w:val="105"/>
          <w:sz w:val="24"/>
          <w:szCs w:val="24"/>
          <w:lang w:val="pl-PL"/>
        </w:rPr>
        <w:t>r.,</w:t>
      </w:r>
      <w:r w:rsidRPr="004A3309">
        <w:rPr>
          <w:rFonts w:ascii="Times New Roman" w:hAnsi="Times New Roman" w:cs="Times New Roman"/>
          <w:b/>
          <w:bCs/>
          <w:spacing w:val="5"/>
          <w:w w:val="105"/>
          <w:sz w:val="24"/>
          <w:szCs w:val="24"/>
          <w:lang w:val="pl-PL"/>
        </w:rPr>
        <w:t xml:space="preserve"> </w:t>
      </w:r>
      <w:r w:rsidRPr="004A3309">
        <w:rPr>
          <w:rFonts w:ascii="Times New Roman" w:hAnsi="Times New Roman" w:cs="Times New Roman"/>
          <w:b/>
          <w:bCs/>
          <w:w w:val="105"/>
          <w:sz w:val="24"/>
          <w:szCs w:val="24"/>
          <w:lang w:val="pl-PL"/>
        </w:rPr>
        <w:t>o</w:t>
      </w:r>
      <w:r w:rsidRPr="004A3309">
        <w:rPr>
          <w:rFonts w:ascii="Times New Roman" w:hAnsi="Times New Roman" w:cs="Times New Roman"/>
          <w:b/>
          <w:bCs/>
          <w:spacing w:val="2"/>
          <w:w w:val="105"/>
          <w:sz w:val="24"/>
          <w:szCs w:val="24"/>
          <w:lang w:val="pl-PL"/>
        </w:rPr>
        <w:t xml:space="preserve"> </w:t>
      </w:r>
      <w:r w:rsidRPr="004A3309">
        <w:rPr>
          <w:rFonts w:ascii="Times New Roman" w:hAnsi="Times New Roman" w:cs="Times New Roman"/>
          <w:b/>
          <w:bCs/>
          <w:w w:val="105"/>
          <w:sz w:val="24"/>
          <w:szCs w:val="24"/>
          <w:lang w:val="pl-PL"/>
        </w:rPr>
        <w:t>godzinie</w:t>
      </w:r>
      <w:r w:rsidRPr="004A3309">
        <w:rPr>
          <w:rFonts w:ascii="Times New Roman" w:hAnsi="Times New Roman" w:cs="Times New Roman"/>
          <w:b/>
          <w:bCs/>
          <w:spacing w:val="5"/>
          <w:w w:val="105"/>
          <w:sz w:val="24"/>
          <w:szCs w:val="24"/>
          <w:lang w:val="pl-PL"/>
        </w:rPr>
        <w:t xml:space="preserve"> </w:t>
      </w:r>
      <w:r w:rsidR="004A3309" w:rsidRPr="004A3309">
        <w:rPr>
          <w:rFonts w:ascii="Times New Roman" w:hAnsi="Times New Roman" w:cs="Times New Roman"/>
          <w:b/>
          <w:bCs/>
          <w:w w:val="105"/>
          <w:sz w:val="24"/>
          <w:szCs w:val="24"/>
          <w:lang w:val="pl-PL"/>
        </w:rPr>
        <w:t>9</w:t>
      </w:r>
      <w:r w:rsidRPr="004A3309">
        <w:rPr>
          <w:rFonts w:ascii="Times New Roman" w:hAnsi="Times New Roman" w:cs="Times New Roman"/>
          <w:b/>
          <w:bCs/>
          <w:w w:val="105"/>
          <w:sz w:val="24"/>
          <w:szCs w:val="24"/>
          <w:lang w:val="pl-PL"/>
        </w:rPr>
        <w:t>.00.</w:t>
      </w:r>
    </w:p>
    <w:p w14:paraId="37DA584A" w14:textId="77777777" w:rsidR="00DC4B01" w:rsidRPr="00DC4B01" w:rsidRDefault="00DB39C9" w:rsidP="003B4E83">
      <w:pPr>
        <w:pStyle w:val="Akapitzlist"/>
        <w:numPr>
          <w:ilvl w:val="0"/>
          <w:numId w:val="19"/>
        </w:numPr>
        <w:tabs>
          <w:tab w:val="left" w:pos="860"/>
          <w:tab w:val="left" w:pos="5738"/>
          <w:tab w:val="left" w:pos="6618"/>
          <w:tab w:val="left" w:pos="7716"/>
          <w:tab w:val="left" w:pos="8438"/>
        </w:tabs>
        <w:spacing w:before="72" w:line="379" w:lineRule="auto"/>
        <w:ind w:left="851" w:right="387" w:hanging="284"/>
        <w:rPr>
          <w:rFonts w:ascii="Times New Roman" w:hAnsi="Times New Roman" w:cs="Times New Roman"/>
          <w:color w:val="070707"/>
          <w:w w:val="102"/>
          <w:sz w:val="24"/>
          <w:szCs w:val="24"/>
          <w:lang w:val="pl-PL"/>
        </w:rPr>
      </w:pPr>
      <w:r w:rsidRPr="00321288">
        <w:rPr>
          <w:rFonts w:ascii="Times New Roman" w:hAnsi="Times New Roman" w:cs="Times New Roman"/>
          <w:color w:val="070707"/>
          <w:w w:val="105"/>
          <w:sz w:val="24"/>
          <w:szCs w:val="24"/>
          <w:lang w:val="pl-PL"/>
        </w:rPr>
        <w:lastRenderedPageBreak/>
        <w:t>Otwarcie ofert nast</w:t>
      </w:r>
      <w:r w:rsidR="00321288">
        <w:rPr>
          <w:rFonts w:ascii="Times New Roman" w:hAnsi="Times New Roman" w:cs="Times New Roman"/>
          <w:color w:val="070707"/>
          <w:w w:val="105"/>
          <w:sz w:val="24"/>
          <w:szCs w:val="24"/>
          <w:lang w:val="pl-PL"/>
        </w:rPr>
        <w:t>ę</w:t>
      </w:r>
      <w:r w:rsidRPr="00321288">
        <w:rPr>
          <w:rFonts w:ascii="Times New Roman" w:hAnsi="Times New Roman" w:cs="Times New Roman"/>
          <w:color w:val="070707"/>
          <w:w w:val="105"/>
          <w:sz w:val="24"/>
          <w:szCs w:val="24"/>
          <w:lang w:val="pl-PL"/>
        </w:rPr>
        <w:t>puje poprzez u</w:t>
      </w:r>
      <w:r w:rsidR="00321288">
        <w:rPr>
          <w:rFonts w:ascii="Times New Roman" w:hAnsi="Times New Roman" w:cs="Times New Roman"/>
          <w:color w:val="070707"/>
          <w:w w:val="105"/>
          <w:sz w:val="24"/>
          <w:szCs w:val="24"/>
          <w:lang w:val="pl-PL"/>
        </w:rPr>
        <w:t>ż</w:t>
      </w:r>
      <w:r w:rsidRPr="00321288">
        <w:rPr>
          <w:rFonts w:ascii="Times New Roman" w:hAnsi="Times New Roman" w:cs="Times New Roman"/>
          <w:color w:val="070707"/>
          <w:w w:val="105"/>
          <w:sz w:val="24"/>
          <w:szCs w:val="24"/>
          <w:lang w:val="pl-PL"/>
        </w:rPr>
        <w:t>ycie mechanizmu do odszyfrowania ofert dost</w:t>
      </w:r>
      <w:r w:rsidR="00DC4B01">
        <w:rPr>
          <w:rFonts w:ascii="Times New Roman" w:hAnsi="Times New Roman" w:cs="Times New Roman"/>
          <w:color w:val="070707"/>
          <w:w w:val="105"/>
          <w:sz w:val="24"/>
          <w:szCs w:val="24"/>
          <w:lang w:val="pl-PL"/>
        </w:rPr>
        <w:t>ę</w:t>
      </w:r>
      <w:r w:rsidRPr="00321288">
        <w:rPr>
          <w:rFonts w:ascii="Times New Roman" w:hAnsi="Times New Roman" w:cs="Times New Roman"/>
          <w:color w:val="070707"/>
          <w:w w:val="105"/>
          <w:sz w:val="24"/>
          <w:szCs w:val="24"/>
          <w:lang w:val="pl-PL"/>
        </w:rPr>
        <w:t>pnego po</w:t>
      </w:r>
      <w:r w:rsidRPr="00321288">
        <w:rPr>
          <w:rFonts w:ascii="Times New Roman" w:hAnsi="Times New Roman" w:cs="Times New Roman"/>
          <w:color w:val="070707"/>
          <w:spacing w:val="1"/>
          <w:w w:val="105"/>
          <w:sz w:val="24"/>
          <w:szCs w:val="24"/>
          <w:lang w:val="pl-PL"/>
        </w:rPr>
        <w:t xml:space="preserve"> </w:t>
      </w:r>
      <w:r w:rsidRPr="00321288">
        <w:rPr>
          <w:rFonts w:ascii="Times New Roman" w:hAnsi="Times New Roman" w:cs="Times New Roman"/>
          <w:color w:val="070707"/>
          <w:w w:val="105"/>
          <w:sz w:val="24"/>
          <w:szCs w:val="24"/>
          <w:lang w:val="pl-PL"/>
        </w:rPr>
        <w:t>zalogowaniu w zak</w:t>
      </w:r>
      <w:r w:rsidR="00DC4B01">
        <w:rPr>
          <w:rFonts w:ascii="Times New Roman" w:hAnsi="Times New Roman" w:cs="Times New Roman"/>
          <w:color w:val="070707"/>
          <w:w w:val="105"/>
          <w:sz w:val="24"/>
          <w:szCs w:val="24"/>
          <w:lang w:val="pl-PL"/>
        </w:rPr>
        <w:t>ł</w:t>
      </w:r>
      <w:r w:rsidRPr="00321288">
        <w:rPr>
          <w:rFonts w:ascii="Times New Roman" w:hAnsi="Times New Roman" w:cs="Times New Roman"/>
          <w:color w:val="070707"/>
          <w:w w:val="105"/>
          <w:sz w:val="24"/>
          <w:szCs w:val="24"/>
          <w:lang w:val="pl-PL"/>
        </w:rPr>
        <w:t xml:space="preserve">adce Deszyfrowanie na </w:t>
      </w:r>
      <w:proofErr w:type="spellStart"/>
      <w:r w:rsidRPr="00321288">
        <w:rPr>
          <w:rFonts w:ascii="Times New Roman" w:hAnsi="Times New Roman" w:cs="Times New Roman"/>
          <w:color w:val="070707"/>
          <w:w w:val="105"/>
          <w:sz w:val="24"/>
          <w:szCs w:val="24"/>
          <w:lang w:val="pl-PL"/>
        </w:rPr>
        <w:t>miniPortalu</w:t>
      </w:r>
      <w:proofErr w:type="spellEnd"/>
      <w:r w:rsidRPr="00321288">
        <w:rPr>
          <w:rFonts w:ascii="Times New Roman" w:hAnsi="Times New Roman" w:cs="Times New Roman"/>
          <w:color w:val="070707"/>
          <w:w w:val="105"/>
          <w:sz w:val="24"/>
          <w:szCs w:val="24"/>
          <w:lang w:val="pl-PL"/>
        </w:rPr>
        <w:t xml:space="preserve"> i nast</w:t>
      </w:r>
      <w:r w:rsidR="00DC4B01">
        <w:rPr>
          <w:rFonts w:ascii="Times New Roman" w:hAnsi="Times New Roman" w:cs="Times New Roman"/>
          <w:color w:val="070707"/>
          <w:w w:val="105"/>
          <w:sz w:val="24"/>
          <w:szCs w:val="24"/>
          <w:lang w:val="pl-PL"/>
        </w:rPr>
        <w:t>ę</w:t>
      </w:r>
      <w:r w:rsidRPr="00321288">
        <w:rPr>
          <w:rFonts w:ascii="Times New Roman" w:hAnsi="Times New Roman" w:cs="Times New Roman"/>
          <w:color w:val="070707"/>
          <w:w w:val="105"/>
          <w:sz w:val="24"/>
          <w:szCs w:val="24"/>
          <w:lang w:val="pl-PL"/>
        </w:rPr>
        <w:t>puje poprzez wskazanie pliku do</w:t>
      </w:r>
      <w:r w:rsidRPr="00321288">
        <w:rPr>
          <w:rFonts w:ascii="Times New Roman" w:hAnsi="Times New Roman" w:cs="Times New Roman"/>
          <w:color w:val="070707"/>
          <w:spacing w:val="1"/>
          <w:w w:val="105"/>
          <w:sz w:val="24"/>
          <w:szCs w:val="24"/>
          <w:lang w:val="pl-PL"/>
        </w:rPr>
        <w:t xml:space="preserve"> </w:t>
      </w:r>
      <w:r w:rsidRPr="00321288">
        <w:rPr>
          <w:rFonts w:ascii="Times New Roman" w:hAnsi="Times New Roman" w:cs="Times New Roman"/>
          <w:color w:val="070707"/>
          <w:w w:val="105"/>
          <w:sz w:val="24"/>
          <w:szCs w:val="24"/>
          <w:lang w:val="pl-PL"/>
        </w:rPr>
        <w:t>odszyfrowania</w:t>
      </w:r>
      <w:r w:rsidRPr="00321288">
        <w:rPr>
          <w:rFonts w:ascii="Times New Roman" w:hAnsi="Times New Roman" w:cs="Times New Roman"/>
          <w:color w:val="2F2F2F"/>
          <w:w w:val="105"/>
          <w:sz w:val="24"/>
          <w:szCs w:val="24"/>
          <w:lang w:val="pl-PL"/>
        </w:rPr>
        <w:t>.</w:t>
      </w:r>
    </w:p>
    <w:p w14:paraId="2E3DC13D" w14:textId="3A518A76" w:rsidR="003E4173" w:rsidRPr="00DC4B01" w:rsidRDefault="00DC4B01" w:rsidP="003B4E83">
      <w:pPr>
        <w:pStyle w:val="Akapitzlist"/>
        <w:numPr>
          <w:ilvl w:val="0"/>
          <w:numId w:val="19"/>
        </w:numPr>
        <w:tabs>
          <w:tab w:val="left" w:pos="860"/>
          <w:tab w:val="left" w:pos="5738"/>
          <w:tab w:val="left" w:pos="6618"/>
          <w:tab w:val="left" w:pos="7716"/>
          <w:tab w:val="left" w:pos="8438"/>
        </w:tabs>
        <w:spacing w:before="72" w:line="379" w:lineRule="auto"/>
        <w:ind w:left="851" w:right="387" w:hanging="284"/>
        <w:rPr>
          <w:rFonts w:ascii="Times New Roman" w:hAnsi="Times New Roman" w:cs="Times New Roman"/>
          <w:color w:val="070707"/>
          <w:w w:val="102"/>
          <w:sz w:val="24"/>
          <w:szCs w:val="24"/>
          <w:lang w:val="pl-PL"/>
        </w:rPr>
      </w:pPr>
      <w:r>
        <w:rPr>
          <w:rFonts w:ascii="Times New Roman" w:hAnsi="Times New Roman" w:cs="Times New Roman"/>
          <w:color w:val="070707"/>
          <w:w w:val="105"/>
          <w:sz w:val="24"/>
          <w:szCs w:val="24"/>
          <w:lang w:val="pl-PL"/>
        </w:rPr>
        <w:t>Ni</w:t>
      </w:r>
      <w:r w:rsidRPr="00DC4B01">
        <w:rPr>
          <w:rFonts w:ascii="Times New Roman" w:hAnsi="Times New Roman" w:cs="Times New Roman"/>
          <w:color w:val="070707"/>
          <w:w w:val="105"/>
          <w:sz w:val="24"/>
          <w:szCs w:val="24"/>
          <w:lang w:val="pl-PL"/>
        </w:rPr>
        <w:t>ezwł</w:t>
      </w:r>
      <w:r>
        <w:rPr>
          <w:rFonts w:ascii="Times New Roman" w:hAnsi="Times New Roman" w:cs="Times New Roman"/>
          <w:color w:val="070707"/>
          <w:w w:val="105"/>
          <w:sz w:val="24"/>
          <w:szCs w:val="24"/>
          <w:lang w:val="pl-PL"/>
        </w:rPr>
        <w:t>o</w:t>
      </w:r>
      <w:r w:rsidRPr="00DC4B01">
        <w:rPr>
          <w:rFonts w:ascii="Times New Roman" w:hAnsi="Times New Roman" w:cs="Times New Roman"/>
          <w:color w:val="070707"/>
          <w:w w:val="105"/>
          <w:sz w:val="24"/>
          <w:szCs w:val="24"/>
          <w:lang w:val="pl-PL"/>
        </w:rPr>
        <w:t>cznie</w:t>
      </w:r>
      <w:r w:rsidR="00DB39C9" w:rsidRPr="00DC4B01">
        <w:rPr>
          <w:rFonts w:ascii="Times New Roman" w:hAnsi="Times New Roman" w:cs="Times New Roman"/>
          <w:color w:val="070707"/>
          <w:w w:val="105"/>
          <w:sz w:val="24"/>
          <w:szCs w:val="24"/>
          <w:lang w:val="pl-PL"/>
        </w:rPr>
        <w:t xml:space="preserve"> po otwarciu ofert Zamawiaj</w:t>
      </w:r>
      <w:r>
        <w:rPr>
          <w:rFonts w:ascii="Times New Roman" w:hAnsi="Times New Roman" w:cs="Times New Roman"/>
          <w:color w:val="070707"/>
          <w:w w:val="105"/>
          <w:sz w:val="24"/>
          <w:szCs w:val="24"/>
          <w:lang w:val="pl-PL"/>
        </w:rPr>
        <w:t>ą</w:t>
      </w:r>
      <w:r w:rsidR="00DB39C9" w:rsidRPr="00DC4B01">
        <w:rPr>
          <w:rFonts w:ascii="Times New Roman" w:hAnsi="Times New Roman" w:cs="Times New Roman"/>
          <w:color w:val="070707"/>
          <w:w w:val="105"/>
          <w:sz w:val="24"/>
          <w:szCs w:val="24"/>
          <w:lang w:val="pl-PL"/>
        </w:rPr>
        <w:t>cy udost</w:t>
      </w:r>
      <w:r>
        <w:rPr>
          <w:rFonts w:ascii="Times New Roman" w:hAnsi="Times New Roman" w:cs="Times New Roman"/>
          <w:color w:val="070707"/>
          <w:w w:val="105"/>
          <w:sz w:val="24"/>
          <w:szCs w:val="24"/>
          <w:lang w:val="pl-PL"/>
        </w:rPr>
        <w:t>ę</w:t>
      </w:r>
      <w:r w:rsidR="00DB39C9" w:rsidRPr="00DC4B01">
        <w:rPr>
          <w:rFonts w:ascii="Times New Roman" w:hAnsi="Times New Roman" w:cs="Times New Roman"/>
          <w:color w:val="070707"/>
          <w:w w:val="105"/>
          <w:sz w:val="24"/>
          <w:szCs w:val="24"/>
          <w:lang w:val="pl-PL"/>
        </w:rPr>
        <w:t>pni na stronie internetowej prowadzonego</w:t>
      </w:r>
      <w:r w:rsidR="00DB39C9" w:rsidRPr="00DC4B01">
        <w:rPr>
          <w:rFonts w:ascii="Times New Roman" w:hAnsi="Times New Roman" w:cs="Times New Roman"/>
          <w:color w:val="070707"/>
          <w:spacing w:val="1"/>
          <w:w w:val="105"/>
          <w:sz w:val="24"/>
          <w:szCs w:val="24"/>
          <w:lang w:val="pl-PL"/>
        </w:rPr>
        <w:t xml:space="preserve"> </w:t>
      </w:r>
      <w:r w:rsidR="00DB39C9" w:rsidRPr="00DC4B01">
        <w:rPr>
          <w:rFonts w:ascii="Times New Roman" w:hAnsi="Times New Roman" w:cs="Times New Roman"/>
          <w:color w:val="070707"/>
          <w:spacing w:val="-1"/>
          <w:w w:val="109"/>
          <w:sz w:val="24"/>
          <w:szCs w:val="24"/>
          <w:lang w:val="pl-PL"/>
        </w:rPr>
        <w:t>pos</w:t>
      </w:r>
      <w:r w:rsidR="00DB39C9" w:rsidRPr="00DC4B01">
        <w:rPr>
          <w:rFonts w:ascii="Times New Roman" w:hAnsi="Times New Roman" w:cs="Times New Roman"/>
          <w:color w:val="070707"/>
          <w:w w:val="109"/>
          <w:sz w:val="24"/>
          <w:szCs w:val="24"/>
          <w:lang w:val="pl-PL"/>
        </w:rPr>
        <w:t>t</w:t>
      </w:r>
      <w:r>
        <w:rPr>
          <w:rFonts w:ascii="Times New Roman" w:hAnsi="Times New Roman" w:cs="Times New Roman"/>
          <w:color w:val="070707"/>
          <w:spacing w:val="4"/>
          <w:sz w:val="24"/>
          <w:szCs w:val="24"/>
          <w:lang w:val="pl-PL"/>
        </w:rPr>
        <w:t>ę</w:t>
      </w:r>
      <w:r w:rsidR="00DB39C9" w:rsidRPr="00DC4B01">
        <w:rPr>
          <w:rFonts w:ascii="Times New Roman" w:hAnsi="Times New Roman" w:cs="Times New Roman"/>
          <w:color w:val="070707"/>
          <w:spacing w:val="-1"/>
          <w:w w:val="109"/>
          <w:sz w:val="24"/>
          <w:szCs w:val="24"/>
          <w:lang w:val="pl-PL"/>
        </w:rPr>
        <w:t>powani</w:t>
      </w:r>
      <w:r w:rsidR="00DB39C9" w:rsidRPr="00DC4B01">
        <w:rPr>
          <w:rFonts w:ascii="Times New Roman" w:hAnsi="Times New Roman" w:cs="Times New Roman"/>
          <w:color w:val="070707"/>
          <w:w w:val="109"/>
          <w:sz w:val="24"/>
          <w:szCs w:val="24"/>
          <w:lang w:val="pl-PL"/>
        </w:rPr>
        <w:t>a</w:t>
      </w:r>
      <w:r>
        <w:rPr>
          <w:rFonts w:ascii="Times New Roman" w:hAnsi="Times New Roman" w:cs="Times New Roman"/>
          <w:color w:val="070707"/>
          <w:spacing w:val="13"/>
          <w:sz w:val="24"/>
          <w:szCs w:val="24"/>
          <w:lang w:val="pl-PL"/>
        </w:rPr>
        <w:t xml:space="preserve"> informacje</w:t>
      </w:r>
      <w:r w:rsidR="00DB39C9" w:rsidRPr="00DC4B01">
        <w:rPr>
          <w:rFonts w:ascii="Times New Roman" w:hAnsi="Times New Roman" w:cs="Times New Roman"/>
          <w:color w:val="070707"/>
          <w:spacing w:val="-13"/>
          <w:sz w:val="24"/>
          <w:szCs w:val="24"/>
          <w:lang w:val="pl-PL"/>
        </w:rPr>
        <w:t xml:space="preserve"> </w:t>
      </w:r>
      <w:r w:rsidR="00DB39C9" w:rsidRPr="00DC4B01">
        <w:rPr>
          <w:rFonts w:ascii="Times New Roman" w:hAnsi="Times New Roman" w:cs="Times New Roman"/>
          <w:color w:val="070707"/>
          <w:spacing w:val="-4"/>
          <w:w w:val="107"/>
          <w:sz w:val="24"/>
          <w:szCs w:val="24"/>
          <w:lang w:val="pl-PL"/>
        </w:rPr>
        <w:t>o</w:t>
      </w:r>
      <w:r w:rsidR="00DB39C9" w:rsidRPr="00DC4B01">
        <w:rPr>
          <w:rFonts w:ascii="Times New Roman" w:hAnsi="Times New Roman" w:cs="Times New Roman"/>
          <w:color w:val="2F2F2F"/>
          <w:w w:val="107"/>
          <w:sz w:val="24"/>
          <w:szCs w:val="24"/>
          <w:lang w:val="pl-PL"/>
        </w:rPr>
        <w:t>:</w:t>
      </w:r>
    </w:p>
    <w:p w14:paraId="1A250745" w14:textId="680957AE" w:rsidR="003E4173" w:rsidRPr="00DC4B01" w:rsidRDefault="00DB39C9" w:rsidP="003B4E83">
      <w:pPr>
        <w:pStyle w:val="Akapitzlist"/>
        <w:numPr>
          <w:ilvl w:val="0"/>
          <w:numId w:val="20"/>
        </w:numPr>
        <w:tabs>
          <w:tab w:val="left" w:pos="860"/>
          <w:tab w:val="left" w:pos="5738"/>
          <w:tab w:val="left" w:pos="6618"/>
          <w:tab w:val="left" w:pos="7716"/>
          <w:tab w:val="left" w:pos="8438"/>
        </w:tabs>
        <w:spacing w:before="72" w:line="379" w:lineRule="auto"/>
        <w:ind w:right="387"/>
        <w:rPr>
          <w:rFonts w:ascii="Times New Roman" w:hAnsi="Times New Roman" w:cs="Times New Roman"/>
          <w:color w:val="070707"/>
          <w:w w:val="102"/>
          <w:sz w:val="24"/>
          <w:szCs w:val="24"/>
          <w:lang w:val="pl-PL"/>
        </w:rPr>
      </w:pPr>
      <w:r w:rsidRPr="00DC4B01">
        <w:rPr>
          <w:rFonts w:ascii="Times New Roman" w:hAnsi="Times New Roman" w:cs="Times New Roman"/>
          <w:color w:val="070707"/>
          <w:w w:val="105"/>
          <w:sz w:val="24"/>
          <w:szCs w:val="24"/>
          <w:lang w:val="pl-PL"/>
        </w:rPr>
        <w:t>nazwach</w:t>
      </w:r>
      <w:r w:rsidRPr="00DC4B01">
        <w:rPr>
          <w:rFonts w:ascii="Times New Roman" w:hAnsi="Times New Roman" w:cs="Times New Roman"/>
          <w:color w:val="070707"/>
          <w:spacing w:val="38"/>
          <w:w w:val="105"/>
          <w:sz w:val="24"/>
          <w:szCs w:val="24"/>
          <w:lang w:val="pl-PL"/>
        </w:rPr>
        <w:t xml:space="preserve"> </w:t>
      </w:r>
      <w:r w:rsidRPr="00DC4B01">
        <w:rPr>
          <w:rFonts w:ascii="Times New Roman" w:hAnsi="Times New Roman" w:cs="Times New Roman"/>
          <w:color w:val="070707"/>
          <w:w w:val="105"/>
          <w:sz w:val="24"/>
          <w:szCs w:val="24"/>
          <w:lang w:val="pl-PL"/>
        </w:rPr>
        <w:t>albo</w:t>
      </w:r>
      <w:r w:rsidRPr="00DC4B01">
        <w:rPr>
          <w:rFonts w:ascii="Times New Roman" w:hAnsi="Times New Roman" w:cs="Times New Roman"/>
          <w:color w:val="070707"/>
          <w:spacing w:val="35"/>
          <w:w w:val="105"/>
          <w:sz w:val="24"/>
          <w:szCs w:val="24"/>
          <w:lang w:val="pl-PL"/>
        </w:rPr>
        <w:t xml:space="preserve"> </w:t>
      </w:r>
      <w:r w:rsidRPr="00DC4B01">
        <w:rPr>
          <w:rFonts w:ascii="Times New Roman" w:hAnsi="Times New Roman" w:cs="Times New Roman"/>
          <w:color w:val="1F1F1F"/>
          <w:w w:val="105"/>
          <w:sz w:val="24"/>
          <w:szCs w:val="24"/>
          <w:lang w:val="pl-PL"/>
        </w:rPr>
        <w:t>imionach</w:t>
      </w:r>
      <w:r w:rsidRPr="00DC4B01">
        <w:rPr>
          <w:rFonts w:ascii="Times New Roman" w:hAnsi="Times New Roman" w:cs="Times New Roman"/>
          <w:color w:val="1F1F1F"/>
          <w:spacing w:val="43"/>
          <w:w w:val="105"/>
          <w:sz w:val="24"/>
          <w:szCs w:val="24"/>
          <w:lang w:val="pl-PL"/>
        </w:rPr>
        <w:t xml:space="preserve"> </w:t>
      </w:r>
      <w:r w:rsidRPr="00DC4B01">
        <w:rPr>
          <w:rFonts w:ascii="Times New Roman" w:hAnsi="Times New Roman" w:cs="Times New Roman"/>
          <w:color w:val="070707"/>
          <w:w w:val="105"/>
          <w:sz w:val="24"/>
          <w:szCs w:val="24"/>
          <w:lang w:val="pl-PL"/>
        </w:rPr>
        <w:t>i</w:t>
      </w:r>
      <w:r w:rsidRPr="00DC4B01">
        <w:rPr>
          <w:rFonts w:ascii="Times New Roman" w:hAnsi="Times New Roman" w:cs="Times New Roman"/>
          <w:color w:val="070707"/>
          <w:spacing w:val="31"/>
          <w:w w:val="105"/>
          <w:sz w:val="24"/>
          <w:szCs w:val="24"/>
          <w:lang w:val="pl-PL"/>
        </w:rPr>
        <w:t xml:space="preserve"> </w:t>
      </w:r>
      <w:r w:rsidRPr="00DC4B01">
        <w:rPr>
          <w:rFonts w:ascii="Times New Roman" w:hAnsi="Times New Roman" w:cs="Times New Roman"/>
          <w:color w:val="070707"/>
          <w:w w:val="105"/>
          <w:sz w:val="24"/>
          <w:szCs w:val="24"/>
          <w:lang w:val="pl-PL"/>
        </w:rPr>
        <w:t>nazwiskach</w:t>
      </w:r>
      <w:r w:rsidRPr="00DC4B01">
        <w:rPr>
          <w:rFonts w:ascii="Times New Roman" w:hAnsi="Times New Roman" w:cs="Times New Roman"/>
          <w:color w:val="070707"/>
          <w:spacing w:val="37"/>
          <w:w w:val="105"/>
          <w:sz w:val="24"/>
          <w:szCs w:val="24"/>
          <w:lang w:val="pl-PL"/>
        </w:rPr>
        <w:t xml:space="preserve"> </w:t>
      </w:r>
      <w:r w:rsidRPr="00DC4B01">
        <w:rPr>
          <w:rFonts w:ascii="Times New Roman" w:hAnsi="Times New Roman" w:cs="Times New Roman"/>
          <w:color w:val="070707"/>
          <w:w w:val="105"/>
          <w:sz w:val="24"/>
          <w:szCs w:val="24"/>
          <w:lang w:val="pl-PL"/>
        </w:rPr>
        <w:t>oraz</w:t>
      </w:r>
      <w:r w:rsidRPr="00DC4B01">
        <w:rPr>
          <w:rFonts w:ascii="Times New Roman" w:hAnsi="Times New Roman" w:cs="Times New Roman"/>
          <w:color w:val="070707"/>
          <w:spacing w:val="33"/>
          <w:w w:val="105"/>
          <w:sz w:val="24"/>
          <w:szCs w:val="24"/>
          <w:lang w:val="pl-PL"/>
        </w:rPr>
        <w:t xml:space="preserve"> </w:t>
      </w:r>
      <w:r w:rsidRPr="00DC4B01">
        <w:rPr>
          <w:rFonts w:ascii="Times New Roman" w:hAnsi="Times New Roman" w:cs="Times New Roman"/>
          <w:color w:val="070707"/>
          <w:w w:val="105"/>
          <w:sz w:val="24"/>
          <w:szCs w:val="24"/>
          <w:lang w:val="pl-PL"/>
        </w:rPr>
        <w:t>siedzibach</w:t>
      </w:r>
      <w:r w:rsidRPr="00DC4B01">
        <w:rPr>
          <w:rFonts w:ascii="Times New Roman" w:hAnsi="Times New Roman" w:cs="Times New Roman"/>
          <w:color w:val="070707"/>
          <w:spacing w:val="44"/>
          <w:w w:val="105"/>
          <w:sz w:val="24"/>
          <w:szCs w:val="24"/>
          <w:lang w:val="pl-PL"/>
        </w:rPr>
        <w:t xml:space="preserve"> </w:t>
      </w:r>
      <w:r w:rsidRPr="00DC4B01">
        <w:rPr>
          <w:rFonts w:ascii="Times New Roman" w:hAnsi="Times New Roman" w:cs="Times New Roman"/>
          <w:color w:val="070707"/>
          <w:w w:val="105"/>
          <w:sz w:val="24"/>
          <w:szCs w:val="24"/>
          <w:lang w:val="pl-PL"/>
        </w:rPr>
        <w:t>lub</w:t>
      </w:r>
      <w:r w:rsidRPr="00DC4B01">
        <w:rPr>
          <w:rFonts w:ascii="Times New Roman" w:hAnsi="Times New Roman" w:cs="Times New Roman"/>
          <w:color w:val="070707"/>
          <w:spacing w:val="32"/>
          <w:w w:val="105"/>
          <w:sz w:val="24"/>
          <w:szCs w:val="24"/>
          <w:lang w:val="pl-PL"/>
        </w:rPr>
        <w:t xml:space="preserve"> </w:t>
      </w:r>
      <w:r w:rsidRPr="00DC4B01">
        <w:rPr>
          <w:rFonts w:ascii="Times New Roman" w:hAnsi="Times New Roman" w:cs="Times New Roman"/>
          <w:color w:val="070707"/>
          <w:w w:val="105"/>
          <w:sz w:val="24"/>
          <w:szCs w:val="24"/>
          <w:lang w:val="pl-PL"/>
        </w:rPr>
        <w:t>miejscach</w:t>
      </w:r>
      <w:r w:rsidRPr="00DC4B01">
        <w:rPr>
          <w:rFonts w:ascii="Times New Roman" w:hAnsi="Times New Roman" w:cs="Times New Roman"/>
          <w:color w:val="070707"/>
          <w:spacing w:val="39"/>
          <w:w w:val="105"/>
          <w:sz w:val="24"/>
          <w:szCs w:val="24"/>
          <w:lang w:val="pl-PL"/>
        </w:rPr>
        <w:t xml:space="preserve"> </w:t>
      </w:r>
      <w:r w:rsidRPr="00DC4B01">
        <w:rPr>
          <w:rFonts w:ascii="Times New Roman" w:hAnsi="Times New Roman" w:cs="Times New Roman"/>
          <w:color w:val="070707"/>
          <w:w w:val="105"/>
          <w:sz w:val="24"/>
          <w:szCs w:val="24"/>
          <w:lang w:val="pl-PL"/>
        </w:rPr>
        <w:t>prowadzonej</w:t>
      </w:r>
      <w:r w:rsidR="00DC4B01">
        <w:rPr>
          <w:rFonts w:ascii="Times New Roman" w:hAnsi="Times New Roman" w:cs="Times New Roman"/>
          <w:color w:val="070707"/>
          <w:w w:val="105"/>
          <w:sz w:val="24"/>
          <w:szCs w:val="24"/>
          <w:lang w:val="pl-PL"/>
        </w:rPr>
        <w:t xml:space="preserve"> </w:t>
      </w:r>
      <w:r w:rsidRPr="00DC4B01">
        <w:rPr>
          <w:rFonts w:ascii="Times New Roman" w:hAnsi="Times New Roman" w:cs="Times New Roman"/>
          <w:color w:val="070707"/>
          <w:w w:val="105"/>
          <w:sz w:val="24"/>
          <w:szCs w:val="24"/>
          <w:lang w:val="pl-PL"/>
        </w:rPr>
        <w:t>dzia</w:t>
      </w:r>
      <w:r w:rsidR="00DC4B01">
        <w:rPr>
          <w:rFonts w:ascii="Times New Roman" w:hAnsi="Times New Roman" w:cs="Times New Roman"/>
          <w:color w:val="070707"/>
          <w:w w:val="105"/>
          <w:sz w:val="24"/>
          <w:szCs w:val="24"/>
          <w:lang w:val="pl-PL"/>
        </w:rPr>
        <w:t>ł</w:t>
      </w:r>
      <w:r w:rsidRPr="00DC4B01">
        <w:rPr>
          <w:rFonts w:ascii="Times New Roman" w:hAnsi="Times New Roman" w:cs="Times New Roman"/>
          <w:color w:val="070707"/>
          <w:w w:val="105"/>
          <w:sz w:val="24"/>
          <w:szCs w:val="24"/>
          <w:lang w:val="pl-PL"/>
        </w:rPr>
        <w:t>alno</w:t>
      </w:r>
      <w:r w:rsidR="00DC4B01">
        <w:rPr>
          <w:rFonts w:ascii="Times New Roman" w:hAnsi="Times New Roman" w:cs="Times New Roman"/>
          <w:color w:val="070707"/>
          <w:w w:val="105"/>
          <w:sz w:val="24"/>
          <w:szCs w:val="24"/>
          <w:lang w:val="pl-PL"/>
        </w:rPr>
        <w:t>ś</w:t>
      </w:r>
      <w:r w:rsidRPr="00DC4B01">
        <w:rPr>
          <w:rFonts w:ascii="Times New Roman" w:hAnsi="Times New Roman" w:cs="Times New Roman"/>
          <w:color w:val="070707"/>
          <w:w w:val="105"/>
          <w:sz w:val="24"/>
          <w:szCs w:val="24"/>
          <w:lang w:val="pl-PL"/>
        </w:rPr>
        <w:t>ci gospodarczej</w:t>
      </w:r>
      <w:r w:rsidRPr="00DC4B01">
        <w:rPr>
          <w:rFonts w:ascii="Times New Roman" w:hAnsi="Times New Roman" w:cs="Times New Roman"/>
          <w:color w:val="070707"/>
          <w:spacing w:val="12"/>
          <w:w w:val="105"/>
          <w:sz w:val="24"/>
          <w:szCs w:val="24"/>
          <w:lang w:val="pl-PL"/>
        </w:rPr>
        <w:t xml:space="preserve"> </w:t>
      </w:r>
      <w:r w:rsidRPr="00DC4B01">
        <w:rPr>
          <w:rFonts w:ascii="Times New Roman" w:hAnsi="Times New Roman" w:cs="Times New Roman"/>
          <w:color w:val="070707"/>
          <w:w w:val="105"/>
          <w:sz w:val="24"/>
          <w:szCs w:val="24"/>
          <w:lang w:val="pl-PL"/>
        </w:rPr>
        <w:t>albo</w:t>
      </w:r>
      <w:r w:rsidRPr="00DC4B01">
        <w:rPr>
          <w:rFonts w:ascii="Times New Roman" w:hAnsi="Times New Roman" w:cs="Times New Roman"/>
          <w:color w:val="070707"/>
          <w:spacing w:val="-3"/>
          <w:w w:val="105"/>
          <w:sz w:val="24"/>
          <w:szCs w:val="24"/>
          <w:lang w:val="pl-PL"/>
        </w:rPr>
        <w:t xml:space="preserve"> </w:t>
      </w:r>
      <w:r w:rsidRPr="00DC4B01">
        <w:rPr>
          <w:rFonts w:ascii="Times New Roman" w:hAnsi="Times New Roman" w:cs="Times New Roman"/>
          <w:color w:val="070707"/>
          <w:w w:val="105"/>
          <w:sz w:val="24"/>
          <w:szCs w:val="24"/>
          <w:lang w:val="pl-PL"/>
        </w:rPr>
        <w:t>miejscach</w:t>
      </w:r>
      <w:r w:rsidRPr="00DC4B01">
        <w:rPr>
          <w:rFonts w:ascii="Times New Roman" w:hAnsi="Times New Roman" w:cs="Times New Roman"/>
          <w:color w:val="070707"/>
          <w:spacing w:val="-1"/>
          <w:w w:val="105"/>
          <w:sz w:val="24"/>
          <w:szCs w:val="24"/>
          <w:lang w:val="pl-PL"/>
        </w:rPr>
        <w:t xml:space="preserve"> </w:t>
      </w:r>
      <w:r w:rsidRPr="00DC4B01">
        <w:rPr>
          <w:rFonts w:ascii="Times New Roman" w:hAnsi="Times New Roman" w:cs="Times New Roman"/>
          <w:color w:val="070707"/>
          <w:w w:val="105"/>
          <w:sz w:val="24"/>
          <w:szCs w:val="24"/>
          <w:lang w:val="pl-PL"/>
        </w:rPr>
        <w:t>zamieszkania</w:t>
      </w:r>
      <w:r w:rsidRPr="00DC4B01">
        <w:rPr>
          <w:rFonts w:ascii="Times New Roman" w:hAnsi="Times New Roman" w:cs="Times New Roman"/>
          <w:color w:val="070707"/>
          <w:spacing w:val="5"/>
          <w:w w:val="105"/>
          <w:sz w:val="24"/>
          <w:szCs w:val="24"/>
          <w:lang w:val="pl-PL"/>
        </w:rPr>
        <w:t xml:space="preserve"> </w:t>
      </w:r>
      <w:r w:rsidRPr="00DC4B01">
        <w:rPr>
          <w:rFonts w:ascii="Times New Roman" w:hAnsi="Times New Roman" w:cs="Times New Roman"/>
          <w:color w:val="070707"/>
          <w:w w:val="105"/>
          <w:sz w:val="24"/>
          <w:szCs w:val="24"/>
          <w:lang w:val="pl-PL"/>
        </w:rPr>
        <w:t>wykonawc</w:t>
      </w:r>
      <w:r w:rsidR="00DC4B01">
        <w:rPr>
          <w:rFonts w:ascii="Times New Roman" w:hAnsi="Times New Roman" w:cs="Times New Roman"/>
          <w:color w:val="070707"/>
          <w:w w:val="105"/>
          <w:sz w:val="24"/>
          <w:szCs w:val="24"/>
          <w:lang w:val="pl-PL"/>
        </w:rPr>
        <w:t>ó</w:t>
      </w:r>
      <w:r w:rsidRPr="00DC4B01">
        <w:rPr>
          <w:rFonts w:ascii="Times New Roman" w:hAnsi="Times New Roman" w:cs="Times New Roman"/>
          <w:color w:val="070707"/>
          <w:w w:val="105"/>
          <w:sz w:val="24"/>
          <w:szCs w:val="24"/>
          <w:lang w:val="pl-PL"/>
        </w:rPr>
        <w:t>w,</w:t>
      </w:r>
      <w:r w:rsidRPr="00DC4B01">
        <w:rPr>
          <w:rFonts w:ascii="Times New Roman" w:hAnsi="Times New Roman" w:cs="Times New Roman"/>
          <w:color w:val="070707"/>
          <w:spacing w:val="15"/>
          <w:w w:val="105"/>
          <w:sz w:val="24"/>
          <w:szCs w:val="24"/>
          <w:lang w:val="pl-PL"/>
        </w:rPr>
        <w:t xml:space="preserve"> </w:t>
      </w:r>
      <w:r w:rsidRPr="00DC4B01">
        <w:rPr>
          <w:rFonts w:ascii="Times New Roman" w:hAnsi="Times New Roman" w:cs="Times New Roman"/>
          <w:color w:val="070707"/>
          <w:w w:val="105"/>
          <w:sz w:val="24"/>
          <w:szCs w:val="24"/>
          <w:lang w:val="pl-PL"/>
        </w:rPr>
        <w:t>kt</w:t>
      </w:r>
      <w:r w:rsidR="00DC4B01">
        <w:rPr>
          <w:rFonts w:ascii="Times New Roman" w:hAnsi="Times New Roman" w:cs="Times New Roman"/>
          <w:color w:val="070707"/>
          <w:w w:val="105"/>
          <w:sz w:val="24"/>
          <w:szCs w:val="24"/>
          <w:lang w:val="pl-PL"/>
        </w:rPr>
        <w:t>ó</w:t>
      </w:r>
      <w:r w:rsidRPr="00DC4B01">
        <w:rPr>
          <w:rFonts w:ascii="Times New Roman" w:hAnsi="Times New Roman" w:cs="Times New Roman"/>
          <w:color w:val="070707"/>
          <w:w w:val="105"/>
          <w:sz w:val="24"/>
          <w:szCs w:val="24"/>
          <w:lang w:val="pl-PL"/>
        </w:rPr>
        <w:t>rych</w:t>
      </w:r>
      <w:r w:rsidRPr="00DC4B01">
        <w:rPr>
          <w:rFonts w:ascii="Times New Roman" w:hAnsi="Times New Roman" w:cs="Times New Roman"/>
          <w:color w:val="070707"/>
          <w:spacing w:val="-1"/>
          <w:w w:val="105"/>
          <w:sz w:val="24"/>
          <w:szCs w:val="24"/>
          <w:lang w:val="pl-PL"/>
        </w:rPr>
        <w:t xml:space="preserve"> </w:t>
      </w:r>
      <w:r w:rsidRPr="00DC4B01">
        <w:rPr>
          <w:rFonts w:ascii="Times New Roman" w:hAnsi="Times New Roman" w:cs="Times New Roman"/>
          <w:color w:val="070707"/>
          <w:w w:val="105"/>
          <w:sz w:val="24"/>
          <w:szCs w:val="24"/>
          <w:lang w:val="pl-PL"/>
        </w:rPr>
        <w:t>oferty</w:t>
      </w:r>
      <w:r w:rsidR="00DC4B01">
        <w:rPr>
          <w:rFonts w:ascii="Times New Roman" w:hAnsi="Times New Roman" w:cs="Times New Roman"/>
          <w:color w:val="070707"/>
          <w:w w:val="105"/>
          <w:sz w:val="24"/>
          <w:szCs w:val="24"/>
          <w:lang w:val="pl-PL"/>
        </w:rPr>
        <w:t xml:space="preserve"> zostały otwarte;</w:t>
      </w:r>
    </w:p>
    <w:p w14:paraId="674A9F7F" w14:textId="394C75F0" w:rsidR="00DC4B01" w:rsidRPr="00A92352" w:rsidRDefault="00DC4B01" w:rsidP="003B4E83">
      <w:pPr>
        <w:pStyle w:val="Akapitzlist"/>
        <w:numPr>
          <w:ilvl w:val="0"/>
          <w:numId w:val="20"/>
        </w:numPr>
        <w:tabs>
          <w:tab w:val="left" w:pos="860"/>
          <w:tab w:val="left" w:pos="5738"/>
          <w:tab w:val="left" w:pos="6618"/>
          <w:tab w:val="left" w:pos="7716"/>
          <w:tab w:val="left" w:pos="8438"/>
        </w:tabs>
        <w:spacing w:before="72" w:line="379" w:lineRule="auto"/>
        <w:ind w:right="387"/>
        <w:rPr>
          <w:rFonts w:ascii="Times New Roman" w:hAnsi="Times New Roman" w:cs="Times New Roman"/>
          <w:color w:val="070707"/>
          <w:w w:val="102"/>
          <w:sz w:val="24"/>
          <w:szCs w:val="24"/>
          <w:lang w:val="pl-PL"/>
        </w:rPr>
      </w:pPr>
      <w:r>
        <w:rPr>
          <w:rFonts w:ascii="Times New Roman" w:hAnsi="Times New Roman" w:cs="Times New Roman"/>
          <w:color w:val="070707"/>
          <w:w w:val="105"/>
          <w:sz w:val="24"/>
          <w:szCs w:val="24"/>
          <w:lang w:val="pl-PL"/>
        </w:rPr>
        <w:t>cenach lub kosztach zawartych w ofertach.</w:t>
      </w:r>
    </w:p>
    <w:p w14:paraId="6D4B954D" w14:textId="77777777" w:rsidR="00A92352" w:rsidRDefault="00A92352" w:rsidP="003B4E83">
      <w:pPr>
        <w:pStyle w:val="Akapitzlist"/>
        <w:numPr>
          <w:ilvl w:val="0"/>
          <w:numId w:val="17"/>
        </w:numPr>
        <w:tabs>
          <w:tab w:val="left" w:pos="860"/>
          <w:tab w:val="left" w:pos="5738"/>
          <w:tab w:val="left" w:pos="6618"/>
          <w:tab w:val="left" w:pos="7716"/>
          <w:tab w:val="left" w:pos="8438"/>
        </w:tabs>
        <w:spacing w:before="72" w:line="379" w:lineRule="auto"/>
        <w:ind w:right="387"/>
        <w:rPr>
          <w:rFonts w:ascii="Times New Roman" w:hAnsi="Times New Roman" w:cs="Times New Roman"/>
          <w:color w:val="070707"/>
          <w:w w:val="105"/>
          <w:sz w:val="24"/>
          <w:szCs w:val="24"/>
          <w:lang w:val="pl-PL"/>
        </w:rPr>
      </w:pPr>
      <w:r w:rsidRPr="00A92352">
        <w:rPr>
          <w:rFonts w:ascii="Times New Roman" w:hAnsi="Times New Roman" w:cs="Times New Roman"/>
          <w:color w:val="070707"/>
          <w:w w:val="105"/>
          <w:sz w:val="24"/>
          <w:szCs w:val="24"/>
          <w:lang w:val="pl-PL"/>
        </w:rPr>
        <w:t xml:space="preserve">W przypadku wystąpienia awarii systemu teleinformatycznego, która spowoduje brak możliwości otwarcia ofert w terminie określonym przez Zamawiającego, otwarcie ofert nastąpi niezwłocznie po usunięciu awarii. </w:t>
      </w:r>
    </w:p>
    <w:p w14:paraId="45555CBE" w14:textId="79DDBD01" w:rsidR="00A92352" w:rsidRPr="00A92352" w:rsidRDefault="00A92352" w:rsidP="003B4E83">
      <w:pPr>
        <w:pStyle w:val="Akapitzlist"/>
        <w:numPr>
          <w:ilvl w:val="0"/>
          <w:numId w:val="17"/>
        </w:numPr>
        <w:tabs>
          <w:tab w:val="left" w:pos="860"/>
          <w:tab w:val="left" w:pos="5738"/>
          <w:tab w:val="left" w:pos="6618"/>
          <w:tab w:val="left" w:pos="7716"/>
          <w:tab w:val="left" w:pos="8438"/>
        </w:tabs>
        <w:spacing w:before="72" w:line="379" w:lineRule="auto"/>
        <w:ind w:right="387"/>
        <w:rPr>
          <w:rFonts w:ascii="Times New Roman" w:hAnsi="Times New Roman" w:cs="Times New Roman"/>
          <w:color w:val="070707"/>
          <w:w w:val="105"/>
          <w:sz w:val="24"/>
          <w:szCs w:val="24"/>
          <w:lang w:val="pl-PL"/>
        </w:rPr>
      </w:pPr>
      <w:r w:rsidRPr="00A92352">
        <w:rPr>
          <w:rFonts w:ascii="Times New Roman" w:hAnsi="Times New Roman" w:cs="Times New Roman"/>
          <w:color w:val="070707"/>
          <w:w w:val="105"/>
          <w:sz w:val="24"/>
          <w:szCs w:val="24"/>
          <w:lang w:val="pl-PL"/>
        </w:rPr>
        <w:t>Zamawiający poinformuje o zmianie terminu otwarcia ofert na stronie internetowej prowadzonego postepowania.</w:t>
      </w:r>
    </w:p>
    <w:p w14:paraId="430B96DD" w14:textId="77777777" w:rsidR="00DC4B01" w:rsidRPr="00DC4B01" w:rsidRDefault="00DC4B01" w:rsidP="00DC4B01">
      <w:pPr>
        <w:tabs>
          <w:tab w:val="left" w:pos="860"/>
          <w:tab w:val="left" w:pos="5738"/>
          <w:tab w:val="left" w:pos="6618"/>
          <w:tab w:val="left" w:pos="7716"/>
          <w:tab w:val="left" w:pos="8438"/>
        </w:tabs>
        <w:spacing w:before="72" w:line="379" w:lineRule="auto"/>
        <w:ind w:right="387"/>
        <w:rPr>
          <w:rFonts w:ascii="Times New Roman" w:hAnsi="Times New Roman" w:cs="Times New Roman"/>
          <w:color w:val="070707"/>
          <w:w w:val="102"/>
          <w:sz w:val="24"/>
          <w:szCs w:val="24"/>
          <w:lang w:val="pl-PL"/>
        </w:rPr>
      </w:pPr>
    </w:p>
    <w:p w14:paraId="28200DBD" w14:textId="5FEB40F3" w:rsidR="00DC4B01" w:rsidRPr="003F50FC" w:rsidRDefault="00DC4B01" w:rsidP="00DC4B01">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X</w:t>
      </w:r>
      <w:r>
        <w:rPr>
          <w:rFonts w:ascii="Times New Roman" w:hAnsi="Times New Roman" w:cs="Times New Roman"/>
          <w:b/>
          <w:color w:val="070707"/>
          <w:w w:val="105"/>
          <w:sz w:val="24"/>
          <w:szCs w:val="24"/>
          <w:lang w:val="pl-PL"/>
        </w:rPr>
        <w:t>VI. OPIS KRYTERIÓW OCENY OFERT WRAZ Z PODANIEM WAG TYCH KRYTERIÓW I SPOSOBU OCENY OFERT</w:t>
      </w:r>
    </w:p>
    <w:p w14:paraId="79D6635D" w14:textId="5744436A" w:rsidR="003E4173" w:rsidRPr="00DC4B01" w:rsidRDefault="00DC4B01" w:rsidP="00DC4B01">
      <w:pPr>
        <w:tabs>
          <w:tab w:val="left" w:pos="700"/>
        </w:tabs>
        <w:spacing w:before="121"/>
        <w:rPr>
          <w:rFonts w:ascii="Times New Roman" w:hAnsi="Times New Roman" w:cs="Times New Roman"/>
          <w:color w:val="080808"/>
          <w:sz w:val="24"/>
          <w:szCs w:val="24"/>
          <w:u w:val="thick" w:color="080808"/>
          <w:lang w:val="pl-PL"/>
        </w:rPr>
      </w:pPr>
      <w:r>
        <w:rPr>
          <w:noProof/>
        </w:rPr>
        <mc:AlternateContent>
          <mc:Choice Requires="wps">
            <w:drawing>
              <wp:anchor distT="0" distB="0" distL="114300" distR="114300" simplePos="0" relativeHeight="487315968" behindDoc="0" locked="0" layoutInCell="1" allowOverlap="1" wp14:anchorId="6E136E36" wp14:editId="7A780221">
                <wp:simplePos x="0" y="0"/>
                <wp:positionH relativeFrom="column">
                  <wp:posOffset>-13971</wp:posOffset>
                </wp:positionH>
                <wp:positionV relativeFrom="paragraph">
                  <wp:posOffset>159385</wp:posOffset>
                </wp:positionV>
                <wp:extent cx="5972175" cy="0"/>
                <wp:effectExtent l="0" t="0" r="0" b="0"/>
                <wp:wrapNone/>
                <wp:docPr id="30" name="Łącznik prosty 30"/>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E66D89B" id="Łącznik prosty 30" o:spid="_x0000_s1026" style="position:absolute;z-index:487315968;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"/>
            </w:pict>
          </mc:Fallback>
        </mc:AlternateContent>
      </w:r>
    </w:p>
    <w:p w14:paraId="30AEF154" w14:textId="1F44877D" w:rsidR="003E4173" w:rsidRDefault="003E4173">
      <w:pPr>
        <w:pStyle w:val="Tekstpodstawowy"/>
        <w:spacing w:before="4"/>
        <w:rPr>
          <w:rFonts w:ascii="Times New Roman" w:hAnsi="Times New Roman" w:cs="Times New Roman"/>
          <w:b/>
          <w:sz w:val="24"/>
          <w:szCs w:val="24"/>
          <w:lang w:val="pl-PL"/>
        </w:rPr>
      </w:pPr>
    </w:p>
    <w:p w14:paraId="571D025C" w14:textId="77777777" w:rsidR="00E0129A" w:rsidRDefault="00E0129A" w:rsidP="003B4E83">
      <w:pPr>
        <w:pStyle w:val="Textbody"/>
        <w:numPr>
          <w:ilvl w:val="0"/>
          <w:numId w:val="21"/>
        </w:numPr>
        <w:jc w:val="both"/>
        <w:rPr>
          <w:rFonts w:eastAsia="Arial"/>
          <w:color w:val="070707"/>
          <w:w w:val="105"/>
          <w:kern w:val="0"/>
          <w:lang w:eastAsia="en-US"/>
        </w:rPr>
      </w:pPr>
      <w:r w:rsidRPr="00E0129A">
        <w:rPr>
          <w:rFonts w:eastAsia="Arial"/>
          <w:color w:val="070707"/>
          <w:w w:val="105"/>
          <w:kern w:val="0"/>
          <w:lang w:eastAsia="en-US"/>
        </w:rPr>
        <w:t>Przy ocenie oferty Zamawiający będzie stosował dwa kryteria  – cena i termin płatności</w:t>
      </w:r>
    </w:p>
    <w:p w14:paraId="4AAC2BDB" w14:textId="3508D298" w:rsidR="00E0129A" w:rsidRPr="00E0129A" w:rsidRDefault="00E0129A" w:rsidP="003B4E83">
      <w:pPr>
        <w:pStyle w:val="Textbody"/>
        <w:numPr>
          <w:ilvl w:val="0"/>
          <w:numId w:val="21"/>
        </w:numPr>
        <w:jc w:val="both"/>
        <w:rPr>
          <w:rFonts w:eastAsia="Arial"/>
          <w:color w:val="070707"/>
          <w:w w:val="105"/>
          <w:kern w:val="0"/>
          <w:lang w:eastAsia="en-US"/>
        </w:rPr>
      </w:pPr>
      <w:r w:rsidRPr="00E0129A">
        <w:rPr>
          <w:rFonts w:eastAsia="Arial"/>
          <w:color w:val="070707"/>
          <w:w w:val="105"/>
          <w:kern w:val="0"/>
          <w:lang w:eastAsia="en-US"/>
        </w:rPr>
        <w:t>Ocena</w:t>
      </w:r>
      <w:r>
        <w:rPr>
          <w:rFonts w:eastAsia="Arial"/>
          <w:color w:val="070707"/>
          <w:w w:val="105"/>
          <w:kern w:val="0"/>
          <w:lang w:eastAsia="en-US"/>
        </w:rPr>
        <w:t xml:space="preserve"> </w:t>
      </w:r>
      <w:r w:rsidRPr="00E0129A">
        <w:rPr>
          <w:rFonts w:eastAsia="Arial"/>
          <w:color w:val="070707"/>
          <w:w w:val="105"/>
          <w:kern w:val="0"/>
          <w:lang w:eastAsia="en-US"/>
        </w:rPr>
        <w:t>ofert w zakresie przedstawionego kryterium zostanie dokonana według następujących zasad:</w:t>
      </w:r>
    </w:p>
    <w:p w14:paraId="4A1B5975"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 xml:space="preserve">1. Cena A (x) –60% </w:t>
      </w:r>
    </w:p>
    <w:p w14:paraId="1643C2BC"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 xml:space="preserve">2. Termin płatności B ( x) -40% </w:t>
      </w:r>
    </w:p>
    <w:p w14:paraId="409268FC" w14:textId="77777777" w:rsidR="00E0129A" w:rsidRPr="00E0129A" w:rsidRDefault="00E0129A" w:rsidP="00E0129A">
      <w:pPr>
        <w:widowControl/>
        <w:adjustRightInd w:val="0"/>
        <w:rPr>
          <w:rFonts w:ascii="Times New Roman" w:hAnsi="Times New Roman" w:cs="Times New Roman"/>
          <w:color w:val="070707"/>
          <w:w w:val="105"/>
          <w:sz w:val="24"/>
          <w:szCs w:val="24"/>
          <w:lang w:val="pl-PL"/>
        </w:rPr>
      </w:pPr>
      <w:r w:rsidRPr="00E0129A">
        <w:rPr>
          <w:rFonts w:ascii="Times New Roman" w:hAnsi="Times New Roman" w:cs="Times New Roman"/>
          <w:b/>
          <w:bCs/>
          <w:color w:val="070707"/>
          <w:w w:val="105"/>
          <w:sz w:val="24"/>
          <w:szCs w:val="24"/>
          <w:lang w:val="pl-PL"/>
        </w:rPr>
        <w:t>Kryteria i ich wartość w ocenie : 1% = 1 pkt</w:t>
      </w:r>
      <w:r w:rsidRPr="00E0129A">
        <w:rPr>
          <w:rFonts w:ascii="Times New Roman" w:hAnsi="Times New Roman" w:cs="Times New Roman"/>
          <w:color w:val="070707"/>
          <w:w w:val="105"/>
          <w:sz w:val="24"/>
          <w:szCs w:val="24"/>
          <w:lang w:val="pl-PL"/>
        </w:rPr>
        <w:t xml:space="preserve">. </w:t>
      </w:r>
    </w:p>
    <w:p w14:paraId="4BD25859" w14:textId="77777777" w:rsidR="00E0129A" w:rsidRPr="00E0129A" w:rsidRDefault="00E0129A" w:rsidP="00E0129A">
      <w:pPr>
        <w:widowControl/>
        <w:adjustRightInd w:val="0"/>
        <w:rPr>
          <w:rFonts w:ascii="Times New Roman" w:hAnsi="Times New Roman" w:cs="Times New Roman"/>
          <w:color w:val="070707"/>
          <w:w w:val="105"/>
          <w:sz w:val="24"/>
          <w:szCs w:val="24"/>
          <w:lang w:val="pl-PL"/>
        </w:rPr>
      </w:pPr>
    </w:p>
    <w:p w14:paraId="5F942F23"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 xml:space="preserve">Ad. 1) Cena –A (x) </w:t>
      </w:r>
    </w:p>
    <w:p w14:paraId="52E145A1" w14:textId="77777777" w:rsidR="00E0129A" w:rsidRPr="00E0129A" w:rsidRDefault="00E0129A" w:rsidP="00F87B79">
      <w:pPr>
        <w:widowControl/>
        <w:adjustRightInd w:val="0"/>
        <w:spacing w:line="360" w:lineRule="auto"/>
        <w:rPr>
          <w:rFonts w:ascii="Times New Roman" w:hAnsi="Times New Roman" w:cs="Times New Roman"/>
          <w:color w:val="070707"/>
          <w:w w:val="105"/>
          <w:sz w:val="24"/>
          <w:szCs w:val="24"/>
          <w:lang w:val="pl-PL"/>
        </w:rPr>
      </w:pPr>
      <w:r w:rsidRPr="00E0129A">
        <w:rPr>
          <w:rFonts w:ascii="Times New Roman" w:hAnsi="Times New Roman" w:cs="Times New Roman"/>
          <w:color w:val="070707"/>
          <w:w w:val="105"/>
          <w:sz w:val="24"/>
          <w:szCs w:val="24"/>
          <w:lang w:val="pl-PL"/>
        </w:rPr>
        <w:t xml:space="preserve">a. przyjmuje się, że najwyższą ilość punktów tj. 100 otrzyma cena najniższa wśród cen zawartych w ofertach na wykonanie zamówienia objętego przetargiem, </w:t>
      </w:r>
    </w:p>
    <w:p w14:paraId="27390B41" w14:textId="77777777" w:rsidR="00E0129A" w:rsidRPr="00E0129A" w:rsidRDefault="00E0129A" w:rsidP="00F87B79">
      <w:pPr>
        <w:widowControl/>
        <w:adjustRightInd w:val="0"/>
        <w:spacing w:line="360" w:lineRule="auto"/>
        <w:rPr>
          <w:rFonts w:ascii="Times New Roman" w:hAnsi="Times New Roman" w:cs="Times New Roman"/>
          <w:color w:val="070707"/>
          <w:w w:val="105"/>
          <w:sz w:val="24"/>
          <w:szCs w:val="24"/>
          <w:lang w:val="pl-PL"/>
        </w:rPr>
      </w:pPr>
      <w:r w:rsidRPr="00E0129A">
        <w:rPr>
          <w:rFonts w:ascii="Times New Roman" w:hAnsi="Times New Roman" w:cs="Times New Roman"/>
          <w:color w:val="070707"/>
          <w:w w:val="105"/>
          <w:sz w:val="24"/>
          <w:szCs w:val="24"/>
          <w:lang w:val="pl-PL"/>
        </w:rPr>
        <w:t xml:space="preserve">b. ceny w pozostałych ofertach punktowane będą w oparciu o następujący wzór: </w:t>
      </w:r>
    </w:p>
    <w:p w14:paraId="52718751" w14:textId="54D43D73" w:rsidR="00E0129A" w:rsidRPr="00E0129A" w:rsidRDefault="00E0129A" w:rsidP="00E0129A">
      <w:pPr>
        <w:widowControl/>
        <w:adjustRightInd w:val="0"/>
        <w:rPr>
          <w:rFonts w:ascii="Times New Roman" w:hAnsi="Times New Roman" w:cs="Times New Roman"/>
          <w:b/>
          <w:bCs/>
          <w:color w:val="070707"/>
          <w:w w:val="105"/>
          <w:sz w:val="24"/>
          <w:szCs w:val="24"/>
          <w:lang w:val="pl-PL"/>
        </w:rPr>
      </w:pPr>
      <w:r>
        <w:rPr>
          <w:rFonts w:ascii="Times New Roman" w:hAnsi="Times New Roman" w:cs="Times New Roman"/>
          <w:b/>
          <w:bCs/>
          <w:color w:val="070707"/>
          <w:w w:val="105"/>
          <w:sz w:val="24"/>
          <w:szCs w:val="24"/>
          <w:lang w:val="pl-PL"/>
        </w:rPr>
        <w:t xml:space="preserve">                     </w:t>
      </w:r>
      <w:r w:rsidRPr="00E0129A">
        <w:rPr>
          <w:rFonts w:ascii="Times New Roman" w:hAnsi="Times New Roman" w:cs="Times New Roman"/>
          <w:b/>
          <w:bCs/>
          <w:color w:val="070707"/>
          <w:w w:val="105"/>
          <w:sz w:val="24"/>
          <w:szCs w:val="24"/>
          <w:lang w:val="pl-PL"/>
        </w:rPr>
        <w:t xml:space="preserve">Cena min </w:t>
      </w:r>
    </w:p>
    <w:p w14:paraId="68610BEF"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 xml:space="preserve">A (x) = --------------------------------x 100 pkt x 60% </w:t>
      </w:r>
    </w:p>
    <w:p w14:paraId="6E13C409" w14:textId="070C1755" w:rsidR="00E0129A" w:rsidRPr="00E0129A" w:rsidRDefault="00E0129A" w:rsidP="00E0129A">
      <w:pPr>
        <w:widowControl/>
        <w:adjustRightInd w:val="0"/>
        <w:rPr>
          <w:rFonts w:ascii="Times New Roman" w:hAnsi="Times New Roman" w:cs="Times New Roman"/>
          <w:b/>
          <w:bCs/>
          <w:color w:val="070707"/>
          <w:w w:val="105"/>
          <w:sz w:val="24"/>
          <w:szCs w:val="24"/>
          <w:lang w:val="pl-PL"/>
        </w:rPr>
      </w:pPr>
      <w:r>
        <w:rPr>
          <w:rFonts w:ascii="Times New Roman" w:hAnsi="Times New Roman" w:cs="Times New Roman"/>
          <w:b/>
          <w:bCs/>
          <w:color w:val="070707"/>
          <w:w w:val="105"/>
          <w:sz w:val="24"/>
          <w:szCs w:val="24"/>
          <w:lang w:val="pl-PL"/>
        </w:rPr>
        <w:t xml:space="preserve">               </w:t>
      </w:r>
      <w:r w:rsidRPr="00E0129A">
        <w:rPr>
          <w:rFonts w:ascii="Times New Roman" w:hAnsi="Times New Roman" w:cs="Times New Roman"/>
          <w:b/>
          <w:bCs/>
          <w:color w:val="070707"/>
          <w:w w:val="105"/>
          <w:sz w:val="24"/>
          <w:szCs w:val="24"/>
          <w:lang w:val="pl-PL"/>
        </w:rPr>
        <w:t xml:space="preserve">Cena (x) oferty badanej </w:t>
      </w:r>
    </w:p>
    <w:p w14:paraId="075482E9" w14:textId="77777777" w:rsidR="00E0129A" w:rsidRPr="00E0129A" w:rsidRDefault="00E0129A" w:rsidP="00E0129A">
      <w:pPr>
        <w:widowControl/>
        <w:adjustRightInd w:val="0"/>
        <w:rPr>
          <w:rFonts w:ascii="Times New Roman" w:hAnsi="Times New Roman" w:cs="Times New Roman"/>
          <w:color w:val="070707"/>
          <w:w w:val="105"/>
          <w:sz w:val="24"/>
          <w:szCs w:val="24"/>
          <w:lang w:val="pl-PL"/>
        </w:rPr>
      </w:pPr>
      <w:r w:rsidRPr="00E0129A">
        <w:rPr>
          <w:rFonts w:ascii="Times New Roman" w:hAnsi="Times New Roman" w:cs="Times New Roman"/>
          <w:color w:val="070707"/>
          <w:w w:val="105"/>
          <w:sz w:val="24"/>
          <w:szCs w:val="24"/>
          <w:lang w:val="pl-PL"/>
        </w:rPr>
        <w:t xml:space="preserve">gdzie: </w:t>
      </w:r>
    </w:p>
    <w:p w14:paraId="502EDF03" w14:textId="77777777" w:rsidR="00E0129A" w:rsidRPr="00E0129A" w:rsidRDefault="00E0129A" w:rsidP="00E0129A">
      <w:pPr>
        <w:widowControl/>
        <w:adjustRightInd w:val="0"/>
        <w:rPr>
          <w:rFonts w:ascii="Times New Roman" w:hAnsi="Times New Roman" w:cs="Times New Roman"/>
          <w:color w:val="070707"/>
          <w:w w:val="105"/>
          <w:sz w:val="24"/>
          <w:szCs w:val="24"/>
          <w:lang w:val="pl-PL"/>
        </w:rPr>
      </w:pPr>
      <w:r w:rsidRPr="00E0129A">
        <w:rPr>
          <w:rFonts w:ascii="Times New Roman" w:hAnsi="Times New Roman" w:cs="Times New Roman"/>
          <w:b/>
          <w:bCs/>
          <w:color w:val="070707"/>
          <w:w w:val="105"/>
          <w:sz w:val="24"/>
          <w:szCs w:val="24"/>
          <w:lang w:val="pl-PL"/>
        </w:rPr>
        <w:t>A(x)</w:t>
      </w:r>
      <w:r w:rsidRPr="00E0129A">
        <w:rPr>
          <w:rFonts w:ascii="Times New Roman" w:hAnsi="Times New Roman" w:cs="Times New Roman"/>
          <w:color w:val="070707"/>
          <w:w w:val="105"/>
          <w:sz w:val="24"/>
          <w:szCs w:val="24"/>
          <w:lang w:val="pl-PL"/>
        </w:rPr>
        <w:t xml:space="preserve"> –ilość punktów przyznana ofercie „x” za kryterium ceny, </w:t>
      </w:r>
    </w:p>
    <w:p w14:paraId="312E6309" w14:textId="77777777" w:rsidR="00E0129A" w:rsidRPr="00E0129A" w:rsidRDefault="00E0129A" w:rsidP="00E0129A">
      <w:pPr>
        <w:widowControl/>
        <w:adjustRightInd w:val="0"/>
        <w:rPr>
          <w:rFonts w:ascii="Times New Roman" w:hAnsi="Times New Roman" w:cs="Times New Roman"/>
          <w:color w:val="070707"/>
          <w:w w:val="105"/>
          <w:sz w:val="24"/>
          <w:szCs w:val="24"/>
          <w:lang w:val="pl-PL"/>
        </w:rPr>
      </w:pPr>
      <w:r w:rsidRPr="00E0129A">
        <w:rPr>
          <w:rFonts w:ascii="Times New Roman" w:hAnsi="Times New Roman" w:cs="Times New Roman"/>
          <w:b/>
          <w:bCs/>
          <w:color w:val="070707"/>
          <w:w w:val="105"/>
          <w:sz w:val="24"/>
          <w:szCs w:val="24"/>
          <w:lang w:val="pl-PL"/>
        </w:rPr>
        <w:t>Cena min</w:t>
      </w:r>
      <w:r w:rsidRPr="00E0129A">
        <w:rPr>
          <w:rFonts w:ascii="Times New Roman" w:hAnsi="Times New Roman" w:cs="Times New Roman"/>
          <w:color w:val="070707"/>
          <w:w w:val="105"/>
          <w:sz w:val="24"/>
          <w:szCs w:val="24"/>
          <w:lang w:val="pl-PL"/>
        </w:rPr>
        <w:t xml:space="preserve"> –cena brutto najniższa wśród cen zawartych w ofertach na daną część objętą przetargiem, </w:t>
      </w:r>
    </w:p>
    <w:p w14:paraId="5B9A2E27" w14:textId="77777777" w:rsidR="00E0129A" w:rsidRPr="00E0129A" w:rsidRDefault="00E0129A" w:rsidP="00E0129A">
      <w:pPr>
        <w:widowControl/>
        <w:adjustRightInd w:val="0"/>
        <w:rPr>
          <w:rFonts w:ascii="Times New Roman" w:hAnsi="Times New Roman" w:cs="Times New Roman"/>
          <w:color w:val="070707"/>
          <w:w w:val="105"/>
          <w:sz w:val="24"/>
          <w:szCs w:val="24"/>
          <w:lang w:val="pl-PL"/>
        </w:rPr>
      </w:pPr>
      <w:r w:rsidRPr="00E0129A">
        <w:rPr>
          <w:rFonts w:ascii="Times New Roman" w:hAnsi="Times New Roman" w:cs="Times New Roman"/>
          <w:b/>
          <w:bCs/>
          <w:color w:val="070707"/>
          <w:w w:val="105"/>
          <w:sz w:val="24"/>
          <w:szCs w:val="24"/>
          <w:lang w:val="pl-PL"/>
        </w:rPr>
        <w:t>Cena (x)</w:t>
      </w:r>
      <w:r w:rsidRPr="00E0129A">
        <w:rPr>
          <w:rFonts w:ascii="Times New Roman" w:hAnsi="Times New Roman" w:cs="Times New Roman"/>
          <w:color w:val="070707"/>
          <w:w w:val="105"/>
          <w:sz w:val="24"/>
          <w:szCs w:val="24"/>
          <w:lang w:val="pl-PL"/>
        </w:rPr>
        <w:t xml:space="preserve"> –cena brutto zawarta w ofercie badanej „x”. </w:t>
      </w:r>
    </w:p>
    <w:p w14:paraId="44E97EDC"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p>
    <w:p w14:paraId="4CB49EF4"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 xml:space="preserve">Cenę dla poszczególnych części należy przedstawić na formularzu ofertowym. </w:t>
      </w:r>
    </w:p>
    <w:p w14:paraId="57EFD98D" w14:textId="77777777" w:rsidR="00E0129A" w:rsidRDefault="00E0129A" w:rsidP="00E0129A">
      <w:pPr>
        <w:widowControl/>
        <w:adjustRightInd w:val="0"/>
        <w:rPr>
          <w:rFonts w:ascii="Times New Roman" w:hAnsi="Times New Roman" w:cs="Times New Roman"/>
          <w:b/>
          <w:bCs/>
          <w:color w:val="070707"/>
          <w:w w:val="105"/>
          <w:sz w:val="24"/>
          <w:szCs w:val="24"/>
          <w:lang w:val="pl-PL"/>
        </w:rPr>
      </w:pPr>
    </w:p>
    <w:p w14:paraId="4842D919" w14:textId="75E7C7FB"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 xml:space="preserve">Ad. 2) Termin płatności - B (x) </w:t>
      </w:r>
    </w:p>
    <w:p w14:paraId="478F617C" w14:textId="77777777" w:rsidR="00E0129A" w:rsidRPr="00E0129A" w:rsidRDefault="00E0129A" w:rsidP="00E0129A">
      <w:pPr>
        <w:widowControl/>
        <w:adjustRightInd w:val="0"/>
        <w:rPr>
          <w:rFonts w:ascii="Times New Roman" w:hAnsi="Times New Roman" w:cs="Times New Roman"/>
          <w:color w:val="070707"/>
          <w:w w:val="105"/>
          <w:sz w:val="24"/>
          <w:szCs w:val="24"/>
          <w:lang w:val="pl-PL"/>
        </w:rPr>
      </w:pPr>
      <w:r w:rsidRPr="00E0129A">
        <w:rPr>
          <w:rFonts w:ascii="Times New Roman" w:hAnsi="Times New Roman" w:cs="Times New Roman"/>
          <w:color w:val="070707"/>
          <w:w w:val="105"/>
          <w:sz w:val="24"/>
          <w:szCs w:val="24"/>
          <w:lang w:val="pl-PL"/>
        </w:rPr>
        <w:t xml:space="preserve">gdzie: </w:t>
      </w:r>
    </w:p>
    <w:p w14:paraId="629B9DDF" w14:textId="77777777" w:rsidR="00E0129A" w:rsidRPr="00E0129A" w:rsidRDefault="00E0129A" w:rsidP="00E0129A">
      <w:pPr>
        <w:widowControl/>
        <w:adjustRightInd w:val="0"/>
        <w:rPr>
          <w:rFonts w:ascii="Times New Roman" w:hAnsi="Times New Roman" w:cs="Times New Roman"/>
          <w:color w:val="070707"/>
          <w:w w:val="105"/>
          <w:sz w:val="24"/>
          <w:szCs w:val="24"/>
          <w:lang w:val="pl-PL"/>
        </w:rPr>
      </w:pPr>
      <w:r w:rsidRPr="00E0129A">
        <w:rPr>
          <w:rFonts w:ascii="Times New Roman" w:hAnsi="Times New Roman" w:cs="Times New Roman"/>
          <w:b/>
          <w:bCs/>
          <w:color w:val="070707"/>
          <w:w w:val="105"/>
          <w:sz w:val="24"/>
          <w:szCs w:val="24"/>
          <w:lang w:val="pl-PL"/>
        </w:rPr>
        <w:t>B (x)</w:t>
      </w:r>
      <w:r w:rsidRPr="00E0129A">
        <w:rPr>
          <w:rFonts w:ascii="Times New Roman" w:hAnsi="Times New Roman" w:cs="Times New Roman"/>
          <w:color w:val="070707"/>
          <w:w w:val="105"/>
          <w:sz w:val="24"/>
          <w:szCs w:val="24"/>
          <w:lang w:val="pl-PL"/>
        </w:rPr>
        <w:t xml:space="preserve"> –ilość punktów przyznana ofercie „x” za kryterium termin płatności </w:t>
      </w:r>
    </w:p>
    <w:p w14:paraId="07046D53"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 xml:space="preserve">7 dni – 9 % </w:t>
      </w:r>
    </w:p>
    <w:p w14:paraId="4FE2BF8D"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14 dni – 19%</w:t>
      </w:r>
    </w:p>
    <w:p w14:paraId="48DB591E"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21 dni -  28%</w:t>
      </w:r>
    </w:p>
    <w:p w14:paraId="21F6A606"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 xml:space="preserve">30 dni – 40 % </w:t>
      </w:r>
    </w:p>
    <w:p w14:paraId="0E4BEAA8" w14:textId="77777777" w:rsidR="00E0129A" w:rsidRPr="00E0129A" w:rsidRDefault="00E0129A" w:rsidP="00E0129A">
      <w:pPr>
        <w:widowControl/>
        <w:adjustRightInd w:val="0"/>
        <w:rPr>
          <w:rFonts w:ascii="Times New Roman" w:hAnsi="Times New Roman" w:cs="Times New Roman"/>
          <w:color w:val="070707"/>
          <w:w w:val="105"/>
          <w:sz w:val="24"/>
          <w:szCs w:val="24"/>
          <w:lang w:val="pl-PL"/>
        </w:rPr>
      </w:pPr>
      <w:r w:rsidRPr="00E0129A">
        <w:rPr>
          <w:rFonts w:ascii="Times New Roman" w:hAnsi="Times New Roman" w:cs="Times New Roman"/>
          <w:color w:val="070707"/>
          <w:w w:val="105"/>
          <w:sz w:val="24"/>
          <w:szCs w:val="24"/>
          <w:lang w:val="pl-PL"/>
        </w:rPr>
        <w:t xml:space="preserve">wzoru: </w:t>
      </w:r>
    </w:p>
    <w:p w14:paraId="1175E489"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 xml:space="preserve">C = A + B </w:t>
      </w:r>
    </w:p>
    <w:p w14:paraId="72CD0367" w14:textId="629522BE" w:rsidR="00E0129A" w:rsidRDefault="00E0129A" w:rsidP="00E0129A">
      <w:pPr>
        <w:widowControl/>
        <w:adjustRightInd w:val="0"/>
        <w:rPr>
          <w:rFonts w:ascii="Times New Roman" w:hAnsi="Times New Roman" w:cs="Times New Roman"/>
          <w:color w:val="070707"/>
          <w:w w:val="105"/>
          <w:sz w:val="24"/>
          <w:szCs w:val="24"/>
          <w:lang w:val="pl-PL"/>
        </w:rPr>
      </w:pPr>
      <w:r w:rsidRPr="00E0129A">
        <w:rPr>
          <w:rFonts w:ascii="Times New Roman" w:hAnsi="Times New Roman" w:cs="Times New Roman"/>
          <w:color w:val="070707"/>
          <w:w w:val="105"/>
          <w:sz w:val="24"/>
          <w:szCs w:val="24"/>
          <w:lang w:val="pl-PL"/>
        </w:rPr>
        <w:t>Maksymalna liczba punktów, jaką Wykonawca może uzyskać wynosi 100.</w:t>
      </w:r>
    </w:p>
    <w:p w14:paraId="0E62BA0E" w14:textId="77777777" w:rsidR="0017278C" w:rsidRPr="00E0129A" w:rsidRDefault="0017278C" w:rsidP="00E0129A">
      <w:pPr>
        <w:widowControl/>
        <w:adjustRightInd w:val="0"/>
        <w:rPr>
          <w:rFonts w:ascii="Times New Roman" w:hAnsi="Times New Roman" w:cs="Times New Roman"/>
          <w:color w:val="070707"/>
          <w:w w:val="105"/>
          <w:sz w:val="24"/>
          <w:szCs w:val="24"/>
          <w:lang w:val="pl-PL"/>
        </w:rPr>
      </w:pPr>
    </w:p>
    <w:p w14:paraId="79FACC99" w14:textId="5FE5A1F7" w:rsidR="003E4173" w:rsidRPr="0017278C" w:rsidRDefault="00DB39C9" w:rsidP="003B4E83">
      <w:pPr>
        <w:pStyle w:val="Tekstpodstawowy"/>
        <w:numPr>
          <w:ilvl w:val="0"/>
          <w:numId w:val="21"/>
        </w:numPr>
        <w:spacing w:before="4" w:line="360" w:lineRule="auto"/>
        <w:rPr>
          <w:rFonts w:ascii="Times New Roman" w:hAnsi="Times New Roman" w:cs="Times New Roman"/>
          <w:color w:val="070707"/>
          <w:w w:val="105"/>
          <w:sz w:val="24"/>
          <w:szCs w:val="24"/>
          <w:lang w:val="pl-PL"/>
        </w:rPr>
      </w:pPr>
      <w:r w:rsidRPr="00F87B79">
        <w:rPr>
          <w:rFonts w:ascii="Times New Roman" w:hAnsi="Times New Roman" w:cs="Times New Roman"/>
          <w:color w:val="070707"/>
          <w:w w:val="105"/>
          <w:sz w:val="24"/>
          <w:szCs w:val="24"/>
          <w:lang w:val="pl-PL"/>
        </w:rPr>
        <w:t>Podsta</w:t>
      </w:r>
      <w:r w:rsidR="0017278C" w:rsidRPr="00F87B79">
        <w:rPr>
          <w:rFonts w:ascii="Times New Roman" w:hAnsi="Times New Roman" w:cs="Times New Roman"/>
          <w:color w:val="070707"/>
          <w:w w:val="105"/>
          <w:sz w:val="24"/>
          <w:szCs w:val="24"/>
          <w:lang w:val="pl-PL"/>
        </w:rPr>
        <w:t>wą</w:t>
      </w:r>
      <w:r w:rsidRPr="00F87B79">
        <w:rPr>
          <w:rFonts w:ascii="Times New Roman" w:hAnsi="Times New Roman" w:cs="Times New Roman"/>
          <w:color w:val="070707"/>
          <w:w w:val="105"/>
          <w:sz w:val="24"/>
          <w:szCs w:val="24"/>
          <w:lang w:val="pl-PL"/>
        </w:rPr>
        <w:t xml:space="preserve"> przyznania punkt</w:t>
      </w:r>
      <w:r w:rsidR="0017278C" w:rsidRPr="00F87B79">
        <w:rPr>
          <w:rFonts w:ascii="Times New Roman" w:hAnsi="Times New Roman" w:cs="Times New Roman"/>
          <w:color w:val="070707"/>
          <w:w w:val="105"/>
          <w:sz w:val="24"/>
          <w:szCs w:val="24"/>
          <w:lang w:val="pl-PL"/>
        </w:rPr>
        <w:t>ó</w:t>
      </w:r>
      <w:r w:rsidRPr="00F87B79">
        <w:rPr>
          <w:rFonts w:ascii="Times New Roman" w:hAnsi="Times New Roman" w:cs="Times New Roman"/>
          <w:color w:val="070707"/>
          <w:w w:val="105"/>
          <w:sz w:val="24"/>
          <w:szCs w:val="24"/>
          <w:lang w:val="pl-PL"/>
        </w:rPr>
        <w:t>w w kryterium ,,cena" b</w:t>
      </w:r>
      <w:r w:rsidR="0017278C" w:rsidRPr="00F87B79">
        <w:rPr>
          <w:rFonts w:ascii="Times New Roman" w:hAnsi="Times New Roman" w:cs="Times New Roman"/>
          <w:color w:val="070707"/>
          <w:w w:val="105"/>
          <w:sz w:val="24"/>
          <w:szCs w:val="24"/>
          <w:lang w:val="pl-PL"/>
        </w:rPr>
        <w:t>ę</w:t>
      </w:r>
      <w:r w:rsidRPr="00F87B79">
        <w:rPr>
          <w:rFonts w:ascii="Times New Roman" w:hAnsi="Times New Roman" w:cs="Times New Roman"/>
          <w:color w:val="070707"/>
          <w:w w:val="105"/>
          <w:sz w:val="24"/>
          <w:szCs w:val="24"/>
          <w:lang w:val="pl-PL"/>
        </w:rPr>
        <w:t>dzie cena ofertowa brutto podana przez Wykonawc</w:t>
      </w:r>
      <w:r w:rsidR="0017278C" w:rsidRPr="00F87B79">
        <w:rPr>
          <w:rFonts w:ascii="Times New Roman" w:hAnsi="Times New Roman" w:cs="Times New Roman"/>
          <w:color w:val="070707"/>
          <w:w w:val="105"/>
          <w:sz w:val="24"/>
          <w:szCs w:val="24"/>
          <w:lang w:val="pl-PL"/>
        </w:rPr>
        <w:t>ę</w:t>
      </w:r>
      <w:r w:rsidRPr="00F87B79">
        <w:rPr>
          <w:rFonts w:ascii="Times New Roman" w:hAnsi="Times New Roman" w:cs="Times New Roman"/>
          <w:color w:val="070707"/>
          <w:w w:val="105"/>
          <w:sz w:val="24"/>
          <w:szCs w:val="24"/>
          <w:lang w:val="pl-PL"/>
        </w:rPr>
        <w:t xml:space="preserve"> w Formularzu Ofertowym.</w:t>
      </w:r>
    </w:p>
    <w:p w14:paraId="25880331" w14:textId="7A7B6EC5" w:rsidR="003E4173" w:rsidRPr="0017278C" w:rsidRDefault="00DB39C9" w:rsidP="003B4E83">
      <w:pPr>
        <w:pStyle w:val="Tekstpodstawowy"/>
        <w:numPr>
          <w:ilvl w:val="0"/>
          <w:numId w:val="21"/>
        </w:numPr>
        <w:spacing w:before="4" w:line="360" w:lineRule="auto"/>
        <w:rPr>
          <w:rFonts w:ascii="Times New Roman" w:hAnsi="Times New Roman" w:cs="Times New Roman"/>
          <w:color w:val="070707"/>
          <w:w w:val="105"/>
          <w:sz w:val="24"/>
          <w:szCs w:val="24"/>
          <w:lang w:val="pl-PL"/>
        </w:rPr>
      </w:pPr>
      <w:r w:rsidRPr="00F87B79">
        <w:rPr>
          <w:rFonts w:ascii="Times New Roman" w:hAnsi="Times New Roman" w:cs="Times New Roman"/>
          <w:color w:val="070707"/>
          <w:w w:val="105"/>
          <w:sz w:val="24"/>
          <w:szCs w:val="24"/>
          <w:lang w:val="pl-PL"/>
        </w:rPr>
        <w:t>Cena ofertowa brutto musi uwzgl</w:t>
      </w:r>
      <w:r w:rsidR="0017278C" w:rsidRPr="00F87B79">
        <w:rPr>
          <w:rFonts w:ascii="Times New Roman" w:hAnsi="Times New Roman" w:cs="Times New Roman"/>
          <w:color w:val="070707"/>
          <w:w w:val="105"/>
          <w:sz w:val="24"/>
          <w:szCs w:val="24"/>
          <w:lang w:val="pl-PL"/>
        </w:rPr>
        <w:t>ę</w:t>
      </w:r>
      <w:r w:rsidRPr="00F87B79">
        <w:rPr>
          <w:rFonts w:ascii="Times New Roman" w:hAnsi="Times New Roman" w:cs="Times New Roman"/>
          <w:color w:val="070707"/>
          <w:w w:val="105"/>
          <w:sz w:val="24"/>
          <w:szCs w:val="24"/>
          <w:lang w:val="pl-PL"/>
        </w:rPr>
        <w:t>dnia</w:t>
      </w:r>
      <w:r w:rsidR="0017278C" w:rsidRPr="00F87B79">
        <w:rPr>
          <w:rFonts w:ascii="Times New Roman" w:hAnsi="Times New Roman" w:cs="Times New Roman"/>
          <w:color w:val="070707"/>
          <w:w w:val="105"/>
          <w:sz w:val="24"/>
          <w:szCs w:val="24"/>
          <w:lang w:val="pl-PL"/>
        </w:rPr>
        <w:t>ć</w:t>
      </w:r>
      <w:r w:rsidRPr="00F87B79">
        <w:rPr>
          <w:rFonts w:ascii="Times New Roman" w:hAnsi="Times New Roman" w:cs="Times New Roman"/>
          <w:color w:val="070707"/>
          <w:w w:val="105"/>
          <w:sz w:val="24"/>
          <w:szCs w:val="24"/>
          <w:lang w:val="pl-PL"/>
        </w:rPr>
        <w:t xml:space="preserve"> wszelkie koszty jakie Wykonawca poniesie w zw</w:t>
      </w:r>
      <w:r w:rsidR="0017278C" w:rsidRPr="00F87B79">
        <w:rPr>
          <w:rFonts w:ascii="Times New Roman" w:hAnsi="Times New Roman" w:cs="Times New Roman"/>
          <w:color w:val="070707"/>
          <w:w w:val="105"/>
          <w:sz w:val="24"/>
          <w:szCs w:val="24"/>
          <w:lang w:val="pl-PL"/>
        </w:rPr>
        <w:t>ią</w:t>
      </w:r>
      <w:r w:rsidRPr="00F87B79">
        <w:rPr>
          <w:rFonts w:ascii="Times New Roman" w:hAnsi="Times New Roman" w:cs="Times New Roman"/>
          <w:color w:val="070707"/>
          <w:w w:val="105"/>
          <w:sz w:val="24"/>
          <w:szCs w:val="24"/>
          <w:lang w:val="pl-PL"/>
        </w:rPr>
        <w:t>zku z realizac</w:t>
      </w:r>
      <w:r w:rsidR="0017278C" w:rsidRPr="00F87B79">
        <w:rPr>
          <w:rFonts w:ascii="Times New Roman" w:hAnsi="Times New Roman" w:cs="Times New Roman"/>
          <w:color w:val="070707"/>
          <w:w w:val="105"/>
          <w:sz w:val="24"/>
          <w:szCs w:val="24"/>
          <w:lang w:val="pl-PL"/>
        </w:rPr>
        <w:t>ją</w:t>
      </w:r>
      <w:r w:rsidRPr="00F87B79">
        <w:rPr>
          <w:rFonts w:ascii="Times New Roman" w:hAnsi="Times New Roman" w:cs="Times New Roman"/>
          <w:color w:val="070707"/>
          <w:w w:val="105"/>
          <w:sz w:val="24"/>
          <w:szCs w:val="24"/>
          <w:lang w:val="pl-PL"/>
        </w:rPr>
        <w:t xml:space="preserve"> przedmiotu zam</w:t>
      </w:r>
      <w:r w:rsidR="0017278C" w:rsidRPr="00F87B79">
        <w:rPr>
          <w:rFonts w:ascii="Times New Roman" w:hAnsi="Times New Roman" w:cs="Times New Roman"/>
          <w:color w:val="070707"/>
          <w:w w:val="105"/>
          <w:sz w:val="24"/>
          <w:szCs w:val="24"/>
          <w:lang w:val="pl-PL"/>
        </w:rPr>
        <w:t>ó</w:t>
      </w:r>
      <w:r w:rsidRPr="00F87B79">
        <w:rPr>
          <w:rFonts w:ascii="Times New Roman" w:hAnsi="Times New Roman" w:cs="Times New Roman"/>
          <w:color w:val="070707"/>
          <w:w w:val="105"/>
          <w:sz w:val="24"/>
          <w:szCs w:val="24"/>
          <w:lang w:val="pl-PL"/>
        </w:rPr>
        <w:t>wienia.</w:t>
      </w:r>
    </w:p>
    <w:p w14:paraId="0EA31A30" w14:textId="1DDF8BC6" w:rsidR="003E4173" w:rsidRPr="0017278C" w:rsidRDefault="00DB39C9" w:rsidP="003B4E83">
      <w:pPr>
        <w:pStyle w:val="Tekstpodstawowy"/>
        <w:numPr>
          <w:ilvl w:val="0"/>
          <w:numId w:val="21"/>
        </w:numPr>
        <w:spacing w:before="4" w:line="360" w:lineRule="auto"/>
        <w:rPr>
          <w:rFonts w:ascii="Times New Roman" w:hAnsi="Times New Roman" w:cs="Times New Roman"/>
          <w:color w:val="070707"/>
          <w:w w:val="105"/>
          <w:sz w:val="24"/>
          <w:szCs w:val="24"/>
          <w:lang w:val="pl-PL"/>
        </w:rPr>
      </w:pPr>
      <w:r w:rsidRPr="00F87B79">
        <w:rPr>
          <w:rFonts w:ascii="Times New Roman" w:hAnsi="Times New Roman" w:cs="Times New Roman"/>
          <w:color w:val="070707"/>
          <w:w w:val="105"/>
          <w:sz w:val="24"/>
          <w:szCs w:val="24"/>
          <w:lang w:val="pl-PL"/>
        </w:rPr>
        <w:t>Punktacja przyznawana  ofertom  w  poszczeg</w:t>
      </w:r>
      <w:r w:rsidR="0017278C" w:rsidRPr="00F87B79">
        <w:rPr>
          <w:rFonts w:ascii="Times New Roman" w:hAnsi="Times New Roman" w:cs="Times New Roman"/>
          <w:color w:val="070707"/>
          <w:w w:val="105"/>
          <w:sz w:val="24"/>
          <w:szCs w:val="24"/>
          <w:lang w:val="pl-PL"/>
        </w:rPr>
        <w:t>ól</w:t>
      </w:r>
      <w:r w:rsidRPr="00F87B79">
        <w:rPr>
          <w:rFonts w:ascii="Times New Roman" w:hAnsi="Times New Roman" w:cs="Times New Roman"/>
          <w:color w:val="070707"/>
          <w:w w:val="105"/>
          <w:sz w:val="24"/>
          <w:szCs w:val="24"/>
          <w:lang w:val="pl-PL"/>
        </w:rPr>
        <w:t>nych  kryteriach  oceny  ofert  b</w:t>
      </w:r>
      <w:r w:rsidR="0017278C" w:rsidRPr="00F87B79">
        <w:rPr>
          <w:rFonts w:ascii="Times New Roman" w:hAnsi="Times New Roman" w:cs="Times New Roman"/>
          <w:color w:val="070707"/>
          <w:w w:val="105"/>
          <w:sz w:val="24"/>
          <w:szCs w:val="24"/>
          <w:lang w:val="pl-PL"/>
        </w:rPr>
        <w:t>ę</w:t>
      </w:r>
      <w:r w:rsidRPr="00F87B79">
        <w:rPr>
          <w:rFonts w:ascii="Times New Roman" w:hAnsi="Times New Roman" w:cs="Times New Roman"/>
          <w:color w:val="070707"/>
          <w:w w:val="105"/>
          <w:sz w:val="24"/>
          <w:szCs w:val="24"/>
          <w:lang w:val="pl-PL"/>
        </w:rPr>
        <w:t>dzie  liczona  z</w:t>
      </w:r>
      <w:r w:rsidR="0017278C">
        <w:rPr>
          <w:rFonts w:ascii="Times New Roman" w:hAnsi="Times New Roman" w:cs="Times New Roman"/>
          <w:color w:val="070707"/>
          <w:w w:val="105"/>
          <w:sz w:val="24"/>
          <w:szCs w:val="24"/>
          <w:lang w:val="pl-PL"/>
        </w:rPr>
        <w:t xml:space="preserve"> </w:t>
      </w:r>
      <w:r w:rsidR="0017278C" w:rsidRPr="00F87B79">
        <w:rPr>
          <w:rFonts w:ascii="Times New Roman" w:hAnsi="Times New Roman" w:cs="Times New Roman"/>
          <w:color w:val="070707"/>
          <w:w w:val="105"/>
          <w:sz w:val="24"/>
          <w:szCs w:val="24"/>
          <w:lang w:val="pl-PL"/>
        </w:rPr>
        <w:t xml:space="preserve">dokładnością </w:t>
      </w:r>
      <w:r w:rsidRPr="00F87B79">
        <w:rPr>
          <w:rFonts w:ascii="Times New Roman" w:hAnsi="Times New Roman" w:cs="Times New Roman"/>
          <w:color w:val="070707"/>
          <w:w w:val="105"/>
          <w:sz w:val="24"/>
          <w:szCs w:val="24"/>
          <w:lang w:val="pl-PL"/>
        </w:rPr>
        <w:t xml:space="preserve"> do dw</w:t>
      </w:r>
      <w:r w:rsidR="0017278C" w:rsidRPr="00F87B79">
        <w:rPr>
          <w:rFonts w:ascii="Times New Roman" w:hAnsi="Times New Roman" w:cs="Times New Roman"/>
          <w:color w:val="070707"/>
          <w:w w:val="105"/>
          <w:sz w:val="24"/>
          <w:szCs w:val="24"/>
          <w:lang w:val="pl-PL"/>
        </w:rPr>
        <w:t>ó</w:t>
      </w:r>
      <w:r w:rsidRPr="00F87B79">
        <w:rPr>
          <w:rFonts w:ascii="Times New Roman" w:hAnsi="Times New Roman" w:cs="Times New Roman"/>
          <w:color w:val="070707"/>
          <w:w w:val="105"/>
          <w:sz w:val="24"/>
          <w:szCs w:val="24"/>
          <w:lang w:val="pl-PL"/>
        </w:rPr>
        <w:t>ch miejsc po przecinku, zgodnie z zasadami arytmetyki.</w:t>
      </w:r>
    </w:p>
    <w:p w14:paraId="22304CBA" w14:textId="28E2DDFA" w:rsidR="003E4173" w:rsidRPr="0017278C" w:rsidRDefault="00DB39C9" w:rsidP="003B4E83">
      <w:pPr>
        <w:pStyle w:val="Tekstpodstawowy"/>
        <w:numPr>
          <w:ilvl w:val="0"/>
          <w:numId w:val="21"/>
        </w:numPr>
        <w:spacing w:before="4" w:line="360" w:lineRule="auto"/>
        <w:rPr>
          <w:rFonts w:ascii="Times New Roman" w:hAnsi="Times New Roman" w:cs="Times New Roman"/>
          <w:color w:val="070707"/>
          <w:w w:val="105"/>
          <w:sz w:val="24"/>
          <w:szCs w:val="24"/>
          <w:lang w:val="pl-PL"/>
        </w:rPr>
      </w:pPr>
      <w:r w:rsidRPr="00F87B79">
        <w:rPr>
          <w:rFonts w:ascii="Times New Roman" w:hAnsi="Times New Roman" w:cs="Times New Roman"/>
          <w:color w:val="070707"/>
          <w:w w:val="105"/>
          <w:sz w:val="24"/>
          <w:szCs w:val="24"/>
          <w:lang w:val="pl-PL"/>
        </w:rPr>
        <w:t>W toku badania i oceny ofert Zamawia</w:t>
      </w:r>
      <w:r w:rsidR="0017278C" w:rsidRPr="00F87B79">
        <w:rPr>
          <w:rFonts w:ascii="Times New Roman" w:hAnsi="Times New Roman" w:cs="Times New Roman"/>
          <w:color w:val="070707"/>
          <w:w w:val="105"/>
          <w:sz w:val="24"/>
          <w:szCs w:val="24"/>
          <w:lang w:val="pl-PL"/>
        </w:rPr>
        <w:t>ją</w:t>
      </w:r>
      <w:r w:rsidRPr="00F87B79">
        <w:rPr>
          <w:rFonts w:ascii="Times New Roman" w:hAnsi="Times New Roman" w:cs="Times New Roman"/>
          <w:color w:val="070707"/>
          <w:w w:val="105"/>
          <w:sz w:val="24"/>
          <w:szCs w:val="24"/>
          <w:lang w:val="pl-PL"/>
        </w:rPr>
        <w:t>cy</w:t>
      </w:r>
      <w:r w:rsidR="0017278C" w:rsidRPr="00F87B79">
        <w:rPr>
          <w:rFonts w:ascii="Times New Roman" w:hAnsi="Times New Roman" w:cs="Times New Roman"/>
          <w:color w:val="070707"/>
          <w:w w:val="105"/>
          <w:sz w:val="24"/>
          <w:szCs w:val="24"/>
          <w:lang w:val="pl-PL"/>
        </w:rPr>
        <w:t xml:space="preserve"> może żądać od Wykonawcy wyjaśnień dotyczących treści złożonej oferty, w tym zaoferowanej ceny.</w:t>
      </w:r>
    </w:p>
    <w:p w14:paraId="33214B79" w14:textId="0948084F" w:rsidR="003E4173" w:rsidRPr="00F87B79" w:rsidRDefault="00DB39C9" w:rsidP="003B4E83">
      <w:pPr>
        <w:pStyle w:val="Tekstpodstawowy"/>
        <w:numPr>
          <w:ilvl w:val="0"/>
          <w:numId w:val="21"/>
        </w:numPr>
        <w:spacing w:before="10" w:line="360" w:lineRule="auto"/>
        <w:rPr>
          <w:rFonts w:ascii="Times New Roman" w:hAnsi="Times New Roman" w:cs="Times New Roman"/>
          <w:color w:val="070707"/>
          <w:w w:val="105"/>
          <w:sz w:val="24"/>
          <w:szCs w:val="24"/>
          <w:lang w:val="pl-PL"/>
        </w:rPr>
      </w:pPr>
      <w:r w:rsidRPr="00F87B79">
        <w:rPr>
          <w:rFonts w:ascii="Times New Roman" w:hAnsi="Times New Roman" w:cs="Times New Roman"/>
          <w:color w:val="070707"/>
          <w:w w:val="105"/>
          <w:sz w:val="24"/>
          <w:szCs w:val="24"/>
          <w:lang w:val="pl-PL"/>
        </w:rPr>
        <w:t>Zamawia</w:t>
      </w:r>
      <w:r w:rsidR="0017278C" w:rsidRPr="00F87B79">
        <w:rPr>
          <w:rFonts w:ascii="Times New Roman" w:hAnsi="Times New Roman" w:cs="Times New Roman"/>
          <w:color w:val="070707"/>
          <w:w w:val="105"/>
          <w:sz w:val="24"/>
          <w:szCs w:val="24"/>
          <w:lang w:val="pl-PL"/>
        </w:rPr>
        <w:t>ją</w:t>
      </w:r>
      <w:r w:rsidRPr="00F87B79">
        <w:rPr>
          <w:rFonts w:ascii="Times New Roman" w:hAnsi="Times New Roman" w:cs="Times New Roman"/>
          <w:color w:val="070707"/>
          <w:w w:val="105"/>
          <w:sz w:val="24"/>
          <w:szCs w:val="24"/>
          <w:lang w:val="pl-PL"/>
        </w:rPr>
        <w:t>cy</w:t>
      </w:r>
      <w:r w:rsidRPr="00F87B79">
        <w:rPr>
          <w:rFonts w:ascii="Times New Roman" w:hAnsi="Times New Roman" w:cs="Times New Roman"/>
          <w:color w:val="070707"/>
          <w:w w:val="105"/>
          <w:sz w:val="24"/>
          <w:szCs w:val="24"/>
          <w:lang w:val="pl-PL"/>
        </w:rPr>
        <w:tab/>
        <w:t>udzieli</w:t>
      </w:r>
      <w:r w:rsidRPr="00F87B79">
        <w:rPr>
          <w:rFonts w:ascii="Times New Roman" w:hAnsi="Times New Roman" w:cs="Times New Roman"/>
          <w:color w:val="070707"/>
          <w:w w:val="105"/>
          <w:sz w:val="24"/>
          <w:szCs w:val="24"/>
          <w:lang w:val="pl-PL"/>
        </w:rPr>
        <w:tab/>
        <w:t>zam</w:t>
      </w:r>
      <w:r w:rsidR="0017278C" w:rsidRPr="00F87B79">
        <w:rPr>
          <w:rFonts w:ascii="Times New Roman" w:hAnsi="Times New Roman" w:cs="Times New Roman"/>
          <w:color w:val="070707"/>
          <w:w w:val="105"/>
          <w:sz w:val="24"/>
          <w:szCs w:val="24"/>
          <w:lang w:val="pl-PL"/>
        </w:rPr>
        <w:t>ó</w:t>
      </w:r>
      <w:r w:rsidRPr="00F87B79">
        <w:rPr>
          <w:rFonts w:ascii="Times New Roman" w:hAnsi="Times New Roman" w:cs="Times New Roman"/>
          <w:color w:val="070707"/>
          <w:w w:val="105"/>
          <w:sz w:val="24"/>
          <w:szCs w:val="24"/>
          <w:lang w:val="pl-PL"/>
        </w:rPr>
        <w:t>wienia</w:t>
      </w:r>
      <w:r w:rsidR="0017278C" w:rsidRPr="00F87B79">
        <w:rPr>
          <w:rFonts w:ascii="Times New Roman" w:hAnsi="Times New Roman" w:cs="Times New Roman"/>
          <w:color w:val="070707"/>
          <w:w w:val="105"/>
          <w:sz w:val="24"/>
          <w:szCs w:val="24"/>
          <w:lang w:val="pl-PL"/>
        </w:rPr>
        <w:t xml:space="preserve"> </w:t>
      </w:r>
      <w:r w:rsidRPr="00F87B79">
        <w:rPr>
          <w:rFonts w:ascii="Times New Roman" w:hAnsi="Times New Roman" w:cs="Times New Roman"/>
          <w:color w:val="070707"/>
          <w:w w:val="105"/>
          <w:sz w:val="24"/>
          <w:szCs w:val="24"/>
          <w:lang w:val="pl-PL"/>
        </w:rPr>
        <w:t>Wykonawcy,</w:t>
      </w:r>
      <w:r w:rsidR="0017278C" w:rsidRPr="00F87B79">
        <w:rPr>
          <w:rFonts w:ascii="Times New Roman" w:hAnsi="Times New Roman" w:cs="Times New Roman"/>
          <w:color w:val="070707"/>
          <w:w w:val="105"/>
          <w:sz w:val="24"/>
          <w:szCs w:val="24"/>
          <w:lang w:val="pl-PL"/>
        </w:rPr>
        <w:t xml:space="preserve"> </w:t>
      </w:r>
      <w:r w:rsidRPr="00F87B79">
        <w:rPr>
          <w:rFonts w:ascii="Times New Roman" w:hAnsi="Times New Roman" w:cs="Times New Roman"/>
          <w:color w:val="070707"/>
          <w:w w:val="105"/>
          <w:sz w:val="24"/>
          <w:szCs w:val="24"/>
          <w:lang w:val="pl-PL"/>
        </w:rPr>
        <w:t>kt</w:t>
      </w:r>
      <w:r w:rsidR="0017278C" w:rsidRPr="00F87B79">
        <w:rPr>
          <w:rFonts w:ascii="Times New Roman" w:hAnsi="Times New Roman" w:cs="Times New Roman"/>
          <w:color w:val="070707"/>
          <w:w w:val="105"/>
          <w:sz w:val="24"/>
          <w:szCs w:val="24"/>
          <w:lang w:val="pl-PL"/>
        </w:rPr>
        <w:t>ó</w:t>
      </w:r>
      <w:r w:rsidRPr="00F87B79">
        <w:rPr>
          <w:rFonts w:ascii="Times New Roman" w:hAnsi="Times New Roman" w:cs="Times New Roman"/>
          <w:color w:val="070707"/>
          <w:w w:val="105"/>
          <w:sz w:val="24"/>
          <w:szCs w:val="24"/>
          <w:lang w:val="pl-PL"/>
        </w:rPr>
        <w:t>rego</w:t>
      </w:r>
      <w:r w:rsidRPr="00F87B79">
        <w:rPr>
          <w:rFonts w:ascii="Times New Roman" w:hAnsi="Times New Roman" w:cs="Times New Roman"/>
          <w:color w:val="070707"/>
          <w:w w:val="105"/>
          <w:sz w:val="24"/>
          <w:szCs w:val="24"/>
          <w:lang w:val="pl-PL"/>
        </w:rPr>
        <w:tab/>
        <w:t>oferta</w:t>
      </w:r>
      <w:r w:rsidRPr="00F87B79">
        <w:rPr>
          <w:rFonts w:ascii="Times New Roman" w:hAnsi="Times New Roman" w:cs="Times New Roman"/>
          <w:color w:val="070707"/>
          <w:w w:val="105"/>
          <w:sz w:val="24"/>
          <w:szCs w:val="24"/>
          <w:lang w:val="pl-PL"/>
        </w:rPr>
        <w:tab/>
      </w:r>
      <w:r w:rsidR="00F87B79" w:rsidRPr="00F87B79">
        <w:rPr>
          <w:rFonts w:ascii="Times New Roman" w:hAnsi="Times New Roman" w:cs="Times New Roman"/>
          <w:color w:val="070707"/>
          <w:w w:val="105"/>
          <w:sz w:val="24"/>
          <w:szCs w:val="24"/>
          <w:lang w:val="pl-PL"/>
        </w:rPr>
        <w:t xml:space="preserve">uzyska najwyższą ilość punktów. </w:t>
      </w:r>
    </w:p>
    <w:p w14:paraId="2B737DB7" w14:textId="08AAA61B" w:rsidR="00F87B79" w:rsidRDefault="00F87B79" w:rsidP="00F87B79">
      <w:pPr>
        <w:pStyle w:val="Tekstpodstawowy"/>
        <w:spacing w:before="10"/>
        <w:ind w:left="360"/>
        <w:rPr>
          <w:rFonts w:ascii="Times New Roman" w:hAnsi="Times New Roman" w:cs="Times New Roman"/>
          <w:color w:val="080808"/>
          <w:w w:val="105"/>
          <w:sz w:val="24"/>
          <w:szCs w:val="24"/>
          <w:lang w:val="pl-PL"/>
        </w:rPr>
      </w:pPr>
    </w:p>
    <w:p w14:paraId="425A1047" w14:textId="23CE070D" w:rsidR="00F87B79" w:rsidRDefault="00F87B79" w:rsidP="00F87B79">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X</w:t>
      </w:r>
      <w:r>
        <w:rPr>
          <w:rFonts w:ascii="Times New Roman" w:hAnsi="Times New Roman" w:cs="Times New Roman"/>
          <w:b/>
          <w:color w:val="070707"/>
          <w:w w:val="105"/>
          <w:sz w:val="24"/>
          <w:szCs w:val="24"/>
          <w:lang w:val="pl-PL"/>
        </w:rPr>
        <w:t>VI</w:t>
      </w:r>
      <w:r w:rsidR="004871F1">
        <w:rPr>
          <w:rFonts w:ascii="Times New Roman" w:hAnsi="Times New Roman" w:cs="Times New Roman"/>
          <w:b/>
          <w:color w:val="070707"/>
          <w:w w:val="105"/>
          <w:sz w:val="24"/>
          <w:szCs w:val="24"/>
          <w:lang w:val="pl-PL"/>
        </w:rPr>
        <w:t>I</w:t>
      </w:r>
      <w:r>
        <w:rPr>
          <w:rFonts w:ascii="Times New Roman" w:hAnsi="Times New Roman" w:cs="Times New Roman"/>
          <w:b/>
          <w:color w:val="070707"/>
          <w:w w:val="105"/>
          <w:sz w:val="24"/>
          <w:szCs w:val="24"/>
          <w:lang w:val="pl-PL"/>
        </w:rPr>
        <w:t>. INFORMACJE O FORMALNOŚCIACH, JAKIE POWINNY BYĆ DOPEŁNIONE PO WYBORZE OFERTY W CELU ZAWACIA UMOWY W SPRAWIE ZAMÓWIENIA PUBLICZNEGO</w:t>
      </w:r>
    </w:p>
    <w:p w14:paraId="1F592299" w14:textId="1037A8F9" w:rsidR="003E4173" w:rsidRPr="00F87B79" w:rsidRDefault="00F87B79" w:rsidP="00F87B79">
      <w:pPr>
        <w:tabs>
          <w:tab w:val="left" w:pos="700"/>
        </w:tabs>
        <w:spacing w:before="121"/>
        <w:rPr>
          <w:rFonts w:ascii="Times New Roman" w:hAnsi="Times New Roman" w:cs="Times New Roman"/>
          <w:b/>
          <w:color w:val="070707"/>
          <w:w w:val="105"/>
          <w:sz w:val="24"/>
          <w:szCs w:val="24"/>
          <w:lang w:val="pl-PL"/>
        </w:rPr>
      </w:pPr>
      <w:r>
        <w:rPr>
          <w:noProof/>
        </w:rPr>
        <mc:AlternateContent>
          <mc:Choice Requires="wps">
            <w:drawing>
              <wp:anchor distT="0" distB="0" distL="114300" distR="114300" simplePos="0" relativeHeight="487318016" behindDoc="0" locked="0" layoutInCell="1" allowOverlap="1" wp14:anchorId="007917B4" wp14:editId="408EFB47">
                <wp:simplePos x="0" y="0"/>
                <wp:positionH relativeFrom="column">
                  <wp:posOffset>-13971</wp:posOffset>
                </wp:positionH>
                <wp:positionV relativeFrom="paragraph">
                  <wp:posOffset>159385</wp:posOffset>
                </wp:positionV>
                <wp:extent cx="5972175" cy="0"/>
                <wp:effectExtent l="0" t="0" r="0" b="0"/>
                <wp:wrapNone/>
                <wp:docPr id="31" name="Łącznik prosty 31"/>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299D70F" id="Łącznik prosty 31" o:spid="_x0000_s1026" style="position:absolute;z-index:487318016;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"/>
            </w:pict>
          </mc:Fallback>
        </mc:AlternateContent>
      </w:r>
    </w:p>
    <w:p w14:paraId="0AA8B85D" w14:textId="79202353" w:rsidR="003E4173" w:rsidRPr="007E0236" w:rsidRDefault="00DB39C9" w:rsidP="003B4E83">
      <w:pPr>
        <w:pStyle w:val="Akapitzlist"/>
        <w:numPr>
          <w:ilvl w:val="1"/>
          <w:numId w:val="4"/>
        </w:numPr>
        <w:tabs>
          <w:tab w:val="left" w:pos="771"/>
        </w:tabs>
        <w:spacing w:line="360" w:lineRule="auto"/>
        <w:ind w:hanging="365"/>
        <w:rPr>
          <w:rFonts w:ascii="Times New Roman" w:hAnsi="Times New Roman" w:cs="Times New Roman"/>
          <w:color w:val="070707"/>
          <w:w w:val="105"/>
          <w:sz w:val="24"/>
          <w:szCs w:val="24"/>
          <w:lang w:val="pl-PL"/>
        </w:rPr>
      </w:pPr>
      <w:r w:rsidRPr="00F87B79">
        <w:rPr>
          <w:rFonts w:ascii="Times New Roman" w:hAnsi="Times New Roman" w:cs="Times New Roman"/>
          <w:color w:val="080808"/>
          <w:w w:val="105"/>
          <w:sz w:val="24"/>
          <w:szCs w:val="24"/>
          <w:lang w:val="pl-PL"/>
        </w:rPr>
        <w:t>Zama</w:t>
      </w:r>
      <w:r w:rsidRPr="007E0236">
        <w:rPr>
          <w:rFonts w:ascii="Times New Roman" w:hAnsi="Times New Roman" w:cs="Times New Roman"/>
          <w:color w:val="070707"/>
          <w:w w:val="105"/>
          <w:sz w:val="24"/>
          <w:szCs w:val="24"/>
          <w:lang w:val="pl-PL"/>
        </w:rPr>
        <w:t>wiaj</w:t>
      </w:r>
      <w:r w:rsidR="005A56A1" w:rsidRPr="007E0236">
        <w:rPr>
          <w:rFonts w:ascii="Times New Roman" w:hAnsi="Times New Roman" w:cs="Times New Roman"/>
          <w:color w:val="070707"/>
          <w:w w:val="105"/>
          <w:sz w:val="24"/>
          <w:szCs w:val="24"/>
          <w:lang w:val="pl-PL"/>
        </w:rPr>
        <w:t>ą</w:t>
      </w:r>
      <w:r w:rsidRPr="007E0236">
        <w:rPr>
          <w:rFonts w:ascii="Times New Roman" w:hAnsi="Times New Roman" w:cs="Times New Roman"/>
          <w:color w:val="070707"/>
          <w:w w:val="105"/>
          <w:sz w:val="24"/>
          <w:szCs w:val="24"/>
          <w:lang w:val="pl-PL"/>
        </w:rPr>
        <w:t>cy zawiera umow</w:t>
      </w:r>
      <w:r w:rsidR="005A56A1" w:rsidRPr="007E0236">
        <w:rPr>
          <w:rFonts w:ascii="Times New Roman" w:hAnsi="Times New Roman" w:cs="Times New Roman"/>
          <w:color w:val="070707"/>
          <w:w w:val="105"/>
          <w:sz w:val="24"/>
          <w:szCs w:val="24"/>
          <w:lang w:val="pl-PL"/>
        </w:rPr>
        <w:t>ę</w:t>
      </w:r>
      <w:r w:rsidRPr="007E0236">
        <w:rPr>
          <w:rFonts w:ascii="Times New Roman" w:hAnsi="Times New Roman" w:cs="Times New Roman"/>
          <w:color w:val="070707"/>
          <w:w w:val="105"/>
          <w:sz w:val="24"/>
          <w:szCs w:val="24"/>
          <w:lang w:val="pl-PL"/>
        </w:rPr>
        <w:t xml:space="preserve"> w sprawie zam</w:t>
      </w:r>
      <w:r w:rsidR="005A56A1" w:rsidRPr="007E0236">
        <w:rPr>
          <w:rFonts w:ascii="Times New Roman" w:hAnsi="Times New Roman" w:cs="Times New Roman"/>
          <w:color w:val="070707"/>
          <w:w w:val="105"/>
          <w:sz w:val="24"/>
          <w:szCs w:val="24"/>
          <w:lang w:val="pl-PL"/>
        </w:rPr>
        <w:t>ó</w:t>
      </w:r>
      <w:r w:rsidRPr="007E0236">
        <w:rPr>
          <w:rFonts w:ascii="Times New Roman" w:hAnsi="Times New Roman" w:cs="Times New Roman"/>
          <w:color w:val="070707"/>
          <w:w w:val="105"/>
          <w:sz w:val="24"/>
          <w:szCs w:val="24"/>
          <w:lang w:val="pl-PL"/>
        </w:rPr>
        <w:t>wienia publicznego w terminie nie kr</w:t>
      </w:r>
      <w:r w:rsidR="005A56A1" w:rsidRPr="007E0236">
        <w:rPr>
          <w:rFonts w:ascii="Times New Roman" w:hAnsi="Times New Roman" w:cs="Times New Roman"/>
          <w:color w:val="070707"/>
          <w:w w:val="105"/>
          <w:sz w:val="24"/>
          <w:szCs w:val="24"/>
          <w:lang w:val="pl-PL"/>
        </w:rPr>
        <w:t>ó</w:t>
      </w:r>
      <w:r w:rsidRPr="007E0236">
        <w:rPr>
          <w:rFonts w:ascii="Times New Roman" w:hAnsi="Times New Roman" w:cs="Times New Roman"/>
          <w:color w:val="070707"/>
          <w:w w:val="105"/>
          <w:sz w:val="24"/>
          <w:szCs w:val="24"/>
          <w:lang w:val="pl-PL"/>
        </w:rPr>
        <w:t>tszym ni</w:t>
      </w:r>
      <w:r w:rsidR="005A56A1" w:rsidRPr="007E0236">
        <w:rPr>
          <w:rFonts w:ascii="Times New Roman" w:hAnsi="Times New Roman" w:cs="Times New Roman"/>
          <w:color w:val="070707"/>
          <w:w w:val="105"/>
          <w:sz w:val="24"/>
          <w:szCs w:val="24"/>
          <w:lang w:val="pl-PL"/>
        </w:rPr>
        <w:t>ż</w:t>
      </w:r>
      <w:r w:rsidRPr="007E0236">
        <w:rPr>
          <w:rFonts w:ascii="Times New Roman" w:hAnsi="Times New Roman" w:cs="Times New Roman"/>
          <w:color w:val="070707"/>
          <w:w w:val="105"/>
          <w:sz w:val="24"/>
          <w:szCs w:val="24"/>
          <w:lang w:val="pl-PL"/>
        </w:rPr>
        <w:t xml:space="preserve"> 5 dni </w:t>
      </w:r>
      <w:r w:rsidR="005A56A1" w:rsidRPr="007E0236">
        <w:rPr>
          <w:rFonts w:ascii="Times New Roman" w:hAnsi="Times New Roman" w:cs="Times New Roman"/>
          <w:color w:val="070707"/>
          <w:w w:val="105"/>
          <w:sz w:val="24"/>
          <w:szCs w:val="24"/>
          <w:lang w:val="pl-PL"/>
        </w:rPr>
        <w:t>o</w:t>
      </w:r>
      <w:r w:rsidRPr="007E0236">
        <w:rPr>
          <w:rFonts w:ascii="Times New Roman" w:hAnsi="Times New Roman" w:cs="Times New Roman"/>
          <w:color w:val="070707"/>
          <w:w w:val="105"/>
          <w:sz w:val="24"/>
          <w:szCs w:val="24"/>
          <w:lang w:val="pl-PL"/>
        </w:rPr>
        <w:t>d dnia przes</w:t>
      </w:r>
      <w:r w:rsidR="005A56A1" w:rsidRPr="007E0236">
        <w:rPr>
          <w:rFonts w:ascii="Times New Roman" w:hAnsi="Times New Roman" w:cs="Times New Roman"/>
          <w:color w:val="070707"/>
          <w:w w:val="105"/>
          <w:sz w:val="24"/>
          <w:szCs w:val="24"/>
          <w:lang w:val="pl-PL"/>
        </w:rPr>
        <w:t>ł</w:t>
      </w:r>
      <w:r w:rsidRPr="007E0236">
        <w:rPr>
          <w:rFonts w:ascii="Times New Roman" w:hAnsi="Times New Roman" w:cs="Times New Roman"/>
          <w:color w:val="070707"/>
          <w:w w:val="105"/>
          <w:sz w:val="24"/>
          <w:szCs w:val="24"/>
          <w:lang w:val="pl-PL"/>
        </w:rPr>
        <w:t>ania zawiadomienia o wyborze najkorzystniejszej oferty.</w:t>
      </w:r>
    </w:p>
    <w:p w14:paraId="2165A710" w14:textId="0E85C558" w:rsidR="003E4173" w:rsidRPr="005A56A1" w:rsidRDefault="00DB39C9" w:rsidP="003B4E83">
      <w:pPr>
        <w:pStyle w:val="Akapitzlist"/>
        <w:numPr>
          <w:ilvl w:val="1"/>
          <w:numId w:val="4"/>
        </w:numPr>
        <w:tabs>
          <w:tab w:val="left" w:pos="771"/>
        </w:tabs>
        <w:spacing w:line="360" w:lineRule="auto"/>
        <w:ind w:hanging="365"/>
        <w:rPr>
          <w:rFonts w:ascii="Times New Roman" w:hAnsi="Times New Roman" w:cs="Times New Roman"/>
          <w:color w:val="080808"/>
          <w:w w:val="105"/>
          <w:sz w:val="24"/>
          <w:szCs w:val="24"/>
          <w:lang w:val="pl-PL"/>
        </w:rPr>
      </w:pPr>
      <w:r w:rsidRPr="005A56A1">
        <w:rPr>
          <w:rFonts w:ascii="Times New Roman" w:hAnsi="Times New Roman" w:cs="Times New Roman"/>
          <w:color w:val="080808"/>
          <w:w w:val="105"/>
          <w:sz w:val="24"/>
          <w:szCs w:val="24"/>
          <w:lang w:val="pl-PL"/>
        </w:rPr>
        <w:t>Zamawia</w:t>
      </w:r>
      <w:r w:rsidR="005A56A1">
        <w:rPr>
          <w:rFonts w:ascii="Times New Roman" w:hAnsi="Times New Roman" w:cs="Times New Roman"/>
          <w:color w:val="080808"/>
          <w:w w:val="105"/>
          <w:sz w:val="24"/>
          <w:szCs w:val="24"/>
          <w:lang w:val="pl-PL"/>
        </w:rPr>
        <w:t>ją</w:t>
      </w:r>
      <w:r w:rsidRPr="005A56A1">
        <w:rPr>
          <w:rFonts w:ascii="Times New Roman" w:hAnsi="Times New Roman" w:cs="Times New Roman"/>
          <w:color w:val="080808"/>
          <w:w w:val="105"/>
          <w:sz w:val="24"/>
          <w:szCs w:val="24"/>
          <w:lang w:val="pl-PL"/>
        </w:rPr>
        <w:t>cy</w:t>
      </w:r>
      <w:r w:rsidR="005A56A1">
        <w:rPr>
          <w:rFonts w:ascii="Times New Roman" w:hAnsi="Times New Roman" w:cs="Times New Roman"/>
          <w:color w:val="080808"/>
          <w:w w:val="105"/>
          <w:sz w:val="24"/>
          <w:szCs w:val="24"/>
          <w:lang w:val="pl-PL"/>
        </w:rPr>
        <w:t xml:space="preserve"> może</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zawrze</w:t>
      </w:r>
      <w:r w:rsidR="005A56A1">
        <w:rPr>
          <w:rFonts w:ascii="Times New Roman" w:hAnsi="Times New Roman" w:cs="Times New Roman"/>
          <w:color w:val="080808"/>
          <w:w w:val="105"/>
          <w:sz w:val="24"/>
          <w:szCs w:val="24"/>
          <w:lang w:val="pl-PL"/>
        </w:rPr>
        <w:t>ć</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umow</w:t>
      </w:r>
      <w:r w:rsidR="005A56A1">
        <w:rPr>
          <w:rFonts w:ascii="Times New Roman" w:hAnsi="Times New Roman" w:cs="Times New Roman"/>
          <w:color w:val="080808"/>
          <w:w w:val="105"/>
          <w:sz w:val="24"/>
          <w:szCs w:val="24"/>
          <w:lang w:val="pl-PL"/>
        </w:rPr>
        <w:t>ę</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w</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sprawie</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zam</w:t>
      </w:r>
      <w:r w:rsidR="005A56A1">
        <w:rPr>
          <w:rFonts w:ascii="Times New Roman" w:hAnsi="Times New Roman" w:cs="Times New Roman"/>
          <w:color w:val="080808"/>
          <w:w w:val="105"/>
          <w:sz w:val="24"/>
          <w:szCs w:val="24"/>
          <w:lang w:val="pl-PL"/>
        </w:rPr>
        <w:t>ó</w:t>
      </w:r>
      <w:r w:rsidRPr="005A56A1">
        <w:rPr>
          <w:rFonts w:ascii="Times New Roman" w:hAnsi="Times New Roman" w:cs="Times New Roman"/>
          <w:color w:val="080808"/>
          <w:w w:val="105"/>
          <w:sz w:val="24"/>
          <w:szCs w:val="24"/>
          <w:lang w:val="pl-PL"/>
        </w:rPr>
        <w:t>wienia</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publicznego</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przed</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up</w:t>
      </w:r>
      <w:r w:rsidR="005A56A1">
        <w:rPr>
          <w:rFonts w:ascii="Times New Roman" w:hAnsi="Times New Roman" w:cs="Times New Roman"/>
          <w:color w:val="080808"/>
          <w:w w:val="105"/>
          <w:sz w:val="24"/>
          <w:szCs w:val="24"/>
          <w:lang w:val="pl-PL"/>
        </w:rPr>
        <w:t>ł</w:t>
      </w:r>
      <w:r w:rsidRPr="005A56A1">
        <w:rPr>
          <w:rFonts w:ascii="Times New Roman" w:hAnsi="Times New Roman" w:cs="Times New Roman"/>
          <w:color w:val="080808"/>
          <w:w w:val="105"/>
          <w:sz w:val="24"/>
          <w:szCs w:val="24"/>
          <w:lang w:val="pl-PL"/>
        </w:rPr>
        <w:t>ywem</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terminu</w:t>
      </w:r>
      <w:r w:rsidRPr="007E0236">
        <w:rPr>
          <w:rFonts w:ascii="Times New Roman" w:hAnsi="Times New Roman" w:cs="Times New Roman"/>
          <w:color w:val="080808"/>
          <w:w w:val="105"/>
          <w:sz w:val="24"/>
          <w:szCs w:val="24"/>
          <w:lang w:val="pl-PL"/>
        </w:rPr>
        <w:t>,</w:t>
      </w:r>
      <w:r w:rsidR="005A56A1"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o</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kt</w:t>
      </w:r>
      <w:r w:rsidR="005A56A1">
        <w:rPr>
          <w:rFonts w:ascii="Times New Roman" w:hAnsi="Times New Roman" w:cs="Times New Roman"/>
          <w:color w:val="080808"/>
          <w:w w:val="105"/>
          <w:sz w:val="24"/>
          <w:szCs w:val="24"/>
          <w:lang w:val="pl-PL"/>
        </w:rPr>
        <w:t>ó</w:t>
      </w:r>
      <w:r w:rsidRPr="005A56A1">
        <w:rPr>
          <w:rFonts w:ascii="Times New Roman" w:hAnsi="Times New Roman" w:cs="Times New Roman"/>
          <w:color w:val="080808"/>
          <w:w w:val="105"/>
          <w:sz w:val="24"/>
          <w:szCs w:val="24"/>
          <w:lang w:val="pl-PL"/>
        </w:rPr>
        <w:t>rym</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mowa</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w</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ust.</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1,</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je</w:t>
      </w:r>
      <w:r w:rsidR="005A56A1">
        <w:rPr>
          <w:rFonts w:ascii="Times New Roman" w:hAnsi="Times New Roman" w:cs="Times New Roman"/>
          <w:color w:val="080808"/>
          <w:w w:val="105"/>
          <w:sz w:val="24"/>
          <w:szCs w:val="24"/>
          <w:lang w:val="pl-PL"/>
        </w:rPr>
        <w:t>ż</w:t>
      </w:r>
      <w:r w:rsidRPr="005A56A1">
        <w:rPr>
          <w:rFonts w:ascii="Times New Roman" w:hAnsi="Times New Roman" w:cs="Times New Roman"/>
          <w:color w:val="080808"/>
          <w:w w:val="105"/>
          <w:sz w:val="24"/>
          <w:szCs w:val="24"/>
          <w:lang w:val="pl-PL"/>
        </w:rPr>
        <w:t>eli</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w</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post</w:t>
      </w:r>
      <w:r w:rsidR="005A56A1" w:rsidRPr="007E0236">
        <w:rPr>
          <w:rFonts w:ascii="Times New Roman" w:hAnsi="Times New Roman" w:cs="Times New Roman"/>
          <w:color w:val="080808"/>
          <w:w w:val="105"/>
          <w:sz w:val="24"/>
          <w:szCs w:val="24"/>
          <w:lang w:val="pl-PL"/>
        </w:rPr>
        <w:t>ę</w:t>
      </w:r>
      <w:r w:rsidRPr="005A56A1">
        <w:rPr>
          <w:rFonts w:ascii="Times New Roman" w:hAnsi="Times New Roman" w:cs="Times New Roman"/>
          <w:color w:val="080808"/>
          <w:w w:val="105"/>
          <w:sz w:val="24"/>
          <w:szCs w:val="24"/>
          <w:lang w:val="pl-PL"/>
        </w:rPr>
        <w:t>powaniu</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o</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udzielenie</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zam</w:t>
      </w:r>
      <w:r w:rsidR="005A56A1">
        <w:rPr>
          <w:rFonts w:ascii="Times New Roman" w:hAnsi="Times New Roman" w:cs="Times New Roman"/>
          <w:color w:val="080808"/>
          <w:w w:val="105"/>
          <w:sz w:val="24"/>
          <w:szCs w:val="24"/>
          <w:lang w:val="pl-PL"/>
        </w:rPr>
        <w:t>ó</w:t>
      </w:r>
      <w:r w:rsidRPr="005A56A1">
        <w:rPr>
          <w:rFonts w:ascii="Times New Roman" w:hAnsi="Times New Roman" w:cs="Times New Roman"/>
          <w:color w:val="080808"/>
          <w:w w:val="105"/>
          <w:sz w:val="24"/>
          <w:szCs w:val="24"/>
          <w:lang w:val="pl-PL"/>
        </w:rPr>
        <w:t>wienia</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prowadzonym</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w</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tryb</w:t>
      </w:r>
      <w:r w:rsidRPr="007E0236">
        <w:rPr>
          <w:rFonts w:ascii="Times New Roman" w:hAnsi="Times New Roman" w:cs="Times New Roman"/>
          <w:color w:val="080808"/>
          <w:w w:val="105"/>
          <w:sz w:val="24"/>
          <w:szCs w:val="24"/>
          <w:lang w:val="pl-PL"/>
        </w:rPr>
        <w:t>i</w:t>
      </w:r>
      <w:r w:rsidRPr="005A56A1">
        <w:rPr>
          <w:rFonts w:ascii="Times New Roman" w:hAnsi="Times New Roman" w:cs="Times New Roman"/>
          <w:color w:val="080808"/>
          <w:w w:val="105"/>
          <w:sz w:val="24"/>
          <w:szCs w:val="24"/>
          <w:lang w:val="pl-PL"/>
        </w:rPr>
        <w:t>e</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podstawowym</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z</w:t>
      </w:r>
      <w:r w:rsidR="005A56A1">
        <w:rPr>
          <w:rFonts w:ascii="Times New Roman" w:hAnsi="Times New Roman" w:cs="Times New Roman"/>
          <w:color w:val="080808"/>
          <w:w w:val="105"/>
          <w:sz w:val="24"/>
          <w:szCs w:val="24"/>
          <w:lang w:val="pl-PL"/>
        </w:rPr>
        <w:t>łoż</w:t>
      </w:r>
      <w:r w:rsidRPr="005A56A1">
        <w:rPr>
          <w:rFonts w:ascii="Times New Roman" w:hAnsi="Times New Roman" w:cs="Times New Roman"/>
          <w:color w:val="080808"/>
          <w:w w:val="105"/>
          <w:sz w:val="24"/>
          <w:szCs w:val="24"/>
          <w:lang w:val="pl-PL"/>
        </w:rPr>
        <w:t>ono</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tylko</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jedn</w:t>
      </w:r>
      <w:r w:rsidR="005A56A1">
        <w:rPr>
          <w:rFonts w:ascii="Times New Roman" w:hAnsi="Times New Roman" w:cs="Times New Roman"/>
          <w:color w:val="080808"/>
          <w:w w:val="105"/>
          <w:sz w:val="24"/>
          <w:szCs w:val="24"/>
          <w:lang w:val="pl-PL"/>
        </w:rPr>
        <w:t>ą</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ofert</w:t>
      </w:r>
      <w:r w:rsidR="005A56A1" w:rsidRPr="007E0236">
        <w:rPr>
          <w:rFonts w:ascii="Times New Roman" w:hAnsi="Times New Roman" w:cs="Times New Roman"/>
          <w:color w:val="080808"/>
          <w:w w:val="105"/>
          <w:sz w:val="24"/>
          <w:szCs w:val="24"/>
          <w:lang w:val="pl-PL"/>
        </w:rPr>
        <w:t>ę.</w:t>
      </w:r>
    </w:p>
    <w:p w14:paraId="53C6C915" w14:textId="4AA8B723" w:rsidR="003E4173" w:rsidRDefault="00DB39C9" w:rsidP="003B4E83">
      <w:pPr>
        <w:pStyle w:val="Akapitzlist"/>
        <w:numPr>
          <w:ilvl w:val="1"/>
          <w:numId w:val="4"/>
        </w:numPr>
        <w:tabs>
          <w:tab w:val="left" w:pos="771"/>
        </w:tabs>
        <w:spacing w:line="360" w:lineRule="auto"/>
        <w:ind w:hanging="365"/>
        <w:rPr>
          <w:rFonts w:ascii="Times New Roman" w:hAnsi="Times New Roman" w:cs="Times New Roman"/>
          <w:color w:val="080808"/>
          <w:w w:val="105"/>
          <w:sz w:val="24"/>
          <w:szCs w:val="24"/>
          <w:lang w:val="pl-PL"/>
        </w:rPr>
      </w:pPr>
      <w:r w:rsidRPr="007E0236">
        <w:rPr>
          <w:rFonts w:ascii="Times New Roman" w:hAnsi="Times New Roman" w:cs="Times New Roman"/>
          <w:color w:val="080808"/>
          <w:w w:val="105"/>
          <w:sz w:val="24"/>
          <w:szCs w:val="24"/>
          <w:lang w:val="pl-PL"/>
        </w:rPr>
        <w:t>W przypadku wyboru oferty z</w:t>
      </w:r>
      <w:r w:rsidR="005A56A1" w:rsidRPr="007E0236">
        <w:rPr>
          <w:rFonts w:ascii="Times New Roman" w:hAnsi="Times New Roman" w:cs="Times New Roman"/>
          <w:color w:val="080808"/>
          <w:w w:val="105"/>
          <w:sz w:val="24"/>
          <w:szCs w:val="24"/>
          <w:lang w:val="pl-PL"/>
        </w:rPr>
        <w:t>łoż</w:t>
      </w:r>
      <w:r w:rsidRPr="007E0236">
        <w:rPr>
          <w:rFonts w:ascii="Times New Roman" w:hAnsi="Times New Roman" w:cs="Times New Roman"/>
          <w:color w:val="080808"/>
          <w:w w:val="105"/>
          <w:sz w:val="24"/>
          <w:szCs w:val="24"/>
          <w:lang w:val="pl-PL"/>
        </w:rPr>
        <w:t>onej przez Wykonawc</w:t>
      </w:r>
      <w:r w:rsidR="005A56A1" w:rsidRPr="007E0236">
        <w:rPr>
          <w:rFonts w:ascii="Times New Roman" w:hAnsi="Times New Roman" w:cs="Times New Roman"/>
          <w:color w:val="080808"/>
          <w:w w:val="105"/>
          <w:sz w:val="24"/>
          <w:szCs w:val="24"/>
          <w:lang w:val="pl-PL"/>
        </w:rPr>
        <w:t>ó</w:t>
      </w:r>
      <w:r w:rsidRPr="007E0236">
        <w:rPr>
          <w:rFonts w:ascii="Times New Roman" w:hAnsi="Times New Roman" w:cs="Times New Roman"/>
          <w:color w:val="080808"/>
          <w:w w:val="105"/>
          <w:sz w:val="24"/>
          <w:szCs w:val="24"/>
          <w:lang w:val="pl-PL"/>
        </w:rPr>
        <w:t>w wsp</w:t>
      </w:r>
      <w:r w:rsidR="005A56A1" w:rsidRPr="007E0236">
        <w:rPr>
          <w:rFonts w:ascii="Times New Roman" w:hAnsi="Times New Roman" w:cs="Times New Roman"/>
          <w:color w:val="080808"/>
          <w:w w:val="105"/>
          <w:sz w:val="24"/>
          <w:szCs w:val="24"/>
          <w:lang w:val="pl-PL"/>
        </w:rPr>
        <w:t>ól</w:t>
      </w:r>
      <w:r w:rsidRPr="007E0236">
        <w:rPr>
          <w:rFonts w:ascii="Times New Roman" w:hAnsi="Times New Roman" w:cs="Times New Roman"/>
          <w:color w:val="080808"/>
          <w:w w:val="105"/>
          <w:sz w:val="24"/>
          <w:szCs w:val="24"/>
          <w:lang w:val="pl-PL"/>
        </w:rPr>
        <w:t>nie ubiegaj</w:t>
      </w:r>
      <w:r w:rsidR="005A56A1" w:rsidRPr="007E0236">
        <w:rPr>
          <w:rFonts w:ascii="Times New Roman" w:hAnsi="Times New Roman" w:cs="Times New Roman"/>
          <w:color w:val="080808"/>
          <w:w w:val="105"/>
          <w:sz w:val="24"/>
          <w:szCs w:val="24"/>
          <w:lang w:val="pl-PL"/>
        </w:rPr>
        <w:t>ą</w:t>
      </w:r>
      <w:r w:rsidRPr="007E0236">
        <w:rPr>
          <w:rFonts w:ascii="Times New Roman" w:hAnsi="Times New Roman" w:cs="Times New Roman"/>
          <w:color w:val="080808"/>
          <w:w w:val="105"/>
          <w:sz w:val="24"/>
          <w:szCs w:val="24"/>
          <w:lang w:val="pl-PL"/>
        </w:rPr>
        <w:t>cych si</w:t>
      </w:r>
      <w:r w:rsidR="005A56A1" w:rsidRPr="007E0236">
        <w:rPr>
          <w:rFonts w:ascii="Times New Roman" w:hAnsi="Times New Roman" w:cs="Times New Roman"/>
          <w:color w:val="080808"/>
          <w:w w:val="105"/>
          <w:sz w:val="24"/>
          <w:szCs w:val="24"/>
          <w:lang w:val="pl-PL"/>
        </w:rPr>
        <w:t>ę</w:t>
      </w:r>
      <w:r w:rsidRPr="007E0236">
        <w:rPr>
          <w:rFonts w:ascii="Times New Roman" w:hAnsi="Times New Roman" w:cs="Times New Roman"/>
          <w:color w:val="080808"/>
          <w:w w:val="105"/>
          <w:sz w:val="24"/>
          <w:szCs w:val="24"/>
          <w:lang w:val="pl-PL"/>
        </w:rPr>
        <w:t xml:space="preserve"> o udzielenie </w:t>
      </w:r>
      <w:r w:rsidRPr="005A56A1">
        <w:rPr>
          <w:rFonts w:ascii="Times New Roman" w:hAnsi="Times New Roman" w:cs="Times New Roman"/>
          <w:color w:val="080808"/>
          <w:w w:val="105"/>
          <w:sz w:val="24"/>
          <w:szCs w:val="24"/>
          <w:lang w:val="pl-PL"/>
        </w:rPr>
        <w:t>zam</w:t>
      </w:r>
      <w:r w:rsidR="005A56A1">
        <w:rPr>
          <w:rFonts w:ascii="Times New Roman" w:hAnsi="Times New Roman" w:cs="Times New Roman"/>
          <w:color w:val="080808"/>
          <w:w w:val="105"/>
          <w:sz w:val="24"/>
          <w:szCs w:val="24"/>
          <w:lang w:val="pl-PL"/>
        </w:rPr>
        <w:t>ó</w:t>
      </w:r>
      <w:r w:rsidRPr="005A56A1">
        <w:rPr>
          <w:rFonts w:ascii="Times New Roman" w:hAnsi="Times New Roman" w:cs="Times New Roman"/>
          <w:color w:val="080808"/>
          <w:w w:val="105"/>
          <w:sz w:val="24"/>
          <w:szCs w:val="24"/>
          <w:lang w:val="pl-PL"/>
        </w:rPr>
        <w:t>wienia Zamawia</w:t>
      </w:r>
      <w:r w:rsidR="005A56A1">
        <w:rPr>
          <w:rFonts w:ascii="Times New Roman" w:hAnsi="Times New Roman" w:cs="Times New Roman"/>
          <w:color w:val="080808"/>
          <w:w w:val="105"/>
          <w:sz w:val="24"/>
          <w:szCs w:val="24"/>
          <w:lang w:val="pl-PL"/>
        </w:rPr>
        <w:t>jąc</w:t>
      </w:r>
      <w:r w:rsidRPr="005A56A1">
        <w:rPr>
          <w:rFonts w:ascii="Times New Roman" w:hAnsi="Times New Roman" w:cs="Times New Roman"/>
          <w:color w:val="080808"/>
          <w:w w:val="105"/>
          <w:sz w:val="24"/>
          <w:szCs w:val="24"/>
          <w:lang w:val="pl-PL"/>
        </w:rPr>
        <w:t xml:space="preserve">y zastrzega sobie prawo </w:t>
      </w:r>
      <w:r w:rsidR="005A56A1">
        <w:rPr>
          <w:rFonts w:ascii="Times New Roman" w:hAnsi="Times New Roman" w:cs="Times New Roman"/>
          <w:color w:val="080808"/>
          <w:w w:val="105"/>
          <w:sz w:val="24"/>
          <w:szCs w:val="24"/>
          <w:lang w:val="pl-PL"/>
        </w:rPr>
        <w:t>żą</w:t>
      </w:r>
      <w:r w:rsidRPr="005A56A1">
        <w:rPr>
          <w:rFonts w:ascii="Times New Roman" w:hAnsi="Times New Roman" w:cs="Times New Roman"/>
          <w:color w:val="080808"/>
          <w:w w:val="105"/>
          <w:sz w:val="24"/>
          <w:szCs w:val="24"/>
          <w:lang w:val="pl-PL"/>
        </w:rPr>
        <w:t>dania przed zawarciem umowy w sprawie</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zam</w:t>
      </w:r>
      <w:r w:rsidR="005A56A1">
        <w:rPr>
          <w:rFonts w:ascii="Times New Roman" w:hAnsi="Times New Roman" w:cs="Times New Roman"/>
          <w:color w:val="080808"/>
          <w:w w:val="105"/>
          <w:sz w:val="24"/>
          <w:szCs w:val="24"/>
          <w:lang w:val="pl-PL"/>
        </w:rPr>
        <w:t>ó</w:t>
      </w:r>
      <w:r w:rsidRPr="005A56A1">
        <w:rPr>
          <w:rFonts w:ascii="Times New Roman" w:hAnsi="Times New Roman" w:cs="Times New Roman"/>
          <w:color w:val="080808"/>
          <w:w w:val="105"/>
          <w:sz w:val="24"/>
          <w:szCs w:val="24"/>
          <w:lang w:val="pl-PL"/>
        </w:rPr>
        <w:t>wienia</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publicznego</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umowy</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regulu</w:t>
      </w:r>
      <w:r w:rsidR="005A56A1">
        <w:rPr>
          <w:rFonts w:ascii="Times New Roman" w:hAnsi="Times New Roman" w:cs="Times New Roman"/>
          <w:color w:val="080808"/>
          <w:w w:val="105"/>
          <w:sz w:val="24"/>
          <w:szCs w:val="24"/>
          <w:lang w:val="pl-PL"/>
        </w:rPr>
        <w:t>ją</w:t>
      </w:r>
      <w:r w:rsidRPr="005A56A1">
        <w:rPr>
          <w:rFonts w:ascii="Times New Roman" w:hAnsi="Times New Roman" w:cs="Times New Roman"/>
          <w:color w:val="080808"/>
          <w:w w:val="105"/>
          <w:sz w:val="24"/>
          <w:szCs w:val="24"/>
          <w:lang w:val="pl-PL"/>
        </w:rPr>
        <w:t>cej</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wsp</w:t>
      </w:r>
      <w:r w:rsidR="005A56A1">
        <w:rPr>
          <w:rFonts w:ascii="Times New Roman" w:hAnsi="Times New Roman" w:cs="Times New Roman"/>
          <w:color w:val="080808"/>
          <w:w w:val="105"/>
          <w:sz w:val="24"/>
          <w:szCs w:val="24"/>
          <w:lang w:val="pl-PL"/>
        </w:rPr>
        <w:t>ół</w:t>
      </w:r>
      <w:r w:rsidRPr="005A56A1">
        <w:rPr>
          <w:rFonts w:ascii="Times New Roman" w:hAnsi="Times New Roman" w:cs="Times New Roman"/>
          <w:color w:val="080808"/>
          <w:w w:val="105"/>
          <w:sz w:val="24"/>
          <w:szCs w:val="24"/>
          <w:lang w:val="pl-PL"/>
        </w:rPr>
        <w:t>prac</w:t>
      </w:r>
      <w:r w:rsidR="005A56A1">
        <w:rPr>
          <w:rFonts w:ascii="Times New Roman" w:hAnsi="Times New Roman" w:cs="Times New Roman"/>
          <w:color w:val="080808"/>
          <w:w w:val="105"/>
          <w:sz w:val="24"/>
          <w:szCs w:val="24"/>
          <w:lang w:val="pl-PL"/>
        </w:rPr>
        <w:t>ę</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tych</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Wykonawc</w:t>
      </w:r>
      <w:r w:rsidR="005A56A1">
        <w:rPr>
          <w:rFonts w:ascii="Times New Roman" w:hAnsi="Times New Roman" w:cs="Times New Roman"/>
          <w:color w:val="080808"/>
          <w:w w:val="105"/>
          <w:sz w:val="24"/>
          <w:szCs w:val="24"/>
          <w:lang w:val="pl-PL"/>
        </w:rPr>
        <w:t>ó</w:t>
      </w:r>
      <w:r w:rsidRPr="005A56A1">
        <w:rPr>
          <w:rFonts w:ascii="Times New Roman" w:hAnsi="Times New Roman" w:cs="Times New Roman"/>
          <w:color w:val="080808"/>
          <w:w w:val="105"/>
          <w:sz w:val="24"/>
          <w:szCs w:val="24"/>
          <w:lang w:val="pl-PL"/>
        </w:rPr>
        <w:t>w.</w:t>
      </w:r>
    </w:p>
    <w:p w14:paraId="4586A995" w14:textId="0B696057" w:rsidR="00A92352" w:rsidRPr="007E0236" w:rsidRDefault="00A92352" w:rsidP="003B4E83">
      <w:pPr>
        <w:pStyle w:val="Akapitzlist"/>
        <w:numPr>
          <w:ilvl w:val="1"/>
          <w:numId w:val="4"/>
        </w:numPr>
        <w:tabs>
          <w:tab w:val="left" w:pos="771"/>
        </w:tabs>
        <w:spacing w:line="360" w:lineRule="auto"/>
        <w:ind w:hanging="365"/>
        <w:rPr>
          <w:rFonts w:ascii="Times New Roman" w:hAnsi="Times New Roman" w:cs="Times New Roman"/>
          <w:color w:val="080808"/>
          <w:w w:val="105"/>
          <w:sz w:val="24"/>
          <w:szCs w:val="24"/>
          <w:lang w:val="pl-PL"/>
        </w:rPr>
      </w:pPr>
      <w:r w:rsidRPr="007E0236">
        <w:rPr>
          <w:rFonts w:ascii="Times New Roman" w:hAnsi="Times New Roman" w:cs="Times New Roman"/>
          <w:color w:val="080808"/>
          <w:w w:val="105"/>
          <w:sz w:val="24"/>
          <w:szCs w:val="24"/>
          <w:lang w:val="pl-PL"/>
        </w:rPr>
        <w:t>Wykonawca, ma obowiązek zawrzeć umowę w sprawie zamówienia na warunkach określonych w projektowanych postanowieniach umowy, które stanowią Załącznik Nr 5 do SWZ. Umowa zostanie uzupełniona o zapisy wynikające ze złożonej oferty.</w:t>
      </w:r>
    </w:p>
    <w:p w14:paraId="0C1D1448" w14:textId="7D7614DD" w:rsidR="003E4173" w:rsidRPr="004871F1" w:rsidRDefault="00DB39C9" w:rsidP="003B4E83">
      <w:pPr>
        <w:pStyle w:val="Akapitzlist"/>
        <w:numPr>
          <w:ilvl w:val="1"/>
          <w:numId w:val="4"/>
        </w:numPr>
        <w:tabs>
          <w:tab w:val="left" w:pos="771"/>
        </w:tabs>
        <w:spacing w:line="360" w:lineRule="auto"/>
        <w:ind w:hanging="365"/>
        <w:rPr>
          <w:rFonts w:ascii="Times New Roman" w:hAnsi="Times New Roman" w:cs="Times New Roman"/>
          <w:color w:val="080808"/>
          <w:w w:val="105"/>
          <w:sz w:val="24"/>
          <w:szCs w:val="24"/>
          <w:lang w:val="pl-PL"/>
        </w:rPr>
      </w:pPr>
      <w:r w:rsidRPr="005A56A1">
        <w:rPr>
          <w:rFonts w:ascii="Times New Roman" w:hAnsi="Times New Roman" w:cs="Times New Roman"/>
          <w:color w:val="080808"/>
          <w:w w:val="105"/>
          <w:sz w:val="24"/>
          <w:szCs w:val="24"/>
          <w:lang w:val="pl-PL"/>
        </w:rPr>
        <w:lastRenderedPageBreak/>
        <w:t>Wykonawca b</w:t>
      </w:r>
      <w:r w:rsidR="005A56A1">
        <w:rPr>
          <w:rFonts w:ascii="Times New Roman" w:hAnsi="Times New Roman" w:cs="Times New Roman"/>
          <w:color w:val="080808"/>
          <w:w w:val="105"/>
          <w:sz w:val="24"/>
          <w:szCs w:val="24"/>
          <w:lang w:val="pl-PL"/>
        </w:rPr>
        <w:t>ę</w:t>
      </w:r>
      <w:r w:rsidRPr="005A56A1">
        <w:rPr>
          <w:rFonts w:ascii="Times New Roman" w:hAnsi="Times New Roman" w:cs="Times New Roman"/>
          <w:color w:val="080808"/>
          <w:w w:val="105"/>
          <w:sz w:val="24"/>
          <w:szCs w:val="24"/>
          <w:lang w:val="pl-PL"/>
        </w:rPr>
        <w:t>dzie zobow</w:t>
      </w:r>
      <w:r w:rsidR="005A56A1">
        <w:rPr>
          <w:rFonts w:ascii="Times New Roman" w:hAnsi="Times New Roman" w:cs="Times New Roman"/>
          <w:color w:val="080808"/>
          <w:w w:val="105"/>
          <w:sz w:val="24"/>
          <w:szCs w:val="24"/>
          <w:lang w:val="pl-PL"/>
        </w:rPr>
        <w:t>ią</w:t>
      </w:r>
      <w:r w:rsidRPr="005A56A1">
        <w:rPr>
          <w:rFonts w:ascii="Times New Roman" w:hAnsi="Times New Roman" w:cs="Times New Roman"/>
          <w:color w:val="080808"/>
          <w:w w:val="105"/>
          <w:sz w:val="24"/>
          <w:szCs w:val="24"/>
          <w:lang w:val="pl-PL"/>
        </w:rPr>
        <w:t>zany do podpisania umowy w miejscu i terminie wskazanym przez</w:t>
      </w:r>
      <w:r w:rsidRPr="007E0236">
        <w:rPr>
          <w:rFonts w:ascii="Times New Roman" w:hAnsi="Times New Roman" w:cs="Times New Roman"/>
          <w:color w:val="080808"/>
          <w:w w:val="105"/>
          <w:sz w:val="24"/>
          <w:szCs w:val="24"/>
          <w:lang w:val="pl-PL"/>
        </w:rPr>
        <w:t xml:space="preserve"> Zamawia</w:t>
      </w:r>
      <w:r w:rsidR="00D9779C" w:rsidRPr="007E0236">
        <w:rPr>
          <w:rFonts w:ascii="Times New Roman" w:hAnsi="Times New Roman" w:cs="Times New Roman"/>
          <w:color w:val="080808"/>
          <w:w w:val="105"/>
          <w:sz w:val="24"/>
          <w:szCs w:val="24"/>
          <w:lang w:val="pl-PL"/>
        </w:rPr>
        <w:t>ją</w:t>
      </w:r>
      <w:r w:rsidRPr="007E0236">
        <w:rPr>
          <w:rFonts w:ascii="Times New Roman" w:hAnsi="Times New Roman" w:cs="Times New Roman"/>
          <w:color w:val="080808"/>
          <w:w w:val="105"/>
          <w:sz w:val="24"/>
          <w:szCs w:val="24"/>
          <w:lang w:val="pl-PL"/>
        </w:rPr>
        <w:t>cego.</w:t>
      </w:r>
    </w:p>
    <w:p w14:paraId="360B6795" w14:textId="0BC46FED" w:rsidR="004871F1" w:rsidRPr="00D9779C" w:rsidRDefault="004871F1" w:rsidP="003B4E83">
      <w:pPr>
        <w:pStyle w:val="Akapitzlist"/>
        <w:numPr>
          <w:ilvl w:val="1"/>
          <w:numId w:val="4"/>
        </w:numPr>
        <w:tabs>
          <w:tab w:val="left" w:pos="771"/>
        </w:tabs>
        <w:spacing w:line="360" w:lineRule="auto"/>
        <w:ind w:hanging="365"/>
        <w:rPr>
          <w:rFonts w:ascii="Times New Roman" w:hAnsi="Times New Roman" w:cs="Times New Roman"/>
          <w:color w:val="080808"/>
          <w:w w:val="105"/>
          <w:sz w:val="24"/>
          <w:szCs w:val="24"/>
          <w:lang w:val="pl-PL"/>
        </w:rPr>
      </w:pPr>
      <w:r w:rsidRPr="004871F1">
        <w:rPr>
          <w:rFonts w:ascii="Times New Roman" w:hAnsi="Times New Roman" w:cs="Times New Roman"/>
          <w:color w:val="080808"/>
          <w:w w:val="105"/>
          <w:sz w:val="24"/>
          <w:szCs w:val="24"/>
          <w:lang w:val="pl-PL"/>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23B20C00" w14:textId="008312A0" w:rsidR="004871F1" w:rsidRDefault="004871F1" w:rsidP="004871F1">
      <w:pPr>
        <w:tabs>
          <w:tab w:val="left" w:pos="771"/>
        </w:tabs>
        <w:spacing w:line="303" w:lineRule="exact"/>
        <w:rPr>
          <w:rFonts w:ascii="Times New Roman" w:hAnsi="Times New Roman" w:cs="Times New Roman"/>
          <w:color w:val="080808"/>
          <w:w w:val="105"/>
          <w:sz w:val="24"/>
          <w:szCs w:val="24"/>
          <w:lang w:val="pl-PL"/>
        </w:rPr>
      </w:pPr>
    </w:p>
    <w:p w14:paraId="7AE92902" w14:textId="7EC9B648" w:rsidR="004871F1" w:rsidRDefault="004871F1" w:rsidP="004871F1">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X</w:t>
      </w:r>
      <w:r>
        <w:rPr>
          <w:rFonts w:ascii="Times New Roman" w:hAnsi="Times New Roman" w:cs="Times New Roman"/>
          <w:b/>
          <w:color w:val="070707"/>
          <w:w w:val="105"/>
          <w:sz w:val="24"/>
          <w:szCs w:val="24"/>
          <w:lang w:val="pl-PL"/>
        </w:rPr>
        <w:t>VIII. WYMAGANIA DOTYCZĄCE ZABEZPIECZENIA NALEŻYTEGO WKONANIA UMOWY</w:t>
      </w:r>
    </w:p>
    <w:p w14:paraId="450A2CBA" w14:textId="446EEE83" w:rsidR="003E4173" w:rsidRPr="004871F1" w:rsidRDefault="004871F1" w:rsidP="004871F1">
      <w:pPr>
        <w:tabs>
          <w:tab w:val="left" w:pos="700"/>
        </w:tabs>
        <w:spacing w:before="121"/>
        <w:rPr>
          <w:rFonts w:ascii="Times New Roman" w:hAnsi="Times New Roman" w:cs="Times New Roman"/>
          <w:b/>
          <w:color w:val="070707"/>
          <w:w w:val="105"/>
          <w:sz w:val="24"/>
          <w:szCs w:val="24"/>
          <w:lang w:val="pl-PL"/>
        </w:rPr>
      </w:pPr>
      <w:r>
        <w:rPr>
          <w:noProof/>
        </w:rPr>
        <mc:AlternateContent>
          <mc:Choice Requires="wps">
            <w:drawing>
              <wp:anchor distT="0" distB="0" distL="114300" distR="114300" simplePos="0" relativeHeight="487320064" behindDoc="0" locked="0" layoutInCell="1" allowOverlap="1" wp14:anchorId="219820BF" wp14:editId="642D0E82">
                <wp:simplePos x="0" y="0"/>
                <wp:positionH relativeFrom="column">
                  <wp:posOffset>-13971</wp:posOffset>
                </wp:positionH>
                <wp:positionV relativeFrom="paragraph">
                  <wp:posOffset>159385</wp:posOffset>
                </wp:positionV>
                <wp:extent cx="5972175" cy="0"/>
                <wp:effectExtent l="0" t="0" r="0" b="0"/>
                <wp:wrapNone/>
                <wp:docPr id="32" name="Łącznik prosty 32"/>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AF83105" id="Łącznik prosty 32" o:spid="_x0000_s1026" style="position:absolute;z-index:487320064;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"/>
            </w:pict>
          </mc:Fallback>
        </mc:AlternateContent>
      </w:r>
    </w:p>
    <w:p w14:paraId="3262BF87" w14:textId="4C95D575" w:rsidR="003E4173" w:rsidRDefault="00DB39C9">
      <w:pPr>
        <w:pStyle w:val="Tekstpodstawowy"/>
        <w:spacing w:before="133"/>
        <w:ind w:left="232"/>
        <w:rPr>
          <w:rFonts w:ascii="Times New Roman" w:hAnsi="Times New Roman" w:cs="Times New Roman"/>
          <w:color w:val="080808"/>
          <w:w w:val="105"/>
          <w:sz w:val="24"/>
          <w:szCs w:val="24"/>
          <w:lang w:val="pl-PL"/>
        </w:rPr>
      </w:pPr>
      <w:r w:rsidRPr="00933540">
        <w:rPr>
          <w:rFonts w:ascii="Times New Roman" w:hAnsi="Times New Roman" w:cs="Times New Roman"/>
          <w:color w:val="080808"/>
          <w:w w:val="105"/>
          <w:sz w:val="24"/>
          <w:szCs w:val="24"/>
          <w:lang w:val="pl-PL"/>
        </w:rPr>
        <w:t>Zamawia</w:t>
      </w:r>
      <w:r w:rsidR="004871F1">
        <w:rPr>
          <w:rFonts w:ascii="Times New Roman" w:hAnsi="Times New Roman" w:cs="Times New Roman"/>
          <w:color w:val="080808"/>
          <w:w w:val="105"/>
          <w:sz w:val="24"/>
          <w:szCs w:val="24"/>
          <w:lang w:val="pl-PL"/>
        </w:rPr>
        <w:t>ją</w:t>
      </w:r>
      <w:r w:rsidRPr="00933540">
        <w:rPr>
          <w:rFonts w:ascii="Times New Roman" w:hAnsi="Times New Roman" w:cs="Times New Roman"/>
          <w:color w:val="080808"/>
          <w:w w:val="105"/>
          <w:sz w:val="24"/>
          <w:szCs w:val="24"/>
          <w:lang w:val="pl-PL"/>
        </w:rPr>
        <w:t>cy</w:t>
      </w:r>
      <w:r w:rsidRPr="00933540">
        <w:rPr>
          <w:rFonts w:ascii="Times New Roman" w:hAnsi="Times New Roman" w:cs="Times New Roman"/>
          <w:color w:val="080808"/>
          <w:spacing w:val="-8"/>
          <w:w w:val="105"/>
          <w:sz w:val="24"/>
          <w:szCs w:val="24"/>
          <w:lang w:val="pl-PL"/>
        </w:rPr>
        <w:t xml:space="preserve"> </w:t>
      </w:r>
      <w:r w:rsidRPr="00933540">
        <w:rPr>
          <w:rFonts w:ascii="Times New Roman" w:hAnsi="Times New Roman" w:cs="Times New Roman"/>
          <w:b/>
          <w:color w:val="080808"/>
          <w:w w:val="105"/>
          <w:sz w:val="24"/>
          <w:szCs w:val="24"/>
          <w:lang w:val="pl-PL"/>
        </w:rPr>
        <w:t>nie</w:t>
      </w:r>
      <w:r w:rsidRPr="00933540">
        <w:rPr>
          <w:rFonts w:ascii="Times New Roman" w:hAnsi="Times New Roman" w:cs="Times New Roman"/>
          <w:b/>
          <w:color w:val="080808"/>
          <w:spacing w:val="-3"/>
          <w:w w:val="105"/>
          <w:sz w:val="24"/>
          <w:szCs w:val="24"/>
          <w:lang w:val="pl-PL"/>
        </w:rPr>
        <w:t xml:space="preserve"> </w:t>
      </w:r>
      <w:r w:rsidRPr="00933540">
        <w:rPr>
          <w:rFonts w:ascii="Times New Roman" w:hAnsi="Times New Roman" w:cs="Times New Roman"/>
          <w:b/>
          <w:color w:val="080808"/>
          <w:w w:val="105"/>
          <w:sz w:val="24"/>
          <w:szCs w:val="24"/>
          <w:lang w:val="pl-PL"/>
        </w:rPr>
        <w:t>wymaga</w:t>
      </w:r>
      <w:r w:rsidRPr="00933540">
        <w:rPr>
          <w:rFonts w:ascii="Times New Roman" w:hAnsi="Times New Roman" w:cs="Times New Roman"/>
          <w:b/>
          <w:color w:val="080808"/>
          <w:spacing w:val="10"/>
          <w:w w:val="105"/>
          <w:sz w:val="24"/>
          <w:szCs w:val="24"/>
          <w:lang w:val="pl-PL"/>
        </w:rPr>
        <w:t xml:space="preserve"> </w:t>
      </w:r>
      <w:r w:rsidRPr="00933540">
        <w:rPr>
          <w:rFonts w:ascii="Times New Roman" w:hAnsi="Times New Roman" w:cs="Times New Roman"/>
          <w:color w:val="080808"/>
          <w:w w:val="105"/>
          <w:sz w:val="24"/>
          <w:szCs w:val="24"/>
          <w:lang w:val="pl-PL"/>
        </w:rPr>
        <w:t>wniesienia</w:t>
      </w:r>
      <w:r w:rsidRPr="00933540">
        <w:rPr>
          <w:rFonts w:ascii="Times New Roman" w:hAnsi="Times New Roman" w:cs="Times New Roman"/>
          <w:color w:val="080808"/>
          <w:spacing w:val="7"/>
          <w:w w:val="105"/>
          <w:sz w:val="24"/>
          <w:szCs w:val="24"/>
          <w:lang w:val="pl-PL"/>
        </w:rPr>
        <w:t xml:space="preserve"> </w:t>
      </w:r>
      <w:r w:rsidRPr="00933540">
        <w:rPr>
          <w:rFonts w:ascii="Times New Roman" w:hAnsi="Times New Roman" w:cs="Times New Roman"/>
          <w:color w:val="080808"/>
          <w:w w:val="105"/>
          <w:sz w:val="24"/>
          <w:szCs w:val="24"/>
          <w:lang w:val="pl-PL"/>
        </w:rPr>
        <w:t>zabezpieczenia</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nale</w:t>
      </w:r>
      <w:r w:rsidR="004871F1">
        <w:rPr>
          <w:rFonts w:ascii="Times New Roman" w:hAnsi="Times New Roman" w:cs="Times New Roman"/>
          <w:color w:val="080808"/>
          <w:w w:val="105"/>
          <w:sz w:val="24"/>
          <w:szCs w:val="24"/>
          <w:lang w:val="pl-PL"/>
        </w:rPr>
        <w:t>ży</w:t>
      </w:r>
      <w:r w:rsidRPr="00933540">
        <w:rPr>
          <w:rFonts w:ascii="Times New Roman" w:hAnsi="Times New Roman" w:cs="Times New Roman"/>
          <w:color w:val="080808"/>
          <w:w w:val="105"/>
          <w:sz w:val="24"/>
          <w:szCs w:val="24"/>
          <w:lang w:val="pl-PL"/>
        </w:rPr>
        <w:t>tego</w:t>
      </w:r>
      <w:r w:rsidRPr="00933540">
        <w:rPr>
          <w:rFonts w:ascii="Times New Roman" w:hAnsi="Times New Roman" w:cs="Times New Roman"/>
          <w:color w:val="080808"/>
          <w:spacing w:val="8"/>
          <w:w w:val="105"/>
          <w:sz w:val="24"/>
          <w:szCs w:val="24"/>
          <w:lang w:val="pl-PL"/>
        </w:rPr>
        <w:t xml:space="preserve"> </w:t>
      </w:r>
      <w:r w:rsidRPr="00933540">
        <w:rPr>
          <w:rFonts w:ascii="Times New Roman" w:hAnsi="Times New Roman" w:cs="Times New Roman"/>
          <w:color w:val="080808"/>
          <w:w w:val="105"/>
          <w:sz w:val="24"/>
          <w:szCs w:val="24"/>
          <w:lang w:val="pl-PL"/>
        </w:rPr>
        <w:t>wykonania</w:t>
      </w:r>
      <w:r w:rsidRPr="00933540">
        <w:rPr>
          <w:rFonts w:ascii="Times New Roman" w:hAnsi="Times New Roman" w:cs="Times New Roman"/>
          <w:color w:val="080808"/>
          <w:spacing w:val="16"/>
          <w:w w:val="105"/>
          <w:sz w:val="24"/>
          <w:szCs w:val="24"/>
          <w:lang w:val="pl-PL"/>
        </w:rPr>
        <w:t xml:space="preserve"> </w:t>
      </w:r>
      <w:r w:rsidRPr="00933540">
        <w:rPr>
          <w:rFonts w:ascii="Times New Roman" w:hAnsi="Times New Roman" w:cs="Times New Roman"/>
          <w:color w:val="080808"/>
          <w:w w:val="105"/>
          <w:sz w:val="24"/>
          <w:szCs w:val="24"/>
          <w:lang w:val="pl-PL"/>
        </w:rPr>
        <w:t>umowy.</w:t>
      </w:r>
    </w:p>
    <w:p w14:paraId="31BD1717" w14:textId="77777777" w:rsidR="004871F1" w:rsidRDefault="004871F1" w:rsidP="004871F1">
      <w:pPr>
        <w:tabs>
          <w:tab w:val="left" w:pos="700"/>
        </w:tabs>
        <w:spacing w:before="121"/>
        <w:rPr>
          <w:rFonts w:ascii="Times New Roman" w:hAnsi="Times New Roman" w:cs="Times New Roman"/>
          <w:b/>
          <w:color w:val="070707"/>
          <w:w w:val="105"/>
          <w:sz w:val="24"/>
          <w:szCs w:val="24"/>
          <w:lang w:val="pl-PL"/>
        </w:rPr>
      </w:pPr>
    </w:p>
    <w:p w14:paraId="218F5B6A" w14:textId="77E48764" w:rsidR="004871F1" w:rsidRDefault="004871F1" w:rsidP="004871F1">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X</w:t>
      </w:r>
      <w:r>
        <w:rPr>
          <w:rFonts w:ascii="Times New Roman" w:hAnsi="Times New Roman" w:cs="Times New Roman"/>
          <w:b/>
          <w:color w:val="070707"/>
          <w:w w:val="105"/>
          <w:sz w:val="24"/>
          <w:szCs w:val="24"/>
          <w:lang w:val="pl-PL"/>
        </w:rPr>
        <w:t>IX. PROJEKTOWANIE POSTANOWIENIA UMOWY W SPRAWIE ZAMÓWIENIA PUBLICZNEGO, KTÓRE ZOSTANĄ WPROWADZONE DO TREŚCI TEJ UMOWY</w:t>
      </w:r>
    </w:p>
    <w:p w14:paraId="1E9E1A07" w14:textId="29C62548" w:rsidR="003E4173" w:rsidRDefault="004871F1" w:rsidP="004871F1">
      <w:pPr>
        <w:tabs>
          <w:tab w:val="left" w:pos="700"/>
        </w:tabs>
        <w:spacing w:before="121"/>
        <w:rPr>
          <w:rFonts w:ascii="Times New Roman" w:hAnsi="Times New Roman" w:cs="Times New Roman"/>
          <w:b/>
          <w:color w:val="070707"/>
          <w:w w:val="105"/>
          <w:sz w:val="24"/>
          <w:szCs w:val="24"/>
          <w:lang w:val="pl-PL"/>
        </w:rPr>
      </w:pPr>
      <w:r>
        <w:rPr>
          <w:noProof/>
        </w:rPr>
        <mc:AlternateContent>
          <mc:Choice Requires="wps">
            <w:drawing>
              <wp:anchor distT="0" distB="0" distL="114300" distR="114300" simplePos="0" relativeHeight="487322112" behindDoc="0" locked="0" layoutInCell="1" allowOverlap="1" wp14:anchorId="4A78464D" wp14:editId="032DD137">
                <wp:simplePos x="0" y="0"/>
                <wp:positionH relativeFrom="column">
                  <wp:posOffset>-13971</wp:posOffset>
                </wp:positionH>
                <wp:positionV relativeFrom="paragraph">
                  <wp:posOffset>159385</wp:posOffset>
                </wp:positionV>
                <wp:extent cx="5972175" cy="0"/>
                <wp:effectExtent l="0" t="0" r="0" b="0"/>
                <wp:wrapNone/>
                <wp:docPr id="33" name="Łącznik prosty 33"/>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A522384" id="Łącznik prosty 33" o:spid="_x0000_s1026" style="position:absolute;z-index:487322112;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"/>
            </w:pict>
          </mc:Fallback>
        </mc:AlternateContent>
      </w:r>
    </w:p>
    <w:p w14:paraId="31910A48" w14:textId="77777777" w:rsidR="004871F1" w:rsidRPr="004871F1" w:rsidRDefault="004871F1" w:rsidP="004871F1">
      <w:pPr>
        <w:tabs>
          <w:tab w:val="left" w:pos="700"/>
        </w:tabs>
        <w:spacing w:before="121"/>
        <w:rPr>
          <w:rFonts w:ascii="Times New Roman" w:hAnsi="Times New Roman" w:cs="Times New Roman"/>
          <w:color w:val="080808"/>
          <w:w w:val="105"/>
          <w:sz w:val="24"/>
          <w:szCs w:val="24"/>
          <w:lang w:val="pl-PL"/>
        </w:rPr>
      </w:pPr>
    </w:p>
    <w:p w14:paraId="753DBB99" w14:textId="77777777" w:rsidR="004871F1" w:rsidRPr="007E0236" w:rsidRDefault="00DB39C9" w:rsidP="003B4E83">
      <w:pPr>
        <w:pStyle w:val="Akapitzlist"/>
        <w:numPr>
          <w:ilvl w:val="0"/>
          <w:numId w:val="3"/>
        </w:numPr>
        <w:tabs>
          <w:tab w:val="left" w:pos="777"/>
          <w:tab w:val="left" w:pos="778"/>
        </w:tabs>
        <w:spacing w:before="1" w:line="319" w:lineRule="auto"/>
        <w:ind w:right="157" w:hanging="361"/>
        <w:rPr>
          <w:rFonts w:ascii="Times New Roman" w:hAnsi="Times New Roman" w:cs="Times New Roman"/>
          <w:color w:val="070707"/>
          <w:w w:val="105"/>
          <w:sz w:val="24"/>
          <w:szCs w:val="24"/>
          <w:lang w:val="pl-PL"/>
        </w:rPr>
      </w:pPr>
      <w:r w:rsidRPr="007E0236">
        <w:rPr>
          <w:rFonts w:ascii="Times New Roman" w:hAnsi="Times New Roman" w:cs="Times New Roman"/>
          <w:color w:val="070707"/>
          <w:w w:val="105"/>
          <w:sz w:val="24"/>
          <w:szCs w:val="24"/>
          <w:lang w:val="pl-PL"/>
        </w:rPr>
        <w:t>Wybrany Wykonawca jest zobowi</w:t>
      </w:r>
      <w:r w:rsidR="004871F1" w:rsidRPr="007E0236">
        <w:rPr>
          <w:rFonts w:ascii="Times New Roman" w:hAnsi="Times New Roman" w:cs="Times New Roman"/>
          <w:color w:val="070707"/>
          <w:w w:val="105"/>
          <w:sz w:val="24"/>
          <w:szCs w:val="24"/>
          <w:lang w:val="pl-PL"/>
        </w:rPr>
        <w:t>ą</w:t>
      </w:r>
      <w:r w:rsidRPr="007E0236">
        <w:rPr>
          <w:rFonts w:ascii="Times New Roman" w:hAnsi="Times New Roman" w:cs="Times New Roman"/>
          <w:color w:val="070707"/>
          <w:w w:val="105"/>
          <w:sz w:val="24"/>
          <w:szCs w:val="24"/>
          <w:lang w:val="pl-PL"/>
        </w:rPr>
        <w:t>zany do zawarcia umowy w sprawie zam</w:t>
      </w:r>
      <w:r w:rsidR="004871F1" w:rsidRPr="007E0236">
        <w:rPr>
          <w:rFonts w:ascii="Times New Roman" w:hAnsi="Times New Roman" w:cs="Times New Roman"/>
          <w:color w:val="070707"/>
          <w:w w:val="105"/>
          <w:sz w:val="24"/>
          <w:szCs w:val="24"/>
          <w:lang w:val="pl-PL"/>
        </w:rPr>
        <w:t>ó</w:t>
      </w:r>
      <w:r w:rsidRPr="007E0236">
        <w:rPr>
          <w:rFonts w:ascii="Times New Roman" w:hAnsi="Times New Roman" w:cs="Times New Roman"/>
          <w:color w:val="070707"/>
          <w:w w:val="105"/>
          <w:sz w:val="24"/>
          <w:szCs w:val="24"/>
          <w:lang w:val="pl-PL"/>
        </w:rPr>
        <w:t>wienia publicznego na warunkach okre</w:t>
      </w:r>
      <w:r w:rsidR="004871F1" w:rsidRPr="007E0236">
        <w:rPr>
          <w:rFonts w:ascii="Times New Roman" w:hAnsi="Times New Roman" w:cs="Times New Roman"/>
          <w:color w:val="070707"/>
          <w:w w:val="105"/>
          <w:sz w:val="24"/>
          <w:szCs w:val="24"/>
          <w:lang w:val="pl-PL"/>
        </w:rPr>
        <w:t>śl</w:t>
      </w:r>
      <w:r w:rsidRPr="007E0236">
        <w:rPr>
          <w:rFonts w:ascii="Times New Roman" w:hAnsi="Times New Roman" w:cs="Times New Roman"/>
          <w:color w:val="070707"/>
          <w:w w:val="105"/>
          <w:sz w:val="24"/>
          <w:szCs w:val="24"/>
          <w:lang w:val="pl-PL"/>
        </w:rPr>
        <w:t>onych we Wzorze Umowy,</w:t>
      </w:r>
      <w:r w:rsidRPr="00043948">
        <w:rPr>
          <w:rFonts w:ascii="Times New Roman" w:hAnsi="Times New Roman" w:cs="Times New Roman"/>
          <w:w w:val="105"/>
          <w:sz w:val="24"/>
          <w:szCs w:val="24"/>
          <w:lang w:val="pl-PL"/>
        </w:rPr>
        <w:t xml:space="preserve"> stanowi</w:t>
      </w:r>
      <w:r w:rsidR="004871F1" w:rsidRPr="00043948">
        <w:rPr>
          <w:rFonts w:ascii="Times New Roman" w:hAnsi="Times New Roman" w:cs="Times New Roman"/>
          <w:w w:val="105"/>
          <w:sz w:val="24"/>
          <w:szCs w:val="24"/>
          <w:lang w:val="pl-PL"/>
        </w:rPr>
        <w:t>ą</w:t>
      </w:r>
      <w:r w:rsidRPr="00043948">
        <w:rPr>
          <w:rFonts w:ascii="Times New Roman" w:hAnsi="Times New Roman" w:cs="Times New Roman"/>
          <w:w w:val="105"/>
          <w:sz w:val="24"/>
          <w:szCs w:val="24"/>
          <w:lang w:val="pl-PL"/>
        </w:rPr>
        <w:t>cym Za</w:t>
      </w:r>
      <w:r w:rsidR="004871F1" w:rsidRPr="00043948">
        <w:rPr>
          <w:rFonts w:ascii="Times New Roman" w:hAnsi="Times New Roman" w:cs="Times New Roman"/>
          <w:w w:val="105"/>
          <w:sz w:val="24"/>
          <w:szCs w:val="24"/>
          <w:lang w:val="pl-PL"/>
        </w:rPr>
        <w:t>łą</w:t>
      </w:r>
      <w:r w:rsidRPr="00043948">
        <w:rPr>
          <w:rFonts w:ascii="Times New Roman" w:hAnsi="Times New Roman" w:cs="Times New Roman"/>
          <w:w w:val="105"/>
          <w:sz w:val="24"/>
          <w:szCs w:val="24"/>
          <w:lang w:val="pl-PL"/>
        </w:rPr>
        <w:t>cznik nr 5 do SWZ.</w:t>
      </w:r>
    </w:p>
    <w:p w14:paraId="7D2EDBED" w14:textId="64A1A8C5" w:rsidR="004871F1" w:rsidRPr="007E0236" w:rsidRDefault="00DB39C9" w:rsidP="003B4E83">
      <w:pPr>
        <w:pStyle w:val="Akapitzlist"/>
        <w:numPr>
          <w:ilvl w:val="0"/>
          <w:numId w:val="3"/>
        </w:numPr>
        <w:tabs>
          <w:tab w:val="left" w:pos="777"/>
          <w:tab w:val="left" w:pos="778"/>
        </w:tabs>
        <w:spacing w:before="1" w:line="319" w:lineRule="auto"/>
        <w:ind w:right="157" w:hanging="361"/>
        <w:rPr>
          <w:rFonts w:ascii="Times New Roman" w:hAnsi="Times New Roman" w:cs="Times New Roman"/>
          <w:color w:val="070707"/>
          <w:w w:val="105"/>
          <w:sz w:val="24"/>
          <w:szCs w:val="24"/>
          <w:lang w:val="pl-PL"/>
        </w:rPr>
      </w:pPr>
      <w:r w:rsidRPr="007E0236">
        <w:rPr>
          <w:rFonts w:ascii="Times New Roman" w:hAnsi="Times New Roman" w:cs="Times New Roman"/>
          <w:color w:val="070707"/>
          <w:w w:val="105"/>
          <w:sz w:val="24"/>
          <w:szCs w:val="24"/>
          <w:lang w:val="pl-PL"/>
        </w:rPr>
        <w:t xml:space="preserve">Zakres </w:t>
      </w:r>
      <w:r w:rsidR="004871F1" w:rsidRPr="007E0236">
        <w:rPr>
          <w:rFonts w:ascii="Times New Roman" w:hAnsi="Times New Roman" w:cs="Times New Roman"/>
          <w:color w:val="070707"/>
          <w:w w:val="105"/>
          <w:sz w:val="24"/>
          <w:szCs w:val="24"/>
          <w:lang w:val="pl-PL"/>
        </w:rPr>
        <w:t>ś</w:t>
      </w:r>
      <w:r w:rsidRPr="007E0236">
        <w:rPr>
          <w:rFonts w:ascii="Times New Roman" w:hAnsi="Times New Roman" w:cs="Times New Roman"/>
          <w:color w:val="070707"/>
          <w:w w:val="105"/>
          <w:sz w:val="24"/>
          <w:szCs w:val="24"/>
          <w:lang w:val="pl-PL"/>
        </w:rPr>
        <w:t>wiadczenia Wykonawcy wynika</w:t>
      </w:r>
      <w:r w:rsidR="004871F1" w:rsidRPr="007E0236">
        <w:rPr>
          <w:rFonts w:ascii="Times New Roman" w:hAnsi="Times New Roman" w:cs="Times New Roman"/>
          <w:color w:val="070707"/>
          <w:w w:val="105"/>
          <w:sz w:val="24"/>
          <w:szCs w:val="24"/>
          <w:lang w:val="pl-PL"/>
        </w:rPr>
        <w:t>ją</w:t>
      </w:r>
      <w:r w:rsidRPr="007E0236">
        <w:rPr>
          <w:rFonts w:ascii="Times New Roman" w:hAnsi="Times New Roman" w:cs="Times New Roman"/>
          <w:color w:val="070707"/>
          <w:w w:val="105"/>
          <w:sz w:val="24"/>
          <w:szCs w:val="24"/>
          <w:lang w:val="pl-PL"/>
        </w:rPr>
        <w:t>cy z umowy jest to</w:t>
      </w:r>
      <w:r w:rsidR="004871F1" w:rsidRPr="007E0236">
        <w:rPr>
          <w:rFonts w:ascii="Times New Roman" w:hAnsi="Times New Roman" w:cs="Times New Roman"/>
          <w:color w:val="070707"/>
          <w:w w:val="105"/>
          <w:sz w:val="24"/>
          <w:szCs w:val="24"/>
          <w:lang w:val="pl-PL"/>
        </w:rPr>
        <w:t>żs</w:t>
      </w:r>
      <w:r w:rsidRPr="007E0236">
        <w:rPr>
          <w:rFonts w:ascii="Times New Roman" w:hAnsi="Times New Roman" w:cs="Times New Roman"/>
          <w:color w:val="070707"/>
          <w:w w:val="105"/>
          <w:sz w:val="24"/>
          <w:szCs w:val="24"/>
          <w:lang w:val="pl-PL"/>
        </w:rPr>
        <w:t>amy z jego zobow</w:t>
      </w:r>
      <w:r w:rsidR="004871F1" w:rsidRPr="007E0236">
        <w:rPr>
          <w:rFonts w:ascii="Times New Roman" w:hAnsi="Times New Roman" w:cs="Times New Roman"/>
          <w:color w:val="070707"/>
          <w:w w:val="105"/>
          <w:sz w:val="24"/>
          <w:szCs w:val="24"/>
          <w:lang w:val="pl-PL"/>
        </w:rPr>
        <w:t>ią</w:t>
      </w:r>
      <w:r w:rsidRPr="007E0236">
        <w:rPr>
          <w:rFonts w:ascii="Times New Roman" w:hAnsi="Times New Roman" w:cs="Times New Roman"/>
          <w:color w:val="070707"/>
          <w:w w:val="105"/>
          <w:sz w:val="24"/>
          <w:szCs w:val="24"/>
          <w:lang w:val="pl-PL"/>
        </w:rPr>
        <w:t>zaniem</w:t>
      </w:r>
      <w:r w:rsidR="009B5C96" w:rsidRPr="007E0236">
        <w:rPr>
          <w:rFonts w:ascii="Times New Roman" w:hAnsi="Times New Roman" w:cs="Times New Roman"/>
          <w:color w:val="070707"/>
          <w:w w:val="105"/>
          <w:sz w:val="24"/>
          <w:szCs w:val="24"/>
          <w:lang w:val="pl-PL"/>
        </w:rPr>
        <w:t xml:space="preserve"> </w:t>
      </w:r>
      <w:r w:rsidRPr="007E0236">
        <w:rPr>
          <w:rFonts w:ascii="Times New Roman" w:hAnsi="Times New Roman" w:cs="Times New Roman"/>
          <w:color w:val="070707"/>
          <w:w w:val="105"/>
          <w:sz w:val="24"/>
          <w:szCs w:val="24"/>
          <w:lang w:val="pl-PL"/>
        </w:rPr>
        <w:t xml:space="preserve"> zawartym w ofercie</w:t>
      </w:r>
      <w:r w:rsidR="007A2C0A" w:rsidRPr="007E0236">
        <w:rPr>
          <w:rFonts w:ascii="Times New Roman" w:hAnsi="Times New Roman" w:cs="Times New Roman"/>
          <w:color w:val="070707"/>
          <w:w w:val="105"/>
          <w:sz w:val="24"/>
          <w:szCs w:val="24"/>
          <w:lang w:val="pl-PL"/>
        </w:rPr>
        <w:t xml:space="preserve">. </w:t>
      </w:r>
    </w:p>
    <w:p w14:paraId="567AF629" w14:textId="6E260403" w:rsidR="007A2C0A" w:rsidRPr="007E0236" w:rsidRDefault="00DB39C9" w:rsidP="003B4E83">
      <w:pPr>
        <w:pStyle w:val="Akapitzlist"/>
        <w:numPr>
          <w:ilvl w:val="0"/>
          <w:numId w:val="3"/>
        </w:numPr>
        <w:tabs>
          <w:tab w:val="left" w:pos="777"/>
          <w:tab w:val="left" w:pos="778"/>
        </w:tabs>
        <w:spacing w:before="1" w:line="319" w:lineRule="auto"/>
        <w:ind w:right="157" w:hanging="361"/>
        <w:rPr>
          <w:rFonts w:ascii="Times New Roman" w:hAnsi="Times New Roman" w:cs="Times New Roman"/>
          <w:color w:val="070707"/>
          <w:w w:val="105"/>
          <w:sz w:val="24"/>
          <w:szCs w:val="24"/>
          <w:lang w:val="pl-PL"/>
        </w:rPr>
      </w:pPr>
      <w:r w:rsidRPr="007E0236">
        <w:rPr>
          <w:rFonts w:ascii="Times New Roman" w:hAnsi="Times New Roman" w:cs="Times New Roman"/>
          <w:color w:val="070707"/>
          <w:w w:val="105"/>
          <w:sz w:val="24"/>
          <w:szCs w:val="24"/>
          <w:lang w:val="pl-PL"/>
        </w:rPr>
        <w:t>Zamawia</w:t>
      </w:r>
      <w:r w:rsidR="004871F1" w:rsidRPr="007E0236">
        <w:rPr>
          <w:rFonts w:ascii="Times New Roman" w:hAnsi="Times New Roman" w:cs="Times New Roman"/>
          <w:color w:val="070707"/>
          <w:w w:val="105"/>
          <w:sz w:val="24"/>
          <w:szCs w:val="24"/>
          <w:lang w:val="pl-PL"/>
        </w:rPr>
        <w:t>ją</w:t>
      </w:r>
      <w:r w:rsidRPr="007E0236">
        <w:rPr>
          <w:rFonts w:ascii="Times New Roman" w:hAnsi="Times New Roman" w:cs="Times New Roman"/>
          <w:color w:val="070707"/>
          <w:w w:val="105"/>
          <w:sz w:val="24"/>
          <w:szCs w:val="24"/>
          <w:lang w:val="pl-PL"/>
        </w:rPr>
        <w:t>cy przewiduje mo</w:t>
      </w:r>
      <w:r w:rsidR="004871F1" w:rsidRPr="007E0236">
        <w:rPr>
          <w:rFonts w:ascii="Times New Roman" w:hAnsi="Times New Roman" w:cs="Times New Roman"/>
          <w:color w:val="070707"/>
          <w:w w:val="105"/>
          <w:sz w:val="24"/>
          <w:szCs w:val="24"/>
          <w:lang w:val="pl-PL"/>
        </w:rPr>
        <w:t>ż</w:t>
      </w:r>
      <w:r w:rsidRPr="007E0236">
        <w:rPr>
          <w:rFonts w:ascii="Times New Roman" w:hAnsi="Times New Roman" w:cs="Times New Roman"/>
          <w:color w:val="070707"/>
          <w:w w:val="105"/>
          <w:sz w:val="24"/>
          <w:szCs w:val="24"/>
          <w:lang w:val="pl-PL"/>
        </w:rPr>
        <w:t>liwo</w:t>
      </w:r>
      <w:r w:rsidR="004871F1" w:rsidRPr="007E0236">
        <w:rPr>
          <w:rFonts w:ascii="Times New Roman" w:hAnsi="Times New Roman" w:cs="Times New Roman"/>
          <w:color w:val="070707"/>
          <w:w w:val="105"/>
          <w:sz w:val="24"/>
          <w:szCs w:val="24"/>
          <w:lang w:val="pl-PL"/>
        </w:rPr>
        <w:t>ść</w:t>
      </w:r>
      <w:r w:rsidRPr="007E0236">
        <w:rPr>
          <w:rFonts w:ascii="Times New Roman" w:hAnsi="Times New Roman" w:cs="Times New Roman"/>
          <w:color w:val="070707"/>
          <w:w w:val="105"/>
          <w:sz w:val="24"/>
          <w:szCs w:val="24"/>
          <w:lang w:val="pl-PL"/>
        </w:rPr>
        <w:t xml:space="preserve"> zmiany zawartej umowy w stosunku do tre</w:t>
      </w:r>
      <w:r w:rsidR="007A2C0A" w:rsidRPr="007E0236">
        <w:rPr>
          <w:rFonts w:ascii="Times New Roman" w:hAnsi="Times New Roman" w:cs="Times New Roman"/>
          <w:color w:val="070707"/>
          <w:w w:val="105"/>
          <w:sz w:val="24"/>
          <w:szCs w:val="24"/>
          <w:lang w:val="pl-PL"/>
        </w:rPr>
        <w:t>ś</w:t>
      </w:r>
      <w:r w:rsidRPr="007E0236">
        <w:rPr>
          <w:rFonts w:ascii="Times New Roman" w:hAnsi="Times New Roman" w:cs="Times New Roman"/>
          <w:color w:val="070707"/>
          <w:w w:val="105"/>
          <w:sz w:val="24"/>
          <w:szCs w:val="24"/>
          <w:lang w:val="pl-PL"/>
        </w:rPr>
        <w:t xml:space="preserve">ci wybranej oferty w zakresie uregulowanym w art. 454-455 </w:t>
      </w:r>
      <w:proofErr w:type="spellStart"/>
      <w:r w:rsidRPr="007E0236">
        <w:rPr>
          <w:rFonts w:ascii="Times New Roman" w:hAnsi="Times New Roman" w:cs="Times New Roman"/>
          <w:color w:val="070707"/>
          <w:w w:val="105"/>
          <w:sz w:val="24"/>
          <w:szCs w:val="24"/>
          <w:lang w:val="pl-PL"/>
        </w:rPr>
        <w:t>p.z.p</w:t>
      </w:r>
      <w:proofErr w:type="spellEnd"/>
      <w:r w:rsidRPr="007E0236">
        <w:rPr>
          <w:rFonts w:ascii="Times New Roman" w:hAnsi="Times New Roman" w:cs="Times New Roman"/>
          <w:color w:val="070707"/>
          <w:w w:val="105"/>
          <w:sz w:val="24"/>
          <w:szCs w:val="24"/>
          <w:lang w:val="pl-PL"/>
        </w:rPr>
        <w:t>. oraz wskazanym we Wzorze Umowy,</w:t>
      </w:r>
      <w:r w:rsidR="007A2C0A" w:rsidRPr="007E0236">
        <w:rPr>
          <w:rFonts w:ascii="Times New Roman" w:hAnsi="Times New Roman" w:cs="Times New Roman"/>
          <w:color w:val="070707"/>
          <w:w w:val="105"/>
          <w:sz w:val="24"/>
          <w:szCs w:val="24"/>
          <w:lang w:val="pl-PL"/>
        </w:rPr>
        <w:t xml:space="preserve"> </w:t>
      </w:r>
      <w:r w:rsidRPr="007E0236">
        <w:rPr>
          <w:rFonts w:ascii="Times New Roman" w:hAnsi="Times New Roman" w:cs="Times New Roman"/>
          <w:color w:val="070707"/>
          <w:w w:val="105"/>
          <w:sz w:val="24"/>
          <w:szCs w:val="24"/>
          <w:lang w:val="pl-PL"/>
        </w:rPr>
        <w:t>stanow</w:t>
      </w:r>
      <w:r w:rsidR="007A2C0A" w:rsidRPr="007E0236">
        <w:rPr>
          <w:rFonts w:ascii="Times New Roman" w:hAnsi="Times New Roman" w:cs="Times New Roman"/>
          <w:color w:val="070707"/>
          <w:w w:val="105"/>
          <w:sz w:val="24"/>
          <w:szCs w:val="24"/>
          <w:lang w:val="pl-PL"/>
        </w:rPr>
        <w:t>ią</w:t>
      </w:r>
      <w:r w:rsidRPr="007E0236">
        <w:rPr>
          <w:rFonts w:ascii="Times New Roman" w:hAnsi="Times New Roman" w:cs="Times New Roman"/>
          <w:color w:val="070707"/>
          <w:w w:val="105"/>
          <w:sz w:val="24"/>
          <w:szCs w:val="24"/>
          <w:lang w:val="pl-PL"/>
        </w:rPr>
        <w:t xml:space="preserve">cym </w:t>
      </w:r>
      <w:r w:rsidRPr="00043948">
        <w:rPr>
          <w:rFonts w:ascii="Times New Roman" w:hAnsi="Times New Roman" w:cs="Times New Roman"/>
          <w:w w:val="105"/>
          <w:sz w:val="24"/>
          <w:szCs w:val="24"/>
          <w:lang w:val="pl-PL"/>
        </w:rPr>
        <w:t>Za</w:t>
      </w:r>
      <w:r w:rsidR="007A2C0A" w:rsidRPr="00043948">
        <w:rPr>
          <w:rFonts w:ascii="Times New Roman" w:hAnsi="Times New Roman" w:cs="Times New Roman"/>
          <w:w w:val="105"/>
          <w:sz w:val="24"/>
          <w:szCs w:val="24"/>
          <w:lang w:val="pl-PL"/>
        </w:rPr>
        <w:t>łąc</w:t>
      </w:r>
      <w:r w:rsidRPr="00043948">
        <w:rPr>
          <w:rFonts w:ascii="Times New Roman" w:hAnsi="Times New Roman" w:cs="Times New Roman"/>
          <w:w w:val="105"/>
          <w:sz w:val="24"/>
          <w:szCs w:val="24"/>
          <w:lang w:val="pl-PL"/>
        </w:rPr>
        <w:t>znik nr 5 do SWZ.</w:t>
      </w:r>
    </w:p>
    <w:p w14:paraId="08ADA22C" w14:textId="2BC3F970" w:rsidR="003E4173" w:rsidRPr="007E0236" w:rsidRDefault="00DB39C9" w:rsidP="003B4E83">
      <w:pPr>
        <w:pStyle w:val="Akapitzlist"/>
        <w:numPr>
          <w:ilvl w:val="0"/>
          <w:numId w:val="3"/>
        </w:numPr>
        <w:tabs>
          <w:tab w:val="left" w:pos="777"/>
          <w:tab w:val="left" w:pos="778"/>
        </w:tabs>
        <w:spacing w:before="1" w:line="319" w:lineRule="auto"/>
        <w:ind w:right="157" w:hanging="361"/>
        <w:rPr>
          <w:rFonts w:ascii="Times New Roman" w:hAnsi="Times New Roman" w:cs="Times New Roman"/>
          <w:color w:val="070707"/>
          <w:w w:val="105"/>
          <w:sz w:val="24"/>
          <w:szCs w:val="24"/>
          <w:lang w:val="pl-PL"/>
        </w:rPr>
      </w:pPr>
      <w:r w:rsidRPr="007E0236">
        <w:rPr>
          <w:rFonts w:ascii="Times New Roman" w:hAnsi="Times New Roman" w:cs="Times New Roman"/>
          <w:color w:val="070707"/>
          <w:w w:val="105"/>
          <w:sz w:val="24"/>
          <w:szCs w:val="24"/>
          <w:lang w:val="pl-PL"/>
        </w:rPr>
        <w:t>Zmiana</w:t>
      </w:r>
      <w:r w:rsidR="007A2C0A" w:rsidRPr="007E0236">
        <w:rPr>
          <w:rFonts w:ascii="Times New Roman" w:hAnsi="Times New Roman" w:cs="Times New Roman"/>
          <w:color w:val="070707"/>
          <w:w w:val="105"/>
          <w:sz w:val="24"/>
          <w:szCs w:val="24"/>
          <w:lang w:val="pl-PL"/>
        </w:rPr>
        <w:t xml:space="preserve"> treści</w:t>
      </w:r>
      <w:r w:rsidRPr="007E0236">
        <w:rPr>
          <w:rFonts w:ascii="Times New Roman" w:hAnsi="Times New Roman" w:cs="Times New Roman"/>
          <w:color w:val="070707"/>
          <w:w w:val="105"/>
          <w:sz w:val="24"/>
          <w:szCs w:val="24"/>
          <w:lang w:val="pl-PL"/>
        </w:rPr>
        <w:t xml:space="preserve"> umowy </w:t>
      </w:r>
      <w:r w:rsidR="007A2C0A" w:rsidRPr="007E0236">
        <w:rPr>
          <w:rFonts w:ascii="Times New Roman" w:hAnsi="Times New Roman" w:cs="Times New Roman"/>
          <w:color w:val="070707"/>
          <w:w w:val="105"/>
          <w:sz w:val="24"/>
          <w:szCs w:val="24"/>
          <w:lang w:val="pl-PL"/>
        </w:rPr>
        <w:t>może nastąpić za zgodą obu stron wyrażoną na piśmie w formie aneksu, pod rygorem nieważności.</w:t>
      </w:r>
    </w:p>
    <w:p w14:paraId="2C2EB887" w14:textId="77777777" w:rsidR="003E4173" w:rsidRDefault="003E4173">
      <w:pPr>
        <w:spacing w:line="391" w:lineRule="auto"/>
        <w:rPr>
          <w:rFonts w:ascii="Times New Roman" w:hAnsi="Times New Roman" w:cs="Times New Roman"/>
          <w:sz w:val="24"/>
          <w:szCs w:val="24"/>
          <w:lang w:val="pl-PL"/>
        </w:rPr>
      </w:pPr>
    </w:p>
    <w:p w14:paraId="556C6EE0" w14:textId="77777777" w:rsidR="007A2C0A" w:rsidRDefault="007A2C0A">
      <w:pPr>
        <w:spacing w:line="391" w:lineRule="auto"/>
        <w:rPr>
          <w:rFonts w:ascii="Times New Roman" w:hAnsi="Times New Roman" w:cs="Times New Roman"/>
          <w:sz w:val="24"/>
          <w:szCs w:val="24"/>
          <w:lang w:val="pl-PL"/>
        </w:rPr>
      </w:pPr>
    </w:p>
    <w:p w14:paraId="3BE676F2" w14:textId="05955237" w:rsidR="007A2C0A" w:rsidRDefault="007A2C0A" w:rsidP="007A2C0A">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X</w:t>
      </w:r>
      <w:r>
        <w:rPr>
          <w:rFonts w:ascii="Times New Roman" w:hAnsi="Times New Roman" w:cs="Times New Roman"/>
          <w:b/>
          <w:color w:val="070707"/>
          <w:w w:val="105"/>
          <w:sz w:val="24"/>
          <w:szCs w:val="24"/>
          <w:lang w:val="pl-PL"/>
        </w:rPr>
        <w:t xml:space="preserve">X. </w:t>
      </w:r>
      <w:r w:rsidR="00A22678">
        <w:rPr>
          <w:rFonts w:ascii="Times New Roman" w:hAnsi="Times New Roman" w:cs="Times New Roman"/>
          <w:b/>
          <w:color w:val="070707"/>
          <w:w w:val="105"/>
          <w:sz w:val="24"/>
          <w:szCs w:val="24"/>
          <w:lang w:val="pl-PL"/>
        </w:rPr>
        <w:t>POUCZENIE O ŚRODKACH OCHRONY PRAWNEJ PRZYSŁUGUJĄCYCH WYKONAWCY</w:t>
      </w:r>
    </w:p>
    <w:p w14:paraId="61B8E85B" w14:textId="329A555E" w:rsidR="003E4173" w:rsidRPr="00A22678" w:rsidRDefault="007A2C0A" w:rsidP="00A22678">
      <w:pPr>
        <w:tabs>
          <w:tab w:val="left" w:pos="700"/>
        </w:tabs>
        <w:spacing w:before="121"/>
        <w:rPr>
          <w:rFonts w:ascii="Times New Roman" w:hAnsi="Times New Roman" w:cs="Times New Roman"/>
          <w:b/>
          <w:color w:val="070707"/>
          <w:w w:val="105"/>
          <w:sz w:val="24"/>
          <w:szCs w:val="24"/>
          <w:lang w:val="pl-PL"/>
        </w:rPr>
      </w:pPr>
      <w:r>
        <w:rPr>
          <w:noProof/>
        </w:rPr>
        <mc:AlternateContent>
          <mc:Choice Requires="wps">
            <w:drawing>
              <wp:anchor distT="0" distB="0" distL="114300" distR="114300" simplePos="0" relativeHeight="487324160" behindDoc="0" locked="0" layoutInCell="1" allowOverlap="1" wp14:anchorId="7A497059" wp14:editId="6E67F479">
                <wp:simplePos x="0" y="0"/>
                <wp:positionH relativeFrom="column">
                  <wp:posOffset>-13971</wp:posOffset>
                </wp:positionH>
                <wp:positionV relativeFrom="paragraph">
                  <wp:posOffset>159385</wp:posOffset>
                </wp:positionV>
                <wp:extent cx="5972175" cy="0"/>
                <wp:effectExtent l="0" t="0" r="0" b="0"/>
                <wp:wrapNone/>
                <wp:docPr id="34" name="Łącznik prosty 34"/>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0C70380" id="Łącznik prosty 34" o:spid="_x0000_s1026" style="position:absolute;z-index:487324160;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"/>
            </w:pict>
          </mc:Fallback>
        </mc:AlternateContent>
      </w:r>
    </w:p>
    <w:p w14:paraId="3AF0F798" w14:textId="1F3D56B8" w:rsidR="003E4173" w:rsidRPr="00A22678" w:rsidRDefault="00A22678" w:rsidP="003B4E83">
      <w:pPr>
        <w:pStyle w:val="Akapitzlist"/>
        <w:numPr>
          <w:ilvl w:val="0"/>
          <w:numId w:val="22"/>
        </w:numPr>
        <w:tabs>
          <w:tab w:val="left" w:pos="536"/>
        </w:tabs>
        <w:spacing w:before="143" w:line="333" w:lineRule="auto"/>
        <w:ind w:left="851" w:right="379" w:hanging="284"/>
        <w:rPr>
          <w:rFonts w:ascii="Times New Roman" w:hAnsi="Times New Roman" w:cs="Times New Roman"/>
          <w:sz w:val="24"/>
          <w:szCs w:val="24"/>
          <w:lang w:val="pl-PL"/>
        </w:rPr>
      </w:pPr>
      <w:r>
        <w:rPr>
          <w:rFonts w:ascii="Times New Roman" w:hAnsi="Times New Roman" w:cs="Times New Roman"/>
          <w:color w:val="070707"/>
          <w:w w:val="105"/>
          <w:sz w:val="24"/>
          <w:szCs w:val="24"/>
          <w:lang w:val="pl-PL"/>
        </w:rPr>
        <w:t>Ś</w:t>
      </w:r>
      <w:r w:rsidR="00DB39C9" w:rsidRPr="00A22678">
        <w:rPr>
          <w:rFonts w:ascii="Times New Roman" w:hAnsi="Times New Roman" w:cs="Times New Roman"/>
          <w:color w:val="070707"/>
          <w:w w:val="105"/>
          <w:sz w:val="24"/>
          <w:szCs w:val="24"/>
          <w:lang w:val="pl-PL"/>
        </w:rPr>
        <w:t>rodki ochrony</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prawnej okre</w:t>
      </w:r>
      <w:r>
        <w:rPr>
          <w:rFonts w:ascii="Times New Roman" w:hAnsi="Times New Roman" w:cs="Times New Roman"/>
          <w:color w:val="070707"/>
          <w:w w:val="105"/>
          <w:sz w:val="24"/>
          <w:szCs w:val="24"/>
          <w:lang w:val="pl-PL"/>
        </w:rPr>
        <w:t>ś</w:t>
      </w:r>
      <w:r w:rsidR="00DB39C9" w:rsidRPr="00A22678">
        <w:rPr>
          <w:rFonts w:ascii="Times New Roman" w:hAnsi="Times New Roman" w:cs="Times New Roman"/>
          <w:color w:val="070707"/>
          <w:w w:val="105"/>
          <w:sz w:val="24"/>
          <w:szCs w:val="24"/>
          <w:lang w:val="pl-PL"/>
        </w:rPr>
        <w:t>lone w niniejszym</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dziale przys</w:t>
      </w:r>
      <w:r>
        <w:rPr>
          <w:rFonts w:ascii="Times New Roman" w:hAnsi="Times New Roman" w:cs="Times New Roman"/>
          <w:color w:val="070707"/>
          <w:w w:val="105"/>
          <w:sz w:val="24"/>
          <w:szCs w:val="24"/>
          <w:lang w:val="pl-PL"/>
        </w:rPr>
        <w:t>ł</w:t>
      </w:r>
      <w:r w:rsidR="00DB39C9" w:rsidRPr="00A22678">
        <w:rPr>
          <w:rFonts w:ascii="Times New Roman" w:hAnsi="Times New Roman" w:cs="Times New Roman"/>
          <w:color w:val="070707"/>
          <w:w w:val="105"/>
          <w:sz w:val="24"/>
          <w:szCs w:val="24"/>
          <w:lang w:val="pl-PL"/>
        </w:rPr>
        <w:t>ugu</w:t>
      </w:r>
      <w:r>
        <w:rPr>
          <w:rFonts w:ascii="Times New Roman" w:hAnsi="Times New Roman" w:cs="Times New Roman"/>
          <w:color w:val="070707"/>
          <w:w w:val="105"/>
          <w:sz w:val="24"/>
          <w:szCs w:val="24"/>
          <w:lang w:val="pl-PL"/>
        </w:rPr>
        <w:t>ją</w:t>
      </w:r>
      <w:r w:rsidR="00DB39C9" w:rsidRPr="00A22678">
        <w:rPr>
          <w:rFonts w:ascii="Times New Roman" w:hAnsi="Times New Roman" w:cs="Times New Roman"/>
          <w:color w:val="070707"/>
          <w:w w:val="105"/>
          <w:position w:val="-3"/>
          <w:sz w:val="24"/>
          <w:szCs w:val="24"/>
          <w:lang w:val="pl-PL"/>
        </w:rPr>
        <w:t xml:space="preserve"> </w:t>
      </w:r>
      <w:r>
        <w:rPr>
          <w:rFonts w:ascii="Times New Roman" w:hAnsi="Times New Roman" w:cs="Times New Roman"/>
          <w:color w:val="070707"/>
          <w:w w:val="105"/>
          <w:sz w:val="24"/>
          <w:szCs w:val="24"/>
          <w:lang w:val="pl-PL"/>
        </w:rPr>
        <w:t>W</w:t>
      </w:r>
      <w:r w:rsidR="00DB39C9" w:rsidRPr="00A22678">
        <w:rPr>
          <w:rFonts w:ascii="Times New Roman" w:hAnsi="Times New Roman" w:cs="Times New Roman"/>
          <w:color w:val="070707"/>
          <w:w w:val="105"/>
          <w:sz w:val="24"/>
          <w:szCs w:val="24"/>
          <w:lang w:val="pl-PL"/>
        </w:rPr>
        <w:t>ykonawcy,</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uczestnikowi</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konkursu</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oraz</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innemu</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podm</w:t>
      </w:r>
      <w:r w:rsidR="00DB39C9" w:rsidRPr="00A22678">
        <w:rPr>
          <w:rFonts w:ascii="Times New Roman" w:hAnsi="Times New Roman" w:cs="Times New Roman"/>
          <w:color w:val="212121"/>
          <w:w w:val="105"/>
          <w:sz w:val="24"/>
          <w:szCs w:val="24"/>
          <w:lang w:val="pl-PL"/>
        </w:rPr>
        <w:t>i</w:t>
      </w:r>
      <w:r w:rsidR="00DB39C9" w:rsidRPr="00A22678">
        <w:rPr>
          <w:rFonts w:ascii="Times New Roman" w:hAnsi="Times New Roman" w:cs="Times New Roman"/>
          <w:color w:val="070707"/>
          <w:w w:val="105"/>
          <w:sz w:val="24"/>
          <w:szCs w:val="24"/>
          <w:lang w:val="pl-PL"/>
        </w:rPr>
        <w:t>otowi</w:t>
      </w:r>
      <w:r w:rsidR="00DB39C9" w:rsidRPr="00A22678">
        <w:rPr>
          <w:rFonts w:ascii="Times New Roman" w:hAnsi="Times New Roman" w:cs="Times New Roman"/>
          <w:color w:val="212121"/>
          <w:w w:val="105"/>
          <w:sz w:val="24"/>
          <w:szCs w:val="24"/>
          <w:lang w:val="pl-PL"/>
        </w:rPr>
        <w:t>,</w:t>
      </w:r>
      <w:r w:rsidR="00DB39C9" w:rsidRPr="00A22678">
        <w:rPr>
          <w:rFonts w:ascii="Times New Roman" w:hAnsi="Times New Roman" w:cs="Times New Roman"/>
          <w:color w:val="212121"/>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je</w:t>
      </w:r>
      <w:r>
        <w:rPr>
          <w:rFonts w:ascii="Times New Roman" w:hAnsi="Times New Roman" w:cs="Times New Roman"/>
          <w:color w:val="070707"/>
          <w:w w:val="105"/>
          <w:sz w:val="24"/>
          <w:szCs w:val="24"/>
          <w:lang w:val="pl-PL"/>
        </w:rPr>
        <w:t>ż</w:t>
      </w:r>
      <w:r w:rsidR="00DB39C9" w:rsidRPr="00A22678">
        <w:rPr>
          <w:rFonts w:ascii="Times New Roman" w:hAnsi="Times New Roman" w:cs="Times New Roman"/>
          <w:color w:val="070707"/>
          <w:w w:val="105"/>
          <w:sz w:val="24"/>
          <w:szCs w:val="24"/>
          <w:lang w:val="pl-PL"/>
        </w:rPr>
        <w:t>eli</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ma</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lub</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mia</w:t>
      </w:r>
      <w:r>
        <w:rPr>
          <w:rFonts w:ascii="Times New Roman" w:hAnsi="Times New Roman" w:cs="Times New Roman"/>
          <w:color w:val="070707"/>
          <w:w w:val="105"/>
          <w:sz w:val="24"/>
          <w:szCs w:val="24"/>
          <w:lang w:val="pl-PL"/>
        </w:rPr>
        <w:t>ł</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interes</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w</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uzyskaniu</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zam</w:t>
      </w:r>
      <w:r>
        <w:rPr>
          <w:rFonts w:ascii="Times New Roman" w:hAnsi="Times New Roman" w:cs="Times New Roman"/>
          <w:color w:val="070707"/>
          <w:w w:val="105"/>
          <w:sz w:val="24"/>
          <w:szCs w:val="24"/>
          <w:lang w:val="pl-PL"/>
        </w:rPr>
        <w:t>ó</w:t>
      </w:r>
      <w:r w:rsidR="00DB39C9" w:rsidRPr="00A22678">
        <w:rPr>
          <w:rFonts w:ascii="Times New Roman" w:hAnsi="Times New Roman" w:cs="Times New Roman"/>
          <w:color w:val="070707"/>
          <w:w w:val="105"/>
          <w:sz w:val="24"/>
          <w:szCs w:val="24"/>
          <w:lang w:val="pl-PL"/>
        </w:rPr>
        <w:t>wienia  lub</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 xml:space="preserve">nagrody </w:t>
      </w:r>
      <w:r w:rsidR="00DB39C9" w:rsidRPr="00A22678">
        <w:rPr>
          <w:rFonts w:ascii="Times New Roman" w:hAnsi="Times New Roman" w:cs="Times New Roman"/>
          <w:color w:val="070707"/>
          <w:spacing w:val="16"/>
          <w:w w:val="105"/>
          <w:sz w:val="24"/>
          <w:szCs w:val="24"/>
          <w:lang w:val="pl-PL"/>
        </w:rPr>
        <w:t xml:space="preserve"> </w:t>
      </w:r>
      <w:r w:rsidR="00DB39C9" w:rsidRPr="00A22678">
        <w:rPr>
          <w:rFonts w:ascii="Times New Roman" w:hAnsi="Times New Roman" w:cs="Times New Roman"/>
          <w:color w:val="070707"/>
          <w:w w:val="105"/>
          <w:sz w:val="24"/>
          <w:szCs w:val="24"/>
          <w:lang w:val="pl-PL"/>
        </w:rPr>
        <w:t>w</w:t>
      </w:r>
      <w:r w:rsidR="00DB39C9" w:rsidRPr="00A22678">
        <w:rPr>
          <w:rFonts w:ascii="Times New Roman" w:hAnsi="Times New Roman" w:cs="Times New Roman"/>
          <w:color w:val="070707"/>
          <w:spacing w:val="52"/>
          <w:w w:val="105"/>
          <w:sz w:val="24"/>
          <w:szCs w:val="24"/>
          <w:lang w:val="pl-PL"/>
        </w:rPr>
        <w:t xml:space="preserve"> </w:t>
      </w:r>
      <w:r w:rsidR="00DB39C9" w:rsidRPr="00A22678">
        <w:rPr>
          <w:rFonts w:ascii="Times New Roman" w:hAnsi="Times New Roman" w:cs="Times New Roman"/>
          <w:color w:val="070707"/>
          <w:w w:val="105"/>
          <w:sz w:val="24"/>
          <w:szCs w:val="24"/>
          <w:lang w:val="pl-PL"/>
        </w:rPr>
        <w:t xml:space="preserve">konkursie </w:t>
      </w:r>
      <w:r w:rsidR="00DB39C9" w:rsidRPr="00A22678">
        <w:rPr>
          <w:rFonts w:ascii="Times New Roman" w:hAnsi="Times New Roman" w:cs="Times New Roman"/>
          <w:color w:val="070707"/>
          <w:spacing w:val="11"/>
          <w:w w:val="105"/>
          <w:sz w:val="24"/>
          <w:szCs w:val="24"/>
          <w:lang w:val="pl-PL"/>
        </w:rPr>
        <w:t xml:space="preserve"> </w:t>
      </w:r>
      <w:r w:rsidR="00DB39C9" w:rsidRPr="00A22678">
        <w:rPr>
          <w:rFonts w:ascii="Times New Roman" w:hAnsi="Times New Roman" w:cs="Times New Roman"/>
          <w:color w:val="070707"/>
          <w:w w:val="105"/>
          <w:sz w:val="24"/>
          <w:szCs w:val="24"/>
          <w:lang w:val="pl-PL"/>
        </w:rPr>
        <w:t xml:space="preserve">oraz </w:t>
      </w:r>
      <w:r w:rsidR="00DB39C9" w:rsidRPr="00A22678">
        <w:rPr>
          <w:rFonts w:ascii="Times New Roman" w:hAnsi="Times New Roman" w:cs="Times New Roman"/>
          <w:color w:val="070707"/>
          <w:spacing w:val="5"/>
          <w:w w:val="105"/>
          <w:sz w:val="24"/>
          <w:szCs w:val="24"/>
          <w:lang w:val="pl-PL"/>
        </w:rPr>
        <w:t xml:space="preserve"> </w:t>
      </w:r>
      <w:r w:rsidR="00DB39C9" w:rsidRPr="00A22678">
        <w:rPr>
          <w:rFonts w:ascii="Times New Roman" w:hAnsi="Times New Roman" w:cs="Times New Roman"/>
          <w:color w:val="070707"/>
          <w:w w:val="105"/>
          <w:sz w:val="24"/>
          <w:szCs w:val="24"/>
          <w:lang w:val="pl-PL"/>
        </w:rPr>
        <w:t>pon</w:t>
      </w:r>
      <w:r w:rsidR="00DB39C9" w:rsidRPr="00A22678">
        <w:rPr>
          <w:rFonts w:ascii="Times New Roman" w:hAnsi="Times New Roman" w:cs="Times New Roman"/>
          <w:color w:val="212121"/>
          <w:w w:val="105"/>
          <w:sz w:val="24"/>
          <w:szCs w:val="24"/>
          <w:lang w:val="pl-PL"/>
        </w:rPr>
        <w:t>i</w:t>
      </w:r>
      <w:r>
        <w:rPr>
          <w:rFonts w:ascii="Times New Roman" w:hAnsi="Times New Roman" w:cs="Times New Roman"/>
          <w:color w:val="070707"/>
          <w:w w:val="105"/>
          <w:sz w:val="24"/>
          <w:szCs w:val="24"/>
          <w:lang w:val="pl-PL"/>
        </w:rPr>
        <w:t>ó</w:t>
      </w:r>
      <w:r w:rsidR="00DB39C9" w:rsidRPr="00A22678">
        <w:rPr>
          <w:rFonts w:ascii="Times New Roman" w:hAnsi="Times New Roman" w:cs="Times New Roman"/>
          <w:color w:val="070707"/>
          <w:w w:val="105"/>
          <w:sz w:val="24"/>
          <w:szCs w:val="24"/>
          <w:lang w:val="pl-PL"/>
        </w:rPr>
        <w:t>s</w:t>
      </w:r>
      <w:r>
        <w:rPr>
          <w:rFonts w:ascii="Times New Roman" w:hAnsi="Times New Roman" w:cs="Times New Roman"/>
          <w:color w:val="070707"/>
          <w:w w:val="105"/>
          <w:sz w:val="24"/>
          <w:szCs w:val="24"/>
          <w:lang w:val="pl-PL"/>
        </w:rPr>
        <w:t>ł</w:t>
      </w:r>
      <w:r w:rsidR="00DB39C9" w:rsidRPr="00A22678">
        <w:rPr>
          <w:rFonts w:ascii="Times New Roman" w:hAnsi="Times New Roman" w:cs="Times New Roman"/>
          <w:color w:val="070707"/>
          <w:w w:val="105"/>
          <w:sz w:val="24"/>
          <w:szCs w:val="24"/>
          <w:lang w:val="pl-PL"/>
        </w:rPr>
        <w:t xml:space="preserve"> </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 xml:space="preserve">lub </w:t>
      </w:r>
      <w:r>
        <w:rPr>
          <w:rFonts w:ascii="Times New Roman" w:hAnsi="Times New Roman" w:cs="Times New Roman"/>
          <w:color w:val="070707"/>
          <w:spacing w:val="12"/>
          <w:w w:val="105"/>
          <w:sz w:val="24"/>
          <w:szCs w:val="24"/>
          <w:lang w:val="pl-PL"/>
        </w:rPr>
        <w:t>może</w:t>
      </w:r>
      <w:r w:rsidR="00DB39C9" w:rsidRPr="00A22678">
        <w:rPr>
          <w:rFonts w:ascii="Times New Roman" w:hAnsi="Times New Roman" w:cs="Times New Roman"/>
          <w:i/>
          <w:color w:val="070707"/>
          <w:spacing w:val="58"/>
          <w:w w:val="105"/>
          <w:sz w:val="24"/>
          <w:szCs w:val="24"/>
          <w:lang w:val="pl-PL"/>
        </w:rPr>
        <w:t xml:space="preserve"> </w:t>
      </w:r>
      <w:r w:rsidR="00DB39C9" w:rsidRPr="00A22678">
        <w:rPr>
          <w:rFonts w:ascii="Times New Roman" w:hAnsi="Times New Roman" w:cs="Times New Roman"/>
          <w:color w:val="070707"/>
          <w:w w:val="105"/>
          <w:sz w:val="24"/>
          <w:szCs w:val="24"/>
          <w:lang w:val="pl-PL"/>
        </w:rPr>
        <w:t>ponie</w:t>
      </w:r>
      <w:r>
        <w:rPr>
          <w:rFonts w:ascii="Times New Roman" w:hAnsi="Times New Roman" w:cs="Times New Roman"/>
          <w:color w:val="070707"/>
          <w:w w:val="105"/>
          <w:sz w:val="24"/>
          <w:szCs w:val="24"/>
          <w:lang w:val="pl-PL"/>
        </w:rPr>
        <w:t>ść</w:t>
      </w:r>
      <w:r w:rsidR="00DB39C9" w:rsidRPr="00A22678">
        <w:rPr>
          <w:rFonts w:ascii="Times New Roman" w:hAnsi="Times New Roman" w:cs="Times New Roman"/>
          <w:color w:val="070707"/>
          <w:spacing w:val="9"/>
          <w:w w:val="105"/>
          <w:sz w:val="24"/>
          <w:szCs w:val="24"/>
          <w:lang w:val="pl-PL"/>
        </w:rPr>
        <w:t xml:space="preserve"> </w:t>
      </w:r>
      <w:r w:rsidR="00DB39C9" w:rsidRPr="00A22678">
        <w:rPr>
          <w:rFonts w:ascii="Times New Roman" w:hAnsi="Times New Roman" w:cs="Times New Roman"/>
          <w:color w:val="070707"/>
          <w:w w:val="105"/>
          <w:sz w:val="24"/>
          <w:szCs w:val="24"/>
          <w:lang w:val="pl-PL"/>
        </w:rPr>
        <w:t>szko</w:t>
      </w:r>
      <w:r>
        <w:rPr>
          <w:rFonts w:ascii="Times New Roman" w:hAnsi="Times New Roman" w:cs="Times New Roman"/>
          <w:color w:val="070707"/>
          <w:w w:val="105"/>
          <w:sz w:val="24"/>
          <w:szCs w:val="24"/>
          <w:lang w:val="pl-PL"/>
        </w:rPr>
        <w:t>dę</w:t>
      </w:r>
      <w:r w:rsidR="00DB39C9" w:rsidRPr="00A22678">
        <w:rPr>
          <w:rFonts w:ascii="Times New Roman" w:hAnsi="Times New Roman" w:cs="Times New Roman"/>
          <w:color w:val="070707"/>
          <w:w w:val="105"/>
          <w:sz w:val="24"/>
          <w:szCs w:val="24"/>
          <w:lang w:val="pl-PL"/>
        </w:rPr>
        <w:t xml:space="preserve"> w</w:t>
      </w:r>
      <w:r>
        <w:rPr>
          <w:rFonts w:ascii="Times New Roman" w:hAnsi="Times New Roman" w:cs="Times New Roman"/>
          <w:color w:val="070707"/>
          <w:spacing w:val="54"/>
          <w:w w:val="105"/>
          <w:sz w:val="24"/>
          <w:szCs w:val="24"/>
          <w:lang w:val="pl-PL"/>
        </w:rPr>
        <w:t xml:space="preserve"> </w:t>
      </w:r>
      <w:r w:rsidR="00DB39C9" w:rsidRPr="00A22678">
        <w:rPr>
          <w:rFonts w:ascii="Times New Roman" w:hAnsi="Times New Roman" w:cs="Times New Roman"/>
          <w:color w:val="070707"/>
          <w:w w:val="105"/>
          <w:sz w:val="24"/>
          <w:szCs w:val="24"/>
          <w:lang w:val="pl-PL"/>
        </w:rPr>
        <w:t>wyniku naruszenia przez</w:t>
      </w:r>
      <w:r>
        <w:rPr>
          <w:rFonts w:ascii="Times New Roman" w:hAnsi="Times New Roman" w:cs="Times New Roman"/>
          <w:color w:val="070707"/>
          <w:w w:val="105"/>
          <w:sz w:val="24"/>
          <w:szCs w:val="24"/>
          <w:lang w:val="pl-PL"/>
        </w:rPr>
        <w:t xml:space="preserve"> </w:t>
      </w:r>
      <w:r>
        <w:rPr>
          <w:rFonts w:ascii="Times New Roman" w:hAnsi="Times New Roman" w:cs="Times New Roman"/>
          <w:color w:val="070707"/>
          <w:spacing w:val="-1"/>
          <w:w w:val="105"/>
          <w:sz w:val="24"/>
          <w:szCs w:val="24"/>
          <w:lang w:val="pl-PL"/>
        </w:rPr>
        <w:t>Z</w:t>
      </w:r>
      <w:r w:rsidR="00DB39C9" w:rsidRPr="00A22678">
        <w:rPr>
          <w:rFonts w:ascii="Times New Roman" w:hAnsi="Times New Roman" w:cs="Times New Roman"/>
          <w:color w:val="070707"/>
          <w:spacing w:val="-1"/>
          <w:w w:val="105"/>
          <w:sz w:val="24"/>
          <w:szCs w:val="24"/>
          <w:lang w:val="pl-PL"/>
        </w:rPr>
        <w:t>amawia</w:t>
      </w:r>
      <w:r>
        <w:rPr>
          <w:rFonts w:ascii="Times New Roman" w:hAnsi="Times New Roman" w:cs="Times New Roman"/>
          <w:color w:val="070707"/>
          <w:spacing w:val="-1"/>
          <w:w w:val="105"/>
          <w:sz w:val="24"/>
          <w:szCs w:val="24"/>
          <w:lang w:val="pl-PL"/>
        </w:rPr>
        <w:t>ją</w:t>
      </w:r>
      <w:r w:rsidR="00DB39C9" w:rsidRPr="00A22678">
        <w:rPr>
          <w:rFonts w:ascii="Times New Roman" w:hAnsi="Times New Roman" w:cs="Times New Roman"/>
          <w:color w:val="070707"/>
          <w:spacing w:val="-1"/>
          <w:w w:val="105"/>
          <w:sz w:val="24"/>
          <w:szCs w:val="24"/>
          <w:lang w:val="pl-PL"/>
        </w:rPr>
        <w:t>cego</w:t>
      </w:r>
      <w:r w:rsidR="00DB39C9" w:rsidRPr="00A22678">
        <w:rPr>
          <w:rFonts w:ascii="Times New Roman" w:hAnsi="Times New Roman" w:cs="Times New Roman"/>
          <w:color w:val="070707"/>
          <w:spacing w:val="-19"/>
          <w:w w:val="105"/>
          <w:sz w:val="24"/>
          <w:szCs w:val="24"/>
          <w:lang w:val="pl-PL"/>
        </w:rPr>
        <w:t xml:space="preserve"> </w:t>
      </w:r>
      <w:r w:rsidR="00DB39C9" w:rsidRPr="00A22678">
        <w:rPr>
          <w:rFonts w:ascii="Times New Roman" w:hAnsi="Times New Roman" w:cs="Times New Roman"/>
          <w:color w:val="070707"/>
          <w:w w:val="105"/>
          <w:sz w:val="24"/>
          <w:szCs w:val="24"/>
          <w:lang w:val="pl-PL"/>
        </w:rPr>
        <w:t>przepis</w:t>
      </w:r>
      <w:r>
        <w:rPr>
          <w:rFonts w:ascii="Times New Roman" w:hAnsi="Times New Roman" w:cs="Times New Roman"/>
          <w:color w:val="070707"/>
          <w:w w:val="105"/>
          <w:sz w:val="24"/>
          <w:szCs w:val="24"/>
          <w:lang w:val="pl-PL"/>
        </w:rPr>
        <w:t>ó</w:t>
      </w:r>
      <w:r w:rsidR="00DB39C9" w:rsidRPr="00A22678">
        <w:rPr>
          <w:rFonts w:ascii="Times New Roman" w:hAnsi="Times New Roman" w:cs="Times New Roman"/>
          <w:color w:val="070707"/>
          <w:w w:val="105"/>
          <w:sz w:val="24"/>
          <w:szCs w:val="24"/>
          <w:lang w:val="pl-PL"/>
        </w:rPr>
        <w:t>w</w:t>
      </w:r>
      <w:r w:rsidR="00DB39C9" w:rsidRPr="00A22678">
        <w:rPr>
          <w:rFonts w:ascii="Times New Roman" w:hAnsi="Times New Roman" w:cs="Times New Roman"/>
          <w:color w:val="070707"/>
          <w:spacing w:val="12"/>
          <w:w w:val="105"/>
          <w:sz w:val="24"/>
          <w:szCs w:val="24"/>
          <w:lang w:val="pl-PL"/>
        </w:rPr>
        <w:t xml:space="preserve"> </w:t>
      </w:r>
      <w:r w:rsidR="00DB39C9" w:rsidRPr="00A22678">
        <w:rPr>
          <w:rFonts w:ascii="Times New Roman" w:hAnsi="Times New Roman" w:cs="Times New Roman"/>
          <w:color w:val="070707"/>
          <w:w w:val="105"/>
          <w:sz w:val="24"/>
          <w:szCs w:val="24"/>
          <w:lang w:val="pl-PL"/>
        </w:rPr>
        <w:t>ustawy</w:t>
      </w:r>
      <w:r w:rsidR="00DB39C9" w:rsidRPr="00A22678">
        <w:rPr>
          <w:rFonts w:ascii="Times New Roman" w:hAnsi="Times New Roman" w:cs="Times New Roman"/>
          <w:color w:val="070707"/>
          <w:spacing w:val="13"/>
          <w:w w:val="105"/>
          <w:sz w:val="24"/>
          <w:szCs w:val="24"/>
          <w:lang w:val="pl-PL"/>
        </w:rPr>
        <w:t xml:space="preserve"> </w:t>
      </w:r>
      <w:proofErr w:type="spellStart"/>
      <w:r w:rsidR="00DB39C9" w:rsidRPr="00A22678">
        <w:rPr>
          <w:rFonts w:ascii="Times New Roman" w:hAnsi="Times New Roman" w:cs="Times New Roman"/>
          <w:color w:val="070707"/>
          <w:w w:val="105"/>
          <w:sz w:val="24"/>
          <w:szCs w:val="24"/>
          <w:lang w:val="pl-PL"/>
        </w:rPr>
        <w:t>p</w:t>
      </w:r>
      <w:r w:rsidR="00DB39C9" w:rsidRPr="00A22678">
        <w:rPr>
          <w:rFonts w:ascii="Times New Roman" w:hAnsi="Times New Roman" w:cs="Times New Roman"/>
          <w:color w:val="212121"/>
          <w:w w:val="105"/>
          <w:sz w:val="24"/>
          <w:szCs w:val="24"/>
          <w:lang w:val="pl-PL"/>
        </w:rPr>
        <w:t>.</w:t>
      </w:r>
      <w:r w:rsidR="00DB39C9" w:rsidRPr="00A22678">
        <w:rPr>
          <w:rFonts w:ascii="Times New Roman" w:hAnsi="Times New Roman" w:cs="Times New Roman"/>
          <w:color w:val="070707"/>
          <w:w w:val="105"/>
          <w:sz w:val="24"/>
          <w:szCs w:val="24"/>
          <w:lang w:val="pl-PL"/>
        </w:rPr>
        <w:t>z</w:t>
      </w:r>
      <w:r w:rsidR="00DB39C9" w:rsidRPr="00A22678">
        <w:rPr>
          <w:rFonts w:ascii="Times New Roman" w:hAnsi="Times New Roman" w:cs="Times New Roman"/>
          <w:color w:val="212121"/>
          <w:w w:val="105"/>
          <w:sz w:val="24"/>
          <w:szCs w:val="24"/>
          <w:lang w:val="pl-PL"/>
        </w:rPr>
        <w:t>.</w:t>
      </w:r>
      <w:r w:rsidR="00DB39C9" w:rsidRPr="00A22678">
        <w:rPr>
          <w:rFonts w:ascii="Times New Roman" w:hAnsi="Times New Roman" w:cs="Times New Roman"/>
          <w:color w:val="070707"/>
          <w:w w:val="105"/>
          <w:sz w:val="24"/>
          <w:szCs w:val="24"/>
          <w:lang w:val="pl-PL"/>
        </w:rPr>
        <w:t>p</w:t>
      </w:r>
      <w:proofErr w:type="spellEnd"/>
      <w:r w:rsidR="00DB39C9" w:rsidRPr="00A22678">
        <w:rPr>
          <w:rFonts w:ascii="Times New Roman" w:hAnsi="Times New Roman" w:cs="Times New Roman"/>
          <w:color w:val="070707"/>
          <w:w w:val="105"/>
          <w:sz w:val="24"/>
          <w:szCs w:val="24"/>
          <w:lang w:val="pl-PL"/>
        </w:rPr>
        <w:t>.</w:t>
      </w:r>
    </w:p>
    <w:p w14:paraId="495751A4" w14:textId="2D5DDC78" w:rsidR="003E4173" w:rsidRPr="00A22678" w:rsidRDefault="00A22678" w:rsidP="003B4E83">
      <w:pPr>
        <w:pStyle w:val="Akapitzlist"/>
        <w:numPr>
          <w:ilvl w:val="0"/>
          <w:numId w:val="22"/>
        </w:numPr>
        <w:tabs>
          <w:tab w:val="left" w:pos="536"/>
        </w:tabs>
        <w:spacing w:before="143" w:line="333" w:lineRule="auto"/>
        <w:ind w:left="851" w:right="379" w:hanging="284"/>
        <w:rPr>
          <w:rFonts w:ascii="Times New Roman" w:hAnsi="Times New Roman" w:cs="Times New Roman"/>
          <w:sz w:val="24"/>
          <w:szCs w:val="24"/>
          <w:lang w:val="pl-PL"/>
        </w:rPr>
      </w:pPr>
      <w:r>
        <w:rPr>
          <w:rFonts w:ascii="Times New Roman" w:hAnsi="Times New Roman" w:cs="Times New Roman"/>
          <w:color w:val="070707"/>
          <w:sz w:val="24"/>
          <w:szCs w:val="24"/>
          <w:lang w:val="pl-PL"/>
        </w:rPr>
        <w:t>Ś</w:t>
      </w:r>
      <w:r w:rsidR="00DB39C9" w:rsidRPr="00A22678">
        <w:rPr>
          <w:rFonts w:ascii="Times New Roman" w:hAnsi="Times New Roman" w:cs="Times New Roman"/>
          <w:color w:val="070707"/>
          <w:sz w:val="24"/>
          <w:szCs w:val="24"/>
          <w:lang w:val="pl-PL"/>
        </w:rPr>
        <w:t>rodki</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ochrony</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prawnej</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wobec</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og</w:t>
      </w:r>
      <w:r>
        <w:rPr>
          <w:rFonts w:ascii="Times New Roman" w:hAnsi="Times New Roman" w:cs="Times New Roman"/>
          <w:color w:val="070707"/>
          <w:sz w:val="24"/>
          <w:szCs w:val="24"/>
          <w:lang w:val="pl-PL"/>
        </w:rPr>
        <w:t>ł</w:t>
      </w:r>
      <w:r w:rsidR="00DB39C9" w:rsidRPr="00A22678">
        <w:rPr>
          <w:rFonts w:ascii="Times New Roman" w:hAnsi="Times New Roman" w:cs="Times New Roman"/>
          <w:color w:val="070707"/>
          <w:sz w:val="24"/>
          <w:szCs w:val="24"/>
          <w:lang w:val="pl-PL"/>
        </w:rPr>
        <w:t>oszenia</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wszczyna</w:t>
      </w:r>
      <w:r>
        <w:rPr>
          <w:rFonts w:ascii="Times New Roman" w:hAnsi="Times New Roman" w:cs="Times New Roman"/>
          <w:color w:val="070707"/>
          <w:sz w:val="24"/>
          <w:szCs w:val="24"/>
          <w:lang w:val="pl-PL"/>
        </w:rPr>
        <w:t>ją</w:t>
      </w:r>
      <w:r w:rsidR="00DB39C9" w:rsidRPr="00A22678">
        <w:rPr>
          <w:rFonts w:ascii="Times New Roman" w:hAnsi="Times New Roman" w:cs="Times New Roman"/>
          <w:color w:val="070707"/>
          <w:sz w:val="24"/>
          <w:szCs w:val="24"/>
          <w:lang w:val="pl-PL"/>
        </w:rPr>
        <w:t>cego</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post</w:t>
      </w:r>
      <w:r>
        <w:rPr>
          <w:rFonts w:ascii="Times New Roman" w:hAnsi="Times New Roman" w:cs="Times New Roman"/>
          <w:color w:val="070707"/>
          <w:sz w:val="24"/>
          <w:szCs w:val="24"/>
          <w:lang w:val="pl-PL"/>
        </w:rPr>
        <w:t>ę</w:t>
      </w:r>
      <w:r w:rsidR="00DB39C9" w:rsidRPr="00A22678">
        <w:rPr>
          <w:rFonts w:ascii="Times New Roman" w:hAnsi="Times New Roman" w:cs="Times New Roman"/>
          <w:color w:val="070707"/>
          <w:sz w:val="24"/>
          <w:szCs w:val="24"/>
          <w:lang w:val="pl-PL"/>
        </w:rPr>
        <w:t>powanie</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o</w:t>
      </w:r>
      <w:r w:rsidR="00DB39C9" w:rsidRPr="00A22678">
        <w:rPr>
          <w:rFonts w:ascii="Times New Roman" w:hAnsi="Times New Roman" w:cs="Times New Roman"/>
          <w:color w:val="070707"/>
          <w:spacing w:val="53"/>
          <w:sz w:val="24"/>
          <w:szCs w:val="24"/>
          <w:lang w:val="pl-PL"/>
        </w:rPr>
        <w:t xml:space="preserve"> </w:t>
      </w:r>
      <w:r w:rsidR="00DB39C9" w:rsidRPr="00A22678">
        <w:rPr>
          <w:rFonts w:ascii="Times New Roman" w:hAnsi="Times New Roman" w:cs="Times New Roman"/>
          <w:color w:val="070707"/>
          <w:sz w:val="24"/>
          <w:szCs w:val="24"/>
          <w:lang w:val="pl-PL"/>
        </w:rPr>
        <w:t>udzielenie</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zam</w:t>
      </w:r>
      <w:r>
        <w:rPr>
          <w:rFonts w:ascii="Times New Roman" w:hAnsi="Times New Roman" w:cs="Times New Roman"/>
          <w:color w:val="070707"/>
          <w:sz w:val="24"/>
          <w:szCs w:val="24"/>
          <w:lang w:val="pl-PL"/>
        </w:rPr>
        <w:t>ó</w:t>
      </w:r>
      <w:r w:rsidR="00DB39C9" w:rsidRPr="00A22678">
        <w:rPr>
          <w:rFonts w:ascii="Times New Roman" w:hAnsi="Times New Roman" w:cs="Times New Roman"/>
          <w:color w:val="070707"/>
          <w:sz w:val="24"/>
          <w:szCs w:val="24"/>
          <w:lang w:val="pl-PL"/>
        </w:rPr>
        <w:t>wienia</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lub</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og</w:t>
      </w:r>
      <w:r>
        <w:rPr>
          <w:rFonts w:ascii="Times New Roman" w:hAnsi="Times New Roman" w:cs="Times New Roman"/>
          <w:color w:val="070707"/>
          <w:sz w:val="24"/>
          <w:szCs w:val="24"/>
          <w:lang w:val="pl-PL"/>
        </w:rPr>
        <w:t>ł</w:t>
      </w:r>
      <w:r w:rsidR="00DB39C9" w:rsidRPr="00A22678">
        <w:rPr>
          <w:rFonts w:ascii="Times New Roman" w:hAnsi="Times New Roman" w:cs="Times New Roman"/>
          <w:color w:val="070707"/>
          <w:sz w:val="24"/>
          <w:szCs w:val="24"/>
          <w:lang w:val="pl-PL"/>
        </w:rPr>
        <w:t>oszenia</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o</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konkursie</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oraz</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dokument</w:t>
      </w:r>
      <w:r>
        <w:rPr>
          <w:rFonts w:ascii="Times New Roman" w:hAnsi="Times New Roman" w:cs="Times New Roman"/>
          <w:color w:val="070707"/>
          <w:sz w:val="24"/>
          <w:szCs w:val="24"/>
          <w:lang w:val="pl-PL"/>
        </w:rPr>
        <w:t>ó</w:t>
      </w:r>
      <w:r w:rsidR="00DB39C9" w:rsidRPr="00A22678">
        <w:rPr>
          <w:rFonts w:ascii="Times New Roman" w:hAnsi="Times New Roman" w:cs="Times New Roman"/>
          <w:color w:val="070707"/>
          <w:sz w:val="24"/>
          <w:szCs w:val="24"/>
          <w:lang w:val="pl-PL"/>
        </w:rPr>
        <w:t>w</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zam</w:t>
      </w:r>
      <w:r>
        <w:rPr>
          <w:rFonts w:ascii="Times New Roman" w:hAnsi="Times New Roman" w:cs="Times New Roman"/>
          <w:color w:val="070707"/>
          <w:sz w:val="24"/>
          <w:szCs w:val="24"/>
          <w:lang w:val="pl-PL"/>
        </w:rPr>
        <w:t>ó</w:t>
      </w:r>
      <w:r w:rsidR="00DB39C9" w:rsidRPr="00A22678">
        <w:rPr>
          <w:rFonts w:ascii="Times New Roman" w:hAnsi="Times New Roman" w:cs="Times New Roman"/>
          <w:color w:val="070707"/>
          <w:sz w:val="24"/>
          <w:szCs w:val="24"/>
          <w:lang w:val="pl-PL"/>
        </w:rPr>
        <w:t>wienia</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przys</w:t>
      </w:r>
      <w:r>
        <w:rPr>
          <w:rFonts w:ascii="Times New Roman" w:hAnsi="Times New Roman" w:cs="Times New Roman"/>
          <w:color w:val="070707"/>
          <w:sz w:val="24"/>
          <w:szCs w:val="24"/>
          <w:lang w:val="pl-PL"/>
        </w:rPr>
        <w:t>ł</w:t>
      </w:r>
      <w:r w:rsidR="00DB39C9" w:rsidRPr="00A22678">
        <w:rPr>
          <w:rFonts w:ascii="Times New Roman" w:hAnsi="Times New Roman" w:cs="Times New Roman"/>
          <w:color w:val="070707"/>
          <w:sz w:val="24"/>
          <w:szCs w:val="24"/>
          <w:lang w:val="pl-PL"/>
        </w:rPr>
        <w:t>ugu</w:t>
      </w:r>
      <w:r>
        <w:rPr>
          <w:rFonts w:ascii="Times New Roman" w:hAnsi="Times New Roman" w:cs="Times New Roman"/>
          <w:color w:val="070707"/>
          <w:sz w:val="24"/>
          <w:szCs w:val="24"/>
          <w:lang w:val="pl-PL"/>
        </w:rPr>
        <w:t>ją</w:t>
      </w:r>
      <w:r w:rsidR="00DB39C9" w:rsidRPr="00A22678">
        <w:rPr>
          <w:rFonts w:ascii="Times New Roman" w:hAnsi="Times New Roman" w:cs="Times New Roman"/>
          <w:color w:val="070707"/>
          <w:spacing w:val="1"/>
          <w:position w:val="-3"/>
          <w:sz w:val="24"/>
          <w:szCs w:val="24"/>
          <w:lang w:val="pl-PL"/>
        </w:rPr>
        <w:t xml:space="preserve"> </w:t>
      </w:r>
      <w:r w:rsidR="00DB39C9" w:rsidRPr="00A22678">
        <w:rPr>
          <w:rFonts w:ascii="Times New Roman" w:hAnsi="Times New Roman" w:cs="Times New Roman"/>
          <w:color w:val="070707"/>
          <w:sz w:val="24"/>
          <w:szCs w:val="24"/>
          <w:lang w:val="pl-PL"/>
        </w:rPr>
        <w:t>r</w:t>
      </w:r>
      <w:r>
        <w:rPr>
          <w:rFonts w:ascii="Times New Roman" w:hAnsi="Times New Roman" w:cs="Times New Roman"/>
          <w:color w:val="070707"/>
          <w:sz w:val="24"/>
          <w:szCs w:val="24"/>
          <w:lang w:val="pl-PL"/>
        </w:rPr>
        <w:t>ó</w:t>
      </w:r>
      <w:r w:rsidR="00DB39C9" w:rsidRPr="00A22678">
        <w:rPr>
          <w:rFonts w:ascii="Times New Roman" w:hAnsi="Times New Roman" w:cs="Times New Roman"/>
          <w:color w:val="070707"/>
          <w:sz w:val="24"/>
          <w:szCs w:val="24"/>
          <w:lang w:val="pl-PL"/>
        </w:rPr>
        <w:t>wnie</w:t>
      </w:r>
      <w:r>
        <w:rPr>
          <w:rFonts w:ascii="Times New Roman" w:hAnsi="Times New Roman" w:cs="Times New Roman"/>
          <w:color w:val="070707"/>
          <w:sz w:val="24"/>
          <w:szCs w:val="24"/>
          <w:lang w:val="pl-PL"/>
        </w:rPr>
        <w:t>ż</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pacing w:val="-1"/>
          <w:w w:val="104"/>
          <w:sz w:val="24"/>
          <w:szCs w:val="24"/>
          <w:lang w:val="pl-PL"/>
        </w:rPr>
        <w:t>organizacjo</w:t>
      </w:r>
      <w:r w:rsidR="00DB39C9" w:rsidRPr="00A22678">
        <w:rPr>
          <w:rFonts w:ascii="Times New Roman" w:hAnsi="Times New Roman" w:cs="Times New Roman"/>
          <w:color w:val="070707"/>
          <w:w w:val="104"/>
          <w:sz w:val="24"/>
          <w:szCs w:val="24"/>
          <w:lang w:val="pl-PL"/>
        </w:rPr>
        <w:t>m</w:t>
      </w:r>
      <w:r w:rsidR="00DB39C9" w:rsidRPr="00A22678">
        <w:rPr>
          <w:rFonts w:ascii="Times New Roman" w:hAnsi="Times New Roman" w:cs="Times New Roman"/>
          <w:color w:val="070707"/>
          <w:spacing w:val="16"/>
          <w:sz w:val="24"/>
          <w:szCs w:val="24"/>
          <w:lang w:val="pl-PL"/>
        </w:rPr>
        <w:t xml:space="preserve"> </w:t>
      </w:r>
      <w:r w:rsidR="00DB39C9" w:rsidRPr="00A22678">
        <w:rPr>
          <w:rFonts w:ascii="Times New Roman" w:hAnsi="Times New Roman" w:cs="Times New Roman"/>
          <w:color w:val="070707"/>
          <w:spacing w:val="-1"/>
          <w:w w:val="104"/>
          <w:sz w:val="24"/>
          <w:szCs w:val="24"/>
          <w:lang w:val="pl-PL"/>
        </w:rPr>
        <w:t>wpisany</w:t>
      </w:r>
      <w:r w:rsidR="00DB39C9" w:rsidRPr="00A22678">
        <w:rPr>
          <w:rFonts w:ascii="Times New Roman" w:hAnsi="Times New Roman" w:cs="Times New Roman"/>
          <w:color w:val="070707"/>
          <w:w w:val="104"/>
          <w:sz w:val="24"/>
          <w:szCs w:val="24"/>
          <w:lang w:val="pl-PL"/>
        </w:rPr>
        <w:t>m</w:t>
      </w:r>
      <w:r w:rsidR="00DB39C9" w:rsidRPr="00A22678">
        <w:rPr>
          <w:rFonts w:ascii="Times New Roman" w:hAnsi="Times New Roman" w:cs="Times New Roman"/>
          <w:color w:val="070707"/>
          <w:spacing w:val="21"/>
          <w:sz w:val="24"/>
          <w:szCs w:val="24"/>
          <w:lang w:val="pl-PL"/>
        </w:rPr>
        <w:t xml:space="preserve"> </w:t>
      </w:r>
      <w:r w:rsidR="00DB39C9" w:rsidRPr="00A22678">
        <w:rPr>
          <w:rFonts w:ascii="Times New Roman" w:hAnsi="Times New Roman" w:cs="Times New Roman"/>
          <w:color w:val="070707"/>
          <w:spacing w:val="-1"/>
          <w:w w:val="104"/>
          <w:sz w:val="24"/>
          <w:szCs w:val="24"/>
          <w:lang w:val="pl-PL"/>
        </w:rPr>
        <w:t>n</w:t>
      </w:r>
      <w:r w:rsidR="00DB39C9" w:rsidRPr="00A22678">
        <w:rPr>
          <w:rFonts w:ascii="Times New Roman" w:hAnsi="Times New Roman" w:cs="Times New Roman"/>
          <w:color w:val="070707"/>
          <w:w w:val="104"/>
          <w:sz w:val="24"/>
          <w:szCs w:val="24"/>
          <w:lang w:val="pl-PL"/>
        </w:rPr>
        <w:t>a</w:t>
      </w:r>
      <w:r w:rsidR="00DB39C9" w:rsidRPr="00A22678">
        <w:rPr>
          <w:rFonts w:ascii="Times New Roman" w:hAnsi="Times New Roman" w:cs="Times New Roman"/>
          <w:color w:val="070707"/>
          <w:spacing w:val="11"/>
          <w:sz w:val="24"/>
          <w:szCs w:val="24"/>
          <w:lang w:val="pl-PL"/>
        </w:rPr>
        <w:t xml:space="preserve"> </w:t>
      </w:r>
      <w:r w:rsidR="00DB39C9" w:rsidRPr="00A22678">
        <w:rPr>
          <w:rFonts w:ascii="Times New Roman" w:hAnsi="Times New Roman" w:cs="Times New Roman"/>
          <w:color w:val="070707"/>
          <w:spacing w:val="-1"/>
          <w:w w:val="104"/>
          <w:sz w:val="24"/>
          <w:szCs w:val="24"/>
          <w:lang w:val="pl-PL"/>
        </w:rPr>
        <w:t>lis</w:t>
      </w:r>
      <w:r>
        <w:rPr>
          <w:rFonts w:ascii="Times New Roman" w:hAnsi="Times New Roman" w:cs="Times New Roman"/>
          <w:color w:val="070707"/>
          <w:spacing w:val="8"/>
          <w:w w:val="104"/>
          <w:sz w:val="24"/>
          <w:szCs w:val="24"/>
          <w:lang w:val="pl-PL"/>
        </w:rPr>
        <w:t xml:space="preserve">tę, </w:t>
      </w:r>
      <w:r w:rsidR="00DB39C9" w:rsidRPr="00A22678">
        <w:rPr>
          <w:rFonts w:ascii="Times New Roman" w:hAnsi="Times New Roman" w:cs="Times New Roman"/>
          <w:color w:val="070707"/>
          <w:w w:val="107"/>
          <w:sz w:val="24"/>
          <w:szCs w:val="24"/>
          <w:lang w:val="pl-PL"/>
        </w:rPr>
        <w:t>o</w:t>
      </w:r>
      <w:r w:rsidR="00DB39C9" w:rsidRPr="00A22678">
        <w:rPr>
          <w:rFonts w:ascii="Times New Roman" w:hAnsi="Times New Roman" w:cs="Times New Roman"/>
          <w:color w:val="070707"/>
          <w:sz w:val="24"/>
          <w:szCs w:val="24"/>
          <w:lang w:val="pl-PL"/>
        </w:rPr>
        <w:t xml:space="preserve"> </w:t>
      </w:r>
      <w:r w:rsidR="00DB39C9" w:rsidRPr="00A22678">
        <w:rPr>
          <w:rFonts w:ascii="Times New Roman" w:hAnsi="Times New Roman" w:cs="Times New Roman"/>
          <w:color w:val="070707"/>
          <w:w w:val="105"/>
          <w:sz w:val="24"/>
          <w:szCs w:val="24"/>
          <w:lang w:val="pl-PL"/>
        </w:rPr>
        <w:t>kt</w:t>
      </w:r>
      <w:r>
        <w:rPr>
          <w:rFonts w:ascii="Times New Roman" w:hAnsi="Times New Roman" w:cs="Times New Roman"/>
          <w:color w:val="070707"/>
          <w:w w:val="105"/>
          <w:sz w:val="24"/>
          <w:szCs w:val="24"/>
          <w:lang w:val="pl-PL"/>
        </w:rPr>
        <w:t>ó</w:t>
      </w:r>
      <w:r w:rsidR="00DB39C9" w:rsidRPr="00A22678">
        <w:rPr>
          <w:rFonts w:ascii="Times New Roman" w:hAnsi="Times New Roman" w:cs="Times New Roman"/>
          <w:color w:val="070707"/>
          <w:w w:val="105"/>
          <w:sz w:val="24"/>
          <w:szCs w:val="24"/>
          <w:lang w:val="pl-PL"/>
        </w:rPr>
        <w:t>rej</w:t>
      </w:r>
      <w:r w:rsidR="00DB39C9" w:rsidRPr="00A22678">
        <w:rPr>
          <w:rFonts w:ascii="Times New Roman" w:hAnsi="Times New Roman" w:cs="Times New Roman"/>
          <w:color w:val="070707"/>
          <w:spacing w:val="11"/>
          <w:sz w:val="24"/>
          <w:szCs w:val="24"/>
          <w:lang w:val="pl-PL"/>
        </w:rPr>
        <w:t xml:space="preserve"> </w:t>
      </w:r>
      <w:r w:rsidR="00DB39C9" w:rsidRPr="00A22678">
        <w:rPr>
          <w:rFonts w:ascii="Times New Roman" w:hAnsi="Times New Roman" w:cs="Times New Roman"/>
          <w:color w:val="070707"/>
          <w:w w:val="105"/>
          <w:sz w:val="24"/>
          <w:szCs w:val="24"/>
          <w:lang w:val="pl-PL"/>
        </w:rPr>
        <w:t>mowa</w:t>
      </w:r>
      <w:r w:rsidR="00DB39C9" w:rsidRPr="00A22678">
        <w:rPr>
          <w:rFonts w:ascii="Times New Roman" w:hAnsi="Times New Roman" w:cs="Times New Roman"/>
          <w:color w:val="070707"/>
          <w:spacing w:val="8"/>
          <w:sz w:val="24"/>
          <w:szCs w:val="24"/>
          <w:lang w:val="pl-PL"/>
        </w:rPr>
        <w:t xml:space="preserve"> </w:t>
      </w:r>
      <w:r w:rsidR="00DB39C9" w:rsidRPr="00A22678">
        <w:rPr>
          <w:rFonts w:ascii="Times New Roman" w:hAnsi="Times New Roman" w:cs="Times New Roman"/>
          <w:color w:val="070707"/>
          <w:w w:val="108"/>
          <w:sz w:val="24"/>
          <w:szCs w:val="24"/>
          <w:lang w:val="pl-PL"/>
        </w:rPr>
        <w:t>w</w:t>
      </w:r>
      <w:r w:rsidR="00DB39C9" w:rsidRPr="00A22678">
        <w:rPr>
          <w:rFonts w:ascii="Times New Roman" w:hAnsi="Times New Roman" w:cs="Times New Roman"/>
          <w:color w:val="070707"/>
          <w:spacing w:val="8"/>
          <w:sz w:val="24"/>
          <w:szCs w:val="24"/>
          <w:lang w:val="pl-PL"/>
        </w:rPr>
        <w:t xml:space="preserve"> </w:t>
      </w:r>
      <w:r w:rsidR="00DB39C9" w:rsidRPr="00A22678">
        <w:rPr>
          <w:rFonts w:ascii="Times New Roman" w:hAnsi="Times New Roman" w:cs="Times New Roman"/>
          <w:color w:val="070707"/>
          <w:spacing w:val="-1"/>
          <w:w w:val="109"/>
          <w:sz w:val="24"/>
          <w:szCs w:val="24"/>
          <w:lang w:val="pl-PL"/>
        </w:rPr>
        <w:t>ar</w:t>
      </w:r>
      <w:r w:rsidR="00DB39C9" w:rsidRPr="00A22678">
        <w:rPr>
          <w:rFonts w:ascii="Times New Roman" w:hAnsi="Times New Roman" w:cs="Times New Roman"/>
          <w:color w:val="070707"/>
          <w:spacing w:val="-13"/>
          <w:w w:val="109"/>
          <w:sz w:val="24"/>
          <w:szCs w:val="24"/>
          <w:lang w:val="pl-PL"/>
        </w:rPr>
        <w:t>t</w:t>
      </w:r>
      <w:r w:rsidR="00DB39C9" w:rsidRPr="00A22678">
        <w:rPr>
          <w:rFonts w:ascii="Times New Roman" w:hAnsi="Times New Roman" w:cs="Times New Roman"/>
          <w:color w:val="3D3D3D"/>
          <w:w w:val="109"/>
          <w:sz w:val="24"/>
          <w:szCs w:val="24"/>
          <w:lang w:val="pl-PL"/>
        </w:rPr>
        <w:t>.</w:t>
      </w:r>
      <w:r w:rsidR="00DB39C9" w:rsidRPr="00A22678">
        <w:rPr>
          <w:rFonts w:ascii="Times New Roman" w:hAnsi="Times New Roman" w:cs="Times New Roman"/>
          <w:color w:val="3D3D3D"/>
          <w:spacing w:val="10"/>
          <w:sz w:val="24"/>
          <w:szCs w:val="24"/>
          <w:lang w:val="pl-PL"/>
        </w:rPr>
        <w:t xml:space="preserve"> </w:t>
      </w:r>
      <w:r w:rsidR="00DB39C9" w:rsidRPr="00A22678">
        <w:rPr>
          <w:rFonts w:ascii="Times New Roman" w:hAnsi="Times New Roman" w:cs="Times New Roman"/>
          <w:color w:val="070707"/>
          <w:spacing w:val="-1"/>
          <w:w w:val="103"/>
          <w:sz w:val="24"/>
          <w:szCs w:val="24"/>
          <w:lang w:val="pl-PL"/>
        </w:rPr>
        <w:t>46</w:t>
      </w:r>
      <w:r w:rsidR="00DB39C9" w:rsidRPr="00A22678">
        <w:rPr>
          <w:rFonts w:ascii="Times New Roman" w:hAnsi="Times New Roman" w:cs="Times New Roman"/>
          <w:color w:val="070707"/>
          <w:w w:val="103"/>
          <w:sz w:val="24"/>
          <w:szCs w:val="24"/>
          <w:lang w:val="pl-PL"/>
        </w:rPr>
        <w:t>9</w:t>
      </w:r>
      <w:r w:rsidR="00DB39C9" w:rsidRPr="00A22678">
        <w:rPr>
          <w:rFonts w:ascii="Times New Roman" w:hAnsi="Times New Roman" w:cs="Times New Roman"/>
          <w:color w:val="070707"/>
          <w:spacing w:val="13"/>
          <w:sz w:val="24"/>
          <w:szCs w:val="24"/>
          <w:lang w:val="pl-PL"/>
        </w:rPr>
        <w:t xml:space="preserve"> </w:t>
      </w:r>
      <w:r w:rsidR="00DB39C9" w:rsidRPr="00A22678">
        <w:rPr>
          <w:rFonts w:ascii="Times New Roman" w:hAnsi="Times New Roman" w:cs="Times New Roman"/>
          <w:color w:val="070707"/>
          <w:spacing w:val="-1"/>
          <w:w w:val="106"/>
          <w:sz w:val="24"/>
          <w:szCs w:val="24"/>
          <w:lang w:val="pl-PL"/>
        </w:rPr>
        <w:t>pk</w:t>
      </w:r>
      <w:r w:rsidR="00DB39C9" w:rsidRPr="00A22678">
        <w:rPr>
          <w:rFonts w:ascii="Times New Roman" w:hAnsi="Times New Roman" w:cs="Times New Roman"/>
          <w:color w:val="070707"/>
          <w:w w:val="106"/>
          <w:sz w:val="24"/>
          <w:szCs w:val="24"/>
          <w:lang w:val="pl-PL"/>
        </w:rPr>
        <w:t>t</w:t>
      </w:r>
      <w:r w:rsidR="00DB39C9" w:rsidRPr="00A22678">
        <w:rPr>
          <w:rFonts w:ascii="Times New Roman" w:hAnsi="Times New Roman" w:cs="Times New Roman"/>
          <w:color w:val="070707"/>
          <w:spacing w:val="6"/>
          <w:sz w:val="24"/>
          <w:szCs w:val="24"/>
          <w:lang w:val="pl-PL"/>
        </w:rPr>
        <w:t xml:space="preserve"> </w:t>
      </w:r>
      <w:r w:rsidR="00DB39C9" w:rsidRPr="00A22678">
        <w:rPr>
          <w:rFonts w:ascii="Times New Roman" w:hAnsi="Times New Roman" w:cs="Times New Roman"/>
          <w:color w:val="070707"/>
          <w:spacing w:val="-1"/>
          <w:w w:val="105"/>
          <w:sz w:val="24"/>
          <w:szCs w:val="24"/>
          <w:lang w:val="pl-PL"/>
        </w:rPr>
        <w:t>1</w:t>
      </w:r>
      <w:r w:rsidR="00DB39C9" w:rsidRPr="00A22678">
        <w:rPr>
          <w:rFonts w:ascii="Times New Roman" w:hAnsi="Times New Roman" w:cs="Times New Roman"/>
          <w:color w:val="070707"/>
          <w:w w:val="105"/>
          <w:sz w:val="24"/>
          <w:szCs w:val="24"/>
          <w:lang w:val="pl-PL"/>
        </w:rPr>
        <w:t>5</w:t>
      </w:r>
      <w:r w:rsidR="00DB39C9" w:rsidRPr="00A22678">
        <w:rPr>
          <w:rFonts w:ascii="Times New Roman" w:hAnsi="Times New Roman" w:cs="Times New Roman"/>
          <w:color w:val="070707"/>
          <w:spacing w:val="11"/>
          <w:sz w:val="24"/>
          <w:szCs w:val="24"/>
          <w:lang w:val="pl-PL"/>
        </w:rPr>
        <w:t xml:space="preserve"> </w:t>
      </w:r>
      <w:proofErr w:type="spellStart"/>
      <w:r w:rsidR="00DB39C9" w:rsidRPr="00A22678">
        <w:rPr>
          <w:rFonts w:ascii="Times New Roman" w:hAnsi="Times New Roman" w:cs="Times New Roman"/>
          <w:color w:val="070707"/>
          <w:spacing w:val="-1"/>
          <w:w w:val="105"/>
          <w:sz w:val="24"/>
          <w:szCs w:val="24"/>
          <w:lang w:val="pl-PL"/>
        </w:rPr>
        <w:t>p.</w:t>
      </w:r>
      <w:r w:rsidR="00DB39C9" w:rsidRPr="00A22678">
        <w:rPr>
          <w:rFonts w:ascii="Times New Roman" w:hAnsi="Times New Roman" w:cs="Times New Roman"/>
          <w:color w:val="070707"/>
          <w:spacing w:val="-7"/>
          <w:w w:val="105"/>
          <w:sz w:val="24"/>
          <w:szCs w:val="24"/>
          <w:lang w:val="pl-PL"/>
        </w:rPr>
        <w:t>z</w:t>
      </w:r>
      <w:r w:rsidR="00DB39C9" w:rsidRPr="00A22678">
        <w:rPr>
          <w:rFonts w:ascii="Times New Roman" w:hAnsi="Times New Roman" w:cs="Times New Roman"/>
          <w:color w:val="212121"/>
          <w:w w:val="108"/>
          <w:sz w:val="24"/>
          <w:szCs w:val="24"/>
          <w:lang w:val="pl-PL"/>
        </w:rPr>
        <w:t>.</w:t>
      </w:r>
      <w:r w:rsidR="00DB39C9" w:rsidRPr="00A22678">
        <w:rPr>
          <w:rFonts w:ascii="Times New Roman" w:hAnsi="Times New Roman" w:cs="Times New Roman"/>
          <w:color w:val="070707"/>
          <w:spacing w:val="-1"/>
          <w:w w:val="106"/>
          <w:sz w:val="24"/>
          <w:szCs w:val="24"/>
          <w:lang w:val="pl-PL"/>
        </w:rPr>
        <w:t>p</w:t>
      </w:r>
      <w:proofErr w:type="spellEnd"/>
      <w:r>
        <w:rPr>
          <w:rFonts w:ascii="Times New Roman" w:hAnsi="Times New Roman" w:cs="Times New Roman"/>
          <w:color w:val="070707"/>
          <w:w w:val="106"/>
          <w:sz w:val="24"/>
          <w:szCs w:val="24"/>
          <w:lang w:val="pl-PL"/>
        </w:rPr>
        <w:t xml:space="preserve">. </w:t>
      </w:r>
      <w:r w:rsidR="00DB39C9" w:rsidRPr="00A22678">
        <w:rPr>
          <w:rFonts w:ascii="Times New Roman" w:hAnsi="Times New Roman" w:cs="Times New Roman"/>
          <w:color w:val="070707"/>
          <w:spacing w:val="11"/>
          <w:sz w:val="24"/>
          <w:szCs w:val="24"/>
          <w:lang w:val="pl-PL"/>
        </w:rPr>
        <w:t xml:space="preserve"> </w:t>
      </w:r>
      <w:r w:rsidR="00DB39C9" w:rsidRPr="00A22678">
        <w:rPr>
          <w:rFonts w:ascii="Times New Roman" w:hAnsi="Times New Roman" w:cs="Times New Roman"/>
          <w:color w:val="070707"/>
          <w:spacing w:val="-1"/>
          <w:w w:val="102"/>
          <w:sz w:val="24"/>
          <w:szCs w:val="24"/>
          <w:lang w:val="pl-PL"/>
        </w:rPr>
        <w:lastRenderedPageBreak/>
        <w:t>ora</w:t>
      </w:r>
      <w:r w:rsidR="00DB39C9" w:rsidRPr="00A22678">
        <w:rPr>
          <w:rFonts w:ascii="Times New Roman" w:hAnsi="Times New Roman" w:cs="Times New Roman"/>
          <w:color w:val="070707"/>
          <w:w w:val="102"/>
          <w:sz w:val="24"/>
          <w:szCs w:val="24"/>
          <w:lang w:val="pl-PL"/>
        </w:rPr>
        <w:t>z</w:t>
      </w:r>
      <w:r w:rsidR="00DB39C9" w:rsidRPr="00A22678">
        <w:rPr>
          <w:rFonts w:ascii="Times New Roman" w:hAnsi="Times New Roman" w:cs="Times New Roman"/>
          <w:color w:val="070707"/>
          <w:spacing w:val="17"/>
          <w:sz w:val="24"/>
          <w:szCs w:val="24"/>
          <w:lang w:val="pl-PL"/>
        </w:rPr>
        <w:t xml:space="preserve"> </w:t>
      </w:r>
      <w:r w:rsidR="00DB39C9" w:rsidRPr="00A22678">
        <w:rPr>
          <w:rFonts w:ascii="Times New Roman" w:hAnsi="Times New Roman" w:cs="Times New Roman"/>
          <w:color w:val="070707"/>
          <w:spacing w:val="-1"/>
          <w:w w:val="104"/>
          <w:sz w:val="24"/>
          <w:szCs w:val="24"/>
          <w:lang w:val="pl-PL"/>
        </w:rPr>
        <w:t>Rzecznikow</w:t>
      </w:r>
      <w:r w:rsidR="00DB39C9" w:rsidRPr="00A22678">
        <w:rPr>
          <w:rFonts w:ascii="Times New Roman" w:hAnsi="Times New Roman" w:cs="Times New Roman"/>
          <w:color w:val="070707"/>
          <w:w w:val="104"/>
          <w:sz w:val="24"/>
          <w:szCs w:val="24"/>
          <w:lang w:val="pl-PL"/>
        </w:rPr>
        <w:t>i</w:t>
      </w:r>
      <w:r w:rsidR="00DB39C9" w:rsidRPr="00A22678">
        <w:rPr>
          <w:rFonts w:ascii="Times New Roman" w:hAnsi="Times New Roman" w:cs="Times New Roman"/>
          <w:color w:val="070707"/>
          <w:spacing w:val="21"/>
          <w:sz w:val="24"/>
          <w:szCs w:val="24"/>
          <w:lang w:val="pl-PL"/>
        </w:rPr>
        <w:t xml:space="preserve"> </w:t>
      </w:r>
      <w:r w:rsidR="00DB39C9" w:rsidRPr="00A22678">
        <w:rPr>
          <w:rFonts w:ascii="Times New Roman" w:hAnsi="Times New Roman" w:cs="Times New Roman"/>
          <w:color w:val="070707"/>
          <w:w w:val="103"/>
          <w:sz w:val="24"/>
          <w:szCs w:val="24"/>
          <w:lang w:val="pl-PL"/>
        </w:rPr>
        <w:t>Ma</w:t>
      </w:r>
      <w:r>
        <w:rPr>
          <w:rFonts w:ascii="Times New Roman" w:hAnsi="Times New Roman" w:cs="Times New Roman"/>
          <w:color w:val="070707"/>
          <w:w w:val="103"/>
          <w:sz w:val="24"/>
          <w:szCs w:val="24"/>
          <w:lang w:val="pl-PL"/>
        </w:rPr>
        <w:t>ł</w:t>
      </w:r>
      <w:r w:rsidR="00DB39C9" w:rsidRPr="00A22678">
        <w:rPr>
          <w:rFonts w:ascii="Times New Roman" w:hAnsi="Times New Roman" w:cs="Times New Roman"/>
          <w:color w:val="070707"/>
          <w:w w:val="103"/>
          <w:sz w:val="24"/>
          <w:szCs w:val="24"/>
          <w:lang w:val="pl-PL"/>
        </w:rPr>
        <w:t>ych i</w:t>
      </w:r>
      <w:r w:rsidR="00DB39C9" w:rsidRPr="00A22678">
        <w:rPr>
          <w:rFonts w:ascii="Times New Roman" w:hAnsi="Times New Roman" w:cs="Times New Roman"/>
          <w:color w:val="070707"/>
          <w:spacing w:val="3"/>
          <w:sz w:val="24"/>
          <w:szCs w:val="24"/>
          <w:lang w:val="pl-PL"/>
        </w:rPr>
        <w:t xml:space="preserve"> </w:t>
      </w:r>
      <w:r>
        <w:rPr>
          <w:rFonts w:ascii="Times New Roman" w:hAnsi="Times New Roman" w:cs="Times New Roman"/>
          <w:color w:val="070707"/>
          <w:spacing w:val="-1"/>
          <w:w w:val="104"/>
          <w:sz w:val="24"/>
          <w:szCs w:val="24"/>
          <w:lang w:val="pl-PL"/>
        </w:rPr>
        <w:t>Ś</w:t>
      </w:r>
      <w:r w:rsidR="00DB39C9" w:rsidRPr="00A22678">
        <w:rPr>
          <w:rFonts w:ascii="Times New Roman" w:hAnsi="Times New Roman" w:cs="Times New Roman"/>
          <w:color w:val="070707"/>
          <w:spacing w:val="-1"/>
          <w:w w:val="104"/>
          <w:sz w:val="24"/>
          <w:szCs w:val="24"/>
          <w:lang w:val="pl-PL"/>
        </w:rPr>
        <w:t>rednic</w:t>
      </w:r>
      <w:r w:rsidR="00DB39C9" w:rsidRPr="00A22678">
        <w:rPr>
          <w:rFonts w:ascii="Times New Roman" w:hAnsi="Times New Roman" w:cs="Times New Roman"/>
          <w:color w:val="070707"/>
          <w:w w:val="104"/>
          <w:sz w:val="24"/>
          <w:szCs w:val="24"/>
          <w:lang w:val="pl-PL"/>
        </w:rPr>
        <w:t>h</w:t>
      </w:r>
      <w:r w:rsidR="00DB39C9" w:rsidRPr="00A22678">
        <w:rPr>
          <w:rFonts w:ascii="Times New Roman" w:hAnsi="Times New Roman" w:cs="Times New Roman"/>
          <w:color w:val="070707"/>
          <w:spacing w:val="12"/>
          <w:sz w:val="24"/>
          <w:szCs w:val="24"/>
          <w:lang w:val="pl-PL"/>
        </w:rPr>
        <w:t xml:space="preserve"> </w:t>
      </w:r>
      <w:r w:rsidR="00DB39C9" w:rsidRPr="00A22678">
        <w:rPr>
          <w:rFonts w:ascii="Times New Roman" w:hAnsi="Times New Roman" w:cs="Times New Roman"/>
          <w:color w:val="070707"/>
          <w:spacing w:val="-1"/>
          <w:w w:val="104"/>
          <w:sz w:val="24"/>
          <w:szCs w:val="24"/>
          <w:lang w:val="pl-PL"/>
        </w:rPr>
        <w:t>Przeds</w:t>
      </w:r>
      <w:r>
        <w:rPr>
          <w:rFonts w:ascii="Times New Roman" w:hAnsi="Times New Roman" w:cs="Times New Roman"/>
          <w:color w:val="070707"/>
          <w:spacing w:val="17"/>
          <w:w w:val="104"/>
          <w:sz w:val="24"/>
          <w:szCs w:val="24"/>
          <w:lang w:val="pl-PL"/>
        </w:rPr>
        <w:t>ię</w:t>
      </w:r>
      <w:r w:rsidR="00DB39C9" w:rsidRPr="00A22678">
        <w:rPr>
          <w:rFonts w:ascii="Times New Roman" w:hAnsi="Times New Roman" w:cs="Times New Roman"/>
          <w:color w:val="070707"/>
          <w:spacing w:val="-1"/>
          <w:w w:val="110"/>
          <w:sz w:val="24"/>
          <w:szCs w:val="24"/>
          <w:lang w:val="pl-PL"/>
        </w:rPr>
        <w:t>biorc</w:t>
      </w:r>
      <w:r>
        <w:rPr>
          <w:rFonts w:ascii="Times New Roman" w:hAnsi="Times New Roman" w:cs="Times New Roman"/>
          <w:color w:val="070707"/>
          <w:spacing w:val="-1"/>
          <w:w w:val="110"/>
          <w:sz w:val="24"/>
          <w:szCs w:val="24"/>
          <w:lang w:val="pl-PL"/>
        </w:rPr>
        <w:t>ó</w:t>
      </w:r>
      <w:r w:rsidR="00DB39C9" w:rsidRPr="00A22678">
        <w:rPr>
          <w:rFonts w:ascii="Times New Roman" w:hAnsi="Times New Roman" w:cs="Times New Roman"/>
          <w:color w:val="070707"/>
          <w:spacing w:val="-34"/>
          <w:w w:val="110"/>
          <w:sz w:val="24"/>
          <w:szCs w:val="24"/>
          <w:lang w:val="pl-PL"/>
        </w:rPr>
        <w:t>w</w:t>
      </w:r>
      <w:r w:rsidR="00DB39C9" w:rsidRPr="00A22678">
        <w:rPr>
          <w:rFonts w:ascii="Times New Roman" w:hAnsi="Times New Roman" w:cs="Times New Roman"/>
          <w:color w:val="212121"/>
          <w:w w:val="104"/>
          <w:sz w:val="24"/>
          <w:szCs w:val="24"/>
          <w:lang w:val="pl-PL"/>
        </w:rPr>
        <w:t>.</w:t>
      </w:r>
    </w:p>
    <w:p w14:paraId="35E3EF19" w14:textId="2FD5040F" w:rsidR="003E4173" w:rsidRPr="00A22678" w:rsidRDefault="00DB39C9" w:rsidP="003B4E83">
      <w:pPr>
        <w:pStyle w:val="Akapitzlist"/>
        <w:numPr>
          <w:ilvl w:val="0"/>
          <w:numId w:val="22"/>
        </w:numPr>
        <w:tabs>
          <w:tab w:val="left" w:pos="536"/>
        </w:tabs>
        <w:spacing w:before="143" w:line="333" w:lineRule="auto"/>
        <w:ind w:left="851" w:right="379" w:hanging="284"/>
        <w:rPr>
          <w:rFonts w:ascii="Times New Roman" w:hAnsi="Times New Roman" w:cs="Times New Roman"/>
          <w:sz w:val="24"/>
          <w:szCs w:val="24"/>
          <w:lang w:val="pl-PL"/>
        </w:rPr>
      </w:pPr>
      <w:r w:rsidRPr="00A22678">
        <w:rPr>
          <w:rFonts w:ascii="Times New Roman" w:hAnsi="Times New Roman" w:cs="Times New Roman"/>
          <w:color w:val="070707"/>
          <w:w w:val="105"/>
          <w:sz w:val="24"/>
          <w:szCs w:val="24"/>
          <w:lang w:val="pl-PL"/>
        </w:rPr>
        <w:t>Odwo</w:t>
      </w:r>
      <w:r w:rsidR="00A22678">
        <w:rPr>
          <w:rFonts w:ascii="Times New Roman" w:hAnsi="Times New Roman" w:cs="Times New Roman"/>
          <w:color w:val="070707"/>
          <w:w w:val="105"/>
          <w:sz w:val="24"/>
          <w:szCs w:val="24"/>
          <w:lang w:val="pl-PL"/>
        </w:rPr>
        <w:t>ł</w:t>
      </w:r>
      <w:r w:rsidRPr="00A22678">
        <w:rPr>
          <w:rFonts w:ascii="Times New Roman" w:hAnsi="Times New Roman" w:cs="Times New Roman"/>
          <w:color w:val="070707"/>
          <w:w w:val="105"/>
          <w:sz w:val="24"/>
          <w:szCs w:val="24"/>
          <w:lang w:val="pl-PL"/>
        </w:rPr>
        <w:t>anie</w:t>
      </w:r>
      <w:r w:rsidRPr="00A22678">
        <w:rPr>
          <w:rFonts w:ascii="Times New Roman" w:hAnsi="Times New Roman" w:cs="Times New Roman"/>
          <w:color w:val="070707"/>
          <w:spacing w:val="-10"/>
          <w:w w:val="105"/>
          <w:sz w:val="24"/>
          <w:szCs w:val="24"/>
          <w:lang w:val="pl-PL"/>
        </w:rPr>
        <w:t xml:space="preserve"> </w:t>
      </w:r>
      <w:r w:rsidRPr="00A22678">
        <w:rPr>
          <w:rFonts w:ascii="Times New Roman" w:hAnsi="Times New Roman" w:cs="Times New Roman"/>
          <w:color w:val="070707"/>
          <w:w w:val="105"/>
          <w:sz w:val="24"/>
          <w:szCs w:val="24"/>
          <w:lang w:val="pl-PL"/>
        </w:rPr>
        <w:t>przys</w:t>
      </w:r>
      <w:r w:rsidR="00A22678">
        <w:rPr>
          <w:rFonts w:ascii="Times New Roman" w:hAnsi="Times New Roman" w:cs="Times New Roman"/>
          <w:color w:val="070707"/>
          <w:w w:val="105"/>
          <w:sz w:val="24"/>
          <w:szCs w:val="24"/>
          <w:lang w:val="pl-PL"/>
        </w:rPr>
        <w:t>ł</w:t>
      </w:r>
      <w:r w:rsidRPr="00A22678">
        <w:rPr>
          <w:rFonts w:ascii="Times New Roman" w:hAnsi="Times New Roman" w:cs="Times New Roman"/>
          <w:color w:val="070707"/>
          <w:w w:val="105"/>
          <w:sz w:val="24"/>
          <w:szCs w:val="24"/>
          <w:lang w:val="pl-PL"/>
        </w:rPr>
        <w:t>uguje</w:t>
      </w:r>
      <w:r w:rsidRPr="00A22678">
        <w:rPr>
          <w:rFonts w:ascii="Times New Roman" w:hAnsi="Times New Roman" w:cs="Times New Roman"/>
          <w:color w:val="070707"/>
          <w:spacing w:val="-10"/>
          <w:w w:val="105"/>
          <w:sz w:val="24"/>
          <w:szCs w:val="24"/>
          <w:lang w:val="pl-PL"/>
        </w:rPr>
        <w:t xml:space="preserve"> </w:t>
      </w:r>
      <w:r w:rsidRPr="00A22678">
        <w:rPr>
          <w:rFonts w:ascii="Times New Roman" w:hAnsi="Times New Roman" w:cs="Times New Roman"/>
          <w:color w:val="070707"/>
          <w:w w:val="105"/>
          <w:sz w:val="24"/>
          <w:szCs w:val="24"/>
          <w:lang w:val="pl-PL"/>
        </w:rPr>
        <w:t>na</w:t>
      </w:r>
      <w:r w:rsidRPr="00A22678">
        <w:rPr>
          <w:rFonts w:ascii="Times New Roman" w:hAnsi="Times New Roman" w:cs="Times New Roman"/>
          <w:color w:val="212121"/>
          <w:w w:val="105"/>
          <w:sz w:val="24"/>
          <w:szCs w:val="24"/>
          <w:lang w:val="pl-PL"/>
        </w:rPr>
        <w:t>:</w:t>
      </w:r>
    </w:p>
    <w:p w14:paraId="045868DA" w14:textId="57C683A0" w:rsidR="003E4173" w:rsidRPr="00933540" w:rsidRDefault="00A22678" w:rsidP="003B4E83">
      <w:pPr>
        <w:pStyle w:val="Akapitzlist"/>
        <w:numPr>
          <w:ilvl w:val="1"/>
          <w:numId w:val="2"/>
        </w:numPr>
        <w:tabs>
          <w:tab w:val="left" w:pos="984"/>
        </w:tabs>
        <w:spacing w:before="123" w:line="331" w:lineRule="auto"/>
        <w:ind w:right="368"/>
        <w:rPr>
          <w:rFonts w:ascii="Times New Roman" w:hAnsi="Times New Roman" w:cs="Times New Roman"/>
          <w:sz w:val="24"/>
          <w:szCs w:val="24"/>
          <w:lang w:val="pl-PL"/>
        </w:rPr>
      </w:pPr>
      <w:r>
        <w:rPr>
          <w:rFonts w:ascii="Times New Roman" w:hAnsi="Times New Roman" w:cs="Times New Roman"/>
          <w:color w:val="070707"/>
          <w:w w:val="105"/>
          <w:sz w:val="24"/>
          <w:szCs w:val="24"/>
          <w:lang w:val="pl-PL"/>
        </w:rPr>
        <w:t>n</w:t>
      </w:r>
      <w:r w:rsidR="00DB39C9" w:rsidRPr="00933540">
        <w:rPr>
          <w:rFonts w:ascii="Times New Roman" w:hAnsi="Times New Roman" w:cs="Times New Roman"/>
          <w:color w:val="070707"/>
          <w:w w:val="105"/>
          <w:sz w:val="24"/>
          <w:szCs w:val="24"/>
          <w:lang w:val="pl-PL"/>
        </w:rPr>
        <w:t>iezgodn</w:t>
      </w:r>
      <w:r>
        <w:rPr>
          <w:rFonts w:ascii="Times New Roman" w:hAnsi="Times New Roman" w:cs="Times New Roman"/>
          <w:color w:val="070707"/>
          <w:w w:val="105"/>
          <w:sz w:val="24"/>
          <w:szCs w:val="24"/>
          <w:lang w:val="pl-PL"/>
        </w:rPr>
        <w:t xml:space="preserve">ą </w:t>
      </w:r>
      <w:r w:rsidR="00DB39C9" w:rsidRPr="00933540">
        <w:rPr>
          <w:rFonts w:ascii="Times New Roman" w:hAnsi="Times New Roman" w:cs="Times New Roman"/>
          <w:color w:val="070707"/>
          <w:w w:val="105"/>
          <w:sz w:val="24"/>
          <w:szCs w:val="24"/>
          <w:lang w:val="pl-PL"/>
        </w:rPr>
        <w:t>z przepisami ustawy czynno</w:t>
      </w:r>
      <w:r>
        <w:rPr>
          <w:rFonts w:ascii="Times New Roman" w:hAnsi="Times New Roman" w:cs="Times New Roman"/>
          <w:color w:val="070707"/>
          <w:w w:val="105"/>
          <w:sz w:val="24"/>
          <w:szCs w:val="24"/>
          <w:lang w:val="pl-PL"/>
        </w:rPr>
        <w:t>ść</w:t>
      </w:r>
      <w:r w:rsidR="00DB39C9" w:rsidRPr="00933540">
        <w:rPr>
          <w:rFonts w:ascii="Times New Roman" w:hAnsi="Times New Roman" w:cs="Times New Roman"/>
          <w:color w:val="070707"/>
          <w:w w:val="105"/>
          <w:sz w:val="24"/>
          <w:szCs w:val="24"/>
          <w:lang w:val="pl-PL"/>
        </w:rPr>
        <w:t xml:space="preserve"> Zamawia</w:t>
      </w:r>
      <w:r>
        <w:rPr>
          <w:rFonts w:ascii="Times New Roman" w:hAnsi="Times New Roman" w:cs="Times New Roman"/>
          <w:color w:val="070707"/>
          <w:w w:val="105"/>
          <w:sz w:val="24"/>
          <w:szCs w:val="24"/>
          <w:lang w:val="pl-PL"/>
        </w:rPr>
        <w:t>ją</w:t>
      </w:r>
      <w:r w:rsidR="00DB39C9" w:rsidRPr="00933540">
        <w:rPr>
          <w:rFonts w:ascii="Times New Roman" w:hAnsi="Times New Roman" w:cs="Times New Roman"/>
          <w:color w:val="070707"/>
          <w:w w:val="105"/>
          <w:sz w:val="24"/>
          <w:szCs w:val="24"/>
          <w:lang w:val="pl-PL"/>
        </w:rPr>
        <w:t>cego, pod</w:t>
      </w:r>
      <w:r>
        <w:rPr>
          <w:rFonts w:ascii="Times New Roman" w:hAnsi="Times New Roman" w:cs="Times New Roman"/>
          <w:color w:val="070707"/>
          <w:w w:val="105"/>
          <w:sz w:val="24"/>
          <w:szCs w:val="24"/>
          <w:lang w:val="pl-PL"/>
        </w:rPr>
        <w:t>jętą</w:t>
      </w:r>
      <w:r w:rsidR="00DB39C9" w:rsidRPr="00933540">
        <w:rPr>
          <w:rFonts w:ascii="Times New Roman" w:hAnsi="Times New Roman" w:cs="Times New Roman"/>
          <w:color w:val="070707"/>
          <w:w w:val="105"/>
          <w:sz w:val="24"/>
          <w:szCs w:val="24"/>
          <w:lang w:val="pl-PL"/>
        </w:rPr>
        <w:t xml:space="preserve"> w pos</w:t>
      </w:r>
      <w:r>
        <w:rPr>
          <w:rFonts w:ascii="Times New Roman" w:hAnsi="Times New Roman" w:cs="Times New Roman"/>
          <w:color w:val="070707"/>
          <w:w w:val="105"/>
          <w:sz w:val="24"/>
          <w:szCs w:val="24"/>
          <w:lang w:val="pl-PL"/>
        </w:rPr>
        <w:t>tę</w:t>
      </w:r>
      <w:r w:rsidR="00DB39C9" w:rsidRPr="00933540">
        <w:rPr>
          <w:rFonts w:ascii="Times New Roman" w:hAnsi="Times New Roman" w:cs="Times New Roman"/>
          <w:color w:val="070707"/>
          <w:w w:val="105"/>
          <w:sz w:val="24"/>
          <w:szCs w:val="24"/>
          <w:lang w:val="pl-PL"/>
        </w:rPr>
        <w:t>powaniu o</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udzielenie</w:t>
      </w:r>
      <w:r w:rsidR="00DB39C9" w:rsidRPr="00933540">
        <w:rPr>
          <w:rFonts w:ascii="Times New Roman" w:hAnsi="Times New Roman" w:cs="Times New Roman"/>
          <w:color w:val="070707"/>
          <w:spacing w:val="2"/>
          <w:w w:val="105"/>
          <w:sz w:val="24"/>
          <w:szCs w:val="24"/>
          <w:lang w:val="pl-PL"/>
        </w:rPr>
        <w:t xml:space="preserve"> </w:t>
      </w:r>
      <w:r w:rsidR="00DB39C9" w:rsidRPr="00933540">
        <w:rPr>
          <w:rFonts w:ascii="Times New Roman" w:hAnsi="Times New Roman" w:cs="Times New Roman"/>
          <w:color w:val="070707"/>
          <w:w w:val="105"/>
          <w:sz w:val="24"/>
          <w:szCs w:val="24"/>
          <w:lang w:val="pl-PL"/>
        </w:rPr>
        <w:t>zam</w:t>
      </w:r>
      <w:r>
        <w:rPr>
          <w:rFonts w:ascii="Times New Roman" w:hAnsi="Times New Roman" w:cs="Times New Roman"/>
          <w:color w:val="070707"/>
          <w:w w:val="105"/>
          <w:sz w:val="24"/>
          <w:szCs w:val="24"/>
          <w:lang w:val="pl-PL"/>
        </w:rPr>
        <w:t>ó</w:t>
      </w:r>
      <w:r w:rsidR="00DB39C9" w:rsidRPr="00933540">
        <w:rPr>
          <w:rFonts w:ascii="Times New Roman" w:hAnsi="Times New Roman" w:cs="Times New Roman"/>
          <w:color w:val="070707"/>
          <w:w w:val="105"/>
          <w:sz w:val="24"/>
          <w:szCs w:val="24"/>
          <w:lang w:val="pl-PL"/>
        </w:rPr>
        <w:t>wienia</w:t>
      </w:r>
      <w:r w:rsidR="00DB39C9" w:rsidRPr="00933540">
        <w:rPr>
          <w:rFonts w:ascii="Times New Roman" w:hAnsi="Times New Roman" w:cs="Times New Roman"/>
          <w:color w:val="212121"/>
          <w:w w:val="105"/>
          <w:sz w:val="24"/>
          <w:szCs w:val="24"/>
          <w:lang w:val="pl-PL"/>
        </w:rPr>
        <w:t>,</w:t>
      </w:r>
      <w:r w:rsidR="00DB39C9" w:rsidRPr="00933540">
        <w:rPr>
          <w:rFonts w:ascii="Times New Roman" w:hAnsi="Times New Roman" w:cs="Times New Roman"/>
          <w:color w:val="212121"/>
          <w:spacing w:val="-8"/>
          <w:w w:val="105"/>
          <w:sz w:val="24"/>
          <w:szCs w:val="24"/>
          <w:lang w:val="pl-PL"/>
        </w:rPr>
        <w:t xml:space="preserve"> </w:t>
      </w:r>
      <w:r w:rsidR="00DB39C9" w:rsidRPr="00933540">
        <w:rPr>
          <w:rFonts w:ascii="Times New Roman" w:hAnsi="Times New Roman" w:cs="Times New Roman"/>
          <w:color w:val="070707"/>
          <w:w w:val="105"/>
          <w:sz w:val="24"/>
          <w:szCs w:val="24"/>
          <w:lang w:val="pl-PL"/>
        </w:rPr>
        <w:t>w</w:t>
      </w:r>
      <w:r w:rsidR="00DB39C9" w:rsidRPr="00933540">
        <w:rPr>
          <w:rFonts w:ascii="Times New Roman" w:hAnsi="Times New Roman" w:cs="Times New Roman"/>
          <w:color w:val="070707"/>
          <w:spacing w:val="-2"/>
          <w:w w:val="105"/>
          <w:sz w:val="24"/>
          <w:szCs w:val="24"/>
          <w:lang w:val="pl-PL"/>
        </w:rPr>
        <w:t xml:space="preserve"> </w:t>
      </w:r>
      <w:r w:rsidR="00DB39C9" w:rsidRPr="00933540">
        <w:rPr>
          <w:rFonts w:ascii="Times New Roman" w:hAnsi="Times New Roman" w:cs="Times New Roman"/>
          <w:color w:val="070707"/>
          <w:w w:val="105"/>
          <w:sz w:val="24"/>
          <w:szCs w:val="24"/>
          <w:lang w:val="pl-PL"/>
        </w:rPr>
        <w:t>tym na</w:t>
      </w:r>
      <w:r w:rsidR="00DB39C9" w:rsidRPr="00933540">
        <w:rPr>
          <w:rFonts w:ascii="Times New Roman" w:hAnsi="Times New Roman" w:cs="Times New Roman"/>
          <w:color w:val="070707"/>
          <w:spacing w:val="-3"/>
          <w:w w:val="105"/>
          <w:sz w:val="24"/>
          <w:szCs w:val="24"/>
          <w:lang w:val="pl-PL"/>
        </w:rPr>
        <w:t xml:space="preserve"> </w:t>
      </w:r>
      <w:r w:rsidR="00DB39C9" w:rsidRPr="00933540">
        <w:rPr>
          <w:rFonts w:ascii="Times New Roman" w:hAnsi="Times New Roman" w:cs="Times New Roman"/>
          <w:color w:val="070707"/>
          <w:w w:val="105"/>
          <w:sz w:val="24"/>
          <w:szCs w:val="24"/>
          <w:lang w:val="pl-PL"/>
        </w:rPr>
        <w:t>projektowane</w:t>
      </w:r>
      <w:r w:rsidR="00DB39C9" w:rsidRPr="00933540">
        <w:rPr>
          <w:rFonts w:ascii="Times New Roman" w:hAnsi="Times New Roman" w:cs="Times New Roman"/>
          <w:color w:val="070707"/>
          <w:spacing w:val="11"/>
          <w:w w:val="105"/>
          <w:sz w:val="24"/>
          <w:szCs w:val="24"/>
          <w:lang w:val="pl-PL"/>
        </w:rPr>
        <w:t xml:space="preserve"> </w:t>
      </w:r>
      <w:r w:rsidR="00DB39C9" w:rsidRPr="00933540">
        <w:rPr>
          <w:rFonts w:ascii="Times New Roman" w:hAnsi="Times New Roman" w:cs="Times New Roman"/>
          <w:color w:val="070707"/>
          <w:w w:val="105"/>
          <w:sz w:val="24"/>
          <w:szCs w:val="24"/>
          <w:lang w:val="pl-PL"/>
        </w:rPr>
        <w:t>postanowieni</w:t>
      </w:r>
      <w:r>
        <w:rPr>
          <w:rFonts w:ascii="Times New Roman" w:hAnsi="Times New Roman" w:cs="Times New Roman"/>
          <w:color w:val="070707"/>
          <w:w w:val="105"/>
          <w:sz w:val="24"/>
          <w:szCs w:val="24"/>
          <w:lang w:val="pl-PL"/>
        </w:rPr>
        <w:t>a</w:t>
      </w:r>
      <w:r w:rsidR="00DB39C9" w:rsidRPr="00933540">
        <w:rPr>
          <w:rFonts w:ascii="Times New Roman" w:hAnsi="Times New Roman" w:cs="Times New Roman"/>
          <w:color w:val="070707"/>
          <w:spacing w:val="10"/>
          <w:w w:val="105"/>
          <w:sz w:val="24"/>
          <w:szCs w:val="24"/>
          <w:lang w:val="pl-PL"/>
        </w:rPr>
        <w:t xml:space="preserve"> </w:t>
      </w:r>
      <w:r w:rsidR="00DB39C9" w:rsidRPr="00933540">
        <w:rPr>
          <w:rFonts w:ascii="Times New Roman" w:hAnsi="Times New Roman" w:cs="Times New Roman"/>
          <w:color w:val="070707"/>
          <w:w w:val="105"/>
          <w:sz w:val="24"/>
          <w:szCs w:val="24"/>
          <w:lang w:val="pl-PL"/>
        </w:rPr>
        <w:t>umowy</w:t>
      </w:r>
      <w:r w:rsidR="00DB39C9" w:rsidRPr="00933540">
        <w:rPr>
          <w:rFonts w:ascii="Times New Roman" w:hAnsi="Times New Roman" w:cs="Times New Roman"/>
          <w:color w:val="212121"/>
          <w:w w:val="105"/>
          <w:sz w:val="24"/>
          <w:szCs w:val="24"/>
          <w:lang w:val="pl-PL"/>
        </w:rPr>
        <w:t>;</w:t>
      </w:r>
    </w:p>
    <w:p w14:paraId="4EBB33B5" w14:textId="3735EEDF" w:rsidR="003E4173" w:rsidRPr="00637115" w:rsidRDefault="00DB39C9" w:rsidP="003B4E83">
      <w:pPr>
        <w:pStyle w:val="Akapitzlist"/>
        <w:numPr>
          <w:ilvl w:val="1"/>
          <w:numId w:val="2"/>
        </w:numPr>
        <w:tabs>
          <w:tab w:val="left" w:pos="983"/>
        </w:tabs>
        <w:spacing w:before="44" w:line="336" w:lineRule="auto"/>
        <w:ind w:left="984" w:right="375" w:hanging="250"/>
        <w:rPr>
          <w:rFonts w:ascii="Times New Roman" w:hAnsi="Times New Roman" w:cs="Times New Roman"/>
          <w:sz w:val="24"/>
          <w:szCs w:val="24"/>
          <w:lang w:val="pl-PL"/>
        </w:rPr>
      </w:pPr>
      <w:r w:rsidRPr="00933540">
        <w:rPr>
          <w:rFonts w:ascii="Times New Roman" w:hAnsi="Times New Roman" w:cs="Times New Roman"/>
          <w:color w:val="070707"/>
          <w:spacing w:val="-1"/>
          <w:w w:val="105"/>
          <w:sz w:val="24"/>
          <w:szCs w:val="24"/>
          <w:lang w:val="pl-PL"/>
        </w:rPr>
        <w:t>zaniechan</w:t>
      </w:r>
      <w:r w:rsidRPr="00933540">
        <w:rPr>
          <w:rFonts w:ascii="Times New Roman" w:hAnsi="Times New Roman" w:cs="Times New Roman"/>
          <w:color w:val="212121"/>
          <w:spacing w:val="-1"/>
          <w:w w:val="105"/>
          <w:sz w:val="24"/>
          <w:szCs w:val="24"/>
          <w:lang w:val="pl-PL"/>
        </w:rPr>
        <w:t>i</w:t>
      </w:r>
      <w:r w:rsidRPr="00933540">
        <w:rPr>
          <w:rFonts w:ascii="Times New Roman" w:hAnsi="Times New Roman" w:cs="Times New Roman"/>
          <w:color w:val="070707"/>
          <w:spacing w:val="-1"/>
          <w:w w:val="105"/>
          <w:sz w:val="24"/>
          <w:szCs w:val="24"/>
          <w:lang w:val="pl-PL"/>
        </w:rPr>
        <w:t>e</w:t>
      </w:r>
      <w:r w:rsidRPr="00933540">
        <w:rPr>
          <w:rFonts w:ascii="Times New Roman" w:hAnsi="Times New Roman" w:cs="Times New Roman"/>
          <w:color w:val="070707"/>
          <w:spacing w:val="-13"/>
          <w:w w:val="105"/>
          <w:sz w:val="24"/>
          <w:szCs w:val="24"/>
          <w:lang w:val="pl-PL"/>
        </w:rPr>
        <w:t xml:space="preserve"> </w:t>
      </w:r>
      <w:r w:rsidRPr="00933540">
        <w:rPr>
          <w:rFonts w:ascii="Times New Roman" w:hAnsi="Times New Roman" w:cs="Times New Roman"/>
          <w:color w:val="070707"/>
          <w:spacing w:val="-1"/>
          <w:w w:val="105"/>
          <w:sz w:val="24"/>
          <w:szCs w:val="24"/>
          <w:lang w:val="pl-PL"/>
        </w:rPr>
        <w:t>czynno</w:t>
      </w:r>
      <w:r w:rsidR="00A22678">
        <w:rPr>
          <w:rFonts w:ascii="Times New Roman" w:hAnsi="Times New Roman" w:cs="Times New Roman"/>
          <w:color w:val="070707"/>
          <w:spacing w:val="-1"/>
          <w:w w:val="105"/>
          <w:sz w:val="24"/>
          <w:szCs w:val="24"/>
          <w:lang w:val="pl-PL"/>
        </w:rPr>
        <w:t>ś</w:t>
      </w:r>
      <w:r w:rsidRPr="00933540">
        <w:rPr>
          <w:rFonts w:ascii="Times New Roman" w:hAnsi="Times New Roman" w:cs="Times New Roman"/>
          <w:color w:val="070707"/>
          <w:spacing w:val="-1"/>
          <w:w w:val="105"/>
          <w:sz w:val="24"/>
          <w:szCs w:val="24"/>
          <w:lang w:val="pl-PL"/>
        </w:rPr>
        <w:t>ci</w:t>
      </w:r>
      <w:r w:rsidRPr="00933540">
        <w:rPr>
          <w:rFonts w:ascii="Times New Roman" w:hAnsi="Times New Roman" w:cs="Times New Roman"/>
          <w:color w:val="070707"/>
          <w:w w:val="105"/>
          <w:sz w:val="24"/>
          <w:szCs w:val="24"/>
          <w:lang w:val="pl-PL"/>
        </w:rPr>
        <w:t xml:space="preserve"> w</w:t>
      </w:r>
      <w:r w:rsidRPr="00933540">
        <w:rPr>
          <w:rFonts w:ascii="Times New Roman" w:hAnsi="Times New Roman" w:cs="Times New Roman"/>
          <w:color w:val="070707"/>
          <w:spacing w:val="-6"/>
          <w:w w:val="105"/>
          <w:sz w:val="24"/>
          <w:szCs w:val="24"/>
          <w:lang w:val="pl-PL"/>
        </w:rPr>
        <w:t xml:space="preserve"> </w:t>
      </w:r>
      <w:r w:rsidRPr="00933540">
        <w:rPr>
          <w:rFonts w:ascii="Times New Roman" w:hAnsi="Times New Roman" w:cs="Times New Roman"/>
          <w:color w:val="070707"/>
          <w:w w:val="105"/>
          <w:sz w:val="24"/>
          <w:szCs w:val="24"/>
          <w:lang w:val="pl-PL"/>
        </w:rPr>
        <w:t>post</w:t>
      </w:r>
      <w:r w:rsidR="00A22678">
        <w:rPr>
          <w:rFonts w:ascii="Times New Roman" w:hAnsi="Times New Roman" w:cs="Times New Roman"/>
          <w:color w:val="070707"/>
          <w:w w:val="105"/>
          <w:sz w:val="24"/>
          <w:szCs w:val="24"/>
          <w:lang w:val="pl-PL"/>
        </w:rPr>
        <w:t>ę</w:t>
      </w:r>
      <w:r w:rsidRPr="00933540">
        <w:rPr>
          <w:rFonts w:ascii="Times New Roman" w:hAnsi="Times New Roman" w:cs="Times New Roman"/>
          <w:color w:val="070707"/>
          <w:w w:val="105"/>
          <w:sz w:val="24"/>
          <w:szCs w:val="24"/>
          <w:lang w:val="pl-PL"/>
        </w:rPr>
        <w:t>powaniu</w:t>
      </w:r>
      <w:r w:rsidRPr="00933540">
        <w:rPr>
          <w:rFonts w:ascii="Times New Roman" w:hAnsi="Times New Roman" w:cs="Times New Roman"/>
          <w:color w:val="070707"/>
          <w:spacing w:val="-6"/>
          <w:w w:val="105"/>
          <w:sz w:val="24"/>
          <w:szCs w:val="24"/>
          <w:lang w:val="pl-PL"/>
        </w:rPr>
        <w:t xml:space="preserve"> </w:t>
      </w:r>
      <w:r w:rsidRPr="00933540">
        <w:rPr>
          <w:rFonts w:ascii="Times New Roman" w:hAnsi="Times New Roman" w:cs="Times New Roman"/>
          <w:color w:val="070707"/>
          <w:w w:val="105"/>
          <w:sz w:val="24"/>
          <w:szCs w:val="24"/>
          <w:lang w:val="pl-PL"/>
        </w:rPr>
        <w:t>o</w:t>
      </w:r>
      <w:r w:rsidRPr="00933540">
        <w:rPr>
          <w:rFonts w:ascii="Times New Roman" w:hAnsi="Times New Roman" w:cs="Times New Roman"/>
          <w:color w:val="070707"/>
          <w:spacing w:val="-8"/>
          <w:w w:val="105"/>
          <w:sz w:val="24"/>
          <w:szCs w:val="24"/>
          <w:lang w:val="pl-PL"/>
        </w:rPr>
        <w:t xml:space="preserve"> </w:t>
      </w:r>
      <w:r w:rsidRPr="00933540">
        <w:rPr>
          <w:rFonts w:ascii="Times New Roman" w:hAnsi="Times New Roman" w:cs="Times New Roman"/>
          <w:color w:val="070707"/>
          <w:w w:val="105"/>
          <w:sz w:val="24"/>
          <w:szCs w:val="24"/>
          <w:lang w:val="pl-PL"/>
        </w:rPr>
        <w:t>udzielenie</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zam</w:t>
      </w:r>
      <w:r w:rsidR="00A22678">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212121"/>
          <w:w w:val="105"/>
          <w:sz w:val="24"/>
          <w:szCs w:val="24"/>
          <w:lang w:val="pl-PL"/>
        </w:rPr>
        <w:t>i</w:t>
      </w:r>
      <w:r w:rsidRPr="00933540">
        <w:rPr>
          <w:rFonts w:ascii="Times New Roman" w:hAnsi="Times New Roman" w:cs="Times New Roman"/>
          <w:color w:val="070707"/>
          <w:w w:val="105"/>
          <w:sz w:val="24"/>
          <w:szCs w:val="24"/>
          <w:lang w:val="pl-PL"/>
        </w:rPr>
        <w:t>enia</w:t>
      </w:r>
      <w:r w:rsidRPr="00933540">
        <w:rPr>
          <w:rFonts w:ascii="Times New Roman" w:hAnsi="Times New Roman" w:cs="Times New Roman"/>
          <w:color w:val="070707"/>
          <w:spacing w:val="-11"/>
          <w:w w:val="105"/>
          <w:sz w:val="24"/>
          <w:szCs w:val="24"/>
          <w:lang w:val="pl-PL"/>
        </w:rPr>
        <w:t xml:space="preserve"> </w:t>
      </w:r>
      <w:r w:rsidRPr="00933540">
        <w:rPr>
          <w:rFonts w:ascii="Times New Roman" w:hAnsi="Times New Roman" w:cs="Times New Roman"/>
          <w:color w:val="070707"/>
          <w:w w:val="105"/>
          <w:sz w:val="24"/>
          <w:szCs w:val="24"/>
          <w:lang w:val="pl-PL"/>
        </w:rPr>
        <w:t>do</w:t>
      </w:r>
      <w:r w:rsidRPr="00933540">
        <w:rPr>
          <w:rFonts w:ascii="Times New Roman" w:hAnsi="Times New Roman" w:cs="Times New Roman"/>
          <w:color w:val="070707"/>
          <w:spacing w:val="-11"/>
          <w:w w:val="105"/>
          <w:sz w:val="24"/>
          <w:szCs w:val="24"/>
          <w:lang w:val="pl-PL"/>
        </w:rPr>
        <w:t xml:space="preserve"> </w:t>
      </w:r>
      <w:r w:rsidRPr="00933540">
        <w:rPr>
          <w:rFonts w:ascii="Times New Roman" w:hAnsi="Times New Roman" w:cs="Times New Roman"/>
          <w:color w:val="070707"/>
          <w:w w:val="105"/>
          <w:sz w:val="24"/>
          <w:szCs w:val="24"/>
          <w:lang w:val="pl-PL"/>
        </w:rPr>
        <w:t>kt</w:t>
      </w:r>
      <w:r w:rsidR="00A22678">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rej</w:t>
      </w:r>
      <w:r w:rsidRPr="00933540">
        <w:rPr>
          <w:rFonts w:ascii="Times New Roman" w:hAnsi="Times New Roman" w:cs="Times New Roman"/>
          <w:color w:val="070707"/>
          <w:spacing w:val="-5"/>
          <w:w w:val="105"/>
          <w:sz w:val="24"/>
          <w:szCs w:val="24"/>
          <w:lang w:val="pl-PL"/>
        </w:rPr>
        <w:t xml:space="preserve"> </w:t>
      </w:r>
      <w:r w:rsidRPr="00933540">
        <w:rPr>
          <w:rFonts w:ascii="Times New Roman" w:hAnsi="Times New Roman" w:cs="Times New Roman"/>
          <w:color w:val="070707"/>
          <w:w w:val="105"/>
          <w:sz w:val="24"/>
          <w:szCs w:val="24"/>
          <w:lang w:val="pl-PL"/>
        </w:rPr>
        <w:t>zamawia</w:t>
      </w:r>
      <w:r w:rsidR="00A22678">
        <w:rPr>
          <w:rFonts w:ascii="Times New Roman" w:hAnsi="Times New Roman" w:cs="Times New Roman"/>
          <w:color w:val="070707"/>
          <w:w w:val="105"/>
          <w:sz w:val="24"/>
          <w:szCs w:val="24"/>
          <w:lang w:val="pl-PL"/>
        </w:rPr>
        <w:t>ją</w:t>
      </w:r>
      <w:r w:rsidRPr="00933540">
        <w:rPr>
          <w:rFonts w:ascii="Times New Roman" w:hAnsi="Times New Roman" w:cs="Times New Roman"/>
          <w:color w:val="070707"/>
          <w:w w:val="105"/>
          <w:sz w:val="24"/>
          <w:szCs w:val="24"/>
          <w:lang w:val="pl-PL"/>
        </w:rPr>
        <w:t>cy</w:t>
      </w:r>
      <w:r w:rsidRPr="00933540">
        <w:rPr>
          <w:rFonts w:ascii="Times New Roman" w:hAnsi="Times New Roman" w:cs="Times New Roman"/>
          <w:color w:val="070707"/>
          <w:spacing w:val="-11"/>
          <w:w w:val="105"/>
          <w:sz w:val="24"/>
          <w:szCs w:val="24"/>
          <w:lang w:val="pl-PL"/>
        </w:rPr>
        <w:t xml:space="preserve"> </w:t>
      </w:r>
      <w:r w:rsidRPr="00933540">
        <w:rPr>
          <w:rFonts w:ascii="Times New Roman" w:hAnsi="Times New Roman" w:cs="Times New Roman"/>
          <w:color w:val="070707"/>
          <w:w w:val="105"/>
          <w:sz w:val="24"/>
          <w:szCs w:val="24"/>
          <w:lang w:val="pl-PL"/>
        </w:rPr>
        <w:t>by</w:t>
      </w:r>
      <w:r w:rsidR="00637115">
        <w:rPr>
          <w:rFonts w:ascii="Times New Roman" w:hAnsi="Times New Roman" w:cs="Times New Roman"/>
          <w:color w:val="070707"/>
          <w:w w:val="105"/>
          <w:sz w:val="24"/>
          <w:szCs w:val="24"/>
          <w:lang w:val="pl-PL"/>
        </w:rPr>
        <w:t xml:space="preserve">ł </w:t>
      </w:r>
      <w:r w:rsidRPr="00933540">
        <w:rPr>
          <w:rFonts w:ascii="Times New Roman" w:hAnsi="Times New Roman" w:cs="Times New Roman"/>
          <w:color w:val="070707"/>
          <w:spacing w:val="-53"/>
          <w:w w:val="105"/>
          <w:sz w:val="24"/>
          <w:szCs w:val="24"/>
          <w:lang w:val="pl-PL"/>
        </w:rPr>
        <w:t xml:space="preserve"> </w:t>
      </w:r>
      <w:r w:rsidRPr="00933540">
        <w:rPr>
          <w:rFonts w:ascii="Times New Roman" w:hAnsi="Times New Roman" w:cs="Times New Roman"/>
          <w:color w:val="070707"/>
          <w:w w:val="105"/>
          <w:sz w:val="24"/>
          <w:szCs w:val="24"/>
          <w:lang w:val="pl-PL"/>
        </w:rPr>
        <w:t>obow</w:t>
      </w:r>
      <w:r w:rsidR="00637115">
        <w:rPr>
          <w:rFonts w:ascii="Times New Roman" w:hAnsi="Times New Roman" w:cs="Times New Roman"/>
          <w:color w:val="212121"/>
          <w:w w:val="105"/>
          <w:sz w:val="24"/>
          <w:szCs w:val="24"/>
          <w:lang w:val="pl-PL"/>
        </w:rPr>
        <w:t>ią</w:t>
      </w:r>
      <w:r w:rsidRPr="00933540">
        <w:rPr>
          <w:rFonts w:ascii="Times New Roman" w:hAnsi="Times New Roman" w:cs="Times New Roman"/>
          <w:color w:val="070707"/>
          <w:w w:val="105"/>
          <w:sz w:val="24"/>
          <w:szCs w:val="24"/>
          <w:lang w:val="pl-PL"/>
        </w:rPr>
        <w:t>zany</w:t>
      </w:r>
      <w:r w:rsidRPr="00933540">
        <w:rPr>
          <w:rFonts w:ascii="Times New Roman" w:hAnsi="Times New Roman" w:cs="Times New Roman"/>
          <w:color w:val="070707"/>
          <w:spacing w:val="-9"/>
          <w:w w:val="105"/>
          <w:sz w:val="24"/>
          <w:szCs w:val="24"/>
          <w:lang w:val="pl-PL"/>
        </w:rPr>
        <w:t xml:space="preserve"> </w:t>
      </w:r>
      <w:r w:rsidRPr="00933540">
        <w:rPr>
          <w:rFonts w:ascii="Times New Roman" w:hAnsi="Times New Roman" w:cs="Times New Roman"/>
          <w:color w:val="070707"/>
          <w:w w:val="105"/>
          <w:sz w:val="24"/>
          <w:szCs w:val="24"/>
          <w:lang w:val="pl-PL"/>
        </w:rPr>
        <w:t>na</w:t>
      </w:r>
      <w:r w:rsidRPr="00933540">
        <w:rPr>
          <w:rFonts w:ascii="Times New Roman" w:hAnsi="Times New Roman" w:cs="Times New Roman"/>
          <w:color w:val="070707"/>
          <w:spacing w:val="-2"/>
          <w:w w:val="105"/>
          <w:sz w:val="24"/>
          <w:szCs w:val="24"/>
          <w:lang w:val="pl-PL"/>
        </w:rPr>
        <w:t xml:space="preserve"> </w:t>
      </w:r>
      <w:r w:rsidRPr="00933540">
        <w:rPr>
          <w:rFonts w:ascii="Times New Roman" w:hAnsi="Times New Roman" w:cs="Times New Roman"/>
          <w:color w:val="070707"/>
          <w:w w:val="105"/>
          <w:sz w:val="24"/>
          <w:szCs w:val="24"/>
          <w:lang w:val="pl-PL"/>
        </w:rPr>
        <w:t>podstawie</w:t>
      </w:r>
      <w:r w:rsidRPr="00933540">
        <w:rPr>
          <w:rFonts w:ascii="Times New Roman" w:hAnsi="Times New Roman" w:cs="Times New Roman"/>
          <w:color w:val="070707"/>
          <w:spacing w:val="10"/>
          <w:w w:val="105"/>
          <w:sz w:val="24"/>
          <w:szCs w:val="24"/>
          <w:lang w:val="pl-PL"/>
        </w:rPr>
        <w:t xml:space="preserve"> </w:t>
      </w:r>
      <w:r w:rsidRPr="00933540">
        <w:rPr>
          <w:rFonts w:ascii="Times New Roman" w:hAnsi="Times New Roman" w:cs="Times New Roman"/>
          <w:color w:val="070707"/>
          <w:w w:val="105"/>
          <w:sz w:val="24"/>
          <w:szCs w:val="24"/>
          <w:lang w:val="pl-PL"/>
        </w:rPr>
        <w:t>ustawy;</w:t>
      </w:r>
    </w:p>
    <w:p w14:paraId="7EBB8FA6" w14:textId="0CDB8728" w:rsidR="003E4173" w:rsidRPr="00637115" w:rsidRDefault="00DB39C9" w:rsidP="003B4E83">
      <w:pPr>
        <w:pStyle w:val="Akapitzlist"/>
        <w:numPr>
          <w:ilvl w:val="0"/>
          <w:numId w:val="22"/>
        </w:numPr>
        <w:tabs>
          <w:tab w:val="left" w:pos="983"/>
        </w:tabs>
        <w:spacing w:before="44" w:line="336" w:lineRule="auto"/>
        <w:ind w:right="375"/>
        <w:rPr>
          <w:rFonts w:ascii="Times New Roman" w:hAnsi="Times New Roman" w:cs="Times New Roman"/>
          <w:sz w:val="24"/>
          <w:szCs w:val="24"/>
          <w:lang w:val="pl-PL"/>
        </w:rPr>
      </w:pPr>
      <w:r w:rsidRPr="00637115">
        <w:rPr>
          <w:rFonts w:ascii="Times New Roman" w:hAnsi="Times New Roman" w:cs="Times New Roman"/>
          <w:color w:val="070707"/>
          <w:sz w:val="24"/>
          <w:szCs w:val="24"/>
          <w:lang w:val="pl-PL"/>
        </w:rPr>
        <w:t>Odwo</w:t>
      </w:r>
      <w:r w:rsidR="00637115">
        <w:rPr>
          <w:rFonts w:ascii="Times New Roman" w:hAnsi="Times New Roman" w:cs="Times New Roman"/>
          <w:color w:val="070707"/>
          <w:sz w:val="24"/>
          <w:szCs w:val="24"/>
          <w:lang w:val="pl-PL"/>
        </w:rPr>
        <w:t>ł</w:t>
      </w:r>
      <w:r w:rsidRPr="00637115">
        <w:rPr>
          <w:rFonts w:ascii="Times New Roman" w:hAnsi="Times New Roman" w:cs="Times New Roman"/>
          <w:color w:val="070707"/>
          <w:sz w:val="24"/>
          <w:szCs w:val="24"/>
          <w:lang w:val="pl-PL"/>
        </w:rPr>
        <w:t>anie wnosi s</w:t>
      </w:r>
      <w:r w:rsidR="00637115">
        <w:rPr>
          <w:rFonts w:ascii="Times New Roman" w:hAnsi="Times New Roman" w:cs="Times New Roman"/>
          <w:color w:val="070707"/>
          <w:sz w:val="24"/>
          <w:szCs w:val="24"/>
          <w:lang w:val="pl-PL"/>
        </w:rPr>
        <w:t>ię</w:t>
      </w:r>
      <w:r w:rsidRPr="00637115">
        <w:rPr>
          <w:rFonts w:ascii="Times New Roman" w:hAnsi="Times New Roman" w:cs="Times New Roman"/>
          <w:color w:val="070707"/>
          <w:sz w:val="24"/>
          <w:szCs w:val="24"/>
          <w:lang w:val="pl-PL"/>
        </w:rPr>
        <w:t xml:space="preserve"> do Prezesa </w:t>
      </w:r>
      <w:r w:rsidR="00637115">
        <w:rPr>
          <w:rFonts w:ascii="Times New Roman" w:hAnsi="Times New Roman" w:cs="Times New Roman"/>
          <w:color w:val="070707"/>
          <w:sz w:val="24"/>
          <w:szCs w:val="24"/>
          <w:lang w:val="pl-PL"/>
        </w:rPr>
        <w:t>I</w:t>
      </w:r>
      <w:r w:rsidRPr="00637115">
        <w:rPr>
          <w:rFonts w:ascii="Times New Roman" w:hAnsi="Times New Roman" w:cs="Times New Roman"/>
          <w:color w:val="070707"/>
          <w:sz w:val="24"/>
          <w:szCs w:val="24"/>
          <w:lang w:val="pl-PL"/>
        </w:rPr>
        <w:t>zby</w:t>
      </w:r>
      <w:r w:rsidR="00637115">
        <w:rPr>
          <w:rFonts w:ascii="Times New Roman" w:hAnsi="Times New Roman" w:cs="Times New Roman"/>
          <w:color w:val="070707"/>
          <w:sz w:val="24"/>
          <w:szCs w:val="24"/>
          <w:lang w:val="pl-PL"/>
        </w:rPr>
        <w:t>.</w:t>
      </w:r>
      <w:r w:rsidRPr="00637115">
        <w:rPr>
          <w:rFonts w:ascii="Times New Roman" w:hAnsi="Times New Roman" w:cs="Times New Roman"/>
          <w:color w:val="212121"/>
          <w:sz w:val="24"/>
          <w:szCs w:val="24"/>
          <w:lang w:val="pl-PL"/>
        </w:rPr>
        <w:t xml:space="preserve"> </w:t>
      </w:r>
      <w:r w:rsidRPr="00637115">
        <w:rPr>
          <w:rFonts w:ascii="Times New Roman" w:hAnsi="Times New Roman" w:cs="Times New Roman"/>
          <w:color w:val="070707"/>
          <w:sz w:val="24"/>
          <w:szCs w:val="24"/>
          <w:lang w:val="pl-PL"/>
        </w:rPr>
        <w:t>Odwo</w:t>
      </w:r>
      <w:r w:rsidR="00637115">
        <w:rPr>
          <w:rFonts w:ascii="Times New Roman" w:hAnsi="Times New Roman" w:cs="Times New Roman"/>
          <w:color w:val="070707"/>
          <w:sz w:val="24"/>
          <w:szCs w:val="24"/>
          <w:lang w:val="pl-PL"/>
        </w:rPr>
        <w:t>łują</w:t>
      </w:r>
      <w:r w:rsidRPr="00637115">
        <w:rPr>
          <w:rFonts w:ascii="Times New Roman" w:hAnsi="Times New Roman" w:cs="Times New Roman"/>
          <w:color w:val="070707"/>
          <w:sz w:val="24"/>
          <w:szCs w:val="24"/>
          <w:lang w:val="pl-PL"/>
        </w:rPr>
        <w:t>cy przekazuje k</w:t>
      </w:r>
      <w:r w:rsidR="00637115">
        <w:rPr>
          <w:rFonts w:ascii="Times New Roman" w:hAnsi="Times New Roman" w:cs="Times New Roman"/>
          <w:color w:val="070707"/>
          <w:sz w:val="24"/>
          <w:szCs w:val="24"/>
          <w:lang w:val="pl-PL"/>
        </w:rPr>
        <w:t xml:space="preserve">opię </w:t>
      </w:r>
      <w:r w:rsidRPr="00637115">
        <w:rPr>
          <w:rFonts w:ascii="Times New Roman" w:hAnsi="Times New Roman" w:cs="Times New Roman"/>
          <w:color w:val="070707"/>
          <w:sz w:val="24"/>
          <w:szCs w:val="24"/>
          <w:lang w:val="pl-PL"/>
        </w:rPr>
        <w:t>odwo</w:t>
      </w:r>
      <w:r w:rsidR="00637115">
        <w:rPr>
          <w:rFonts w:ascii="Times New Roman" w:hAnsi="Times New Roman" w:cs="Times New Roman"/>
          <w:color w:val="070707"/>
          <w:sz w:val="24"/>
          <w:szCs w:val="24"/>
          <w:lang w:val="pl-PL"/>
        </w:rPr>
        <w:t>ł</w:t>
      </w:r>
      <w:r w:rsidRPr="00637115">
        <w:rPr>
          <w:rFonts w:ascii="Times New Roman" w:hAnsi="Times New Roman" w:cs="Times New Roman"/>
          <w:color w:val="070707"/>
          <w:sz w:val="24"/>
          <w:szCs w:val="24"/>
          <w:lang w:val="pl-PL"/>
        </w:rPr>
        <w:t>ania zamawia</w:t>
      </w:r>
      <w:r w:rsidR="00637115">
        <w:rPr>
          <w:rFonts w:ascii="Times New Roman" w:hAnsi="Times New Roman" w:cs="Times New Roman"/>
          <w:color w:val="070707"/>
          <w:sz w:val="24"/>
          <w:szCs w:val="24"/>
          <w:lang w:val="pl-PL"/>
        </w:rPr>
        <w:t>ją</w:t>
      </w:r>
      <w:r w:rsidRPr="00637115">
        <w:rPr>
          <w:rFonts w:ascii="Times New Roman" w:hAnsi="Times New Roman" w:cs="Times New Roman"/>
          <w:color w:val="070707"/>
          <w:sz w:val="24"/>
          <w:szCs w:val="24"/>
          <w:lang w:val="pl-PL"/>
        </w:rPr>
        <w:t>cemu</w:t>
      </w:r>
      <w:r w:rsidRPr="00637115">
        <w:rPr>
          <w:rFonts w:ascii="Times New Roman" w:hAnsi="Times New Roman" w:cs="Times New Roman"/>
          <w:color w:val="070707"/>
          <w:spacing w:val="1"/>
          <w:sz w:val="24"/>
          <w:szCs w:val="24"/>
          <w:lang w:val="pl-PL"/>
        </w:rPr>
        <w:t xml:space="preserve"> </w:t>
      </w:r>
      <w:r w:rsidRPr="00637115">
        <w:rPr>
          <w:rFonts w:ascii="Times New Roman" w:hAnsi="Times New Roman" w:cs="Times New Roman"/>
          <w:color w:val="070707"/>
          <w:sz w:val="24"/>
          <w:szCs w:val="24"/>
          <w:lang w:val="pl-PL"/>
        </w:rPr>
        <w:t>przed up</w:t>
      </w:r>
      <w:r w:rsidR="00637115">
        <w:rPr>
          <w:rFonts w:ascii="Times New Roman" w:hAnsi="Times New Roman" w:cs="Times New Roman"/>
          <w:color w:val="070707"/>
          <w:sz w:val="24"/>
          <w:szCs w:val="24"/>
          <w:lang w:val="pl-PL"/>
        </w:rPr>
        <w:t>ł</w:t>
      </w:r>
      <w:r w:rsidRPr="00637115">
        <w:rPr>
          <w:rFonts w:ascii="Times New Roman" w:hAnsi="Times New Roman" w:cs="Times New Roman"/>
          <w:color w:val="070707"/>
          <w:sz w:val="24"/>
          <w:szCs w:val="24"/>
          <w:lang w:val="pl-PL"/>
        </w:rPr>
        <w:t>ywem terminu do wniesienia odwo</w:t>
      </w:r>
      <w:r w:rsidR="00637115">
        <w:rPr>
          <w:rFonts w:ascii="Times New Roman" w:hAnsi="Times New Roman" w:cs="Times New Roman"/>
          <w:color w:val="070707"/>
          <w:sz w:val="24"/>
          <w:szCs w:val="24"/>
          <w:lang w:val="pl-PL"/>
        </w:rPr>
        <w:t>ł</w:t>
      </w:r>
      <w:r w:rsidRPr="00637115">
        <w:rPr>
          <w:rFonts w:ascii="Times New Roman" w:hAnsi="Times New Roman" w:cs="Times New Roman"/>
          <w:color w:val="070707"/>
          <w:sz w:val="24"/>
          <w:szCs w:val="24"/>
          <w:lang w:val="pl-PL"/>
        </w:rPr>
        <w:t>ania w tak</w:t>
      </w:r>
      <w:r w:rsidRPr="00637115">
        <w:rPr>
          <w:rFonts w:ascii="Times New Roman" w:hAnsi="Times New Roman" w:cs="Times New Roman"/>
          <w:color w:val="212121"/>
          <w:sz w:val="24"/>
          <w:szCs w:val="24"/>
          <w:lang w:val="pl-PL"/>
        </w:rPr>
        <w:t xml:space="preserve">i </w:t>
      </w:r>
      <w:r w:rsidRPr="00637115">
        <w:rPr>
          <w:rFonts w:ascii="Times New Roman" w:hAnsi="Times New Roman" w:cs="Times New Roman"/>
          <w:color w:val="070707"/>
          <w:sz w:val="24"/>
          <w:szCs w:val="24"/>
          <w:lang w:val="pl-PL"/>
        </w:rPr>
        <w:t>spos</w:t>
      </w:r>
      <w:r w:rsidR="00637115">
        <w:rPr>
          <w:rFonts w:ascii="Times New Roman" w:hAnsi="Times New Roman" w:cs="Times New Roman"/>
          <w:color w:val="070707"/>
          <w:sz w:val="24"/>
          <w:szCs w:val="24"/>
          <w:lang w:val="pl-PL"/>
        </w:rPr>
        <w:t>ó</w:t>
      </w:r>
      <w:r w:rsidRPr="00637115">
        <w:rPr>
          <w:rFonts w:ascii="Times New Roman" w:hAnsi="Times New Roman" w:cs="Times New Roman"/>
          <w:color w:val="070707"/>
          <w:sz w:val="24"/>
          <w:szCs w:val="24"/>
          <w:lang w:val="pl-PL"/>
        </w:rPr>
        <w:t>b, aby m</w:t>
      </w:r>
      <w:r w:rsidR="00637115">
        <w:rPr>
          <w:rFonts w:ascii="Times New Roman" w:hAnsi="Times New Roman" w:cs="Times New Roman"/>
          <w:color w:val="070707"/>
          <w:sz w:val="24"/>
          <w:szCs w:val="24"/>
          <w:lang w:val="pl-PL"/>
        </w:rPr>
        <w:t>ó</w:t>
      </w:r>
      <w:r w:rsidRPr="00637115">
        <w:rPr>
          <w:rFonts w:ascii="Times New Roman" w:hAnsi="Times New Roman" w:cs="Times New Roman"/>
          <w:color w:val="070707"/>
          <w:sz w:val="24"/>
          <w:szCs w:val="24"/>
          <w:lang w:val="pl-PL"/>
        </w:rPr>
        <w:t>g</w:t>
      </w:r>
      <w:r w:rsidR="00637115">
        <w:rPr>
          <w:rFonts w:ascii="Times New Roman" w:hAnsi="Times New Roman" w:cs="Times New Roman"/>
          <w:color w:val="070707"/>
          <w:sz w:val="24"/>
          <w:szCs w:val="24"/>
          <w:lang w:val="pl-PL"/>
        </w:rPr>
        <w:t>ł</w:t>
      </w:r>
      <w:r w:rsidRPr="00637115">
        <w:rPr>
          <w:rFonts w:ascii="Times New Roman" w:hAnsi="Times New Roman" w:cs="Times New Roman"/>
          <w:color w:val="070707"/>
          <w:sz w:val="24"/>
          <w:szCs w:val="24"/>
          <w:lang w:val="pl-PL"/>
        </w:rPr>
        <w:t xml:space="preserve"> on zapozna</w:t>
      </w:r>
      <w:r w:rsidR="00637115">
        <w:rPr>
          <w:rFonts w:ascii="Times New Roman" w:hAnsi="Times New Roman" w:cs="Times New Roman"/>
          <w:color w:val="070707"/>
          <w:sz w:val="24"/>
          <w:szCs w:val="24"/>
          <w:lang w:val="pl-PL"/>
        </w:rPr>
        <w:t>ć</w:t>
      </w:r>
      <w:r w:rsidRPr="00637115">
        <w:rPr>
          <w:rFonts w:ascii="Times New Roman" w:hAnsi="Times New Roman" w:cs="Times New Roman"/>
          <w:color w:val="070707"/>
          <w:sz w:val="24"/>
          <w:szCs w:val="24"/>
          <w:lang w:val="pl-PL"/>
        </w:rPr>
        <w:t xml:space="preserve"> si</w:t>
      </w:r>
      <w:r w:rsidR="00637115">
        <w:rPr>
          <w:rFonts w:ascii="Times New Roman" w:hAnsi="Times New Roman" w:cs="Times New Roman"/>
          <w:color w:val="070707"/>
          <w:sz w:val="24"/>
          <w:szCs w:val="24"/>
          <w:lang w:val="pl-PL"/>
        </w:rPr>
        <w:t>ę</w:t>
      </w:r>
      <w:r w:rsidRPr="00637115">
        <w:rPr>
          <w:rFonts w:ascii="Times New Roman" w:hAnsi="Times New Roman" w:cs="Times New Roman"/>
          <w:color w:val="070707"/>
          <w:sz w:val="24"/>
          <w:szCs w:val="24"/>
          <w:lang w:val="pl-PL"/>
        </w:rPr>
        <w:t xml:space="preserve"> z </w:t>
      </w:r>
      <w:r w:rsidRPr="00637115">
        <w:rPr>
          <w:rFonts w:ascii="Times New Roman" w:hAnsi="Times New Roman" w:cs="Times New Roman"/>
          <w:color w:val="212121"/>
          <w:sz w:val="24"/>
          <w:szCs w:val="24"/>
          <w:lang w:val="pl-PL"/>
        </w:rPr>
        <w:t>j</w:t>
      </w:r>
      <w:r w:rsidRPr="00637115">
        <w:rPr>
          <w:rFonts w:ascii="Times New Roman" w:hAnsi="Times New Roman" w:cs="Times New Roman"/>
          <w:color w:val="070707"/>
          <w:sz w:val="24"/>
          <w:szCs w:val="24"/>
          <w:lang w:val="pl-PL"/>
        </w:rPr>
        <w:t>ego</w:t>
      </w:r>
      <w:r w:rsidRPr="00637115">
        <w:rPr>
          <w:rFonts w:ascii="Times New Roman" w:hAnsi="Times New Roman" w:cs="Times New Roman"/>
          <w:color w:val="070707"/>
          <w:spacing w:val="1"/>
          <w:sz w:val="24"/>
          <w:szCs w:val="24"/>
          <w:lang w:val="pl-PL"/>
        </w:rPr>
        <w:t xml:space="preserve"> </w:t>
      </w:r>
      <w:r w:rsidRPr="00637115">
        <w:rPr>
          <w:rFonts w:ascii="Times New Roman" w:hAnsi="Times New Roman" w:cs="Times New Roman"/>
          <w:color w:val="070707"/>
          <w:sz w:val="24"/>
          <w:szCs w:val="24"/>
          <w:lang w:val="pl-PL"/>
        </w:rPr>
        <w:t>tre</w:t>
      </w:r>
      <w:r w:rsidR="00637115">
        <w:rPr>
          <w:rFonts w:ascii="Times New Roman" w:hAnsi="Times New Roman" w:cs="Times New Roman"/>
          <w:color w:val="070707"/>
          <w:sz w:val="24"/>
          <w:szCs w:val="24"/>
          <w:lang w:val="pl-PL"/>
        </w:rPr>
        <w:t>ś</w:t>
      </w:r>
      <w:r w:rsidRPr="00637115">
        <w:rPr>
          <w:rFonts w:ascii="Times New Roman" w:hAnsi="Times New Roman" w:cs="Times New Roman"/>
          <w:color w:val="070707"/>
          <w:sz w:val="24"/>
          <w:szCs w:val="24"/>
          <w:lang w:val="pl-PL"/>
        </w:rPr>
        <w:t>ci</w:t>
      </w:r>
      <w:r w:rsidR="00637115">
        <w:rPr>
          <w:rFonts w:ascii="Times New Roman" w:hAnsi="Times New Roman" w:cs="Times New Roman"/>
          <w:color w:val="070707"/>
          <w:sz w:val="24"/>
          <w:szCs w:val="24"/>
          <w:lang w:val="pl-PL"/>
        </w:rPr>
        <w:t>ą</w:t>
      </w:r>
      <w:r w:rsidRPr="00637115">
        <w:rPr>
          <w:rFonts w:ascii="Times New Roman" w:hAnsi="Times New Roman" w:cs="Times New Roman"/>
          <w:color w:val="070707"/>
          <w:spacing w:val="-2"/>
          <w:sz w:val="24"/>
          <w:szCs w:val="24"/>
          <w:lang w:val="pl-PL"/>
        </w:rPr>
        <w:t xml:space="preserve"> </w:t>
      </w:r>
      <w:r w:rsidRPr="00637115">
        <w:rPr>
          <w:rFonts w:ascii="Times New Roman" w:hAnsi="Times New Roman" w:cs="Times New Roman"/>
          <w:color w:val="070707"/>
          <w:sz w:val="24"/>
          <w:szCs w:val="24"/>
          <w:lang w:val="pl-PL"/>
        </w:rPr>
        <w:t>przed</w:t>
      </w:r>
      <w:r w:rsidRPr="00637115">
        <w:rPr>
          <w:rFonts w:ascii="Times New Roman" w:hAnsi="Times New Roman" w:cs="Times New Roman"/>
          <w:color w:val="070707"/>
          <w:spacing w:val="6"/>
          <w:sz w:val="24"/>
          <w:szCs w:val="24"/>
          <w:lang w:val="pl-PL"/>
        </w:rPr>
        <w:t xml:space="preserve"> </w:t>
      </w:r>
      <w:r w:rsidRPr="00637115">
        <w:rPr>
          <w:rFonts w:ascii="Times New Roman" w:hAnsi="Times New Roman" w:cs="Times New Roman"/>
          <w:color w:val="070707"/>
          <w:sz w:val="24"/>
          <w:szCs w:val="24"/>
          <w:lang w:val="pl-PL"/>
        </w:rPr>
        <w:t>up</w:t>
      </w:r>
      <w:r w:rsidR="00637115">
        <w:rPr>
          <w:rFonts w:ascii="Times New Roman" w:hAnsi="Times New Roman" w:cs="Times New Roman"/>
          <w:color w:val="070707"/>
          <w:sz w:val="24"/>
          <w:szCs w:val="24"/>
          <w:lang w:val="pl-PL"/>
        </w:rPr>
        <w:t>ł</w:t>
      </w:r>
      <w:r w:rsidRPr="00637115">
        <w:rPr>
          <w:rFonts w:ascii="Times New Roman" w:hAnsi="Times New Roman" w:cs="Times New Roman"/>
          <w:color w:val="070707"/>
          <w:sz w:val="24"/>
          <w:szCs w:val="24"/>
          <w:lang w:val="pl-PL"/>
        </w:rPr>
        <w:t>ywem</w:t>
      </w:r>
      <w:r w:rsidRPr="00637115">
        <w:rPr>
          <w:rFonts w:ascii="Times New Roman" w:hAnsi="Times New Roman" w:cs="Times New Roman"/>
          <w:color w:val="070707"/>
          <w:spacing w:val="17"/>
          <w:sz w:val="24"/>
          <w:szCs w:val="24"/>
          <w:lang w:val="pl-PL"/>
        </w:rPr>
        <w:t xml:space="preserve"> </w:t>
      </w:r>
      <w:r w:rsidRPr="00637115">
        <w:rPr>
          <w:rFonts w:ascii="Times New Roman" w:hAnsi="Times New Roman" w:cs="Times New Roman"/>
          <w:color w:val="070707"/>
          <w:sz w:val="24"/>
          <w:szCs w:val="24"/>
          <w:lang w:val="pl-PL"/>
        </w:rPr>
        <w:t>tego</w:t>
      </w:r>
      <w:r w:rsidRPr="00637115">
        <w:rPr>
          <w:rFonts w:ascii="Times New Roman" w:hAnsi="Times New Roman" w:cs="Times New Roman"/>
          <w:color w:val="070707"/>
          <w:spacing w:val="9"/>
          <w:sz w:val="24"/>
          <w:szCs w:val="24"/>
          <w:lang w:val="pl-PL"/>
        </w:rPr>
        <w:t xml:space="preserve"> </w:t>
      </w:r>
      <w:r w:rsidRPr="00637115">
        <w:rPr>
          <w:rFonts w:ascii="Times New Roman" w:hAnsi="Times New Roman" w:cs="Times New Roman"/>
          <w:color w:val="070707"/>
          <w:sz w:val="24"/>
          <w:szCs w:val="24"/>
          <w:lang w:val="pl-PL"/>
        </w:rPr>
        <w:t>terminu.</w:t>
      </w:r>
    </w:p>
    <w:p w14:paraId="7C82DEE5" w14:textId="76CF5383" w:rsidR="003E4173" w:rsidRPr="00637115" w:rsidRDefault="00DB39C9" w:rsidP="003B4E83">
      <w:pPr>
        <w:pStyle w:val="Akapitzlist"/>
        <w:numPr>
          <w:ilvl w:val="0"/>
          <w:numId w:val="22"/>
        </w:numPr>
        <w:tabs>
          <w:tab w:val="left" w:pos="983"/>
        </w:tabs>
        <w:spacing w:before="44" w:line="336" w:lineRule="auto"/>
        <w:ind w:right="375"/>
        <w:rPr>
          <w:rFonts w:ascii="Times New Roman" w:hAnsi="Times New Roman" w:cs="Times New Roman"/>
          <w:sz w:val="24"/>
          <w:szCs w:val="24"/>
          <w:lang w:val="pl-PL"/>
        </w:rPr>
      </w:pPr>
      <w:r w:rsidRPr="00637115">
        <w:rPr>
          <w:rFonts w:ascii="Times New Roman" w:hAnsi="Times New Roman" w:cs="Times New Roman"/>
          <w:color w:val="070707"/>
          <w:w w:val="105"/>
          <w:sz w:val="24"/>
          <w:szCs w:val="24"/>
          <w:lang w:val="pl-PL"/>
        </w:rPr>
        <w:t>Odwo</w:t>
      </w:r>
      <w:r w:rsidR="00637115">
        <w:rPr>
          <w:rFonts w:ascii="Times New Roman" w:hAnsi="Times New Roman" w:cs="Times New Roman"/>
          <w:color w:val="070707"/>
          <w:w w:val="105"/>
          <w:sz w:val="24"/>
          <w:szCs w:val="24"/>
          <w:lang w:val="pl-PL"/>
        </w:rPr>
        <w:t>ł</w:t>
      </w:r>
      <w:r w:rsidRPr="00637115">
        <w:rPr>
          <w:rFonts w:ascii="Times New Roman" w:hAnsi="Times New Roman" w:cs="Times New Roman"/>
          <w:color w:val="070707"/>
          <w:w w:val="105"/>
          <w:sz w:val="24"/>
          <w:szCs w:val="24"/>
          <w:lang w:val="pl-PL"/>
        </w:rPr>
        <w:t>anie</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wobec</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tre</w:t>
      </w:r>
      <w:r w:rsidR="00637115">
        <w:rPr>
          <w:rFonts w:ascii="Times New Roman" w:hAnsi="Times New Roman" w:cs="Times New Roman"/>
          <w:color w:val="070707"/>
          <w:w w:val="105"/>
          <w:sz w:val="24"/>
          <w:szCs w:val="24"/>
          <w:lang w:val="pl-PL"/>
        </w:rPr>
        <w:t>ś</w:t>
      </w:r>
      <w:r w:rsidRPr="00637115">
        <w:rPr>
          <w:rFonts w:ascii="Times New Roman" w:hAnsi="Times New Roman" w:cs="Times New Roman"/>
          <w:color w:val="070707"/>
          <w:w w:val="105"/>
          <w:sz w:val="24"/>
          <w:szCs w:val="24"/>
          <w:lang w:val="pl-PL"/>
        </w:rPr>
        <w:t>ci</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og</w:t>
      </w:r>
      <w:r w:rsidR="00637115">
        <w:rPr>
          <w:rFonts w:ascii="Times New Roman" w:hAnsi="Times New Roman" w:cs="Times New Roman"/>
          <w:color w:val="070707"/>
          <w:w w:val="105"/>
          <w:sz w:val="24"/>
          <w:szCs w:val="24"/>
          <w:lang w:val="pl-PL"/>
        </w:rPr>
        <w:t>ł</w:t>
      </w:r>
      <w:r w:rsidRPr="00637115">
        <w:rPr>
          <w:rFonts w:ascii="Times New Roman" w:hAnsi="Times New Roman" w:cs="Times New Roman"/>
          <w:color w:val="070707"/>
          <w:w w:val="105"/>
          <w:sz w:val="24"/>
          <w:szCs w:val="24"/>
          <w:lang w:val="pl-PL"/>
        </w:rPr>
        <w:t>oszenia</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lub</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tre</w:t>
      </w:r>
      <w:r w:rsidR="00637115">
        <w:rPr>
          <w:rFonts w:ascii="Times New Roman" w:hAnsi="Times New Roman" w:cs="Times New Roman"/>
          <w:color w:val="070707"/>
          <w:w w:val="105"/>
          <w:sz w:val="24"/>
          <w:szCs w:val="24"/>
          <w:lang w:val="pl-PL"/>
        </w:rPr>
        <w:t>ś</w:t>
      </w:r>
      <w:r w:rsidRPr="00637115">
        <w:rPr>
          <w:rFonts w:ascii="Times New Roman" w:hAnsi="Times New Roman" w:cs="Times New Roman"/>
          <w:color w:val="070707"/>
          <w:w w:val="105"/>
          <w:sz w:val="24"/>
          <w:szCs w:val="24"/>
          <w:lang w:val="pl-PL"/>
        </w:rPr>
        <w:t>ci</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SWZ</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wnos</w:t>
      </w:r>
      <w:r w:rsidRPr="00637115">
        <w:rPr>
          <w:rFonts w:ascii="Times New Roman" w:hAnsi="Times New Roman" w:cs="Times New Roman"/>
          <w:color w:val="212121"/>
          <w:w w:val="105"/>
          <w:sz w:val="24"/>
          <w:szCs w:val="24"/>
          <w:lang w:val="pl-PL"/>
        </w:rPr>
        <w:t>i</w:t>
      </w:r>
      <w:r w:rsidRPr="00637115">
        <w:rPr>
          <w:rFonts w:ascii="Times New Roman" w:hAnsi="Times New Roman" w:cs="Times New Roman"/>
          <w:color w:val="212121"/>
          <w:spacing w:val="1"/>
          <w:w w:val="105"/>
          <w:sz w:val="24"/>
          <w:szCs w:val="24"/>
          <w:lang w:val="pl-PL"/>
        </w:rPr>
        <w:t xml:space="preserve"> </w:t>
      </w:r>
      <w:r w:rsidRPr="00637115">
        <w:rPr>
          <w:rFonts w:ascii="Times New Roman" w:hAnsi="Times New Roman" w:cs="Times New Roman"/>
          <w:color w:val="070707"/>
          <w:sz w:val="24"/>
          <w:szCs w:val="24"/>
          <w:lang w:val="pl-PL"/>
        </w:rPr>
        <w:t>si</w:t>
      </w:r>
      <w:r w:rsidR="00637115">
        <w:rPr>
          <w:rFonts w:ascii="Times New Roman" w:hAnsi="Times New Roman" w:cs="Times New Roman"/>
          <w:color w:val="070707"/>
          <w:sz w:val="24"/>
          <w:szCs w:val="24"/>
          <w:lang w:val="pl-PL"/>
        </w:rPr>
        <w:t>ę</w:t>
      </w:r>
      <w:r w:rsidRPr="00637115">
        <w:rPr>
          <w:rFonts w:ascii="Times New Roman" w:hAnsi="Times New Roman" w:cs="Times New Roman"/>
          <w:color w:val="070707"/>
          <w:spacing w:val="1"/>
          <w:sz w:val="24"/>
          <w:szCs w:val="24"/>
          <w:lang w:val="pl-PL"/>
        </w:rPr>
        <w:t xml:space="preserve"> </w:t>
      </w:r>
      <w:r w:rsidRPr="00637115">
        <w:rPr>
          <w:rFonts w:ascii="Times New Roman" w:hAnsi="Times New Roman" w:cs="Times New Roman"/>
          <w:color w:val="070707"/>
          <w:w w:val="105"/>
          <w:sz w:val="24"/>
          <w:szCs w:val="24"/>
          <w:lang w:val="pl-PL"/>
        </w:rPr>
        <w:t>w</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terminie</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5</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dni</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od</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dnia</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zamieszczenia</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og</w:t>
      </w:r>
      <w:r w:rsidR="00637115">
        <w:rPr>
          <w:rFonts w:ascii="Times New Roman" w:hAnsi="Times New Roman" w:cs="Times New Roman"/>
          <w:color w:val="070707"/>
          <w:w w:val="105"/>
          <w:sz w:val="24"/>
          <w:szCs w:val="24"/>
          <w:lang w:val="pl-PL"/>
        </w:rPr>
        <w:t>ł</w:t>
      </w:r>
      <w:r w:rsidRPr="00637115">
        <w:rPr>
          <w:rFonts w:ascii="Times New Roman" w:hAnsi="Times New Roman" w:cs="Times New Roman"/>
          <w:color w:val="070707"/>
          <w:w w:val="105"/>
          <w:sz w:val="24"/>
          <w:szCs w:val="24"/>
          <w:lang w:val="pl-PL"/>
        </w:rPr>
        <w:t>oszenia</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w</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Biuletyn</w:t>
      </w:r>
      <w:r w:rsidRPr="00637115">
        <w:rPr>
          <w:rFonts w:ascii="Times New Roman" w:hAnsi="Times New Roman" w:cs="Times New Roman"/>
          <w:color w:val="212121"/>
          <w:w w:val="105"/>
          <w:sz w:val="24"/>
          <w:szCs w:val="24"/>
          <w:lang w:val="pl-PL"/>
        </w:rPr>
        <w:t>i</w:t>
      </w:r>
      <w:r w:rsidRPr="00637115">
        <w:rPr>
          <w:rFonts w:ascii="Times New Roman" w:hAnsi="Times New Roman" w:cs="Times New Roman"/>
          <w:color w:val="070707"/>
          <w:w w:val="105"/>
          <w:sz w:val="24"/>
          <w:szCs w:val="24"/>
          <w:lang w:val="pl-PL"/>
        </w:rPr>
        <w:t>e</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Zam</w:t>
      </w:r>
      <w:r w:rsidR="00637115">
        <w:rPr>
          <w:rFonts w:ascii="Times New Roman" w:hAnsi="Times New Roman" w:cs="Times New Roman"/>
          <w:color w:val="070707"/>
          <w:w w:val="105"/>
          <w:sz w:val="24"/>
          <w:szCs w:val="24"/>
          <w:lang w:val="pl-PL"/>
        </w:rPr>
        <w:t>ó</w:t>
      </w:r>
      <w:r w:rsidRPr="00637115">
        <w:rPr>
          <w:rFonts w:ascii="Times New Roman" w:hAnsi="Times New Roman" w:cs="Times New Roman"/>
          <w:color w:val="070707"/>
          <w:w w:val="105"/>
          <w:sz w:val="24"/>
          <w:szCs w:val="24"/>
          <w:lang w:val="pl-PL"/>
        </w:rPr>
        <w:t>wie</w:t>
      </w:r>
      <w:r w:rsidR="00637115">
        <w:rPr>
          <w:rFonts w:ascii="Times New Roman" w:hAnsi="Times New Roman" w:cs="Times New Roman"/>
          <w:color w:val="070707"/>
          <w:w w:val="105"/>
          <w:sz w:val="24"/>
          <w:szCs w:val="24"/>
          <w:lang w:val="pl-PL"/>
        </w:rPr>
        <w:t>ń</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Publicznych</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lub</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tre</w:t>
      </w:r>
      <w:r w:rsidR="00637115">
        <w:rPr>
          <w:rFonts w:ascii="Times New Roman" w:hAnsi="Times New Roman" w:cs="Times New Roman"/>
          <w:color w:val="070707"/>
          <w:w w:val="105"/>
          <w:sz w:val="24"/>
          <w:szCs w:val="24"/>
          <w:lang w:val="pl-PL"/>
        </w:rPr>
        <w:t>ś</w:t>
      </w:r>
      <w:r w:rsidRPr="00637115">
        <w:rPr>
          <w:rFonts w:ascii="Times New Roman" w:hAnsi="Times New Roman" w:cs="Times New Roman"/>
          <w:color w:val="070707"/>
          <w:w w:val="105"/>
          <w:sz w:val="24"/>
          <w:szCs w:val="24"/>
          <w:lang w:val="pl-PL"/>
        </w:rPr>
        <w:t>ci</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SWZ</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na</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stronie</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internetowej.</w:t>
      </w:r>
    </w:p>
    <w:p w14:paraId="43ADE051" w14:textId="261DBBED" w:rsidR="003E4173" w:rsidRPr="00637115" w:rsidRDefault="00DB39C9" w:rsidP="003B4E83">
      <w:pPr>
        <w:pStyle w:val="Akapitzlist"/>
        <w:numPr>
          <w:ilvl w:val="0"/>
          <w:numId w:val="22"/>
        </w:numPr>
        <w:tabs>
          <w:tab w:val="left" w:pos="983"/>
        </w:tabs>
        <w:spacing w:before="44" w:line="336" w:lineRule="auto"/>
        <w:ind w:right="375"/>
        <w:rPr>
          <w:rFonts w:ascii="Times New Roman" w:hAnsi="Times New Roman" w:cs="Times New Roman"/>
          <w:sz w:val="24"/>
          <w:szCs w:val="24"/>
          <w:lang w:val="pl-PL"/>
        </w:rPr>
      </w:pPr>
      <w:r w:rsidRPr="00637115">
        <w:rPr>
          <w:rFonts w:ascii="Times New Roman" w:hAnsi="Times New Roman" w:cs="Times New Roman"/>
          <w:color w:val="070707"/>
          <w:sz w:val="24"/>
          <w:szCs w:val="24"/>
          <w:lang w:val="pl-PL"/>
        </w:rPr>
        <w:t>Odwo</w:t>
      </w:r>
      <w:r w:rsidR="00637115">
        <w:rPr>
          <w:rFonts w:ascii="Times New Roman" w:hAnsi="Times New Roman" w:cs="Times New Roman"/>
          <w:color w:val="070707"/>
          <w:sz w:val="24"/>
          <w:szCs w:val="24"/>
          <w:lang w:val="pl-PL"/>
        </w:rPr>
        <w:t>ł</w:t>
      </w:r>
      <w:r w:rsidRPr="00637115">
        <w:rPr>
          <w:rFonts w:ascii="Times New Roman" w:hAnsi="Times New Roman" w:cs="Times New Roman"/>
          <w:color w:val="070707"/>
          <w:sz w:val="24"/>
          <w:szCs w:val="24"/>
          <w:lang w:val="pl-PL"/>
        </w:rPr>
        <w:t>anie</w:t>
      </w:r>
      <w:r w:rsidRPr="00637115">
        <w:rPr>
          <w:rFonts w:ascii="Times New Roman" w:hAnsi="Times New Roman" w:cs="Times New Roman"/>
          <w:color w:val="070707"/>
          <w:spacing w:val="-3"/>
          <w:sz w:val="24"/>
          <w:szCs w:val="24"/>
          <w:lang w:val="pl-PL"/>
        </w:rPr>
        <w:t xml:space="preserve"> </w:t>
      </w:r>
      <w:r w:rsidRPr="00637115">
        <w:rPr>
          <w:rFonts w:ascii="Times New Roman" w:hAnsi="Times New Roman" w:cs="Times New Roman"/>
          <w:color w:val="070707"/>
          <w:sz w:val="24"/>
          <w:szCs w:val="24"/>
          <w:lang w:val="pl-PL"/>
        </w:rPr>
        <w:t>wnosi</w:t>
      </w:r>
      <w:r w:rsidRPr="00637115">
        <w:rPr>
          <w:rFonts w:ascii="Times New Roman" w:hAnsi="Times New Roman" w:cs="Times New Roman"/>
          <w:color w:val="070707"/>
          <w:spacing w:val="-3"/>
          <w:sz w:val="24"/>
          <w:szCs w:val="24"/>
          <w:lang w:val="pl-PL"/>
        </w:rPr>
        <w:t xml:space="preserve"> </w:t>
      </w:r>
      <w:r w:rsidRPr="00637115">
        <w:rPr>
          <w:rFonts w:ascii="Times New Roman" w:hAnsi="Times New Roman" w:cs="Times New Roman"/>
          <w:color w:val="070707"/>
          <w:w w:val="95"/>
          <w:sz w:val="24"/>
          <w:szCs w:val="24"/>
          <w:lang w:val="pl-PL"/>
        </w:rPr>
        <w:t>si</w:t>
      </w:r>
      <w:r w:rsidR="00637115">
        <w:rPr>
          <w:rFonts w:ascii="Times New Roman" w:hAnsi="Times New Roman" w:cs="Times New Roman"/>
          <w:color w:val="070707"/>
          <w:w w:val="95"/>
          <w:sz w:val="24"/>
          <w:szCs w:val="24"/>
          <w:lang w:val="pl-PL"/>
        </w:rPr>
        <w:t>ę</w:t>
      </w:r>
      <w:r w:rsidRPr="00637115">
        <w:rPr>
          <w:rFonts w:ascii="Times New Roman" w:hAnsi="Times New Roman" w:cs="Times New Roman"/>
          <w:color w:val="070707"/>
          <w:spacing w:val="-2"/>
          <w:w w:val="95"/>
          <w:sz w:val="24"/>
          <w:szCs w:val="24"/>
          <w:lang w:val="pl-PL"/>
        </w:rPr>
        <w:t xml:space="preserve"> </w:t>
      </w:r>
      <w:r w:rsidRPr="00637115">
        <w:rPr>
          <w:rFonts w:ascii="Times New Roman" w:hAnsi="Times New Roman" w:cs="Times New Roman"/>
          <w:color w:val="070707"/>
          <w:sz w:val="24"/>
          <w:szCs w:val="24"/>
          <w:lang w:val="pl-PL"/>
        </w:rPr>
        <w:t>w</w:t>
      </w:r>
      <w:r w:rsidRPr="00637115">
        <w:rPr>
          <w:rFonts w:ascii="Times New Roman" w:hAnsi="Times New Roman" w:cs="Times New Roman"/>
          <w:color w:val="070707"/>
          <w:spacing w:val="-9"/>
          <w:sz w:val="24"/>
          <w:szCs w:val="24"/>
          <w:lang w:val="pl-PL"/>
        </w:rPr>
        <w:t xml:space="preserve"> </w:t>
      </w:r>
      <w:r w:rsidRPr="00637115">
        <w:rPr>
          <w:rFonts w:ascii="Times New Roman" w:hAnsi="Times New Roman" w:cs="Times New Roman"/>
          <w:color w:val="070707"/>
          <w:sz w:val="24"/>
          <w:szCs w:val="24"/>
          <w:lang w:val="pl-PL"/>
        </w:rPr>
        <w:t>terminie</w:t>
      </w:r>
      <w:r w:rsidRPr="00637115">
        <w:rPr>
          <w:rFonts w:ascii="Times New Roman" w:hAnsi="Times New Roman" w:cs="Times New Roman"/>
          <w:color w:val="3D3D3D"/>
          <w:sz w:val="24"/>
          <w:szCs w:val="24"/>
          <w:lang w:val="pl-PL"/>
        </w:rPr>
        <w:t>:</w:t>
      </w:r>
    </w:p>
    <w:p w14:paraId="00835746" w14:textId="5E27CA25" w:rsidR="003E4173" w:rsidRPr="00637115" w:rsidRDefault="00DB39C9" w:rsidP="003B4E83">
      <w:pPr>
        <w:pStyle w:val="Akapitzlist"/>
        <w:numPr>
          <w:ilvl w:val="0"/>
          <w:numId w:val="23"/>
        </w:numPr>
        <w:tabs>
          <w:tab w:val="left" w:pos="945"/>
        </w:tabs>
        <w:spacing w:before="128" w:line="352" w:lineRule="auto"/>
        <w:ind w:right="368"/>
        <w:rPr>
          <w:rFonts w:ascii="Times New Roman" w:hAnsi="Times New Roman" w:cs="Times New Roman"/>
          <w:sz w:val="24"/>
          <w:szCs w:val="24"/>
          <w:lang w:val="pl-PL"/>
        </w:rPr>
      </w:pPr>
      <w:r w:rsidRPr="00637115">
        <w:rPr>
          <w:rFonts w:ascii="Times New Roman" w:hAnsi="Times New Roman" w:cs="Times New Roman"/>
          <w:color w:val="070707"/>
          <w:sz w:val="24"/>
          <w:szCs w:val="24"/>
          <w:lang w:val="pl-PL"/>
        </w:rPr>
        <w:t>5 dni od dnia przekazania informacji o czynno</w:t>
      </w:r>
      <w:r w:rsidR="00637115">
        <w:rPr>
          <w:rFonts w:ascii="Times New Roman" w:hAnsi="Times New Roman" w:cs="Times New Roman"/>
          <w:color w:val="070707"/>
          <w:sz w:val="24"/>
          <w:szCs w:val="24"/>
          <w:lang w:val="pl-PL"/>
        </w:rPr>
        <w:t>ś</w:t>
      </w:r>
      <w:r w:rsidRPr="00637115">
        <w:rPr>
          <w:rFonts w:ascii="Times New Roman" w:hAnsi="Times New Roman" w:cs="Times New Roman"/>
          <w:color w:val="070707"/>
          <w:sz w:val="24"/>
          <w:szCs w:val="24"/>
          <w:lang w:val="pl-PL"/>
        </w:rPr>
        <w:t xml:space="preserve">ci </w:t>
      </w:r>
      <w:r w:rsidR="00637115">
        <w:rPr>
          <w:rFonts w:ascii="Times New Roman" w:hAnsi="Times New Roman" w:cs="Times New Roman"/>
          <w:color w:val="070707"/>
          <w:sz w:val="24"/>
          <w:szCs w:val="24"/>
          <w:lang w:val="pl-PL"/>
        </w:rPr>
        <w:t>Z</w:t>
      </w:r>
      <w:r w:rsidRPr="00637115">
        <w:rPr>
          <w:rFonts w:ascii="Times New Roman" w:hAnsi="Times New Roman" w:cs="Times New Roman"/>
          <w:color w:val="070707"/>
          <w:sz w:val="24"/>
          <w:szCs w:val="24"/>
          <w:lang w:val="pl-PL"/>
        </w:rPr>
        <w:t>amawia</w:t>
      </w:r>
      <w:r w:rsidR="00637115">
        <w:rPr>
          <w:rFonts w:ascii="Times New Roman" w:hAnsi="Times New Roman" w:cs="Times New Roman"/>
          <w:color w:val="070707"/>
          <w:sz w:val="24"/>
          <w:szCs w:val="24"/>
          <w:lang w:val="pl-PL"/>
        </w:rPr>
        <w:t>ją</w:t>
      </w:r>
      <w:r w:rsidRPr="00637115">
        <w:rPr>
          <w:rFonts w:ascii="Times New Roman" w:hAnsi="Times New Roman" w:cs="Times New Roman"/>
          <w:color w:val="070707"/>
          <w:sz w:val="24"/>
          <w:szCs w:val="24"/>
          <w:lang w:val="pl-PL"/>
        </w:rPr>
        <w:t>cego stanow</w:t>
      </w:r>
      <w:r w:rsidR="00637115">
        <w:rPr>
          <w:rFonts w:ascii="Times New Roman" w:hAnsi="Times New Roman" w:cs="Times New Roman"/>
          <w:color w:val="070707"/>
          <w:sz w:val="24"/>
          <w:szCs w:val="24"/>
          <w:lang w:val="pl-PL"/>
        </w:rPr>
        <w:t>ią</w:t>
      </w:r>
      <w:r w:rsidRPr="00637115">
        <w:rPr>
          <w:rFonts w:ascii="Times New Roman" w:hAnsi="Times New Roman" w:cs="Times New Roman"/>
          <w:color w:val="070707"/>
          <w:sz w:val="24"/>
          <w:szCs w:val="24"/>
          <w:lang w:val="pl-PL"/>
        </w:rPr>
        <w:t>cej podstaw</w:t>
      </w:r>
      <w:r w:rsidR="00637115">
        <w:rPr>
          <w:rFonts w:ascii="Times New Roman" w:hAnsi="Times New Roman" w:cs="Times New Roman"/>
          <w:color w:val="070707"/>
          <w:sz w:val="24"/>
          <w:szCs w:val="24"/>
          <w:lang w:val="pl-PL"/>
        </w:rPr>
        <w:t>ę</w:t>
      </w:r>
      <w:r w:rsidRPr="00637115">
        <w:rPr>
          <w:rFonts w:ascii="Times New Roman" w:hAnsi="Times New Roman" w:cs="Times New Roman"/>
          <w:color w:val="070707"/>
          <w:sz w:val="24"/>
          <w:szCs w:val="24"/>
          <w:lang w:val="pl-PL"/>
        </w:rPr>
        <w:t xml:space="preserve"> jego</w:t>
      </w:r>
      <w:r w:rsidRPr="00637115">
        <w:rPr>
          <w:rFonts w:ascii="Times New Roman" w:hAnsi="Times New Roman" w:cs="Times New Roman"/>
          <w:color w:val="070707"/>
          <w:spacing w:val="1"/>
          <w:sz w:val="24"/>
          <w:szCs w:val="24"/>
          <w:lang w:val="pl-PL"/>
        </w:rPr>
        <w:t xml:space="preserve"> </w:t>
      </w:r>
      <w:r w:rsidRPr="00637115">
        <w:rPr>
          <w:rFonts w:ascii="Times New Roman" w:hAnsi="Times New Roman" w:cs="Times New Roman"/>
          <w:color w:val="070707"/>
          <w:w w:val="105"/>
          <w:sz w:val="24"/>
          <w:szCs w:val="24"/>
          <w:lang w:val="pl-PL"/>
        </w:rPr>
        <w:t>wniesienia</w:t>
      </w:r>
      <w:r w:rsidRPr="00637115">
        <w:rPr>
          <w:rFonts w:ascii="Times New Roman" w:hAnsi="Times New Roman" w:cs="Times New Roman"/>
          <w:color w:val="212121"/>
          <w:w w:val="105"/>
          <w:sz w:val="24"/>
          <w:szCs w:val="24"/>
          <w:lang w:val="pl-PL"/>
        </w:rPr>
        <w:t>,</w:t>
      </w:r>
      <w:r w:rsidRPr="00637115">
        <w:rPr>
          <w:rFonts w:ascii="Times New Roman" w:hAnsi="Times New Roman" w:cs="Times New Roman"/>
          <w:color w:val="212121"/>
          <w:spacing w:val="1"/>
          <w:w w:val="105"/>
          <w:sz w:val="24"/>
          <w:szCs w:val="24"/>
          <w:lang w:val="pl-PL"/>
        </w:rPr>
        <w:t xml:space="preserve"> </w:t>
      </w:r>
      <w:r w:rsidRPr="00637115">
        <w:rPr>
          <w:rFonts w:ascii="Times New Roman" w:hAnsi="Times New Roman" w:cs="Times New Roman"/>
          <w:color w:val="070707"/>
          <w:w w:val="105"/>
          <w:sz w:val="24"/>
          <w:szCs w:val="24"/>
          <w:lang w:val="pl-PL"/>
        </w:rPr>
        <w:t>je</w:t>
      </w:r>
      <w:r w:rsidR="00637115">
        <w:rPr>
          <w:rFonts w:ascii="Times New Roman" w:hAnsi="Times New Roman" w:cs="Times New Roman"/>
          <w:color w:val="070707"/>
          <w:w w:val="105"/>
          <w:sz w:val="24"/>
          <w:szCs w:val="24"/>
          <w:lang w:val="pl-PL"/>
        </w:rPr>
        <w:t>ż</w:t>
      </w:r>
      <w:r w:rsidRPr="00637115">
        <w:rPr>
          <w:rFonts w:ascii="Times New Roman" w:hAnsi="Times New Roman" w:cs="Times New Roman"/>
          <w:color w:val="070707"/>
          <w:w w:val="105"/>
          <w:sz w:val="24"/>
          <w:szCs w:val="24"/>
          <w:lang w:val="pl-PL"/>
        </w:rPr>
        <w:t>eli</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informacja</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zosta</w:t>
      </w:r>
      <w:r w:rsidR="00637115">
        <w:rPr>
          <w:rFonts w:ascii="Times New Roman" w:hAnsi="Times New Roman" w:cs="Times New Roman"/>
          <w:color w:val="070707"/>
          <w:w w:val="105"/>
          <w:sz w:val="24"/>
          <w:szCs w:val="24"/>
          <w:lang w:val="pl-PL"/>
        </w:rPr>
        <w:t>ł</w:t>
      </w:r>
      <w:r w:rsidRPr="00637115">
        <w:rPr>
          <w:rFonts w:ascii="Times New Roman" w:hAnsi="Times New Roman" w:cs="Times New Roman"/>
          <w:color w:val="070707"/>
          <w:w w:val="105"/>
          <w:sz w:val="24"/>
          <w:szCs w:val="24"/>
          <w:lang w:val="pl-PL"/>
        </w:rPr>
        <w:t>a</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przekazana</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przy</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u</w:t>
      </w:r>
      <w:r w:rsidR="00637115">
        <w:rPr>
          <w:rFonts w:ascii="Times New Roman" w:hAnsi="Times New Roman" w:cs="Times New Roman"/>
          <w:color w:val="070707"/>
          <w:w w:val="105"/>
          <w:sz w:val="24"/>
          <w:szCs w:val="24"/>
          <w:lang w:val="pl-PL"/>
        </w:rPr>
        <w:t>ż</w:t>
      </w:r>
      <w:r w:rsidRPr="00637115">
        <w:rPr>
          <w:rFonts w:ascii="Times New Roman" w:hAnsi="Times New Roman" w:cs="Times New Roman"/>
          <w:color w:val="070707"/>
          <w:w w:val="105"/>
          <w:sz w:val="24"/>
          <w:szCs w:val="24"/>
          <w:lang w:val="pl-PL"/>
        </w:rPr>
        <w:t>yciu</w:t>
      </w:r>
      <w:r w:rsidRPr="00637115">
        <w:rPr>
          <w:rFonts w:ascii="Times New Roman" w:hAnsi="Times New Roman" w:cs="Times New Roman"/>
          <w:color w:val="070707"/>
          <w:spacing w:val="1"/>
          <w:w w:val="105"/>
          <w:sz w:val="24"/>
          <w:szCs w:val="24"/>
          <w:lang w:val="pl-PL"/>
        </w:rPr>
        <w:t xml:space="preserve"> </w:t>
      </w:r>
      <w:r w:rsidR="00637115">
        <w:rPr>
          <w:rFonts w:ascii="Times New Roman" w:hAnsi="Times New Roman" w:cs="Times New Roman"/>
          <w:color w:val="070707"/>
          <w:w w:val="105"/>
          <w:sz w:val="24"/>
          <w:szCs w:val="24"/>
          <w:lang w:val="pl-PL"/>
        </w:rPr>
        <w:t>ś</w:t>
      </w:r>
      <w:r w:rsidRPr="00637115">
        <w:rPr>
          <w:rFonts w:ascii="Times New Roman" w:hAnsi="Times New Roman" w:cs="Times New Roman"/>
          <w:color w:val="070707"/>
          <w:w w:val="105"/>
          <w:sz w:val="24"/>
          <w:szCs w:val="24"/>
          <w:lang w:val="pl-PL"/>
        </w:rPr>
        <w:t>rodk</w:t>
      </w:r>
      <w:r w:rsidR="00637115">
        <w:rPr>
          <w:rFonts w:ascii="Times New Roman" w:hAnsi="Times New Roman" w:cs="Times New Roman"/>
          <w:color w:val="070707"/>
          <w:w w:val="105"/>
          <w:sz w:val="24"/>
          <w:szCs w:val="24"/>
          <w:lang w:val="pl-PL"/>
        </w:rPr>
        <w:t>ó</w:t>
      </w:r>
      <w:r w:rsidRPr="00637115">
        <w:rPr>
          <w:rFonts w:ascii="Times New Roman" w:hAnsi="Times New Roman" w:cs="Times New Roman"/>
          <w:color w:val="070707"/>
          <w:w w:val="105"/>
          <w:sz w:val="24"/>
          <w:szCs w:val="24"/>
          <w:lang w:val="pl-PL"/>
        </w:rPr>
        <w:t>w</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komunikacji</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elektronicznej,</w:t>
      </w:r>
    </w:p>
    <w:p w14:paraId="49B7D5B9" w14:textId="22DAE79B" w:rsidR="003E4173" w:rsidRPr="00637115" w:rsidRDefault="00637115" w:rsidP="003B4E83">
      <w:pPr>
        <w:pStyle w:val="Akapitzlist"/>
        <w:numPr>
          <w:ilvl w:val="0"/>
          <w:numId w:val="23"/>
        </w:numPr>
        <w:tabs>
          <w:tab w:val="left" w:pos="945"/>
        </w:tabs>
        <w:spacing w:before="128" w:line="352" w:lineRule="auto"/>
        <w:ind w:right="368"/>
        <w:rPr>
          <w:rFonts w:ascii="Times New Roman" w:hAnsi="Times New Roman" w:cs="Times New Roman"/>
          <w:sz w:val="24"/>
          <w:szCs w:val="24"/>
          <w:lang w:val="pl-PL"/>
        </w:rPr>
      </w:pPr>
      <w:r>
        <w:rPr>
          <w:rFonts w:ascii="Times New Roman" w:hAnsi="Times New Roman" w:cs="Times New Roman"/>
          <w:color w:val="070707"/>
          <w:sz w:val="24"/>
          <w:szCs w:val="24"/>
          <w:lang w:val="pl-PL"/>
        </w:rPr>
        <w:t xml:space="preserve">10 </w:t>
      </w:r>
      <w:r w:rsidR="00DB39C9" w:rsidRPr="00637115">
        <w:rPr>
          <w:rFonts w:ascii="Times New Roman" w:hAnsi="Times New Roman" w:cs="Times New Roman"/>
          <w:color w:val="070707"/>
          <w:sz w:val="24"/>
          <w:szCs w:val="24"/>
          <w:lang w:val="pl-PL"/>
        </w:rPr>
        <w:t>dni od dnia przekazania informacji o czynno</w:t>
      </w:r>
      <w:r>
        <w:rPr>
          <w:rFonts w:ascii="Times New Roman" w:hAnsi="Times New Roman" w:cs="Times New Roman"/>
          <w:color w:val="070707"/>
          <w:sz w:val="24"/>
          <w:szCs w:val="24"/>
          <w:lang w:val="pl-PL"/>
        </w:rPr>
        <w:t>ś</w:t>
      </w:r>
      <w:r w:rsidR="00DB39C9" w:rsidRPr="00637115">
        <w:rPr>
          <w:rFonts w:ascii="Times New Roman" w:hAnsi="Times New Roman" w:cs="Times New Roman"/>
          <w:color w:val="070707"/>
          <w:sz w:val="24"/>
          <w:szCs w:val="24"/>
          <w:lang w:val="pl-PL"/>
        </w:rPr>
        <w:t>c</w:t>
      </w:r>
      <w:r w:rsidR="00DB39C9" w:rsidRPr="00637115">
        <w:rPr>
          <w:rFonts w:ascii="Times New Roman" w:hAnsi="Times New Roman" w:cs="Times New Roman"/>
          <w:color w:val="212121"/>
          <w:sz w:val="24"/>
          <w:szCs w:val="24"/>
          <w:lang w:val="pl-PL"/>
        </w:rPr>
        <w:t xml:space="preserve">i </w:t>
      </w:r>
      <w:r>
        <w:rPr>
          <w:rFonts w:ascii="Times New Roman" w:hAnsi="Times New Roman" w:cs="Times New Roman"/>
          <w:color w:val="070707"/>
          <w:sz w:val="24"/>
          <w:szCs w:val="24"/>
          <w:lang w:val="pl-PL"/>
        </w:rPr>
        <w:t>Z</w:t>
      </w:r>
      <w:r w:rsidR="00DB39C9" w:rsidRPr="00637115">
        <w:rPr>
          <w:rFonts w:ascii="Times New Roman" w:hAnsi="Times New Roman" w:cs="Times New Roman"/>
          <w:color w:val="070707"/>
          <w:sz w:val="24"/>
          <w:szCs w:val="24"/>
          <w:lang w:val="pl-PL"/>
        </w:rPr>
        <w:t>amawia</w:t>
      </w:r>
      <w:r>
        <w:rPr>
          <w:rFonts w:ascii="Times New Roman" w:hAnsi="Times New Roman" w:cs="Times New Roman"/>
          <w:color w:val="070707"/>
          <w:sz w:val="24"/>
          <w:szCs w:val="24"/>
          <w:lang w:val="pl-PL"/>
        </w:rPr>
        <w:t>ją</w:t>
      </w:r>
      <w:r w:rsidR="00DB39C9" w:rsidRPr="00637115">
        <w:rPr>
          <w:rFonts w:ascii="Times New Roman" w:hAnsi="Times New Roman" w:cs="Times New Roman"/>
          <w:color w:val="070707"/>
          <w:sz w:val="24"/>
          <w:szCs w:val="24"/>
          <w:lang w:val="pl-PL"/>
        </w:rPr>
        <w:t>cego stanow</w:t>
      </w:r>
      <w:r>
        <w:rPr>
          <w:rFonts w:ascii="Times New Roman" w:hAnsi="Times New Roman" w:cs="Times New Roman"/>
          <w:color w:val="070707"/>
          <w:sz w:val="24"/>
          <w:szCs w:val="24"/>
          <w:lang w:val="pl-PL"/>
        </w:rPr>
        <w:t>ią</w:t>
      </w:r>
      <w:r w:rsidR="00DB39C9" w:rsidRPr="00637115">
        <w:rPr>
          <w:rFonts w:ascii="Times New Roman" w:hAnsi="Times New Roman" w:cs="Times New Roman"/>
          <w:color w:val="070707"/>
          <w:sz w:val="24"/>
          <w:szCs w:val="24"/>
          <w:lang w:val="pl-PL"/>
        </w:rPr>
        <w:t>cej podstaw</w:t>
      </w:r>
      <w:r>
        <w:rPr>
          <w:rFonts w:ascii="Times New Roman" w:hAnsi="Times New Roman" w:cs="Times New Roman"/>
          <w:color w:val="070707"/>
          <w:sz w:val="24"/>
          <w:szCs w:val="24"/>
          <w:lang w:val="pl-PL"/>
        </w:rPr>
        <w:t>ę</w:t>
      </w:r>
      <w:r w:rsidR="00DB39C9" w:rsidRPr="00637115">
        <w:rPr>
          <w:rFonts w:ascii="Times New Roman" w:hAnsi="Times New Roman" w:cs="Times New Roman"/>
          <w:color w:val="070707"/>
          <w:sz w:val="24"/>
          <w:szCs w:val="24"/>
          <w:lang w:val="pl-PL"/>
        </w:rPr>
        <w:t xml:space="preserve"> jego</w:t>
      </w:r>
      <w:r w:rsidR="00DB39C9" w:rsidRPr="00637115">
        <w:rPr>
          <w:rFonts w:ascii="Times New Roman" w:hAnsi="Times New Roman" w:cs="Times New Roman"/>
          <w:color w:val="070707"/>
          <w:spacing w:val="1"/>
          <w:sz w:val="24"/>
          <w:szCs w:val="24"/>
          <w:lang w:val="pl-PL"/>
        </w:rPr>
        <w:t xml:space="preserve"> </w:t>
      </w:r>
      <w:r w:rsidR="00DB39C9" w:rsidRPr="00637115">
        <w:rPr>
          <w:rFonts w:ascii="Times New Roman" w:hAnsi="Times New Roman" w:cs="Times New Roman"/>
          <w:color w:val="070707"/>
          <w:w w:val="105"/>
          <w:sz w:val="24"/>
          <w:szCs w:val="24"/>
          <w:lang w:val="pl-PL"/>
        </w:rPr>
        <w:t>wniesienia,</w:t>
      </w:r>
      <w:r w:rsidR="00DB39C9" w:rsidRPr="00637115">
        <w:rPr>
          <w:rFonts w:ascii="Times New Roman" w:hAnsi="Times New Roman" w:cs="Times New Roman"/>
          <w:color w:val="070707"/>
          <w:spacing w:val="11"/>
          <w:w w:val="105"/>
          <w:sz w:val="24"/>
          <w:szCs w:val="24"/>
          <w:lang w:val="pl-PL"/>
        </w:rPr>
        <w:t xml:space="preserve"> </w:t>
      </w:r>
      <w:r w:rsidR="00DB39C9" w:rsidRPr="00637115">
        <w:rPr>
          <w:rFonts w:ascii="Times New Roman" w:hAnsi="Times New Roman" w:cs="Times New Roman"/>
          <w:color w:val="070707"/>
          <w:w w:val="105"/>
          <w:sz w:val="24"/>
          <w:szCs w:val="24"/>
          <w:lang w:val="pl-PL"/>
        </w:rPr>
        <w:t>je</w:t>
      </w:r>
      <w:r>
        <w:rPr>
          <w:rFonts w:ascii="Times New Roman" w:hAnsi="Times New Roman" w:cs="Times New Roman"/>
          <w:color w:val="070707"/>
          <w:w w:val="105"/>
          <w:sz w:val="24"/>
          <w:szCs w:val="24"/>
          <w:lang w:val="pl-PL"/>
        </w:rPr>
        <w:t>ż</w:t>
      </w:r>
      <w:r w:rsidR="00DB39C9" w:rsidRPr="00637115">
        <w:rPr>
          <w:rFonts w:ascii="Times New Roman" w:hAnsi="Times New Roman" w:cs="Times New Roman"/>
          <w:color w:val="070707"/>
          <w:w w:val="105"/>
          <w:sz w:val="24"/>
          <w:szCs w:val="24"/>
          <w:lang w:val="pl-PL"/>
        </w:rPr>
        <w:t>eli informacja</w:t>
      </w:r>
      <w:r w:rsidR="00DB39C9" w:rsidRPr="00637115">
        <w:rPr>
          <w:rFonts w:ascii="Times New Roman" w:hAnsi="Times New Roman" w:cs="Times New Roman"/>
          <w:color w:val="070707"/>
          <w:spacing w:val="1"/>
          <w:w w:val="105"/>
          <w:sz w:val="24"/>
          <w:szCs w:val="24"/>
          <w:lang w:val="pl-PL"/>
        </w:rPr>
        <w:t xml:space="preserve"> </w:t>
      </w:r>
      <w:r w:rsidR="00DB39C9" w:rsidRPr="00637115">
        <w:rPr>
          <w:rFonts w:ascii="Times New Roman" w:hAnsi="Times New Roman" w:cs="Times New Roman"/>
          <w:color w:val="070707"/>
          <w:w w:val="105"/>
          <w:sz w:val="24"/>
          <w:szCs w:val="24"/>
          <w:lang w:val="pl-PL"/>
        </w:rPr>
        <w:t>zosta</w:t>
      </w:r>
      <w:r>
        <w:rPr>
          <w:rFonts w:ascii="Times New Roman" w:hAnsi="Times New Roman" w:cs="Times New Roman"/>
          <w:color w:val="070707"/>
          <w:w w:val="105"/>
          <w:sz w:val="24"/>
          <w:szCs w:val="24"/>
          <w:lang w:val="pl-PL"/>
        </w:rPr>
        <w:t>ł</w:t>
      </w:r>
      <w:r w:rsidR="00DB39C9" w:rsidRPr="00637115">
        <w:rPr>
          <w:rFonts w:ascii="Times New Roman" w:hAnsi="Times New Roman" w:cs="Times New Roman"/>
          <w:color w:val="070707"/>
          <w:w w:val="105"/>
          <w:sz w:val="24"/>
          <w:szCs w:val="24"/>
          <w:lang w:val="pl-PL"/>
        </w:rPr>
        <w:t>a</w:t>
      </w:r>
      <w:r w:rsidR="00DB39C9" w:rsidRPr="00637115">
        <w:rPr>
          <w:rFonts w:ascii="Times New Roman" w:hAnsi="Times New Roman" w:cs="Times New Roman"/>
          <w:color w:val="070707"/>
          <w:spacing w:val="1"/>
          <w:w w:val="105"/>
          <w:sz w:val="24"/>
          <w:szCs w:val="24"/>
          <w:lang w:val="pl-PL"/>
        </w:rPr>
        <w:t xml:space="preserve"> </w:t>
      </w:r>
      <w:r w:rsidR="00DB39C9" w:rsidRPr="00637115">
        <w:rPr>
          <w:rFonts w:ascii="Times New Roman" w:hAnsi="Times New Roman" w:cs="Times New Roman"/>
          <w:color w:val="070707"/>
          <w:w w:val="105"/>
          <w:sz w:val="24"/>
          <w:szCs w:val="24"/>
          <w:lang w:val="pl-PL"/>
        </w:rPr>
        <w:t>przekazana</w:t>
      </w:r>
      <w:r w:rsidR="00DB39C9" w:rsidRPr="00637115">
        <w:rPr>
          <w:rFonts w:ascii="Times New Roman" w:hAnsi="Times New Roman" w:cs="Times New Roman"/>
          <w:color w:val="070707"/>
          <w:spacing w:val="5"/>
          <w:w w:val="105"/>
          <w:sz w:val="24"/>
          <w:szCs w:val="24"/>
          <w:lang w:val="pl-PL"/>
        </w:rPr>
        <w:t xml:space="preserve"> </w:t>
      </w:r>
      <w:r w:rsidR="00DB39C9" w:rsidRPr="00637115">
        <w:rPr>
          <w:rFonts w:ascii="Times New Roman" w:hAnsi="Times New Roman" w:cs="Times New Roman"/>
          <w:color w:val="070707"/>
          <w:w w:val="105"/>
          <w:sz w:val="24"/>
          <w:szCs w:val="24"/>
          <w:lang w:val="pl-PL"/>
        </w:rPr>
        <w:t>w</w:t>
      </w:r>
      <w:r w:rsidR="00DB39C9" w:rsidRPr="00637115">
        <w:rPr>
          <w:rFonts w:ascii="Times New Roman" w:hAnsi="Times New Roman" w:cs="Times New Roman"/>
          <w:color w:val="070707"/>
          <w:spacing w:val="-3"/>
          <w:w w:val="105"/>
          <w:sz w:val="24"/>
          <w:szCs w:val="24"/>
          <w:lang w:val="pl-PL"/>
        </w:rPr>
        <w:t xml:space="preserve"> </w:t>
      </w:r>
      <w:r w:rsidR="00DB39C9" w:rsidRPr="00637115">
        <w:rPr>
          <w:rFonts w:ascii="Times New Roman" w:hAnsi="Times New Roman" w:cs="Times New Roman"/>
          <w:color w:val="070707"/>
          <w:w w:val="105"/>
          <w:sz w:val="24"/>
          <w:szCs w:val="24"/>
          <w:lang w:val="pl-PL"/>
        </w:rPr>
        <w:t>spos</w:t>
      </w:r>
      <w:r>
        <w:rPr>
          <w:rFonts w:ascii="Times New Roman" w:hAnsi="Times New Roman" w:cs="Times New Roman"/>
          <w:color w:val="070707"/>
          <w:w w:val="105"/>
          <w:sz w:val="24"/>
          <w:szCs w:val="24"/>
          <w:lang w:val="pl-PL"/>
        </w:rPr>
        <w:t>ó</w:t>
      </w:r>
      <w:r w:rsidR="00DB39C9" w:rsidRPr="00637115">
        <w:rPr>
          <w:rFonts w:ascii="Times New Roman" w:hAnsi="Times New Roman" w:cs="Times New Roman"/>
          <w:color w:val="070707"/>
          <w:w w:val="105"/>
          <w:sz w:val="24"/>
          <w:szCs w:val="24"/>
          <w:lang w:val="pl-PL"/>
        </w:rPr>
        <w:t>b</w:t>
      </w:r>
      <w:r w:rsidR="00DB39C9" w:rsidRPr="00637115">
        <w:rPr>
          <w:rFonts w:ascii="Times New Roman" w:hAnsi="Times New Roman" w:cs="Times New Roman"/>
          <w:color w:val="070707"/>
          <w:spacing w:val="1"/>
          <w:w w:val="105"/>
          <w:sz w:val="24"/>
          <w:szCs w:val="24"/>
          <w:lang w:val="pl-PL"/>
        </w:rPr>
        <w:t xml:space="preserve"> </w:t>
      </w:r>
      <w:r w:rsidR="00DB39C9" w:rsidRPr="00637115">
        <w:rPr>
          <w:rFonts w:ascii="Times New Roman" w:hAnsi="Times New Roman" w:cs="Times New Roman"/>
          <w:color w:val="070707"/>
          <w:w w:val="105"/>
          <w:sz w:val="24"/>
          <w:szCs w:val="24"/>
          <w:lang w:val="pl-PL"/>
        </w:rPr>
        <w:t>inny</w:t>
      </w:r>
      <w:r w:rsidR="00DB39C9" w:rsidRPr="00637115">
        <w:rPr>
          <w:rFonts w:ascii="Times New Roman" w:hAnsi="Times New Roman" w:cs="Times New Roman"/>
          <w:color w:val="070707"/>
          <w:spacing w:val="2"/>
          <w:w w:val="105"/>
          <w:sz w:val="24"/>
          <w:szCs w:val="24"/>
          <w:lang w:val="pl-PL"/>
        </w:rPr>
        <w:t xml:space="preserve"> </w:t>
      </w:r>
      <w:r w:rsidR="00DB39C9" w:rsidRPr="00637115">
        <w:rPr>
          <w:rFonts w:ascii="Times New Roman" w:hAnsi="Times New Roman" w:cs="Times New Roman"/>
          <w:color w:val="070707"/>
          <w:w w:val="105"/>
          <w:sz w:val="24"/>
          <w:szCs w:val="24"/>
          <w:lang w:val="pl-PL"/>
        </w:rPr>
        <w:t>ni</w:t>
      </w:r>
      <w:r>
        <w:rPr>
          <w:rFonts w:ascii="Times New Roman" w:hAnsi="Times New Roman" w:cs="Times New Roman"/>
          <w:color w:val="070707"/>
          <w:w w:val="105"/>
          <w:sz w:val="24"/>
          <w:szCs w:val="24"/>
          <w:lang w:val="pl-PL"/>
        </w:rPr>
        <w:t>ż</w:t>
      </w:r>
      <w:r w:rsidR="00DB39C9" w:rsidRPr="00637115">
        <w:rPr>
          <w:rFonts w:ascii="Times New Roman" w:hAnsi="Times New Roman" w:cs="Times New Roman"/>
          <w:color w:val="070707"/>
          <w:spacing w:val="1"/>
          <w:w w:val="105"/>
          <w:sz w:val="24"/>
          <w:szCs w:val="24"/>
          <w:lang w:val="pl-PL"/>
        </w:rPr>
        <w:t xml:space="preserve"> </w:t>
      </w:r>
      <w:r w:rsidR="00DB39C9" w:rsidRPr="00637115">
        <w:rPr>
          <w:rFonts w:ascii="Times New Roman" w:hAnsi="Times New Roman" w:cs="Times New Roman"/>
          <w:color w:val="070707"/>
          <w:w w:val="105"/>
          <w:sz w:val="24"/>
          <w:szCs w:val="24"/>
          <w:lang w:val="pl-PL"/>
        </w:rPr>
        <w:t>okre</w:t>
      </w:r>
      <w:r>
        <w:rPr>
          <w:rFonts w:ascii="Times New Roman" w:hAnsi="Times New Roman" w:cs="Times New Roman"/>
          <w:color w:val="070707"/>
          <w:w w:val="105"/>
          <w:sz w:val="24"/>
          <w:szCs w:val="24"/>
          <w:lang w:val="pl-PL"/>
        </w:rPr>
        <w:t>ś</w:t>
      </w:r>
      <w:r w:rsidR="00DB39C9" w:rsidRPr="00637115">
        <w:rPr>
          <w:rFonts w:ascii="Times New Roman" w:hAnsi="Times New Roman" w:cs="Times New Roman"/>
          <w:color w:val="070707"/>
          <w:w w:val="105"/>
          <w:sz w:val="24"/>
          <w:szCs w:val="24"/>
          <w:lang w:val="pl-PL"/>
        </w:rPr>
        <w:t>lony</w:t>
      </w:r>
      <w:r w:rsidR="00DB39C9" w:rsidRPr="00637115">
        <w:rPr>
          <w:rFonts w:ascii="Times New Roman" w:hAnsi="Times New Roman" w:cs="Times New Roman"/>
          <w:color w:val="070707"/>
          <w:spacing w:val="17"/>
          <w:w w:val="105"/>
          <w:sz w:val="24"/>
          <w:szCs w:val="24"/>
          <w:lang w:val="pl-PL"/>
        </w:rPr>
        <w:t xml:space="preserve"> </w:t>
      </w:r>
      <w:r w:rsidR="00DB39C9" w:rsidRPr="00637115">
        <w:rPr>
          <w:rFonts w:ascii="Times New Roman" w:hAnsi="Times New Roman" w:cs="Times New Roman"/>
          <w:color w:val="070707"/>
          <w:w w:val="105"/>
          <w:sz w:val="24"/>
          <w:szCs w:val="24"/>
          <w:lang w:val="pl-PL"/>
        </w:rPr>
        <w:t>w</w:t>
      </w:r>
      <w:r w:rsidR="00DB39C9" w:rsidRPr="00637115">
        <w:rPr>
          <w:rFonts w:ascii="Times New Roman" w:hAnsi="Times New Roman" w:cs="Times New Roman"/>
          <w:color w:val="070707"/>
          <w:spacing w:val="-5"/>
          <w:w w:val="105"/>
          <w:sz w:val="24"/>
          <w:szCs w:val="24"/>
          <w:lang w:val="pl-PL"/>
        </w:rPr>
        <w:t xml:space="preserve"> </w:t>
      </w:r>
      <w:r w:rsidR="00DB39C9" w:rsidRPr="00637115">
        <w:rPr>
          <w:rFonts w:ascii="Times New Roman" w:hAnsi="Times New Roman" w:cs="Times New Roman"/>
          <w:color w:val="070707"/>
          <w:w w:val="105"/>
          <w:sz w:val="24"/>
          <w:szCs w:val="24"/>
          <w:lang w:val="pl-PL"/>
        </w:rPr>
        <w:t>pkt</w:t>
      </w:r>
      <w:r w:rsidR="00DB39C9" w:rsidRPr="00637115">
        <w:rPr>
          <w:rFonts w:ascii="Times New Roman" w:hAnsi="Times New Roman" w:cs="Times New Roman"/>
          <w:color w:val="070707"/>
          <w:spacing w:val="-6"/>
          <w:w w:val="105"/>
          <w:sz w:val="24"/>
          <w:szCs w:val="24"/>
          <w:lang w:val="pl-PL"/>
        </w:rPr>
        <w:t xml:space="preserve"> </w:t>
      </w:r>
      <w:r w:rsidR="00DB39C9" w:rsidRPr="00637115">
        <w:rPr>
          <w:rFonts w:ascii="Times New Roman" w:hAnsi="Times New Roman" w:cs="Times New Roman"/>
          <w:color w:val="070707"/>
          <w:w w:val="105"/>
          <w:sz w:val="24"/>
          <w:szCs w:val="24"/>
          <w:lang w:val="pl-PL"/>
        </w:rPr>
        <w:t>1).</w:t>
      </w:r>
    </w:p>
    <w:p w14:paraId="13457249" w14:textId="77777777" w:rsidR="00584AB1" w:rsidRPr="00584AB1" w:rsidRDefault="00DB39C9" w:rsidP="003B4E83">
      <w:pPr>
        <w:pStyle w:val="Akapitzlist"/>
        <w:numPr>
          <w:ilvl w:val="0"/>
          <w:numId w:val="22"/>
        </w:numPr>
        <w:tabs>
          <w:tab w:val="left" w:pos="945"/>
        </w:tabs>
        <w:spacing w:before="128" w:line="352" w:lineRule="auto"/>
        <w:ind w:right="368"/>
        <w:rPr>
          <w:rFonts w:ascii="Times New Roman" w:hAnsi="Times New Roman" w:cs="Times New Roman"/>
          <w:sz w:val="24"/>
          <w:szCs w:val="24"/>
          <w:lang w:val="pl-PL"/>
        </w:rPr>
      </w:pPr>
      <w:r w:rsidRPr="00637115">
        <w:rPr>
          <w:rFonts w:ascii="Times New Roman" w:hAnsi="Times New Roman" w:cs="Times New Roman"/>
          <w:color w:val="070707"/>
          <w:sz w:val="24"/>
          <w:szCs w:val="24"/>
          <w:lang w:val="pl-PL"/>
        </w:rPr>
        <w:t>Odwo</w:t>
      </w:r>
      <w:r w:rsidR="00637115">
        <w:rPr>
          <w:rFonts w:ascii="Times New Roman" w:hAnsi="Times New Roman" w:cs="Times New Roman"/>
          <w:color w:val="070707"/>
          <w:sz w:val="24"/>
          <w:szCs w:val="24"/>
          <w:lang w:val="pl-PL"/>
        </w:rPr>
        <w:t>ł</w:t>
      </w:r>
      <w:r w:rsidRPr="00637115">
        <w:rPr>
          <w:rFonts w:ascii="Times New Roman" w:hAnsi="Times New Roman" w:cs="Times New Roman"/>
          <w:color w:val="070707"/>
          <w:sz w:val="24"/>
          <w:szCs w:val="24"/>
          <w:lang w:val="pl-PL"/>
        </w:rPr>
        <w:t xml:space="preserve">anie w przypadkach </w:t>
      </w:r>
      <w:r w:rsidRPr="00637115">
        <w:rPr>
          <w:rFonts w:ascii="Times New Roman" w:hAnsi="Times New Roman" w:cs="Times New Roman"/>
          <w:color w:val="212121"/>
          <w:sz w:val="24"/>
          <w:szCs w:val="24"/>
          <w:lang w:val="pl-PL"/>
        </w:rPr>
        <w:t>i</w:t>
      </w:r>
      <w:r w:rsidRPr="00637115">
        <w:rPr>
          <w:rFonts w:ascii="Times New Roman" w:hAnsi="Times New Roman" w:cs="Times New Roman"/>
          <w:color w:val="070707"/>
          <w:sz w:val="24"/>
          <w:szCs w:val="24"/>
          <w:lang w:val="pl-PL"/>
        </w:rPr>
        <w:t>nnych ni</w:t>
      </w:r>
      <w:r w:rsidR="00637115">
        <w:rPr>
          <w:rFonts w:ascii="Times New Roman" w:hAnsi="Times New Roman" w:cs="Times New Roman"/>
          <w:color w:val="070707"/>
          <w:sz w:val="24"/>
          <w:szCs w:val="24"/>
          <w:lang w:val="pl-PL"/>
        </w:rPr>
        <w:t>ż</w:t>
      </w:r>
      <w:r w:rsidRPr="00637115">
        <w:rPr>
          <w:rFonts w:ascii="Times New Roman" w:hAnsi="Times New Roman" w:cs="Times New Roman"/>
          <w:color w:val="070707"/>
          <w:sz w:val="24"/>
          <w:szCs w:val="24"/>
          <w:lang w:val="pl-PL"/>
        </w:rPr>
        <w:t xml:space="preserve"> okre</w:t>
      </w:r>
      <w:r w:rsidR="00637115">
        <w:rPr>
          <w:rFonts w:ascii="Times New Roman" w:hAnsi="Times New Roman" w:cs="Times New Roman"/>
          <w:color w:val="070707"/>
          <w:sz w:val="24"/>
          <w:szCs w:val="24"/>
          <w:lang w:val="pl-PL"/>
        </w:rPr>
        <w:t>ś</w:t>
      </w:r>
      <w:r w:rsidRPr="00637115">
        <w:rPr>
          <w:rFonts w:ascii="Times New Roman" w:hAnsi="Times New Roman" w:cs="Times New Roman"/>
          <w:color w:val="070707"/>
          <w:sz w:val="24"/>
          <w:szCs w:val="24"/>
          <w:lang w:val="pl-PL"/>
        </w:rPr>
        <w:t>lone w pkt 5 i 6 wnosi si</w:t>
      </w:r>
      <w:r w:rsidR="00637115">
        <w:rPr>
          <w:rFonts w:ascii="Times New Roman" w:hAnsi="Times New Roman" w:cs="Times New Roman"/>
          <w:color w:val="070707"/>
          <w:sz w:val="24"/>
          <w:szCs w:val="24"/>
          <w:lang w:val="pl-PL"/>
        </w:rPr>
        <w:t>ę</w:t>
      </w:r>
      <w:r w:rsidRPr="00637115">
        <w:rPr>
          <w:rFonts w:ascii="Times New Roman" w:hAnsi="Times New Roman" w:cs="Times New Roman"/>
          <w:color w:val="070707"/>
          <w:sz w:val="24"/>
          <w:szCs w:val="24"/>
          <w:lang w:val="pl-PL"/>
        </w:rPr>
        <w:t xml:space="preserve"> w terminie 5 dni od dn</w:t>
      </w:r>
      <w:r w:rsidRPr="00637115">
        <w:rPr>
          <w:rFonts w:ascii="Times New Roman" w:hAnsi="Times New Roman" w:cs="Times New Roman"/>
          <w:color w:val="212121"/>
          <w:sz w:val="24"/>
          <w:szCs w:val="24"/>
          <w:lang w:val="pl-PL"/>
        </w:rPr>
        <w:t>i</w:t>
      </w:r>
      <w:r w:rsidRPr="00637115">
        <w:rPr>
          <w:rFonts w:ascii="Times New Roman" w:hAnsi="Times New Roman" w:cs="Times New Roman"/>
          <w:color w:val="070707"/>
          <w:sz w:val="24"/>
          <w:szCs w:val="24"/>
          <w:lang w:val="pl-PL"/>
        </w:rPr>
        <w:t>a</w:t>
      </w:r>
      <w:r w:rsidRPr="00637115">
        <w:rPr>
          <w:rFonts w:ascii="Times New Roman" w:hAnsi="Times New Roman" w:cs="Times New Roman"/>
          <w:color w:val="212121"/>
          <w:sz w:val="24"/>
          <w:szCs w:val="24"/>
          <w:lang w:val="pl-PL"/>
        </w:rPr>
        <w:t xml:space="preserve">, </w:t>
      </w:r>
      <w:r w:rsidRPr="00637115">
        <w:rPr>
          <w:rFonts w:ascii="Times New Roman" w:hAnsi="Times New Roman" w:cs="Times New Roman"/>
          <w:color w:val="070707"/>
          <w:sz w:val="24"/>
          <w:szCs w:val="24"/>
          <w:lang w:val="pl-PL"/>
        </w:rPr>
        <w:t>w</w:t>
      </w:r>
      <w:r w:rsidRPr="00637115">
        <w:rPr>
          <w:rFonts w:ascii="Times New Roman" w:hAnsi="Times New Roman" w:cs="Times New Roman"/>
          <w:color w:val="070707"/>
          <w:spacing w:val="1"/>
          <w:sz w:val="24"/>
          <w:szCs w:val="24"/>
          <w:lang w:val="pl-PL"/>
        </w:rPr>
        <w:t xml:space="preserve"> </w:t>
      </w:r>
      <w:r w:rsidRPr="00637115">
        <w:rPr>
          <w:rFonts w:ascii="Times New Roman" w:hAnsi="Times New Roman" w:cs="Times New Roman"/>
          <w:color w:val="070707"/>
          <w:sz w:val="24"/>
          <w:szCs w:val="24"/>
          <w:lang w:val="pl-PL"/>
        </w:rPr>
        <w:t>kt</w:t>
      </w:r>
      <w:r w:rsidR="00637115">
        <w:rPr>
          <w:rFonts w:ascii="Times New Roman" w:hAnsi="Times New Roman" w:cs="Times New Roman"/>
          <w:color w:val="070707"/>
          <w:sz w:val="24"/>
          <w:szCs w:val="24"/>
          <w:lang w:val="pl-PL"/>
        </w:rPr>
        <w:t>ó</w:t>
      </w:r>
      <w:r w:rsidRPr="00637115">
        <w:rPr>
          <w:rFonts w:ascii="Times New Roman" w:hAnsi="Times New Roman" w:cs="Times New Roman"/>
          <w:color w:val="070707"/>
          <w:sz w:val="24"/>
          <w:szCs w:val="24"/>
          <w:lang w:val="pl-PL"/>
        </w:rPr>
        <w:t>rym powzi</w:t>
      </w:r>
      <w:r w:rsidR="00637115">
        <w:rPr>
          <w:rFonts w:ascii="Times New Roman" w:hAnsi="Times New Roman" w:cs="Times New Roman"/>
          <w:color w:val="070707"/>
          <w:sz w:val="24"/>
          <w:szCs w:val="24"/>
          <w:lang w:val="pl-PL"/>
        </w:rPr>
        <w:t>ę</w:t>
      </w:r>
      <w:r w:rsidRPr="00637115">
        <w:rPr>
          <w:rFonts w:ascii="Times New Roman" w:hAnsi="Times New Roman" w:cs="Times New Roman"/>
          <w:color w:val="070707"/>
          <w:sz w:val="24"/>
          <w:szCs w:val="24"/>
          <w:lang w:val="pl-PL"/>
        </w:rPr>
        <w:t>to</w:t>
      </w:r>
      <w:r w:rsidRPr="00637115">
        <w:rPr>
          <w:rFonts w:ascii="Times New Roman" w:hAnsi="Times New Roman" w:cs="Times New Roman"/>
          <w:color w:val="070707"/>
          <w:spacing w:val="1"/>
          <w:sz w:val="24"/>
          <w:szCs w:val="24"/>
          <w:lang w:val="pl-PL"/>
        </w:rPr>
        <w:t xml:space="preserve"> </w:t>
      </w:r>
      <w:r w:rsidRPr="00637115">
        <w:rPr>
          <w:rFonts w:ascii="Times New Roman" w:hAnsi="Times New Roman" w:cs="Times New Roman"/>
          <w:color w:val="070707"/>
          <w:sz w:val="24"/>
          <w:szCs w:val="24"/>
          <w:lang w:val="pl-PL"/>
        </w:rPr>
        <w:t>lub przy zachowaniu nale</w:t>
      </w:r>
      <w:r w:rsidR="00637115">
        <w:rPr>
          <w:rFonts w:ascii="Times New Roman" w:hAnsi="Times New Roman" w:cs="Times New Roman"/>
          <w:color w:val="070707"/>
          <w:sz w:val="24"/>
          <w:szCs w:val="24"/>
          <w:lang w:val="pl-PL"/>
        </w:rPr>
        <w:t>ż</w:t>
      </w:r>
      <w:r w:rsidRPr="00637115">
        <w:rPr>
          <w:rFonts w:ascii="Times New Roman" w:hAnsi="Times New Roman" w:cs="Times New Roman"/>
          <w:color w:val="070707"/>
          <w:sz w:val="24"/>
          <w:szCs w:val="24"/>
          <w:lang w:val="pl-PL"/>
        </w:rPr>
        <w:t>ytej staranno</w:t>
      </w:r>
      <w:r w:rsidR="00637115">
        <w:rPr>
          <w:rFonts w:ascii="Times New Roman" w:hAnsi="Times New Roman" w:cs="Times New Roman"/>
          <w:color w:val="070707"/>
          <w:sz w:val="24"/>
          <w:szCs w:val="24"/>
          <w:lang w:val="pl-PL"/>
        </w:rPr>
        <w:t>ś</w:t>
      </w:r>
      <w:r w:rsidRPr="00637115">
        <w:rPr>
          <w:rFonts w:ascii="Times New Roman" w:hAnsi="Times New Roman" w:cs="Times New Roman"/>
          <w:color w:val="070707"/>
          <w:sz w:val="24"/>
          <w:szCs w:val="24"/>
          <w:lang w:val="pl-PL"/>
        </w:rPr>
        <w:t>ci mo</w:t>
      </w:r>
      <w:r w:rsidR="00637115">
        <w:rPr>
          <w:rFonts w:ascii="Times New Roman" w:hAnsi="Times New Roman" w:cs="Times New Roman"/>
          <w:color w:val="070707"/>
          <w:sz w:val="24"/>
          <w:szCs w:val="24"/>
          <w:lang w:val="pl-PL"/>
        </w:rPr>
        <w:t>ż</w:t>
      </w:r>
      <w:r w:rsidRPr="00637115">
        <w:rPr>
          <w:rFonts w:ascii="Times New Roman" w:hAnsi="Times New Roman" w:cs="Times New Roman"/>
          <w:color w:val="070707"/>
          <w:sz w:val="24"/>
          <w:szCs w:val="24"/>
          <w:lang w:val="pl-PL"/>
        </w:rPr>
        <w:t>na by</w:t>
      </w:r>
      <w:r w:rsidR="00584AB1">
        <w:rPr>
          <w:rFonts w:ascii="Times New Roman" w:hAnsi="Times New Roman" w:cs="Times New Roman"/>
          <w:color w:val="070707"/>
          <w:sz w:val="24"/>
          <w:szCs w:val="24"/>
          <w:lang w:val="pl-PL"/>
        </w:rPr>
        <w:t>ł</w:t>
      </w:r>
      <w:r w:rsidRPr="00637115">
        <w:rPr>
          <w:rFonts w:ascii="Times New Roman" w:hAnsi="Times New Roman" w:cs="Times New Roman"/>
          <w:color w:val="070707"/>
          <w:sz w:val="24"/>
          <w:szCs w:val="24"/>
          <w:lang w:val="pl-PL"/>
        </w:rPr>
        <w:t>o powz</w:t>
      </w:r>
      <w:r w:rsidR="00584AB1">
        <w:rPr>
          <w:rFonts w:ascii="Times New Roman" w:hAnsi="Times New Roman" w:cs="Times New Roman"/>
          <w:color w:val="212121"/>
          <w:sz w:val="24"/>
          <w:szCs w:val="24"/>
          <w:lang w:val="pl-PL"/>
        </w:rPr>
        <w:t>iąć</w:t>
      </w:r>
      <w:r w:rsidRPr="00637115">
        <w:rPr>
          <w:rFonts w:ascii="Times New Roman" w:hAnsi="Times New Roman" w:cs="Times New Roman"/>
          <w:color w:val="070707"/>
          <w:sz w:val="24"/>
          <w:szCs w:val="24"/>
          <w:lang w:val="pl-PL"/>
        </w:rPr>
        <w:t xml:space="preserve"> wiadomo</w:t>
      </w:r>
      <w:r w:rsidR="00584AB1">
        <w:rPr>
          <w:rFonts w:ascii="Times New Roman" w:hAnsi="Times New Roman" w:cs="Times New Roman"/>
          <w:color w:val="070707"/>
          <w:sz w:val="24"/>
          <w:szCs w:val="24"/>
          <w:lang w:val="pl-PL"/>
        </w:rPr>
        <w:t>ść</w:t>
      </w:r>
      <w:r w:rsidRPr="00637115">
        <w:rPr>
          <w:rFonts w:ascii="Times New Roman" w:hAnsi="Times New Roman" w:cs="Times New Roman"/>
          <w:color w:val="070707"/>
          <w:sz w:val="24"/>
          <w:szCs w:val="24"/>
          <w:lang w:val="pl-PL"/>
        </w:rPr>
        <w:t xml:space="preserve"> o</w:t>
      </w:r>
      <w:r w:rsidRPr="00637115">
        <w:rPr>
          <w:rFonts w:ascii="Times New Roman" w:hAnsi="Times New Roman" w:cs="Times New Roman"/>
          <w:color w:val="070707"/>
          <w:spacing w:val="1"/>
          <w:sz w:val="24"/>
          <w:szCs w:val="24"/>
          <w:lang w:val="pl-PL"/>
        </w:rPr>
        <w:t xml:space="preserve"> </w:t>
      </w:r>
      <w:r w:rsidRPr="00637115">
        <w:rPr>
          <w:rFonts w:ascii="Times New Roman" w:hAnsi="Times New Roman" w:cs="Times New Roman"/>
          <w:color w:val="070707"/>
          <w:sz w:val="24"/>
          <w:szCs w:val="24"/>
          <w:lang w:val="pl-PL"/>
        </w:rPr>
        <w:t>okoliczno</w:t>
      </w:r>
      <w:r w:rsidR="00584AB1">
        <w:rPr>
          <w:rFonts w:ascii="Times New Roman" w:hAnsi="Times New Roman" w:cs="Times New Roman"/>
          <w:color w:val="070707"/>
          <w:sz w:val="24"/>
          <w:szCs w:val="24"/>
          <w:lang w:val="pl-PL"/>
        </w:rPr>
        <w:t>ś</w:t>
      </w:r>
      <w:r w:rsidRPr="00637115">
        <w:rPr>
          <w:rFonts w:ascii="Times New Roman" w:hAnsi="Times New Roman" w:cs="Times New Roman"/>
          <w:color w:val="070707"/>
          <w:sz w:val="24"/>
          <w:szCs w:val="24"/>
          <w:lang w:val="pl-PL"/>
        </w:rPr>
        <w:t>ciach</w:t>
      </w:r>
      <w:r w:rsidRPr="00637115">
        <w:rPr>
          <w:rFonts w:ascii="Times New Roman" w:hAnsi="Times New Roman" w:cs="Times New Roman"/>
          <w:color w:val="070707"/>
          <w:spacing w:val="5"/>
          <w:sz w:val="24"/>
          <w:szCs w:val="24"/>
          <w:lang w:val="pl-PL"/>
        </w:rPr>
        <w:t xml:space="preserve"> </w:t>
      </w:r>
      <w:r w:rsidRPr="00637115">
        <w:rPr>
          <w:rFonts w:ascii="Times New Roman" w:hAnsi="Times New Roman" w:cs="Times New Roman"/>
          <w:color w:val="070707"/>
          <w:sz w:val="24"/>
          <w:szCs w:val="24"/>
          <w:lang w:val="pl-PL"/>
        </w:rPr>
        <w:t>stanow</w:t>
      </w:r>
      <w:r w:rsidR="00584AB1">
        <w:rPr>
          <w:rFonts w:ascii="Times New Roman" w:hAnsi="Times New Roman" w:cs="Times New Roman"/>
          <w:color w:val="070707"/>
          <w:sz w:val="24"/>
          <w:szCs w:val="24"/>
          <w:lang w:val="pl-PL"/>
        </w:rPr>
        <w:t>ią</w:t>
      </w:r>
      <w:r w:rsidRPr="00637115">
        <w:rPr>
          <w:rFonts w:ascii="Times New Roman" w:hAnsi="Times New Roman" w:cs="Times New Roman"/>
          <w:color w:val="070707"/>
          <w:sz w:val="24"/>
          <w:szCs w:val="24"/>
          <w:lang w:val="pl-PL"/>
        </w:rPr>
        <w:t>cych</w:t>
      </w:r>
      <w:r w:rsidRPr="00637115">
        <w:rPr>
          <w:rFonts w:ascii="Times New Roman" w:hAnsi="Times New Roman" w:cs="Times New Roman"/>
          <w:color w:val="070707"/>
          <w:spacing w:val="-12"/>
          <w:sz w:val="24"/>
          <w:szCs w:val="24"/>
          <w:lang w:val="pl-PL"/>
        </w:rPr>
        <w:t xml:space="preserve"> </w:t>
      </w:r>
      <w:r w:rsidRPr="00637115">
        <w:rPr>
          <w:rFonts w:ascii="Times New Roman" w:hAnsi="Times New Roman" w:cs="Times New Roman"/>
          <w:color w:val="070707"/>
          <w:sz w:val="24"/>
          <w:szCs w:val="24"/>
          <w:lang w:val="pl-PL"/>
        </w:rPr>
        <w:t>podsta</w:t>
      </w:r>
      <w:r w:rsidR="00584AB1">
        <w:rPr>
          <w:rFonts w:ascii="Times New Roman" w:hAnsi="Times New Roman" w:cs="Times New Roman"/>
          <w:color w:val="070707"/>
          <w:sz w:val="24"/>
          <w:szCs w:val="24"/>
          <w:lang w:val="pl-PL"/>
        </w:rPr>
        <w:t>wę</w:t>
      </w:r>
      <w:r w:rsidRPr="00637115">
        <w:rPr>
          <w:rFonts w:ascii="Times New Roman" w:hAnsi="Times New Roman" w:cs="Times New Roman"/>
          <w:color w:val="070707"/>
          <w:spacing w:val="7"/>
          <w:sz w:val="24"/>
          <w:szCs w:val="24"/>
          <w:lang w:val="pl-PL"/>
        </w:rPr>
        <w:t xml:space="preserve"> </w:t>
      </w:r>
      <w:r w:rsidRPr="00637115">
        <w:rPr>
          <w:rFonts w:ascii="Times New Roman" w:hAnsi="Times New Roman" w:cs="Times New Roman"/>
          <w:color w:val="070707"/>
          <w:sz w:val="24"/>
          <w:szCs w:val="24"/>
          <w:lang w:val="pl-PL"/>
        </w:rPr>
        <w:t>jego</w:t>
      </w:r>
      <w:r w:rsidRPr="00637115">
        <w:rPr>
          <w:rFonts w:ascii="Times New Roman" w:hAnsi="Times New Roman" w:cs="Times New Roman"/>
          <w:color w:val="070707"/>
          <w:spacing w:val="-1"/>
          <w:sz w:val="24"/>
          <w:szCs w:val="24"/>
          <w:lang w:val="pl-PL"/>
        </w:rPr>
        <w:t xml:space="preserve"> </w:t>
      </w:r>
      <w:r w:rsidRPr="00637115">
        <w:rPr>
          <w:rFonts w:ascii="Times New Roman" w:hAnsi="Times New Roman" w:cs="Times New Roman"/>
          <w:color w:val="070707"/>
          <w:sz w:val="24"/>
          <w:szCs w:val="24"/>
          <w:lang w:val="pl-PL"/>
        </w:rPr>
        <w:t>wniesienia</w:t>
      </w:r>
    </w:p>
    <w:p w14:paraId="00CE292D" w14:textId="2EF3A192" w:rsidR="003E4173" w:rsidRPr="00584AB1" w:rsidRDefault="00DB39C9" w:rsidP="003B4E83">
      <w:pPr>
        <w:pStyle w:val="Akapitzlist"/>
        <w:numPr>
          <w:ilvl w:val="0"/>
          <w:numId w:val="22"/>
        </w:numPr>
        <w:tabs>
          <w:tab w:val="left" w:pos="945"/>
        </w:tabs>
        <w:spacing w:before="128" w:line="352" w:lineRule="auto"/>
        <w:ind w:right="368"/>
        <w:rPr>
          <w:rFonts w:ascii="Times New Roman" w:hAnsi="Times New Roman" w:cs="Times New Roman"/>
          <w:sz w:val="24"/>
          <w:szCs w:val="24"/>
          <w:lang w:val="pl-PL"/>
        </w:rPr>
      </w:pPr>
      <w:r w:rsidRPr="00584AB1">
        <w:rPr>
          <w:rFonts w:ascii="Times New Roman" w:hAnsi="Times New Roman" w:cs="Times New Roman"/>
          <w:color w:val="070707"/>
          <w:w w:val="105"/>
          <w:sz w:val="24"/>
          <w:szCs w:val="24"/>
          <w:lang w:val="pl-PL"/>
        </w:rPr>
        <w:t xml:space="preserve">Na orzeczenie </w:t>
      </w:r>
      <w:r w:rsidR="00584AB1">
        <w:rPr>
          <w:rFonts w:ascii="Times New Roman" w:hAnsi="Times New Roman" w:cs="Times New Roman"/>
          <w:color w:val="070707"/>
          <w:w w:val="105"/>
          <w:sz w:val="24"/>
          <w:szCs w:val="24"/>
          <w:lang w:val="pl-PL"/>
        </w:rPr>
        <w:t>I</w:t>
      </w:r>
      <w:r w:rsidRPr="00584AB1">
        <w:rPr>
          <w:rFonts w:ascii="Times New Roman" w:hAnsi="Times New Roman" w:cs="Times New Roman"/>
          <w:color w:val="070707"/>
          <w:w w:val="105"/>
          <w:sz w:val="24"/>
          <w:szCs w:val="24"/>
          <w:lang w:val="pl-PL"/>
        </w:rPr>
        <w:t xml:space="preserve">zby oraz postanowienie Prezesa </w:t>
      </w:r>
      <w:r w:rsidR="00584AB1">
        <w:rPr>
          <w:rFonts w:ascii="Times New Roman" w:hAnsi="Times New Roman" w:cs="Times New Roman"/>
          <w:color w:val="070707"/>
          <w:w w:val="105"/>
          <w:sz w:val="24"/>
          <w:szCs w:val="24"/>
          <w:lang w:val="pl-PL"/>
        </w:rPr>
        <w:t>I</w:t>
      </w:r>
      <w:r w:rsidRPr="00584AB1">
        <w:rPr>
          <w:rFonts w:ascii="Times New Roman" w:hAnsi="Times New Roman" w:cs="Times New Roman"/>
          <w:color w:val="070707"/>
          <w:w w:val="105"/>
          <w:sz w:val="24"/>
          <w:szCs w:val="24"/>
          <w:lang w:val="pl-PL"/>
        </w:rPr>
        <w:t>zby</w:t>
      </w:r>
      <w:r w:rsidRPr="00584AB1">
        <w:rPr>
          <w:rFonts w:ascii="Times New Roman" w:hAnsi="Times New Roman" w:cs="Times New Roman"/>
          <w:color w:val="212121"/>
          <w:w w:val="105"/>
          <w:sz w:val="24"/>
          <w:szCs w:val="24"/>
          <w:lang w:val="pl-PL"/>
        </w:rPr>
        <w:t xml:space="preserve">, </w:t>
      </w:r>
      <w:r w:rsidRPr="00584AB1">
        <w:rPr>
          <w:rFonts w:ascii="Times New Roman" w:hAnsi="Times New Roman" w:cs="Times New Roman"/>
          <w:color w:val="070707"/>
          <w:w w:val="105"/>
          <w:sz w:val="24"/>
          <w:szCs w:val="24"/>
          <w:lang w:val="pl-PL"/>
        </w:rPr>
        <w:t>o kt</w:t>
      </w:r>
      <w:r w:rsidR="00584AB1">
        <w:rPr>
          <w:rFonts w:ascii="Times New Roman" w:hAnsi="Times New Roman" w:cs="Times New Roman"/>
          <w:color w:val="070707"/>
          <w:w w:val="105"/>
          <w:sz w:val="24"/>
          <w:szCs w:val="24"/>
          <w:lang w:val="pl-PL"/>
        </w:rPr>
        <w:t>ó</w:t>
      </w:r>
      <w:r w:rsidRPr="00584AB1">
        <w:rPr>
          <w:rFonts w:ascii="Times New Roman" w:hAnsi="Times New Roman" w:cs="Times New Roman"/>
          <w:color w:val="070707"/>
          <w:w w:val="105"/>
          <w:sz w:val="24"/>
          <w:szCs w:val="24"/>
          <w:lang w:val="pl-PL"/>
        </w:rPr>
        <w:t>rym mowa w art. 519 ust. 1 ustawy</w:t>
      </w:r>
      <w:r w:rsidRPr="00584AB1">
        <w:rPr>
          <w:rFonts w:ascii="Times New Roman" w:hAnsi="Times New Roman" w:cs="Times New Roman"/>
          <w:color w:val="070707"/>
          <w:spacing w:val="1"/>
          <w:w w:val="105"/>
          <w:sz w:val="24"/>
          <w:szCs w:val="24"/>
          <w:lang w:val="pl-PL"/>
        </w:rPr>
        <w:t xml:space="preserve"> </w:t>
      </w:r>
      <w:proofErr w:type="spellStart"/>
      <w:r w:rsidRPr="00584AB1">
        <w:rPr>
          <w:rFonts w:ascii="Times New Roman" w:hAnsi="Times New Roman" w:cs="Times New Roman"/>
          <w:color w:val="070707"/>
          <w:sz w:val="24"/>
          <w:szCs w:val="24"/>
          <w:lang w:val="pl-PL"/>
        </w:rPr>
        <w:t>p</w:t>
      </w:r>
      <w:r w:rsidRPr="00584AB1">
        <w:rPr>
          <w:rFonts w:ascii="Times New Roman" w:hAnsi="Times New Roman" w:cs="Times New Roman"/>
          <w:color w:val="3D3D3D"/>
          <w:sz w:val="24"/>
          <w:szCs w:val="24"/>
          <w:lang w:val="pl-PL"/>
        </w:rPr>
        <w:t>.</w:t>
      </w:r>
      <w:r w:rsidRPr="00584AB1">
        <w:rPr>
          <w:rFonts w:ascii="Times New Roman" w:hAnsi="Times New Roman" w:cs="Times New Roman"/>
          <w:color w:val="070707"/>
          <w:sz w:val="24"/>
          <w:szCs w:val="24"/>
          <w:lang w:val="pl-PL"/>
        </w:rPr>
        <w:t>z</w:t>
      </w:r>
      <w:r w:rsidRPr="00584AB1">
        <w:rPr>
          <w:rFonts w:ascii="Times New Roman" w:hAnsi="Times New Roman" w:cs="Times New Roman"/>
          <w:color w:val="212121"/>
          <w:sz w:val="24"/>
          <w:szCs w:val="24"/>
          <w:lang w:val="pl-PL"/>
        </w:rPr>
        <w:t>.</w:t>
      </w:r>
      <w:r w:rsidRPr="00584AB1">
        <w:rPr>
          <w:rFonts w:ascii="Times New Roman" w:hAnsi="Times New Roman" w:cs="Times New Roman"/>
          <w:color w:val="070707"/>
          <w:sz w:val="24"/>
          <w:szCs w:val="24"/>
          <w:lang w:val="pl-PL"/>
        </w:rPr>
        <w:t>p</w:t>
      </w:r>
      <w:proofErr w:type="spellEnd"/>
      <w:r w:rsidRPr="00584AB1">
        <w:rPr>
          <w:rFonts w:ascii="Times New Roman" w:hAnsi="Times New Roman" w:cs="Times New Roman"/>
          <w:color w:val="3D3D3D"/>
          <w:sz w:val="24"/>
          <w:szCs w:val="24"/>
          <w:lang w:val="pl-PL"/>
        </w:rPr>
        <w:t>.</w:t>
      </w:r>
      <w:r w:rsidRPr="00584AB1">
        <w:rPr>
          <w:rFonts w:ascii="Times New Roman" w:hAnsi="Times New Roman" w:cs="Times New Roman"/>
          <w:color w:val="212121"/>
          <w:sz w:val="24"/>
          <w:szCs w:val="24"/>
          <w:lang w:val="pl-PL"/>
        </w:rPr>
        <w:t>,</w:t>
      </w:r>
      <w:r w:rsidRPr="00584AB1">
        <w:rPr>
          <w:rFonts w:ascii="Times New Roman" w:hAnsi="Times New Roman" w:cs="Times New Roman"/>
          <w:color w:val="212121"/>
          <w:spacing w:val="4"/>
          <w:sz w:val="24"/>
          <w:szCs w:val="24"/>
          <w:lang w:val="pl-PL"/>
        </w:rPr>
        <w:t xml:space="preserve"> </w:t>
      </w:r>
      <w:r w:rsidRPr="00584AB1">
        <w:rPr>
          <w:rFonts w:ascii="Times New Roman" w:hAnsi="Times New Roman" w:cs="Times New Roman"/>
          <w:color w:val="070707"/>
          <w:sz w:val="24"/>
          <w:szCs w:val="24"/>
          <w:lang w:val="pl-PL"/>
        </w:rPr>
        <w:t>stronom</w:t>
      </w:r>
      <w:r w:rsidRPr="00584AB1">
        <w:rPr>
          <w:rFonts w:ascii="Times New Roman" w:hAnsi="Times New Roman" w:cs="Times New Roman"/>
          <w:color w:val="070707"/>
          <w:spacing w:val="13"/>
          <w:sz w:val="24"/>
          <w:szCs w:val="24"/>
          <w:lang w:val="pl-PL"/>
        </w:rPr>
        <w:t xml:space="preserve"> </w:t>
      </w:r>
      <w:r w:rsidRPr="00584AB1">
        <w:rPr>
          <w:rFonts w:ascii="Times New Roman" w:hAnsi="Times New Roman" w:cs="Times New Roman"/>
          <w:color w:val="070707"/>
          <w:sz w:val="24"/>
          <w:szCs w:val="24"/>
          <w:lang w:val="pl-PL"/>
        </w:rPr>
        <w:t>oraz</w:t>
      </w:r>
      <w:r w:rsidRPr="00584AB1">
        <w:rPr>
          <w:rFonts w:ascii="Times New Roman" w:hAnsi="Times New Roman" w:cs="Times New Roman"/>
          <w:color w:val="070707"/>
          <w:spacing w:val="11"/>
          <w:sz w:val="24"/>
          <w:szCs w:val="24"/>
          <w:lang w:val="pl-PL"/>
        </w:rPr>
        <w:t xml:space="preserve"> </w:t>
      </w:r>
      <w:r w:rsidRPr="00584AB1">
        <w:rPr>
          <w:rFonts w:ascii="Times New Roman" w:hAnsi="Times New Roman" w:cs="Times New Roman"/>
          <w:color w:val="070707"/>
          <w:sz w:val="24"/>
          <w:szCs w:val="24"/>
          <w:lang w:val="pl-PL"/>
        </w:rPr>
        <w:t>uczestnikom</w:t>
      </w:r>
      <w:r w:rsidRPr="00584AB1">
        <w:rPr>
          <w:rFonts w:ascii="Times New Roman" w:hAnsi="Times New Roman" w:cs="Times New Roman"/>
          <w:color w:val="070707"/>
          <w:spacing w:val="13"/>
          <w:sz w:val="24"/>
          <w:szCs w:val="24"/>
          <w:lang w:val="pl-PL"/>
        </w:rPr>
        <w:t xml:space="preserve"> </w:t>
      </w:r>
      <w:r w:rsidRPr="00584AB1">
        <w:rPr>
          <w:rFonts w:ascii="Times New Roman" w:hAnsi="Times New Roman" w:cs="Times New Roman"/>
          <w:color w:val="070707"/>
          <w:sz w:val="24"/>
          <w:szCs w:val="24"/>
          <w:lang w:val="pl-PL"/>
        </w:rPr>
        <w:t>post</w:t>
      </w:r>
      <w:r w:rsidR="00584AB1">
        <w:rPr>
          <w:rFonts w:ascii="Times New Roman" w:hAnsi="Times New Roman" w:cs="Times New Roman"/>
          <w:color w:val="070707"/>
          <w:sz w:val="24"/>
          <w:szCs w:val="24"/>
          <w:lang w:val="pl-PL"/>
        </w:rPr>
        <w:t>ę</w:t>
      </w:r>
      <w:r w:rsidRPr="00584AB1">
        <w:rPr>
          <w:rFonts w:ascii="Times New Roman" w:hAnsi="Times New Roman" w:cs="Times New Roman"/>
          <w:color w:val="070707"/>
          <w:sz w:val="24"/>
          <w:szCs w:val="24"/>
          <w:lang w:val="pl-PL"/>
        </w:rPr>
        <w:t>powania</w:t>
      </w:r>
      <w:r w:rsidRPr="00584AB1">
        <w:rPr>
          <w:rFonts w:ascii="Times New Roman" w:hAnsi="Times New Roman" w:cs="Times New Roman"/>
          <w:color w:val="070707"/>
          <w:spacing w:val="5"/>
          <w:sz w:val="24"/>
          <w:szCs w:val="24"/>
          <w:lang w:val="pl-PL"/>
        </w:rPr>
        <w:t xml:space="preserve"> </w:t>
      </w:r>
      <w:r w:rsidRPr="00584AB1">
        <w:rPr>
          <w:rFonts w:ascii="Times New Roman" w:hAnsi="Times New Roman" w:cs="Times New Roman"/>
          <w:color w:val="070707"/>
          <w:sz w:val="24"/>
          <w:szCs w:val="24"/>
          <w:lang w:val="pl-PL"/>
        </w:rPr>
        <w:t>odwo</w:t>
      </w:r>
      <w:r w:rsidR="00584AB1">
        <w:rPr>
          <w:rFonts w:ascii="Times New Roman" w:hAnsi="Times New Roman" w:cs="Times New Roman"/>
          <w:color w:val="070707"/>
          <w:sz w:val="24"/>
          <w:szCs w:val="24"/>
          <w:lang w:val="pl-PL"/>
        </w:rPr>
        <w:t>ł</w:t>
      </w:r>
      <w:r w:rsidRPr="00584AB1">
        <w:rPr>
          <w:rFonts w:ascii="Times New Roman" w:hAnsi="Times New Roman" w:cs="Times New Roman"/>
          <w:color w:val="070707"/>
          <w:sz w:val="24"/>
          <w:szCs w:val="24"/>
          <w:lang w:val="pl-PL"/>
        </w:rPr>
        <w:t>awczego</w:t>
      </w:r>
      <w:r w:rsidRPr="00584AB1">
        <w:rPr>
          <w:rFonts w:ascii="Times New Roman" w:hAnsi="Times New Roman" w:cs="Times New Roman"/>
          <w:color w:val="070707"/>
          <w:spacing w:val="23"/>
          <w:sz w:val="24"/>
          <w:szCs w:val="24"/>
          <w:lang w:val="pl-PL"/>
        </w:rPr>
        <w:t xml:space="preserve"> </w:t>
      </w:r>
      <w:r w:rsidRPr="00584AB1">
        <w:rPr>
          <w:rFonts w:ascii="Times New Roman" w:hAnsi="Times New Roman" w:cs="Times New Roman"/>
          <w:color w:val="070707"/>
          <w:sz w:val="24"/>
          <w:szCs w:val="24"/>
          <w:lang w:val="pl-PL"/>
        </w:rPr>
        <w:t>przys</w:t>
      </w:r>
      <w:r w:rsidR="00584AB1">
        <w:rPr>
          <w:rFonts w:ascii="Times New Roman" w:hAnsi="Times New Roman" w:cs="Times New Roman"/>
          <w:color w:val="070707"/>
          <w:sz w:val="24"/>
          <w:szCs w:val="24"/>
          <w:lang w:val="pl-PL"/>
        </w:rPr>
        <w:t>ł</w:t>
      </w:r>
      <w:r w:rsidRPr="00584AB1">
        <w:rPr>
          <w:rFonts w:ascii="Times New Roman" w:hAnsi="Times New Roman" w:cs="Times New Roman"/>
          <w:color w:val="070707"/>
          <w:sz w:val="24"/>
          <w:szCs w:val="24"/>
          <w:lang w:val="pl-PL"/>
        </w:rPr>
        <w:t>uguje</w:t>
      </w:r>
      <w:r w:rsidRPr="00584AB1">
        <w:rPr>
          <w:rFonts w:ascii="Times New Roman" w:hAnsi="Times New Roman" w:cs="Times New Roman"/>
          <w:color w:val="070707"/>
          <w:spacing w:val="17"/>
          <w:sz w:val="24"/>
          <w:szCs w:val="24"/>
          <w:lang w:val="pl-PL"/>
        </w:rPr>
        <w:t xml:space="preserve"> </w:t>
      </w:r>
      <w:r w:rsidRPr="00584AB1">
        <w:rPr>
          <w:rFonts w:ascii="Times New Roman" w:hAnsi="Times New Roman" w:cs="Times New Roman"/>
          <w:color w:val="070707"/>
          <w:sz w:val="24"/>
          <w:szCs w:val="24"/>
          <w:lang w:val="pl-PL"/>
        </w:rPr>
        <w:t>skarga</w:t>
      </w:r>
      <w:r w:rsidRPr="00584AB1">
        <w:rPr>
          <w:rFonts w:ascii="Times New Roman" w:hAnsi="Times New Roman" w:cs="Times New Roman"/>
          <w:color w:val="070707"/>
          <w:spacing w:val="14"/>
          <w:sz w:val="24"/>
          <w:szCs w:val="24"/>
          <w:lang w:val="pl-PL"/>
        </w:rPr>
        <w:t xml:space="preserve"> </w:t>
      </w:r>
      <w:r w:rsidRPr="00584AB1">
        <w:rPr>
          <w:rFonts w:ascii="Times New Roman" w:hAnsi="Times New Roman" w:cs="Times New Roman"/>
          <w:color w:val="070707"/>
          <w:sz w:val="24"/>
          <w:szCs w:val="24"/>
          <w:lang w:val="pl-PL"/>
        </w:rPr>
        <w:t>do</w:t>
      </w:r>
      <w:r w:rsidRPr="00584AB1">
        <w:rPr>
          <w:rFonts w:ascii="Times New Roman" w:hAnsi="Times New Roman" w:cs="Times New Roman"/>
          <w:color w:val="070707"/>
          <w:spacing w:val="6"/>
          <w:sz w:val="24"/>
          <w:szCs w:val="24"/>
          <w:lang w:val="pl-PL"/>
        </w:rPr>
        <w:t xml:space="preserve"> </w:t>
      </w:r>
      <w:r w:rsidR="00584AB1">
        <w:rPr>
          <w:rFonts w:ascii="Times New Roman" w:hAnsi="Times New Roman" w:cs="Times New Roman"/>
          <w:color w:val="070707"/>
          <w:sz w:val="24"/>
          <w:szCs w:val="24"/>
          <w:lang w:val="pl-PL"/>
        </w:rPr>
        <w:t>są</w:t>
      </w:r>
      <w:r w:rsidRPr="00584AB1">
        <w:rPr>
          <w:rFonts w:ascii="Times New Roman" w:hAnsi="Times New Roman" w:cs="Times New Roman"/>
          <w:color w:val="070707"/>
          <w:sz w:val="24"/>
          <w:szCs w:val="24"/>
          <w:lang w:val="pl-PL"/>
        </w:rPr>
        <w:t>du.</w:t>
      </w:r>
    </w:p>
    <w:p w14:paraId="1269F6F9" w14:textId="77777777" w:rsidR="00584AB1" w:rsidRPr="00584AB1" w:rsidRDefault="00DB39C9" w:rsidP="003B4E83">
      <w:pPr>
        <w:pStyle w:val="Akapitzlist"/>
        <w:numPr>
          <w:ilvl w:val="0"/>
          <w:numId w:val="22"/>
        </w:numPr>
        <w:tabs>
          <w:tab w:val="left" w:pos="945"/>
        </w:tabs>
        <w:spacing w:before="128" w:line="352" w:lineRule="auto"/>
        <w:ind w:right="368"/>
        <w:rPr>
          <w:rFonts w:ascii="Times New Roman" w:hAnsi="Times New Roman" w:cs="Times New Roman"/>
          <w:sz w:val="24"/>
          <w:szCs w:val="24"/>
          <w:lang w:val="pl-PL"/>
        </w:rPr>
      </w:pPr>
      <w:r w:rsidRPr="00584AB1">
        <w:rPr>
          <w:rFonts w:ascii="Times New Roman" w:hAnsi="Times New Roman" w:cs="Times New Roman"/>
          <w:color w:val="070707"/>
          <w:sz w:val="24"/>
          <w:szCs w:val="24"/>
          <w:lang w:val="pl-PL"/>
        </w:rPr>
        <w:t>W</w:t>
      </w:r>
      <w:r w:rsidRPr="00584AB1">
        <w:rPr>
          <w:rFonts w:ascii="Times New Roman" w:hAnsi="Times New Roman" w:cs="Times New Roman"/>
          <w:color w:val="070707"/>
          <w:spacing w:val="32"/>
          <w:sz w:val="24"/>
          <w:szCs w:val="24"/>
          <w:lang w:val="pl-PL"/>
        </w:rPr>
        <w:t xml:space="preserve"> </w:t>
      </w:r>
      <w:r w:rsidRPr="00584AB1">
        <w:rPr>
          <w:rFonts w:ascii="Times New Roman" w:hAnsi="Times New Roman" w:cs="Times New Roman"/>
          <w:color w:val="070707"/>
          <w:sz w:val="24"/>
          <w:szCs w:val="24"/>
          <w:lang w:val="pl-PL"/>
        </w:rPr>
        <w:t>post</w:t>
      </w:r>
      <w:r w:rsidR="00584AB1">
        <w:rPr>
          <w:rFonts w:ascii="Times New Roman" w:hAnsi="Times New Roman" w:cs="Times New Roman"/>
          <w:color w:val="070707"/>
          <w:sz w:val="24"/>
          <w:szCs w:val="24"/>
          <w:lang w:val="pl-PL"/>
        </w:rPr>
        <w:t>ę</w:t>
      </w:r>
      <w:r w:rsidRPr="00584AB1">
        <w:rPr>
          <w:rFonts w:ascii="Times New Roman" w:hAnsi="Times New Roman" w:cs="Times New Roman"/>
          <w:color w:val="070707"/>
          <w:sz w:val="24"/>
          <w:szCs w:val="24"/>
          <w:lang w:val="pl-PL"/>
        </w:rPr>
        <w:t>powaniu</w:t>
      </w:r>
      <w:r w:rsidRPr="00584AB1">
        <w:rPr>
          <w:rFonts w:ascii="Times New Roman" w:hAnsi="Times New Roman" w:cs="Times New Roman"/>
          <w:color w:val="070707"/>
          <w:spacing w:val="40"/>
          <w:sz w:val="24"/>
          <w:szCs w:val="24"/>
          <w:lang w:val="pl-PL"/>
        </w:rPr>
        <w:t xml:space="preserve"> </w:t>
      </w:r>
      <w:r w:rsidRPr="00584AB1">
        <w:rPr>
          <w:rFonts w:ascii="Times New Roman" w:hAnsi="Times New Roman" w:cs="Times New Roman"/>
          <w:color w:val="070707"/>
          <w:sz w:val="24"/>
          <w:szCs w:val="24"/>
          <w:lang w:val="pl-PL"/>
        </w:rPr>
        <w:t>toc</w:t>
      </w:r>
      <w:r w:rsidR="00584AB1">
        <w:rPr>
          <w:rFonts w:ascii="Times New Roman" w:hAnsi="Times New Roman" w:cs="Times New Roman"/>
          <w:color w:val="070707"/>
          <w:sz w:val="24"/>
          <w:szCs w:val="24"/>
          <w:lang w:val="pl-PL"/>
        </w:rPr>
        <w:t>zą</w:t>
      </w:r>
      <w:r w:rsidRPr="00584AB1">
        <w:rPr>
          <w:rFonts w:ascii="Times New Roman" w:hAnsi="Times New Roman" w:cs="Times New Roman"/>
          <w:color w:val="070707"/>
          <w:sz w:val="24"/>
          <w:szCs w:val="24"/>
          <w:lang w:val="pl-PL"/>
        </w:rPr>
        <w:t>cym</w:t>
      </w:r>
      <w:r w:rsidRPr="00584AB1">
        <w:rPr>
          <w:rFonts w:ascii="Times New Roman" w:hAnsi="Times New Roman" w:cs="Times New Roman"/>
          <w:color w:val="070707"/>
          <w:spacing w:val="28"/>
          <w:sz w:val="24"/>
          <w:szCs w:val="24"/>
          <w:lang w:val="pl-PL"/>
        </w:rPr>
        <w:t xml:space="preserve"> </w:t>
      </w:r>
      <w:r w:rsidRPr="00584AB1">
        <w:rPr>
          <w:rFonts w:ascii="Times New Roman" w:hAnsi="Times New Roman" w:cs="Times New Roman"/>
          <w:color w:val="070707"/>
          <w:sz w:val="24"/>
          <w:szCs w:val="24"/>
          <w:lang w:val="pl-PL"/>
        </w:rPr>
        <w:t>si</w:t>
      </w:r>
      <w:r w:rsidR="00584AB1">
        <w:rPr>
          <w:rFonts w:ascii="Times New Roman" w:hAnsi="Times New Roman" w:cs="Times New Roman"/>
          <w:color w:val="070707"/>
          <w:sz w:val="24"/>
          <w:szCs w:val="24"/>
          <w:lang w:val="pl-PL"/>
        </w:rPr>
        <w:t>ę</w:t>
      </w:r>
      <w:r w:rsidRPr="00584AB1">
        <w:rPr>
          <w:rFonts w:ascii="Times New Roman" w:hAnsi="Times New Roman" w:cs="Times New Roman"/>
          <w:color w:val="070707"/>
          <w:spacing w:val="43"/>
          <w:sz w:val="24"/>
          <w:szCs w:val="24"/>
          <w:lang w:val="pl-PL"/>
        </w:rPr>
        <w:t xml:space="preserve"> </w:t>
      </w:r>
      <w:r w:rsidRPr="00584AB1">
        <w:rPr>
          <w:rFonts w:ascii="Times New Roman" w:hAnsi="Times New Roman" w:cs="Times New Roman"/>
          <w:color w:val="070707"/>
          <w:sz w:val="24"/>
          <w:szCs w:val="24"/>
          <w:lang w:val="pl-PL"/>
        </w:rPr>
        <w:t>ws</w:t>
      </w:r>
      <w:r w:rsidRPr="00584AB1">
        <w:rPr>
          <w:rFonts w:ascii="Times New Roman" w:hAnsi="Times New Roman" w:cs="Times New Roman"/>
          <w:color w:val="212121"/>
          <w:sz w:val="24"/>
          <w:szCs w:val="24"/>
          <w:lang w:val="pl-PL"/>
        </w:rPr>
        <w:t>k</w:t>
      </w:r>
      <w:r w:rsidRPr="00584AB1">
        <w:rPr>
          <w:rFonts w:ascii="Times New Roman" w:hAnsi="Times New Roman" w:cs="Times New Roman"/>
          <w:color w:val="070707"/>
          <w:sz w:val="24"/>
          <w:szCs w:val="24"/>
          <w:lang w:val="pl-PL"/>
        </w:rPr>
        <w:t>utek</w:t>
      </w:r>
      <w:r w:rsidRPr="00584AB1">
        <w:rPr>
          <w:rFonts w:ascii="Times New Roman" w:hAnsi="Times New Roman" w:cs="Times New Roman"/>
          <w:color w:val="070707"/>
          <w:spacing w:val="27"/>
          <w:sz w:val="24"/>
          <w:szCs w:val="24"/>
          <w:lang w:val="pl-PL"/>
        </w:rPr>
        <w:t xml:space="preserve"> </w:t>
      </w:r>
      <w:r w:rsidRPr="00584AB1">
        <w:rPr>
          <w:rFonts w:ascii="Times New Roman" w:hAnsi="Times New Roman" w:cs="Times New Roman"/>
          <w:color w:val="070707"/>
          <w:sz w:val="24"/>
          <w:szCs w:val="24"/>
          <w:lang w:val="pl-PL"/>
        </w:rPr>
        <w:t>wniesienia</w:t>
      </w:r>
      <w:r w:rsidRPr="00584AB1">
        <w:rPr>
          <w:rFonts w:ascii="Times New Roman" w:hAnsi="Times New Roman" w:cs="Times New Roman"/>
          <w:color w:val="070707"/>
          <w:spacing w:val="8"/>
          <w:sz w:val="24"/>
          <w:szCs w:val="24"/>
          <w:lang w:val="pl-PL"/>
        </w:rPr>
        <w:t xml:space="preserve"> </w:t>
      </w:r>
      <w:r w:rsidRPr="00584AB1">
        <w:rPr>
          <w:rFonts w:ascii="Times New Roman" w:hAnsi="Times New Roman" w:cs="Times New Roman"/>
          <w:color w:val="070707"/>
          <w:sz w:val="24"/>
          <w:szCs w:val="24"/>
          <w:lang w:val="pl-PL"/>
        </w:rPr>
        <w:t>skargi</w:t>
      </w:r>
      <w:r w:rsidRPr="00584AB1">
        <w:rPr>
          <w:rFonts w:ascii="Times New Roman" w:hAnsi="Times New Roman" w:cs="Times New Roman"/>
          <w:color w:val="070707"/>
          <w:spacing w:val="46"/>
          <w:sz w:val="24"/>
          <w:szCs w:val="24"/>
          <w:lang w:val="pl-PL"/>
        </w:rPr>
        <w:t xml:space="preserve"> </w:t>
      </w:r>
      <w:r w:rsidRPr="00584AB1">
        <w:rPr>
          <w:rFonts w:ascii="Times New Roman" w:hAnsi="Times New Roman" w:cs="Times New Roman"/>
          <w:color w:val="070707"/>
          <w:sz w:val="24"/>
          <w:szCs w:val="24"/>
          <w:lang w:val="pl-PL"/>
        </w:rPr>
        <w:t>stosuje</w:t>
      </w:r>
      <w:r w:rsidRPr="00584AB1">
        <w:rPr>
          <w:rFonts w:ascii="Times New Roman" w:hAnsi="Times New Roman" w:cs="Times New Roman"/>
          <w:color w:val="070707"/>
          <w:spacing w:val="47"/>
          <w:sz w:val="24"/>
          <w:szCs w:val="24"/>
          <w:lang w:val="pl-PL"/>
        </w:rPr>
        <w:t xml:space="preserve"> </w:t>
      </w:r>
      <w:r w:rsidRPr="00584AB1">
        <w:rPr>
          <w:rFonts w:ascii="Times New Roman" w:hAnsi="Times New Roman" w:cs="Times New Roman"/>
          <w:color w:val="070707"/>
          <w:sz w:val="24"/>
          <w:szCs w:val="24"/>
          <w:lang w:val="pl-PL"/>
        </w:rPr>
        <w:t>si</w:t>
      </w:r>
      <w:r w:rsidR="00584AB1">
        <w:rPr>
          <w:rFonts w:ascii="Times New Roman" w:hAnsi="Times New Roman" w:cs="Times New Roman"/>
          <w:color w:val="070707"/>
          <w:sz w:val="24"/>
          <w:szCs w:val="24"/>
          <w:lang w:val="pl-PL"/>
        </w:rPr>
        <w:t>ę</w:t>
      </w:r>
      <w:r w:rsidRPr="00584AB1">
        <w:rPr>
          <w:rFonts w:ascii="Times New Roman" w:hAnsi="Times New Roman" w:cs="Times New Roman"/>
          <w:color w:val="070707"/>
          <w:spacing w:val="43"/>
          <w:sz w:val="24"/>
          <w:szCs w:val="24"/>
          <w:lang w:val="pl-PL"/>
        </w:rPr>
        <w:t xml:space="preserve"> </w:t>
      </w:r>
      <w:r w:rsidRPr="00584AB1">
        <w:rPr>
          <w:rFonts w:ascii="Times New Roman" w:hAnsi="Times New Roman" w:cs="Times New Roman"/>
          <w:color w:val="070707"/>
          <w:sz w:val="24"/>
          <w:szCs w:val="24"/>
          <w:lang w:val="pl-PL"/>
        </w:rPr>
        <w:t>odpowiednio</w:t>
      </w:r>
      <w:r w:rsidRPr="00584AB1">
        <w:rPr>
          <w:rFonts w:ascii="Times New Roman" w:hAnsi="Times New Roman" w:cs="Times New Roman"/>
          <w:color w:val="070707"/>
          <w:spacing w:val="51"/>
          <w:sz w:val="24"/>
          <w:szCs w:val="24"/>
          <w:lang w:val="pl-PL"/>
        </w:rPr>
        <w:t xml:space="preserve"> </w:t>
      </w:r>
      <w:r w:rsidRPr="00584AB1">
        <w:rPr>
          <w:rFonts w:ascii="Times New Roman" w:hAnsi="Times New Roman" w:cs="Times New Roman"/>
          <w:color w:val="070707"/>
          <w:sz w:val="24"/>
          <w:szCs w:val="24"/>
          <w:lang w:val="pl-PL"/>
        </w:rPr>
        <w:t>przepisy</w:t>
      </w:r>
      <w:r w:rsidR="00584AB1">
        <w:rPr>
          <w:rFonts w:ascii="Times New Roman" w:hAnsi="Times New Roman" w:cs="Times New Roman"/>
          <w:color w:val="070707"/>
          <w:sz w:val="24"/>
          <w:szCs w:val="24"/>
          <w:lang w:val="pl-PL"/>
        </w:rPr>
        <w:t xml:space="preserve"> </w:t>
      </w:r>
      <w:r w:rsidRPr="00584AB1">
        <w:rPr>
          <w:rFonts w:ascii="Times New Roman" w:hAnsi="Times New Roman" w:cs="Times New Roman"/>
          <w:color w:val="070707"/>
          <w:w w:val="105"/>
          <w:sz w:val="24"/>
          <w:szCs w:val="24"/>
          <w:lang w:val="pl-PL"/>
        </w:rPr>
        <w:t xml:space="preserve">ustawy z dnia 17 listopada 1964 r. </w:t>
      </w:r>
      <w:r w:rsidRPr="00584AB1">
        <w:rPr>
          <w:rFonts w:ascii="Times New Roman" w:hAnsi="Times New Roman" w:cs="Times New Roman"/>
          <w:color w:val="212121"/>
          <w:w w:val="105"/>
          <w:sz w:val="24"/>
          <w:szCs w:val="24"/>
          <w:lang w:val="pl-PL"/>
        </w:rPr>
        <w:t xml:space="preserve">- </w:t>
      </w:r>
      <w:r w:rsidRPr="00584AB1">
        <w:rPr>
          <w:rFonts w:ascii="Times New Roman" w:hAnsi="Times New Roman" w:cs="Times New Roman"/>
          <w:color w:val="070707"/>
          <w:w w:val="105"/>
          <w:sz w:val="24"/>
          <w:szCs w:val="24"/>
          <w:lang w:val="pl-PL"/>
        </w:rPr>
        <w:t>Kodeks post</w:t>
      </w:r>
      <w:r w:rsidR="00584AB1">
        <w:rPr>
          <w:rFonts w:ascii="Times New Roman" w:hAnsi="Times New Roman" w:cs="Times New Roman"/>
          <w:color w:val="070707"/>
          <w:w w:val="105"/>
          <w:sz w:val="24"/>
          <w:szCs w:val="24"/>
          <w:lang w:val="pl-PL"/>
        </w:rPr>
        <w:t>ę</w:t>
      </w:r>
      <w:r w:rsidRPr="00584AB1">
        <w:rPr>
          <w:rFonts w:ascii="Times New Roman" w:hAnsi="Times New Roman" w:cs="Times New Roman"/>
          <w:color w:val="070707"/>
          <w:w w:val="105"/>
          <w:sz w:val="24"/>
          <w:szCs w:val="24"/>
          <w:lang w:val="pl-PL"/>
        </w:rPr>
        <w:t>powania cywilnego o apelacji.</w:t>
      </w:r>
      <w:r w:rsidR="00584AB1">
        <w:rPr>
          <w:rFonts w:ascii="Times New Roman" w:hAnsi="Times New Roman" w:cs="Times New Roman"/>
          <w:color w:val="070707"/>
          <w:w w:val="105"/>
          <w:sz w:val="24"/>
          <w:szCs w:val="24"/>
          <w:lang w:val="pl-PL"/>
        </w:rPr>
        <w:t xml:space="preserve"> Skargę wnosi się do Sądu Okręgowego w Warszawie- sąd zamówień publicznych. </w:t>
      </w:r>
    </w:p>
    <w:p w14:paraId="23EE1521" w14:textId="746120A9" w:rsidR="003E4173" w:rsidRPr="00584AB1" w:rsidRDefault="00DB39C9" w:rsidP="003B4E83">
      <w:pPr>
        <w:pStyle w:val="Akapitzlist"/>
        <w:numPr>
          <w:ilvl w:val="0"/>
          <w:numId w:val="22"/>
        </w:numPr>
        <w:tabs>
          <w:tab w:val="left" w:pos="945"/>
        </w:tabs>
        <w:spacing w:before="79" w:line="367" w:lineRule="auto"/>
        <w:ind w:left="612" w:right="368" w:firstLine="1"/>
        <w:rPr>
          <w:rFonts w:ascii="Times New Roman" w:hAnsi="Times New Roman" w:cs="Times New Roman"/>
          <w:sz w:val="24"/>
          <w:szCs w:val="24"/>
          <w:lang w:val="pl-PL"/>
        </w:rPr>
      </w:pPr>
      <w:r w:rsidRPr="00584AB1">
        <w:rPr>
          <w:rFonts w:ascii="Times New Roman" w:hAnsi="Times New Roman" w:cs="Times New Roman"/>
          <w:color w:val="070707"/>
          <w:sz w:val="24"/>
          <w:szCs w:val="24"/>
          <w:lang w:val="pl-PL"/>
        </w:rPr>
        <w:t>Skarg</w:t>
      </w:r>
      <w:r w:rsidR="00584AB1" w:rsidRPr="00584AB1">
        <w:rPr>
          <w:rFonts w:ascii="Times New Roman" w:hAnsi="Times New Roman" w:cs="Times New Roman"/>
          <w:color w:val="070707"/>
          <w:sz w:val="24"/>
          <w:szCs w:val="24"/>
          <w:lang w:val="pl-PL"/>
        </w:rPr>
        <w:t>ę</w:t>
      </w:r>
      <w:r w:rsidRPr="00584AB1">
        <w:rPr>
          <w:rFonts w:ascii="Times New Roman" w:hAnsi="Times New Roman" w:cs="Times New Roman"/>
          <w:color w:val="070707"/>
          <w:spacing w:val="1"/>
          <w:sz w:val="24"/>
          <w:szCs w:val="24"/>
          <w:lang w:val="pl-PL"/>
        </w:rPr>
        <w:t xml:space="preserve"> </w:t>
      </w:r>
      <w:r w:rsidRPr="00584AB1">
        <w:rPr>
          <w:rFonts w:ascii="Times New Roman" w:hAnsi="Times New Roman" w:cs="Times New Roman"/>
          <w:color w:val="070707"/>
          <w:sz w:val="24"/>
          <w:szCs w:val="24"/>
          <w:lang w:val="pl-PL"/>
        </w:rPr>
        <w:t>wnosi</w:t>
      </w:r>
      <w:r w:rsidRPr="00584AB1">
        <w:rPr>
          <w:rFonts w:ascii="Times New Roman" w:hAnsi="Times New Roman" w:cs="Times New Roman"/>
          <w:color w:val="070707"/>
          <w:spacing w:val="1"/>
          <w:sz w:val="24"/>
          <w:szCs w:val="24"/>
          <w:lang w:val="pl-PL"/>
        </w:rPr>
        <w:t xml:space="preserve"> </w:t>
      </w:r>
      <w:r w:rsidRPr="00584AB1">
        <w:rPr>
          <w:rFonts w:ascii="Times New Roman" w:hAnsi="Times New Roman" w:cs="Times New Roman"/>
          <w:color w:val="070707"/>
          <w:sz w:val="24"/>
          <w:szCs w:val="24"/>
          <w:lang w:val="pl-PL"/>
        </w:rPr>
        <w:t>si</w:t>
      </w:r>
      <w:r w:rsidR="00584AB1" w:rsidRPr="00584AB1">
        <w:rPr>
          <w:rFonts w:ascii="Times New Roman" w:hAnsi="Times New Roman" w:cs="Times New Roman"/>
          <w:color w:val="070707"/>
          <w:sz w:val="24"/>
          <w:szCs w:val="24"/>
          <w:lang w:val="pl-PL"/>
        </w:rPr>
        <w:t>ę</w:t>
      </w:r>
      <w:r w:rsidRPr="00584AB1">
        <w:rPr>
          <w:rFonts w:ascii="Times New Roman" w:hAnsi="Times New Roman" w:cs="Times New Roman"/>
          <w:color w:val="070707"/>
          <w:sz w:val="24"/>
          <w:szCs w:val="24"/>
          <w:lang w:val="pl-PL"/>
        </w:rPr>
        <w:t xml:space="preserve"> za</w:t>
      </w:r>
      <w:r w:rsidRPr="00584AB1">
        <w:rPr>
          <w:rFonts w:ascii="Times New Roman" w:hAnsi="Times New Roman" w:cs="Times New Roman"/>
          <w:color w:val="070707"/>
          <w:spacing w:val="1"/>
          <w:sz w:val="24"/>
          <w:szCs w:val="24"/>
          <w:lang w:val="pl-PL"/>
        </w:rPr>
        <w:t xml:space="preserve"> </w:t>
      </w:r>
      <w:r w:rsidRPr="00584AB1">
        <w:rPr>
          <w:rFonts w:ascii="Times New Roman" w:hAnsi="Times New Roman" w:cs="Times New Roman"/>
          <w:color w:val="070707"/>
          <w:sz w:val="24"/>
          <w:szCs w:val="24"/>
          <w:lang w:val="pl-PL"/>
        </w:rPr>
        <w:t>po</w:t>
      </w:r>
      <w:r w:rsidR="00584AB1" w:rsidRPr="00584AB1">
        <w:rPr>
          <w:rFonts w:ascii="Times New Roman" w:hAnsi="Times New Roman" w:cs="Times New Roman"/>
          <w:color w:val="070707"/>
          <w:sz w:val="24"/>
          <w:szCs w:val="24"/>
          <w:lang w:val="pl-PL"/>
        </w:rPr>
        <w:t>ś</w:t>
      </w:r>
      <w:r w:rsidRPr="00584AB1">
        <w:rPr>
          <w:rFonts w:ascii="Times New Roman" w:hAnsi="Times New Roman" w:cs="Times New Roman"/>
          <w:color w:val="070707"/>
          <w:sz w:val="24"/>
          <w:szCs w:val="24"/>
          <w:lang w:val="pl-PL"/>
        </w:rPr>
        <w:t>rednictwem</w:t>
      </w:r>
      <w:r w:rsidRPr="00584AB1">
        <w:rPr>
          <w:rFonts w:ascii="Times New Roman" w:hAnsi="Times New Roman" w:cs="Times New Roman"/>
          <w:color w:val="070707"/>
          <w:spacing w:val="1"/>
          <w:sz w:val="24"/>
          <w:szCs w:val="24"/>
          <w:lang w:val="pl-PL"/>
        </w:rPr>
        <w:t xml:space="preserve"> </w:t>
      </w:r>
      <w:r w:rsidRPr="00584AB1">
        <w:rPr>
          <w:rFonts w:ascii="Times New Roman" w:hAnsi="Times New Roman" w:cs="Times New Roman"/>
          <w:color w:val="070707"/>
          <w:sz w:val="24"/>
          <w:szCs w:val="24"/>
          <w:lang w:val="pl-PL"/>
        </w:rPr>
        <w:t>Prezesa</w:t>
      </w:r>
      <w:r w:rsidRPr="00584AB1">
        <w:rPr>
          <w:rFonts w:ascii="Times New Roman" w:hAnsi="Times New Roman" w:cs="Times New Roman"/>
          <w:color w:val="070707"/>
          <w:spacing w:val="1"/>
          <w:sz w:val="24"/>
          <w:szCs w:val="24"/>
          <w:lang w:val="pl-PL"/>
        </w:rPr>
        <w:t xml:space="preserve"> </w:t>
      </w:r>
      <w:r w:rsidR="00584AB1" w:rsidRPr="00584AB1">
        <w:rPr>
          <w:rFonts w:ascii="Times New Roman" w:hAnsi="Times New Roman" w:cs="Times New Roman"/>
          <w:color w:val="070707"/>
          <w:sz w:val="24"/>
          <w:szCs w:val="24"/>
          <w:lang w:val="pl-PL"/>
        </w:rPr>
        <w:t>I</w:t>
      </w:r>
      <w:r w:rsidRPr="00584AB1">
        <w:rPr>
          <w:rFonts w:ascii="Times New Roman" w:hAnsi="Times New Roman" w:cs="Times New Roman"/>
          <w:color w:val="070707"/>
          <w:sz w:val="24"/>
          <w:szCs w:val="24"/>
          <w:lang w:val="pl-PL"/>
        </w:rPr>
        <w:t>zby,</w:t>
      </w:r>
      <w:r w:rsidRPr="00584AB1">
        <w:rPr>
          <w:rFonts w:ascii="Times New Roman" w:hAnsi="Times New Roman" w:cs="Times New Roman"/>
          <w:color w:val="070707"/>
          <w:spacing w:val="1"/>
          <w:sz w:val="24"/>
          <w:szCs w:val="24"/>
          <w:lang w:val="pl-PL"/>
        </w:rPr>
        <w:t xml:space="preserve"> </w:t>
      </w:r>
      <w:r w:rsidRPr="00584AB1">
        <w:rPr>
          <w:rFonts w:ascii="Times New Roman" w:hAnsi="Times New Roman" w:cs="Times New Roman"/>
          <w:color w:val="070707"/>
          <w:sz w:val="24"/>
          <w:szCs w:val="24"/>
          <w:lang w:val="pl-PL"/>
        </w:rPr>
        <w:t>w terminie</w:t>
      </w:r>
      <w:r w:rsidRPr="00584AB1">
        <w:rPr>
          <w:rFonts w:ascii="Times New Roman" w:hAnsi="Times New Roman" w:cs="Times New Roman"/>
          <w:color w:val="070707"/>
          <w:spacing w:val="1"/>
          <w:sz w:val="24"/>
          <w:szCs w:val="24"/>
          <w:lang w:val="pl-PL"/>
        </w:rPr>
        <w:t xml:space="preserve"> </w:t>
      </w:r>
      <w:r w:rsidRPr="00584AB1">
        <w:rPr>
          <w:rFonts w:ascii="Times New Roman" w:hAnsi="Times New Roman" w:cs="Times New Roman"/>
          <w:color w:val="070707"/>
          <w:sz w:val="24"/>
          <w:szCs w:val="24"/>
          <w:lang w:val="pl-PL"/>
        </w:rPr>
        <w:t>14</w:t>
      </w:r>
      <w:r w:rsidRPr="00584AB1">
        <w:rPr>
          <w:rFonts w:ascii="Times New Roman" w:hAnsi="Times New Roman" w:cs="Times New Roman"/>
          <w:color w:val="070707"/>
          <w:spacing w:val="1"/>
          <w:sz w:val="24"/>
          <w:szCs w:val="24"/>
          <w:lang w:val="pl-PL"/>
        </w:rPr>
        <w:t xml:space="preserve"> </w:t>
      </w:r>
      <w:r w:rsidRPr="00584AB1">
        <w:rPr>
          <w:rFonts w:ascii="Times New Roman" w:hAnsi="Times New Roman" w:cs="Times New Roman"/>
          <w:color w:val="070707"/>
          <w:sz w:val="24"/>
          <w:szCs w:val="24"/>
          <w:lang w:val="pl-PL"/>
        </w:rPr>
        <w:t>dni od dnia</w:t>
      </w:r>
      <w:r w:rsidRPr="00584AB1">
        <w:rPr>
          <w:rFonts w:ascii="Times New Roman" w:hAnsi="Times New Roman" w:cs="Times New Roman"/>
          <w:color w:val="070707"/>
          <w:spacing w:val="1"/>
          <w:sz w:val="24"/>
          <w:szCs w:val="24"/>
          <w:lang w:val="pl-PL"/>
        </w:rPr>
        <w:t xml:space="preserve"> </w:t>
      </w:r>
      <w:r w:rsidRPr="00584AB1">
        <w:rPr>
          <w:rFonts w:ascii="Times New Roman" w:hAnsi="Times New Roman" w:cs="Times New Roman"/>
          <w:color w:val="070707"/>
          <w:sz w:val="24"/>
          <w:szCs w:val="24"/>
          <w:lang w:val="pl-PL"/>
        </w:rPr>
        <w:t>dor</w:t>
      </w:r>
      <w:r w:rsidR="00584AB1" w:rsidRPr="00584AB1">
        <w:rPr>
          <w:rFonts w:ascii="Times New Roman" w:hAnsi="Times New Roman" w:cs="Times New Roman"/>
          <w:color w:val="070707"/>
          <w:sz w:val="24"/>
          <w:szCs w:val="24"/>
          <w:lang w:val="pl-PL"/>
        </w:rPr>
        <w:t>ę</w:t>
      </w:r>
      <w:r w:rsidRPr="00584AB1">
        <w:rPr>
          <w:rFonts w:ascii="Times New Roman" w:hAnsi="Times New Roman" w:cs="Times New Roman"/>
          <w:color w:val="070707"/>
          <w:sz w:val="24"/>
          <w:szCs w:val="24"/>
          <w:lang w:val="pl-PL"/>
        </w:rPr>
        <w:t>czenia</w:t>
      </w:r>
      <w:r w:rsidRPr="00584AB1">
        <w:rPr>
          <w:rFonts w:ascii="Times New Roman" w:hAnsi="Times New Roman" w:cs="Times New Roman"/>
          <w:color w:val="070707"/>
          <w:spacing w:val="1"/>
          <w:sz w:val="24"/>
          <w:szCs w:val="24"/>
          <w:lang w:val="pl-PL"/>
        </w:rPr>
        <w:t xml:space="preserve"> </w:t>
      </w:r>
      <w:r w:rsidRPr="00584AB1">
        <w:rPr>
          <w:rFonts w:ascii="Times New Roman" w:hAnsi="Times New Roman" w:cs="Times New Roman"/>
          <w:color w:val="070707"/>
          <w:sz w:val="24"/>
          <w:szCs w:val="24"/>
          <w:lang w:val="pl-PL"/>
        </w:rPr>
        <w:t xml:space="preserve">orzeczenia </w:t>
      </w:r>
      <w:r w:rsidR="00584AB1" w:rsidRPr="00584AB1">
        <w:rPr>
          <w:rFonts w:ascii="Times New Roman" w:hAnsi="Times New Roman" w:cs="Times New Roman"/>
          <w:color w:val="070707"/>
          <w:sz w:val="24"/>
          <w:szCs w:val="24"/>
          <w:lang w:val="pl-PL"/>
        </w:rPr>
        <w:t>I</w:t>
      </w:r>
      <w:r w:rsidRPr="00584AB1">
        <w:rPr>
          <w:rFonts w:ascii="Times New Roman" w:hAnsi="Times New Roman" w:cs="Times New Roman"/>
          <w:color w:val="070707"/>
          <w:sz w:val="24"/>
          <w:szCs w:val="24"/>
          <w:lang w:val="pl-PL"/>
        </w:rPr>
        <w:t>zby lub postanowienia Prezesa</w:t>
      </w:r>
      <w:r w:rsidRPr="00584AB1">
        <w:rPr>
          <w:rFonts w:ascii="Times New Roman" w:hAnsi="Times New Roman" w:cs="Times New Roman"/>
          <w:color w:val="070707"/>
          <w:spacing w:val="1"/>
          <w:sz w:val="24"/>
          <w:szCs w:val="24"/>
          <w:lang w:val="pl-PL"/>
        </w:rPr>
        <w:t xml:space="preserve"> </w:t>
      </w:r>
      <w:r w:rsidR="00584AB1" w:rsidRPr="00584AB1">
        <w:rPr>
          <w:rFonts w:ascii="Times New Roman" w:hAnsi="Times New Roman" w:cs="Times New Roman"/>
          <w:color w:val="070707"/>
          <w:sz w:val="24"/>
          <w:szCs w:val="24"/>
          <w:lang w:val="pl-PL"/>
        </w:rPr>
        <w:t>I</w:t>
      </w:r>
      <w:r w:rsidRPr="00584AB1">
        <w:rPr>
          <w:rFonts w:ascii="Times New Roman" w:hAnsi="Times New Roman" w:cs="Times New Roman"/>
          <w:color w:val="070707"/>
          <w:sz w:val="24"/>
          <w:szCs w:val="24"/>
          <w:lang w:val="pl-PL"/>
        </w:rPr>
        <w:t>zby</w:t>
      </w:r>
      <w:r w:rsidRPr="00584AB1">
        <w:rPr>
          <w:rFonts w:ascii="Times New Roman" w:hAnsi="Times New Roman" w:cs="Times New Roman"/>
          <w:color w:val="212121"/>
          <w:sz w:val="24"/>
          <w:szCs w:val="24"/>
          <w:lang w:val="pl-PL"/>
        </w:rPr>
        <w:t xml:space="preserve">, </w:t>
      </w:r>
      <w:r w:rsidRPr="00584AB1">
        <w:rPr>
          <w:rFonts w:ascii="Times New Roman" w:hAnsi="Times New Roman" w:cs="Times New Roman"/>
          <w:color w:val="070707"/>
          <w:sz w:val="24"/>
          <w:szCs w:val="24"/>
          <w:lang w:val="pl-PL"/>
        </w:rPr>
        <w:t>o kt</w:t>
      </w:r>
      <w:r w:rsidR="00584AB1" w:rsidRPr="00584AB1">
        <w:rPr>
          <w:rFonts w:ascii="Times New Roman" w:hAnsi="Times New Roman" w:cs="Times New Roman"/>
          <w:color w:val="070707"/>
          <w:sz w:val="24"/>
          <w:szCs w:val="24"/>
          <w:lang w:val="pl-PL"/>
        </w:rPr>
        <w:t>ó</w:t>
      </w:r>
      <w:r w:rsidRPr="00584AB1">
        <w:rPr>
          <w:rFonts w:ascii="Times New Roman" w:hAnsi="Times New Roman" w:cs="Times New Roman"/>
          <w:color w:val="070707"/>
          <w:sz w:val="24"/>
          <w:szCs w:val="24"/>
          <w:lang w:val="pl-PL"/>
        </w:rPr>
        <w:t xml:space="preserve">rym mowa w art. 519 ust. 1 ustawy </w:t>
      </w:r>
      <w:proofErr w:type="spellStart"/>
      <w:r w:rsidRPr="00584AB1">
        <w:rPr>
          <w:rFonts w:ascii="Times New Roman" w:hAnsi="Times New Roman" w:cs="Times New Roman"/>
          <w:color w:val="070707"/>
          <w:sz w:val="24"/>
          <w:szCs w:val="24"/>
          <w:lang w:val="pl-PL"/>
        </w:rPr>
        <w:t>p.z.p</w:t>
      </w:r>
      <w:proofErr w:type="spellEnd"/>
      <w:r w:rsidRPr="00584AB1">
        <w:rPr>
          <w:rFonts w:ascii="Times New Roman" w:hAnsi="Times New Roman" w:cs="Times New Roman"/>
          <w:color w:val="212121"/>
          <w:sz w:val="24"/>
          <w:szCs w:val="24"/>
          <w:lang w:val="pl-PL"/>
        </w:rPr>
        <w:t>.,</w:t>
      </w:r>
      <w:r w:rsidRPr="00584AB1">
        <w:rPr>
          <w:rFonts w:ascii="Times New Roman" w:hAnsi="Times New Roman" w:cs="Times New Roman"/>
          <w:color w:val="212121"/>
          <w:spacing w:val="1"/>
          <w:sz w:val="24"/>
          <w:szCs w:val="24"/>
          <w:lang w:val="pl-PL"/>
        </w:rPr>
        <w:t xml:space="preserve"> </w:t>
      </w:r>
      <w:r w:rsidRPr="00584AB1">
        <w:rPr>
          <w:rFonts w:ascii="Times New Roman" w:hAnsi="Times New Roman" w:cs="Times New Roman"/>
          <w:color w:val="070707"/>
          <w:sz w:val="24"/>
          <w:szCs w:val="24"/>
          <w:lang w:val="pl-PL"/>
        </w:rPr>
        <w:t>przesy</w:t>
      </w:r>
      <w:r w:rsidR="00584AB1" w:rsidRPr="00584AB1">
        <w:rPr>
          <w:rFonts w:ascii="Times New Roman" w:hAnsi="Times New Roman" w:cs="Times New Roman"/>
          <w:color w:val="070707"/>
          <w:sz w:val="24"/>
          <w:szCs w:val="24"/>
          <w:lang w:val="pl-PL"/>
        </w:rPr>
        <w:t>ł</w:t>
      </w:r>
      <w:r w:rsidRPr="00584AB1">
        <w:rPr>
          <w:rFonts w:ascii="Times New Roman" w:hAnsi="Times New Roman" w:cs="Times New Roman"/>
          <w:color w:val="070707"/>
          <w:sz w:val="24"/>
          <w:szCs w:val="24"/>
          <w:lang w:val="pl-PL"/>
        </w:rPr>
        <w:t>a</w:t>
      </w:r>
      <w:r w:rsidR="00584AB1" w:rsidRPr="00584AB1">
        <w:rPr>
          <w:rFonts w:ascii="Times New Roman" w:hAnsi="Times New Roman" w:cs="Times New Roman"/>
          <w:color w:val="070707"/>
          <w:sz w:val="24"/>
          <w:szCs w:val="24"/>
          <w:lang w:val="pl-PL"/>
        </w:rPr>
        <w:t>ją</w:t>
      </w:r>
      <w:r w:rsidRPr="00584AB1">
        <w:rPr>
          <w:rFonts w:ascii="Times New Roman" w:hAnsi="Times New Roman" w:cs="Times New Roman"/>
          <w:color w:val="070707"/>
          <w:sz w:val="24"/>
          <w:szCs w:val="24"/>
          <w:lang w:val="pl-PL"/>
        </w:rPr>
        <w:t>c</w:t>
      </w:r>
      <w:r w:rsidRPr="00584AB1">
        <w:rPr>
          <w:rFonts w:ascii="Times New Roman" w:hAnsi="Times New Roman" w:cs="Times New Roman"/>
          <w:color w:val="070707"/>
          <w:spacing w:val="44"/>
          <w:sz w:val="24"/>
          <w:szCs w:val="24"/>
          <w:lang w:val="pl-PL"/>
        </w:rPr>
        <w:t xml:space="preserve"> </w:t>
      </w:r>
      <w:r w:rsidRPr="00584AB1">
        <w:rPr>
          <w:rFonts w:ascii="Times New Roman" w:hAnsi="Times New Roman" w:cs="Times New Roman"/>
          <w:color w:val="070707"/>
          <w:sz w:val="24"/>
          <w:szCs w:val="24"/>
          <w:lang w:val="pl-PL"/>
        </w:rPr>
        <w:t>jednocze</w:t>
      </w:r>
      <w:r w:rsidR="00584AB1" w:rsidRPr="00584AB1">
        <w:rPr>
          <w:rFonts w:ascii="Times New Roman" w:hAnsi="Times New Roman" w:cs="Times New Roman"/>
          <w:color w:val="070707"/>
          <w:sz w:val="24"/>
          <w:szCs w:val="24"/>
          <w:lang w:val="pl-PL"/>
        </w:rPr>
        <w:t>ś</w:t>
      </w:r>
      <w:r w:rsidRPr="00584AB1">
        <w:rPr>
          <w:rFonts w:ascii="Times New Roman" w:hAnsi="Times New Roman" w:cs="Times New Roman"/>
          <w:color w:val="070707"/>
          <w:sz w:val="24"/>
          <w:szCs w:val="24"/>
          <w:lang w:val="pl-PL"/>
        </w:rPr>
        <w:t>nie</w:t>
      </w:r>
      <w:r w:rsidRPr="00584AB1">
        <w:rPr>
          <w:rFonts w:ascii="Times New Roman" w:hAnsi="Times New Roman" w:cs="Times New Roman"/>
          <w:color w:val="070707"/>
          <w:spacing w:val="19"/>
          <w:sz w:val="24"/>
          <w:szCs w:val="24"/>
          <w:lang w:val="pl-PL"/>
        </w:rPr>
        <w:t xml:space="preserve"> </w:t>
      </w:r>
      <w:r w:rsidRPr="00584AB1">
        <w:rPr>
          <w:rFonts w:ascii="Times New Roman" w:hAnsi="Times New Roman" w:cs="Times New Roman"/>
          <w:color w:val="070707"/>
          <w:sz w:val="24"/>
          <w:szCs w:val="24"/>
          <w:lang w:val="pl-PL"/>
        </w:rPr>
        <w:t>jej</w:t>
      </w:r>
      <w:r w:rsidRPr="00584AB1">
        <w:rPr>
          <w:rFonts w:ascii="Times New Roman" w:hAnsi="Times New Roman" w:cs="Times New Roman"/>
          <w:color w:val="070707"/>
          <w:spacing w:val="51"/>
          <w:sz w:val="24"/>
          <w:szCs w:val="24"/>
          <w:lang w:val="pl-PL"/>
        </w:rPr>
        <w:t xml:space="preserve"> </w:t>
      </w:r>
      <w:r w:rsidRPr="00584AB1">
        <w:rPr>
          <w:rFonts w:ascii="Times New Roman" w:hAnsi="Times New Roman" w:cs="Times New Roman"/>
          <w:color w:val="070707"/>
          <w:sz w:val="24"/>
          <w:szCs w:val="24"/>
          <w:lang w:val="pl-PL"/>
        </w:rPr>
        <w:t>odp</w:t>
      </w:r>
      <w:r w:rsidRPr="00584AB1">
        <w:rPr>
          <w:rFonts w:ascii="Times New Roman" w:hAnsi="Times New Roman" w:cs="Times New Roman"/>
          <w:color w:val="212121"/>
          <w:sz w:val="24"/>
          <w:szCs w:val="24"/>
          <w:lang w:val="pl-PL"/>
        </w:rPr>
        <w:t>i</w:t>
      </w:r>
      <w:r w:rsidRPr="00584AB1">
        <w:rPr>
          <w:rFonts w:ascii="Times New Roman" w:hAnsi="Times New Roman" w:cs="Times New Roman"/>
          <w:color w:val="070707"/>
          <w:sz w:val="24"/>
          <w:szCs w:val="24"/>
          <w:lang w:val="pl-PL"/>
        </w:rPr>
        <w:t>s</w:t>
      </w:r>
      <w:r w:rsidRPr="00584AB1">
        <w:rPr>
          <w:rFonts w:ascii="Times New Roman" w:hAnsi="Times New Roman" w:cs="Times New Roman"/>
          <w:color w:val="070707"/>
          <w:spacing w:val="40"/>
          <w:sz w:val="24"/>
          <w:szCs w:val="24"/>
          <w:lang w:val="pl-PL"/>
        </w:rPr>
        <w:t xml:space="preserve"> </w:t>
      </w:r>
      <w:r w:rsidRPr="00584AB1">
        <w:rPr>
          <w:rFonts w:ascii="Times New Roman" w:hAnsi="Times New Roman" w:cs="Times New Roman"/>
          <w:color w:val="070707"/>
          <w:sz w:val="24"/>
          <w:szCs w:val="24"/>
          <w:lang w:val="pl-PL"/>
        </w:rPr>
        <w:t>przeciwnikowi</w:t>
      </w:r>
      <w:r w:rsidRPr="00584AB1">
        <w:rPr>
          <w:rFonts w:ascii="Times New Roman" w:hAnsi="Times New Roman" w:cs="Times New Roman"/>
          <w:color w:val="070707"/>
          <w:spacing w:val="17"/>
          <w:sz w:val="24"/>
          <w:szCs w:val="24"/>
          <w:lang w:val="pl-PL"/>
        </w:rPr>
        <w:t xml:space="preserve"> </w:t>
      </w:r>
      <w:r w:rsidRPr="00584AB1">
        <w:rPr>
          <w:rFonts w:ascii="Times New Roman" w:hAnsi="Times New Roman" w:cs="Times New Roman"/>
          <w:color w:val="070707"/>
          <w:sz w:val="24"/>
          <w:szCs w:val="24"/>
          <w:lang w:val="pl-PL"/>
        </w:rPr>
        <w:t>skargi.</w:t>
      </w:r>
      <w:r w:rsidRPr="00584AB1">
        <w:rPr>
          <w:rFonts w:ascii="Times New Roman" w:hAnsi="Times New Roman" w:cs="Times New Roman"/>
          <w:color w:val="070707"/>
          <w:spacing w:val="15"/>
          <w:sz w:val="24"/>
          <w:szCs w:val="24"/>
          <w:lang w:val="pl-PL"/>
        </w:rPr>
        <w:t xml:space="preserve"> </w:t>
      </w:r>
      <w:r w:rsidRPr="00584AB1">
        <w:rPr>
          <w:rFonts w:ascii="Times New Roman" w:hAnsi="Times New Roman" w:cs="Times New Roman"/>
          <w:color w:val="070707"/>
          <w:sz w:val="24"/>
          <w:szCs w:val="24"/>
          <w:lang w:val="pl-PL"/>
        </w:rPr>
        <w:t>Z</w:t>
      </w:r>
      <w:r w:rsidR="00584AB1" w:rsidRPr="00584AB1">
        <w:rPr>
          <w:rFonts w:ascii="Times New Roman" w:hAnsi="Times New Roman" w:cs="Times New Roman"/>
          <w:color w:val="070707"/>
          <w:sz w:val="24"/>
          <w:szCs w:val="24"/>
          <w:lang w:val="pl-PL"/>
        </w:rPr>
        <w:t>ł</w:t>
      </w:r>
      <w:r w:rsidRPr="00584AB1">
        <w:rPr>
          <w:rFonts w:ascii="Times New Roman" w:hAnsi="Times New Roman" w:cs="Times New Roman"/>
          <w:color w:val="070707"/>
          <w:sz w:val="24"/>
          <w:szCs w:val="24"/>
          <w:lang w:val="pl-PL"/>
        </w:rPr>
        <w:t>o</w:t>
      </w:r>
      <w:r w:rsidR="00584AB1" w:rsidRPr="00584AB1">
        <w:rPr>
          <w:rFonts w:ascii="Times New Roman" w:hAnsi="Times New Roman" w:cs="Times New Roman"/>
          <w:color w:val="070707"/>
          <w:sz w:val="24"/>
          <w:szCs w:val="24"/>
          <w:lang w:val="pl-PL"/>
        </w:rPr>
        <w:t>ż</w:t>
      </w:r>
      <w:r w:rsidRPr="00584AB1">
        <w:rPr>
          <w:rFonts w:ascii="Times New Roman" w:hAnsi="Times New Roman" w:cs="Times New Roman"/>
          <w:color w:val="070707"/>
          <w:sz w:val="24"/>
          <w:szCs w:val="24"/>
          <w:lang w:val="pl-PL"/>
        </w:rPr>
        <w:t>en</w:t>
      </w:r>
      <w:r w:rsidRPr="00584AB1">
        <w:rPr>
          <w:rFonts w:ascii="Times New Roman" w:hAnsi="Times New Roman" w:cs="Times New Roman"/>
          <w:color w:val="212121"/>
          <w:sz w:val="24"/>
          <w:szCs w:val="24"/>
          <w:lang w:val="pl-PL"/>
        </w:rPr>
        <w:t>i</w:t>
      </w:r>
      <w:r w:rsidRPr="00584AB1">
        <w:rPr>
          <w:rFonts w:ascii="Times New Roman" w:hAnsi="Times New Roman" w:cs="Times New Roman"/>
          <w:color w:val="070707"/>
          <w:sz w:val="24"/>
          <w:szCs w:val="24"/>
          <w:lang w:val="pl-PL"/>
        </w:rPr>
        <w:t>e</w:t>
      </w:r>
      <w:r w:rsidRPr="00584AB1">
        <w:rPr>
          <w:rFonts w:ascii="Times New Roman" w:hAnsi="Times New Roman" w:cs="Times New Roman"/>
          <w:color w:val="070707"/>
          <w:spacing w:val="48"/>
          <w:sz w:val="24"/>
          <w:szCs w:val="24"/>
          <w:lang w:val="pl-PL"/>
        </w:rPr>
        <w:t xml:space="preserve"> </w:t>
      </w:r>
      <w:r w:rsidRPr="00584AB1">
        <w:rPr>
          <w:rFonts w:ascii="Times New Roman" w:hAnsi="Times New Roman" w:cs="Times New Roman"/>
          <w:color w:val="070707"/>
          <w:sz w:val="24"/>
          <w:szCs w:val="24"/>
          <w:lang w:val="pl-PL"/>
        </w:rPr>
        <w:t>skargi</w:t>
      </w:r>
      <w:r w:rsidRPr="00584AB1">
        <w:rPr>
          <w:rFonts w:ascii="Times New Roman" w:hAnsi="Times New Roman" w:cs="Times New Roman"/>
          <w:color w:val="070707"/>
          <w:spacing w:val="2"/>
          <w:sz w:val="24"/>
          <w:szCs w:val="24"/>
          <w:lang w:val="pl-PL"/>
        </w:rPr>
        <w:t xml:space="preserve"> </w:t>
      </w:r>
      <w:r w:rsidRPr="00584AB1">
        <w:rPr>
          <w:rFonts w:ascii="Times New Roman" w:hAnsi="Times New Roman" w:cs="Times New Roman"/>
          <w:color w:val="070707"/>
          <w:sz w:val="24"/>
          <w:szCs w:val="24"/>
          <w:lang w:val="pl-PL"/>
        </w:rPr>
        <w:t>w</w:t>
      </w:r>
      <w:r w:rsidRPr="00584AB1">
        <w:rPr>
          <w:rFonts w:ascii="Times New Roman" w:hAnsi="Times New Roman" w:cs="Times New Roman"/>
          <w:color w:val="070707"/>
          <w:spacing w:val="5"/>
          <w:sz w:val="24"/>
          <w:szCs w:val="24"/>
          <w:lang w:val="pl-PL"/>
        </w:rPr>
        <w:t xml:space="preserve"> </w:t>
      </w:r>
      <w:r w:rsidRPr="00584AB1">
        <w:rPr>
          <w:rFonts w:ascii="Times New Roman" w:hAnsi="Times New Roman" w:cs="Times New Roman"/>
          <w:color w:val="070707"/>
          <w:sz w:val="24"/>
          <w:szCs w:val="24"/>
          <w:lang w:val="pl-PL"/>
        </w:rPr>
        <w:t>plac</w:t>
      </w:r>
      <w:r w:rsidR="00584AB1" w:rsidRPr="00584AB1">
        <w:rPr>
          <w:rFonts w:ascii="Times New Roman" w:hAnsi="Times New Roman" w:cs="Times New Roman"/>
          <w:color w:val="070707"/>
          <w:sz w:val="24"/>
          <w:szCs w:val="24"/>
          <w:lang w:val="pl-PL"/>
        </w:rPr>
        <w:t>ó</w:t>
      </w:r>
      <w:r w:rsidRPr="00584AB1">
        <w:rPr>
          <w:rFonts w:ascii="Times New Roman" w:hAnsi="Times New Roman" w:cs="Times New Roman"/>
          <w:color w:val="070707"/>
          <w:sz w:val="24"/>
          <w:szCs w:val="24"/>
          <w:lang w:val="pl-PL"/>
        </w:rPr>
        <w:t>wce</w:t>
      </w:r>
      <w:r w:rsidRPr="00584AB1">
        <w:rPr>
          <w:rFonts w:ascii="Times New Roman" w:hAnsi="Times New Roman" w:cs="Times New Roman"/>
          <w:color w:val="070707"/>
          <w:spacing w:val="4"/>
          <w:sz w:val="24"/>
          <w:szCs w:val="24"/>
          <w:lang w:val="pl-PL"/>
        </w:rPr>
        <w:t xml:space="preserve"> </w:t>
      </w:r>
      <w:r w:rsidRPr="00584AB1">
        <w:rPr>
          <w:rFonts w:ascii="Times New Roman" w:hAnsi="Times New Roman" w:cs="Times New Roman"/>
          <w:color w:val="070707"/>
          <w:sz w:val="24"/>
          <w:szCs w:val="24"/>
          <w:lang w:val="pl-PL"/>
        </w:rPr>
        <w:t>pocztowej</w:t>
      </w:r>
      <w:r w:rsidR="00584AB1">
        <w:rPr>
          <w:rFonts w:ascii="Times New Roman" w:hAnsi="Times New Roman" w:cs="Times New Roman"/>
          <w:color w:val="070707"/>
          <w:sz w:val="24"/>
          <w:szCs w:val="24"/>
          <w:lang w:val="pl-PL"/>
        </w:rPr>
        <w:t xml:space="preserve"> </w:t>
      </w:r>
      <w:r w:rsidRPr="00584AB1">
        <w:rPr>
          <w:rFonts w:ascii="Times New Roman" w:hAnsi="Times New Roman" w:cs="Times New Roman"/>
          <w:color w:val="0A0A0A"/>
          <w:sz w:val="24"/>
          <w:szCs w:val="24"/>
          <w:lang w:val="pl-PL"/>
        </w:rPr>
        <w:t>operatora wyznaczonego</w:t>
      </w:r>
      <w:r w:rsidRPr="00584AB1">
        <w:rPr>
          <w:rFonts w:ascii="Times New Roman" w:hAnsi="Times New Roman" w:cs="Times New Roman"/>
          <w:color w:val="0A0A0A"/>
          <w:spacing w:val="1"/>
          <w:sz w:val="24"/>
          <w:szCs w:val="24"/>
          <w:lang w:val="pl-PL"/>
        </w:rPr>
        <w:t xml:space="preserve"> </w:t>
      </w:r>
      <w:r w:rsidRPr="00584AB1">
        <w:rPr>
          <w:rFonts w:ascii="Times New Roman" w:hAnsi="Times New Roman" w:cs="Times New Roman"/>
          <w:color w:val="0A0A0A"/>
          <w:sz w:val="24"/>
          <w:szCs w:val="24"/>
          <w:lang w:val="pl-PL"/>
        </w:rPr>
        <w:t xml:space="preserve">w rozumieniu ustawy z dnia 23 listopada </w:t>
      </w:r>
      <w:r w:rsidRPr="00584AB1">
        <w:rPr>
          <w:rFonts w:ascii="Times New Roman" w:hAnsi="Times New Roman" w:cs="Times New Roman"/>
          <w:color w:val="0A0A0A"/>
          <w:sz w:val="24"/>
          <w:szCs w:val="24"/>
          <w:lang w:val="pl-PL"/>
        </w:rPr>
        <w:lastRenderedPageBreak/>
        <w:t>2012 r. - Prawo pocztowe jest</w:t>
      </w:r>
      <w:r w:rsidR="00584AB1">
        <w:rPr>
          <w:rFonts w:ascii="Times New Roman" w:hAnsi="Times New Roman" w:cs="Times New Roman"/>
          <w:color w:val="0A0A0A"/>
          <w:sz w:val="24"/>
          <w:szCs w:val="24"/>
          <w:lang w:val="pl-PL"/>
        </w:rPr>
        <w:t xml:space="preserve"> </w:t>
      </w:r>
      <w:r w:rsidRPr="00584AB1">
        <w:rPr>
          <w:rFonts w:ascii="Times New Roman" w:hAnsi="Times New Roman" w:cs="Times New Roman"/>
          <w:color w:val="0A0A0A"/>
          <w:spacing w:val="-53"/>
          <w:sz w:val="24"/>
          <w:szCs w:val="24"/>
          <w:lang w:val="pl-PL"/>
        </w:rPr>
        <w:t xml:space="preserve"> </w:t>
      </w:r>
      <w:r w:rsidRPr="00584AB1">
        <w:rPr>
          <w:rFonts w:ascii="Times New Roman" w:hAnsi="Times New Roman" w:cs="Times New Roman"/>
          <w:color w:val="0A0A0A"/>
          <w:sz w:val="24"/>
          <w:szCs w:val="24"/>
          <w:lang w:val="pl-PL"/>
        </w:rPr>
        <w:t>r</w:t>
      </w:r>
      <w:r w:rsidR="00584AB1">
        <w:rPr>
          <w:rFonts w:ascii="Times New Roman" w:hAnsi="Times New Roman" w:cs="Times New Roman"/>
          <w:color w:val="0A0A0A"/>
          <w:sz w:val="24"/>
          <w:szCs w:val="24"/>
          <w:lang w:val="pl-PL"/>
        </w:rPr>
        <w:t>ó</w:t>
      </w:r>
      <w:r w:rsidRPr="00584AB1">
        <w:rPr>
          <w:rFonts w:ascii="Times New Roman" w:hAnsi="Times New Roman" w:cs="Times New Roman"/>
          <w:color w:val="0A0A0A"/>
          <w:sz w:val="24"/>
          <w:szCs w:val="24"/>
          <w:lang w:val="pl-PL"/>
        </w:rPr>
        <w:t>wnoznaczne</w:t>
      </w:r>
      <w:r w:rsidRPr="00584AB1">
        <w:rPr>
          <w:rFonts w:ascii="Times New Roman" w:hAnsi="Times New Roman" w:cs="Times New Roman"/>
          <w:color w:val="0A0A0A"/>
          <w:spacing w:val="15"/>
          <w:sz w:val="24"/>
          <w:szCs w:val="24"/>
          <w:lang w:val="pl-PL"/>
        </w:rPr>
        <w:t xml:space="preserve"> </w:t>
      </w:r>
      <w:r w:rsidRPr="00584AB1">
        <w:rPr>
          <w:rFonts w:ascii="Times New Roman" w:hAnsi="Times New Roman" w:cs="Times New Roman"/>
          <w:color w:val="0A0A0A"/>
          <w:sz w:val="24"/>
          <w:szCs w:val="24"/>
          <w:lang w:val="pl-PL"/>
        </w:rPr>
        <w:t>z</w:t>
      </w:r>
      <w:r w:rsidRPr="00584AB1">
        <w:rPr>
          <w:rFonts w:ascii="Times New Roman" w:hAnsi="Times New Roman" w:cs="Times New Roman"/>
          <w:color w:val="0A0A0A"/>
          <w:spacing w:val="-2"/>
          <w:sz w:val="24"/>
          <w:szCs w:val="24"/>
          <w:lang w:val="pl-PL"/>
        </w:rPr>
        <w:t xml:space="preserve"> </w:t>
      </w:r>
      <w:r w:rsidRPr="00584AB1">
        <w:rPr>
          <w:rFonts w:ascii="Times New Roman" w:hAnsi="Times New Roman" w:cs="Times New Roman"/>
          <w:color w:val="0A0A0A"/>
          <w:sz w:val="24"/>
          <w:szCs w:val="24"/>
          <w:lang w:val="pl-PL"/>
        </w:rPr>
        <w:t>jej</w:t>
      </w:r>
      <w:r w:rsidRPr="00584AB1">
        <w:rPr>
          <w:rFonts w:ascii="Times New Roman" w:hAnsi="Times New Roman" w:cs="Times New Roman"/>
          <w:color w:val="0A0A0A"/>
          <w:spacing w:val="-5"/>
          <w:sz w:val="24"/>
          <w:szCs w:val="24"/>
          <w:lang w:val="pl-PL"/>
        </w:rPr>
        <w:t xml:space="preserve"> </w:t>
      </w:r>
      <w:r w:rsidRPr="00584AB1">
        <w:rPr>
          <w:rFonts w:ascii="Times New Roman" w:hAnsi="Times New Roman" w:cs="Times New Roman"/>
          <w:color w:val="0A0A0A"/>
          <w:sz w:val="24"/>
          <w:szCs w:val="24"/>
          <w:lang w:val="pl-PL"/>
        </w:rPr>
        <w:t>wniesieniem.</w:t>
      </w:r>
    </w:p>
    <w:p w14:paraId="7FAD6302" w14:textId="33473B8C" w:rsidR="003E4173" w:rsidRPr="00584AB1" w:rsidRDefault="00584AB1" w:rsidP="003B4E83">
      <w:pPr>
        <w:pStyle w:val="Akapitzlist"/>
        <w:numPr>
          <w:ilvl w:val="0"/>
          <w:numId w:val="22"/>
        </w:numPr>
        <w:tabs>
          <w:tab w:val="left" w:pos="945"/>
        </w:tabs>
        <w:spacing w:before="79" w:line="367" w:lineRule="auto"/>
        <w:ind w:left="612" w:right="368" w:firstLine="1"/>
        <w:rPr>
          <w:rFonts w:ascii="Times New Roman" w:hAnsi="Times New Roman" w:cs="Times New Roman"/>
          <w:sz w:val="24"/>
          <w:szCs w:val="24"/>
          <w:lang w:val="pl-PL"/>
        </w:rPr>
      </w:pPr>
      <w:r>
        <w:rPr>
          <w:rFonts w:ascii="Times New Roman" w:hAnsi="Times New Roman" w:cs="Times New Roman"/>
          <w:color w:val="0A0A0A"/>
          <w:sz w:val="24"/>
          <w:szCs w:val="24"/>
          <w:lang w:val="pl-PL"/>
        </w:rPr>
        <w:t xml:space="preserve"> </w:t>
      </w:r>
      <w:r w:rsidR="00DB39C9" w:rsidRPr="00584AB1">
        <w:rPr>
          <w:rFonts w:ascii="Times New Roman" w:hAnsi="Times New Roman" w:cs="Times New Roman"/>
          <w:color w:val="0A0A0A"/>
          <w:sz w:val="24"/>
          <w:szCs w:val="24"/>
          <w:lang w:val="pl-PL"/>
        </w:rPr>
        <w:t>Prezes</w:t>
      </w:r>
      <w:r w:rsidR="00DB39C9" w:rsidRPr="00584AB1">
        <w:rPr>
          <w:rFonts w:ascii="Times New Roman" w:hAnsi="Times New Roman" w:cs="Times New Roman"/>
          <w:color w:val="0A0A0A"/>
          <w:spacing w:val="1"/>
          <w:sz w:val="24"/>
          <w:szCs w:val="24"/>
          <w:lang w:val="pl-PL"/>
        </w:rPr>
        <w:t xml:space="preserve"> </w:t>
      </w:r>
      <w:r>
        <w:rPr>
          <w:rFonts w:ascii="Times New Roman" w:hAnsi="Times New Roman" w:cs="Times New Roman"/>
          <w:color w:val="0A0A0A"/>
          <w:sz w:val="24"/>
          <w:szCs w:val="24"/>
          <w:lang w:val="pl-PL"/>
        </w:rPr>
        <w:t>I</w:t>
      </w:r>
      <w:r w:rsidR="00DB39C9" w:rsidRPr="00584AB1">
        <w:rPr>
          <w:rFonts w:ascii="Times New Roman" w:hAnsi="Times New Roman" w:cs="Times New Roman"/>
          <w:color w:val="0A0A0A"/>
          <w:sz w:val="24"/>
          <w:szCs w:val="24"/>
          <w:lang w:val="pl-PL"/>
        </w:rPr>
        <w:t>zby</w:t>
      </w:r>
      <w:r w:rsidR="00DB39C9" w:rsidRPr="00584AB1">
        <w:rPr>
          <w:rFonts w:ascii="Times New Roman" w:hAnsi="Times New Roman" w:cs="Times New Roman"/>
          <w:color w:val="0A0A0A"/>
          <w:spacing w:val="1"/>
          <w:sz w:val="24"/>
          <w:szCs w:val="24"/>
          <w:lang w:val="pl-PL"/>
        </w:rPr>
        <w:t xml:space="preserve"> </w:t>
      </w:r>
      <w:r w:rsidR="00DB39C9" w:rsidRPr="00584AB1">
        <w:rPr>
          <w:rFonts w:ascii="Times New Roman" w:hAnsi="Times New Roman" w:cs="Times New Roman"/>
          <w:color w:val="0A0A0A"/>
          <w:sz w:val="24"/>
          <w:szCs w:val="24"/>
          <w:lang w:val="pl-PL"/>
        </w:rPr>
        <w:t>przekazuje</w:t>
      </w:r>
      <w:r w:rsidR="00DB39C9" w:rsidRPr="00584AB1">
        <w:rPr>
          <w:rFonts w:ascii="Times New Roman" w:hAnsi="Times New Roman" w:cs="Times New Roman"/>
          <w:color w:val="0A0A0A"/>
          <w:spacing w:val="1"/>
          <w:sz w:val="24"/>
          <w:szCs w:val="24"/>
          <w:lang w:val="pl-PL"/>
        </w:rPr>
        <w:t xml:space="preserve"> </w:t>
      </w:r>
      <w:r w:rsidR="00DB39C9" w:rsidRPr="00584AB1">
        <w:rPr>
          <w:rFonts w:ascii="Times New Roman" w:hAnsi="Times New Roman" w:cs="Times New Roman"/>
          <w:color w:val="0A0A0A"/>
          <w:sz w:val="24"/>
          <w:szCs w:val="24"/>
          <w:lang w:val="pl-PL"/>
        </w:rPr>
        <w:t>skarg</w:t>
      </w:r>
      <w:r w:rsidR="00DB39C9" w:rsidRPr="00584AB1">
        <w:rPr>
          <w:rFonts w:ascii="Times New Roman" w:hAnsi="Times New Roman" w:cs="Times New Roman"/>
          <w:color w:val="0A0A0A"/>
          <w:spacing w:val="1"/>
          <w:sz w:val="24"/>
          <w:szCs w:val="24"/>
          <w:lang w:val="pl-PL"/>
        </w:rPr>
        <w:t xml:space="preserve"> </w:t>
      </w:r>
      <w:r w:rsidR="00DB39C9" w:rsidRPr="00584AB1">
        <w:rPr>
          <w:rFonts w:ascii="Times New Roman" w:hAnsi="Times New Roman" w:cs="Times New Roman"/>
          <w:color w:val="0A0A0A"/>
          <w:sz w:val="24"/>
          <w:szCs w:val="24"/>
          <w:lang w:val="pl-PL"/>
        </w:rPr>
        <w:t>wraz z aktami post</w:t>
      </w:r>
      <w:r>
        <w:rPr>
          <w:rFonts w:ascii="Times New Roman" w:hAnsi="Times New Roman" w:cs="Times New Roman"/>
          <w:color w:val="0A0A0A"/>
          <w:sz w:val="24"/>
          <w:szCs w:val="24"/>
          <w:lang w:val="pl-PL"/>
        </w:rPr>
        <w:t>ę</w:t>
      </w:r>
      <w:r w:rsidR="00DB39C9" w:rsidRPr="00584AB1">
        <w:rPr>
          <w:rFonts w:ascii="Times New Roman" w:hAnsi="Times New Roman" w:cs="Times New Roman"/>
          <w:color w:val="0A0A0A"/>
          <w:sz w:val="24"/>
          <w:szCs w:val="24"/>
          <w:lang w:val="pl-PL"/>
        </w:rPr>
        <w:t>powania</w:t>
      </w:r>
      <w:r w:rsidR="00DB39C9" w:rsidRPr="00584AB1">
        <w:rPr>
          <w:rFonts w:ascii="Times New Roman" w:hAnsi="Times New Roman" w:cs="Times New Roman"/>
          <w:color w:val="0A0A0A"/>
          <w:spacing w:val="1"/>
          <w:sz w:val="24"/>
          <w:szCs w:val="24"/>
          <w:lang w:val="pl-PL"/>
        </w:rPr>
        <w:t xml:space="preserve"> </w:t>
      </w:r>
      <w:r w:rsidR="00DB39C9" w:rsidRPr="00584AB1">
        <w:rPr>
          <w:rFonts w:ascii="Times New Roman" w:hAnsi="Times New Roman" w:cs="Times New Roman"/>
          <w:color w:val="0A0A0A"/>
          <w:sz w:val="24"/>
          <w:szCs w:val="24"/>
          <w:lang w:val="pl-PL"/>
        </w:rPr>
        <w:t>odwo</w:t>
      </w:r>
      <w:r>
        <w:rPr>
          <w:rFonts w:ascii="Times New Roman" w:hAnsi="Times New Roman" w:cs="Times New Roman"/>
          <w:color w:val="0A0A0A"/>
          <w:sz w:val="24"/>
          <w:szCs w:val="24"/>
          <w:lang w:val="pl-PL"/>
        </w:rPr>
        <w:t>ł</w:t>
      </w:r>
      <w:r w:rsidR="00DB39C9" w:rsidRPr="00584AB1">
        <w:rPr>
          <w:rFonts w:ascii="Times New Roman" w:hAnsi="Times New Roman" w:cs="Times New Roman"/>
          <w:color w:val="0A0A0A"/>
          <w:sz w:val="24"/>
          <w:szCs w:val="24"/>
          <w:lang w:val="pl-PL"/>
        </w:rPr>
        <w:t>awczego</w:t>
      </w:r>
      <w:r w:rsidR="00DB39C9" w:rsidRPr="00584AB1">
        <w:rPr>
          <w:rFonts w:ascii="Times New Roman" w:hAnsi="Times New Roman" w:cs="Times New Roman"/>
          <w:color w:val="0A0A0A"/>
          <w:spacing w:val="1"/>
          <w:sz w:val="24"/>
          <w:szCs w:val="24"/>
          <w:lang w:val="pl-PL"/>
        </w:rPr>
        <w:t xml:space="preserve"> </w:t>
      </w:r>
      <w:r w:rsidR="00DB39C9" w:rsidRPr="00584AB1">
        <w:rPr>
          <w:rFonts w:ascii="Times New Roman" w:hAnsi="Times New Roman" w:cs="Times New Roman"/>
          <w:color w:val="0A0A0A"/>
          <w:sz w:val="24"/>
          <w:szCs w:val="24"/>
          <w:lang w:val="pl-PL"/>
        </w:rPr>
        <w:t>do S</w:t>
      </w:r>
      <w:r>
        <w:rPr>
          <w:rFonts w:ascii="Times New Roman" w:hAnsi="Times New Roman" w:cs="Times New Roman"/>
          <w:color w:val="0A0A0A"/>
          <w:sz w:val="24"/>
          <w:szCs w:val="24"/>
          <w:lang w:val="pl-PL"/>
        </w:rPr>
        <w:t>ą</w:t>
      </w:r>
      <w:r w:rsidR="00DB39C9" w:rsidRPr="00584AB1">
        <w:rPr>
          <w:rFonts w:ascii="Times New Roman" w:hAnsi="Times New Roman" w:cs="Times New Roman"/>
          <w:color w:val="0A0A0A"/>
          <w:sz w:val="24"/>
          <w:szCs w:val="24"/>
          <w:lang w:val="pl-PL"/>
        </w:rPr>
        <w:t>du zam</w:t>
      </w:r>
      <w:r>
        <w:rPr>
          <w:rFonts w:ascii="Times New Roman" w:hAnsi="Times New Roman" w:cs="Times New Roman"/>
          <w:color w:val="0A0A0A"/>
          <w:sz w:val="24"/>
          <w:szCs w:val="24"/>
          <w:lang w:val="pl-PL"/>
        </w:rPr>
        <w:t>ó</w:t>
      </w:r>
      <w:r w:rsidR="00DB39C9" w:rsidRPr="00584AB1">
        <w:rPr>
          <w:rFonts w:ascii="Times New Roman" w:hAnsi="Times New Roman" w:cs="Times New Roman"/>
          <w:color w:val="0A0A0A"/>
          <w:sz w:val="24"/>
          <w:szCs w:val="24"/>
          <w:lang w:val="pl-PL"/>
        </w:rPr>
        <w:t>wie</w:t>
      </w:r>
      <w:r>
        <w:rPr>
          <w:rFonts w:ascii="Times New Roman" w:hAnsi="Times New Roman" w:cs="Times New Roman"/>
          <w:color w:val="0A0A0A"/>
          <w:sz w:val="24"/>
          <w:szCs w:val="24"/>
          <w:lang w:val="pl-PL"/>
        </w:rPr>
        <w:t xml:space="preserve">ń </w:t>
      </w:r>
      <w:r w:rsidR="00DB39C9" w:rsidRPr="00584AB1">
        <w:rPr>
          <w:rFonts w:ascii="Times New Roman" w:hAnsi="Times New Roman" w:cs="Times New Roman"/>
          <w:color w:val="0A0A0A"/>
          <w:spacing w:val="-53"/>
          <w:sz w:val="24"/>
          <w:szCs w:val="24"/>
          <w:lang w:val="pl-PL"/>
        </w:rPr>
        <w:t xml:space="preserve"> </w:t>
      </w:r>
      <w:r w:rsidR="00DB39C9" w:rsidRPr="00584AB1">
        <w:rPr>
          <w:rFonts w:ascii="Times New Roman" w:hAnsi="Times New Roman" w:cs="Times New Roman"/>
          <w:color w:val="0A0A0A"/>
          <w:sz w:val="24"/>
          <w:szCs w:val="24"/>
          <w:lang w:val="pl-PL"/>
        </w:rPr>
        <w:t>publicznych</w:t>
      </w:r>
      <w:r w:rsidR="00DB39C9" w:rsidRPr="00584AB1">
        <w:rPr>
          <w:rFonts w:ascii="Times New Roman" w:hAnsi="Times New Roman" w:cs="Times New Roman"/>
          <w:color w:val="0A0A0A"/>
          <w:spacing w:val="6"/>
          <w:sz w:val="24"/>
          <w:szCs w:val="24"/>
          <w:lang w:val="pl-PL"/>
        </w:rPr>
        <w:t xml:space="preserve"> </w:t>
      </w:r>
      <w:r w:rsidR="00DB39C9" w:rsidRPr="00584AB1">
        <w:rPr>
          <w:rFonts w:ascii="Times New Roman" w:hAnsi="Times New Roman" w:cs="Times New Roman"/>
          <w:color w:val="0A0A0A"/>
          <w:sz w:val="24"/>
          <w:szCs w:val="24"/>
          <w:lang w:val="pl-PL"/>
        </w:rPr>
        <w:t>w</w:t>
      </w:r>
      <w:r w:rsidR="00DB39C9" w:rsidRPr="00584AB1">
        <w:rPr>
          <w:rFonts w:ascii="Times New Roman" w:hAnsi="Times New Roman" w:cs="Times New Roman"/>
          <w:color w:val="0A0A0A"/>
          <w:spacing w:val="-5"/>
          <w:sz w:val="24"/>
          <w:szCs w:val="24"/>
          <w:lang w:val="pl-PL"/>
        </w:rPr>
        <w:t xml:space="preserve"> </w:t>
      </w:r>
      <w:r w:rsidR="00DB39C9" w:rsidRPr="00584AB1">
        <w:rPr>
          <w:rFonts w:ascii="Times New Roman" w:hAnsi="Times New Roman" w:cs="Times New Roman"/>
          <w:color w:val="0A0A0A"/>
          <w:sz w:val="24"/>
          <w:szCs w:val="24"/>
          <w:lang w:val="pl-PL"/>
        </w:rPr>
        <w:t>terminie</w:t>
      </w:r>
      <w:r w:rsidR="00DB39C9" w:rsidRPr="00584AB1">
        <w:rPr>
          <w:rFonts w:ascii="Times New Roman" w:hAnsi="Times New Roman" w:cs="Times New Roman"/>
          <w:color w:val="0A0A0A"/>
          <w:spacing w:val="8"/>
          <w:sz w:val="24"/>
          <w:szCs w:val="24"/>
          <w:lang w:val="pl-PL"/>
        </w:rPr>
        <w:t xml:space="preserve"> </w:t>
      </w:r>
      <w:r w:rsidR="00DB39C9" w:rsidRPr="00584AB1">
        <w:rPr>
          <w:rFonts w:ascii="Times New Roman" w:hAnsi="Times New Roman" w:cs="Times New Roman"/>
          <w:color w:val="0A0A0A"/>
          <w:sz w:val="24"/>
          <w:szCs w:val="24"/>
          <w:lang w:val="pl-PL"/>
        </w:rPr>
        <w:t>7</w:t>
      </w:r>
      <w:r w:rsidR="00DB39C9" w:rsidRPr="00584AB1">
        <w:rPr>
          <w:rFonts w:ascii="Times New Roman" w:hAnsi="Times New Roman" w:cs="Times New Roman"/>
          <w:color w:val="0A0A0A"/>
          <w:spacing w:val="-10"/>
          <w:sz w:val="24"/>
          <w:szCs w:val="24"/>
          <w:lang w:val="pl-PL"/>
        </w:rPr>
        <w:t xml:space="preserve"> </w:t>
      </w:r>
      <w:r w:rsidR="00DB39C9" w:rsidRPr="00584AB1">
        <w:rPr>
          <w:rFonts w:ascii="Times New Roman" w:hAnsi="Times New Roman" w:cs="Times New Roman"/>
          <w:color w:val="0A0A0A"/>
          <w:sz w:val="24"/>
          <w:szCs w:val="24"/>
          <w:lang w:val="pl-PL"/>
        </w:rPr>
        <w:t>dni</w:t>
      </w:r>
      <w:r w:rsidR="00DB39C9" w:rsidRPr="00584AB1">
        <w:rPr>
          <w:rFonts w:ascii="Times New Roman" w:hAnsi="Times New Roman" w:cs="Times New Roman"/>
          <w:color w:val="0A0A0A"/>
          <w:spacing w:val="-4"/>
          <w:sz w:val="24"/>
          <w:szCs w:val="24"/>
          <w:lang w:val="pl-PL"/>
        </w:rPr>
        <w:t xml:space="preserve"> </w:t>
      </w:r>
      <w:r w:rsidR="00DB39C9" w:rsidRPr="00584AB1">
        <w:rPr>
          <w:rFonts w:ascii="Times New Roman" w:hAnsi="Times New Roman" w:cs="Times New Roman"/>
          <w:color w:val="0A0A0A"/>
          <w:sz w:val="24"/>
          <w:szCs w:val="24"/>
          <w:lang w:val="pl-PL"/>
        </w:rPr>
        <w:t>od</w:t>
      </w:r>
      <w:r w:rsidR="00DB39C9" w:rsidRPr="00584AB1">
        <w:rPr>
          <w:rFonts w:ascii="Times New Roman" w:hAnsi="Times New Roman" w:cs="Times New Roman"/>
          <w:color w:val="0A0A0A"/>
          <w:spacing w:val="-3"/>
          <w:sz w:val="24"/>
          <w:szCs w:val="24"/>
          <w:lang w:val="pl-PL"/>
        </w:rPr>
        <w:t xml:space="preserve"> </w:t>
      </w:r>
      <w:r w:rsidR="00DB39C9" w:rsidRPr="00584AB1">
        <w:rPr>
          <w:rFonts w:ascii="Times New Roman" w:hAnsi="Times New Roman" w:cs="Times New Roman"/>
          <w:color w:val="0A0A0A"/>
          <w:sz w:val="24"/>
          <w:szCs w:val="24"/>
          <w:lang w:val="pl-PL"/>
        </w:rPr>
        <w:t>dnia</w:t>
      </w:r>
      <w:r w:rsidR="00DB39C9" w:rsidRPr="00584AB1">
        <w:rPr>
          <w:rFonts w:ascii="Times New Roman" w:hAnsi="Times New Roman" w:cs="Times New Roman"/>
          <w:color w:val="0A0A0A"/>
          <w:spacing w:val="7"/>
          <w:sz w:val="24"/>
          <w:szCs w:val="24"/>
          <w:lang w:val="pl-PL"/>
        </w:rPr>
        <w:t xml:space="preserve"> </w:t>
      </w:r>
      <w:r w:rsidR="00DB39C9" w:rsidRPr="00584AB1">
        <w:rPr>
          <w:rFonts w:ascii="Times New Roman" w:hAnsi="Times New Roman" w:cs="Times New Roman"/>
          <w:color w:val="0A0A0A"/>
          <w:sz w:val="24"/>
          <w:szCs w:val="24"/>
          <w:lang w:val="pl-PL"/>
        </w:rPr>
        <w:t>jej</w:t>
      </w:r>
      <w:r w:rsidR="00DB39C9" w:rsidRPr="00584AB1">
        <w:rPr>
          <w:rFonts w:ascii="Times New Roman" w:hAnsi="Times New Roman" w:cs="Times New Roman"/>
          <w:color w:val="0A0A0A"/>
          <w:spacing w:val="-6"/>
          <w:sz w:val="24"/>
          <w:szCs w:val="24"/>
          <w:lang w:val="pl-PL"/>
        </w:rPr>
        <w:t xml:space="preserve"> </w:t>
      </w:r>
      <w:r w:rsidR="00DB39C9" w:rsidRPr="00584AB1">
        <w:rPr>
          <w:rFonts w:ascii="Times New Roman" w:hAnsi="Times New Roman" w:cs="Times New Roman"/>
          <w:color w:val="0A0A0A"/>
          <w:sz w:val="24"/>
          <w:szCs w:val="24"/>
          <w:lang w:val="pl-PL"/>
        </w:rPr>
        <w:t>otrzymania.</w:t>
      </w:r>
    </w:p>
    <w:p w14:paraId="39BC43A1" w14:textId="77777777" w:rsidR="003E4173" w:rsidRPr="00933540" w:rsidRDefault="003E4173">
      <w:pPr>
        <w:pStyle w:val="Tekstpodstawowy"/>
        <w:rPr>
          <w:rFonts w:ascii="Times New Roman" w:hAnsi="Times New Roman" w:cs="Times New Roman"/>
          <w:sz w:val="24"/>
          <w:szCs w:val="24"/>
          <w:lang w:val="pl-PL"/>
        </w:rPr>
      </w:pPr>
    </w:p>
    <w:p w14:paraId="3CDF72B7" w14:textId="36912B9E" w:rsidR="00584AB1" w:rsidRDefault="00584AB1" w:rsidP="00584AB1">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X</w:t>
      </w:r>
      <w:r>
        <w:rPr>
          <w:rFonts w:ascii="Times New Roman" w:hAnsi="Times New Roman" w:cs="Times New Roman"/>
          <w:b/>
          <w:color w:val="070707"/>
          <w:w w:val="105"/>
          <w:sz w:val="24"/>
          <w:szCs w:val="24"/>
          <w:lang w:val="pl-PL"/>
        </w:rPr>
        <w:t>XI. ZAŁĄCZNIKI DO SWZ</w:t>
      </w:r>
    </w:p>
    <w:p w14:paraId="2FE578BB" w14:textId="0173F352" w:rsidR="003E4173" w:rsidRDefault="00584AB1" w:rsidP="00584AB1">
      <w:pPr>
        <w:tabs>
          <w:tab w:val="left" w:pos="700"/>
        </w:tabs>
        <w:spacing w:before="121"/>
        <w:rPr>
          <w:rFonts w:ascii="Times New Roman" w:hAnsi="Times New Roman" w:cs="Times New Roman"/>
          <w:b/>
          <w:color w:val="070707"/>
          <w:w w:val="105"/>
          <w:sz w:val="24"/>
          <w:szCs w:val="24"/>
          <w:lang w:val="pl-PL"/>
        </w:rPr>
      </w:pPr>
      <w:r>
        <w:rPr>
          <w:noProof/>
        </w:rPr>
        <mc:AlternateContent>
          <mc:Choice Requires="wps">
            <w:drawing>
              <wp:anchor distT="0" distB="0" distL="114300" distR="114300" simplePos="0" relativeHeight="487326208" behindDoc="0" locked="0" layoutInCell="1" allowOverlap="1" wp14:anchorId="419CA3C6" wp14:editId="3143C3D0">
                <wp:simplePos x="0" y="0"/>
                <wp:positionH relativeFrom="column">
                  <wp:posOffset>-13971</wp:posOffset>
                </wp:positionH>
                <wp:positionV relativeFrom="paragraph">
                  <wp:posOffset>159385</wp:posOffset>
                </wp:positionV>
                <wp:extent cx="5972175" cy="0"/>
                <wp:effectExtent l="0" t="0" r="0" b="0"/>
                <wp:wrapNone/>
                <wp:docPr id="35" name="Łącznik prosty 35"/>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F1CAB91" id="Łącznik prosty 35" o:spid="_x0000_s1026" style="position:absolute;z-index:487326208;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"/>
            </w:pict>
          </mc:Fallback>
        </mc:AlternateContent>
      </w:r>
    </w:p>
    <w:p w14:paraId="406D69C6" w14:textId="77777777" w:rsidR="007E0236" w:rsidRPr="007E0236" w:rsidRDefault="007E0236" w:rsidP="007E0236">
      <w:pPr>
        <w:pStyle w:val="Akapitzlist"/>
        <w:numPr>
          <w:ilvl w:val="0"/>
          <w:numId w:val="1"/>
        </w:numPr>
        <w:tabs>
          <w:tab w:val="left" w:pos="881"/>
        </w:tabs>
        <w:rPr>
          <w:rFonts w:ascii="Times New Roman" w:hAnsi="Times New Roman" w:cs="Times New Roman"/>
          <w:b/>
          <w:bCs/>
          <w:color w:val="070707"/>
          <w:sz w:val="24"/>
          <w:szCs w:val="24"/>
          <w:lang w:val="pl-PL"/>
        </w:rPr>
      </w:pPr>
      <w:r w:rsidRPr="007E0236">
        <w:rPr>
          <w:rFonts w:ascii="Times New Roman" w:hAnsi="Times New Roman" w:cs="Times New Roman"/>
          <w:b/>
          <w:bCs/>
          <w:color w:val="070707"/>
          <w:sz w:val="24"/>
          <w:szCs w:val="24"/>
          <w:lang w:val="pl-PL"/>
        </w:rPr>
        <w:t>Formularz oferty</w:t>
      </w:r>
    </w:p>
    <w:p w14:paraId="407FA7EC" w14:textId="77777777" w:rsidR="007E0236" w:rsidRPr="007E0236" w:rsidRDefault="007E0236" w:rsidP="007E0236">
      <w:pPr>
        <w:pStyle w:val="Akapitzlist"/>
        <w:numPr>
          <w:ilvl w:val="0"/>
          <w:numId w:val="1"/>
        </w:numPr>
        <w:tabs>
          <w:tab w:val="left" w:pos="881"/>
        </w:tabs>
        <w:spacing w:before="111"/>
        <w:ind w:hanging="280"/>
        <w:rPr>
          <w:rFonts w:ascii="Times New Roman" w:hAnsi="Times New Roman" w:cs="Times New Roman"/>
          <w:b/>
          <w:bCs/>
          <w:color w:val="070707"/>
          <w:sz w:val="24"/>
          <w:szCs w:val="24"/>
          <w:lang w:val="pl-PL"/>
        </w:rPr>
      </w:pPr>
      <w:r w:rsidRPr="007E0236">
        <w:rPr>
          <w:rFonts w:ascii="Times New Roman" w:hAnsi="Times New Roman" w:cs="Times New Roman"/>
          <w:b/>
          <w:bCs/>
          <w:color w:val="070707"/>
          <w:sz w:val="24"/>
          <w:szCs w:val="24"/>
          <w:lang w:val="pl-PL"/>
        </w:rPr>
        <w:t>Formularz cenowy</w:t>
      </w:r>
    </w:p>
    <w:p w14:paraId="7C59DE26" w14:textId="77777777" w:rsidR="007E0236" w:rsidRPr="007E0236" w:rsidRDefault="007E0236" w:rsidP="007E0236">
      <w:pPr>
        <w:pStyle w:val="Akapitzlist"/>
        <w:numPr>
          <w:ilvl w:val="0"/>
          <w:numId w:val="1"/>
        </w:numPr>
        <w:tabs>
          <w:tab w:val="left" w:pos="887"/>
        </w:tabs>
        <w:spacing w:before="121"/>
        <w:ind w:left="886" w:hanging="284"/>
        <w:rPr>
          <w:rFonts w:ascii="Times New Roman" w:hAnsi="Times New Roman" w:cs="Times New Roman"/>
          <w:b/>
          <w:bCs/>
          <w:color w:val="070707"/>
          <w:sz w:val="24"/>
          <w:szCs w:val="24"/>
          <w:lang w:val="pl-PL"/>
        </w:rPr>
      </w:pPr>
      <w:r w:rsidRPr="007E0236">
        <w:rPr>
          <w:rFonts w:ascii="Times New Roman" w:hAnsi="Times New Roman" w:cs="Times New Roman"/>
          <w:b/>
          <w:bCs/>
          <w:color w:val="070707"/>
          <w:sz w:val="24"/>
          <w:szCs w:val="24"/>
          <w:lang w:val="pl-PL"/>
        </w:rPr>
        <w:t>Oświadczenie o nie podleganiu wykluczeniu z postępowania</w:t>
      </w:r>
    </w:p>
    <w:p w14:paraId="1EAC5AB5" w14:textId="2ECCB376" w:rsidR="007E0236" w:rsidRDefault="007E0236" w:rsidP="007E0236">
      <w:pPr>
        <w:pStyle w:val="Akapitzlist"/>
        <w:numPr>
          <w:ilvl w:val="0"/>
          <w:numId w:val="1"/>
        </w:numPr>
        <w:tabs>
          <w:tab w:val="left" w:pos="887"/>
        </w:tabs>
        <w:spacing w:before="116"/>
        <w:ind w:left="886" w:hanging="280"/>
        <w:rPr>
          <w:rFonts w:ascii="Times New Roman" w:hAnsi="Times New Roman" w:cs="Times New Roman"/>
          <w:b/>
          <w:bCs/>
          <w:color w:val="070707"/>
          <w:sz w:val="24"/>
          <w:szCs w:val="24"/>
          <w:lang w:val="pl-PL"/>
        </w:rPr>
      </w:pPr>
      <w:r w:rsidRPr="007E0236">
        <w:rPr>
          <w:rFonts w:ascii="Times New Roman" w:hAnsi="Times New Roman" w:cs="Times New Roman"/>
          <w:b/>
          <w:bCs/>
          <w:color w:val="070707"/>
          <w:sz w:val="24"/>
          <w:szCs w:val="24"/>
          <w:lang w:val="pl-PL"/>
        </w:rPr>
        <w:t>Oświadczenie o spełnianiu warunków udziału w postępowaniu</w:t>
      </w:r>
    </w:p>
    <w:p w14:paraId="70E80A58" w14:textId="77777777" w:rsidR="00D804F6" w:rsidRDefault="00D804F6" w:rsidP="00D804F6">
      <w:pPr>
        <w:pStyle w:val="Akapitzlist"/>
        <w:numPr>
          <w:ilvl w:val="0"/>
          <w:numId w:val="1"/>
        </w:numPr>
        <w:tabs>
          <w:tab w:val="left" w:pos="885"/>
        </w:tabs>
        <w:spacing w:before="116"/>
        <w:rPr>
          <w:rFonts w:ascii="Times New Roman" w:hAnsi="Times New Roman" w:cs="Times New Roman"/>
          <w:b/>
          <w:bCs/>
          <w:color w:val="070707"/>
          <w:sz w:val="24"/>
          <w:szCs w:val="24"/>
          <w:lang w:val="pl-PL"/>
        </w:rPr>
      </w:pPr>
      <w:r w:rsidRPr="007E0236">
        <w:rPr>
          <w:rFonts w:ascii="Times New Roman" w:hAnsi="Times New Roman" w:cs="Times New Roman"/>
          <w:b/>
          <w:bCs/>
          <w:color w:val="070707"/>
          <w:sz w:val="24"/>
          <w:szCs w:val="24"/>
          <w:lang w:val="pl-PL"/>
        </w:rPr>
        <w:t>Wzór umowy</w:t>
      </w:r>
    </w:p>
    <w:p w14:paraId="10E1D399" w14:textId="77777777" w:rsidR="00D804F6" w:rsidRDefault="00D804F6" w:rsidP="00D804F6">
      <w:pPr>
        <w:pStyle w:val="Akapitzlist"/>
        <w:numPr>
          <w:ilvl w:val="0"/>
          <w:numId w:val="1"/>
        </w:numPr>
        <w:tabs>
          <w:tab w:val="left" w:pos="885"/>
        </w:tabs>
        <w:spacing w:before="116"/>
        <w:ind w:left="884" w:hanging="278"/>
        <w:rPr>
          <w:rFonts w:ascii="Times New Roman" w:hAnsi="Times New Roman" w:cs="Times New Roman"/>
          <w:b/>
          <w:bCs/>
          <w:color w:val="070707"/>
          <w:sz w:val="24"/>
          <w:szCs w:val="24"/>
          <w:lang w:val="pl-PL"/>
        </w:rPr>
      </w:pPr>
      <w:r w:rsidRPr="007E0236">
        <w:rPr>
          <w:rFonts w:ascii="Times New Roman" w:hAnsi="Times New Roman" w:cs="Times New Roman"/>
          <w:b/>
          <w:bCs/>
          <w:color w:val="070707"/>
          <w:sz w:val="24"/>
          <w:szCs w:val="24"/>
          <w:lang w:val="pl-PL"/>
        </w:rPr>
        <w:t xml:space="preserve">Oświadczenie wykonawcy o przynależności lub braku przynależności do tej samej grupy kapitałowej, o której mowa w art. 108 ust.1 pkt.5 i 6 </w:t>
      </w:r>
      <w:r>
        <w:rPr>
          <w:rFonts w:ascii="Times New Roman" w:hAnsi="Times New Roman" w:cs="Times New Roman"/>
          <w:b/>
          <w:bCs/>
          <w:color w:val="070707"/>
          <w:sz w:val="24"/>
          <w:szCs w:val="24"/>
          <w:lang w:val="pl-PL"/>
        </w:rPr>
        <w:t>Us</w:t>
      </w:r>
      <w:r w:rsidRPr="007E0236">
        <w:rPr>
          <w:rFonts w:ascii="Times New Roman" w:hAnsi="Times New Roman" w:cs="Times New Roman"/>
          <w:b/>
          <w:bCs/>
          <w:color w:val="070707"/>
          <w:sz w:val="24"/>
          <w:szCs w:val="24"/>
          <w:lang w:val="pl-PL"/>
        </w:rPr>
        <w:t xml:space="preserve">tawy </w:t>
      </w:r>
      <w:proofErr w:type="spellStart"/>
      <w:r>
        <w:rPr>
          <w:rFonts w:ascii="Times New Roman" w:hAnsi="Times New Roman" w:cs="Times New Roman"/>
          <w:b/>
          <w:bCs/>
          <w:color w:val="070707"/>
          <w:sz w:val="24"/>
          <w:szCs w:val="24"/>
          <w:lang w:val="pl-PL"/>
        </w:rPr>
        <w:t>p.z.p</w:t>
      </w:r>
      <w:proofErr w:type="spellEnd"/>
      <w:r>
        <w:rPr>
          <w:rFonts w:ascii="Times New Roman" w:hAnsi="Times New Roman" w:cs="Times New Roman"/>
          <w:b/>
          <w:bCs/>
          <w:color w:val="070707"/>
          <w:sz w:val="24"/>
          <w:szCs w:val="24"/>
          <w:lang w:val="pl-PL"/>
        </w:rPr>
        <w:t>.</w:t>
      </w:r>
    </w:p>
    <w:p w14:paraId="2AB7D14D" w14:textId="47FB2126" w:rsidR="007E0236" w:rsidRPr="00D804F6" w:rsidRDefault="007E0236" w:rsidP="00D804F6">
      <w:pPr>
        <w:pStyle w:val="Akapitzlist"/>
        <w:numPr>
          <w:ilvl w:val="0"/>
          <w:numId w:val="1"/>
        </w:numPr>
        <w:tabs>
          <w:tab w:val="left" w:pos="887"/>
        </w:tabs>
        <w:spacing w:before="116"/>
        <w:ind w:left="886" w:hanging="280"/>
        <w:rPr>
          <w:rFonts w:ascii="Times New Roman" w:hAnsi="Times New Roman" w:cs="Times New Roman"/>
          <w:b/>
          <w:bCs/>
          <w:color w:val="070707"/>
          <w:sz w:val="24"/>
          <w:szCs w:val="24"/>
          <w:lang w:val="pl-PL"/>
        </w:rPr>
      </w:pPr>
      <w:r w:rsidRPr="00D804F6">
        <w:rPr>
          <w:rFonts w:ascii="Times New Roman" w:hAnsi="Times New Roman" w:cs="Times New Roman"/>
          <w:b/>
          <w:bCs/>
          <w:color w:val="070707"/>
          <w:sz w:val="24"/>
          <w:szCs w:val="24"/>
          <w:lang w:val="pl-PL"/>
        </w:rPr>
        <w:t>Wykaz</w:t>
      </w:r>
      <w:r w:rsidRPr="00D804F6">
        <w:rPr>
          <w:rFonts w:ascii="Times New Roman" w:hAnsi="Times New Roman" w:cs="Times New Roman"/>
          <w:b/>
          <w:bCs/>
          <w:color w:val="070707"/>
          <w:sz w:val="24"/>
          <w:szCs w:val="24"/>
        </w:rPr>
        <w:t xml:space="preserve"> </w:t>
      </w:r>
      <w:r w:rsidRPr="00D804F6">
        <w:rPr>
          <w:rFonts w:ascii="Times New Roman" w:hAnsi="Times New Roman" w:cs="Times New Roman"/>
          <w:b/>
          <w:bCs/>
          <w:color w:val="070707"/>
          <w:sz w:val="24"/>
          <w:szCs w:val="24"/>
          <w:lang w:val="pl-PL"/>
        </w:rPr>
        <w:t>zrealizowanych</w:t>
      </w:r>
      <w:r w:rsidRPr="00D804F6">
        <w:rPr>
          <w:rFonts w:ascii="Times New Roman" w:hAnsi="Times New Roman" w:cs="Times New Roman"/>
          <w:b/>
          <w:bCs/>
          <w:color w:val="070707"/>
          <w:sz w:val="24"/>
          <w:szCs w:val="24"/>
        </w:rPr>
        <w:t xml:space="preserve"> </w:t>
      </w:r>
      <w:r w:rsidRPr="00D804F6">
        <w:rPr>
          <w:rFonts w:ascii="Times New Roman" w:hAnsi="Times New Roman" w:cs="Times New Roman"/>
          <w:b/>
          <w:bCs/>
          <w:color w:val="070707"/>
          <w:sz w:val="24"/>
          <w:szCs w:val="24"/>
          <w:lang w:val="pl-PL"/>
        </w:rPr>
        <w:t>zamówień</w:t>
      </w:r>
      <w:r w:rsidRPr="00D804F6">
        <w:rPr>
          <w:rFonts w:ascii="Times New Roman" w:hAnsi="Times New Roman" w:cs="Times New Roman"/>
          <w:b/>
          <w:bCs/>
          <w:color w:val="070707"/>
          <w:sz w:val="24"/>
          <w:szCs w:val="24"/>
        </w:rPr>
        <w:t xml:space="preserve"> </w:t>
      </w:r>
    </w:p>
    <w:p w14:paraId="6B95F2FA" w14:textId="3D08F6D2" w:rsidR="002843B1" w:rsidRDefault="002843B1" w:rsidP="007E0236">
      <w:pPr>
        <w:pStyle w:val="Akapitzlist"/>
        <w:numPr>
          <w:ilvl w:val="0"/>
          <w:numId w:val="1"/>
        </w:numPr>
        <w:tabs>
          <w:tab w:val="left" w:pos="885"/>
        </w:tabs>
        <w:spacing w:before="116"/>
        <w:ind w:left="884" w:hanging="278"/>
        <w:rPr>
          <w:rFonts w:ascii="Times New Roman" w:hAnsi="Times New Roman" w:cs="Times New Roman"/>
          <w:b/>
          <w:bCs/>
          <w:color w:val="070707"/>
          <w:sz w:val="24"/>
          <w:szCs w:val="24"/>
          <w:lang w:val="pl-PL"/>
        </w:rPr>
      </w:pPr>
      <w:r w:rsidRPr="002843B1">
        <w:rPr>
          <w:rFonts w:ascii="Times New Roman" w:hAnsi="Times New Roman" w:cs="Times New Roman"/>
          <w:b/>
          <w:bCs/>
          <w:color w:val="070707"/>
          <w:sz w:val="24"/>
          <w:szCs w:val="24"/>
          <w:lang w:val="pl-PL"/>
        </w:rPr>
        <w:t>Szczegółowy opis przedmiotu zamówienia</w:t>
      </w:r>
    </w:p>
    <w:p w14:paraId="1BF1B00E" w14:textId="21FBD3CB" w:rsidR="00043948" w:rsidRDefault="00043948">
      <w:pPr>
        <w:rPr>
          <w:rFonts w:ascii="Times New Roman" w:hAnsi="Times New Roman" w:cs="Times New Roman"/>
          <w:b/>
          <w:bCs/>
          <w:color w:val="070707"/>
          <w:sz w:val="24"/>
          <w:szCs w:val="24"/>
          <w:lang w:val="pl-PL"/>
        </w:rPr>
      </w:pPr>
      <w:r>
        <w:rPr>
          <w:rFonts w:ascii="Times New Roman" w:hAnsi="Times New Roman" w:cs="Times New Roman"/>
          <w:b/>
          <w:bCs/>
          <w:color w:val="070707"/>
          <w:sz w:val="24"/>
          <w:szCs w:val="24"/>
          <w:lang w:val="pl-PL"/>
        </w:rPr>
        <w:br w:type="page"/>
      </w:r>
    </w:p>
    <w:p w14:paraId="55009296" w14:textId="77777777" w:rsidR="00043948" w:rsidRPr="00043948" w:rsidRDefault="00043948" w:rsidP="00043948">
      <w:pPr>
        <w:widowControl/>
        <w:autoSpaceDE/>
        <w:autoSpaceDN/>
        <w:spacing w:after="160" w:line="259" w:lineRule="auto"/>
        <w:jc w:val="right"/>
        <w:rPr>
          <w:rFonts w:ascii="Times New Roman" w:eastAsia="Calibri" w:hAnsi="Times New Roman" w:cs="Times New Roman"/>
          <w:b/>
          <w:bCs/>
          <w:i/>
          <w:iCs/>
          <w:sz w:val="24"/>
          <w:szCs w:val="24"/>
          <w:lang w:val="pl-PL"/>
        </w:rPr>
      </w:pPr>
      <w:r w:rsidRPr="00043948">
        <w:rPr>
          <w:rFonts w:ascii="Times New Roman" w:eastAsia="Calibri" w:hAnsi="Times New Roman" w:cs="Times New Roman"/>
          <w:b/>
          <w:bCs/>
          <w:i/>
          <w:iCs/>
          <w:sz w:val="24"/>
          <w:szCs w:val="24"/>
          <w:lang w:val="pl-PL"/>
        </w:rPr>
        <w:lastRenderedPageBreak/>
        <w:t xml:space="preserve">Załącznik nr 1 do SWZ </w:t>
      </w:r>
    </w:p>
    <w:p w14:paraId="12046C45" w14:textId="77777777" w:rsidR="00043948" w:rsidRPr="00043948" w:rsidRDefault="00043948" w:rsidP="00043948">
      <w:pPr>
        <w:widowControl/>
        <w:autoSpaceDE/>
        <w:autoSpaceDN/>
        <w:spacing w:after="160" w:line="259" w:lineRule="auto"/>
        <w:rPr>
          <w:rFonts w:ascii="Times New Roman" w:eastAsia="Calibri" w:hAnsi="Times New Roman" w:cs="Times New Roman"/>
          <w:b/>
          <w:bCs/>
          <w:sz w:val="24"/>
          <w:szCs w:val="24"/>
          <w:lang w:val="pl-PL"/>
        </w:rPr>
      </w:pPr>
      <w:r w:rsidRPr="00043948">
        <w:rPr>
          <w:rFonts w:ascii="Times New Roman" w:eastAsia="Calibri" w:hAnsi="Times New Roman" w:cs="Times New Roman"/>
          <w:b/>
          <w:bCs/>
          <w:sz w:val="24"/>
          <w:szCs w:val="24"/>
          <w:lang w:val="pl-PL"/>
        </w:rPr>
        <w:t xml:space="preserve">FORMULARZ OFERTY </w:t>
      </w:r>
    </w:p>
    <w:p w14:paraId="4EBA5C7F"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t>Nazwa Wykonawcy/Wykonawców w przypadku oferty wspólnej: ................................................................................................................................</w:t>
      </w:r>
    </w:p>
    <w:p w14:paraId="5E7B4E46"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t>Adres*: ...................................................................................................................</w:t>
      </w:r>
    </w:p>
    <w:p w14:paraId="3B76C0FA"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t>TEL.* .........…………................……………………………………………........</w:t>
      </w:r>
    </w:p>
    <w:p w14:paraId="55D5FFB9"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t>REGON*: …………………................…………………………………………..</w:t>
      </w:r>
    </w:p>
    <w:p w14:paraId="0DC0524C"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t>NIP*: …………………………………................……………………………….</w:t>
      </w:r>
    </w:p>
    <w:p w14:paraId="2621EB47"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t xml:space="preserve">Adres e-mail:* </w:t>
      </w:r>
    </w:p>
    <w:p w14:paraId="7E4BC912"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t>...............................................................................................................................</w:t>
      </w:r>
    </w:p>
    <w:p w14:paraId="3C6DC647"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t xml:space="preserve">Adres skrzynki </w:t>
      </w:r>
      <w:proofErr w:type="spellStart"/>
      <w:r w:rsidRPr="00043948">
        <w:rPr>
          <w:rFonts w:ascii="Times New Roman" w:eastAsia="Lucida Sans Unicode" w:hAnsi="Times New Roman" w:cs="Times New Roman"/>
          <w:kern w:val="1"/>
          <w:sz w:val="24"/>
          <w:szCs w:val="24"/>
          <w:lang w:val="pl-PL" w:eastAsia="ar-SA"/>
        </w:rPr>
        <w:t>ePUAP</w:t>
      </w:r>
      <w:proofErr w:type="spellEnd"/>
      <w:r w:rsidRPr="00043948">
        <w:rPr>
          <w:rFonts w:ascii="Times New Roman" w:eastAsia="Lucida Sans Unicode" w:hAnsi="Times New Roman" w:cs="Times New Roman"/>
          <w:kern w:val="1"/>
          <w:sz w:val="24"/>
          <w:szCs w:val="24"/>
          <w:lang w:val="pl-PL" w:eastAsia="ar-SA"/>
        </w:rPr>
        <w:t>*: na który zamawiający ma przesyłać korespondencję</w:t>
      </w:r>
    </w:p>
    <w:p w14:paraId="5A5C6CAE"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t>……………………………………………………………………………………</w:t>
      </w:r>
    </w:p>
    <w:p w14:paraId="26C235B7"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i/>
          <w:kern w:val="1"/>
          <w:sz w:val="24"/>
          <w:szCs w:val="24"/>
          <w:lang w:val="pl-PL" w:eastAsia="ar-SA"/>
        </w:rPr>
        <w:t xml:space="preserve">*- w przypadku oferty wspólnej należy podać dane dotyczące Wykonawcy – Pełnomocnika, </w:t>
      </w:r>
      <w:r w:rsidRPr="00043948">
        <w:rPr>
          <w:rFonts w:ascii="Times New Roman" w:eastAsia="Lucida Sans Unicode" w:hAnsi="Times New Roman" w:cs="Times New Roman"/>
          <w:kern w:val="1"/>
          <w:sz w:val="24"/>
          <w:szCs w:val="24"/>
          <w:lang w:val="pl-PL" w:eastAsia="ar-SA"/>
        </w:rPr>
        <w:t> </w:t>
      </w:r>
    </w:p>
    <w:p w14:paraId="0393738B" w14:textId="77777777" w:rsidR="00043948" w:rsidRPr="00043948" w:rsidRDefault="00043948" w:rsidP="00043948">
      <w:pPr>
        <w:keepNext/>
        <w:keepLines/>
        <w:widowControl/>
        <w:autoSpaceDE/>
        <w:autoSpaceDN/>
        <w:spacing w:before="200" w:line="276" w:lineRule="auto"/>
        <w:ind w:firstLine="708"/>
        <w:outlineLvl w:val="5"/>
        <w:rPr>
          <w:rFonts w:ascii="Times New Roman" w:eastAsia="Times New Roman" w:hAnsi="Times New Roman" w:cs="Times New Roman"/>
          <w:iCs/>
          <w:sz w:val="24"/>
          <w:szCs w:val="24"/>
          <w:u w:color="000000"/>
          <w:lang w:val="pl-PL"/>
        </w:rPr>
      </w:pPr>
      <w:r w:rsidRPr="00043948">
        <w:rPr>
          <w:rFonts w:ascii="Times New Roman" w:eastAsia="Times New Roman" w:hAnsi="Times New Roman" w:cs="Times New Roman"/>
          <w:iCs/>
          <w:sz w:val="24"/>
          <w:szCs w:val="24"/>
          <w:u w:color="000000"/>
          <w:lang w:val="pl-PL"/>
        </w:rPr>
        <w:t>Odpowiadając na ogłoszenie w postępowaniu o udzielenie zamówienia publicznego prowadzonego w trybie podstawowym bez negocjacji</w:t>
      </w:r>
      <w:r w:rsidRPr="00043948">
        <w:rPr>
          <w:rFonts w:ascii="Times New Roman" w:eastAsia="Times New Roman" w:hAnsi="Times New Roman" w:cs="Times New Roman"/>
          <w:b/>
          <w:iCs/>
          <w:sz w:val="24"/>
          <w:szCs w:val="24"/>
          <w:u w:color="000000"/>
          <w:lang w:val="pl-PL"/>
        </w:rPr>
        <w:t>,</w:t>
      </w:r>
      <w:r w:rsidRPr="00043948">
        <w:rPr>
          <w:rFonts w:ascii="Times New Roman" w:eastAsia="Times New Roman" w:hAnsi="Times New Roman" w:cs="Times New Roman"/>
          <w:iCs/>
          <w:sz w:val="24"/>
          <w:szCs w:val="24"/>
          <w:u w:color="000000"/>
          <w:lang w:val="pl-PL"/>
        </w:rPr>
        <w:t xml:space="preserve"> pn.: </w:t>
      </w:r>
      <w:r w:rsidRPr="00043948">
        <w:rPr>
          <w:rFonts w:ascii="Times New Roman" w:eastAsia="Times New Roman" w:hAnsi="Times New Roman" w:cs="Times New Roman"/>
          <w:b/>
          <w:bCs/>
          <w:iCs/>
          <w:sz w:val="24"/>
          <w:szCs w:val="24"/>
          <w:u w:color="000000"/>
          <w:lang w:val="pl-PL"/>
        </w:rPr>
        <w:t>„ Dostawa artykułów żywnościowych do stołówek szkolnych i przedszkolnych” -pakiet nr …………..</w:t>
      </w:r>
    </w:p>
    <w:p w14:paraId="4AC4489A" w14:textId="77777777" w:rsidR="00043948" w:rsidRPr="00043948" w:rsidRDefault="00043948" w:rsidP="00043948">
      <w:pPr>
        <w:widowControl/>
        <w:autoSpaceDE/>
        <w:autoSpaceDN/>
        <w:spacing w:after="160" w:line="259" w:lineRule="auto"/>
        <w:jc w:val="both"/>
        <w:rPr>
          <w:rFonts w:ascii="Times New Roman" w:eastAsia="Calibri" w:hAnsi="Times New Roman" w:cs="Times New Roman"/>
          <w:b/>
          <w:sz w:val="24"/>
          <w:szCs w:val="24"/>
          <w:lang w:val="pl-PL"/>
        </w:rPr>
      </w:pPr>
      <w:r w:rsidRPr="00043948">
        <w:rPr>
          <w:rFonts w:ascii="Times New Roman" w:eastAsia="Calibri" w:hAnsi="Times New Roman" w:cs="Times New Roman"/>
          <w:b/>
          <w:sz w:val="24"/>
          <w:szCs w:val="24"/>
          <w:lang w:val="pl-PL"/>
        </w:rPr>
        <w:t>Oferujemy wykonanie przedmiotu zamówienia, zgodnie z wymogami zawartymi w Specyfikacji Warunków Zamówien</w:t>
      </w:r>
      <w:bookmarkStart w:id="4" w:name="RANGE!A1:G163"/>
      <w:bookmarkEnd w:id="4"/>
      <w:r w:rsidRPr="00043948">
        <w:rPr>
          <w:rFonts w:ascii="Times New Roman" w:eastAsia="Calibri" w:hAnsi="Times New Roman" w:cs="Times New Roman"/>
          <w:b/>
          <w:sz w:val="24"/>
          <w:szCs w:val="24"/>
          <w:lang w:val="pl-PL"/>
        </w:rPr>
        <w:t>ia:</w:t>
      </w:r>
    </w:p>
    <w:p w14:paraId="6722231F" w14:textId="77777777" w:rsidR="00043948" w:rsidRPr="00043948" w:rsidRDefault="00043948" w:rsidP="00043948">
      <w:pPr>
        <w:widowControl/>
        <w:autoSpaceDE/>
        <w:autoSpaceDN/>
        <w:spacing w:after="160" w:line="259" w:lineRule="auto"/>
        <w:jc w:val="both"/>
        <w:rPr>
          <w:rFonts w:ascii="Times New Roman" w:eastAsia="Calibri" w:hAnsi="Times New Roman" w:cs="Times New Roman"/>
          <w:b/>
          <w:sz w:val="24"/>
          <w:szCs w:val="24"/>
          <w:lang w:val="pl-PL"/>
        </w:rPr>
      </w:pPr>
    </w:p>
    <w:p w14:paraId="23AA3AAC"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b/>
          <w:sz w:val="24"/>
          <w:szCs w:val="24"/>
          <w:lang w:val="pl-PL"/>
        </w:rPr>
      </w:pPr>
      <w:r w:rsidRPr="00043948">
        <w:rPr>
          <w:rFonts w:ascii="Times New Roman" w:eastAsia="Calibri" w:hAnsi="Times New Roman" w:cs="Times New Roman"/>
          <w:b/>
          <w:sz w:val="24"/>
          <w:szCs w:val="24"/>
          <w:lang w:val="pl-PL"/>
        </w:rPr>
        <w:t>Proponowana cena:</w:t>
      </w:r>
    </w:p>
    <w:p w14:paraId="5499AD3A"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b/>
          <w:sz w:val="24"/>
          <w:szCs w:val="24"/>
          <w:lang w:val="pl-PL"/>
        </w:rPr>
      </w:pPr>
      <w:r w:rsidRPr="00043948">
        <w:rPr>
          <w:rFonts w:ascii="Times New Roman" w:eastAsia="Calibri" w:hAnsi="Times New Roman" w:cs="Times New Roman"/>
          <w:b/>
          <w:sz w:val="24"/>
          <w:szCs w:val="24"/>
          <w:lang w:val="pl-PL"/>
        </w:rPr>
        <w:t>Wartość netto</w:t>
      </w:r>
    </w:p>
    <w:p w14:paraId="2697749F"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Kwota (cyfrowo):……………………………………………………………………...</w:t>
      </w:r>
    </w:p>
    <w:p w14:paraId="1B61B67B"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Kwota (słownie):……………………………………………………………..………..</w:t>
      </w:r>
    </w:p>
    <w:p w14:paraId="0EA24170"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b/>
          <w:sz w:val="24"/>
          <w:szCs w:val="24"/>
          <w:lang w:val="pl-PL"/>
        </w:rPr>
      </w:pPr>
      <w:r w:rsidRPr="00043948">
        <w:rPr>
          <w:rFonts w:ascii="Times New Roman" w:eastAsia="Calibri" w:hAnsi="Times New Roman" w:cs="Times New Roman"/>
          <w:b/>
          <w:sz w:val="24"/>
          <w:szCs w:val="24"/>
          <w:lang w:val="pl-PL"/>
        </w:rPr>
        <w:t>Podatek VAT:</w:t>
      </w:r>
    </w:p>
    <w:p w14:paraId="01B5145F"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Kwota (cyfrowo): ……………………………………………………………………..</w:t>
      </w:r>
    </w:p>
    <w:p w14:paraId="1ADB3A36"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Kwota (słownie): ………………………………………………………………………</w:t>
      </w:r>
    </w:p>
    <w:p w14:paraId="6754D7D9"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b/>
          <w:sz w:val="24"/>
          <w:szCs w:val="24"/>
          <w:lang w:val="pl-PL"/>
        </w:rPr>
      </w:pPr>
      <w:r w:rsidRPr="00043948">
        <w:rPr>
          <w:rFonts w:ascii="Times New Roman" w:eastAsia="Calibri" w:hAnsi="Times New Roman" w:cs="Times New Roman"/>
          <w:b/>
          <w:sz w:val="24"/>
          <w:szCs w:val="24"/>
          <w:lang w:val="pl-PL"/>
        </w:rPr>
        <w:t xml:space="preserve">Cena brutto zł: </w:t>
      </w:r>
    </w:p>
    <w:p w14:paraId="3CE99372"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Kwota (cyfrowo): ……………………………………………………………………..</w:t>
      </w:r>
    </w:p>
    <w:p w14:paraId="67CA60AA"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Kwota (słownie): ………………………………………………………………………</w:t>
      </w:r>
    </w:p>
    <w:p w14:paraId="59EB5B4F"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sz w:val="24"/>
          <w:szCs w:val="24"/>
          <w:lang w:val="pl-PL"/>
        </w:rPr>
      </w:pPr>
    </w:p>
    <w:p w14:paraId="351AC1B6"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b/>
          <w:kern w:val="1"/>
          <w:sz w:val="24"/>
          <w:szCs w:val="24"/>
          <w:lang w:val="pl-PL" w:eastAsia="ar-SA"/>
        </w:rPr>
      </w:pPr>
      <w:r w:rsidRPr="00043948">
        <w:rPr>
          <w:rFonts w:ascii="Times New Roman" w:eastAsia="Lucida Sans Unicode" w:hAnsi="Times New Roman" w:cs="Times New Roman"/>
          <w:b/>
          <w:kern w:val="1"/>
          <w:sz w:val="24"/>
          <w:szCs w:val="24"/>
          <w:lang w:val="pl-PL" w:eastAsia="ar-SA"/>
        </w:rPr>
        <w:t>Termin płatności ……………………………………………..</w:t>
      </w:r>
    </w:p>
    <w:p w14:paraId="5E863F0D" w14:textId="77777777" w:rsidR="00043948" w:rsidRPr="00043948" w:rsidRDefault="00043948" w:rsidP="00043948">
      <w:pPr>
        <w:suppressAutoHyphens/>
        <w:autoSpaceDE/>
        <w:autoSpaceDN/>
        <w:spacing w:after="120"/>
        <w:ind w:left="720"/>
        <w:textAlignment w:val="baseline"/>
        <w:rPr>
          <w:rFonts w:ascii="Times New Roman" w:eastAsia="Lucida Sans Unicode" w:hAnsi="Times New Roman" w:cs="Times New Roman"/>
          <w:b/>
          <w:kern w:val="1"/>
          <w:sz w:val="24"/>
          <w:szCs w:val="24"/>
          <w:lang w:val="pl-PL" w:eastAsia="ar-SA"/>
        </w:rPr>
      </w:pPr>
    </w:p>
    <w:p w14:paraId="5F2DD10E" w14:textId="77777777" w:rsidR="00043948" w:rsidRPr="00043948" w:rsidRDefault="00043948" w:rsidP="003B4E83">
      <w:pPr>
        <w:widowControl/>
        <w:numPr>
          <w:ilvl w:val="0"/>
          <w:numId w:val="27"/>
        </w:numPr>
        <w:autoSpaceDE/>
        <w:autoSpaceDN/>
        <w:spacing w:after="160" w:line="276" w:lineRule="auto"/>
        <w:contextualSpacing/>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Oświadczamy, że zapoznaliśmy się ze Specyfikacją Warunków Zamówienia i nie wnosimy do niej zastrzeżeń oraz zdobyliśmy konieczne informacje do przygotowania oferty.</w:t>
      </w:r>
    </w:p>
    <w:p w14:paraId="7BB9DF2C" w14:textId="77777777" w:rsidR="00043948" w:rsidRPr="00043948" w:rsidRDefault="00043948" w:rsidP="003B4E83">
      <w:pPr>
        <w:widowControl/>
        <w:numPr>
          <w:ilvl w:val="0"/>
          <w:numId w:val="27"/>
        </w:numPr>
        <w:autoSpaceDE/>
        <w:autoSpaceDN/>
        <w:spacing w:after="160" w:line="276" w:lineRule="auto"/>
        <w:contextualSpacing/>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Oświadczamy, że wzór umowy stanowiący załącznik do SWZ został przez nas zaakceptowany i zobowiązujemy się w przypadku wyboru naszej oferty do zawarcia umowy na wymienionych w projekcie umowy warunkach w miejscu i terminie wyznaczonym przez Zamawiającego.</w:t>
      </w:r>
    </w:p>
    <w:p w14:paraId="24B39A11" w14:textId="77777777" w:rsidR="00043948" w:rsidRPr="00043948" w:rsidRDefault="00043948" w:rsidP="003B4E83">
      <w:pPr>
        <w:widowControl/>
        <w:numPr>
          <w:ilvl w:val="0"/>
          <w:numId w:val="27"/>
        </w:numPr>
        <w:autoSpaceDE/>
        <w:autoSpaceDN/>
        <w:spacing w:after="160" w:line="276" w:lineRule="auto"/>
        <w:contextualSpacing/>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lastRenderedPageBreak/>
        <w:t xml:space="preserve">Oświadczamy, że zaoferowany przedmiot zamówienia spełnia wymogi Zamawiającego określone w SWZ. </w:t>
      </w:r>
    </w:p>
    <w:p w14:paraId="192A340D" w14:textId="77777777" w:rsidR="00043948" w:rsidRPr="00043948" w:rsidRDefault="00043948" w:rsidP="003B4E83">
      <w:pPr>
        <w:widowControl/>
        <w:numPr>
          <w:ilvl w:val="0"/>
          <w:numId w:val="27"/>
        </w:numPr>
        <w:suppressAutoHyphens/>
        <w:autoSpaceDE/>
        <w:autoSpaceDN/>
        <w:spacing w:after="160" w:line="276" w:lineRule="auto"/>
        <w:contextualSpacing/>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 xml:space="preserve">Oświadczamy, że przystępując do postępowania przetargowego uzyskaliśmy wszelkie niezbędne informacje co do ryzyka, trudności i wszelkich innych okoliczności jakie mogą mieć wpływ na ofertę przetargową i bierzemy pełną odpowiedzialność za odpowiednie wykonanie przedmiotu umowy.  </w:t>
      </w:r>
    </w:p>
    <w:p w14:paraId="031BA135" w14:textId="77777777" w:rsidR="00043948" w:rsidRPr="00043948" w:rsidRDefault="00043948" w:rsidP="00043948">
      <w:pPr>
        <w:widowControl/>
        <w:autoSpaceDE/>
        <w:autoSpaceDN/>
        <w:spacing w:line="259" w:lineRule="auto"/>
        <w:contextualSpacing/>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 xml:space="preserve">   </w:t>
      </w:r>
    </w:p>
    <w:p w14:paraId="5604107F" w14:textId="77777777" w:rsidR="00043948" w:rsidRPr="00043948" w:rsidRDefault="00043948" w:rsidP="003B4E83">
      <w:pPr>
        <w:widowControl/>
        <w:numPr>
          <w:ilvl w:val="0"/>
          <w:numId w:val="27"/>
        </w:numPr>
        <w:autoSpaceDE/>
        <w:autoSpaceDN/>
        <w:spacing w:after="160" w:line="276" w:lineRule="auto"/>
        <w:contextualSpacing/>
        <w:rPr>
          <w:rFonts w:ascii="Times New Roman" w:eastAsia="Calibri" w:hAnsi="Times New Roman" w:cs="Times New Roman"/>
          <w:sz w:val="24"/>
          <w:szCs w:val="24"/>
          <w:u w:color="000000"/>
          <w:lang w:val="pl-PL"/>
        </w:rPr>
      </w:pPr>
      <w:r w:rsidRPr="00043948">
        <w:rPr>
          <w:rFonts w:ascii="Times New Roman" w:eastAsia="Calibri" w:hAnsi="Times New Roman" w:cs="Times New Roman"/>
          <w:sz w:val="24"/>
          <w:szCs w:val="24"/>
          <w:u w:color="000000"/>
          <w:lang w:val="pl-PL"/>
        </w:rPr>
        <w:t>Oświadczamy, że zamierzamy powierzyć następującemu podwykonawcy/-om:</w:t>
      </w:r>
    </w:p>
    <w:p w14:paraId="74F9B25A" w14:textId="77777777" w:rsidR="00043948" w:rsidRPr="00043948" w:rsidRDefault="00043948" w:rsidP="00043948">
      <w:pPr>
        <w:widowControl/>
        <w:autoSpaceDE/>
        <w:autoSpaceDN/>
        <w:spacing w:line="276" w:lineRule="auto"/>
        <w:ind w:left="390"/>
        <w:contextualSpacing/>
        <w:rPr>
          <w:rFonts w:ascii="Times New Roman" w:eastAsia="Calibri" w:hAnsi="Times New Roman" w:cs="Times New Roman"/>
          <w:sz w:val="24"/>
          <w:szCs w:val="24"/>
          <w:u w:color="000000"/>
          <w:lang w:val="pl-PL"/>
        </w:rPr>
      </w:pPr>
      <w:r w:rsidRPr="00043948">
        <w:rPr>
          <w:rFonts w:ascii="Times New Roman" w:eastAsia="Calibri" w:hAnsi="Times New Roman" w:cs="Times New Roman"/>
          <w:sz w:val="24"/>
          <w:szCs w:val="24"/>
          <w:u w:color="000000"/>
          <w:lang w:val="pl-PL"/>
        </w:rPr>
        <w:t xml:space="preserve">………………………………………………………….. </w:t>
      </w:r>
    </w:p>
    <w:p w14:paraId="2A3C0BDA" w14:textId="77777777" w:rsidR="00043948" w:rsidRPr="00043948" w:rsidRDefault="00043948" w:rsidP="00043948">
      <w:pPr>
        <w:widowControl/>
        <w:autoSpaceDE/>
        <w:autoSpaceDN/>
        <w:spacing w:line="276" w:lineRule="auto"/>
        <w:ind w:left="390"/>
        <w:contextualSpacing/>
        <w:rPr>
          <w:rFonts w:ascii="Times New Roman" w:eastAsia="Calibri" w:hAnsi="Times New Roman" w:cs="Times New Roman"/>
          <w:sz w:val="24"/>
          <w:szCs w:val="24"/>
          <w:u w:color="000000"/>
          <w:lang w:val="pl-PL"/>
        </w:rPr>
      </w:pPr>
      <w:r w:rsidRPr="00043948">
        <w:rPr>
          <w:rFonts w:ascii="Times New Roman" w:eastAsia="Calibri" w:hAnsi="Times New Roman" w:cs="Times New Roman"/>
          <w:sz w:val="24"/>
          <w:szCs w:val="24"/>
          <w:u w:color="000000"/>
          <w:lang w:val="pl-PL"/>
        </w:rPr>
        <w:t xml:space="preserve">(wskazać firmę podwykonawcy/–ów </w:t>
      </w:r>
      <w:r w:rsidRPr="00043948">
        <w:rPr>
          <w:rFonts w:ascii="Times New Roman" w:eastAsia="Calibri" w:hAnsi="Times New Roman" w:cs="Times New Roman"/>
          <w:i/>
          <w:sz w:val="24"/>
          <w:szCs w:val="24"/>
          <w:u w:color="000000"/>
          <w:lang w:val="pl-PL"/>
        </w:rPr>
        <w:t xml:space="preserve">lub wpisać </w:t>
      </w:r>
      <w:r w:rsidRPr="00043948">
        <w:rPr>
          <w:rFonts w:ascii="Times New Roman" w:eastAsia="Calibri" w:hAnsi="Times New Roman" w:cs="Times New Roman"/>
          <w:b/>
          <w:i/>
          <w:sz w:val="24"/>
          <w:szCs w:val="24"/>
          <w:u w:color="000000"/>
          <w:lang w:val="pl-PL"/>
        </w:rPr>
        <w:t>nie dotyczy</w:t>
      </w:r>
      <w:r w:rsidRPr="00043948">
        <w:rPr>
          <w:rFonts w:ascii="Times New Roman" w:eastAsia="Calibri" w:hAnsi="Times New Roman" w:cs="Times New Roman"/>
          <w:sz w:val="24"/>
          <w:szCs w:val="24"/>
          <w:u w:color="000000"/>
          <w:lang w:val="pl-PL"/>
        </w:rPr>
        <w:t>)</w:t>
      </w:r>
    </w:p>
    <w:p w14:paraId="5C9F6610" w14:textId="77777777" w:rsidR="00043948" w:rsidRPr="00043948" w:rsidRDefault="00043948" w:rsidP="00043948">
      <w:pPr>
        <w:widowControl/>
        <w:autoSpaceDE/>
        <w:autoSpaceDN/>
        <w:spacing w:line="276" w:lineRule="auto"/>
        <w:ind w:left="390"/>
        <w:contextualSpacing/>
        <w:rPr>
          <w:rFonts w:ascii="Times New Roman" w:eastAsia="Calibri" w:hAnsi="Times New Roman" w:cs="Times New Roman"/>
          <w:sz w:val="24"/>
          <w:szCs w:val="24"/>
          <w:u w:color="000000"/>
          <w:lang w:val="pl-PL"/>
        </w:rPr>
      </w:pPr>
    </w:p>
    <w:p w14:paraId="6A1B52AB" w14:textId="77777777" w:rsidR="00043948" w:rsidRPr="00043948" w:rsidRDefault="00043948" w:rsidP="00043948">
      <w:pPr>
        <w:widowControl/>
        <w:autoSpaceDE/>
        <w:autoSpaceDN/>
        <w:spacing w:line="276" w:lineRule="auto"/>
        <w:ind w:left="390"/>
        <w:contextualSpacing/>
        <w:rPr>
          <w:rFonts w:ascii="Times New Roman" w:eastAsia="Calibri" w:hAnsi="Times New Roman" w:cs="Times New Roman"/>
          <w:sz w:val="24"/>
          <w:szCs w:val="24"/>
          <w:u w:color="000000"/>
          <w:lang w:val="pl-PL"/>
        </w:rPr>
      </w:pPr>
      <w:r w:rsidRPr="00043948">
        <w:rPr>
          <w:rFonts w:ascii="Times New Roman" w:eastAsia="Calibri" w:hAnsi="Times New Roman" w:cs="Times New Roman"/>
          <w:sz w:val="24"/>
          <w:szCs w:val="24"/>
          <w:u w:color="000000"/>
          <w:lang w:val="pl-PL"/>
        </w:rPr>
        <w:t xml:space="preserve">następujące części dostaw: </w:t>
      </w:r>
    </w:p>
    <w:p w14:paraId="353F68AD" w14:textId="77777777" w:rsidR="00043948" w:rsidRPr="00043948" w:rsidRDefault="00043948" w:rsidP="00043948">
      <w:pPr>
        <w:widowControl/>
        <w:autoSpaceDE/>
        <w:autoSpaceDN/>
        <w:spacing w:line="276" w:lineRule="auto"/>
        <w:ind w:left="390" w:firstLine="60"/>
        <w:contextualSpacing/>
        <w:jc w:val="both"/>
        <w:rPr>
          <w:rFonts w:ascii="Times New Roman" w:eastAsia="Calibri" w:hAnsi="Times New Roman" w:cs="Times New Roman"/>
          <w:i/>
          <w:sz w:val="24"/>
          <w:szCs w:val="24"/>
          <w:u w:color="000000"/>
          <w:lang w:val="pl-PL" w:eastAsia="en-GB"/>
        </w:rPr>
      </w:pPr>
      <w:r w:rsidRPr="00043948">
        <w:rPr>
          <w:rFonts w:ascii="Times New Roman" w:eastAsia="Calibri" w:hAnsi="Times New Roman" w:cs="Times New Roman"/>
          <w:i/>
          <w:sz w:val="24"/>
          <w:szCs w:val="24"/>
          <w:u w:color="000000"/>
          <w:lang w:val="pl-PL" w:eastAsia="en-GB"/>
        </w:rPr>
        <w:t xml:space="preserve">………………………………………. </w:t>
      </w:r>
    </w:p>
    <w:p w14:paraId="5C9F86AB" w14:textId="77777777" w:rsidR="00043948" w:rsidRPr="00043948" w:rsidRDefault="00043948" w:rsidP="00043948">
      <w:pPr>
        <w:widowControl/>
        <w:autoSpaceDE/>
        <w:autoSpaceDN/>
        <w:spacing w:line="276" w:lineRule="auto"/>
        <w:ind w:left="390"/>
        <w:contextualSpacing/>
        <w:jc w:val="both"/>
        <w:rPr>
          <w:rFonts w:ascii="Times New Roman" w:eastAsia="Calibri" w:hAnsi="Times New Roman" w:cs="Times New Roman"/>
          <w:b/>
          <w:i/>
          <w:sz w:val="24"/>
          <w:szCs w:val="24"/>
          <w:u w:color="000000"/>
          <w:lang w:val="pl-PL" w:eastAsia="en-GB"/>
        </w:rPr>
      </w:pPr>
      <w:r w:rsidRPr="00043948">
        <w:rPr>
          <w:rFonts w:ascii="Times New Roman" w:eastAsia="Calibri" w:hAnsi="Times New Roman" w:cs="Times New Roman"/>
          <w:i/>
          <w:sz w:val="24"/>
          <w:szCs w:val="24"/>
          <w:u w:color="000000"/>
          <w:lang w:val="pl-PL" w:eastAsia="en-GB"/>
        </w:rPr>
        <w:t xml:space="preserve">(należy wskazać </w:t>
      </w:r>
      <w:r w:rsidRPr="00043948">
        <w:rPr>
          <w:rFonts w:ascii="Times New Roman" w:eastAsia="Calibri" w:hAnsi="Times New Roman" w:cs="Times New Roman"/>
          <w:b/>
          <w:i/>
          <w:sz w:val="24"/>
          <w:szCs w:val="24"/>
          <w:u w:color="000000"/>
          <w:lang w:val="pl-PL" w:eastAsia="en-GB"/>
        </w:rPr>
        <w:t>zakres dostaw</w:t>
      </w:r>
      <w:r w:rsidRPr="00043948">
        <w:rPr>
          <w:rFonts w:ascii="Times New Roman" w:eastAsia="Calibri" w:hAnsi="Times New Roman" w:cs="Times New Roman"/>
          <w:i/>
          <w:sz w:val="24"/>
          <w:szCs w:val="24"/>
          <w:u w:color="000000"/>
          <w:lang w:val="pl-PL" w:eastAsia="en-GB"/>
        </w:rPr>
        <w:t xml:space="preserve"> przewidzianych do wykonania przez podwykonawców oraz </w:t>
      </w:r>
      <w:r w:rsidRPr="00043948">
        <w:rPr>
          <w:rFonts w:ascii="Times New Roman" w:eastAsia="Calibri" w:hAnsi="Times New Roman" w:cs="Times New Roman"/>
          <w:b/>
          <w:i/>
          <w:sz w:val="24"/>
          <w:szCs w:val="24"/>
          <w:u w:color="000000"/>
          <w:lang w:val="pl-PL" w:eastAsia="en-GB"/>
        </w:rPr>
        <w:t>podać procentową wartość dostaw</w:t>
      </w:r>
      <w:r w:rsidRPr="00043948">
        <w:rPr>
          <w:rFonts w:ascii="Times New Roman" w:eastAsia="Calibri" w:hAnsi="Times New Roman" w:cs="Times New Roman"/>
          <w:i/>
          <w:sz w:val="24"/>
          <w:szCs w:val="24"/>
          <w:u w:color="000000"/>
          <w:lang w:val="pl-PL" w:eastAsia="en-GB"/>
        </w:rPr>
        <w:t xml:space="preserve"> jaką wykonawca zamierza powierzyć podwykonawcom lub wpisać </w:t>
      </w:r>
      <w:r w:rsidRPr="00043948">
        <w:rPr>
          <w:rFonts w:ascii="Times New Roman" w:eastAsia="Calibri" w:hAnsi="Times New Roman" w:cs="Times New Roman"/>
          <w:b/>
          <w:i/>
          <w:sz w:val="24"/>
          <w:szCs w:val="24"/>
          <w:u w:color="000000"/>
          <w:lang w:val="pl-PL" w:eastAsia="en-GB"/>
        </w:rPr>
        <w:t>nie dotyczy)</w:t>
      </w:r>
    </w:p>
    <w:p w14:paraId="6EFE3572" w14:textId="77777777" w:rsidR="00043948" w:rsidRPr="00043948" w:rsidRDefault="00043948" w:rsidP="00043948">
      <w:pPr>
        <w:widowControl/>
        <w:autoSpaceDE/>
        <w:autoSpaceDN/>
        <w:spacing w:line="276" w:lineRule="auto"/>
        <w:ind w:left="142" w:hanging="142"/>
        <w:contextualSpacing/>
        <w:jc w:val="both"/>
        <w:rPr>
          <w:rFonts w:ascii="Times New Roman" w:eastAsia="Calibri" w:hAnsi="Times New Roman" w:cs="Times New Roman"/>
          <w:b/>
          <w:sz w:val="24"/>
          <w:szCs w:val="24"/>
          <w:u w:color="000000"/>
          <w:lang w:val="pl-PL" w:eastAsia="en-GB"/>
        </w:rPr>
      </w:pPr>
      <w:r w:rsidRPr="00043948">
        <w:rPr>
          <w:rFonts w:ascii="Times New Roman" w:eastAsia="Calibri" w:hAnsi="Times New Roman" w:cs="Times New Roman"/>
          <w:i/>
          <w:sz w:val="24"/>
          <w:szCs w:val="24"/>
          <w:u w:color="000000"/>
          <w:lang w:val="pl-PL" w:eastAsia="en-GB"/>
        </w:rPr>
        <w:t xml:space="preserve">  </w:t>
      </w:r>
      <w:r w:rsidRPr="00043948">
        <w:rPr>
          <w:rFonts w:ascii="Times New Roman" w:eastAsia="Calibri" w:hAnsi="Times New Roman" w:cs="Times New Roman"/>
          <w:b/>
          <w:sz w:val="24"/>
          <w:szCs w:val="24"/>
          <w:u w:color="000000"/>
          <w:lang w:val="pl-PL" w:eastAsia="en-GB"/>
        </w:rPr>
        <w:t>Uwaga! W przypadku, gdy Wykonawca nie wypełni punktu 5 Zamawiający przyjmie, że Wykonawca nie przewiduje podwykonawstwa.</w:t>
      </w:r>
    </w:p>
    <w:p w14:paraId="295542C3" w14:textId="77777777" w:rsidR="00043948" w:rsidRPr="00043948" w:rsidRDefault="00043948" w:rsidP="00043948">
      <w:pPr>
        <w:widowControl/>
        <w:autoSpaceDE/>
        <w:autoSpaceDN/>
        <w:spacing w:line="276" w:lineRule="auto"/>
        <w:ind w:left="142" w:hanging="142"/>
        <w:contextualSpacing/>
        <w:jc w:val="both"/>
        <w:rPr>
          <w:rFonts w:ascii="Times New Roman" w:eastAsia="Calibri" w:hAnsi="Times New Roman" w:cs="Times New Roman"/>
          <w:b/>
          <w:sz w:val="24"/>
          <w:szCs w:val="24"/>
          <w:u w:color="000000"/>
          <w:lang w:val="pl-PL" w:eastAsia="en-GB"/>
        </w:rPr>
      </w:pPr>
    </w:p>
    <w:p w14:paraId="46EEFF7E" w14:textId="77777777" w:rsidR="00043948" w:rsidRPr="00043948" w:rsidRDefault="00043948" w:rsidP="003B4E83">
      <w:pPr>
        <w:widowControl/>
        <w:numPr>
          <w:ilvl w:val="0"/>
          <w:numId w:val="27"/>
        </w:numPr>
        <w:autoSpaceDE/>
        <w:autoSpaceDN/>
        <w:spacing w:after="160" w:line="256" w:lineRule="auto"/>
        <w:contextualSpacing/>
        <w:jc w:val="both"/>
        <w:rPr>
          <w:rFonts w:ascii="Times New Roman" w:eastAsia="Calibri" w:hAnsi="Times New Roman" w:cs="Times New Roman"/>
          <w:b/>
          <w:sz w:val="24"/>
          <w:szCs w:val="24"/>
          <w:lang w:val="pl-PL"/>
        </w:rPr>
      </w:pPr>
      <w:r w:rsidRPr="00043948">
        <w:rPr>
          <w:rFonts w:ascii="Times New Roman" w:eastAsia="Calibri" w:hAnsi="Times New Roman" w:cs="Times New Roman"/>
          <w:b/>
          <w:sz w:val="24"/>
          <w:szCs w:val="24"/>
          <w:lang w:val="pl-PL"/>
        </w:rPr>
        <w:t>Oferta wspólna (jeśli występuje)</w:t>
      </w:r>
    </w:p>
    <w:p w14:paraId="59CC57A5" w14:textId="77777777" w:rsidR="00043948" w:rsidRPr="00043948" w:rsidRDefault="00043948" w:rsidP="00043948">
      <w:pPr>
        <w:widowControl/>
        <w:autoSpaceDE/>
        <w:autoSpaceDN/>
        <w:spacing w:after="160" w:line="256" w:lineRule="auto"/>
        <w:ind w:left="390"/>
        <w:contextualSpacing/>
        <w:jc w:val="both"/>
        <w:rPr>
          <w:rFonts w:ascii="Times New Roman" w:eastAsia="Calibri" w:hAnsi="Times New Roman" w:cs="Times New Roman"/>
          <w:b/>
          <w:sz w:val="24"/>
          <w:szCs w:val="24"/>
          <w:lang w:val="pl-PL"/>
        </w:rPr>
      </w:pPr>
      <w:r w:rsidRPr="00043948">
        <w:rPr>
          <w:rFonts w:ascii="Times New Roman" w:eastAsia="Calibri" w:hAnsi="Times New Roman" w:cs="Times New Roman"/>
          <w:b/>
          <w:sz w:val="24"/>
          <w:szCs w:val="24"/>
          <w:lang w:val="pl-PL"/>
        </w:rPr>
        <w:t>Pełnomocnik Wykonawców wspólnie składających ofertę:</w:t>
      </w:r>
    </w:p>
    <w:p w14:paraId="0F4B2ABD" w14:textId="77777777" w:rsidR="00043948" w:rsidRPr="00043948" w:rsidRDefault="00043948" w:rsidP="00043948">
      <w:pPr>
        <w:widowControl/>
        <w:autoSpaceDE/>
        <w:autoSpaceDN/>
        <w:spacing w:after="160" w:line="256" w:lineRule="auto"/>
        <w:ind w:left="390"/>
        <w:contextualSpacing/>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Nazwisko i imię …………………………………..</w:t>
      </w:r>
    </w:p>
    <w:p w14:paraId="51B34750" w14:textId="77777777" w:rsidR="00043948" w:rsidRPr="00043948" w:rsidRDefault="00043948" w:rsidP="00043948">
      <w:pPr>
        <w:widowControl/>
        <w:autoSpaceDE/>
        <w:autoSpaceDN/>
        <w:spacing w:after="160" w:line="256" w:lineRule="auto"/>
        <w:ind w:left="390"/>
        <w:contextualSpacing/>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Telefon:…………….. e-mail: …………………….</w:t>
      </w:r>
    </w:p>
    <w:p w14:paraId="65C399CF" w14:textId="77777777" w:rsidR="00043948" w:rsidRPr="00043948" w:rsidRDefault="00043948" w:rsidP="00043948">
      <w:pPr>
        <w:widowControl/>
        <w:autoSpaceDE/>
        <w:autoSpaceDN/>
        <w:spacing w:after="160" w:line="256" w:lineRule="auto"/>
        <w:ind w:left="390"/>
        <w:contextualSpacing/>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Zakres umocowania: ……………………………..</w:t>
      </w:r>
    </w:p>
    <w:p w14:paraId="1BF07A8F" w14:textId="77777777" w:rsidR="00043948" w:rsidRPr="00043948" w:rsidRDefault="00043948" w:rsidP="00043948">
      <w:pPr>
        <w:widowControl/>
        <w:autoSpaceDE/>
        <w:autoSpaceDN/>
        <w:spacing w:after="160" w:line="259" w:lineRule="auto"/>
        <w:rPr>
          <w:rFonts w:ascii="Times New Roman" w:eastAsia="Calibri" w:hAnsi="Times New Roman" w:cs="Times New Roman"/>
          <w:b/>
          <w:bCs/>
          <w:sz w:val="24"/>
          <w:szCs w:val="24"/>
          <w:lang w:val="pl-PL"/>
        </w:rPr>
      </w:pPr>
      <w:r w:rsidRPr="00043948">
        <w:rPr>
          <w:rFonts w:ascii="Times New Roman" w:eastAsia="Calibri" w:hAnsi="Times New Roman" w:cs="Times New Roman"/>
          <w:sz w:val="24"/>
          <w:szCs w:val="24"/>
          <w:lang w:val="pl-PL"/>
        </w:rPr>
        <w:t>8.</w:t>
      </w:r>
      <w:r w:rsidRPr="00043948">
        <w:rPr>
          <w:rFonts w:ascii="Times New Roman" w:eastAsia="Calibri" w:hAnsi="Times New Roman" w:cs="Times New Roman"/>
          <w:sz w:val="24"/>
          <w:szCs w:val="24"/>
          <w:lang w:val="pl-PL"/>
        </w:rPr>
        <w:tab/>
      </w:r>
      <w:r w:rsidRPr="00043948">
        <w:rPr>
          <w:rFonts w:ascii="Times New Roman" w:eastAsia="Calibri" w:hAnsi="Times New Roman" w:cs="Times New Roman"/>
          <w:bCs/>
          <w:sz w:val="24"/>
          <w:szCs w:val="24"/>
          <w:lang w:val="pl-PL"/>
        </w:rPr>
        <w:t>Wykonawca informuje, że (zaznaczyć właściwe):</w:t>
      </w:r>
    </w:p>
    <w:p w14:paraId="739A8A0D" w14:textId="77777777" w:rsidR="00043948" w:rsidRPr="00043948" w:rsidRDefault="00043948" w:rsidP="00043948">
      <w:pPr>
        <w:suppressAutoHyphens/>
        <w:autoSpaceDE/>
        <w:spacing w:line="276" w:lineRule="auto"/>
        <w:ind w:left="1134" w:hanging="567"/>
        <w:jc w:val="both"/>
        <w:rPr>
          <w:rFonts w:ascii="Times New Roman" w:eastAsia="Andale Sans UI" w:hAnsi="Times New Roman" w:cs="Times New Roman"/>
          <w:kern w:val="3"/>
          <w:sz w:val="24"/>
          <w:szCs w:val="24"/>
          <w:lang w:val="pl-PL" w:bidi="en-US"/>
        </w:rPr>
      </w:pPr>
      <w:r w:rsidRPr="00043948">
        <w:rPr>
          <w:rFonts w:ascii="Times New Roman" w:eastAsia="Andale Sans UI" w:hAnsi="Times New Roman" w:cs="Tahoma"/>
          <w:noProof/>
          <w:kern w:val="3"/>
          <w:sz w:val="24"/>
          <w:szCs w:val="24"/>
          <w:lang w:val="pl-PL" w:eastAsia="pl-PL"/>
        </w:rPr>
        <mc:AlternateContent>
          <mc:Choice Requires="wps">
            <w:drawing>
              <wp:anchor distT="0" distB="0" distL="114300" distR="114300" simplePos="0" relativeHeight="487328256" behindDoc="0" locked="0" layoutInCell="1" allowOverlap="1" wp14:anchorId="63B0B5CB" wp14:editId="0D3B1460">
                <wp:simplePos x="0" y="0"/>
                <wp:positionH relativeFrom="column">
                  <wp:posOffset>290830</wp:posOffset>
                </wp:positionH>
                <wp:positionV relativeFrom="paragraph">
                  <wp:posOffset>34290</wp:posOffset>
                </wp:positionV>
                <wp:extent cx="215265" cy="120650"/>
                <wp:effectExtent l="0" t="0" r="13335" b="1270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3189F" id="Prostokąt 14" o:spid="_x0000_s1026" style="position:absolute;margin-left:22.9pt;margin-top:2.7pt;width:16.95pt;height:9.5pt;z-index:4873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"/>
            </w:pict>
          </mc:Fallback>
        </mc:AlternateContent>
      </w:r>
      <w:r w:rsidRPr="00043948">
        <w:rPr>
          <w:rFonts w:ascii="Times New Roman" w:eastAsia="Andale Sans UI" w:hAnsi="Times New Roman" w:cs="Times New Roman"/>
          <w:kern w:val="3"/>
          <w:sz w:val="24"/>
          <w:szCs w:val="24"/>
          <w:lang w:val="pl-PL" w:bidi="en-US"/>
        </w:rPr>
        <w:t xml:space="preserve">    </w:t>
      </w:r>
      <w:r w:rsidRPr="00043948">
        <w:rPr>
          <w:rFonts w:ascii="Times New Roman" w:eastAsia="Andale Sans UI" w:hAnsi="Times New Roman" w:cs="Times New Roman"/>
          <w:kern w:val="3"/>
          <w:sz w:val="24"/>
          <w:szCs w:val="24"/>
          <w:lang w:val="pl-PL" w:bidi="en-US"/>
        </w:rPr>
        <w:tab/>
        <w:t>wybór oferty nie będzie prowadzić do powstania u Zamawiającego obowiązku podatkowego,</w:t>
      </w:r>
    </w:p>
    <w:p w14:paraId="0AAF0737" w14:textId="77777777" w:rsidR="00043948" w:rsidRPr="00043948" w:rsidRDefault="00043948" w:rsidP="00043948">
      <w:pPr>
        <w:suppressAutoHyphens/>
        <w:autoSpaceDE/>
        <w:spacing w:line="276" w:lineRule="auto"/>
        <w:ind w:left="1134" w:hanging="567"/>
        <w:jc w:val="both"/>
        <w:rPr>
          <w:rFonts w:ascii="Times New Roman" w:eastAsia="Andale Sans UI" w:hAnsi="Times New Roman" w:cs="Times New Roman"/>
          <w:kern w:val="3"/>
          <w:sz w:val="24"/>
          <w:szCs w:val="24"/>
          <w:lang w:val="pl-PL" w:bidi="en-US"/>
        </w:rPr>
      </w:pPr>
      <w:r w:rsidRPr="00043948">
        <w:rPr>
          <w:rFonts w:ascii="Times New Roman" w:eastAsia="Andale Sans UI" w:hAnsi="Times New Roman" w:cs="Tahoma"/>
          <w:noProof/>
          <w:kern w:val="3"/>
          <w:sz w:val="24"/>
          <w:szCs w:val="24"/>
          <w:lang w:val="pl-PL" w:eastAsia="pl-PL"/>
        </w:rPr>
        <mc:AlternateContent>
          <mc:Choice Requires="wps">
            <w:drawing>
              <wp:anchor distT="0" distB="0" distL="114300" distR="114300" simplePos="0" relativeHeight="487329280" behindDoc="0" locked="0" layoutInCell="1" allowOverlap="1" wp14:anchorId="2E89625F" wp14:editId="678F9287">
                <wp:simplePos x="0" y="0"/>
                <wp:positionH relativeFrom="column">
                  <wp:posOffset>290830</wp:posOffset>
                </wp:positionH>
                <wp:positionV relativeFrom="paragraph">
                  <wp:posOffset>58420</wp:posOffset>
                </wp:positionV>
                <wp:extent cx="215265" cy="120650"/>
                <wp:effectExtent l="0" t="0" r="13335" b="1270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2B866" id="Prostokąt 1" o:spid="_x0000_s1026" style="position:absolute;margin-left:22.9pt;margin-top:4.6pt;width:16.95pt;height:9.5pt;z-index:4873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"/>
            </w:pict>
          </mc:Fallback>
        </mc:AlternateContent>
      </w:r>
      <w:r w:rsidRPr="00043948">
        <w:rPr>
          <w:rFonts w:ascii="Times New Roman" w:eastAsia="Andale Sans UI" w:hAnsi="Times New Roman" w:cs="Times New Roman"/>
          <w:kern w:val="3"/>
          <w:sz w:val="24"/>
          <w:szCs w:val="24"/>
          <w:lang w:val="pl-PL" w:bidi="en-US"/>
        </w:rPr>
        <w:t xml:space="preserve">     </w:t>
      </w:r>
      <w:r w:rsidRPr="00043948">
        <w:rPr>
          <w:rFonts w:ascii="Times New Roman" w:eastAsia="Andale Sans UI" w:hAnsi="Times New Roman" w:cs="Times New Roman"/>
          <w:kern w:val="3"/>
          <w:sz w:val="24"/>
          <w:szCs w:val="24"/>
          <w:lang w:val="pl-PL" w:bidi="en-US"/>
        </w:rPr>
        <w:tab/>
        <w:t>wybór oferty będzie prowadzić do powstania u Zamawiającego obowiązku podatkowego w odniesieniu do następujących towarów lub usług: ...................................................................................................................       których dostawa lub świadczenie będzie prowadzić do jego powstania. Wartość towaru lub usług powodująca obowiązek podatkowy u Zamawiającego to: ..................................................................zł netto</w:t>
      </w:r>
    </w:p>
    <w:p w14:paraId="77B4916F" w14:textId="77777777" w:rsidR="00043948" w:rsidRPr="00043948" w:rsidRDefault="00043948" w:rsidP="00043948">
      <w:pPr>
        <w:widowControl/>
        <w:autoSpaceDE/>
        <w:autoSpaceDN/>
        <w:spacing w:after="160" w:line="259" w:lineRule="auto"/>
        <w:jc w:val="both"/>
        <w:rPr>
          <w:rFonts w:ascii="Times New Roman" w:eastAsia="Calibri" w:hAnsi="Times New Roman" w:cs="Times New Roman"/>
          <w:b/>
          <w:sz w:val="24"/>
          <w:szCs w:val="24"/>
          <w:lang w:val="pl-PL"/>
        </w:rPr>
      </w:pPr>
      <w:r w:rsidRPr="00043948">
        <w:rPr>
          <w:rFonts w:ascii="Times New Roman" w:eastAsia="Calibri" w:hAnsi="Times New Roman" w:cs="Times New Roman"/>
          <w:b/>
          <w:sz w:val="24"/>
          <w:szCs w:val="24"/>
          <w:lang w:val="pl-PL"/>
        </w:rPr>
        <w:t>Uwaga! W przypadku, gdy Wykonawca nie zaznaczy żadnego z wariantów Zamawiający przyjmie, że wybór oferty nie będzie prowadził do powstania obowiązku podatkowego po stronie Zamawiającego.</w:t>
      </w:r>
    </w:p>
    <w:p w14:paraId="653C41F6" w14:textId="77777777" w:rsidR="00043948" w:rsidRPr="00043948" w:rsidRDefault="00043948" w:rsidP="00043948">
      <w:pPr>
        <w:widowControl/>
        <w:autoSpaceDE/>
        <w:autoSpaceDN/>
        <w:spacing w:after="160" w:line="259" w:lineRule="auto"/>
        <w:jc w:val="both"/>
        <w:rPr>
          <w:rFonts w:ascii="Times New Roman" w:eastAsia="Calibri" w:hAnsi="Times New Roman" w:cs="Times New Roman"/>
          <w:sz w:val="24"/>
          <w:szCs w:val="24"/>
          <w:lang w:val="pl-PL"/>
        </w:rPr>
      </w:pPr>
      <w:r w:rsidRPr="00043948">
        <w:rPr>
          <w:rFonts w:ascii="Times New Roman" w:eastAsia="Calibri" w:hAnsi="Times New Roman" w:cs="Times New Roman"/>
          <w:b/>
          <w:sz w:val="24"/>
          <w:szCs w:val="24"/>
          <w:lang w:val="pl-PL"/>
        </w:rPr>
        <w:t>9</w:t>
      </w:r>
      <w:r w:rsidRPr="00043948">
        <w:rPr>
          <w:rFonts w:ascii="Times New Roman" w:eastAsia="Calibri" w:hAnsi="Times New Roman" w:cs="Times New Roman"/>
          <w:sz w:val="24"/>
          <w:szCs w:val="24"/>
          <w:lang w:val="pl-PL"/>
        </w:rPr>
        <w:t xml:space="preserve">. Oświadczam, że jestem </w:t>
      </w:r>
      <w:proofErr w:type="spellStart"/>
      <w:r w:rsidRPr="00043948">
        <w:rPr>
          <w:rFonts w:ascii="Times New Roman" w:eastAsia="Calibri" w:hAnsi="Times New Roman" w:cs="Times New Roman"/>
          <w:sz w:val="24"/>
          <w:szCs w:val="24"/>
          <w:lang w:val="pl-PL"/>
        </w:rPr>
        <w:t>mikroprzedsiębiorcą</w:t>
      </w:r>
      <w:proofErr w:type="spellEnd"/>
      <w:r w:rsidRPr="00043948">
        <w:rPr>
          <w:rFonts w:ascii="Times New Roman" w:eastAsia="Calibri" w:hAnsi="Times New Roman" w:cs="Times New Roman"/>
          <w:sz w:val="24"/>
          <w:szCs w:val="24"/>
          <w:lang w:val="pl-PL"/>
        </w:rPr>
        <w:t xml:space="preserve"> / małym/średnim przedsiębiorcą*</w:t>
      </w:r>
      <w:r w:rsidRPr="00043948">
        <w:rPr>
          <w:rFonts w:ascii="Times New Roman" w:eastAsia="Calibri" w:hAnsi="Times New Roman" w:cs="Times New Roman"/>
          <w:i/>
          <w:iCs/>
          <w:sz w:val="24"/>
          <w:szCs w:val="24"/>
          <w:lang w:val="pl-PL"/>
        </w:rPr>
        <w:t>(wybrać właściwe)</w:t>
      </w:r>
    </w:p>
    <w:p w14:paraId="53BB7746" w14:textId="77777777" w:rsidR="00043948" w:rsidRPr="00043948" w:rsidRDefault="00043948" w:rsidP="00043948">
      <w:pPr>
        <w:widowControl/>
        <w:autoSpaceDE/>
        <w:autoSpaceDN/>
        <w:spacing w:after="160" w:line="259" w:lineRule="auto"/>
        <w:jc w:val="both"/>
        <w:rPr>
          <w:rFonts w:ascii="Times New Roman" w:eastAsia="Calibri" w:hAnsi="Times New Roman" w:cs="Times New Roman"/>
          <w:b/>
          <w:sz w:val="24"/>
          <w:szCs w:val="24"/>
          <w:lang w:val="pl-PL"/>
        </w:rPr>
      </w:pPr>
      <w:r w:rsidRPr="00043948">
        <w:rPr>
          <w:rFonts w:ascii="Times New Roman" w:eastAsia="Calibri" w:hAnsi="Times New Roman" w:cs="Times New Roman"/>
          <w:b/>
          <w:sz w:val="24"/>
          <w:szCs w:val="24"/>
          <w:lang w:val="pl-PL"/>
        </w:rPr>
        <w:t>………………………………………………………………………………</w:t>
      </w:r>
    </w:p>
    <w:p w14:paraId="59DB8A66" w14:textId="77777777" w:rsidR="00043948" w:rsidRPr="00043948" w:rsidRDefault="00043948" w:rsidP="00043948">
      <w:pPr>
        <w:widowControl/>
        <w:autoSpaceDE/>
        <w:autoSpaceDN/>
        <w:spacing w:after="160" w:line="259" w:lineRule="auto"/>
        <w:jc w:val="both"/>
        <w:rPr>
          <w:rFonts w:ascii="Times New Roman" w:eastAsia="Calibri" w:hAnsi="Times New Roman" w:cs="Times New Roman"/>
          <w:sz w:val="24"/>
          <w:szCs w:val="24"/>
          <w:lang w:val="pl-PL"/>
        </w:rPr>
      </w:pPr>
      <w:r w:rsidRPr="00043948">
        <w:rPr>
          <w:rFonts w:ascii="Times New Roman" w:eastAsia="Calibri" w:hAnsi="Times New Roman" w:cs="Times New Roman"/>
          <w:b/>
          <w:sz w:val="24"/>
          <w:szCs w:val="24"/>
          <w:lang w:val="pl-PL"/>
        </w:rPr>
        <w:t xml:space="preserve">10. </w:t>
      </w:r>
      <w:r w:rsidRPr="00043948">
        <w:rPr>
          <w:rFonts w:ascii="Times New Roman" w:eastAsia="Calibri" w:hAnsi="Times New Roman" w:cs="Times New Roman"/>
          <w:bCs/>
          <w:sz w:val="24"/>
          <w:szCs w:val="24"/>
          <w:lang w:val="pl-PL"/>
        </w:rPr>
        <w:t xml:space="preserve">Oświadczamy, </w:t>
      </w:r>
      <w:r w:rsidRPr="00043948">
        <w:rPr>
          <w:rFonts w:ascii="Times New Roman" w:eastAsia="Calibri" w:hAnsi="Times New Roman" w:cs="Times New Roman"/>
          <w:sz w:val="24"/>
          <w:szCs w:val="24"/>
          <w:lang w:val="pl-PL"/>
        </w:rPr>
        <w:t>że informacje i dokumenty zawarte na stronach nr od …… do nr ……………..stanowią tajemnicę przedsiębiorstwa w rozumieniu przepisów o zwalczaniu nieuczciwej konkurencji i zastrzegamy, że nie mogą być one udostępniane.</w:t>
      </w:r>
    </w:p>
    <w:p w14:paraId="56596051" w14:textId="77777777" w:rsidR="00043948" w:rsidRPr="00043948" w:rsidRDefault="00043948" w:rsidP="00043948">
      <w:pPr>
        <w:widowControl/>
        <w:autoSpaceDE/>
        <w:autoSpaceDN/>
        <w:spacing w:after="160" w:line="259" w:lineRule="auto"/>
        <w:jc w:val="both"/>
        <w:rPr>
          <w:rFonts w:ascii="Times New Roman" w:eastAsia="Calibri" w:hAnsi="Times New Roman" w:cs="Times New Roman"/>
          <w:bCs/>
          <w:sz w:val="24"/>
          <w:szCs w:val="24"/>
          <w:lang w:val="pl-PL"/>
        </w:rPr>
      </w:pPr>
      <w:r w:rsidRPr="00043948">
        <w:rPr>
          <w:rFonts w:ascii="Times New Roman" w:eastAsia="Calibri" w:hAnsi="Times New Roman" w:cs="Times New Roman"/>
          <w:b/>
          <w:sz w:val="24"/>
          <w:szCs w:val="24"/>
          <w:lang w:val="pl-PL"/>
        </w:rPr>
        <w:t xml:space="preserve">11. </w:t>
      </w:r>
      <w:r w:rsidRPr="00043948">
        <w:rPr>
          <w:rFonts w:ascii="Times New Roman" w:eastAsia="Calibri" w:hAnsi="Times New Roman" w:cs="Times New Roman"/>
          <w:bCs/>
          <w:sz w:val="24"/>
          <w:szCs w:val="24"/>
          <w:lang w:val="pl-PL"/>
        </w:rPr>
        <w:t xml:space="preserve">Oświadczamy, że jesteśmy związani niniejszą ofertą przez czas wskazany w Specyfikacji Warunków Zamówienia. </w:t>
      </w:r>
    </w:p>
    <w:p w14:paraId="3DD0E788" w14:textId="77777777" w:rsidR="00043948" w:rsidRPr="00043948" w:rsidRDefault="00043948" w:rsidP="00043948">
      <w:pPr>
        <w:widowControl/>
        <w:autoSpaceDE/>
        <w:autoSpaceDN/>
        <w:spacing w:after="160" w:line="259" w:lineRule="auto"/>
        <w:jc w:val="both"/>
        <w:rPr>
          <w:rFonts w:ascii="Times New Roman" w:eastAsia="Calibri" w:hAnsi="Times New Roman" w:cs="Times New Roman"/>
          <w:bCs/>
          <w:sz w:val="24"/>
          <w:szCs w:val="24"/>
          <w:lang w:val="pl-PL"/>
        </w:rPr>
      </w:pPr>
      <w:r w:rsidRPr="00043948">
        <w:rPr>
          <w:rFonts w:ascii="Times New Roman" w:eastAsia="Calibri" w:hAnsi="Times New Roman" w:cs="Times New Roman"/>
          <w:b/>
          <w:sz w:val="24"/>
          <w:szCs w:val="24"/>
          <w:lang w:val="pl-PL"/>
        </w:rPr>
        <w:t xml:space="preserve">12. </w:t>
      </w:r>
      <w:r w:rsidRPr="00043948">
        <w:rPr>
          <w:rFonts w:ascii="Times New Roman" w:eastAsia="Calibri" w:hAnsi="Times New Roman" w:cs="Times New Roman"/>
          <w:bCs/>
          <w:sz w:val="24"/>
          <w:szCs w:val="24"/>
          <w:lang w:val="pl-PL"/>
        </w:rPr>
        <w:t xml:space="preserve">Oświadczamy, że wypełniliśmy </w:t>
      </w:r>
      <w:r w:rsidRPr="00043948">
        <w:rPr>
          <w:rFonts w:ascii="Times New Roman" w:eastAsia="Calibri" w:hAnsi="Times New Roman" w:cs="Times New Roman"/>
          <w:sz w:val="24"/>
          <w:szCs w:val="24"/>
          <w:lang w:val="pl-PL"/>
        </w:rPr>
        <w:t xml:space="preserve">obowiązki informacyjne przewidziane w art.13 lub art.14 RODO2 wobec osób fizycznych, od których dane osobowe bezpośrednio lub pośrednio </w:t>
      </w:r>
      <w:r w:rsidRPr="00043948">
        <w:rPr>
          <w:rFonts w:ascii="Times New Roman" w:eastAsia="Calibri" w:hAnsi="Times New Roman" w:cs="Times New Roman"/>
          <w:sz w:val="24"/>
          <w:szCs w:val="24"/>
          <w:lang w:val="pl-PL"/>
        </w:rPr>
        <w:lastRenderedPageBreak/>
        <w:t>pozyskaliśmy w celu ubiegania się o udzielenie zamówienia publicznego w niniejszym postępowaniu.**</w:t>
      </w:r>
    </w:p>
    <w:p w14:paraId="124F19A9" w14:textId="77777777" w:rsidR="00043948" w:rsidRPr="00043948" w:rsidRDefault="00043948" w:rsidP="00043948">
      <w:pPr>
        <w:suppressAutoHyphens/>
        <w:autoSpaceDE/>
        <w:spacing w:line="276" w:lineRule="auto"/>
        <w:jc w:val="both"/>
        <w:rPr>
          <w:rFonts w:ascii="Times New Roman" w:eastAsia="Andale Sans UI" w:hAnsi="Times New Roman" w:cs="Times New Roman"/>
          <w:kern w:val="3"/>
          <w:sz w:val="24"/>
          <w:szCs w:val="24"/>
          <w:lang w:val="pl-PL" w:bidi="en-US"/>
        </w:rPr>
      </w:pPr>
      <w:r w:rsidRPr="00043948">
        <w:rPr>
          <w:rFonts w:ascii="Times New Roman" w:eastAsia="Andale Sans UI" w:hAnsi="Times New Roman" w:cs="Times New Roman"/>
          <w:b/>
          <w:bCs/>
          <w:kern w:val="3"/>
          <w:sz w:val="24"/>
          <w:szCs w:val="24"/>
          <w:lang w:val="pl-PL" w:bidi="en-US"/>
        </w:rPr>
        <w:t xml:space="preserve">13. </w:t>
      </w:r>
      <w:r w:rsidRPr="00043948">
        <w:rPr>
          <w:rFonts w:ascii="Times New Roman" w:eastAsia="Andale Sans UI" w:hAnsi="Times New Roman" w:cs="Times New Roman"/>
          <w:bCs/>
          <w:kern w:val="3"/>
          <w:sz w:val="24"/>
          <w:szCs w:val="24"/>
          <w:lang w:val="pl-PL" w:bidi="en-US"/>
        </w:rPr>
        <w:t>Ofertę</w:t>
      </w:r>
      <w:r w:rsidRPr="00043948">
        <w:rPr>
          <w:rFonts w:ascii="Times New Roman" w:eastAsia="Andale Sans UI" w:hAnsi="Times New Roman" w:cs="Times New Roman"/>
          <w:b/>
          <w:bCs/>
          <w:kern w:val="3"/>
          <w:sz w:val="24"/>
          <w:szCs w:val="24"/>
          <w:lang w:val="pl-PL" w:bidi="en-US"/>
        </w:rPr>
        <w:t xml:space="preserve"> </w:t>
      </w:r>
      <w:r w:rsidRPr="00043948">
        <w:rPr>
          <w:rFonts w:ascii="Times New Roman" w:eastAsia="Andale Sans UI" w:hAnsi="Times New Roman" w:cs="Times New Roman"/>
          <w:kern w:val="3"/>
          <w:sz w:val="24"/>
          <w:szCs w:val="24"/>
          <w:lang w:val="pl-PL" w:bidi="en-US"/>
        </w:rPr>
        <w:t>składamy na ………………. stronach.</w:t>
      </w:r>
    </w:p>
    <w:p w14:paraId="7F982648" w14:textId="77777777" w:rsidR="00043948" w:rsidRPr="00043948" w:rsidRDefault="00043948" w:rsidP="00043948">
      <w:pPr>
        <w:suppressAutoHyphens/>
        <w:autoSpaceDE/>
        <w:spacing w:line="276" w:lineRule="auto"/>
        <w:jc w:val="both"/>
        <w:rPr>
          <w:rFonts w:ascii="Times New Roman" w:eastAsia="Andale Sans UI" w:hAnsi="Times New Roman" w:cs="Times New Roman"/>
          <w:b/>
          <w:bCs/>
          <w:kern w:val="3"/>
          <w:sz w:val="24"/>
          <w:szCs w:val="24"/>
          <w:lang w:val="pl-PL" w:bidi="en-US"/>
        </w:rPr>
      </w:pPr>
    </w:p>
    <w:p w14:paraId="0B0199B6" w14:textId="77777777" w:rsidR="00043948" w:rsidRPr="00043948" w:rsidRDefault="00043948" w:rsidP="00043948">
      <w:pPr>
        <w:suppressAutoHyphens/>
        <w:autoSpaceDE/>
        <w:spacing w:line="276" w:lineRule="auto"/>
        <w:jc w:val="both"/>
        <w:rPr>
          <w:rFonts w:ascii="Times New Roman" w:eastAsia="Andale Sans UI" w:hAnsi="Times New Roman" w:cs="Times New Roman"/>
          <w:b/>
          <w:bCs/>
          <w:kern w:val="3"/>
          <w:sz w:val="24"/>
          <w:szCs w:val="24"/>
          <w:lang w:val="pl-PL" w:bidi="en-US"/>
        </w:rPr>
      </w:pPr>
      <w:r w:rsidRPr="00043948">
        <w:rPr>
          <w:rFonts w:ascii="Times New Roman" w:eastAsia="Andale Sans UI" w:hAnsi="Times New Roman" w:cs="Times New Roman"/>
          <w:b/>
          <w:bCs/>
          <w:kern w:val="3"/>
          <w:sz w:val="24"/>
          <w:szCs w:val="24"/>
          <w:lang w:val="pl-PL" w:bidi="en-US"/>
        </w:rPr>
        <w:t xml:space="preserve">14. </w:t>
      </w:r>
      <w:r w:rsidRPr="00043948">
        <w:rPr>
          <w:rFonts w:ascii="Times New Roman" w:eastAsia="Andale Sans UI" w:hAnsi="Times New Roman" w:cs="Times New Roman"/>
          <w:bCs/>
          <w:kern w:val="3"/>
          <w:sz w:val="24"/>
          <w:szCs w:val="24"/>
          <w:lang w:val="pl-PL" w:bidi="en-US"/>
        </w:rPr>
        <w:t>Załącznikami</w:t>
      </w:r>
      <w:r w:rsidRPr="00043948">
        <w:rPr>
          <w:rFonts w:ascii="Times New Roman" w:eastAsia="Andale Sans UI" w:hAnsi="Times New Roman" w:cs="Times New Roman"/>
          <w:b/>
          <w:bCs/>
          <w:kern w:val="3"/>
          <w:sz w:val="24"/>
          <w:szCs w:val="24"/>
          <w:lang w:val="pl-PL" w:bidi="en-US"/>
        </w:rPr>
        <w:t xml:space="preserve"> </w:t>
      </w:r>
      <w:r w:rsidRPr="00043948">
        <w:rPr>
          <w:rFonts w:ascii="Times New Roman" w:eastAsia="Andale Sans UI" w:hAnsi="Times New Roman" w:cs="Times New Roman"/>
          <w:kern w:val="3"/>
          <w:sz w:val="24"/>
          <w:szCs w:val="24"/>
          <w:lang w:val="pl-PL" w:bidi="en-US"/>
        </w:rPr>
        <w:t>do oferty, stanowiącymi jej integralną część są:</w:t>
      </w:r>
    </w:p>
    <w:p w14:paraId="577290D7" w14:textId="77777777" w:rsidR="00043948" w:rsidRPr="00043948" w:rsidRDefault="00043948" w:rsidP="00043948">
      <w:pPr>
        <w:suppressAutoHyphens/>
        <w:autoSpaceDE/>
        <w:spacing w:line="276" w:lineRule="auto"/>
        <w:jc w:val="both"/>
        <w:rPr>
          <w:rFonts w:ascii="Times New Roman" w:eastAsia="Andale Sans UI" w:hAnsi="Times New Roman" w:cs="Times New Roman"/>
          <w:kern w:val="3"/>
          <w:sz w:val="24"/>
          <w:szCs w:val="24"/>
          <w:lang w:val="pl-PL" w:bidi="en-US"/>
        </w:rPr>
      </w:pPr>
      <w:r w:rsidRPr="00043948">
        <w:rPr>
          <w:rFonts w:ascii="Times New Roman" w:eastAsia="Andale Sans UI" w:hAnsi="Times New Roman" w:cs="Times New Roman"/>
          <w:kern w:val="3"/>
          <w:sz w:val="24"/>
          <w:szCs w:val="24"/>
          <w:lang w:val="pl-PL" w:bidi="en-US"/>
        </w:rPr>
        <w:t>…………………………………………………………………………………………………</w:t>
      </w:r>
    </w:p>
    <w:p w14:paraId="612B6B02" w14:textId="77777777" w:rsidR="00043948" w:rsidRPr="00043948" w:rsidRDefault="00043948" w:rsidP="00043948">
      <w:pPr>
        <w:suppressAutoHyphens/>
        <w:autoSpaceDE/>
        <w:spacing w:line="276" w:lineRule="auto"/>
        <w:jc w:val="both"/>
        <w:rPr>
          <w:rFonts w:ascii="Times New Roman" w:eastAsia="Andale Sans UI" w:hAnsi="Times New Roman" w:cs="Times New Roman"/>
          <w:kern w:val="3"/>
          <w:sz w:val="24"/>
          <w:szCs w:val="24"/>
          <w:lang w:val="pl-PL" w:bidi="en-US"/>
        </w:rPr>
      </w:pPr>
    </w:p>
    <w:p w14:paraId="59B522F0" w14:textId="77777777" w:rsidR="00043948" w:rsidRPr="00043948" w:rsidRDefault="00043948" w:rsidP="00043948">
      <w:pPr>
        <w:suppressAutoHyphens/>
        <w:autoSpaceDE/>
        <w:spacing w:line="276" w:lineRule="auto"/>
        <w:jc w:val="both"/>
        <w:rPr>
          <w:rFonts w:ascii="Times New Roman" w:eastAsia="Andale Sans UI" w:hAnsi="Times New Roman" w:cs="Times New Roman"/>
          <w:kern w:val="3"/>
          <w:sz w:val="20"/>
          <w:szCs w:val="20"/>
          <w:lang w:val="pl-PL" w:bidi="en-US"/>
        </w:rPr>
      </w:pPr>
      <w:r w:rsidRPr="00043948">
        <w:rPr>
          <w:rFonts w:ascii="Times New Roman" w:eastAsia="Andale Sans UI" w:hAnsi="Times New Roman" w:cs="Times New Roman"/>
          <w:kern w:val="3"/>
          <w:sz w:val="20"/>
          <w:szCs w:val="20"/>
          <w:lang w:val="pl-PL" w:bidi="en-US"/>
        </w:rPr>
        <w:t xml:space="preserve">* </w:t>
      </w:r>
      <w:proofErr w:type="spellStart"/>
      <w:r w:rsidRPr="00043948">
        <w:rPr>
          <w:rFonts w:ascii="Times New Roman" w:eastAsia="Andale Sans UI" w:hAnsi="Times New Roman" w:cs="Times New Roman"/>
          <w:b/>
          <w:bCs/>
          <w:kern w:val="3"/>
          <w:sz w:val="20"/>
          <w:szCs w:val="20"/>
          <w:lang w:val="pl-PL" w:bidi="en-US"/>
        </w:rPr>
        <w:t>Mikroprzedsiębiorca</w:t>
      </w:r>
      <w:proofErr w:type="spellEnd"/>
      <w:r w:rsidRPr="00043948">
        <w:rPr>
          <w:rFonts w:ascii="Times New Roman" w:eastAsia="Andale Sans UI" w:hAnsi="Times New Roman" w:cs="Times New Roman"/>
          <w:b/>
          <w:bCs/>
          <w:kern w:val="3"/>
          <w:sz w:val="20"/>
          <w:szCs w:val="20"/>
          <w:lang w:val="pl-PL" w:bidi="en-US"/>
        </w:rPr>
        <w:t>:</w:t>
      </w:r>
      <w:r w:rsidRPr="00043948">
        <w:rPr>
          <w:rFonts w:ascii="Times New Roman" w:eastAsia="Andale Sans UI" w:hAnsi="Times New Roman" w:cs="Times New Roman"/>
          <w:kern w:val="3"/>
          <w:sz w:val="20"/>
          <w:szCs w:val="20"/>
          <w:lang w:val="pl-PL" w:bidi="en-US"/>
        </w:rPr>
        <w:t xml:space="preserve"> który w  co najmniej jednym roku z dwóch ostatnich lat obrotowych spełniał łącznie następujące warunki: zatrudniał średniorocznie mniej niż 10 pracowników oraz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150A2AA8" w14:textId="77777777" w:rsidR="00043948" w:rsidRPr="00043948" w:rsidRDefault="00043948" w:rsidP="00043948">
      <w:pPr>
        <w:widowControl/>
        <w:autoSpaceDE/>
        <w:autoSpaceDN/>
        <w:spacing w:line="259" w:lineRule="auto"/>
        <w:jc w:val="both"/>
        <w:rPr>
          <w:rFonts w:ascii="Calibri" w:eastAsia="Andale Sans UI" w:hAnsi="Calibri" w:cs="Times New Roman"/>
          <w:i/>
          <w:kern w:val="3"/>
          <w:lang w:val="pl-PL" w:bidi="en-US"/>
        </w:rPr>
      </w:pPr>
      <w:r w:rsidRPr="00043948">
        <w:rPr>
          <w:rFonts w:ascii="Times New Roman" w:eastAsia="Andale Sans UI" w:hAnsi="Times New Roman" w:cs="Times New Roman"/>
          <w:kern w:val="3"/>
          <w:sz w:val="20"/>
          <w:szCs w:val="20"/>
          <w:lang w:val="pl-PL" w:bidi="en-US"/>
        </w:rPr>
        <w:t xml:space="preserve">* </w:t>
      </w:r>
      <w:r w:rsidRPr="00043948">
        <w:rPr>
          <w:rFonts w:ascii="Times New Roman" w:eastAsia="Andale Sans UI" w:hAnsi="Times New Roman" w:cs="Times New Roman"/>
          <w:b/>
          <w:bCs/>
          <w:kern w:val="3"/>
          <w:sz w:val="20"/>
          <w:szCs w:val="20"/>
          <w:lang w:val="pl-PL" w:bidi="en-US"/>
        </w:rPr>
        <w:t>Mały przedsiębiorca</w:t>
      </w:r>
      <w:r w:rsidRPr="00043948">
        <w:rPr>
          <w:rFonts w:ascii="Times New Roman" w:eastAsia="Andale Sans UI" w:hAnsi="Times New Roman" w:cs="Times New Roman"/>
          <w:kern w:val="3"/>
          <w:sz w:val="20"/>
          <w:szCs w:val="20"/>
          <w:lang w:val="pl-PL" w:bidi="en-US"/>
        </w:rPr>
        <w:t xml:space="preserve">: przedsiębiorca, który co najmniej w jednym  z dwóch ostatnich lat  obrotowych spełnia łącznie dwa warunku;  zatrudnia średniorocznie mniej niż 50 osób oraz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który nie jest </w:t>
      </w:r>
      <w:proofErr w:type="spellStart"/>
      <w:r w:rsidRPr="00043948">
        <w:rPr>
          <w:rFonts w:ascii="Times New Roman" w:eastAsia="Andale Sans UI" w:hAnsi="Times New Roman" w:cs="Times New Roman"/>
          <w:kern w:val="3"/>
          <w:sz w:val="20"/>
          <w:szCs w:val="20"/>
          <w:lang w:val="pl-PL" w:bidi="en-US"/>
        </w:rPr>
        <w:t>mikroprzedsiębiorcą</w:t>
      </w:r>
      <w:proofErr w:type="spellEnd"/>
      <w:r w:rsidRPr="00043948">
        <w:rPr>
          <w:rFonts w:ascii="Times New Roman" w:eastAsia="Andale Sans UI" w:hAnsi="Times New Roman" w:cs="Times New Roman"/>
          <w:kern w:val="3"/>
          <w:sz w:val="20"/>
          <w:szCs w:val="20"/>
          <w:lang w:val="pl-PL" w:bidi="en-US"/>
        </w:rPr>
        <w:t xml:space="preserve"> ;</w:t>
      </w:r>
    </w:p>
    <w:p w14:paraId="42131DDD" w14:textId="77777777" w:rsidR="00043948" w:rsidRPr="00043948" w:rsidRDefault="00043948" w:rsidP="00043948">
      <w:pPr>
        <w:widowControl/>
        <w:autoSpaceDE/>
        <w:autoSpaceDN/>
        <w:jc w:val="both"/>
        <w:rPr>
          <w:rFonts w:ascii="Times New Roman" w:eastAsia="Calibri" w:hAnsi="Times New Roman" w:cs="Times New Roman"/>
          <w:sz w:val="20"/>
          <w:szCs w:val="20"/>
          <w:u w:color="000000"/>
          <w:lang w:val="pl-PL" w:eastAsia="en-GB"/>
        </w:rPr>
      </w:pPr>
      <w:r w:rsidRPr="00043948">
        <w:rPr>
          <w:rFonts w:ascii="Times New Roman" w:eastAsia="Calibri" w:hAnsi="Times New Roman" w:cs="Times New Roman"/>
          <w:i/>
          <w:sz w:val="20"/>
          <w:szCs w:val="20"/>
          <w:u w:color="000000"/>
          <w:lang w:val="pl-PL" w:eastAsia="en-GB"/>
        </w:rPr>
        <w:t xml:space="preserve">* </w:t>
      </w:r>
      <w:r w:rsidRPr="00043948">
        <w:rPr>
          <w:rFonts w:ascii="Times New Roman" w:eastAsia="Calibri" w:hAnsi="Times New Roman" w:cs="Times New Roman"/>
          <w:b/>
          <w:bCs/>
          <w:i/>
          <w:sz w:val="20"/>
          <w:szCs w:val="20"/>
          <w:u w:color="000000"/>
          <w:lang w:val="pl-PL" w:eastAsia="en-GB"/>
        </w:rPr>
        <w:t>Średni przedsiębiorca:</w:t>
      </w:r>
      <w:r w:rsidRPr="00043948">
        <w:rPr>
          <w:rFonts w:ascii="Times New Roman" w:eastAsia="Calibri" w:hAnsi="Times New Roman" w:cs="Times New Roman"/>
          <w:i/>
          <w:sz w:val="20"/>
          <w:szCs w:val="20"/>
          <w:u w:color="000000"/>
          <w:lang w:val="pl-PL" w:eastAsia="en-GB"/>
        </w:rPr>
        <w:t xml:space="preserve"> przedsiębiorca, który nie są mikroprzedsiębiorstwami ani małymi przedsiębiorstwami i , który co najmniej w jednym  z dwóch ostatnich lat  obrotowych spełnia łącznie dwa warunku;  zatrudnia średniorocznie mniej niż 250 osób oraz</w:t>
      </w:r>
      <w:r w:rsidRPr="00043948">
        <w:rPr>
          <w:rFonts w:ascii="Times New Roman" w:eastAsia="Calibri" w:hAnsi="Times New Roman" w:cs="Times New Roman"/>
          <w:sz w:val="20"/>
          <w:szCs w:val="20"/>
          <w:u w:color="000000"/>
          <w:lang w:val="pl-PL" w:eastAsia="en-GB"/>
        </w:rPr>
        <w:t xml:space="preserve">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726D6EEA" w14:textId="77777777" w:rsidR="00043948" w:rsidRPr="00043948" w:rsidRDefault="00043948" w:rsidP="00043948">
      <w:pPr>
        <w:widowControl/>
        <w:autoSpaceDE/>
        <w:autoSpaceDN/>
        <w:jc w:val="both"/>
        <w:rPr>
          <w:rFonts w:ascii="Times New Roman" w:eastAsia="Calibri" w:hAnsi="Times New Roman" w:cs="Times New Roman"/>
          <w:b/>
          <w:bCs/>
          <w:sz w:val="20"/>
          <w:szCs w:val="20"/>
          <w:u w:color="000000"/>
          <w:lang w:val="pl-PL" w:eastAsia="en-GB"/>
        </w:rPr>
      </w:pPr>
    </w:p>
    <w:p w14:paraId="6B44F9B9" w14:textId="77777777" w:rsidR="00043948" w:rsidRPr="00043948" w:rsidRDefault="00043948" w:rsidP="00043948">
      <w:pPr>
        <w:widowControl/>
        <w:autoSpaceDE/>
        <w:autoSpaceDN/>
        <w:jc w:val="both"/>
        <w:rPr>
          <w:rFonts w:ascii="Times New Roman" w:eastAsia="Calibri" w:hAnsi="Times New Roman" w:cs="Times New Roman"/>
          <w:sz w:val="20"/>
          <w:szCs w:val="20"/>
          <w:u w:color="000000"/>
          <w:lang w:val="pl-PL" w:eastAsia="en-GB"/>
        </w:rPr>
      </w:pPr>
      <w:r w:rsidRPr="00043948">
        <w:rPr>
          <w:rFonts w:ascii="Times New Roman" w:eastAsia="Calibri" w:hAnsi="Times New Roman" w:cs="Times New Roman"/>
          <w:b/>
          <w:bCs/>
          <w:sz w:val="20"/>
          <w:szCs w:val="20"/>
          <w:u w:color="000000"/>
          <w:lang w:val="pl-PL" w:eastAsia="en-GB"/>
        </w:rPr>
        <w:t>**</w:t>
      </w:r>
      <w:r w:rsidRPr="00043948">
        <w:rPr>
          <w:rFonts w:ascii="Times New Roman" w:eastAsia="Calibri" w:hAnsi="Times New Roman" w:cs="Times New Roman"/>
          <w:sz w:val="20"/>
          <w:szCs w:val="20"/>
          <w:u w:color="000000"/>
          <w:lang w:val="pl-PL" w:eastAsia="en-GB"/>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502D0BA4" w14:textId="77777777" w:rsidR="00043948" w:rsidRPr="00043948" w:rsidRDefault="00043948" w:rsidP="00043948">
      <w:pPr>
        <w:widowControl/>
        <w:autoSpaceDE/>
        <w:autoSpaceDN/>
        <w:spacing w:after="160" w:line="259" w:lineRule="auto"/>
        <w:jc w:val="right"/>
        <w:rPr>
          <w:rFonts w:ascii="Times New Roman" w:eastAsia="Calibri" w:hAnsi="Times New Roman" w:cs="Times New Roman"/>
          <w:sz w:val="24"/>
          <w:szCs w:val="24"/>
          <w:lang w:val="pl-PL"/>
        </w:rPr>
      </w:pPr>
    </w:p>
    <w:p w14:paraId="6B247FE5" w14:textId="77777777" w:rsidR="00043948" w:rsidRPr="00043948" w:rsidRDefault="00043948" w:rsidP="00043948">
      <w:pPr>
        <w:widowControl/>
        <w:autoSpaceDE/>
        <w:autoSpaceDN/>
        <w:spacing w:line="259" w:lineRule="auto"/>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 xml:space="preserve">…………….……….. </w:t>
      </w:r>
    </w:p>
    <w:p w14:paraId="724B74EA" w14:textId="77777777" w:rsidR="00043948" w:rsidRPr="00043948" w:rsidRDefault="00043948" w:rsidP="00043948">
      <w:pPr>
        <w:widowControl/>
        <w:autoSpaceDE/>
        <w:autoSpaceDN/>
        <w:spacing w:line="259" w:lineRule="auto"/>
        <w:jc w:val="both"/>
        <w:rPr>
          <w:rFonts w:ascii="Times New Roman" w:eastAsia="Calibri" w:hAnsi="Times New Roman" w:cs="Times New Roman"/>
          <w:sz w:val="24"/>
          <w:szCs w:val="24"/>
          <w:lang w:val="pl-PL"/>
        </w:rPr>
      </w:pPr>
      <w:r w:rsidRPr="00043948">
        <w:rPr>
          <w:rFonts w:ascii="Times New Roman" w:eastAsia="Calibri" w:hAnsi="Times New Roman" w:cs="Times New Roman"/>
          <w:i/>
          <w:sz w:val="24"/>
          <w:szCs w:val="24"/>
          <w:lang w:val="pl-PL"/>
        </w:rPr>
        <w:t>(Miejscowość, data)</w:t>
      </w:r>
    </w:p>
    <w:p w14:paraId="53D1379B" w14:textId="77777777" w:rsidR="00043948" w:rsidRPr="00043948" w:rsidRDefault="00043948" w:rsidP="00043948">
      <w:pPr>
        <w:widowControl/>
        <w:autoSpaceDE/>
        <w:autoSpaceDN/>
        <w:spacing w:line="259" w:lineRule="auto"/>
        <w:jc w:val="both"/>
        <w:rPr>
          <w:rFonts w:ascii="Times New Roman" w:eastAsia="Calibri" w:hAnsi="Times New Roman" w:cs="Times New Roman"/>
          <w:sz w:val="24"/>
          <w:szCs w:val="24"/>
          <w:lang w:val="pl-PL"/>
        </w:rPr>
      </w:pPr>
    </w:p>
    <w:p w14:paraId="1C4F263A" w14:textId="77777777" w:rsidR="00043948" w:rsidRPr="00043948" w:rsidRDefault="00043948" w:rsidP="00043948">
      <w:pPr>
        <w:widowControl/>
        <w:autoSpaceDE/>
        <w:autoSpaceDN/>
        <w:spacing w:after="160" w:line="259" w:lineRule="auto"/>
        <w:jc w:val="right"/>
        <w:rPr>
          <w:rFonts w:ascii="Times New Roman" w:eastAsia="Calibri" w:hAnsi="Times New Roman" w:cs="Times New Roman"/>
          <w:i/>
          <w:sz w:val="24"/>
          <w:szCs w:val="24"/>
          <w:lang w:val="pl-PL"/>
        </w:rPr>
      </w:pPr>
    </w:p>
    <w:p w14:paraId="237A4EA5" w14:textId="77777777" w:rsidR="00043948" w:rsidRPr="00043948" w:rsidRDefault="00043948" w:rsidP="00043948">
      <w:pPr>
        <w:widowControl/>
        <w:autoSpaceDE/>
        <w:autoSpaceDN/>
        <w:spacing w:line="259" w:lineRule="auto"/>
        <w:jc w:val="both"/>
        <w:rPr>
          <w:rFonts w:ascii="Times New Roman" w:eastAsia="Calibri" w:hAnsi="Times New Roman" w:cs="Times New Roman"/>
          <w:b/>
          <w:i/>
          <w:sz w:val="20"/>
          <w:szCs w:val="20"/>
          <w:lang w:val="pl-PL"/>
        </w:rPr>
      </w:pPr>
      <w:r w:rsidRPr="00043948">
        <w:rPr>
          <w:rFonts w:ascii="Times New Roman" w:eastAsia="Calibri" w:hAnsi="Times New Roman" w:cs="Times New Roman"/>
          <w:b/>
          <w:i/>
          <w:sz w:val="20"/>
          <w:szCs w:val="20"/>
          <w:lang w:val="pl-PL"/>
        </w:rPr>
        <w:t>Dokument należy wypełnić i podpisać kwalifikowanym podpisem elektronicznym lub podpisem zaufanym lub podpisem osobistym.</w:t>
      </w:r>
    </w:p>
    <w:p w14:paraId="2627E609" w14:textId="77777777" w:rsidR="00043948" w:rsidRPr="00043948" w:rsidRDefault="00043948" w:rsidP="00043948">
      <w:pPr>
        <w:widowControl/>
        <w:autoSpaceDE/>
        <w:autoSpaceDN/>
        <w:spacing w:after="160" w:line="259" w:lineRule="auto"/>
        <w:rPr>
          <w:rFonts w:ascii="Calibri" w:eastAsia="Calibri" w:hAnsi="Calibri" w:cs="Times New Roman"/>
          <w:lang w:val="pl-PL"/>
        </w:rPr>
      </w:pPr>
    </w:p>
    <w:p w14:paraId="54F8C9E4" w14:textId="0F4B4CA9" w:rsidR="00043948" w:rsidRDefault="00043948">
      <w:pPr>
        <w:rPr>
          <w:rFonts w:ascii="Times New Roman" w:hAnsi="Times New Roman" w:cs="Times New Roman"/>
          <w:b/>
          <w:bCs/>
          <w:color w:val="070707"/>
          <w:sz w:val="24"/>
          <w:szCs w:val="24"/>
          <w:lang w:val="pl-PL"/>
        </w:rPr>
      </w:pPr>
      <w:r>
        <w:rPr>
          <w:rFonts w:ascii="Times New Roman" w:hAnsi="Times New Roman" w:cs="Times New Roman"/>
          <w:b/>
          <w:bCs/>
          <w:color w:val="070707"/>
          <w:sz w:val="24"/>
          <w:szCs w:val="24"/>
          <w:lang w:val="pl-PL"/>
        </w:rPr>
        <w:br w:type="page"/>
      </w:r>
    </w:p>
    <w:p w14:paraId="4FC13AE9" w14:textId="77777777" w:rsidR="00043948" w:rsidRPr="00043948" w:rsidRDefault="00043948" w:rsidP="00043948">
      <w:pPr>
        <w:suppressAutoHyphens/>
        <w:autoSpaceDE/>
        <w:autoSpaceDN/>
        <w:ind w:left="6372"/>
        <w:jc w:val="both"/>
        <w:textAlignment w:val="baseline"/>
        <w:rPr>
          <w:rFonts w:ascii="Times New Roman" w:eastAsia="Lucida Sans Unicode" w:hAnsi="Times New Roman" w:cs="Times New Roman"/>
          <w:b/>
          <w:i/>
          <w:kern w:val="1"/>
          <w:sz w:val="24"/>
          <w:szCs w:val="24"/>
          <w:lang w:val="pl-PL" w:eastAsia="ar-SA"/>
        </w:rPr>
      </w:pPr>
      <w:r w:rsidRPr="00043948">
        <w:rPr>
          <w:rFonts w:ascii="Times New Roman" w:eastAsia="Lucida Sans Unicode" w:hAnsi="Times New Roman" w:cs="Times New Roman"/>
          <w:kern w:val="1"/>
          <w:sz w:val="24"/>
          <w:szCs w:val="24"/>
          <w:lang w:val="pl-PL" w:eastAsia="ar-SA"/>
        </w:rPr>
        <w:lastRenderedPageBreak/>
        <w:t> </w:t>
      </w:r>
      <w:r w:rsidRPr="00043948">
        <w:rPr>
          <w:rFonts w:ascii="Times New Roman" w:eastAsia="Lucida Sans Unicode" w:hAnsi="Times New Roman" w:cs="Times New Roman"/>
          <w:b/>
          <w:i/>
          <w:kern w:val="1"/>
          <w:sz w:val="24"/>
          <w:szCs w:val="24"/>
          <w:lang w:val="pl-PL" w:eastAsia="ar-SA"/>
        </w:rPr>
        <w:t>Załącznik nr 2 do SWZ</w:t>
      </w:r>
    </w:p>
    <w:p w14:paraId="6849180D" w14:textId="5C301534" w:rsidR="00635CBD" w:rsidRPr="003E11C1" w:rsidRDefault="00043948" w:rsidP="003E11C1">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b/>
          <w:kern w:val="1"/>
          <w:sz w:val="24"/>
          <w:szCs w:val="24"/>
          <w:lang w:val="pl-PL" w:eastAsia="ar-SA"/>
        </w:rPr>
        <w:t xml:space="preserve">Formularze cenowe  (pakiet </w:t>
      </w:r>
      <w:r w:rsidR="003E11C1">
        <w:rPr>
          <w:rFonts w:ascii="Times New Roman" w:eastAsia="Lucida Sans Unicode" w:hAnsi="Times New Roman" w:cs="Times New Roman"/>
          <w:b/>
          <w:kern w:val="1"/>
          <w:sz w:val="24"/>
          <w:szCs w:val="24"/>
          <w:lang w:val="pl-PL" w:eastAsia="ar-SA"/>
        </w:rPr>
        <w:t>6</w:t>
      </w:r>
      <w:r w:rsidRPr="00043948">
        <w:rPr>
          <w:rFonts w:ascii="Times New Roman" w:eastAsia="Lucida Sans Unicode" w:hAnsi="Times New Roman" w:cs="Times New Roman"/>
          <w:b/>
          <w:kern w:val="1"/>
          <w:sz w:val="24"/>
          <w:szCs w:val="24"/>
          <w:lang w:val="pl-PL" w:eastAsia="ar-SA"/>
        </w:rPr>
        <w:t xml:space="preserve"> </w:t>
      </w:r>
      <w:r w:rsidR="003E11C1">
        <w:rPr>
          <w:rFonts w:ascii="Times New Roman" w:eastAsia="Lucida Sans Unicode" w:hAnsi="Times New Roman" w:cs="Times New Roman"/>
          <w:b/>
          <w:kern w:val="1"/>
          <w:sz w:val="24"/>
          <w:szCs w:val="24"/>
          <w:lang w:val="pl-PL" w:eastAsia="ar-SA"/>
        </w:rPr>
        <w:t>i</w:t>
      </w:r>
      <w:r w:rsidRPr="00043948">
        <w:rPr>
          <w:rFonts w:ascii="Times New Roman" w:eastAsia="Lucida Sans Unicode" w:hAnsi="Times New Roman" w:cs="Times New Roman"/>
          <w:b/>
          <w:kern w:val="1"/>
          <w:sz w:val="24"/>
          <w:szCs w:val="24"/>
          <w:lang w:val="pl-PL" w:eastAsia="ar-SA"/>
        </w:rPr>
        <w:t xml:space="preserve"> 8)</w:t>
      </w:r>
      <w:r w:rsidRPr="00043948">
        <w:rPr>
          <w:rFonts w:ascii="Times New Roman" w:eastAsia="Lucida Sans Unicode" w:hAnsi="Times New Roman" w:cs="Times New Roman"/>
          <w:kern w:val="1"/>
          <w:sz w:val="24"/>
          <w:szCs w:val="24"/>
          <w:lang w:val="pl-PL" w:eastAsia="ar-SA"/>
        </w:rPr>
        <w:t> </w:t>
      </w:r>
      <w:r w:rsidRPr="00043948">
        <w:rPr>
          <w:rFonts w:ascii="Georgia" w:eastAsia="Lucida Sans Unicode" w:hAnsi="Georgia" w:cs="Times New Roman"/>
          <w:i/>
          <w:kern w:val="1"/>
          <w:sz w:val="20"/>
          <w:szCs w:val="24"/>
          <w:lang w:val="pl-PL" w:eastAsia="ar-SA"/>
        </w:rPr>
        <w:t>        </w:t>
      </w:r>
    </w:p>
    <w:p w14:paraId="3859B5D2" w14:textId="0242EAA3" w:rsidR="00043948" w:rsidRPr="00043948" w:rsidRDefault="00043948" w:rsidP="00635CBD">
      <w:pPr>
        <w:rPr>
          <w:rFonts w:ascii="Times New Roman" w:eastAsia="Lucida Sans Unicode" w:hAnsi="Times New Roman" w:cs="Times New Roman"/>
          <w:i/>
          <w:kern w:val="1"/>
          <w:sz w:val="24"/>
          <w:szCs w:val="24"/>
          <w:lang w:val="pl-PL" w:eastAsia="ar-SA"/>
        </w:rPr>
      </w:pPr>
    </w:p>
    <w:tbl>
      <w:tblPr>
        <w:tblW w:w="10922" w:type="dxa"/>
        <w:tblLayout w:type="fixed"/>
        <w:tblCellMar>
          <w:left w:w="0" w:type="dxa"/>
          <w:right w:w="0" w:type="dxa"/>
        </w:tblCellMar>
        <w:tblLook w:val="0000" w:firstRow="0" w:lastRow="0" w:firstColumn="0" w:lastColumn="0" w:noHBand="0" w:noVBand="0"/>
      </w:tblPr>
      <w:tblGrid>
        <w:gridCol w:w="426"/>
        <w:gridCol w:w="3118"/>
        <w:gridCol w:w="709"/>
        <w:gridCol w:w="567"/>
        <w:gridCol w:w="709"/>
        <w:gridCol w:w="567"/>
        <w:gridCol w:w="708"/>
        <w:gridCol w:w="567"/>
        <w:gridCol w:w="390"/>
        <w:gridCol w:w="319"/>
        <w:gridCol w:w="390"/>
        <w:gridCol w:w="20"/>
        <w:gridCol w:w="157"/>
        <w:gridCol w:w="122"/>
        <w:gridCol w:w="40"/>
        <w:gridCol w:w="270"/>
        <w:gridCol w:w="135"/>
        <w:gridCol w:w="182"/>
        <w:gridCol w:w="250"/>
        <w:gridCol w:w="336"/>
        <w:gridCol w:w="123"/>
        <w:gridCol w:w="309"/>
        <w:gridCol w:w="76"/>
        <w:gridCol w:w="42"/>
        <w:gridCol w:w="390"/>
      </w:tblGrid>
      <w:tr w:rsidR="00043948" w:rsidRPr="00043948" w14:paraId="05F61369" w14:textId="77777777" w:rsidTr="00655480">
        <w:trPr>
          <w:trHeight w:val="276"/>
        </w:trPr>
        <w:tc>
          <w:tcPr>
            <w:tcW w:w="3544" w:type="dxa"/>
            <w:gridSpan w:val="2"/>
            <w:shd w:val="clear" w:color="auto" w:fill="auto"/>
            <w:vAlign w:val="bottom"/>
          </w:tcPr>
          <w:p w14:paraId="64A11B98" w14:textId="77777777" w:rsidR="00043948" w:rsidRPr="00043948" w:rsidRDefault="00043948" w:rsidP="00043948">
            <w:pPr>
              <w:suppressAutoHyphens/>
              <w:autoSpaceDN/>
              <w:snapToGrid w:val="0"/>
              <w:ind w:left="60"/>
              <w:textAlignment w:val="baseline"/>
              <w:rPr>
                <w:rFonts w:ascii="Times New Roman" w:eastAsia="Lucida Sans Unicode" w:hAnsi="Times New Roman"/>
                <w:b/>
                <w:bCs/>
                <w:kern w:val="1"/>
                <w:sz w:val="20"/>
                <w:szCs w:val="20"/>
                <w:lang w:val="pl-PL" w:eastAsia="ar-SA"/>
              </w:rPr>
            </w:pPr>
            <w:r w:rsidRPr="00043948">
              <w:rPr>
                <w:rFonts w:ascii="Times New Roman" w:eastAsia="Lucida Sans Unicode" w:hAnsi="Times New Roman"/>
                <w:b/>
                <w:bCs/>
                <w:kern w:val="1"/>
                <w:sz w:val="20"/>
                <w:szCs w:val="20"/>
                <w:lang w:val="pl-PL" w:eastAsia="ar-SA"/>
              </w:rPr>
              <w:t>PAKIET 6</w:t>
            </w:r>
          </w:p>
        </w:tc>
        <w:tc>
          <w:tcPr>
            <w:tcW w:w="4217" w:type="dxa"/>
            <w:gridSpan w:val="7"/>
            <w:shd w:val="clear" w:color="auto" w:fill="auto"/>
            <w:vAlign w:val="bottom"/>
          </w:tcPr>
          <w:p w14:paraId="13AC7C0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Cs w:val="20"/>
                <w:lang w:val="pl-PL" w:eastAsia="ar-SA"/>
              </w:rPr>
              <w:t>GARMAŻERKA - świeże</w:t>
            </w:r>
          </w:p>
        </w:tc>
        <w:tc>
          <w:tcPr>
            <w:tcW w:w="709" w:type="dxa"/>
            <w:gridSpan w:val="2"/>
            <w:shd w:val="clear" w:color="auto" w:fill="auto"/>
            <w:vAlign w:val="bottom"/>
          </w:tcPr>
          <w:p w14:paraId="5B1FAC6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0" w:type="dxa"/>
            <w:shd w:val="clear" w:color="auto" w:fill="auto"/>
            <w:vAlign w:val="bottom"/>
          </w:tcPr>
          <w:p w14:paraId="6926CA2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89" w:type="dxa"/>
            <w:gridSpan w:val="4"/>
            <w:shd w:val="clear" w:color="auto" w:fill="auto"/>
            <w:vAlign w:val="bottom"/>
          </w:tcPr>
          <w:p w14:paraId="1026445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gridSpan w:val="3"/>
            <w:shd w:val="clear" w:color="auto" w:fill="auto"/>
            <w:vAlign w:val="bottom"/>
          </w:tcPr>
          <w:p w14:paraId="27186EF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68" w:type="dxa"/>
            <w:gridSpan w:val="3"/>
            <w:shd w:val="clear" w:color="auto" w:fill="auto"/>
            <w:vAlign w:val="bottom"/>
          </w:tcPr>
          <w:p w14:paraId="6F6687EB" w14:textId="77777777" w:rsidR="00043948" w:rsidRPr="00043948" w:rsidRDefault="00043948" w:rsidP="00043948">
            <w:pPr>
              <w:suppressAutoHyphens/>
              <w:autoSpaceDN/>
              <w:snapToGrid w:val="0"/>
              <w:ind w:left="20"/>
              <w:textAlignment w:val="baseline"/>
              <w:rPr>
                <w:rFonts w:ascii="Times New Roman" w:eastAsia="Lucida Sans Unicode" w:hAnsi="Times New Roman" w:cs="Times New Roman"/>
                <w:kern w:val="1"/>
                <w:sz w:val="24"/>
                <w:szCs w:val="24"/>
                <w:lang w:val="pl-PL" w:eastAsia="ar-SA"/>
              </w:rPr>
            </w:pPr>
          </w:p>
        </w:tc>
        <w:tc>
          <w:tcPr>
            <w:tcW w:w="508" w:type="dxa"/>
            <w:gridSpan w:val="3"/>
            <w:shd w:val="clear" w:color="auto" w:fill="auto"/>
          </w:tcPr>
          <w:p w14:paraId="4B79426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C9908D6" w14:textId="77777777" w:rsidTr="00655480">
        <w:trPr>
          <w:gridAfter w:val="2"/>
          <w:wAfter w:w="432" w:type="dxa"/>
          <w:trHeight w:val="224"/>
        </w:trPr>
        <w:tc>
          <w:tcPr>
            <w:tcW w:w="426" w:type="dxa"/>
            <w:tcBorders>
              <w:bottom w:val="single" w:sz="8" w:space="0" w:color="000000"/>
            </w:tcBorders>
            <w:shd w:val="clear" w:color="auto" w:fill="auto"/>
            <w:vAlign w:val="bottom"/>
          </w:tcPr>
          <w:p w14:paraId="4C53656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118" w:type="dxa"/>
            <w:tcBorders>
              <w:bottom w:val="single" w:sz="8" w:space="0" w:color="000000"/>
            </w:tcBorders>
            <w:shd w:val="clear" w:color="auto" w:fill="auto"/>
            <w:vAlign w:val="bottom"/>
          </w:tcPr>
          <w:p w14:paraId="366529F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tcBorders>
              <w:bottom w:val="single" w:sz="8" w:space="0" w:color="000000"/>
            </w:tcBorders>
            <w:shd w:val="clear" w:color="auto" w:fill="auto"/>
            <w:vAlign w:val="bottom"/>
          </w:tcPr>
          <w:p w14:paraId="62076F2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auto"/>
            <w:vAlign w:val="bottom"/>
          </w:tcPr>
          <w:p w14:paraId="5240DCA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76" w:type="dxa"/>
            <w:gridSpan w:val="2"/>
            <w:tcBorders>
              <w:bottom w:val="single" w:sz="8" w:space="0" w:color="000000"/>
            </w:tcBorders>
            <w:shd w:val="clear" w:color="auto" w:fill="auto"/>
            <w:vAlign w:val="bottom"/>
          </w:tcPr>
          <w:p w14:paraId="1D5DBB3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75" w:type="dxa"/>
            <w:gridSpan w:val="2"/>
            <w:tcBorders>
              <w:bottom w:val="single" w:sz="8" w:space="0" w:color="000000"/>
            </w:tcBorders>
            <w:shd w:val="clear" w:color="auto" w:fill="auto"/>
            <w:vAlign w:val="bottom"/>
          </w:tcPr>
          <w:p w14:paraId="2FE366C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2"/>
            <w:tcBorders>
              <w:bottom w:val="single" w:sz="8" w:space="0" w:color="000000"/>
            </w:tcBorders>
            <w:shd w:val="clear" w:color="auto" w:fill="auto"/>
            <w:vAlign w:val="bottom"/>
          </w:tcPr>
          <w:p w14:paraId="41EA8C3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gridSpan w:val="3"/>
            <w:tcBorders>
              <w:bottom w:val="single" w:sz="8" w:space="0" w:color="000000"/>
            </w:tcBorders>
            <w:shd w:val="clear" w:color="auto" w:fill="auto"/>
            <w:vAlign w:val="bottom"/>
          </w:tcPr>
          <w:p w14:paraId="5E116B4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gridSpan w:val="4"/>
            <w:tcBorders>
              <w:bottom w:val="single" w:sz="8" w:space="0" w:color="000000"/>
            </w:tcBorders>
            <w:shd w:val="clear" w:color="auto" w:fill="auto"/>
            <w:vAlign w:val="bottom"/>
          </w:tcPr>
          <w:p w14:paraId="5D4E3C9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68" w:type="dxa"/>
            <w:gridSpan w:val="3"/>
            <w:tcBorders>
              <w:bottom w:val="single" w:sz="4" w:space="0" w:color="auto"/>
            </w:tcBorders>
            <w:shd w:val="clear" w:color="auto" w:fill="auto"/>
            <w:vAlign w:val="bottom"/>
          </w:tcPr>
          <w:p w14:paraId="1D7761F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8" w:type="dxa"/>
            <w:gridSpan w:val="3"/>
            <w:tcBorders>
              <w:bottom w:val="single" w:sz="4" w:space="0" w:color="auto"/>
            </w:tcBorders>
            <w:shd w:val="clear" w:color="auto" w:fill="auto"/>
          </w:tcPr>
          <w:p w14:paraId="07F63D4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16"/>
                <w:szCs w:val="16"/>
                <w:lang w:val="pl-PL" w:eastAsia="ar-SA"/>
              </w:rPr>
            </w:pPr>
          </w:p>
        </w:tc>
      </w:tr>
      <w:tr w:rsidR="00043948" w:rsidRPr="00043948" w14:paraId="21BE729A" w14:textId="77777777" w:rsidTr="00655480">
        <w:tblPrEx>
          <w:tblCellMar>
            <w:left w:w="10" w:type="dxa"/>
            <w:right w:w="10" w:type="dxa"/>
          </w:tblCellMar>
        </w:tblPrEx>
        <w:trPr>
          <w:gridAfter w:val="2"/>
          <w:wAfter w:w="432" w:type="dxa"/>
          <w:trHeight w:val="231"/>
        </w:trPr>
        <w:tc>
          <w:tcPr>
            <w:tcW w:w="426" w:type="dxa"/>
            <w:tcBorders>
              <w:left w:val="single" w:sz="8" w:space="0" w:color="000000"/>
            </w:tcBorders>
            <w:shd w:val="clear" w:color="auto" w:fill="auto"/>
            <w:vAlign w:val="bottom"/>
          </w:tcPr>
          <w:p w14:paraId="65F4B6E2"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3118" w:type="dxa"/>
            <w:tcBorders>
              <w:left w:val="single" w:sz="8" w:space="0" w:color="000000"/>
            </w:tcBorders>
            <w:shd w:val="clear" w:color="auto" w:fill="auto"/>
            <w:vAlign w:val="bottom"/>
          </w:tcPr>
          <w:p w14:paraId="7818DE54"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709" w:type="dxa"/>
            <w:tcBorders>
              <w:left w:val="single" w:sz="8" w:space="0" w:color="000000"/>
            </w:tcBorders>
            <w:shd w:val="clear" w:color="auto" w:fill="auto"/>
            <w:vAlign w:val="bottom"/>
          </w:tcPr>
          <w:p w14:paraId="6D1641BC" w14:textId="77777777" w:rsidR="00043948" w:rsidRPr="00043948" w:rsidRDefault="00043948" w:rsidP="00043948">
            <w:pPr>
              <w:suppressAutoHyphens/>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Jedn.</w:t>
            </w:r>
          </w:p>
        </w:tc>
        <w:tc>
          <w:tcPr>
            <w:tcW w:w="567" w:type="dxa"/>
            <w:tcBorders>
              <w:left w:val="single" w:sz="8" w:space="0" w:color="000000"/>
            </w:tcBorders>
            <w:shd w:val="clear" w:color="auto" w:fill="auto"/>
            <w:vAlign w:val="bottom"/>
          </w:tcPr>
          <w:p w14:paraId="09E4C801"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1276" w:type="dxa"/>
            <w:gridSpan w:val="2"/>
            <w:tcBorders>
              <w:left w:val="single" w:sz="8" w:space="0" w:color="000000"/>
            </w:tcBorders>
            <w:shd w:val="clear" w:color="auto" w:fill="auto"/>
            <w:vAlign w:val="bottom"/>
          </w:tcPr>
          <w:p w14:paraId="28D987D6" w14:textId="77777777" w:rsidR="00043948" w:rsidRPr="00043948" w:rsidRDefault="00043948" w:rsidP="00043948">
            <w:pPr>
              <w:suppressAutoHyphens/>
              <w:autoSpaceDN/>
              <w:snapToGrid w:val="0"/>
              <w:ind w:left="2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 xml:space="preserve">Cena </w:t>
            </w:r>
            <w:proofErr w:type="spellStart"/>
            <w:r w:rsidRPr="00043948">
              <w:rPr>
                <w:rFonts w:ascii="Times New Roman" w:eastAsia="Lucida Sans Unicode" w:hAnsi="Times New Roman"/>
                <w:b/>
                <w:bCs/>
                <w:kern w:val="1"/>
                <w:sz w:val="16"/>
                <w:szCs w:val="16"/>
                <w:lang w:val="pl-PL" w:eastAsia="ar-SA"/>
              </w:rPr>
              <w:t>jednostk</w:t>
            </w:r>
            <w:proofErr w:type="spellEnd"/>
            <w:r w:rsidRPr="00043948">
              <w:rPr>
                <w:rFonts w:ascii="Times New Roman" w:eastAsia="Lucida Sans Unicode" w:hAnsi="Times New Roman"/>
                <w:b/>
                <w:bCs/>
                <w:kern w:val="1"/>
                <w:sz w:val="16"/>
                <w:szCs w:val="16"/>
                <w:lang w:val="pl-PL" w:eastAsia="ar-SA"/>
              </w:rPr>
              <w:t>.</w:t>
            </w:r>
          </w:p>
        </w:tc>
        <w:tc>
          <w:tcPr>
            <w:tcW w:w="1275" w:type="dxa"/>
            <w:gridSpan w:val="2"/>
            <w:tcBorders>
              <w:left w:val="single" w:sz="8" w:space="0" w:color="000000"/>
            </w:tcBorders>
            <w:shd w:val="clear" w:color="auto" w:fill="auto"/>
            <w:vAlign w:val="bottom"/>
          </w:tcPr>
          <w:p w14:paraId="3C3CDC6F" w14:textId="77777777" w:rsidR="00043948" w:rsidRPr="00043948" w:rsidRDefault="00043948" w:rsidP="00043948">
            <w:pPr>
              <w:suppressAutoHyphens/>
              <w:autoSpaceDN/>
              <w:snapToGrid w:val="0"/>
              <w:ind w:left="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Wartość towaru</w:t>
            </w:r>
          </w:p>
        </w:tc>
        <w:tc>
          <w:tcPr>
            <w:tcW w:w="709" w:type="dxa"/>
            <w:gridSpan w:val="2"/>
            <w:tcBorders>
              <w:left w:val="single" w:sz="8" w:space="0" w:color="000000"/>
            </w:tcBorders>
            <w:shd w:val="clear" w:color="auto" w:fill="auto"/>
            <w:vAlign w:val="bottom"/>
          </w:tcPr>
          <w:p w14:paraId="05E150F0" w14:textId="77777777" w:rsidR="00043948" w:rsidRPr="00043948" w:rsidRDefault="00043948" w:rsidP="00043948">
            <w:pPr>
              <w:suppressAutoHyphens/>
              <w:autoSpaceDN/>
              <w:snapToGrid w:val="0"/>
              <w:ind w:left="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Stawka</w:t>
            </w:r>
          </w:p>
        </w:tc>
        <w:tc>
          <w:tcPr>
            <w:tcW w:w="567" w:type="dxa"/>
            <w:gridSpan w:val="3"/>
            <w:tcBorders>
              <w:left w:val="single" w:sz="8" w:space="0" w:color="000000"/>
            </w:tcBorders>
            <w:shd w:val="clear" w:color="auto" w:fill="auto"/>
            <w:vAlign w:val="bottom"/>
          </w:tcPr>
          <w:p w14:paraId="2FEACD06" w14:textId="77777777" w:rsidR="00043948" w:rsidRPr="00043948" w:rsidRDefault="00043948" w:rsidP="00043948">
            <w:pPr>
              <w:suppressAutoHyphens/>
              <w:autoSpaceDN/>
              <w:snapToGrid w:val="0"/>
              <w:ind w:left="6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Kwota</w:t>
            </w:r>
          </w:p>
        </w:tc>
        <w:tc>
          <w:tcPr>
            <w:tcW w:w="567" w:type="dxa"/>
            <w:gridSpan w:val="4"/>
            <w:shd w:val="clear" w:color="auto" w:fill="auto"/>
            <w:vAlign w:val="bottom"/>
          </w:tcPr>
          <w:p w14:paraId="5DC81DBE"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1276" w:type="dxa"/>
            <w:gridSpan w:val="6"/>
            <w:tcBorders>
              <w:top w:val="single" w:sz="4" w:space="0" w:color="auto"/>
              <w:left w:val="single" w:sz="8" w:space="0" w:color="000000"/>
              <w:right w:val="single" w:sz="8" w:space="0" w:color="000000"/>
            </w:tcBorders>
            <w:shd w:val="clear" w:color="auto" w:fill="auto"/>
            <w:vAlign w:val="bottom"/>
          </w:tcPr>
          <w:p w14:paraId="6129F590" w14:textId="77777777" w:rsidR="00043948" w:rsidRPr="00043948" w:rsidRDefault="00043948" w:rsidP="00043948">
            <w:pPr>
              <w:suppressAutoHyphens/>
              <w:autoSpaceDN/>
              <w:snapToGrid w:val="0"/>
              <w:ind w:left="2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Wartość towaru</w:t>
            </w:r>
          </w:p>
        </w:tc>
      </w:tr>
      <w:tr w:rsidR="00043948" w:rsidRPr="00043948" w14:paraId="345BCF6E" w14:textId="77777777" w:rsidTr="00655480">
        <w:tblPrEx>
          <w:tblCellMar>
            <w:left w:w="10" w:type="dxa"/>
            <w:right w:w="10" w:type="dxa"/>
          </w:tblCellMar>
        </w:tblPrEx>
        <w:trPr>
          <w:gridAfter w:val="2"/>
          <w:wAfter w:w="432" w:type="dxa"/>
          <w:trHeight w:val="248"/>
        </w:trPr>
        <w:tc>
          <w:tcPr>
            <w:tcW w:w="426" w:type="dxa"/>
            <w:tcBorders>
              <w:left w:val="single" w:sz="8" w:space="0" w:color="000000"/>
            </w:tcBorders>
            <w:shd w:val="clear" w:color="auto" w:fill="auto"/>
            <w:vAlign w:val="bottom"/>
          </w:tcPr>
          <w:p w14:paraId="223F36E5" w14:textId="77777777" w:rsidR="00043948" w:rsidRPr="00043948" w:rsidRDefault="00043948" w:rsidP="00043948">
            <w:pPr>
              <w:suppressAutoHyphens/>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Lp.</w:t>
            </w:r>
          </w:p>
        </w:tc>
        <w:tc>
          <w:tcPr>
            <w:tcW w:w="3118" w:type="dxa"/>
            <w:tcBorders>
              <w:left w:val="single" w:sz="8" w:space="0" w:color="000000"/>
            </w:tcBorders>
            <w:shd w:val="clear" w:color="auto" w:fill="auto"/>
            <w:vAlign w:val="bottom"/>
          </w:tcPr>
          <w:p w14:paraId="6E29A477" w14:textId="77777777" w:rsidR="00043948" w:rsidRPr="00043948" w:rsidRDefault="00043948" w:rsidP="00043948">
            <w:pPr>
              <w:suppressAutoHyphens/>
              <w:autoSpaceDN/>
              <w:snapToGrid w:val="0"/>
              <w:ind w:left="580"/>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Nazwa towaru</w:t>
            </w:r>
          </w:p>
        </w:tc>
        <w:tc>
          <w:tcPr>
            <w:tcW w:w="709" w:type="dxa"/>
            <w:tcBorders>
              <w:left w:val="single" w:sz="8" w:space="0" w:color="000000"/>
            </w:tcBorders>
            <w:shd w:val="clear" w:color="auto" w:fill="auto"/>
            <w:vAlign w:val="bottom"/>
          </w:tcPr>
          <w:p w14:paraId="4E9748B0" w14:textId="77777777" w:rsidR="00043948" w:rsidRPr="00043948" w:rsidRDefault="00043948" w:rsidP="00043948">
            <w:pPr>
              <w:suppressAutoHyphens/>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miary</w:t>
            </w:r>
          </w:p>
        </w:tc>
        <w:tc>
          <w:tcPr>
            <w:tcW w:w="567" w:type="dxa"/>
            <w:tcBorders>
              <w:left w:val="single" w:sz="8" w:space="0" w:color="000000"/>
            </w:tcBorders>
            <w:shd w:val="clear" w:color="auto" w:fill="auto"/>
            <w:vAlign w:val="bottom"/>
          </w:tcPr>
          <w:p w14:paraId="1CCC71AA" w14:textId="77777777" w:rsidR="00043948" w:rsidRPr="00043948" w:rsidRDefault="00043948" w:rsidP="00043948">
            <w:pPr>
              <w:suppressAutoHyphens/>
              <w:autoSpaceDN/>
              <w:snapToGrid w:val="0"/>
              <w:ind w:right="6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Ilość</w:t>
            </w:r>
          </w:p>
        </w:tc>
        <w:tc>
          <w:tcPr>
            <w:tcW w:w="1276" w:type="dxa"/>
            <w:gridSpan w:val="2"/>
            <w:tcBorders>
              <w:left w:val="single" w:sz="8" w:space="0" w:color="000000"/>
              <w:bottom w:val="single" w:sz="8" w:space="0" w:color="000000"/>
            </w:tcBorders>
            <w:shd w:val="clear" w:color="auto" w:fill="auto"/>
            <w:vAlign w:val="bottom"/>
          </w:tcPr>
          <w:p w14:paraId="6A31458C" w14:textId="77777777" w:rsidR="00043948" w:rsidRPr="00043948" w:rsidRDefault="00043948" w:rsidP="00043948">
            <w:pPr>
              <w:suppressAutoHyphens/>
              <w:autoSpaceDN/>
              <w:snapToGrid w:val="0"/>
              <w:ind w:left="1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bez podatku</w:t>
            </w:r>
          </w:p>
        </w:tc>
        <w:tc>
          <w:tcPr>
            <w:tcW w:w="1275" w:type="dxa"/>
            <w:gridSpan w:val="2"/>
            <w:tcBorders>
              <w:left w:val="single" w:sz="8" w:space="0" w:color="000000"/>
              <w:bottom w:val="single" w:sz="8" w:space="0" w:color="000000"/>
            </w:tcBorders>
            <w:shd w:val="clear" w:color="auto" w:fill="auto"/>
            <w:vAlign w:val="bottom"/>
          </w:tcPr>
          <w:p w14:paraId="7F45EDF0" w14:textId="77777777" w:rsidR="00043948" w:rsidRPr="00043948" w:rsidRDefault="00043948" w:rsidP="00043948">
            <w:pPr>
              <w:suppressAutoHyphens/>
              <w:autoSpaceDN/>
              <w:snapToGrid w:val="0"/>
              <w:ind w:left="1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bez podatku</w:t>
            </w:r>
          </w:p>
        </w:tc>
        <w:tc>
          <w:tcPr>
            <w:tcW w:w="709" w:type="dxa"/>
            <w:gridSpan w:val="2"/>
            <w:tcBorders>
              <w:left w:val="single" w:sz="8" w:space="0" w:color="000000"/>
              <w:bottom w:val="single" w:sz="8" w:space="0" w:color="000000"/>
            </w:tcBorders>
            <w:shd w:val="clear" w:color="auto" w:fill="auto"/>
            <w:vAlign w:val="bottom"/>
          </w:tcPr>
          <w:p w14:paraId="38C60779" w14:textId="77777777" w:rsidR="00043948" w:rsidRPr="00043948" w:rsidRDefault="00043948" w:rsidP="00043948">
            <w:pPr>
              <w:suppressAutoHyphens/>
              <w:autoSpaceDN/>
              <w:snapToGrid w:val="0"/>
              <w:ind w:left="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podatku</w:t>
            </w:r>
          </w:p>
        </w:tc>
        <w:tc>
          <w:tcPr>
            <w:tcW w:w="567" w:type="dxa"/>
            <w:gridSpan w:val="3"/>
            <w:tcBorders>
              <w:left w:val="single" w:sz="8" w:space="0" w:color="000000"/>
              <w:bottom w:val="single" w:sz="8" w:space="0" w:color="000000"/>
            </w:tcBorders>
            <w:shd w:val="clear" w:color="auto" w:fill="auto"/>
            <w:vAlign w:val="bottom"/>
          </w:tcPr>
          <w:p w14:paraId="20198D64" w14:textId="77777777" w:rsidR="00043948" w:rsidRPr="00043948" w:rsidRDefault="00043948" w:rsidP="00043948">
            <w:pPr>
              <w:suppressAutoHyphens/>
              <w:autoSpaceDN/>
              <w:snapToGrid w:val="0"/>
              <w:ind w:left="120"/>
              <w:jc w:val="center"/>
              <w:textAlignment w:val="baseline"/>
              <w:rPr>
                <w:rFonts w:ascii="Times New Roman" w:eastAsia="Lucida Sans Unicode" w:hAnsi="Times New Roman"/>
                <w:b/>
                <w:bCs/>
                <w:w w:val="98"/>
                <w:kern w:val="1"/>
                <w:sz w:val="16"/>
                <w:szCs w:val="16"/>
                <w:lang w:val="pl-PL" w:eastAsia="ar-SA"/>
              </w:rPr>
            </w:pPr>
            <w:r w:rsidRPr="00043948">
              <w:rPr>
                <w:rFonts w:ascii="Times New Roman" w:eastAsia="Lucida Sans Unicode" w:hAnsi="Times New Roman"/>
                <w:b/>
                <w:bCs/>
                <w:w w:val="98"/>
                <w:kern w:val="1"/>
                <w:sz w:val="16"/>
                <w:szCs w:val="16"/>
                <w:lang w:val="pl-PL" w:eastAsia="ar-SA"/>
              </w:rPr>
              <w:t>podatku</w:t>
            </w:r>
          </w:p>
        </w:tc>
        <w:tc>
          <w:tcPr>
            <w:tcW w:w="567" w:type="dxa"/>
            <w:gridSpan w:val="4"/>
            <w:tcBorders>
              <w:bottom w:val="single" w:sz="8" w:space="0" w:color="000000"/>
            </w:tcBorders>
            <w:shd w:val="clear" w:color="auto" w:fill="auto"/>
            <w:vAlign w:val="bottom"/>
          </w:tcPr>
          <w:p w14:paraId="0F520667"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1276" w:type="dxa"/>
            <w:gridSpan w:val="6"/>
            <w:tcBorders>
              <w:left w:val="single" w:sz="8" w:space="0" w:color="000000"/>
              <w:bottom w:val="single" w:sz="8" w:space="0" w:color="000000"/>
              <w:right w:val="single" w:sz="8" w:space="0" w:color="000000"/>
            </w:tcBorders>
            <w:shd w:val="clear" w:color="auto" w:fill="auto"/>
            <w:vAlign w:val="bottom"/>
          </w:tcPr>
          <w:p w14:paraId="58CC656C" w14:textId="77777777" w:rsidR="00043948" w:rsidRPr="00043948" w:rsidRDefault="00043948" w:rsidP="00043948">
            <w:pPr>
              <w:suppressAutoHyphens/>
              <w:autoSpaceDN/>
              <w:snapToGrid w:val="0"/>
              <w:ind w:left="18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z podatkiem</w:t>
            </w:r>
          </w:p>
        </w:tc>
      </w:tr>
      <w:tr w:rsidR="00043948" w:rsidRPr="00043948" w14:paraId="12B94A86" w14:textId="77777777" w:rsidTr="00655480">
        <w:tblPrEx>
          <w:tblCellMar>
            <w:left w:w="10" w:type="dxa"/>
            <w:right w:w="10" w:type="dxa"/>
          </w:tblCellMar>
        </w:tblPrEx>
        <w:trPr>
          <w:gridAfter w:val="1"/>
          <w:wAfter w:w="390" w:type="dxa"/>
          <w:trHeight w:val="230"/>
        </w:trPr>
        <w:tc>
          <w:tcPr>
            <w:tcW w:w="426" w:type="dxa"/>
            <w:tcBorders>
              <w:left w:val="single" w:sz="8" w:space="0" w:color="000000"/>
              <w:bottom w:val="single" w:sz="8" w:space="0" w:color="000000"/>
            </w:tcBorders>
            <w:shd w:val="clear" w:color="auto" w:fill="auto"/>
            <w:vAlign w:val="bottom"/>
          </w:tcPr>
          <w:p w14:paraId="413177B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118" w:type="dxa"/>
            <w:tcBorders>
              <w:left w:val="single" w:sz="8" w:space="0" w:color="000000"/>
              <w:bottom w:val="single" w:sz="8" w:space="0" w:color="000000"/>
            </w:tcBorders>
            <w:shd w:val="clear" w:color="auto" w:fill="auto"/>
            <w:vAlign w:val="bottom"/>
          </w:tcPr>
          <w:p w14:paraId="21CA8FA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tcBorders>
              <w:left w:val="single" w:sz="8" w:space="0" w:color="000000"/>
              <w:bottom w:val="single" w:sz="8" w:space="0" w:color="000000"/>
            </w:tcBorders>
            <w:shd w:val="clear" w:color="auto" w:fill="auto"/>
            <w:vAlign w:val="bottom"/>
          </w:tcPr>
          <w:p w14:paraId="72F4FFC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left w:val="single" w:sz="8" w:space="0" w:color="000000"/>
              <w:bottom w:val="single" w:sz="8" w:space="0" w:color="000000"/>
            </w:tcBorders>
            <w:shd w:val="clear" w:color="auto" w:fill="auto"/>
            <w:vAlign w:val="bottom"/>
          </w:tcPr>
          <w:p w14:paraId="3C04A16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tcBorders>
              <w:left w:val="single" w:sz="8" w:space="0" w:color="000000"/>
              <w:bottom w:val="single" w:sz="8" w:space="0" w:color="000000"/>
            </w:tcBorders>
            <w:shd w:val="clear" w:color="auto" w:fill="auto"/>
            <w:vAlign w:val="bottom"/>
          </w:tcPr>
          <w:p w14:paraId="18AFA8EF" w14:textId="77777777" w:rsidR="00043948" w:rsidRPr="00043948" w:rsidRDefault="00043948" w:rsidP="00043948">
            <w:pPr>
              <w:suppressAutoHyphens/>
              <w:autoSpaceDN/>
              <w:snapToGrid w:val="0"/>
              <w:ind w:left="4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567" w:type="dxa"/>
            <w:tcBorders>
              <w:bottom w:val="single" w:sz="8" w:space="0" w:color="000000"/>
            </w:tcBorders>
            <w:shd w:val="clear" w:color="auto" w:fill="CCCCFF"/>
            <w:vAlign w:val="bottom"/>
          </w:tcPr>
          <w:p w14:paraId="25F09020" w14:textId="77777777" w:rsidR="00043948" w:rsidRPr="00043948" w:rsidRDefault="00043948" w:rsidP="00043948">
            <w:pPr>
              <w:suppressAutoHyphens/>
              <w:autoSpaceDN/>
              <w:snapToGrid w:val="0"/>
              <w:ind w:left="18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708" w:type="dxa"/>
            <w:tcBorders>
              <w:left w:val="single" w:sz="8" w:space="0" w:color="000000"/>
              <w:bottom w:val="single" w:sz="8" w:space="0" w:color="000000"/>
            </w:tcBorders>
            <w:shd w:val="clear" w:color="auto" w:fill="auto"/>
            <w:vAlign w:val="bottom"/>
          </w:tcPr>
          <w:p w14:paraId="18D5D10D" w14:textId="77777777" w:rsidR="00043948" w:rsidRPr="00043948" w:rsidRDefault="00043948" w:rsidP="00043948">
            <w:pPr>
              <w:suppressAutoHyphens/>
              <w:autoSpaceDN/>
              <w:snapToGrid w:val="0"/>
              <w:ind w:left="4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567" w:type="dxa"/>
            <w:tcBorders>
              <w:bottom w:val="single" w:sz="8" w:space="0" w:color="000000"/>
            </w:tcBorders>
            <w:shd w:val="clear" w:color="auto" w:fill="CCCCFF"/>
            <w:vAlign w:val="bottom"/>
          </w:tcPr>
          <w:p w14:paraId="5DC1A6C1" w14:textId="77777777" w:rsidR="00043948" w:rsidRPr="00043948" w:rsidRDefault="00043948" w:rsidP="00043948">
            <w:pPr>
              <w:suppressAutoHyphens/>
              <w:autoSpaceDN/>
              <w:snapToGrid w:val="0"/>
              <w:ind w:left="16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709" w:type="dxa"/>
            <w:gridSpan w:val="2"/>
            <w:tcBorders>
              <w:left w:val="single" w:sz="8" w:space="0" w:color="000000"/>
              <w:bottom w:val="single" w:sz="8" w:space="0" w:color="000000"/>
            </w:tcBorders>
            <w:shd w:val="clear" w:color="auto" w:fill="auto"/>
            <w:vAlign w:val="bottom"/>
          </w:tcPr>
          <w:p w14:paraId="69271B71" w14:textId="77777777" w:rsidR="00043948" w:rsidRPr="00043948" w:rsidRDefault="00043948" w:rsidP="00043948">
            <w:pPr>
              <w:suppressAutoHyphens/>
              <w:autoSpaceDN/>
              <w:snapToGrid w:val="0"/>
              <w:ind w:right="22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w:t>
            </w:r>
          </w:p>
        </w:tc>
        <w:tc>
          <w:tcPr>
            <w:tcW w:w="689" w:type="dxa"/>
            <w:gridSpan w:val="4"/>
            <w:tcBorders>
              <w:left w:val="single" w:sz="8" w:space="0" w:color="000000"/>
              <w:bottom w:val="single" w:sz="8" w:space="0" w:color="000000"/>
            </w:tcBorders>
            <w:shd w:val="clear" w:color="auto" w:fill="auto"/>
            <w:vAlign w:val="bottom"/>
          </w:tcPr>
          <w:p w14:paraId="1C54BC62" w14:textId="77777777" w:rsidR="00043948" w:rsidRPr="00043948" w:rsidRDefault="00043948" w:rsidP="00043948">
            <w:pPr>
              <w:suppressAutoHyphens/>
              <w:autoSpaceDN/>
              <w:snapToGrid w:val="0"/>
              <w:ind w:left="36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40" w:type="dxa"/>
            <w:tcBorders>
              <w:bottom w:val="single" w:sz="8" w:space="0" w:color="000000"/>
            </w:tcBorders>
            <w:shd w:val="clear" w:color="auto" w:fill="CCCCFF"/>
            <w:vAlign w:val="bottom"/>
          </w:tcPr>
          <w:p w14:paraId="79CBB88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bottom"/>
          </w:tcPr>
          <w:p w14:paraId="177293A5"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709" w:type="dxa"/>
            <w:gridSpan w:val="3"/>
            <w:tcBorders>
              <w:left w:val="single" w:sz="8" w:space="0" w:color="000000"/>
              <w:bottom w:val="single" w:sz="8" w:space="0" w:color="000000"/>
            </w:tcBorders>
            <w:shd w:val="clear" w:color="auto" w:fill="auto"/>
            <w:vAlign w:val="bottom"/>
          </w:tcPr>
          <w:p w14:paraId="2196E5CD" w14:textId="77777777" w:rsidR="00043948" w:rsidRPr="00043948" w:rsidRDefault="00043948" w:rsidP="00043948">
            <w:pPr>
              <w:suppressAutoHyphens/>
              <w:autoSpaceDN/>
              <w:snapToGrid w:val="0"/>
              <w:ind w:left="42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427" w:type="dxa"/>
            <w:gridSpan w:val="3"/>
            <w:tcBorders>
              <w:bottom w:val="single" w:sz="8" w:space="0" w:color="000000"/>
              <w:right w:val="single" w:sz="8" w:space="0" w:color="000000"/>
            </w:tcBorders>
            <w:shd w:val="clear" w:color="auto" w:fill="CCCCFF"/>
            <w:vAlign w:val="bottom"/>
          </w:tcPr>
          <w:p w14:paraId="34FAC08A" w14:textId="77777777" w:rsidR="00043948" w:rsidRPr="00043948" w:rsidRDefault="00043948" w:rsidP="00043948">
            <w:pPr>
              <w:suppressAutoHyphens/>
              <w:autoSpaceDN/>
              <w:snapToGrid w:val="0"/>
              <w:ind w:left="20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r>
      <w:tr w:rsidR="00043948" w:rsidRPr="00043948" w14:paraId="2BAE679C" w14:textId="77777777" w:rsidTr="00655480">
        <w:tblPrEx>
          <w:tblCellMar>
            <w:left w:w="10" w:type="dxa"/>
            <w:right w:w="10" w:type="dxa"/>
          </w:tblCellMar>
        </w:tblPrEx>
        <w:trPr>
          <w:gridAfter w:val="1"/>
          <w:wAfter w:w="390" w:type="dxa"/>
          <w:trHeight w:val="71"/>
        </w:trPr>
        <w:tc>
          <w:tcPr>
            <w:tcW w:w="426" w:type="dxa"/>
            <w:tcBorders>
              <w:left w:val="single" w:sz="8" w:space="0" w:color="000000"/>
              <w:bottom w:val="single" w:sz="8" w:space="0" w:color="000000"/>
            </w:tcBorders>
            <w:shd w:val="clear" w:color="auto" w:fill="auto"/>
            <w:vAlign w:val="bottom"/>
          </w:tcPr>
          <w:p w14:paraId="696CA8BB" w14:textId="77777777" w:rsidR="00043948" w:rsidRPr="00043948" w:rsidRDefault="00043948" w:rsidP="003B4E83">
            <w:pPr>
              <w:numPr>
                <w:ilvl w:val="0"/>
                <w:numId w:val="44"/>
              </w:numPr>
              <w:suppressAutoHyphens/>
              <w:autoSpaceDE/>
              <w:autoSpaceDN/>
              <w:snapToGrid w:val="0"/>
              <w:ind w:right="-105"/>
              <w:textAlignment w:val="baseline"/>
              <w:rPr>
                <w:rFonts w:ascii="Times New Roman" w:eastAsia="Lucida Sans Unicode" w:hAnsi="Times New Roman" w:cs="Times New Roman"/>
                <w:b/>
                <w:kern w:val="1"/>
                <w:sz w:val="20"/>
                <w:szCs w:val="20"/>
                <w:lang w:val="pl-PL" w:eastAsia="ar-SA"/>
              </w:rPr>
            </w:pPr>
          </w:p>
        </w:tc>
        <w:tc>
          <w:tcPr>
            <w:tcW w:w="3118" w:type="dxa"/>
            <w:tcBorders>
              <w:left w:val="single" w:sz="8" w:space="0" w:color="000000"/>
              <w:bottom w:val="single" w:sz="8" w:space="0" w:color="000000"/>
            </w:tcBorders>
            <w:shd w:val="clear" w:color="auto" w:fill="auto"/>
            <w:vAlign w:val="bottom"/>
          </w:tcPr>
          <w:p w14:paraId="0891F4AA"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kluski śląskie</w:t>
            </w:r>
          </w:p>
        </w:tc>
        <w:tc>
          <w:tcPr>
            <w:tcW w:w="709" w:type="dxa"/>
            <w:tcBorders>
              <w:left w:val="single" w:sz="8" w:space="0" w:color="000000"/>
              <w:bottom w:val="single" w:sz="8" w:space="0" w:color="000000"/>
            </w:tcBorders>
            <w:shd w:val="clear" w:color="auto" w:fill="CCCCFF"/>
            <w:vAlign w:val="bottom"/>
          </w:tcPr>
          <w:p w14:paraId="6263D25B" w14:textId="77777777" w:rsidR="00043948" w:rsidRPr="00043948" w:rsidRDefault="00043948" w:rsidP="00043948">
            <w:pPr>
              <w:suppressAutoHyphens/>
              <w:autoSpaceDN/>
              <w:snapToGrid w:val="0"/>
              <w:jc w:val="center"/>
              <w:textAlignment w:val="baseline"/>
              <w:rPr>
                <w:rFonts w:ascii="Times New Roman" w:eastAsia="Lucida Sans Unicode" w:hAnsi="Times New Roman"/>
                <w:w w:val="94"/>
                <w:kern w:val="1"/>
                <w:sz w:val="20"/>
                <w:szCs w:val="20"/>
                <w:lang w:val="pl-PL" w:eastAsia="ar-SA"/>
              </w:rPr>
            </w:pPr>
            <w:r w:rsidRPr="00043948">
              <w:rPr>
                <w:rFonts w:ascii="Times New Roman" w:eastAsia="Lucida Sans Unicode" w:hAnsi="Times New Roman"/>
                <w:w w:val="94"/>
                <w:kern w:val="1"/>
                <w:sz w:val="20"/>
                <w:szCs w:val="20"/>
                <w:lang w:val="pl-PL" w:eastAsia="ar-SA"/>
              </w:rPr>
              <w:t>kg</w:t>
            </w:r>
          </w:p>
        </w:tc>
        <w:tc>
          <w:tcPr>
            <w:tcW w:w="567" w:type="dxa"/>
            <w:tcBorders>
              <w:left w:val="single" w:sz="8" w:space="0" w:color="000000"/>
              <w:bottom w:val="single" w:sz="8" w:space="0" w:color="000000"/>
            </w:tcBorders>
            <w:shd w:val="clear" w:color="auto" w:fill="auto"/>
            <w:vAlign w:val="bottom"/>
          </w:tcPr>
          <w:p w14:paraId="2A89DA88"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85</w:t>
            </w:r>
          </w:p>
        </w:tc>
        <w:tc>
          <w:tcPr>
            <w:tcW w:w="709" w:type="dxa"/>
            <w:tcBorders>
              <w:left w:val="single" w:sz="8" w:space="0" w:color="000000"/>
              <w:bottom w:val="single" w:sz="8" w:space="0" w:color="000000"/>
            </w:tcBorders>
            <w:shd w:val="clear" w:color="auto" w:fill="auto"/>
            <w:vAlign w:val="bottom"/>
          </w:tcPr>
          <w:p w14:paraId="0591555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3383E4D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8" w:type="dxa"/>
            <w:tcBorders>
              <w:left w:val="single" w:sz="8" w:space="0" w:color="000000"/>
              <w:bottom w:val="single" w:sz="8" w:space="0" w:color="000000"/>
            </w:tcBorders>
            <w:shd w:val="clear" w:color="auto" w:fill="auto"/>
            <w:vAlign w:val="bottom"/>
          </w:tcPr>
          <w:p w14:paraId="65EDE33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7232A52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2"/>
            <w:tcBorders>
              <w:left w:val="single" w:sz="8" w:space="0" w:color="000000"/>
              <w:bottom w:val="single" w:sz="8" w:space="0" w:color="000000"/>
            </w:tcBorders>
            <w:shd w:val="clear" w:color="auto" w:fill="auto"/>
            <w:vAlign w:val="bottom"/>
          </w:tcPr>
          <w:p w14:paraId="1BF6796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bottom"/>
          </w:tcPr>
          <w:p w14:paraId="599CFD2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bottom"/>
          </w:tcPr>
          <w:p w14:paraId="76A9722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bottom"/>
          </w:tcPr>
          <w:p w14:paraId="5D8C1A1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bottom"/>
          </w:tcPr>
          <w:p w14:paraId="62D2479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381228A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B634E27" w14:textId="77777777" w:rsidTr="00655480">
        <w:tblPrEx>
          <w:tblCellMar>
            <w:left w:w="10" w:type="dxa"/>
            <w:right w:w="10" w:type="dxa"/>
          </w:tblCellMar>
        </w:tblPrEx>
        <w:trPr>
          <w:gridAfter w:val="1"/>
          <w:wAfter w:w="390" w:type="dxa"/>
          <w:trHeight w:val="71"/>
        </w:trPr>
        <w:tc>
          <w:tcPr>
            <w:tcW w:w="426" w:type="dxa"/>
            <w:tcBorders>
              <w:left w:val="single" w:sz="8" w:space="0" w:color="000000"/>
              <w:bottom w:val="single" w:sz="8" w:space="0" w:color="000000"/>
            </w:tcBorders>
            <w:shd w:val="clear" w:color="auto" w:fill="auto"/>
            <w:vAlign w:val="bottom"/>
          </w:tcPr>
          <w:p w14:paraId="5CC99673" w14:textId="77777777" w:rsidR="00043948" w:rsidRPr="00043948" w:rsidRDefault="00043948" w:rsidP="003B4E83">
            <w:pPr>
              <w:numPr>
                <w:ilvl w:val="0"/>
                <w:numId w:val="44"/>
              </w:numPr>
              <w:suppressAutoHyphens/>
              <w:autoSpaceDE/>
              <w:autoSpaceDN/>
              <w:snapToGrid w:val="0"/>
              <w:ind w:right="-105"/>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1</w:t>
            </w:r>
          </w:p>
        </w:tc>
        <w:tc>
          <w:tcPr>
            <w:tcW w:w="3118" w:type="dxa"/>
            <w:tcBorders>
              <w:left w:val="single" w:sz="8" w:space="0" w:color="000000"/>
              <w:bottom w:val="single" w:sz="8" w:space="0" w:color="000000"/>
            </w:tcBorders>
            <w:shd w:val="clear" w:color="auto" w:fill="auto"/>
            <w:vAlign w:val="bottom"/>
          </w:tcPr>
          <w:p w14:paraId="3C9D9E42"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kopytka ziemniaczane</w:t>
            </w:r>
          </w:p>
        </w:tc>
        <w:tc>
          <w:tcPr>
            <w:tcW w:w="709" w:type="dxa"/>
            <w:tcBorders>
              <w:left w:val="single" w:sz="8" w:space="0" w:color="000000"/>
              <w:bottom w:val="single" w:sz="8" w:space="0" w:color="000000"/>
            </w:tcBorders>
            <w:shd w:val="clear" w:color="auto" w:fill="CCCCFF"/>
            <w:vAlign w:val="bottom"/>
          </w:tcPr>
          <w:p w14:paraId="05CD13B6" w14:textId="77777777" w:rsidR="00043948" w:rsidRPr="00043948" w:rsidRDefault="00043948" w:rsidP="00043948">
            <w:pPr>
              <w:suppressAutoHyphens/>
              <w:autoSpaceDN/>
              <w:snapToGrid w:val="0"/>
              <w:jc w:val="center"/>
              <w:textAlignment w:val="baseline"/>
              <w:rPr>
                <w:rFonts w:ascii="Times New Roman" w:eastAsia="Lucida Sans Unicode" w:hAnsi="Times New Roman"/>
                <w:w w:val="94"/>
                <w:kern w:val="1"/>
                <w:sz w:val="20"/>
                <w:szCs w:val="20"/>
                <w:lang w:val="pl-PL" w:eastAsia="ar-SA"/>
              </w:rPr>
            </w:pPr>
            <w:r w:rsidRPr="00043948">
              <w:rPr>
                <w:rFonts w:ascii="Times New Roman" w:eastAsia="Lucida Sans Unicode" w:hAnsi="Times New Roman"/>
                <w:w w:val="94"/>
                <w:kern w:val="1"/>
                <w:sz w:val="20"/>
                <w:szCs w:val="20"/>
                <w:lang w:val="pl-PL" w:eastAsia="ar-SA"/>
              </w:rPr>
              <w:t>kg</w:t>
            </w:r>
          </w:p>
        </w:tc>
        <w:tc>
          <w:tcPr>
            <w:tcW w:w="567" w:type="dxa"/>
            <w:tcBorders>
              <w:left w:val="single" w:sz="8" w:space="0" w:color="000000"/>
              <w:bottom w:val="single" w:sz="8" w:space="0" w:color="000000"/>
            </w:tcBorders>
            <w:shd w:val="clear" w:color="auto" w:fill="auto"/>
            <w:vAlign w:val="bottom"/>
          </w:tcPr>
          <w:p w14:paraId="2779D668"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170</w:t>
            </w:r>
          </w:p>
        </w:tc>
        <w:tc>
          <w:tcPr>
            <w:tcW w:w="709" w:type="dxa"/>
            <w:tcBorders>
              <w:left w:val="single" w:sz="8" w:space="0" w:color="000000"/>
              <w:bottom w:val="single" w:sz="8" w:space="0" w:color="000000"/>
            </w:tcBorders>
            <w:shd w:val="clear" w:color="auto" w:fill="auto"/>
            <w:vAlign w:val="bottom"/>
          </w:tcPr>
          <w:p w14:paraId="08230A7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4355DB1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8" w:type="dxa"/>
            <w:tcBorders>
              <w:left w:val="single" w:sz="8" w:space="0" w:color="000000"/>
              <w:bottom w:val="single" w:sz="8" w:space="0" w:color="000000"/>
            </w:tcBorders>
            <w:shd w:val="clear" w:color="auto" w:fill="auto"/>
            <w:vAlign w:val="bottom"/>
          </w:tcPr>
          <w:p w14:paraId="4FC2C2F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7DBF689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2"/>
            <w:tcBorders>
              <w:left w:val="single" w:sz="8" w:space="0" w:color="000000"/>
              <w:bottom w:val="single" w:sz="8" w:space="0" w:color="000000"/>
            </w:tcBorders>
            <w:shd w:val="clear" w:color="auto" w:fill="auto"/>
            <w:vAlign w:val="bottom"/>
          </w:tcPr>
          <w:p w14:paraId="331CF67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bottom"/>
          </w:tcPr>
          <w:p w14:paraId="7927623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bottom"/>
          </w:tcPr>
          <w:p w14:paraId="76F0641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bottom"/>
          </w:tcPr>
          <w:p w14:paraId="7F3C037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bottom"/>
          </w:tcPr>
          <w:p w14:paraId="3C5CFE7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569ACAC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7E97395" w14:textId="77777777" w:rsidTr="00655480">
        <w:tblPrEx>
          <w:tblCellMar>
            <w:left w:w="10" w:type="dxa"/>
            <w:right w:w="10" w:type="dxa"/>
          </w:tblCellMar>
        </w:tblPrEx>
        <w:trPr>
          <w:gridAfter w:val="1"/>
          <w:wAfter w:w="390" w:type="dxa"/>
          <w:trHeight w:val="71"/>
        </w:trPr>
        <w:tc>
          <w:tcPr>
            <w:tcW w:w="426" w:type="dxa"/>
            <w:tcBorders>
              <w:left w:val="single" w:sz="8" w:space="0" w:color="000000"/>
              <w:bottom w:val="single" w:sz="8" w:space="0" w:color="000000"/>
            </w:tcBorders>
            <w:shd w:val="clear" w:color="auto" w:fill="auto"/>
            <w:vAlign w:val="bottom"/>
          </w:tcPr>
          <w:p w14:paraId="7BB9F7AB" w14:textId="77777777" w:rsidR="00043948" w:rsidRPr="00043948" w:rsidRDefault="00043948" w:rsidP="003B4E83">
            <w:pPr>
              <w:numPr>
                <w:ilvl w:val="0"/>
                <w:numId w:val="44"/>
              </w:numPr>
              <w:suppressAutoHyphens/>
              <w:autoSpaceDE/>
              <w:autoSpaceDN/>
              <w:snapToGrid w:val="0"/>
              <w:ind w:right="-105"/>
              <w:textAlignment w:val="baseline"/>
              <w:rPr>
                <w:rFonts w:ascii="Times New Roman" w:eastAsia="Lucida Sans Unicode" w:hAnsi="Times New Roman" w:cs="Times New Roman"/>
                <w:b/>
                <w:kern w:val="1"/>
                <w:sz w:val="20"/>
                <w:szCs w:val="20"/>
                <w:lang w:val="pl-PL" w:eastAsia="ar-SA"/>
              </w:rPr>
            </w:pPr>
          </w:p>
        </w:tc>
        <w:tc>
          <w:tcPr>
            <w:tcW w:w="3118" w:type="dxa"/>
            <w:tcBorders>
              <w:left w:val="single" w:sz="8" w:space="0" w:color="000000"/>
              <w:bottom w:val="single" w:sz="8" w:space="0" w:color="000000"/>
            </w:tcBorders>
            <w:shd w:val="clear" w:color="auto" w:fill="auto"/>
            <w:vAlign w:val="bottom"/>
          </w:tcPr>
          <w:p w14:paraId="285F6298"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krokiety z kapustą i grzybami</w:t>
            </w:r>
          </w:p>
        </w:tc>
        <w:tc>
          <w:tcPr>
            <w:tcW w:w="709" w:type="dxa"/>
            <w:tcBorders>
              <w:left w:val="single" w:sz="8" w:space="0" w:color="000000"/>
              <w:bottom w:val="single" w:sz="8" w:space="0" w:color="000000"/>
            </w:tcBorders>
            <w:shd w:val="clear" w:color="auto" w:fill="CCCCFF"/>
            <w:vAlign w:val="bottom"/>
          </w:tcPr>
          <w:p w14:paraId="6E562447"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567" w:type="dxa"/>
            <w:tcBorders>
              <w:left w:val="single" w:sz="8" w:space="0" w:color="000000"/>
              <w:bottom w:val="single" w:sz="8" w:space="0" w:color="000000"/>
            </w:tcBorders>
            <w:shd w:val="clear" w:color="auto" w:fill="auto"/>
            <w:vAlign w:val="bottom"/>
          </w:tcPr>
          <w:p w14:paraId="79BAA76F"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5</w:t>
            </w:r>
          </w:p>
        </w:tc>
        <w:tc>
          <w:tcPr>
            <w:tcW w:w="709" w:type="dxa"/>
            <w:tcBorders>
              <w:left w:val="single" w:sz="8" w:space="0" w:color="000000"/>
              <w:bottom w:val="single" w:sz="8" w:space="0" w:color="000000"/>
            </w:tcBorders>
            <w:shd w:val="clear" w:color="auto" w:fill="auto"/>
            <w:vAlign w:val="bottom"/>
          </w:tcPr>
          <w:p w14:paraId="08B6400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52C39D1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8" w:type="dxa"/>
            <w:tcBorders>
              <w:left w:val="single" w:sz="8" w:space="0" w:color="000000"/>
              <w:bottom w:val="single" w:sz="8" w:space="0" w:color="000000"/>
            </w:tcBorders>
            <w:shd w:val="clear" w:color="auto" w:fill="auto"/>
            <w:vAlign w:val="bottom"/>
          </w:tcPr>
          <w:p w14:paraId="356D826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45313CA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2"/>
            <w:tcBorders>
              <w:left w:val="single" w:sz="8" w:space="0" w:color="000000"/>
              <w:bottom w:val="single" w:sz="8" w:space="0" w:color="000000"/>
            </w:tcBorders>
            <w:shd w:val="clear" w:color="auto" w:fill="auto"/>
            <w:vAlign w:val="bottom"/>
          </w:tcPr>
          <w:p w14:paraId="0CEFCCB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bottom"/>
          </w:tcPr>
          <w:p w14:paraId="668CAB3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bottom"/>
          </w:tcPr>
          <w:p w14:paraId="3D90718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bottom"/>
          </w:tcPr>
          <w:p w14:paraId="69605C7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bottom"/>
          </w:tcPr>
          <w:p w14:paraId="30C887A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180877D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A9A355A" w14:textId="77777777" w:rsidTr="00655480">
        <w:tblPrEx>
          <w:tblCellMar>
            <w:left w:w="10" w:type="dxa"/>
            <w:right w:w="10" w:type="dxa"/>
          </w:tblCellMar>
        </w:tblPrEx>
        <w:trPr>
          <w:gridAfter w:val="1"/>
          <w:wAfter w:w="390" w:type="dxa"/>
          <w:trHeight w:val="71"/>
        </w:trPr>
        <w:tc>
          <w:tcPr>
            <w:tcW w:w="426" w:type="dxa"/>
            <w:tcBorders>
              <w:left w:val="single" w:sz="8" w:space="0" w:color="000000"/>
              <w:bottom w:val="single" w:sz="8" w:space="0" w:color="000000"/>
            </w:tcBorders>
            <w:shd w:val="clear" w:color="auto" w:fill="auto"/>
            <w:vAlign w:val="bottom"/>
          </w:tcPr>
          <w:p w14:paraId="7203C8C2" w14:textId="77777777" w:rsidR="00043948" w:rsidRPr="00043948" w:rsidRDefault="00043948" w:rsidP="003B4E83">
            <w:pPr>
              <w:numPr>
                <w:ilvl w:val="0"/>
                <w:numId w:val="44"/>
              </w:numPr>
              <w:suppressAutoHyphens/>
              <w:autoSpaceDE/>
              <w:autoSpaceDN/>
              <w:snapToGrid w:val="0"/>
              <w:ind w:right="-105"/>
              <w:textAlignment w:val="baseline"/>
              <w:rPr>
                <w:rFonts w:ascii="Times New Roman" w:eastAsia="Lucida Sans Unicode" w:hAnsi="Times New Roman" w:cs="Times New Roman"/>
                <w:b/>
                <w:kern w:val="1"/>
                <w:sz w:val="20"/>
                <w:szCs w:val="20"/>
                <w:lang w:val="pl-PL" w:eastAsia="ar-SA"/>
              </w:rPr>
            </w:pPr>
          </w:p>
        </w:tc>
        <w:tc>
          <w:tcPr>
            <w:tcW w:w="3118" w:type="dxa"/>
            <w:tcBorders>
              <w:left w:val="single" w:sz="8" w:space="0" w:color="000000"/>
              <w:bottom w:val="single" w:sz="8" w:space="0" w:color="000000"/>
            </w:tcBorders>
            <w:shd w:val="clear" w:color="auto" w:fill="auto"/>
            <w:vAlign w:val="bottom"/>
          </w:tcPr>
          <w:p w14:paraId="1639AC12"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pierogi z truskawkami</w:t>
            </w:r>
          </w:p>
        </w:tc>
        <w:tc>
          <w:tcPr>
            <w:tcW w:w="709" w:type="dxa"/>
            <w:tcBorders>
              <w:left w:val="single" w:sz="8" w:space="0" w:color="000000"/>
              <w:bottom w:val="single" w:sz="8" w:space="0" w:color="000000"/>
            </w:tcBorders>
            <w:shd w:val="clear" w:color="auto" w:fill="CCCCFF"/>
            <w:vAlign w:val="bottom"/>
          </w:tcPr>
          <w:p w14:paraId="3D8AF01A"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567" w:type="dxa"/>
            <w:tcBorders>
              <w:left w:val="single" w:sz="8" w:space="0" w:color="000000"/>
              <w:bottom w:val="single" w:sz="8" w:space="0" w:color="000000"/>
            </w:tcBorders>
            <w:shd w:val="clear" w:color="auto" w:fill="auto"/>
            <w:vAlign w:val="bottom"/>
          </w:tcPr>
          <w:p w14:paraId="1629ECD1"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35</w:t>
            </w:r>
          </w:p>
        </w:tc>
        <w:tc>
          <w:tcPr>
            <w:tcW w:w="709" w:type="dxa"/>
            <w:tcBorders>
              <w:left w:val="single" w:sz="8" w:space="0" w:color="000000"/>
              <w:bottom w:val="single" w:sz="8" w:space="0" w:color="000000"/>
            </w:tcBorders>
            <w:shd w:val="clear" w:color="auto" w:fill="auto"/>
            <w:vAlign w:val="bottom"/>
          </w:tcPr>
          <w:p w14:paraId="616EB97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6FCDABC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8" w:type="dxa"/>
            <w:tcBorders>
              <w:left w:val="single" w:sz="8" w:space="0" w:color="000000"/>
              <w:bottom w:val="single" w:sz="8" w:space="0" w:color="000000"/>
            </w:tcBorders>
            <w:shd w:val="clear" w:color="auto" w:fill="auto"/>
            <w:vAlign w:val="bottom"/>
          </w:tcPr>
          <w:p w14:paraId="4044995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22BB453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2"/>
            <w:tcBorders>
              <w:left w:val="single" w:sz="8" w:space="0" w:color="000000"/>
              <w:bottom w:val="single" w:sz="8" w:space="0" w:color="000000"/>
            </w:tcBorders>
            <w:shd w:val="clear" w:color="auto" w:fill="auto"/>
            <w:vAlign w:val="bottom"/>
          </w:tcPr>
          <w:p w14:paraId="055A578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bottom"/>
          </w:tcPr>
          <w:p w14:paraId="75DD5B2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bottom"/>
          </w:tcPr>
          <w:p w14:paraId="47FF5B2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bottom"/>
          </w:tcPr>
          <w:p w14:paraId="2A58116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bottom"/>
          </w:tcPr>
          <w:p w14:paraId="0F9F6A8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71C701B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08D9CA0" w14:textId="77777777" w:rsidTr="00655480">
        <w:tblPrEx>
          <w:tblCellMar>
            <w:left w:w="10" w:type="dxa"/>
            <w:right w:w="10" w:type="dxa"/>
          </w:tblCellMar>
        </w:tblPrEx>
        <w:trPr>
          <w:gridAfter w:val="1"/>
          <w:wAfter w:w="390" w:type="dxa"/>
          <w:trHeight w:val="71"/>
        </w:trPr>
        <w:tc>
          <w:tcPr>
            <w:tcW w:w="426" w:type="dxa"/>
            <w:tcBorders>
              <w:left w:val="single" w:sz="8" w:space="0" w:color="000000"/>
              <w:bottom w:val="single" w:sz="8" w:space="0" w:color="000000"/>
            </w:tcBorders>
            <w:shd w:val="clear" w:color="auto" w:fill="auto"/>
            <w:vAlign w:val="bottom"/>
          </w:tcPr>
          <w:p w14:paraId="08FDB669" w14:textId="77777777" w:rsidR="00043948" w:rsidRPr="00043948" w:rsidRDefault="00043948" w:rsidP="003B4E83">
            <w:pPr>
              <w:numPr>
                <w:ilvl w:val="0"/>
                <w:numId w:val="44"/>
              </w:numPr>
              <w:suppressAutoHyphens/>
              <w:autoSpaceDE/>
              <w:autoSpaceDN/>
              <w:snapToGrid w:val="0"/>
              <w:ind w:right="-105"/>
              <w:textAlignment w:val="baseline"/>
              <w:rPr>
                <w:rFonts w:ascii="Times New Roman" w:eastAsia="Lucida Sans Unicode" w:hAnsi="Times New Roman" w:cs="Times New Roman"/>
                <w:b/>
                <w:kern w:val="1"/>
                <w:sz w:val="20"/>
                <w:szCs w:val="20"/>
                <w:lang w:val="pl-PL" w:eastAsia="ar-SA"/>
              </w:rPr>
            </w:pPr>
          </w:p>
        </w:tc>
        <w:tc>
          <w:tcPr>
            <w:tcW w:w="3118" w:type="dxa"/>
            <w:tcBorders>
              <w:left w:val="single" w:sz="8" w:space="0" w:color="000000"/>
              <w:bottom w:val="single" w:sz="8" w:space="0" w:color="000000"/>
            </w:tcBorders>
            <w:shd w:val="clear" w:color="auto" w:fill="auto"/>
            <w:vAlign w:val="bottom"/>
          </w:tcPr>
          <w:p w14:paraId="084B7F3D"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pierogi z mięsem</w:t>
            </w:r>
          </w:p>
        </w:tc>
        <w:tc>
          <w:tcPr>
            <w:tcW w:w="709" w:type="dxa"/>
            <w:tcBorders>
              <w:left w:val="single" w:sz="8" w:space="0" w:color="000000"/>
              <w:bottom w:val="single" w:sz="8" w:space="0" w:color="000000"/>
            </w:tcBorders>
            <w:shd w:val="clear" w:color="auto" w:fill="CCCCFF"/>
            <w:vAlign w:val="bottom"/>
          </w:tcPr>
          <w:p w14:paraId="535CF743"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67" w:type="dxa"/>
            <w:tcBorders>
              <w:left w:val="single" w:sz="8" w:space="0" w:color="000000"/>
              <w:bottom w:val="single" w:sz="8" w:space="0" w:color="000000"/>
            </w:tcBorders>
            <w:shd w:val="clear" w:color="auto" w:fill="auto"/>
            <w:vAlign w:val="bottom"/>
          </w:tcPr>
          <w:p w14:paraId="3086B6B5"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145</w:t>
            </w:r>
          </w:p>
        </w:tc>
        <w:tc>
          <w:tcPr>
            <w:tcW w:w="709" w:type="dxa"/>
            <w:tcBorders>
              <w:left w:val="single" w:sz="8" w:space="0" w:color="000000"/>
              <w:bottom w:val="single" w:sz="8" w:space="0" w:color="000000"/>
            </w:tcBorders>
            <w:shd w:val="clear" w:color="auto" w:fill="auto"/>
            <w:vAlign w:val="bottom"/>
          </w:tcPr>
          <w:p w14:paraId="3B1C10C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3EBC5FA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8" w:type="dxa"/>
            <w:tcBorders>
              <w:left w:val="single" w:sz="8" w:space="0" w:color="000000"/>
              <w:bottom w:val="single" w:sz="8" w:space="0" w:color="000000"/>
            </w:tcBorders>
            <w:shd w:val="clear" w:color="auto" w:fill="auto"/>
            <w:vAlign w:val="bottom"/>
          </w:tcPr>
          <w:p w14:paraId="5BAEA72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564FEF1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2"/>
            <w:tcBorders>
              <w:left w:val="single" w:sz="8" w:space="0" w:color="000000"/>
              <w:bottom w:val="single" w:sz="8" w:space="0" w:color="000000"/>
            </w:tcBorders>
            <w:shd w:val="clear" w:color="auto" w:fill="auto"/>
            <w:vAlign w:val="bottom"/>
          </w:tcPr>
          <w:p w14:paraId="53952B3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bottom"/>
          </w:tcPr>
          <w:p w14:paraId="1CA7A43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bottom"/>
          </w:tcPr>
          <w:p w14:paraId="6654880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bottom"/>
          </w:tcPr>
          <w:p w14:paraId="53F38CD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bottom"/>
          </w:tcPr>
          <w:p w14:paraId="41702B6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073E6AA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0318AC5" w14:textId="77777777" w:rsidTr="00655480">
        <w:tblPrEx>
          <w:tblCellMar>
            <w:left w:w="10" w:type="dxa"/>
            <w:right w:w="10" w:type="dxa"/>
          </w:tblCellMar>
        </w:tblPrEx>
        <w:trPr>
          <w:gridAfter w:val="1"/>
          <w:wAfter w:w="390" w:type="dxa"/>
          <w:trHeight w:val="71"/>
        </w:trPr>
        <w:tc>
          <w:tcPr>
            <w:tcW w:w="426" w:type="dxa"/>
            <w:tcBorders>
              <w:left w:val="single" w:sz="8" w:space="0" w:color="000000"/>
              <w:bottom w:val="single" w:sz="8" w:space="0" w:color="000000"/>
            </w:tcBorders>
            <w:shd w:val="clear" w:color="auto" w:fill="auto"/>
            <w:vAlign w:val="bottom"/>
          </w:tcPr>
          <w:p w14:paraId="53BE5C72" w14:textId="77777777" w:rsidR="00043948" w:rsidRPr="00043948" w:rsidRDefault="00043948" w:rsidP="003B4E83">
            <w:pPr>
              <w:numPr>
                <w:ilvl w:val="0"/>
                <w:numId w:val="44"/>
              </w:numPr>
              <w:suppressAutoHyphens/>
              <w:autoSpaceDE/>
              <w:autoSpaceDN/>
              <w:snapToGrid w:val="0"/>
              <w:ind w:right="-105"/>
              <w:textAlignment w:val="baseline"/>
              <w:rPr>
                <w:rFonts w:ascii="Times New Roman" w:eastAsia="Lucida Sans Unicode" w:hAnsi="Times New Roman" w:cs="Times New Roman"/>
                <w:b/>
                <w:kern w:val="1"/>
                <w:sz w:val="20"/>
                <w:szCs w:val="20"/>
                <w:lang w:val="pl-PL" w:eastAsia="ar-SA"/>
              </w:rPr>
            </w:pPr>
          </w:p>
        </w:tc>
        <w:tc>
          <w:tcPr>
            <w:tcW w:w="3118" w:type="dxa"/>
            <w:tcBorders>
              <w:left w:val="single" w:sz="8" w:space="0" w:color="000000"/>
              <w:bottom w:val="single" w:sz="8" w:space="0" w:color="000000"/>
            </w:tcBorders>
            <w:shd w:val="clear" w:color="auto" w:fill="auto"/>
            <w:vAlign w:val="bottom"/>
          </w:tcPr>
          <w:p w14:paraId="48ED75B4"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pierogi z serem</w:t>
            </w:r>
          </w:p>
        </w:tc>
        <w:tc>
          <w:tcPr>
            <w:tcW w:w="709" w:type="dxa"/>
            <w:tcBorders>
              <w:left w:val="single" w:sz="8" w:space="0" w:color="000000"/>
              <w:bottom w:val="single" w:sz="8" w:space="0" w:color="000000"/>
            </w:tcBorders>
            <w:shd w:val="clear" w:color="auto" w:fill="CCCCFF"/>
            <w:vAlign w:val="bottom"/>
          </w:tcPr>
          <w:p w14:paraId="58C95C19" w14:textId="77777777" w:rsidR="00043948" w:rsidRPr="00043948" w:rsidRDefault="00043948" w:rsidP="00043948">
            <w:pPr>
              <w:suppressAutoHyphens/>
              <w:autoSpaceDN/>
              <w:snapToGrid w:val="0"/>
              <w:jc w:val="center"/>
              <w:textAlignment w:val="baseline"/>
              <w:rPr>
                <w:rFonts w:ascii="Times New Roman" w:eastAsia="Lucida Sans Unicode" w:hAnsi="Times New Roman"/>
                <w:w w:val="94"/>
                <w:kern w:val="1"/>
                <w:sz w:val="20"/>
                <w:szCs w:val="20"/>
                <w:lang w:val="pl-PL" w:eastAsia="ar-SA"/>
              </w:rPr>
            </w:pPr>
            <w:r w:rsidRPr="00043948">
              <w:rPr>
                <w:rFonts w:ascii="Times New Roman" w:eastAsia="Lucida Sans Unicode" w:hAnsi="Times New Roman"/>
                <w:w w:val="94"/>
                <w:kern w:val="1"/>
                <w:sz w:val="20"/>
                <w:szCs w:val="20"/>
                <w:lang w:val="pl-PL" w:eastAsia="ar-SA"/>
              </w:rPr>
              <w:t>kg</w:t>
            </w:r>
          </w:p>
        </w:tc>
        <w:tc>
          <w:tcPr>
            <w:tcW w:w="567" w:type="dxa"/>
            <w:tcBorders>
              <w:left w:val="single" w:sz="8" w:space="0" w:color="000000"/>
              <w:bottom w:val="single" w:sz="8" w:space="0" w:color="000000"/>
            </w:tcBorders>
            <w:shd w:val="clear" w:color="auto" w:fill="auto"/>
            <w:vAlign w:val="bottom"/>
          </w:tcPr>
          <w:p w14:paraId="3FDEFF87"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115</w:t>
            </w:r>
          </w:p>
        </w:tc>
        <w:tc>
          <w:tcPr>
            <w:tcW w:w="709" w:type="dxa"/>
            <w:tcBorders>
              <w:left w:val="single" w:sz="8" w:space="0" w:color="000000"/>
              <w:bottom w:val="single" w:sz="8" w:space="0" w:color="000000"/>
            </w:tcBorders>
            <w:shd w:val="clear" w:color="auto" w:fill="auto"/>
            <w:vAlign w:val="bottom"/>
          </w:tcPr>
          <w:p w14:paraId="68FDACB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66D7DE0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8" w:type="dxa"/>
            <w:tcBorders>
              <w:left w:val="single" w:sz="8" w:space="0" w:color="000000"/>
              <w:bottom w:val="single" w:sz="8" w:space="0" w:color="000000"/>
            </w:tcBorders>
            <w:shd w:val="clear" w:color="auto" w:fill="auto"/>
            <w:vAlign w:val="bottom"/>
          </w:tcPr>
          <w:p w14:paraId="026E259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56A5B4C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2"/>
            <w:tcBorders>
              <w:left w:val="single" w:sz="8" w:space="0" w:color="000000"/>
              <w:bottom w:val="single" w:sz="8" w:space="0" w:color="000000"/>
            </w:tcBorders>
            <w:shd w:val="clear" w:color="auto" w:fill="auto"/>
            <w:vAlign w:val="bottom"/>
          </w:tcPr>
          <w:p w14:paraId="2E16023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bottom"/>
          </w:tcPr>
          <w:p w14:paraId="1D604F2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bottom"/>
          </w:tcPr>
          <w:p w14:paraId="12CA3E9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bottom"/>
          </w:tcPr>
          <w:p w14:paraId="73D057D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bottom"/>
          </w:tcPr>
          <w:p w14:paraId="1AC687E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4D59918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37E973D" w14:textId="77777777" w:rsidTr="00655480">
        <w:tblPrEx>
          <w:tblCellMar>
            <w:left w:w="10" w:type="dxa"/>
            <w:right w:w="10" w:type="dxa"/>
          </w:tblCellMar>
        </w:tblPrEx>
        <w:trPr>
          <w:gridAfter w:val="1"/>
          <w:wAfter w:w="390" w:type="dxa"/>
          <w:trHeight w:val="71"/>
        </w:trPr>
        <w:tc>
          <w:tcPr>
            <w:tcW w:w="426" w:type="dxa"/>
            <w:tcBorders>
              <w:left w:val="single" w:sz="8" w:space="0" w:color="000000"/>
              <w:bottom w:val="single" w:sz="8" w:space="0" w:color="000000"/>
            </w:tcBorders>
            <w:shd w:val="clear" w:color="auto" w:fill="auto"/>
            <w:vAlign w:val="bottom"/>
          </w:tcPr>
          <w:p w14:paraId="07A5520E" w14:textId="77777777" w:rsidR="00043948" w:rsidRPr="00043948" w:rsidRDefault="00043948" w:rsidP="003B4E83">
            <w:pPr>
              <w:numPr>
                <w:ilvl w:val="0"/>
                <w:numId w:val="44"/>
              </w:numPr>
              <w:suppressAutoHyphens/>
              <w:autoSpaceDE/>
              <w:autoSpaceDN/>
              <w:snapToGrid w:val="0"/>
              <w:ind w:right="-105"/>
              <w:textAlignment w:val="baseline"/>
              <w:rPr>
                <w:rFonts w:ascii="Times New Roman" w:eastAsia="Lucida Sans Unicode" w:hAnsi="Times New Roman" w:cs="Times New Roman"/>
                <w:b/>
                <w:kern w:val="1"/>
                <w:sz w:val="20"/>
                <w:szCs w:val="20"/>
                <w:lang w:val="pl-PL" w:eastAsia="ar-SA"/>
              </w:rPr>
            </w:pPr>
          </w:p>
        </w:tc>
        <w:tc>
          <w:tcPr>
            <w:tcW w:w="3118" w:type="dxa"/>
            <w:tcBorders>
              <w:left w:val="single" w:sz="8" w:space="0" w:color="000000"/>
              <w:bottom w:val="single" w:sz="8" w:space="0" w:color="000000"/>
            </w:tcBorders>
            <w:shd w:val="clear" w:color="auto" w:fill="auto"/>
            <w:vAlign w:val="bottom"/>
          </w:tcPr>
          <w:p w14:paraId="6C499630"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pyzy ziemniaczane</w:t>
            </w:r>
          </w:p>
        </w:tc>
        <w:tc>
          <w:tcPr>
            <w:tcW w:w="709" w:type="dxa"/>
            <w:tcBorders>
              <w:left w:val="single" w:sz="8" w:space="0" w:color="000000"/>
              <w:bottom w:val="single" w:sz="8" w:space="0" w:color="000000"/>
            </w:tcBorders>
            <w:shd w:val="clear" w:color="auto" w:fill="CCCCFF"/>
            <w:vAlign w:val="bottom"/>
          </w:tcPr>
          <w:p w14:paraId="5E139302"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567" w:type="dxa"/>
            <w:tcBorders>
              <w:left w:val="single" w:sz="8" w:space="0" w:color="000000"/>
              <w:bottom w:val="single" w:sz="8" w:space="0" w:color="000000"/>
            </w:tcBorders>
            <w:shd w:val="clear" w:color="auto" w:fill="auto"/>
            <w:vAlign w:val="bottom"/>
          </w:tcPr>
          <w:p w14:paraId="2FFB8DB7"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25</w:t>
            </w:r>
          </w:p>
        </w:tc>
        <w:tc>
          <w:tcPr>
            <w:tcW w:w="709" w:type="dxa"/>
            <w:tcBorders>
              <w:left w:val="single" w:sz="8" w:space="0" w:color="000000"/>
              <w:bottom w:val="single" w:sz="8" w:space="0" w:color="000000"/>
            </w:tcBorders>
            <w:shd w:val="clear" w:color="auto" w:fill="auto"/>
            <w:vAlign w:val="bottom"/>
          </w:tcPr>
          <w:p w14:paraId="6078851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0A96948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8" w:type="dxa"/>
            <w:tcBorders>
              <w:left w:val="single" w:sz="8" w:space="0" w:color="000000"/>
              <w:bottom w:val="single" w:sz="8" w:space="0" w:color="000000"/>
            </w:tcBorders>
            <w:shd w:val="clear" w:color="auto" w:fill="auto"/>
            <w:vAlign w:val="bottom"/>
          </w:tcPr>
          <w:p w14:paraId="4DCBE7D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2289E7D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2"/>
            <w:tcBorders>
              <w:left w:val="single" w:sz="8" w:space="0" w:color="000000"/>
              <w:bottom w:val="single" w:sz="8" w:space="0" w:color="000000"/>
            </w:tcBorders>
            <w:shd w:val="clear" w:color="auto" w:fill="auto"/>
            <w:vAlign w:val="bottom"/>
          </w:tcPr>
          <w:p w14:paraId="1F8F060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bottom"/>
          </w:tcPr>
          <w:p w14:paraId="4CE82BB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bottom"/>
          </w:tcPr>
          <w:p w14:paraId="01E1E32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bottom"/>
          </w:tcPr>
          <w:p w14:paraId="51D3F03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bottom"/>
          </w:tcPr>
          <w:p w14:paraId="4AB3256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55AFC75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46D1ED4" w14:textId="77777777" w:rsidTr="00655480">
        <w:tblPrEx>
          <w:tblCellMar>
            <w:left w:w="10" w:type="dxa"/>
            <w:right w:w="10" w:type="dxa"/>
          </w:tblCellMar>
        </w:tblPrEx>
        <w:trPr>
          <w:gridAfter w:val="1"/>
          <w:wAfter w:w="390" w:type="dxa"/>
          <w:trHeight w:val="71"/>
        </w:trPr>
        <w:tc>
          <w:tcPr>
            <w:tcW w:w="426" w:type="dxa"/>
            <w:tcBorders>
              <w:left w:val="single" w:sz="8" w:space="0" w:color="000000"/>
              <w:bottom w:val="single" w:sz="8" w:space="0" w:color="000000"/>
            </w:tcBorders>
            <w:shd w:val="clear" w:color="auto" w:fill="auto"/>
            <w:vAlign w:val="bottom"/>
          </w:tcPr>
          <w:p w14:paraId="3A7CE211" w14:textId="77777777" w:rsidR="00043948" w:rsidRPr="00043948" w:rsidRDefault="00043948" w:rsidP="003B4E83">
            <w:pPr>
              <w:numPr>
                <w:ilvl w:val="0"/>
                <w:numId w:val="44"/>
              </w:numPr>
              <w:suppressAutoHyphens/>
              <w:autoSpaceDE/>
              <w:autoSpaceDN/>
              <w:snapToGrid w:val="0"/>
              <w:ind w:right="-105"/>
              <w:textAlignment w:val="baseline"/>
              <w:rPr>
                <w:rFonts w:ascii="Times New Roman" w:eastAsia="Lucida Sans Unicode" w:hAnsi="Times New Roman" w:cs="Times New Roman"/>
                <w:b/>
                <w:kern w:val="1"/>
                <w:sz w:val="20"/>
                <w:szCs w:val="20"/>
                <w:lang w:val="pl-PL" w:eastAsia="ar-SA"/>
              </w:rPr>
            </w:pPr>
          </w:p>
        </w:tc>
        <w:tc>
          <w:tcPr>
            <w:tcW w:w="3118" w:type="dxa"/>
            <w:tcBorders>
              <w:left w:val="single" w:sz="8" w:space="0" w:color="000000"/>
              <w:bottom w:val="single" w:sz="8" w:space="0" w:color="000000"/>
            </w:tcBorders>
            <w:shd w:val="clear" w:color="auto" w:fill="auto"/>
            <w:vAlign w:val="bottom"/>
          </w:tcPr>
          <w:p w14:paraId="63F97706"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uszka z mięsem</w:t>
            </w:r>
          </w:p>
        </w:tc>
        <w:tc>
          <w:tcPr>
            <w:tcW w:w="709" w:type="dxa"/>
            <w:tcBorders>
              <w:left w:val="single" w:sz="8" w:space="0" w:color="000000"/>
              <w:bottom w:val="single" w:sz="8" w:space="0" w:color="000000"/>
            </w:tcBorders>
            <w:shd w:val="clear" w:color="auto" w:fill="CCCCFF"/>
            <w:vAlign w:val="bottom"/>
          </w:tcPr>
          <w:p w14:paraId="7457FAA4"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67" w:type="dxa"/>
            <w:tcBorders>
              <w:left w:val="single" w:sz="8" w:space="0" w:color="000000"/>
              <w:bottom w:val="single" w:sz="8" w:space="0" w:color="000000"/>
            </w:tcBorders>
            <w:shd w:val="clear" w:color="auto" w:fill="auto"/>
            <w:vAlign w:val="bottom"/>
          </w:tcPr>
          <w:p w14:paraId="6E376122"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162</w:t>
            </w:r>
          </w:p>
        </w:tc>
        <w:tc>
          <w:tcPr>
            <w:tcW w:w="709" w:type="dxa"/>
            <w:tcBorders>
              <w:left w:val="single" w:sz="8" w:space="0" w:color="000000"/>
              <w:bottom w:val="single" w:sz="8" w:space="0" w:color="000000"/>
            </w:tcBorders>
            <w:shd w:val="clear" w:color="auto" w:fill="auto"/>
            <w:vAlign w:val="bottom"/>
          </w:tcPr>
          <w:p w14:paraId="5D96436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68A559A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8" w:type="dxa"/>
            <w:tcBorders>
              <w:left w:val="single" w:sz="8" w:space="0" w:color="000000"/>
              <w:bottom w:val="single" w:sz="8" w:space="0" w:color="000000"/>
            </w:tcBorders>
            <w:shd w:val="clear" w:color="auto" w:fill="auto"/>
            <w:vAlign w:val="bottom"/>
          </w:tcPr>
          <w:p w14:paraId="2A6C55B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1920703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2"/>
            <w:tcBorders>
              <w:left w:val="single" w:sz="8" w:space="0" w:color="000000"/>
              <w:bottom w:val="single" w:sz="8" w:space="0" w:color="000000"/>
            </w:tcBorders>
            <w:shd w:val="clear" w:color="auto" w:fill="auto"/>
            <w:vAlign w:val="bottom"/>
          </w:tcPr>
          <w:p w14:paraId="0C7D028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bottom"/>
          </w:tcPr>
          <w:p w14:paraId="32D7097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bottom"/>
          </w:tcPr>
          <w:p w14:paraId="7E9360A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bottom"/>
          </w:tcPr>
          <w:p w14:paraId="76EF4CD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bottom"/>
          </w:tcPr>
          <w:p w14:paraId="5562D4A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4B84E5B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0A1DDA7" w14:textId="77777777" w:rsidTr="00655480">
        <w:tblPrEx>
          <w:tblCellMar>
            <w:left w:w="10" w:type="dxa"/>
            <w:right w:w="10" w:type="dxa"/>
          </w:tblCellMar>
        </w:tblPrEx>
        <w:trPr>
          <w:gridAfter w:val="1"/>
          <w:wAfter w:w="390" w:type="dxa"/>
          <w:trHeight w:val="230"/>
        </w:trPr>
        <w:tc>
          <w:tcPr>
            <w:tcW w:w="426" w:type="dxa"/>
            <w:tcBorders>
              <w:left w:val="single" w:sz="8" w:space="0" w:color="000000"/>
              <w:bottom w:val="single" w:sz="8" w:space="0" w:color="000000"/>
            </w:tcBorders>
            <w:shd w:val="clear" w:color="auto" w:fill="auto"/>
            <w:vAlign w:val="bottom"/>
          </w:tcPr>
          <w:p w14:paraId="29448F3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118" w:type="dxa"/>
            <w:tcBorders>
              <w:bottom w:val="single" w:sz="8" w:space="0" w:color="000000"/>
            </w:tcBorders>
            <w:shd w:val="clear" w:color="auto" w:fill="auto"/>
            <w:vAlign w:val="bottom"/>
          </w:tcPr>
          <w:p w14:paraId="46364562" w14:textId="77777777" w:rsidR="00043948" w:rsidRPr="00043948" w:rsidRDefault="00043948" w:rsidP="00043948">
            <w:pPr>
              <w:suppressAutoHyphens/>
              <w:autoSpaceDN/>
              <w:snapToGrid w:val="0"/>
              <w:ind w:left="20"/>
              <w:jc w:val="center"/>
              <w:textAlignment w:val="baseline"/>
              <w:rPr>
                <w:rFonts w:ascii="Times New Roman" w:eastAsia="Lucida Sans Unicode" w:hAnsi="Times New Roman"/>
                <w:b/>
                <w:bCs/>
                <w:kern w:val="1"/>
                <w:sz w:val="24"/>
                <w:szCs w:val="24"/>
                <w:lang w:val="pl-PL" w:eastAsia="ar-SA"/>
              </w:rPr>
            </w:pPr>
            <w:r w:rsidRPr="00043948">
              <w:rPr>
                <w:rFonts w:ascii="Times New Roman" w:eastAsia="Lucida Sans Unicode" w:hAnsi="Times New Roman"/>
                <w:b/>
                <w:bCs/>
                <w:kern w:val="1"/>
                <w:sz w:val="24"/>
                <w:szCs w:val="24"/>
                <w:lang w:val="pl-PL" w:eastAsia="ar-SA"/>
              </w:rPr>
              <w:t>Razem:</w:t>
            </w:r>
          </w:p>
        </w:tc>
        <w:tc>
          <w:tcPr>
            <w:tcW w:w="709" w:type="dxa"/>
            <w:tcBorders>
              <w:bottom w:val="single" w:sz="8" w:space="0" w:color="000000"/>
            </w:tcBorders>
            <w:shd w:val="clear" w:color="auto" w:fill="auto"/>
            <w:vAlign w:val="bottom"/>
          </w:tcPr>
          <w:p w14:paraId="2B10A0B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auto"/>
            <w:vAlign w:val="bottom"/>
          </w:tcPr>
          <w:p w14:paraId="37F327DC"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p>
        </w:tc>
        <w:tc>
          <w:tcPr>
            <w:tcW w:w="709" w:type="dxa"/>
            <w:tcBorders>
              <w:left w:val="single" w:sz="8" w:space="0" w:color="000000"/>
              <w:bottom w:val="single" w:sz="8" w:space="0" w:color="000000"/>
            </w:tcBorders>
            <w:shd w:val="clear" w:color="auto" w:fill="auto"/>
            <w:vAlign w:val="bottom"/>
          </w:tcPr>
          <w:p w14:paraId="064CFB6B" w14:textId="77777777" w:rsidR="00043948" w:rsidRPr="00043948" w:rsidRDefault="00043948" w:rsidP="00043948">
            <w:pPr>
              <w:suppressAutoHyphens/>
              <w:autoSpaceDN/>
              <w:snapToGrid w:val="0"/>
              <w:ind w:left="20"/>
              <w:textAlignment w:val="baseline"/>
              <w:rPr>
                <w:rFonts w:ascii="Times New Roman" w:eastAsia="Lucida Sans Unicode" w:hAnsi="Times New Roman" w:cs="Times New Roman"/>
                <w:kern w:val="1"/>
                <w:sz w:val="24"/>
                <w:szCs w:val="24"/>
                <w:lang w:val="pl-PL" w:eastAsia="ar-SA"/>
              </w:rPr>
            </w:pPr>
          </w:p>
        </w:tc>
        <w:tc>
          <w:tcPr>
            <w:tcW w:w="567" w:type="dxa"/>
            <w:tcBorders>
              <w:bottom w:val="single" w:sz="8" w:space="0" w:color="000000"/>
            </w:tcBorders>
            <w:shd w:val="clear" w:color="auto" w:fill="CCCCFF"/>
            <w:vAlign w:val="bottom"/>
          </w:tcPr>
          <w:p w14:paraId="5255D8D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8" w:type="dxa"/>
            <w:tcBorders>
              <w:left w:val="single" w:sz="8" w:space="0" w:color="000000"/>
              <w:bottom w:val="single" w:sz="8" w:space="0" w:color="000000"/>
            </w:tcBorders>
            <w:shd w:val="clear" w:color="auto" w:fill="auto"/>
            <w:vAlign w:val="bottom"/>
          </w:tcPr>
          <w:p w14:paraId="426C86F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right w:val="single" w:sz="4" w:space="0" w:color="auto"/>
            </w:tcBorders>
            <w:shd w:val="clear" w:color="auto" w:fill="CCCCFF"/>
            <w:vAlign w:val="bottom"/>
          </w:tcPr>
          <w:p w14:paraId="5881DFC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2"/>
            <w:tcBorders>
              <w:top w:val="single" w:sz="8" w:space="0" w:color="000000"/>
              <w:left w:val="single" w:sz="4" w:space="0" w:color="auto"/>
              <w:bottom w:val="single" w:sz="4" w:space="0" w:color="auto"/>
            </w:tcBorders>
            <w:shd w:val="clear" w:color="auto" w:fill="auto"/>
            <w:vAlign w:val="bottom"/>
          </w:tcPr>
          <w:p w14:paraId="0971FA4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bottom"/>
          </w:tcPr>
          <w:p w14:paraId="749A753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bottom"/>
          </w:tcPr>
          <w:p w14:paraId="648FA48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bottom"/>
          </w:tcPr>
          <w:p w14:paraId="75A6EDD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bottom"/>
          </w:tcPr>
          <w:p w14:paraId="1FFFFA9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3A3C916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bl>
    <w:p w14:paraId="1CC117FA" w14:textId="77777777" w:rsidR="00043948" w:rsidRPr="00043948" w:rsidRDefault="00043948" w:rsidP="00043948">
      <w:pPr>
        <w:suppressAutoHyphens/>
        <w:autoSpaceDE/>
        <w:autoSpaceDN/>
        <w:spacing w:after="120"/>
        <w:jc w:val="right"/>
        <w:textAlignment w:val="baseline"/>
        <w:rPr>
          <w:rFonts w:ascii="Times New Roman" w:eastAsia="Lucida Sans Unicode" w:hAnsi="Times New Roman" w:cs="Times New Roman"/>
          <w:i/>
          <w:kern w:val="1"/>
          <w:sz w:val="24"/>
          <w:szCs w:val="24"/>
          <w:lang w:val="pl-PL" w:eastAsia="ar-SA"/>
        </w:rPr>
      </w:pPr>
    </w:p>
    <w:p w14:paraId="36C19029"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p>
    <w:p w14:paraId="3AC45388"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p>
    <w:p w14:paraId="18C54BB2"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 xml:space="preserve">Ogółem wartość </w:t>
      </w:r>
      <w:r w:rsidRPr="00043948">
        <w:rPr>
          <w:rFonts w:ascii="Georgia" w:eastAsia="Lucida Sans Unicode" w:hAnsi="Georgia" w:cs="Times New Roman"/>
          <w:b/>
          <w:kern w:val="1"/>
          <w:szCs w:val="24"/>
          <w:lang w:val="pl-PL" w:eastAsia="ar-SA"/>
        </w:rPr>
        <w:t xml:space="preserve">netto </w:t>
      </w:r>
      <w:r w:rsidRPr="00043948">
        <w:rPr>
          <w:rFonts w:ascii="Georgia" w:eastAsia="Lucida Sans Unicode" w:hAnsi="Georgia" w:cs="Times New Roman"/>
          <w:kern w:val="1"/>
          <w:szCs w:val="24"/>
          <w:lang w:val="pl-PL" w:eastAsia="ar-SA"/>
        </w:rPr>
        <w:t xml:space="preserve">………..…………..………zł </w:t>
      </w:r>
    </w:p>
    <w:p w14:paraId="63F5A37C"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w:t>
      </w:r>
      <w:proofErr w:type="spellStart"/>
      <w:r w:rsidRPr="00043948">
        <w:rPr>
          <w:rFonts w:ascii="Georgia" w:eastAsia="Lucida Sans Unicode" w:hAnsi="Georgia" w:cs="Times New Roman"/>
          <w:kern w:val="1"/>
          <w:szCs w:val="24"/>
          <w:lang w:val="pl-PL" w:eastAsia="ar-SA"/>
        </w:rPr>
        <w:t>sł</w:t>
      </w:r>
      <w:proofErr w:type="spellEnd"/>
      <w:r w:rsidRPr="00043948">
        <w:rPr>
          <w:rFonts w:ascii="Georgia" w:eastAsia="Lucida Sans Unicode" w:hAnsi="Georgia" w:cs="Times New Roman"/>
          <w:kern w:val="1"/>
          <w:szCs w:val="24"/>
          <w:lang w:val="pl-PL" w:eastAsia="ar-SA"/>
        </w:rPr>
        <w:t>:………………………….……………………………………………)</w:t>
      </w:r>
    </w:p>
    <w:p w14:paraId="618DB23F"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 xml:space="preserve">Ogółem wartość </w:t>
      </w:r>
      <w:r w:rsidRPr="00043948">
        <w:rPr>
          <w:rFonts w:ascii="Georgia" w:eastAsia="Lucida Sans Unicode" w:hAnsi="Georgia" w:cs="Times New Roman"/>
          <w:b/>
          <w:kern w:val="1"/>
          <w:szCs w:val="24"/>
          <w:lang w:val="pl-PL" w:eastAsia="ar-SA"/>
        </w:rPr>
        <w:t>brutto</w:t>
      </w:r>
      <w:r w:rsidRPr="00043948">
        <w:rPr>
          <w:rFonts w:ascii="Georgia" w:eastAsia="Lucida Sans Unicode" w:hAnsi="Georgia" w:cs="Times New Roman"/>
          <w:kern w:val="1"/>
          <w:szCs w:val="24"/>
          <w:lang w:val="pl-PL" w:eastAsia="ar-SA"/>
        </w:rPr>
        <w:t xml:space="preserve"> ……………………..……zł </w:t>
      </w:r>
    </w:p>
    <w:p w14:paraId="13FC11CD"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 w:val="24"/>
          <w:szCs w:val="24"/>
          <w:lang w:val="pl-PL" w:eastAsia="ar-SA"/>
        </w:rPr>
      </w:pPr>
      <w:r w:rsidRPr="00043948">
        <w:rPr>
          <w:rFonts w:ascii="Georgia" w:eastAsia="Lucida Sans Unicode" w:hAnsi="Georgia" w:cs="Times New Roman"/>
          <w:kern w:val="1"/>
          <w:szCs w:val="24"/>
          <w:lang w:val="pl-PL" w:eastAsia="ar-SA"/>
        </w:rPr>
        <w:t>(</w:t>
      </w:r>
      <w:proofErr w:type="spellStart"/>
      <w:r w:rsidRPr="00043948">
        <w:rPr>
          <w:rFonts w:ascii="Georgia" w:eastAsia="Lucida Sans Unicode" w:hAnsi="Georgia" w:cs="Times New Roman"/>
          <w:kern w:val="1"/>
          <w:szCs w:val="24"/>
          <w:lang w:val="pl-PL" w:eastAsia="ar-SA"/>
        </w:rPr>
        <w:t>sł</w:t>
      </w:r>
      <w:proofErr w:type="spellEnd"/>
      <w:r w:rsidRPr="00043948">
        <w:rPr>
          <w:rFonts w:ascii="Georgia" w:eastAsia="Lucida Sans Unicode" w:hAnsi="Georgia" w:cs="Times New Roman"/>
          <w:kern w:val="1"/>
          <w:szCs w:val="24"/>
          <w:lang w:val="pl-PL" w:eastAsia="ar-SA"/>
        </w:rPr>
        <w:t>:…………………………………….………………….………………)</w:t>
      </w:r>
    </w:p>
    <w:p w14:paraId="4843A310" w14:textId="77777777" w:rsidR="00043948" w:rsidRPr="00043948" w:rsidRDefault="00043948" w:rsidP="00043948">
      <w:pPr>
        <w:suppressAutoHyphens/>
        <w:autoSpaceDE/>
        <w:autoSpaceDN/>
        <w:spacing w:after="120" w:line="360" w:lineRule="auto"/>
        <w:jc w:val="right"/>
        <w:textAlignment w:val="baseline"/>
        <w:rPr>
          <w:rFonts w:ascii="Georgia" w:eastAsia="Lucida Sans Unicode" w:hAnsi="Georgia" w:cs="Times New Roman"/>
          <w:kern w:val="1"/>
          <w:sz w:val="24"/>
          <w:szCs w:val="24"/>
          <w:lang w:val="pl-PL" w:eastAsia="ar-SA"/>
        </w:rPr>
      </w:pPr>
      <w:r w:rsidRPr="00043948">
        <w:rPr>
          <w:rFonts w:ascii="Georgia" w:eastAsia="Lucida Sans Unicode" w:hAnsi="Georgia" w:cs="Times New Roman"/>
          <w:kern w:val="1"/>
          <w:sz w:val="24"/>
          <w:szCs w:val="24"/>
          <w:lang w:val="pl-PL" w:eastAsia="ar-SA"/>
        </w:rPr>
        <w:t>.........................................................</w:t>
      </w:r>
    </w:p>
    <w:p w14:paraId="65D3827D" w14:textId="629000EE" w:rsidR="00635CBD" w:rsidRDefault="00043948" w:rsidP="00043948">
      <w:pPr>
        <w:suppressAutoHyphens/>
        <w:autoSpaceDE/>
        <w:autoSpaceDN/>
        <w:spacing w:after="120"/>
        <w:jc w:val="right"/>
        <w:textAlignment w:val="baseline"/>
        <w:rPr>
          <w:rFonts w:ascii="Georgia" w:eastAsia="Lucida Sans Unicode" w:hAnsi="Georgia" w:cs="Times New Roman"/>
          <w:i/>
          <w:kern w:val="1"/>
          <w:sz w:val="20"/>
          <w:szCs w:val="24"/>
          <w:lang w:val="pl-PL" w:eastAsia="ar-SA"/>
        </w:rPr>
      </w:pPr>
      <w:r w:rsidRPr="00043948">
        <w:rPr>
          <w:rFonts w:ascii="Times New Roman" w:eastAsia="Lucida Sans Unicode" w:hAnsi="Times New Roman" w:cs="Times New Roman"/>
          <w:i/>
          <w:kern w:val="1"/>
          <w:sz w:val="24"/>
          <w:szCs w:val="24"/>
          <w:lang w:val="pl-PL" w:eastAsia="ar-SA"/>
        </w:rPr>
        <w:t>                                                                                                    </w:t>
      </w:r>
      <w:r w:rsidRPr="00043948">
        <w:rPr>
          <w:rFonts w:ascii="Georgia" w:eastAsia="Lucida Sans Unicode" w:hAnsi="Georgia" w:cs="Times New Roman"/>
          <w:i/>
          <w:kern w:val="1"/>
          <w:sz w:val="20"/>
          <w:szCs w:val="24"/>
          <w:lang w:val="pl-PL" w:eastAsia="ar-SA"/>
        </w:rPr>
        <w:t>podpis osoby upoważnionej</w:t>
      </w:r>
    </w:p>
    <w:p w14:paraId="49809861" w14:textId="6562ACFC" w:rsidR="007B4E0D" w:rsidRDefault="007B4E0D" w:rsidP="00043948">
      <w:pPr>
        <w:suppressAutoHyphens/>
        <w:autoSpaceDE/>
        <w:autoSpaceDN/>
        <w:spacing w:after="120"/>
        <w:jc w:val="right"/>
        <w:textAlignment w:val="baseline"/>
        <w:rPr>
          <w:rFonts w:ascii="Georgia" w:eastAsia="Lucida Sans Unicode" w:hAnsi="Georgia" w:cs="Times New Roman"/>
          <w:i/>
          <w:kern w:val="1"/>
          <w:sz w:val="20"/>
          <w:szCs w:val="24"/>
          <w:lang w:val="pl-PL" w:eastAsia="ar-SA"/>
        </w:rPr>
      </w:pPr>
    </w:p>
    <w:p w14:paraId="15932108" w14:textId="77777777" w:rsidR="007B4E0D" w:rsidRDefault="007B4E0D" w:rsidP="00043948">
      <w:pPr>
        <w:suppressAutoHyphens/>
        <w:autoSpaceDE/>
        <w:autoSpaceDN/>
        <w:spacing w:after="120"/>
        <w:jc w:val="right"/>
        <w:textAlignment w:val="baseline"/>
        <w:rPr>
          <w:rFonts w:ascii="Georgia" w:eastAsia="Lucida Sans Unicode" w:hAnsi="Georgia" w:cs="Times New Roman"/>
          <w:i/>
          <w:kern w:val="1"/>
          <w:sz w:val="20"/>
          <w:szCs w:val="24"/>
          <w:lang w:val="pl-PL" w:eastAsia="ar-SA"/>
        </w:rPr>
      </w:pPr>
    </w:p>
    <w:p w14:paraId="7BEA3213" w14:textId="77777777" w:rsidR="007B4E0D" w:rsidRPr="00635CBD" w:rsidRDefault="007B4E0D" w:rsidP="007B4E0D">
      <w:pPr>
        <w:widowControl/>
        <w:autoSpaceDE/>
        <w:autoSpaceDN/>
        <w:spacing w:line="259" w:lineRule="auto"/>
        <w:jc w:val="both"/>
        <w:rPr>
          <w:rFonts w:ascii="Times New Roman" w:eastAsia="Calibri" w:hAnsi="Times New Roman" w:cs="Times New Roman"/>
          <w:b/>
          <w:i/>
          <w:sz w:val="20"/>
          <w:szCs w:val="20"/>
          <w:lang w:val="pl-PL"/>
        </w:rPr>
      </w:pPr>
      <w:r w:rsidRPr="00635CBD">
        <w:rPr>
          <w:rFonts w:ascii="Times New Roman" w:eastAsia="Calibri" w:hAnsi="Times New Roman" w:cs="Times New Roman"/>
          <w:b/>
          <w:i/>
          <w:sz w:val="20"/>
          <w:szCs w:val="20"/>
          <w:lang w:val="pl-PL"/>
        </w:rPr>
        <w:t>Dokument należy wypełnić i podpisać kwalifikowanym podpisem elektronicznym lub podpisem zaufanym lub podpisem osobistym.</w:t>
      </w:r>
    </w:p>
    <w:p w14:paraId="1ABA6610" w14:textId="77777777" w:rsidR="007B4E0D" w:rsidRDefault="007B4E0D" w:rsidP="00043948">
      <w:pPr>
        <w:suppressAutoHyphens/>
        <w:autoSpaceDE/>
        <w:autoSpaceDN/>
        <w:spacing w:after="120"/>
        <w:jc w:val="right"/>
        <w:textAlignment w:val="baseline"/>
        <w:rPr>
          <w:rFonts w:ascii="Georgia" w:eastAsia="Lucida Sans Unicode" w:hAnsi="Georgia" w:cs="Times New Roman"/>
          <w:i/>
          <w:kern w:val="1"/>
          <w:sz w:val="20"/>
          <w:szCs w:val="24"/>
          <w:lang w:val="pl-PL" w:eastAsia="ar-SA"/>
        </w:rPr>
      </w:pPr>
    </w:p>
    <w:p w14:paraId="08E73450" w14:textId="215131F6" w:rsidR="007B4E0D" w:rsidRPr="003E11C1" w:rsidRDefault="007B4E0D" w:rsidP="003E11C1">
      <w:pPr>
        <w:rPr>
          <w:rFonts w:ascii="Georgia" w:eastAsia="Lucida Sans Unicode" w:hAnsi="Georgia" w:cs="Times New Roman"/>
          <w:i/>
          <w:kern w:val="1"/>
          <w:sz w:val="20"/>
          <w:szCs w:val="24"/>
          <w:lang w:val="pl-PL" w:eastAsia="ar-SA"/>
        </w:rPr>
      </w:pPr>
    </w:p>
    <w:p w14:paraId="7AEA485E" w14:textId="77777777" w:rsidR="007B4E0D" w:rsidRDefault="007B4E0D" w:rsidP="00043948">
      <w:pPr>
        <w:suppressAutoHyphens/>
        <w:autoSpaceDE/>
        <w:autoSpaceDN/>
        <w:spacing w:after="120"/>
        <w:jc w:val="center"/>
        <w:textAlignment w:val="baseline"/>
        <w:rPr>
          <w:rFonts w:ascii="Times New Roman" w:eastAsia="Lucida Sans Unicode" w:hAnsi="Times New Roman" w:cs="Times New Roman"/>
          <w:i/>
          <w:kern w:val="1"/>
          <w:sz w:val="24"/>
          <w:szCs w:val="24"/>
          <w:lang w:val="pl-PL" w:eastAsia="ar-SA"/>
        </w:rPr>
      </w:pPr>
    </w:p>
    <w:p w14:paraId="5E0A0680" w14:textId="196185D2" w:rsidR="00043948" w:rsidRPr="00043948" w:rsidRDefault="00635CBD" w:rsidP="00635CBD">
      <w:pPr>
        <w:rPr>
          <w:rFonts w:ascii="Times New Roman" w:eastAsia="Lucida Sans Unicode" w:hAnsi="Times New Roman" w:cs="Times New Roman"/>
          <w:i/>
          <w:kern w:val="1"/>
          <w:sz w:val="24"/>
          <w:szCs w:val="24"/>
          <w:lang w:val="pl-PL" w:eastAsia="ar-SA"/>
        </w:rPr>
      </w:pPr>
      <w:r>
        <w:rPr>
          <w:rFonts w:ascii="Times New Roman" w:eastAsia="Lucida Sans Unicode" w:hAnsi="Times New Roman" w:cs="Times New Roman"/>
          <w:i/>
          <w:kern w:val="1"/>
          <w:sz w:val="24"/>
          <w:szCs w:val="24"/>
          <w:lang w:val="pl-PL" w:eastAsia="ar-SA"/>
        </w:rPr>
        <w:br w:type="page"/>
      </w:r>
    </w:p>
    <w:tbl>
      <w:tblPr>
        <w:tblW w:w="10042" w:type="dxa"/>
        <w:tblLayout w:type="fixed"/>
        <w:tblCellMar>
          <w:left w:w="0" w:type="dxa"/>
          <w:right w:w="0" w:type="dxa"/>
        </w:tblCellMar>
        <w:tblLook w:val="0000" w:firstRow="0" w:lastRow="0" w:firstColumn="0" w:lastColumn="0" w:noHBand="0" w:noVBand="0"/>
      </w:tblPr>
      <w:tblGrid>
        <w:gridCol w:w="426"/>
        <w:gridCol w:w="1984"/>
        <w:gridCol w:w="507"/>
        <w:gridCol w:w="614"/>
        <w:gridCol w:w="941"/>
        <w:gridCol w:w="382"/>
        <w:gridCol w:w="872"/>
        <w:gridCol w:w="478"/>
        <w:gridCol w:w="640"/>
        <w:gridCol w:w="1214"/>
        <w:gridCol w:w="96"/>
        <w:gridCol w:w="300"/>
        <w:gridCol w:w="1090"/>
        <w:gridCol w:w="438"/>
        <w:gridCol w:w="60"/>
      </w:tblGrid>
      <w:tr w:rsidR="00043948" w:rsidRPr="00043948" w14:paraId="11C7D67A" w14:textId="77777777" w:rsidTr="00655480">
        <w:trPr>
          <w:trHeight w:val="276"/>
        </w:trPr>
        <w:tc>
          <w:tcPr>
            <w:tcW w:w="2410" w:type="dxa"/>
            <w:gridSpan w:val="2"/>
            <w:shd w:val="clear" w:color="auto" w:fill="auto"/>
            <w:vAlign w:val="bottom"/>
          </w:tcPr>
          <w:p w14:paraId="41A83464" w14:textId="77777777" w:rsidR="00043948" w:rsidRPr="00043948" w:rsidRDefault="00043948" w:rsidP="00043948">
            <w:pPr>
              <w:suppressAutoHyphens/>
              <w:autoSpaceDN/>
              <w:snapToGrid w:val="0"/>
              <w:ind w:left="60"/>
              <w:textAlignment w:val="baseline"/>
              <w:rPr>
                <w:rFonts w:ascii="Times New Roman" w:eastAsia="Lucida Sans Unicode" w:hAnsi="Times New Roman"/>
                <w:b/>
                <w:bCs/>
                <w:kern w:val="1"/>
                <w:sz w:val="20"/>
                <w:szCs w:val="20"/>
                <w:lang w:val="pl-PL" w:eastAsia="ar-SA"/>
              </w:rPr>
            </w:pPr>
            <w:bookmarkStart w:id="5" w:name="page16"/>
            <w:r w:rsidRPr="00043948">
              <w:rPr>
                <w:rFonts w:ascii="Times New Roman" w:eastAsia="Lucida Sans Unicode" w:hAnsi="Times New Roman"/>
                <w:b/>
                <w:bCs/>
                <w:kern w:val="1"/>
                <w:sz w:val="20"/>
                <w:szCs w:val="20"/>
                <w:lang w:val="pl-PL" w:eastAsia="ar-SA"/>
              </w:rPr>
              <w:lastRenderedPageBreak/>
              <w:t xml:space="preserve">PAKIET </w:t>
            </w:r>
            <w:bookmarkEnd w:id="5"/>
            <w:r w:rsidRPr="00043948">
              <w:rPr>
                <w:rFonts w:ascii="Times New Roman" w:eastAsia="Lucida Sans Unicode" w:hAnsi="Times New Roman"/>
                <w:b/>
                <w:bCs/>
                <w:kern w:val="1"/>
                <w:sz w:val="20"/>
                <w:szCs w:val="20"/>
                <w:lang w:val="pl-PL" w:eastAsia="ar-SA"/>
              </w:rPr>
              <w:t>8</w:t>
            </w:r>
          </w:p>
        </w:tc>
        <w:tc>
          <w:tcPr>
            <w:tcW w:w="2062" w:type="dxa"/>
            <w:gridSpan w:val="3"/>
            <w:shd w:val="clear" w:color="auto" w:fill="auto"/>
            <w:vAlign w:val="bottom"/>
          </w:tcPr>
          <w:p w14:paraId="6CEEBCA3" w14:textId="77777777" w:rsidR="00043948" w:rsidRPr="00043948" w:rsidRDefault="00043948" w:rsidP="00043948">
            <w:pPr>
              <w:suppressAutoHyphens/>
              <w:autoSpaceDN/>
              <w:snapToGrid w:val="0"/>
              <w:ind w:left="40"/>
              <w:textAlignment w:val="baseline"/>
              <w:rPr>
                <w:rFonts w:ascii="Times New Roman" w:eastAsia="Lucida Sans Unicode" w:hAnsi="Times New Roman"/>
                <w:b/>
                <w:bCs/>
                <w:kern w:val="1"/>
                <w:sz w:val="20"/>
                <w:szCs w:val="20"/>
                <w:lang w:val="pl-PL" w:eastAsia="ar-SA"/>
              </w:rPr>
            </w:pPr>
            <w:r w:rsidRPr="00043948">
              <w:rPr>
                <w:rFonts w:ascii="Times New Roman" w:eastAsia="Lucida Sans Unicode" w:hAnsi="Times New Roman"/>
                <w:b/>
                <w:bCs/>
                <w:kern w:val="1"/>
                <w:sz w:val="20"/>
                <w:szCs w:val="20"/>
                <w:lang w:val="pl-PL" w:eastAsia="ar-SA"/>
              </w:rPr>
              <w:t>JAJA</w:t>
            </w:r>
          </w:p>
        </w:tc>
        <w:tc>
          <w:tcPr>
            <w:tcW w:w="382" w:type="dxa"/>
            <w:shd w:val="clear" w:color="auto" w:fill="auto"/>
            <w:vAlign w:val="bottom"/>
          </w:tcPr>
          <w:p w14:paraId="1DC7B10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72" w:type="dxa"/>
            <w:shd w:val="clear" w:color="auto" w:fill="auto"/>
            <w:vAlign w:val="bottom"/>
          </w:tcPr>
          <w:p w14:paraId="10DF1E1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78" w:type="dxa"/>
            <w:shd w:val="clear" w:color="auto" w:fill="auto"/>
            <w:vAlign w:val="bottom"/>
          </w:tcPr>
          <w:p w14:paraId="5A92AD0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40" w:type="dxa"/>
            <w:shd w:val="clear" w:color="auto" w:fill="auto"/>
            <w:vAlign w:val="bottom"/>
          </w:tcPr>
          <w:p w14:paraId="4803C5D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14" w:type="dxa"/>
            <w:shd w:val="clear" w:color="auto" w:fill="auto"/>
            <w:vAlign w:val="bottom"/>
          </w:tcPr>
          <w:p w14:paraId="53CAD2E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 w:type="dxa"/>
            <w:shd w:val="clear" w:color="auto" w:fill="auto"/>
            <w:vAlign w:val="bottom"/>
          </w:tcPr>
          <w:p w14:paraId="270AC2E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00" w:type="dxa"/>
            <w:shd w:val="clear" w:color="auto" w:fill="auto"/>
            <w:vAlign w:val="bottom"/>
          </w:tcPr>
          <w:p w14:paraId="62E4454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28" w:type="dxa"/>
            <w:gridSpan w:val="2"/>
            <w:shd w:val="clear" w:color="auto" w:fill="auto"/>
            <w:vAlign w:val="bottom"/>
          </w:tcPr>
          <w:p w14:paraId="6A4380F3" w14:textId="77777777" w:rsidR="00043948" w:rsidRPr="00043948" w:rsidRDefault="00043948" w:rsidP="00043948">
            <w:pPr>
              <w:suppressAutoHyphens/>
              <w:autoSpaceDN/>
              <w:snapToGrid w:val="0"/>
              <w:ind w:left="20"/>
              <w:textAlignment w:val="baseline"/>
              <w:rPr>
                <w:rFonts w:ascii="Times New Roman" w:eastAsia="Lucida Sans Unicode" w:hAnsi="Times New Roman" w:cs="Times New Roman"/>
                <w:kern w:val="1"/>
                <w:sz w:val="24"/>
                <w:szCs w:val="24"/>
                <w:lang w:val="pl-PL" w:eastAsia="ar-SA"/>
              </w:rPr>
            </w:pPr>
          </w:p>
        </w:tc>
        <w:tc>
          <w:tcPr>
            <w:tcW w:w="60" w:type="dxa"/>
            <w:shd w:val="clear" w:color="auto" w:fill="auto"/>
          </w:tcPr>
          <w:p w14:paraId="3AB6CC4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E265548" w14:textId="77777777" w:rsidTr="00655480">
        <w:trPr>
          <w:trHeight w:val="224"/>
        </w:trPr>
        <w:tc>
          <w:tcPr>
            <w:tcW w:w="426" w:type="dxa"/>
            <w:tcBorders>
              <w:bottom w:val="single" w:sz="8" w:space="0" w:color="000000"/>
            </w:tcBorders>
            <w:shd w:val="clear" w:color="auto" w:fill="auto"/>
            <w:vAlign w:val="bottom"/>
          </w:tcPr>
          <w:p w14:paraId="3A7BC48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984" w:type="dxa"/>
            <w:tcBorders>
              <w:bottom w:val="single" w:sz="8" w:space="0" w:color="000000"/>
            </w:tcBorders>
            <w:shd w:val="clear" w:color="auto" w:fill="auto"/>
            <w:vAlign w:val="bottom"/>
          </w:tcPr>
          <w:p w14:paraId="392EA64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7" w:type="dxa"/>
            <w:tcBorders>
              <w:bottom w:val="single" w:sz="8" w:space="0" w:color="000000"/>
            </w:tcBorders>
            <w:shd w:val="clear" w:color="auto" w:fill="auto"/>
            <w:vAlign w:val="bottom"/>
          </w:tcPr>
          <w:p w14:paraId="4DAE306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bottom w:val="single" w:sz="8" w:space="0" w:color="000000"/>
            </w:tcBorders>
            <w:shd w:val="clear" w:color="auto" w:fill="auto"/>
            <w:vAlign w:val="bottom"/>
          </w:tcPr>
          <w:p w14:paraId="2E84099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323" w:type="dxa"/>
            <w:gridSpan w:val="2"/>
            <w:tcBorders>
              <w:bottom w:val="single" w:sz="8" w:space="0" w:color="000000"/>
            </w:tcBorders>
            <w:shd w:val="clear" w:color="auto" w:fill="auto"/>
            <w:vAlign w:val="bottom"/>
          </w:tcPr>
          <w:p w14:paraId="1A70600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350" w:type="dxa"/>
            <w:gridSpan w:val="2"/>
            <w:tcBorders>
              <w:bottom w:val="single" w:sz="8" w:space="0" w:color="000000"/>
            </w:tcBorders>
            <w:shd w:val="clear" w:color="auto" w:fill="auto"/>
            <w:vAlign w:val="bottom"/>
          </w:tcPr>
          <w:p w14:paraId="6420267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40" w:type="dxa"/>
            <w:tcBorders>
              <w:bottom w:val="single" w:sz="8" w:space="0" w:color="000000"/>
            </w:tcBorders>
            <w:shd w:val="clear" w:color="auto" w:fill="auto"/>
            <w:vAlign w:val="bottom"/>
          </w:tcPr>
          <w:p w14:paraId="4071434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310" w:type="dxa"/>
            <w:gridSpan w:val="2"/>
            <w:tcBorders>
              <w:bottom w:val="single" w:sz="8" w:space="0" w:color="000000"/>
            </w:tcBorders>
            <w:shd w:val="clear" w:color="auto" w:fill="auto"/>
            <w:vAlign w:val="bottom"/>
          </w:tcPr>
          <w:p w14:paraId="542DF72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00" w:type="dxa"/>
            <w:tcBorders>
              <w:bottom w:val="single" w:sz="8" w:space="0" w:color="000000"/>
            </w:tcBorders>
            <w:shd w:val="clear" w:color="auto" w:fill="auto"/>
            <w:vAlign w:val="bottom"/>
          </w:tcPr>
          <w:p w14:paraId="026F1AD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28" w:type="dxa"/>
            <w:gridSpan w:val="2"/>
            <w:tcBorders>
              <w:bottom w:val="single" w:sz="8" w:space="0" w:color="000000"/>
            </w:tcBorders>
            <w:shd w:val="clear" w:color="auto" w:fill="auto"/>
            <w:vAlign w:val="bottom"/>
          </w:tcPr>
          <w:p w14:paraId="7B64654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 w:type="dxa"/>
            <w:shd w:val="clear" w:color="auto" w:fill="auto"/>
          </w:tcPr>
          <w:p w14:paraId="558DDB6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16"/>
                <w:szCs w:val="16"/>
                <w:lang w:val="pl-PL" w:eastAsia="ar-SA"/>
              </w:rPr>
            </w:pPr>
          </w:p>
        </w:tc>
      </w:tr>
      <w:tr w:rsidR="00043948" w:rsidRPr="00043948" w14:paraId="00A09C62" w14:textId="77777777" w:rsidTr="00655480">
        <w:tblPrEx>
          <w:tblCellMar>
            <w:left w:w="10" w:type="dxa"/>
            <w:right w:w="10" w:type="dxa"/>
          </w:tblCellMar>
        </w:tblPrEx>
        <w:trPr>
          <w:trHeight w:val="231"/>
        </w:trPr>
        <w:tc>
          <w:tcPr>
            <w:tcW w:w="426" w:type="dxa"/>
            <w:tcBorders>
              <w:left w:val="single" w:sz="8" w:space="0" w:color="000000"/>
            </w:tcBorders>
            <w:shd w:val="clear" w:color="auto" w:fill="auto"/>
            <w:vAlign w:val="bottom"/>
          </w:tcPr>
          <w:p w14:paraId="5FA28FB5"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1984" w:type="dxa"/>
            <w:tcBorders>
              <w:left w:val="single" w:sz="8" w:space="0" w:color="000000"/>
            </w:tcBorders>
            <w:shd w:val="clear" w:color="auto" w:fill="auto"/>
            <w:vAlign w:val="bottom"/>
          </w:tcPr>
          <w:p w14:paraId="7A7009D0"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507" w:type="dxa"/>
            <w:tcBorders>
              <w:left w:val="single" w:sz="8" w:space="0" w:color="000000"/>
            </w:tcBorders>
            <w:shd w:val="clear" w:color="auto" w:fill="auto"/>
            <w:vAlign w:val="bottom"/>
          </w:tcPr>
          <w:p w14:paraId="37356274" w14:textId="77777777" w:rsidR="00043948" w:rsidRPr="00043948" w:rsidRDefault="00043948" w:rsidP="00043948">
            <w:pPr>
              <w:suppressAutoHyphens/>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Jedn.</w:t>
            </w:r>
          </w:p>
        </w:tc>
        <w:tc>
          <w:tcPr>
            <w:tcW w:w="614" w:type="dxa"/>
            <w:tcBorders>
              <w:left w:val="single" w:sz="8" w:space="0" w:color="000000"/>
            </w:tcBorders>
            <w:shd w:val="clear" w:color="auto" w:fill="auto"/>
            <w:vAlign w:val="bottom"/>
          </w:tcPr>
          <w:p w14:paraId="160ED994"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1323" w:type="dxa"/>
            <w:gridSpan w:val="2"/>
            <w:tcBorders>
              <w:left w:val="single" w:sz="8" w:space="0" w:color="000000"/>
            </w:tcBorders>
            <w:shd w:val="clear" w:color="auto" w:fill="auto"/>
            <w:vAlign w:val="bottom"/>
          </w:tcPr>
          <w:p w14:paraId="52BDC9A6" w14:textId="77777777" w:rsidR="00043948" w:rsidRPr="00043948" w:rsidRDefault="00043948" w:rsidP="00043948">
            <w:pPr>
              <w:suppressAutoHyphens/>
              <w:autoSpaceDN/>
              <w:snapToGrid w:val="0"/>
              <w:ind w:left="2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 xml:space="preserve">Cena </w:t>
            </w:r>
            <w:proofErr w:type="spellStart"/>
            <w:r w:rsidRPr="00043948">
              <w:rPr>
                <w:rFonts w:ascii="Times New Roman" w:eastAsia="Lucida Sans Unicode" w:hAnsi="Times New Roman"/>
                <w:b/>
                <w:bCs/>
                <w:kern w:val="1"/>
                <w:sz w:val="16"/>
                <w:szCs w:val="16"/>
                <w:lang w:val="pl-PL" w:eastAsia="ar-SA"/>
              </w:rPr>
              <w:t>jednostk</w:t>
            </w:r>
            <w:proofErr w:type="spellEnd"/>
            <w:r w:rsidRPr="00043948">
              <w:rPr>
                <w:rFonts w:ascii="Times New Roman" w:eastAsia="Lucida Sans Unicode" w:hAnsi="Times New Roman"/>
                <w:b/>
                <w:bCs/>
                <w:kern w:val="1"/>
                <w:sz w:val="16"/>
                <w:szCs w:val="16"/>
                <w:lang w:val="pl-PL" w:eastAsia="ar-SA"/>
              </w:rPr>
              <w:t>.</w:t>
            </w:r>
          </w:p>
        </w:tc>
        <w:tc>
          <w:tcPr>
            <w:tcW w:w="1350" w:type="dxa"/>
            <w:gridSpan w:val="2"/>
            <w:tcBorders>
              <w:left w:val="single" w:sz="8" w:space="0" w:color="000000"/>
            </w:tcBorders>
            <w:shd w:val="clear" w:color="auto" w:fill="auto"/>
            <w:vAlign w:val="bottom"/>
          </w:tcPr>
          <w:p w14:paraId="55EDB8B3" w14:textId="77777777" w:rsidR="00043948" w:rsidRPr="00043948" w:rsidRDefault="00043948" w:rsidP="00043948">
            <w:pPr>
              <w:suppressAutoHyphens/>
              <w:autoSpaceDN/>
              <w:snapToGrid w:val="0"/>
              <w:ind w:left="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Wartość towaru</w:t>
            </w:r>
          </w:p>
        </w:tc>
        <w:tc>
          <w:tcPr>
            <w:tcW w:w="640" w:type="dxa"/>
            <w:tcBorders>
              <w:left w:val="single" w:sz="8" w:space="0" w:color="000000"/>
            </w:tcBorders>
            <w:shd w:val="clear" w:color="auto" w:fill="auto"/>
            <w:vAlign w:val="bottom"/>
          </w:tcPr>
          <w:p w14:paraId="1BD38B3D" w14:textId="77777777" w:rsidR="00043948" w:rsidRPr="00043948" w:rsidRDefault="00043948" w:rsidP="00043948">
            <w:pPr>
              <w:suppressAutoHyphens/>
              <w:autoSpaceDN/>
              <w:snapToGrid w:val="0"/>
              <w:ind w:left="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Stawka</w:t>
            </w:r>
          </w:p>
        </w:tc>
        <w:tc>
          <w:tcPr>
            <w:tcW w:w="1310" w:type="dxa"/>
            <w:gridSpan w:val="2"/>
            <w:tcBorders>
              <w:left w:val="single" w:sz="8" w:space="0" w:color="000000"/>
            </w:tcBorders>
            <w:shd w:val="clear" w:color="auto" w:fill="auto"/>
            <w:vAlign w:val="bottom"/>
          </w:tcPr>
          <w:p w14:paraId="1D915F54" w14:textId="77777777" w:rsidR="00043948" w:rsidRPr="00043948" w:rsidRDefault="00043948" w:rsidP="00043948">
            <w:pPr>
              <w:suppressAutoHyphens/>
              <w:autoSpaceDN/>
              <w:snapToGrid w:val="0"/>
              <w:ind w:left="6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Kwota</w:t>
            </w:r>
          </w:p>
        </w:tc>
        <w:tc>
          <w:tcPr>
            <w:tcW w:w="300" w:type="dxa"/>
            <w:shd w:val="clear" w:color="auto" w:fill="auto"/>
            <w:vAlign w:val="bottom"/>
          </w:tcPr>
          <w:p w14:paraId="6D02EDE2"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1588" w:type="dxa"/>
            <w:gridSpan w:val="3"/>
            <w:tcBorders>
              <w:left w:val="single" w:sz="8" w:space="0" w:color="000000"/>
              <w:right w:val="single" w:sz="8" w:space="0" w:color="000000"/>
            </w:tcBorders>
            <w:shd w:val="clear" w:color="auto" w:fill="auto"/>
            <w:vAlign w:val="bottom"/>
          </w:tcPr>
          <w:p w14:paraId="246CE52C" w14:textId="77777777" w:rsidR="00043948" w:rsidRPr="00043948" w:rsidRDefault="00043948" w:rsidP="00043948">
            <w:pPr>
              <w:suppressAutoHyphens/>
              <w:autoSpaceDN/>
              <w:snapToGrid w:val="0"/>
              <w:ind w:left="2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Wartość towaru</w:t>
            </w:r>
          </w:p>
        </w:tc>
      </w:tr>
      <w:tr w:rsidR="00043948" w:rsidRPr="00043948" w14:paraId="16BE7B5D" w14:textId="77777777" w:rsidTr="00655480">
        <w:tblPrEx>
          <w:tblCellMar>
            <w:left w:w="10" w:type="dxa"/>
            <w:right w:w="10" w:type="dxa"/>
          </w:tblCellMar>
        </w:tblPrEx>
        <w:trPr>
          <w:trHeight w:val="248"/>
        </w:trPr>
        <w:tc>
          <w:tcPr>
            <w:tcW w:w="426" w:type="dxa"/>
            <w:tcBorders>
              <w:left w:val="single" w:sz="8" w:space="0" w:color="000000"/>
            </w:tcBorders>
            <w:shd w:val="clear" w:color="auto" w:fill="auto"/>
            <w:vAlign w:val="bottom"/>
          </w:tcPr>
          <w:p w14:paraId="2C9C1573" w14:textId="77777777" w:rsidR="00043948" w:rsidRPr="00043948" w:rsidRDefault="00043948" w:rsidP="00043948">
            <w:pPr>
              <w:suppressAutoHyphens/>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Lp.</w:t>
            </w:r>
          </w:p>
        </w:tc>
        <w:tc>
          <w:tcPr>
            <w:tcW w:w="1984" w:type="dxa"/>
            <w:tcBorders>
              <w:left w:val="single" w:sz="8" w:space="0" w:color="000000"/>
            </w:tcBorders>
            <w:shd w:val="clear" w:color="auto" w:fill="auto"/>
            <w:vAlign w:val="bottom"/>
          </w:tcPr>
          <w:p w14:paraId="7AEF98F1" w14:textId="77777777" w:rsidR="00043948" w:rsidRPr="00043948" w:rsidRDefault="00043948" w:rsidP="00043948">
            <w:pPr>
              <w:suppressAutoHyphens/>
              <w:autoSpaceDN/>
              <w:snapToGrid w:val="0"/>
              <w:ind w:left="580"/>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Nazwa towaru</w:t>
            </w:r>
          </w:p>
        </w:tc>
        <w:tc>
          <w:tcPr>
            <w:tcW w:w="507" w:type="dxa"/>
            <w:tcBorders>
              <w:left w:val="single" w:sz="8" w:space="0" w:color="000000"/>
            </w:tcBorders>
            <w:shd w:val="clear" w:color="auto" w:fill="auto"/>
            <w:vAlign w:val="bottom"/>
          </w:tcPr>
          <w:p w14:paraId="54CB5BC9" w14:textId="77777777" w:rsidR="00043948" w:rsidRPr="00043948" w:rsidRDefault="00043948" w:rsidP="00043948">
            <w:pPr>
              <w:suppressAutoHyphens/>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miary</w:t>
            </w:r>
          </w:p>
        </w:tc>
        <w:tc>
          <w:tcPr>
            <w:tcW w:w="614" w:type="dxa"/>
            <w:tcBorders>
              <w:left w:val="single" w:sz="8" w:space="0" w:color="000000"/>
            </w:tcBorders>
            <w:shd w:val="clear" w:color="auto" w:fill="auto"/>
            <w:vAlign w:val="bottom"/>
          </w:tcPr>
          <w:p w14:paraId="188D046A" w14:textId="77777777" w:rsidR="00043948" w:rsidRPr="00043948" w:rsidRDefault="00043948" w:rsidP="00043948">
            <w:pPr>
              <w:suppressAutoHyphens/>
              <w:autoSpaceDN/>
              <w:snapToGrid w:val="0"/>
              <w:ind w:right="6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Ilość</w:t>
            </w:r>
          </w:p>
        </w:tc>
        <w:tc>
          <w:tcPr>
            <w:tcW w:w="1323" w:type="dxa"/>
            <w:gridSpan w:val="2"/>
            <w:tcBorders>
              <w:left w:val="single" w:sz="8" w:space="0" w:color="000000"/>
              <w:bottom w:val="single" w:sz="8" w:space="0" w:color="000000"/>
            </w:tcBorders>
            <w:shd w:val="clear" w:color="auto" w:fill="auto"/>
            <w:vAlign w:val="bottom"/>
          </w:tcPr>
          <w:p w14:paraId="74EF1A8A" w14:textId="77777777" w:rsidR="00043948" w:rsidRPr="00043948" w:rsidRDefault="00043948" w:rsidP="00043948">
            <w:pPr>
              <w:suppressAutoHyphens/>
              <w:autoSpaceDN/>
              <w:snapToGrid w:val="0"/>
              <w:ind w:left="1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bez podatku</w:t>
            </w:r>
          </w:p>
        </w:tc>
        <w:tc>
          <w:tcPr>
            <w:tcW w:w="1350" w:type="dxa"/>
            <w:gridSpan w:val="2"/>
            <w:tcBorders>
              <w:left w:val="single" w:sz="8" w:space="0" w:color="000000"/>
              <w:bottom w:val="single" w:sz="8" w:space="0" w:color="000000"/>
            </w:tcBorders>
            <w:shd w:val="clear" w:color="auto" w:fill="auto"/>
            <w:vAlign w:val="bottom"/>
          </w:tcPr>
          <w:p w14:paraId="13DA1DA4" w14:textId="77777777" w:rsidR="00043948" w:rsidRPr="00043948" w:rsidRDefault="00043948" w:rsidP="00043948">
            <w:pPr>
              <w:suppressAutoHyphens/>
              <w:autoSpaceDN/>
              <w:snapToGrid w:val="0"/>
              <w:ind w:left="1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bez podatku</w:t>
            </w:r>
          </w:p>
        </w:tc>
        <w:tc>
          <w:tcPr>
            <w:tcW w:w="640" w:type="dxa"/>
            <w:tcBorders>
              <w:left w:val="single" w:sz="8" w:space="0" w:color="000000"/>
              <w:bottom w:val="single" w:sz="8" w:space="0" w:color="000000"/>
            </w:tcBorders>
            <w:shd w:val="clear" w:color="auto" w:fill="auto"/>
            <w:vAlign w:val="bottom"/>
          </w:tcPr>
          <w:p w14:paraId="31AFD9A5" w14:textId="77777777" w:rsidR="00043948" w:rsidRPr="00043948" w:rsidRDefault="00043948" w:rsidP="00043948">
            <w:pPr>
              <w:suppressAutoHyphens/>
              <w:autoSpaceDN/>
              <w:snapToGrid w:val="0"/>
              <w:ind w:left="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podatku</w:t>
            </w:r>
          </w:p>
        </w:tc>
        <w:tc>
          <w:tcPr>
            <w:tcW w:w="1310" w:type="dxa"/>
            <w:gridSpan w:val="2"/>
            <w:tcBorders>
              <w:left w:val="single" w:sz="8" w:space="0" w:color="000000"/>
              <w:bottom w:val="single" w:sz="8" w:space="0" w:color="000000"/>
            </w:tcBorders>
            <w:shd w:val="clear" w:color="auto" w:fill="auto"/>
            <w:vAlign w:val="bottom"/>
          </w:tcPr>
          <w:p w14:paraId="423D6A34" w14:textId="77777777" w:rsidR="00043948" w:rsidRPr="00043948" w:rsidRDefault="00043948" w:rsidP="00043948">
            <w:pPr>
              <w:suppressAutoHyphens/>
              <w:autoSpaceDN/>
              <w:snapToGrid w:val="0"/>
              <w:ind w:left="120"/>
              <w:jc w:val="center"/>
              <w:textAlignment w:val="baseline"/>
              <w:rPr>
                <w:rFonts w:ascii="Times New Roman" w:eastAsia="Lucida Sans Unicode" w:hAnsi="Times New Roman"/>
                <w:b/>
                <w:bCs/>
                <w:w w:val="98"/>
                <w:kern w:val="1"/>
                <w:sz w:val="16"/>
                <w:szCs w:val="16"/>
                <w:lang w:val="pl-PL" w:eastAsia="ar-SA"/>
              </w:rPr>
            </w:pPr>
            <w:r w:rsidRPr="00043948">
              <w:rPr>
                <w:rFonts w:ascii="Times New Roman" w:eastAsia="Lucida Sans Unicode" w:hAnsi="Times New Roman"/>
                <w:b/>
                <w:bCs/>
                <w:w w:val="98"/>
                <w:kern w:val="1"/>
                <w:sz w:val="16"/>
                <w:szCs w:val="16"/>
                <w:lang w:val="pl-PL" w:eastAsia="ar-SA"/>
              </w:rPr>
              <w:t>podatku</w:t>
            </w:r>
          </w:p>
        </w:tc>
        <w:tc>
          <w:tcPr>
            <w:tcW w:w="300" w:type="dxa"/>
            <w:tcBorders>
              <w:bottom w:val="single" w:sz="8" w:space="0" w:color="000000"/>
            </w:tcBorders>
            <w:shd w:val="clear" w:color="auto" w:fill="auto"/>
            <w:vAlign w:val="bottom"/>
          </w:tcPr>
          <w:p w14:paraId="49202FDF"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1588" w:type="dxa"/>
            <w:gridSpan w:val="3"/>
            <w:tcBorders>
              <w:left w:val="single" w:sz="8" w:space="0" w:color="000000"/>
              <w:bottom w:val="single" w:sz="8" w:space="0" w:color="000000"/>
              <w:right w:val="single" w:sz="8" w:space="0" w:color="000000"/>
            </w:tcBorders>
            <w:shd w:val="clear" w:color="auto" w:fill="auto"/>
            <w:vAlign w:val="bottom"/>
          </w:tcPr>
          <w:p w14:paraId="72D955D3" w14:textId="77777777" w:rsidR="00043948" w:rsidRPr="00043948" w:rsidRDefault="00043948" w:rsidP="00043948">
            <w:pPr>
              <w:suppressAutoHyphens/>
              <w:autoSpaceDN/>
              <w:snapToGrid w:val="0"/>
              <w:ind w:left="18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z podatkiem</w:t>
            </w:r>
          </w:p>
        </w:tc>
      </w:tr>
      <w:tr w:rsidR="00043948" w:rsidRPr="00043948" w14:paraId="7B970208"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bottom"/>
          </w:tcPr>
          <w:p w14:paraId="248F4E1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984" w:type="dxa"/>
            <w:tcBorders>
              <w:left w:val="single" w:sz="8" w:space="0" w:color="000000"/>
              <w:bottom w:val="single" w:sz="8" w:space="0" w:color="000000"/>
            </w:tcBorders>
            <w:shd w:val="clear" w:color="auto" w:fill="auto"/>
            <w:vAlign w:val="bottom"/>
          </w:tcPr>
          <w:p w14:paraId="28B2AD4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7" w:type="dxa"/>
            <w:tcBorders>
              <w:left w:val="single" w:sz="8" w:space="0" w:color="000000"/>
              <w:bottom w:val="single" w:sz="8" w:space="0" w:color="000000"/>
            </w:tcBorders>
            <w:shd w:val="clear" w:color="auto" w:fill="auto"/>
            <w:vAlign w:val="bottom"/>
          </w:tcPr>
          <w:p w14:paraId="69AD709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3DC5A38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bottom"/>
          </w:tcPr>
          <w:p w14:paraId="62204FBB" w14:textId="77777777" w:rsidR="00043948" w:rsidRPr="00043948" w:rsidRDefault="00043948" w:rsidP="00043948">
            <w:pPr>
              <w:suppressAutoHyphens/>
              <w:autoSpaceDN/>
              <w:snapToGrid w:val="0"/>
              <w:ind w:left="4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382" w:type="dxa"/>
            <w:tcBorders>
              <w:bottom w:val="single" w:sz="8" w:space="0" w:color="000000"/>
            </w:tcBorders>
            <w:shd w:val="clear" w:color="auto" w:fill="CCCCFF"/>
            <w:vAlign w:val="bottom"/>
          </w:tcPr>
          <w:p w14:paraId="0C9FAE46" w14:textId="77777777" w:rsidR="00043948" w:rsidRPr="00043948" w:rsidRDefault="00043948" w:rsidP="00043948">
            <w:pPr>
              <w:suppressAutoHyphens/>
              <w:autoSpaceDN/>
              <w:snapToGrid w:val="0"/>
              <w:ind w:left="18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872" w:type="dxa"/>
            <w:tcBorders>
              <w:left w:val="single" w:sz="8" w:space="0" w:color="000000"/>
              <w:bottom w:val="single" w:sz="8" w:space="0" w:color="000000"/>
            </w:tcBorders>
            <w:shd w:val="clear" w:color="auto" w:fill="auto"/>
            <w:vAlign w:val="bottom"/>
          </w:tcPr>
          <w:p w14:paraId="64ED7823" w14:textId="77777777" w:rsidR="00043948" w:rsidRPr="00043948" w:rsidRDefault="00043948" w:rsidP="00043948">
            <w:pPr>
              <w:suppressAutoHyphens/>
              <w:autoSpaceDN/>
              <w:snapToGrid w:val="0"/>
              <w:ind w:left="4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478" w:type="dxa"/>
            <w:tcBorders>
              <w:bottom w:val="single" w:sz="8" w:space="0" w:color="000000"/>
            </w:tcBorders>
            <w:shd w:val="clear" w:color="auto" w:fill="CCCCFF"/>
            <w:vAlign w:val="bottom"/>
          </w:tcPr>
          <w:p w14:paraId="0526C636" w14:textId="77777777" w:rsidR="00043948" w:rsidRPr="00043948" w:rsidRDefault="00043948" w:rsidP="00043948">
            <w:pPr>
              <w:suppressAutoHyphens/>
              <w:autoSpaceDN/>
              <w:snapToGrid w:val="0"/>
              <w:ind w:left="16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640" w:type="dxa"/>
            <w:tcBorders>
              <w:left w:val="single" w:sz="8" w:space="0" w:color="000000"/>
              <w:bottom w:val="single" w:sz="8" w:space="0" w:color="000000"/>
            </w:tcBorders>
            <w:shd w:val="clear" w:color="auto" w:fill="auto"/>
            <w:vAlign w:val="bottom"/>
          </w:tcPr>
          <w:p w14:paraId="3B8EC3E2" w14:textId="77777777" w:rsidR="00043948" w:rsidRPr="00043948" w:rsidRDefault="00043948" w:rsidP="00043948">
            <w:pPr>
              <w:suppressAutoHyphens/>
              <w:autoSpaceDN/>
              <w:snapToGrid w:val="0"/>
              <w:ind w:right="22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w:t>
            </w:r>
          </w:p>
        </w:tc>
        <w:tc>
          <w:tcPr>
            <w:tcW w:w="1214" w:type="dxa"/>
            <w:tcBorders>
              <w:left w:val="single" w:sz="8" w:space="0" w:color="000000"/>
              <w:bottom w:val="single" w:sz="8" w:space="0" w:color="000000"/>
            </w:tcBorders>
            <w:shd w:val="clear" w:color="auto" w:fill="auto"/>
            <w:vAlign w:val="bottom"/>
          </w:tcPr>
          <w:p w14:paraId="6EFD8CC4" w14:textId="77777777" w:rsidR="00043948" w:rsidRPr="00043948" w:rsidRDefault="00043948" w:rsidP="00043948">
            <w:pPr>
              <w:suppressAutoHyphens/>
              <w:autoSpaceDN/>
              <w:snapToGrid w:val="0"/>
              <w:ind w:left="36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96" w:type="dxa"/>
            <w:tcBorders>
              <w:bottom w:val="single" w:sz="8" w:space="0" w:color="000000"/>
            </w:tcBorders>
            <w:shd w:val="clear" w:color="auto" w:fill="CCCCFF"/>
            <w:vAlign w:val="bottom"/>
          </w:tcPr>
          <w:p w14:paraId="100E28F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00" w:type="dxa"/>
            <w:tcBorders>
              <w:bottom w:val="single" w:sz="8" w:space="0" w:color="000000"/>
            </w:tcBorders>
            <w:shd w:val="clear" w:color="auto" w:fill="CCCCFF"/>
            <w:vAlign w:val="bottom"/>
          </w:tcPr>
          <w:p w14:paraId="0A46B659"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1090" w:type="dxa"/>
            <w:tcBorders>
              <w:left w:val="single" w:sz="8" w:space="0" w:color="000000"/>
              <w:bottom w:val="single" w:sz="8" w:space="0" w:color="000000"/>
            </w:tcBorders>
            <w:shd w:val="clear" w:color="auto" w:fill="auto"/>
            <w:vAlign w:val="bottom"/>
          </w:tcPr>
          <w:p w14:paraId="55CE184C" w14:textId="77777777" w:rsidR="00043948" w:rsidRPr="00043948" w:rsidRDefault="00043948" w:rsidP="00043948">
            <w:pPr>
              <w:suppressAutoHyphens/>
              <w:autoSpaceDN/>
              <w:snapToGrid w:val="0"/>
              <w:ind w:left="42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498" w:type="dxa"/>
            <w:gridSpan w:val="2"/>
            <w:tcBorders>
              <w:bottom w:val="single" w:sz="8" w:space="0" w:color="000000"/>
              <w:right w:val="single" w:sz="8" w:space="0" w:color="000000"/>
            </w:tcBorders>
            <w:shd w:val="clear" w:color="auto" w:fill="CCCCFF"/>
            <w:vAlign w:val="bottom"/>
          </w:tcPr>
          <w:p w14:paraId="5E86FCA4" w14:textId="77777777" w:rsidR="00043948" w:rsidRPr="00043948" w:rsidRDefault="00043948" w:rsidP="00043948">
            <w:pPr>
              <w:suppressAutoHyphens/>
              <w:autoSpaceDN/>
              <w:snapToGrid w:val="0"/>
              <w:ind w:left="20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r>
      <w:tr w:rsidR="00043948" w:rsidRPr="00043948" w14:paraId="75A4C9DE" w14:textId="77777777" w:rsidTr="00655480">
        <w:tblPrEx>
          <w:tblCellMar>
            <w:left w:w="10" w:type="dxa"/>
            <w:right w:w="10" w:type="dxa"/>
          </w:tblCellMar>
        </w:tblPrEx>
        <w:trPr>
          <w:trHeight w:val="71"/>
        </w:trPr>
        <w:tc>
          <w:tcPr>
            <w:tcW w:w="426" w:type="dxa"/>
            <w:tcBorders>
              <w:left w:val="single" w:sz="8" w:space="0" w:color="000000"/>
              <w:bottom w:val="single" w:sz="8" w:space="0" w:color="000000"/>
            </w:tcBorders>
            <w:shd w:val="clear" w:color="auto" w:fill="auto"/>
            <w:vAlign w:val="bottom"/>
          </w:tcPr>
          <w:p w14:paraId="6B35E0AB" w14:textId="77777777" w:rsidR="00043948" w:rsidRPr="00043948" w:rsidRDefault="00043948" w:rsidP="00043948">
            <w:pPr>
              <w:suppressAutoHyphens/>
              <w:autoSpaceDN/>
              <w:snapToGrid w:val="0"/>
              <w:ind w:right="-105"/>
              <w:jc w:val="center"/>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kern w:val="1"/>
                <w:sz w:val="20"/>
                <w:szCs w:val="20"/>
                <w:lang w:val="pl-PL" w:eastAsia="ar-SA"/>
              </w:rPr>
              <w:t>1.</w:t>
            </w:r>
          </w:p>
        </w:tc>
        <w:tc>
          <w:tcPr>
            <w:tcW w:w="1984" w:type="dxa"/>
            <w:tcBorders>
              <w:left w:val="single" w:sz="8" w:space="0" w:color="000000"/>
              <w:bottom w:val="single" w:sz="8" w:space="0" w:color="000000"/>
            </w:tcBorders>
            <w:shd w:val="clear" w:color="auto" w:fill="auto"/>
            <w:vAlign w:val="bottom"/>
          </w:tcPr>
          <w:p w14:paraId="0CF8F264" w14:textId="77777777" w:rsidR="00043948" w:rsidRPr="00043948" w:rsidRDefault="00043948" w:rsidP="00043948">
            <w:pPr>
              <w:suppressAutoHyphens/>
              <w:autoSpaceDN/>
              <w:snapToGrid w:val="0"/>
              <w:ind w:left="2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Jaja konsumpcyjne klasa A L(63-73g)</w:t>
            </w:r>
          </w:p>
        </w:tc>
        <w:tc>
          <w:tcPr>
            <w:tcW w:w="507" w:type="dxa"/>
            <w:tcBorders>
              <w:left w:val="single" w:sz="8" w:space="0" w:color="000000"/>
              <w:bottom w:val="single" w:sz="8" w:space="0" w:color="000000"/>
            </w:tcBorders>
            <w:shd w:val="clear" w:color="auto" w:fill="CCCCFF"/>
            <w:vAlign w:val="bottom"/>
          </w:tcPr>
          <w:p w14:paraId="457799F4"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614" w:type="dxa"/>
            <w:tcBorders>
              <w:left w:val="single" w:sz="8" w:space="0" w:color="000000"/>
              <w:bottom w:val="single" w:sz="8" w:space="0" w:color="000000"/>
            </w:tcBorders>
            <w:shd w:val="clear" w:color="auto" w:fill="auto"/>
            <w:vAlign w:val="bottom"/>
          </w:tcPr>
          <w:p w14:paraId="185A0540" w14:textId="77777777" w:rsidR="00043948" w:rsidRPr="00043948" w:rsidRDefault="00043948" w:rsidP="00043948">
            <w:pPr>
              <w:suppressAutoHyphens/>
              <w:autoSpaceDN/>
              <w:snapToGrid w:val="0"/>
              <w:jc w:val="center"/>
              <w:textAlignment w:val="baseline"/>
              <w:rPr>
                <w:rFonts w:ascii="Times New Roman" w:eastAsia="Lucida Sans Unicode" w:hAnsi="Times New Roman"/>
                <w:bCs/>
                <w:kern w:val="1"/>
                <w:sz w:val="20"/>
                <w:szCs w:val="20"/>
                <w:lang w:val="pl-PL" w:eastAsia="ar-SA"/>
              </w:rPr>
            </w:pPr>
            <w:r w:rsidRPr="00043948">
              <w:rPr>
                <w:rFonts w:ascii="Times New Roman" w:eastAsia="Lucida Sans Unicode" w:hAnsi="Times New Roman"/>
                <w:bCs/>
                <w:kern w:val="1"/>
                <w:sz w:val="20"/>
                <w:szCs w:val="20"/>
                <w:lang w:val="pl-PL" w:eastAsia="ar-SA"/>
              </w:rPr>
              <w:t>10180</w:t>
            </w:r>
          </w:p>
        </w:tc>
        <w:tc>
          <w:tcPr>
            <w:tcW w:w="941" w:type="dxa"/>
            <w:tcBorders>
              <w:left w:val="single" w:sz="8" w:space="0" w:color="000000"/>
              <w:bottom w:val="single" w:sz="8" w:space="0" w:color="000000"/>
            </w:tcBorders>
            <w:shd w:val="clear" w:color="auto" w:fill="auto"/>
            <w:vAlign w:val="bottom"/>
          </w:tcPr>
          <w:p w14:paraId="5088396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bottom"/>
          </w:tcPr>
          <w:p w14:paraId="150ECD0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72" w:type="dxa"/>
            <w:tcBorders>
              <w:left w:val="single" w:sz="8" w:space="0" w:color="000000"/>
              <w:bottom w:val="single" w:sz="8" w:space="0" w:color="000000"/>
            </w:tcBorders>
            <w:shd w:val="clear" w:color="auto" w:fill="auto"/>
            <w:vAlign w:val="bottom"/>
          </w:tcPr>
          <w:p w14:paraId="73DC709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78" w:type="dxa"/>
            <w:tcBorders>
              <w:bottom w:val="single" w:sz="8" w:space="0" w:color="000000"/>
            </w:tcBorders>
            <w:shd w:val="clear" w:color="auto" w:fill="CCCCFF"/>
            <w:vAlign w:val="bottom"/>
          </w:tcPr>
          <w:p w14:paraId="6AD9268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40" w:type="dxa"/>
            <w:tcBorders>
              <w:left w:val="single" w:sz="8" w:space="0" w:color="000000"/>
              <w:bottom w:val="single" w:sz="8" w:space="0" w:color="000000"/>
            </w:tcBorders>
            <w:shd w:val="clear" w:color="auto" w:fill="auto"/>
            <w:vAlign w:val="bottom"/>
          </w:tcPr>
          <w:p w14:paraId="27A7EDA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14" w:type="dxa"/>
            <w:tcBorders>
              <w:left w:val="single" w:sz="8" w:space="0" w:color="000000"/>
              <w:bottom w:val="single" w:sz="8" w:space="0" w:color="000000"/>
            </w:tcBorders>
            <w:shd w:val="clear" w:color="auto" w:fill="auto"/>
            <w:vAlign w:val="bottom"/>
          </w:tcPr>
          <w:p w14:paraId="7055B73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 w:type="dxa"/>
            <w:tcBorders>
              <w:bottom w:val="single" w:sz="8" w:space="0" w:color="000000"/>
            </w:tcBorders>
            <w:shd w:val="clear" w:color="auto" w:fill="CCCCFF"/>
            <w:vAlign w:val="bottom"/>
          </w:tcPr>
          <w:p w14:paraId="2362FA7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00" w:type="dxa"/>
            <w:tcBorders>
              <w:bottom w:val="single" w:sz="8" w:space="0" w:color="000000"/>
            </w:tcBorders>
            <w:shd w:val="clear" w:color="auto" w:fill="CCCCFF"/>
            <w:vAlign w:val="bottom"/>
          </w:tcPr>
          <w:p w14:paraId="272EC14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90" w:type="dxa"/>
            <w:tcBorders>
              <w:left w:val="single" w:sz="8" w:space="0" w:color="000000"/>
              <w:bottom w:val="single" w:sz="8" w:space="0" w:color="000000"/>
            </w:tcBorders>
            <w:shd w:val="clear" w:color="auto" w:fill="auto"/>
            <w:vAlign w:val="bottom"/>
          </w:tcPr>
          <w:p w14:paraId="47B8AC4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8" w:type="dxa"/>
            <w:gridSpan w:val="2"/>
            <w:tcBorders>
              <w:bottom w:val="single" w:sz="8" w:space="0" w:color="000000"/>
              <w:right w:val="single" w:sz="8" w:space="0" w:color="000000"/>
            </w:tcBorders>
            <w:shd w:val="clear" w:color="auto" w:fill="CCCCFF"/>
            <w:vAlign w:val="bottom"/>
          </w:tcPr>
          <w:p w14:paraId="12B645E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10F4F59"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bottom"/>
          </w:tcPr>
          <w:p w14:paraId="4DE13BC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984" w:type="dxa"/>
            <w:tcBorders>
              <w:bottom w:val="single" w:sz="8" w:space="0" w:color="000000"/>
            </w:tcBorders>
            <w:shd w:val="clear" w:color="auto" w:fill="auto"/>
            <w:vAlign w:val="bottom"/>
          </w:tcPr>
          <w:p w14:paraId="54BE9A41" w14:textId="77777777" w:rsidR="00043948" w:rsidRPr="00043948" w:rsidRDefault="00043948" w:rsidP="00043948">
            <w:pPr>
              <w:suppressAutoHyphens/>
              <w:autoSpaceDN/>
              <w:snapToGrid w:val="0"/>
              <w:ind w:left="20"/>
              <w:jc w:val="center"/>
              <w:textAlignment w:val="baseline"/>
              <w:rPr>
                <w:rFonts w:ascii="Times New Roman" w:eastAsia="Lucida Sans Unicode" w:hAnsi="Times New Roman"/>
                <w:b/>
                <w:bCs/>
                <w:kern w:val="1"/>
                <w:sz w:val="24"/>
                <w:szCs w:val="24"/>
                <w:lang w:val="pl-PL" w:eastAsia="ar-SA"/>
              </w:rPr>
            </w:pPr>
            <w:r w:rsidRPr="00043948">
              <w:rPr>
                <w:rFonts w:ascii="Times New Roman" w:eastAsia="Lucida Sans Unicode" w:hAnsi="Times New Roman"/>
                <w:b/>
                <w:bCs/>
                <w:kern w:val="1"/>
                <w:sz w:val="24"/>
                <w:szCs w:val="24"/>
                <w:lang w:val="pl-PL" w:eastAsia="ar-SA"/>
              </w:rPr>
              <w:t>Razem:</w:t>
            </w:r>
          </w:p>
        </w:tc>
        <w:tc>
          <w:tcPr>
            <w:tcW w:w="507" w:type="dxa"/>
            <w:tcBorders>
              <w:bottom w:val="single" w:sz="8" w:space="0" w:color="000000"/>
            </w:tcBorders>
            <w:shd w:val="clear" w:color="auto" w:fill="auto"/>
            <w:vAlign w:val="bottom"/>
          </w:tcPr>
          <w:p w14:paraId="2F30977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bottom w:val="single" w:sz="8" w:space="0" w:color="000000"/>
            </w:tcBorders>
            <w:shd w:val="clear" w:color="auto" w:fill="auto"/>
            <w:vAlign w:val="bottom"/>
          </w:tcPr>
          <w:p w14:paraId="762F80A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bottom"/>
          </w:tcPr>
          <w:p w14:paraId="17667682" w14:textId="77777777" w:rsidR="00043948" w:rsidRPr="00043948" w:rsidRDefault="00043948" w:rsidP="00043948">
            <w:pPr>
              <w:suppressAutoHyphens/>
              <w:autoSpaceDN/>
              <w:snapToGrid w:val="0"/>
              <w:ind w:left="20"/>
              <w:textAlignment w:val="baseline"/>
              <w:rPr>
                <w:rFonts w:ascii="Times New Roman" w:eastAsia="Lucida Sans Unicode" w:hAnsi="Times New Roman" w:cs="Times New Roman"/>
                <w:kern w:val="1"/>
                <w:sz w:val="24"/>
                <w:szCs w:val="24"/>
                <w:lang w:val="pl-PL" w:eastAsia="ar-SA"/>
              </w:rPr>
            </w:pPr>
          </w:p>
        </w:tc>
        <w:tc>
          <w:tcPr>
            <w:tcW w:w="382" w:type="dxa"/>
            <w:tcBorders>
              <w:bottom w:val="single" w:sz="8" w:space="0" w:color="000000"/>
            </w:tcBorders>
            <w:shd w:val="clear" w:color="auto" w:fill="CCCCFF"/>
            <w:vAlign w:val="bottom"/>
          </w:tcPr>
          <w:p w14:paraId="50DD20C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72" w:type="dxa"/>
            <w:tcBorders>
              <w:left w:val="single" w:sz="8" w:space="0" w:color="000000"/>
              <w:bottom w:val="single" w:sz="8" w:space="0" w:color="000000"/>
            </w:tcBorders>
            <w:shd w:val="clear" w:color="auto" w:fill="auto"/>
            <w:vAlign w:val="bottom"/>
          </w:tcPr>
          <w:p w14:paraId="4E3F846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78" w:type="dxa"/>
            <w:tcBorders>
              <w:bottom w:val="single" w:sz="8" w:space="0" w:color="000000"/>
              <w:right w:val="single" w:sz="4" w:space="0" w:color="auto"/>
            </w:tcBorders>
            <w:shd w:val="clear" w:color="auto" w:fill="CCCCFF"/>
            <w:vAlign w:val="bottom"/>
          </w:tcPr>
          <w:p w14:paraId="75C744E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40" w:type="dxa"/>
            <w:tcBorders>
              <w:top w:val="single" w:sz="8" w:space="0" w:color="000000"/>
              <w:left w:val="single" w:sz="4" w:space="0" w:color="auto"/>
              <w:bottom w:val="single" w:sz="4" w:space="0" w:color="auto"/>
            </w:tcBorders>
            <w:shd w:val="clear" w:color="auto" w:fill="auto"/>
            <w:vAlign w:val="bottom"/>
          </w:tcPr>
          <w:p w14:paraId="78AB117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14" w:type="dxa"/>
            <w:tcBorders>
              <w:left w:val="single" w:sz="8" w:space="0" w:color="000000"/>
              <w:bottom w:val="single" w:sz="8" w:space="0" w:color="000000"/>
            </w:tcBorders>
            <w:shd w:val="clear" w:color="auto" w:fill="auto"/>
            <w:vAlign w:val="bottom"/>
          </w:tcPr>
          <w:p w14:paraId="55C9908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 w:type="dxa"/>
            <w:tcBorders>
              <w:bottom w:val="single" w:sz="8" w:space="0" w:color="000000"/>
            </w:tcBorders>
            <w:shd w:val="clear" w:color="auto" w:fill="CCCCFF"/>
            <w:vAlign w:val="bottom"/>
          </w:tcPr>
          <w:p w14:paraId="30BAF2A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00" w:type="dxa"/>
            <w:tcBorders>
              <w:bottom w:val="single" w:sz="8" w:space="0" w:color="000000"/>
            </w:tcBorders>
            <w:shd w:val="clear" w:color="auto" w:fill="CCCCFF"/>
            <w:vAlign w:val="bottom"/>
          </w:tcPr>
          <w:p w14:paraId="0EFB8F1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90" w:type="dxa"/>
            <w:tcBorders>
              <w:left w:val="single" w:sz="8" w:space="0" w:color="000000"/>
              <w:bottom w:val="single" w:sz="8" w:space="0" w:color="000000"/>
            </w:tcBorders>
            <w:shd w:val="clear" w:color="auto" w:fill="auto"/>
            <w:vAlign w:val="bottom"/>
          </w:tcPr>
          <w:p w14:paraId="63AD357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8" w:type="dxa"/>
            <w:gridSpan w:val="2"/>
            <w:tcBorders>
              <w:bottom w:val="single" w:sz="8" w:space="0" w:color="000000"/>
              <w:right w:val="single" w:sz="8" w:space="0" w:color="000000"/>
            </w:tcBorders>
            <w:shd w:val="clear" w:color="auto" w:fill="CCCCFF"/>
            <w:vAlign w:val="bottom"/>
          </w:tcPr>
          <w:p w14:paraId="06E883A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bl>
    <w:p w14:paraId="6363CD37"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Times New Roman" w:eastAsia="Lucida Sans Unicode" w:hAnsi="Times New Roman" w:cs="Times New Roman"/>
          <w:kern w:val="1"/>
          <w:sz w:val="24"/>
          <w:szCs w:val="24"/>
          <w:lang w:val="pl-PL" w:eastAsia="ar-SA"/>
        </w:rPr>
        <w:br/>
        <w:t> </w:t>
      </w:r>
      <w:r w:rsidRPr="00043948">
        <w:rPr>
          <w:rFonts w:ascii="Times New Roman" w:eastAsia="Lucida Sans Unicode" w:hAnsi="Times New Roman" w:cs="Times New Roman"/>
          <w:kern w:val="1"/>
          <w:sz w:val="24"/>
          <w:szCs w:val="24"/>
          <w:lang w:val="pl-PL" w:eastAsia="ar-SA"/>
        </w:rPr>
        <w:br/>
      </w:r>
      <w:r w:rsidRPr="00043948">
        <w:rPr>
          <w:rFonts w:ascii="Georgia" w:eastAsia="Lucida Sans Unicode" w:hAnsi="Georgia" w:cs="Times New Roman"/>
          <w:kern w:val="1"/>
          <w:szCs w:val="24"/>
          <w:lang w:val="pl-PL" w:eastAsia="ar-SA"/>
        </w:rPr>
        <w:t xml:space="preserve">Ogółem wartość </w:t>
      </w:r>
      <w:r w:rsidRPr="00043948">
        <w:rPr>
          <w:rFonts w:ascii="Georgia" w:eastAsia="Lucida Sans Unicode" w:hAnsi="Georgia" w:cs="Times New Roman"/>
          <w:b/>
          <w:kern w:val="1"/>
          <w:szCs w:val="24"/>
          <w:lang w:val="pl-PL" w:eastAsia="ar-SA"/>
        </w:rPr>
        <w:t xml:space="preserve">netto </w:t>
      </w:r>
      <w:r w:rsidRPr="00043948">
        <w:rPr>
          <w:rFonts w:ascii="Georgia" w:eastAsia="Lucida Sans Unicode" w:hAnsi="Georgia" w:cs="Times New Roman"/>
          <w:kern w:val="1"/>
          <w:szCs w:val="24"/>
          <w:lang w:val="pl-PL" w:eastAsia="ar-SA"/>
        </w:rPr>
        <w:t xml:space="preserve">………..…………..………zł </w:t>
      </w:r>
    </w:p>
    <w:p w14:paraId="06C4A68D"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w:t>
      </w:r>
      <w:proofErr w:type="spellStart"/>
      <w:r w:rsidRPr="00043948">
        <w:rPr>
          <w:rFonts w:ascii="Georgia" w:eastAsia="Lucida Sans Unicode" w:hAnsi="Georgia" w:cs="Times New Roman"/>
          <w:kern w:val="1"/>
          <w:szCs w:val="24"/>
          <w:lang w:val="pl-PL" w:eastAsia="ar-SA"/>
        </w:rPr>
        <w:t>sł</w:t>
      </w:r>
      <w:proofErr w:type="spellEnd"/>
      <w:r w:rsidRPr="00043948">
        <w:rPr>
          <w:rFonts w:ascii="Georgia" w:eastAsia="Lucida Sans Unicode" w:hAnsi="Georgia" w:cs="Times New Roman"/>
          <w:kern w:val="1"/>
          <w:szCs w:val="24"/>
          <w:lang w:val="pl-PL" w:eastAsia="ar-SA"/>
        </w:rPr>
        <w:t>:…………….…………………….…………………………………)</w:t>
      </w:r>
    </w:p>
    <w:p w14:paraId="41363475"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 xml:space="preserve">Ogółem wartość </w:t>
      </w:r>
      <w:r w:rsidRPr="00043948">
        <w:rPr>
          <w:rFonts w:ascii="Georgia" w:eastAsia="Lucida Sans Unicode" w:hAnsi="Georgia" w:cs="Times New Roman"/>
          <w:b/>
          <w:kern w:val="1"/>
          <w:szCs w:val="24"/>
          <w:lang w:val="pl-PL" w:eastAsia="ar-SA"/>
        </w:rPr>
        <w:t>brutto</w:t>
      </w:r>
      <w:r w:rsidRPr="00043948">
        <w:rPr>
          <w:rFonts w:ascii="Georgia" w:eastAsia="Lucida Sans Unicode" w:hAnsi="Georgia" w:cs="Times New Roman"/>
          <w:kern w:val="1"/>
          <w:szCs w:val="24"/>
          <w:lang w:val="pl-PL" w:eastAsia="ar-SA"/>
        </w:rPr>
        <w:t xml:space="preserve"> ……………………..……zł</w:t>
      </w:r>
    </w:p>
    <w:p w14:paraId="5787400C"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 xml:space="preserve"> (</w:t>
      </w:r>
      <w:proofErr w:type="spellStart"/>
      <w:r w:rsidRPr="00043948">
        <w:rPr>
          <w:rFonts w:ascii="Georgia" w:eastAsia="Lucida Sans Unicode" w:hAnsi="Georgia" w:cs="Times New Roman"/>
          <w:kern w:val="1"/>
          <w:szCs w:val="24"/>
          <w:lang w:val="pl-PL" w:eastAsia="ar-SA"/>
        </w:rPr>
        <w:t>sł</w:t>
      </w:r>
      <w:proofErr w:type="spellEnd"/>
      <w:r w:rsidRPr="00043948">
        <w:rPr>
          <w:rFonts w:ascii="Georgia" w:eastAsia="Lucida Sans Unicode" w:hAnsi="Georgia" w:cs="Times New Roman"/>
          <w:kern w:val="1"/>
          <w:szCs w:val="24"/>
          <w:lang w:val="pl-PL" w:eastAsia="ar-SA"/>
        </w:rPr>
        <w:t>:…………………………………….………………………………)</w:t>
      </w:r>
    </w:p>
    <w:p w14:paraId="7AB0FA80"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br/>
        <w:t> </w:t>
      </w:r>
    </w:p>
    <w:p w14:paraId="72870126" w14:textId="77777777" w:rsidR="00043948" w:rsidRPr="00043948" w:rsidRDefault="00043948" w:rsidP="00043948">
      <w:pPr>
        <w:suppressAutoHyphens/>
        <w:autoSpaceDE/>
        <w:autoSpaceDN/>
        <w:spacing w:after="120"/>
        <w:jc w:val="right"/>
        <w:textAlignment w:val="baseline"/>
        <w:rPr>
          <w:rFonts w:ascii="Georgia" w:eastAsia="Lucida Sans Unicode" w:hAnsi="Georgia" w:cs="Times New Roman"/>
          <w:kern w:val="1"/>
          <w:sz w:val="24"/>
          <w:szCs w:val="24"/>
          <w:lang w:val="pl-PL" w:eastAsia="ar-SA"/>
        </w:rPr>
      </w:pPr>
      <w:r w:rsidRPr="00043948">
        <w:rPr>
          <w:rFonts w:ascii="Georgia" w:eastAsia="Lucida Sans Unicode" w:hAnsi="Georgia" w:cs="Times New Roman"/>
          <w:kern w:val="1"/>
          <w:sz w:val="24"/>
          <w:szCs w:val="24"/>
          <w:lang w:val="pl-PL" w:eastAsia="ar-SA"/>
        </w:rPr>
        <w:t>.............................................................</w:t>
      </w:r>
    </w:p>
    <w:p w14:paraId="3B962D19" w14:textId="77777777" w:rsidR="007B4E0D" w:rsidRDefault="00043948" w:rsidP="00043948">
      <w:pPr>
        <w:suppressAutoHyphens/>
        <w:autoSpaceDE/>
        <w:autoSpaceDN/>
        <w:spacing w:after="120"/>
        <w:jc w:val="right"/>
        <w:textAlignment w:val="baseline"/>
        <w:rPr>
          <w:rFonts w:ascii="Georgia" w:eastAsia="Lucida Sans Unicode" w:hAnsi="Georgia" w:cs="Times New Roman"/>
          <w:i/>
          <w:kern w:val="1"/>
          <w:sz w:val="20"/>
          <w:szCs w:val="24"/>
          <w:lang w:val="pl-PL" w:eastAsia="ar-SA"/>
        </w:rPr>
      </w:pPr>
      <w:r w:rsidRPr="00043948">
        <w:rPr>
          <w:rFonts w:ascii="Georgia" w:eastAsia="Lucida Sans Unicode" w:hAnsi="Georgia" w:cs="Times New Roman"/>
          <w:i/>
          <w:kern w:val="1"/>
          <w:sz w:val="20"/>
          <w:szCs w:val="24"/>
          <w:lang w:val="pl-PL" w:eastAsia="ar-SA"/>
        </w:rPr>
        <w:t>podpis osoby upoważnionej</w:t>
      </w:r>
    </w:p>
    <w:p w14:paraId="1F9C76EC" w14:textId="77777777" w:rsidR="007B4E0D" w:rsidRDefault="007B4E0D" w:rsidP="00043948">
      <w:pPr>
        <w:suppressAutoHyphens/>
        <w:autoSpaceDE/>
        <w:autoSpaceDN/>
        <w:spacing w:after="120"/>
        <w:jc w:val="right"/>
        <w:textAlignment w:val="baseline"/>
        <w:rPr>
          <w:rFonts w:ascii="Georgia" w:eastAsia="Lucida Sans Unicode" w:hAnsi="Georgia" w:cs="Times New Roman"/>
          <w:i/>
          <w:kern w:val="1"/>
          <w:sz w:val="20"/>
          <w:szCs w:val="24"/>
          <w:lang w:val="pl-PL" w:eastAsia="ar-SA"/>
        </w:rPr>
      </w:pPr>
    </w:p>
    <w:p w14:paraId="508AEF96" w14:textId="77777777" w:rsidR="007B4E0D" w:rsidRPr="00635CBD" w:rsidRDefault="007B4E0D" w:rsidP="007B4E0D">
      <w:pPr>
        <w:widowControl/>
        <w:autoSpaceDE/>
        <w:autoSpaceDN/>
        <w:spacing w:line="259" w:lineRule="auto"/>
        <w:jc w:val="both"/>
        <w:rPr>
          <w:rFonts w:ascii="Times New Roman" w:eastAsia="Calibri" w:hAnsi="Times New Roman" w:cs="Times New Roman"/>
          <w:b/>
          <w:i/>
          <w:sz w:val="20"/>
          <w:szCs w:val="20"/>
          <w:lang w:val="pl-PL"/>
        </w:rPr>
      </w:pPr>
      <w:r w:rsidRPr="00635CBD">
        <w:rPr>
          <w:rFonts w:ascii="Times New Roman" w:eastAsia="Calibri" w:hAnsi="Times New Roman" w:cs="Times New Roman"/>
          <w:b/>
          <w:i/>
          <w:sz w:val="20"/>
          <w:szCs w:val="20"/>
          <w:lang w:val="pl-PL"/>
        </w:rPr>
        <w:t>Dokument należy wypełnić i podpisać kwalifikowanym podpisem elektronicznym lub podpisem zaufanym lub podpisem osobistym.</w:t>
      </w:r>
    </w:p>
    <w:p w14:paraId="3190C5E9" w14:textId="0B4CE290" w:rsidR="00635CBD" w:rsidRDefault="00043948" w:rsidP="00043948">
      <w:pPr>
        <w:suppressAutoHyphens/>
        <w:autoSpaceDE/>
        <w:autoSpaceDN/>
        <w:spacing w:after="120"/>
        <w:jc w:val="right"/>
        <w:textAlignment w:val="baseline"/>
        <w:rPr>
          <w:rFonts w:ascii="Times New Roman" w:eastAsia="Lucida Sans Unicode" w:hAnsi="Times New Roman" w:cs="Times New Roman"/>
          <w:i/>
          <w:kern w:val="1"/>
          <w:sz w:val="24"/>
          <w:szCs w:val="24"/>
          <w:lang w:val="pl-PL" w:eastAsia="ar-SA"/>
        </w:rPr>
      </w:pPr>
      <w:r w:rsidRPr="00043948">
        <w:rPr>
          <w:rFonts w:ascii="Times New Roman" w:eastAsia="Lucida Sans Unicode" w:hAnsi="Times New Roman" w:cs="Times New Roman"/>
          <w:i/>
          <w:kern w:val="1"/>
          <w:sz w:val="24"/>
          <w:szCs w:val="24"/>
          <w:lang w:val="pl-PL" w:eastAsia="ar-SA"/>
        </w:rPr>
        <w:t> </w:t>
      </w:r>
    </w:p>
    <w:p w14:paraId="40440A5D" w14:textId="1E3A5A60" w:rsidR="00043948" w:rsidRPr="00043948" w:rsidRDefault="00635CBD" w:rsidP="00635CBD">
      <w:pPr>
        <w:rPr>
          <w:rFonts w:ascii="Times New Roman" w:eastAsia="Lucida Sans Unicode" w:hAnsi="Times New Roman" w:cs="Times New Roman"/>
          <w:i/>
          <w:kern w:val="1"/>
          <w:sz w:val="24"/>
          <w:szCs w:val="24"/>
          <w:lang w:val="pl-PL" w:eastAsia="ar-SA"/>
        </w:rPr>
      </w:pPr>
      <w:r>
        <w:rPr>
          <w:rFonts w:ascii="Times New Roman" w:eastAsia="Lucida Sans Unicode" w:hAnsi="Times New Roman" w:cs="Times New Roman"/>
          <w:i/>
          <w:kern w:val="1"/>
          <w:sz w:val="24"/>
          <w:szCs w:val="24"/>
          <w:lang w:val="pl-PL" w:eastAsia="ar-SA"/>
        </w:rPr>
        <w:br w:type="page"/>
      </w:r>
    </w:p>
    <w:p w14:paraId="4A7A3EB5" w14:textId="77777777" w:rsidR="00635CBD" w:rsidRPr="00635CBD" w:rsidRDefault="00635CBD" w:rsidP="00635CBD">
      <w:pPr>
        <w:widowControl/>
        <w:autoSpaceDE/>
        <w:autoSpaceDN/>
        <w:spacing w:after="160" w:line="259" w:lineRule="auto"/>
        <w:ind w:left="6372"/>
        <w:jc w:val="both"/>
        <w:rPr>
          <w:rFonts w:ascii="Times New Roman" w:eastAsia="Calibri" w:hAnsi="Times New Roman" w:cs="Times New Roman"/>
          <w:b/>
          <w:i/>
          <w:sz w:val="24"/>
          <w:szCs w:val="24"/>
          <w:lang w:val="pl-PL"/>
        </w:rPr>
      </w:pPr>
      <w:r w:rsidRPr="00635CBD">
        <w:rPr>
          <w:rFonts w:ascii="Times New Roman" w:eastAsia="Calibri" w:hAnsi="Times New Roman" w:cs="Times New Roman"/>
          <w:b/>
          <w:i/>
          <w:sz w:val="24"/>
          <w:szCs w:val="24"/>
          <w:lang w:val="pl-PL"/>
        </w:rPr>
        <w:lastRenderedPageBreak/>
        <w:t>Załącznik nr 3 do SWZ</w:t>
      </w:r>
    </w:p>
    <w:p w14:paraId="4EC490C0" w14:textId="77777777" w:rsidR="00635CBD" w:rsidRPr="00635CBD" w:rsidRDefault="00635CBD" w:rsidP="00635CBD">
      <w:pPr>
        <w:widowControl/>
        <w:autoSpaceDE/>
        <w:autoSpaceDN/>
        <w:spacing w:line="259" w:lineRule="auto"/>
        <w:ind w:left="5246" w:firstLine="708"/>
        <w:rPr>
          <w:rFonts w:ascii="Times New Roman" w:eastAsia="Calibri" w:hAnsi="Times New Roman" w:cs="Times New Roman"/>
          <w:b/>
          <w:sz w:val="24"/>
          <w:szCs w:val="24"/>
          <w:lang w:val="pl-PL"/>
        </w:rPr>
      </w:pPr>
    </w:p>
    <w:p w14:paraId="65F1FE46" w14:textId="77777777" w:rsidR="00635CBD" w:rsidRPr="00635CBD" w:rsidRDefault="00635CBD" w:rsidP="00635CBD">
      <w:pPr>
        <w:widowControl/>
        <w:autoSpaceDE/>
        <w:autoSpaceDN/>
        <w:spacing w:line="259" w:lineRule="auto"/>
        <w:ind w:left="5246" w:firstLine="708"/>
        <w:rPr>
          <w:rFonts w:ascii="Times New Roman" w:eastAsia="Calibri" w:hAnsi="Times New Roman" w:cs="Times New Roman"/>
          <w:b/>
          <w:sz w:val="24"/>
          <w:szCs w:val="24"/>
          <w:lang w:val="pl-PL"/>
        </w:rPr>
      </w:pPr>
    </w:p>
    <w:p w14:paraId="0FB4AC2F" w14:textId="77777777" w:rsidR="00635CBD" w:rsidRPr="00635CBD" w:rsidRDefault="00635CBD" w:rsidP="00635CBD">
      <w:pPr>
        <w:widowControl/>
        <w:autoSpaceDE/>
        <w:autoSpaceDN/>
        <w:spacing w:line="259" w:lineRule="auto"/>
        <w:ind w:left="5246" w:firstLine="708"/>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Zamawiający:</w:t>
      </w:r>
    </w:p>
    <w:p w14:paraId="213E3801" w14:textId="77777777" w:rsidR="00635CBD" w:rsidRPr="00635CBD" w:rsidRDefault="00635CBD" w:rsidP="00635CBD">
      <w:pPr>
        <w:widowControl/>
        <w:autoSpaceDE/>
        <w:autoSpaceDN/>
        <w:spacing w:line="259" w:lineRule="auto"/>
        <w:ind w:left="5954"/>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Zespół Ekonomiczno-Administracyjny szkół w Iłży</w:t>
      </w:r>
    </w:p>
    <w:p w14:paraId="6AF7494A" w14:textId="77777777" w:rsidR="00635CBD" w:rsidRPr="00635CBD" w:rsidRDefault="00635CBD" w:rsidP="00635CBD">
      <w:pPr>
        <w:widowControl/>
        <w:autoSpaceDE/>
        <w:autoSpaceDN/>
        <w:spacing w:line="259" w:lineRule="auto"/>
        <w:ind w:left="5954"/>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Os. St. Staszica 13</w:t>
      </w:r>
    </w:p>
    <w:p w14:paraId="2BC38E4D" w14:textId="77777777" w:rsidR="00635CBD" w:rsidRPr="00635CBD" w:rsidRDefault="00635CBD" w:rsidP="00635CBD">
      <w:pPr>
        <w:widowControl/>
        <w:autoSpaceDE/>
        <w:autoSpaceDN/>
        <w:spacing w:line="259" w:lineRule="auto"/>
        <w:ind w:left="5954"/>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27-100 Iłża</w:t>
      </w:r>
    </w:p>
    <w:p w14:paraId="0836E18A" w14:textId="77777777" w:rsidR="00635CBD" w:rsidRPr="00635CBD" w:rsidRDefault="00635CBD" w:rsidP="00635CBD">
      <w:pPr>
        <w:widowControl/>
        <w:autoSpaceDE/>
        <w:autoSpaceDN/>
        <w:spacing w:after="160" w:line="259" w:lineRule="auto"/>
        <w:ind w:left="5954"/>
        <w:jc w:val="center"/>
        <w:rPr>
          <w:rFonts w:ascii="Times New Roman" w:eastAsia="Calibri" w:hAnsi="Times New Roman" w:cs="Times New Roman"/>
          <w:i/>
          <w:sz w:val="24"/>
          <w:szCs w:val="24"/>
          <w:lang w:val="pl-PL"/>
        </w:rPr>
      </w:pPr>
      <w:r w:rsidRPr="00635CBD">
        <w:rPr>
          <w:rFonts w:ascii="Times New Roman" w:eastAsia="Calibri" w:hAnsi="Times New Roman" w:cs="Times New Roman"/>
          <w:i/>
          <w:sz w:val="24"/>
          <w:szCs w:val="24"/>
          <w:lang w:val="pl-PL"/>
        </w:rPr>
        <w:t>(pełna nazwa/firma, adres)</w:t>
      </w:r>
    </w:p>
    <w:p w14:paraId="3C771C23" w14:textId="77777777" w:rsidR="00635CBD" w:rsidRPr="00635CBD" w:rsidRDefault="00635CBD" w:rsidP="00635CBD">
      <w:pPr>
        <w:widowControl/>
        <w:autoSpaceDE/>
        <w:autoSpaceDN/>
        <w:spacing w:after="160" w:line="259" w:lineRule="auto"/>
        <w:rPr>
          <w:rFonts w:ascii="Times New Roman" w:eastAsia="Calibri" w:hAnsi="Times New Roman" w:cs="Times New Roman"/>
          <w:i/>
          <w:sz w:val="24"/>
          <w:szCs w:val="24"/>
          <w:lang w:val="pl-PL"/>
        </w:rPr>
      </w:pPr>
      <w:r w:rsidRPr="00635CBD">
        <w:rPr>
          <w:rFonts w:ascii="Times New Roman" w:eastAsia="Calibri" w:hAnsi="Times New Roman" w:cs="Times New Roman"/>
          <w:b/>
          <w:sz w:val="24"/>
          <w:szCs w:val="24"/>
          <w:lang w:val="pl-PL"/>
        </w:rPr>
        <w:t>Wykonawca/Podmiot udostepniający zasoby</w:t>
      </w:r>
      <w:r w:rsidRPr="00635CBD">
        <w:rPr>
          <w:rFonts w:ascii="Times New Roman" w:eastAsia="Calibri" w:hAnsi="Times New Roman" w:cs="Times New Roman"/>
          <w:b/>
          <w:sz w:val="24"/>
          <w:szCs w:val="24"/>
          <w:vertAlign w:val="superscript"/>
          <w:lang w:val="pl-PL"/>
        </w:rPr>
        <w:t>1</w:t>
      </w:r>
      <w:r w:rsidRPr="00635CBD">
        <w:rPr>
          <w:rFonts w:ascii="Times New Roman" w:eastAsia="Calibri" w:hAnsi="Times New Roman" w:cs="Times New Roman"/>
          <w:b/>
          <w:sz w:val="24"/>
          <w:szCs w:val="24"/>
          <w:lang w:val="pl-PL"/>
        </w:rPr>
        <w:t>:</w:t>
      </w:r>
    </w:p>
    <w:p w14:paraId="407F3C9D" w14:textId="77777777" w:rsidR="00635CBD" w:rsidRPr="00635CBD" w:rsidRDefault="00635CBD" w:rsidP="00635CBD">
      <w:pPr>
        <w:widowControl/>
        <w:autoSpaceDE/>
        <w:autoSpaceDN/>
        <w:spacing w:line="259" w:lineRule="auto"/>
        <w:ind w:right="5954"/>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w:t>
      </w:r>
    </w:p>
    <w:p w14:paraId="6C451AF7" w14:textId="77777777" w:rsidR="00635CBD" w:rsidRPr="00635CBD" w:rsidRDefault="00635CBD" w:rsidP="00635CBD">
      <w:pPr>
        <w:widowControl/>
        <w:autoSpaceDE/>
        <w:autoSpaceDN/>
        <w:spacing w:after="160" w:line="259" w:lineRule="auto"/>
        <w:ind w:right="5953"/>
        <w:rPr>
          <w:rFonts w:ascii="Times New Roman" w:eastAsia="Calibri" w:hAnsi="Times New Roman" w:cs="Times New Roman"/>
          <w:i/>
          <w:sz w:val="24"/>
          <w:szCs w:val="24"/>
          <w:lang w:val="pl-PL"/>
        </w:rPr>
      </w:pPr>
      <w:r w:rsidRPr="00635CBD">
        <w:rPr>
          <w:rFonts w:ascii="Times New Roman" w:eastAsia="Calibri" w:hAnsi="Times New Roman" w:cs="Times New Roman"/>
          <w:i/>
          <w:sz w:val="24"/>
          <w:szCs w:val="24"/>
          <w:lang w:val="pl-PL"/>
        </w:rPr>
        <w:t>(pełna nazwa/firma, adres, w zależności od podmiotu: NIP/PESEL, KRS/</w:t>
      </w:r>
      <w:proofErr w:type="spellStart"/>
      <w:r w:rsidRPr="00635CBD">
        <w:rPr>
          <w:rFonts w:ascii="Times New Roman" w:eastAsia="Calibri" w:hAnsi="Times New Roman" w:cs="Times New Roman"/>
          <w:i/>
          <w:sz w:val="24"/>
          <w:szCs w:val="24"/>
          <w:lang w:val="pl-PL"/>
        </w:rPr>
        <w:t>CEiDG</w:t>
      </w:r>
      <w:proofErr w:type="spellEnd"/>
      <w:r w:rsidRPr="00635CBD">
        <w:rPr>
          <w:rFonts w:ascii="Times New Roman" w:eastAsia="Calibri" w:hAnsi="Times New Roman" w:cs="Times New Roman"/>
          <w:i/>
          <w:sz w:val="24"/>
          <w:szCs w:val="24"/>
          <w:lang w:val="pl-PL"/>
        </w:rPr>
        <w:t>)</w:t>
      </w:r>
    </w:p>
    <w:p w14:paraId="32285DF5" w14:textId="77777777" w:rsidR="00635CBD" w:rsidRPr="00635CBD" w:rsidRDefault="00635CBD" w:rsidP="00635CBD">
      <w:pPr>
        <w:widowControl/>
        <w:autoSpaceDE/>
        <w:autoSpaceDN/>
        <w:spacing w:line="259" w:lineRule="auto"/>
        <w:rPr>
          <w:rFonts w:ascii="Times New Roman" w:eastAsia="Calibri" w:hAnsi="Times New Roman" w:cs="Times New Roman"/>
          <w:sz w:val="24"/>
          <w:szCs w:val="24"/>
          <w:u w:val="single"/>
          <w:lang w:val="pl-PL"/>
        </w:rPr>
      </w:pPr>
      <w:r w:rsidRPr="00635CBD">
        <w:rPr>
          <w:rFonts w:ascii="Times New Roman" w:eastAsia="Calibri" w:hAnsi="Times New Roman" w:cs="Times New Roman"/>
          <w:sz w:val="24"/>
          <w:szCs w:val="24"/>
          <w:u w:val="single"/>
          <w:lang w:val="pl-PL"/>
        </w:rPr>
        <w:t>reprezentowany przez:</w:t>
      </w:r>
    </w:p>
    <w:p w14:paraId="51A94CF4" w14:textId="77777777" w:rsidR="00635CBD" w:rsidRPr="00635CBD" w:rsidRDefault="00635CBD" w:rsidP="00635CBD">
      <w:pPr>
        <w:widowControl/>
        <w:autoSpaceDE/>
        <w:autoSpaceDN/>
        <w:spacing w:line="259" w:lineRule="auto"/>
        <w:ind w:right="5954"/>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w:t>
      </w:r>
    </w:p>
    <w:p w14:paraId="66FA1B62" w14:textId="77777777" w:rsidR="00635CBD" w:rsidRPr="00635CBD" w:rsidRDefault="00635CBD" w:rsidP="00635CBD">
      <w:pPr>
        <w:widowControl/>
        <w:autoSpaceDE/>
        <w:autoSpaceDN/>
        <w:spacing w:line="259" w:lineRule="auto"/>
        <w:ind w:right="5953"/>
        <w:rPr>
          <w:rFonts w:ascii="Times New Roman" w:eastAsia="Calibri" w:hAnsi="Times New Roman" w:cs="Times New Roman"/>
          <w:i/>
          <w:sz w:val="24"/>
          <w:szCs w:val="24"/>
          <w:lang w:val="pl-PL"/>
        </w:rPr>
      </w:pPr>
      <w:r w:rsidRPr="00635CBD">
        <w:rPr>
          <w:rFonts w:ascii="Times New Roman" w:eastAsia="Calibri" w:hAnsi="Times New Roman" w:cs="Times New Roman"/>
          <w:i/>
          <w:sz w:val="24"/>
          <w:szCs w:val="24"/>
          <w:lang w:val="pl-PL"/>
        </w:rPr>
        <w:t>(imię, nazwisko, stanowisko/podstawa do  reprezentacji)</w:t>
      </w:r>
    </w:p>
    <w:p w14:paraId="23F96A47" w14:textId="77777777" w:rsidR="00635CBD" w:rsidRPr="00635CBD" w:rsidRDefault="00635CBD" w:rsidP="00635CBD">
      <w:pPr>
        <w:widowControl/>
        <w:autoSpaceDE/>
        <w:autoSpaceDN/>
        <w:spacing w:after="120" w:line="259" w:lineRule="auto"/>
        <w:jc w:val="center"/>
        <w:rPr>
          <w:rFonts w:ascii="Times New Roman" w:eastAsia="Calibri" w:hAnsi="Times New Roman" w:cs="Times New Roman"/>
          <w:b/>
          <w:sz w:val="24"/>
          <w:szCs w:val="24"/>
          <w:u w:val="single"/>
          <w:vertAlign w:val="superscript"/>
          <w:lang w:val="pl-PL"/>
        </w:rPr>
      </w:pPr>
      <w:r w:rsidRPr="00635CBD">
        <w:rPr>
          <w:rFonts w:ascii="Times New Roman" w:eastAsia="Calibri" w:hAnsi="Times New Roman" w:cs="Times New Roman"/>
          <w:b/>
          <w:sz w:val="24"/>
          <w:szCs w:val="24"/>
          <w:u w:val="single"/>
          <w:lang w:val="pl-PL"/>
        </w:rPr>
        <w:t>Oświadczenie Wykonawcy/ Podmiotu udostępniającego zasoby</w:t>
      </w:r>
      <w:r w:rsidRPr="00635CBD">
        <w:rPr>
          <w:rFonts w:ascii="Times New Roman" w:eastAsia="Calibri" w:hAnsi="Times New Roman" w:cs="Times New Roman"/>
          <w:b/>
          <w:sz w:val="24"/>
          <w:szCs w:val="24"/>
          <w:u w:val="single"/>
          <w:vertAlign w:val="superscript"/>
          <w:lang w:val="pl-PL"/>
        </w:rPr>
        <w:t>1</w:t>
      </w:r>
    </w:p>
    <w:p w14:paraId="326ED9F2" w14:textId="77777777" w:rsidR="00635CBD" w:rsidRPr="00635CBD" w:rsidRDefault="00635CBD" w:rsidP="00635CBD">
      <w:pPr>
        <w:widowControl/>
        <w:autoSpaceDE/>
        <w:autoSpaceDN/>
        <w:spacing w:line="259" w:lineRule="auto"/>
        <w:jc w:val="center"/>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 xml:space="preserve">składane na podstawie art. 125 ust. 1 ustawy z dnia 11 września 2019r. </w:t>
      </w:r>
    </w:p>
    <w:p w14:paraId="61ABDC93" w14:textId="77777777" w:rsidR="00635CBD" w:rsidRPr="00635CBD" w:rsidRDefault="00635CBD" w:rsidP="00635CBD">
      <w:pPr>
        <w:widowControl/>
        <w:autoSpaceDE/>
        <w:autoSpaceDN/>
        <w:spacing w:line="259" w:lineRule="auto"/>
        <w:jc w:val="center"/>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 xml:space="preserve"> Prawo zamówień publicznych (dalej jako: ustawa </w:t>
      </w:r>
      <w:proofErr w:type="spellStart"/>
      <w:r w:rsidRPr="00635CBD">
        <w:rPr>
          <w:rFonts w:ascii="Times New Roman" w:eastAsia="Calibri" w:hAnsi="Times New Roman" w:cs="Times New Roman"/>
          <w:b/>
          <w:sz w:val="24"/>
          <w:szCs w:val="24"/>
          <w:lang w:val="pl-PL"/>
        </w:rPr>
        <w:t>Pzp</w:t>
      </w:r>
      <w:proofErr w:type="spellEnd"/>
      <w:r w:rsidRPr="00635CBD">
        <w:rPr>
          <w:rFonts w:ascii="Times New Roman" w:eastAsia="Calibri" w:hAnsi="Times New Roman" w:cs="Times New Roman"/>
          <w:b/>
          <w:sz w:val="24"/>
          <w:szCs w:val="24"/>
          <w:lang w:val="pl-PL"/>
        </w:rPr>
        <w:t xml:space="preserve">), </w:t>
      </w:r>
      <w:r w:rsidRPr="00635CBD">
        <w:rPr>
          <w:rFonts w:ascii="Times New Roman" w:eastAsia="Calibri" w:hAnsi="Times New Roman" w:cs="Times New Roman"/>
          <w:b/>
          <w:sz w:val="24"/>
          <w:szCs w:val="24"/>
          <w:u w:val="single"/>
          <w:lang w:val="pl-PL"/>
        </w:rPr>
        <w:br/>
      </w:r>
    </w:p>
    <w:p w14:paraId="1939CE11" w14:textId="77777777" w:rsidR="00635CBD" w:rsidRPr="00635CBD" w:rsidRDefault="00635CBD" w:rsidP="00635CBD">
      <w:pPr>
        <w:widowControl/>
        <w:autoSpaceDE/>
        <w:autoSpaceDN/>
        <w:spacing w:after="160" w:line="259" w:lineRule="auto"/>
        <w:jc w:val="both"/>
        <w:rPr>
          <w:rFonts w:ascii="Times New Roman" w:eastAsia="Cambria" w:hAnsi="Times New Roman" w:cs="Times New Roman"/>
          <w:b/>
          <w:sz w:val="24"/>
          <w:szCs w:val="24"/>
          <w:lang w:val="pl-PL"/>
        </w:rPr>
      </w:pPr>
      <w:r w:rsidRPr="00635CBD">
        <w:rPr>
          <w:rFonts w:ascii="Times New Roman" w:eastAsia="Calibri" w:hAnsi="Times New Roman" w:cs="Times New Roman"/>
          <w:sz w:val="24"/>
          <w:szCs w:val="24"/>
          <w:lang w:val="pl-PL"/>
        </w:rPr>
        <w:t xml:space="preserve">Na potrzeby postępowania o udzielenie zamówienia publicznego pn.: </w:t>
      </w:r>
      <w:r w:rsidRPr="00635CBD">
        <w:rPr>
          <w:rFonts w:ascii="Times New Roman" w:eastAsia="Cambria" w:hAnsi="Times New Roman" w:cs="Times New Roman"/>
          <w:b/>
          <w:sz w:val="24"/>
          <w:szCs w:val="24"/>
          <w:lang w:val="pl-PL"/>
        </w:rPr>
        <w:t>„ Dostawa artykułów żywnościowych do stołówek szkolnych i przedszkolnych”</w:t>
      </w:r>
      <w:r w:rsidRPr="00635CBD">
        <w:rPr>
          <w:rFonts w:ascii="Times New Roman" w:eastAsia="Calibri" w:hAnsi="Times New Roman" w:cs="Times New Roman"/>
          <w:sz w:val="24"/>
          <w:szCs w:val="24"/>
          <w:lang w:val="pl-PL"/>
        </w:rPr>
        <w:t xml:space="preserve">, prowadzonego przez </w:t>
      </w:r>
      <w:r w:rsidRPr="00635CBD">
        <w:rPr>
          <w:rFonts w:ascii="Times New Roman" w:eastAsia="Calibri" w:hAnsi="Times New Roman" w:cs="Times New Roman"/>
          <w:b/>
          <w:sz w:val="24"/>
          <w:szCs w:val="24"/>
          <w:lang w:val="pl-PL"/>
        </w:rPr>
        <w:t>Zespół Ekonomiczno-Administracyjny Szkół w Iłży</w:t>
      </w:r>
      <w:r w:rsidRPr="00635CBD">
        <w:rPr>
          <w:rFonts w:ascii="Times New Roman" w:eastAsia="Calibri" w:hAnsi="Times New Roman" w:cs="Times New Roman"/>
          <w:i/>
          <w:sz w:val="24"/>
          <w:szCs w:val="24"/>
          <w:lang w:val="pl-PL"/>
        </w:rPr>
        <w:t xml:space="preserve">, </w:t>
      </w:r>
      <w:r w:rsidRPr="00635CBD">
        <w:rPr>
          <w:rFonts w:ascii="Times New Roman" w:eastAsia="Calibri" w:hAnsi="Times New Roman" w:cs="Times New Roman"/>
          <w:sz w:val="24"/>
          <w:szCs w:val="24"/>
          <w:lang w:val="pl-PL"/>
        </w:rPr>
        <w:t>oświadczam, co następuje:</w:t>
      </w:r>
    </w:p>
    <w:p w14:paraId="59A333C5" w14:textId="77777777" w:rsidR="00635CBD" w:rsidRPr="00635CBD" w:rsidRDefault="00635CBD" w:rsidP="00635CBD">
      <w:pPr>
        <w:widowControl/>
        <w:shd w:val="clear" w:color="auto" w:fill="BFBFBF"/>
        <w:autoSpaceDE/>
        <w:autoSpaceDN/>
        <w:spacing w:line="259" w:lineRule="auto"/>
        <w:jc w:val="both"/>
        <w:rPr>
          <w:rFonts w:ascii="Times New Roman" w:eastAsia="Calibri" w:hAnsi="Times New Roman" w:cs="Times New Roman"/>
          <w:b/>
          <w:sz w:val="24"/>
          <w:szCs w:val="24"/>
          <w:vertAlign w:val="superscript"/>
          <w:lang w:val="pl-PL"/>
        </w:rPr>
      </w:pPr>
      <w:r w:rsidRPr="00635CBD">
        <w:rPr>
          <w:rFonts w:ascii="Times New Roman" w:eastAsia="Calibri" w:hAnsi="Times New Roman" w:cs="Times New Roman"/>
          <w:b/>
          <w:sz w:val="24"/>
          <w:szCs w:val="24"/>
          <w:lang w:val="pl-PL"/>
        </w:rPr>
        <w:t>Oświadczenie dotyczące Wykonawcy/ Podmiotu udostępniającego zasoby</w:t>
      </w:r>
      <w:r w:rsidRPr="00635CBD">
        <w:rPr>
          <w:rFonts w:ascii="Times New Roman" w:eastAsia="Calibri" w:hAnsi="Times New Roman" w:cs="Times New Roman"/>
          <w:b/>
          <w:sz w:val="24"/>
          <w:szCs w:val="24"/>
          <w:vertAlign w:val="superscript"/>
          <w:lang w:val="pl-PL"/>
        </w:rPr>
        <w:t>1</w:t>
      </w:r>
    </w:p>
    <w:p w14:paraId="65060559"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3308200B" w14:textId="30E036F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 xml:space="preserve">Oświadczam, że spełniam warunki udziału w postępowaniu określone przez Zamawiającego w ogłoszeniu o zamówieniu oraz w rozdziale VII Specyfikacji </w:t>
      </w:r>
      <w:r w:rsidR="009F3EFB">
        <w:rPr>
          <w:rFonts w:ascii="Times New Roman" w:eastAsia="Calibri" w:hAnsi="Times New Roman" w:cs="Times New Roman"/>
          <w:sz w:val="24"/>
          <w:szCs w:val="24"/>
          <w:lang w:val="pl-PL"/>
        </w:rPr>
        <w:t>W</w:t>
      </w:r>
      <w:r w:rsidRPr="00635CBD">
        <w:rPr>
          <w:rFonts w:ascii="Times New Roman" w:eastAsia="Calibri" w:hAnsi="Times New Roman" w:cs="Times New Roman"/>
          <w:sz w:val="24"/>
          <w:szCs w:val="24"/>
          <w:lang w:val="pl-PL"/>
        </w:rPr>
        <w:t xml:space="preserve">arunków </w:t>
      </w:r>
      <w:r w:rsidR="009F3EFB">
        <w:rPr>
          <w:rFonts w:ascii="Times New Roman" w:eastAsia="Calibri" w:hAnsi="Times New Roman" w:cs="Times New Roman"/>
          <w:sz w:val="24"/>
          <w:szCs w:val="24"/>
          <w:lang w:val="pl-PL"/>
        </w:rPr>
        <w:t>Z</w:t>
      </w:r>
      <w:r w:rsidRPr="00635CBD">
        <w:rPr>
          <w:rFonts w:ascii="Times New Roman" w:eastAsia="Calibri" w:hAnsi="Times New Roman" w:cs="Times New Roman"/>
          <w:sz w:val="24"/>
          <w:szCs w:val="24"/>
          <w:lang w:val="pl-PL"/>
        </w:rPr>
        <w:t>amówienia.</w:t>
      </w:r>
    </w:p>
    <w:p w14:paraId="59C2115F"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05215F61"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6C54B4FF" w14:textId="77777777" w:rsidR="00635CBD" w:rsidRPr="00635CBD" w:rsidRDefault="00635CBD" w:rsidP="00635CBD">
      <w:pPr>
        <w:widowControl/>
        <w:shd w:val="clear" w:color="auto" w:fill="BFBFBF"/>
        <w:autoSpaceDE/>
        <w:autoSpaceDN/>
        <w:spacing w:line="259" w:lineRule="auto"/>
        <w:jc w:val="both"/>
        <w:rPr>
          <w:rFonts w:ascii="Times New Roman" w:eastAsia="Calibri" w:hAnsi="Times New Roman" w:cs="Times New Roman"/>
          <w:b/>
          <w:sz w:val="24"/>
          <w:szCs w:val="24"/>
          <w:vertAlign w:val="superscript"/>
          <w:lang w:val="pl-PL"/>
        </w:rPr>
      </w:pPr>
      <w:r w:rsidRPr="00635CBD">
        <w:rPr>
          <w:rFonts w:ascii="Times New Roman" w:eastAsia="Calibri" w:hAnsi="Times New Roman" w:cs="Times New Roman"/>
          <w:b/>
          <w:sz w:val="24"/>
          <w:szCs w:val="24"/>
          <w:lang w:val="pl-PL"/>
        </w:rPr>
        <w:t>Oświadczenie w związku z poleganiem na zasobach innych podmiotów</w:t>
      </w:r>
      <w:r w:rsidRPr="00635CBD">
        <w:rPr>
          <w:rFonts w:ascii="Times New Roman" w:eastAsia="Calibri" w:hAnsi="Times New Roman" w:cs="Times New Roman"/>
          <w:b/>
          <w:sz w:val="24"/>
          <w:szCs w:val="24"/>
          <w:vertAlign w:val="superscript"/>
          <w:lang w:val="pl-PL"/>
        </w:rPr>
        <w:t>1</w:t>
      </w:r>
    </w:p>
    <w:p w14:paraId="08B093A6"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791D0844" w14:textId="77777777" w:rsidR="00635CBD" w:rsidRPr="00635CBD" w:rsidRDefault="00635CBD" w:rsidP="00635CBD">
      <w:pPr>
        <w:widowControl/>
        <w:autoSpaceDE/>
        <w:autoSpaceDN/>
        <w:spacing w:line="259" w:lineRule="auto"/>
        <w:jc w:val="both"/>
        <w:rPr>
          <w:rFonts w:ascii="Times New Roman" w:eastAsia="Calibri" w:hAnsi="Times New Roman" w:cs="Times New Roman"/>
          <w:b/>
          <w:sz w:val="24"/>
          <w:szCs w:val="24"/>
          <w:lang w:val="pl-PL"/>
        </w:rPr>
      </w:pPr>
      <w:r w:rsidRPr="00635CBD">
        <w:rPr>
          <w:rFonts w:ascii="Times New Roman" w:eastAsia="Calibri" w:hAnsi="Times New Roman" w:cs="Times New Roman"/>
          <w:sz w:val="24"/>
          <w:szCs w:val="24"/>
          <w:lang w:val="pl-PL"/>
        </w:rPr>
        <w:t xml:space="preserve">Oświadczam, że w celu wykazania spełniania warunków udziału w postępowaniu, określonych przez Zamawiającego w </w:t>
      </w:r>
      <w:r w:rsidRPr="00635CBD">
        <w:rPr>
          <w:rFonts w:ascii="Times New Roman" w:eastAsia="Calibri" w:hAnsi="Times New Roman" w:cs="Times New Roman"/>
          <w:b/>
          <w:sz w:val="24"/>
          <w:szCs w:val="24"/>
          <w:lang w:val="pl-PL"/>
        </w:rPr>
        <w:t>Specyfikacji Warunków Zamówienia</w:t>
      </w:r>
    </w:p>
    <w:p w14:paraId="69D3050C"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r w:rsidRPr="00635CBD">
        <w:rPr>
          <w:rFonts w:ascii="Times New Roman" w:eastAsia="Calibri" w:hAnsi="Times New Roman" w:cs="Times New Roman"/>
          <w:i/>
          <w:sz w:val="24"/>
          <w:szCs w:val="24"/>
          <w:lang w:val="pl-PL"/>
        </w:rPr>
        <w:t>(wskazać dokument i właściwą jednostkę redakcyjną dokumentu, w której określono warunki udziału w postępowaniu),</w:t>
      </w:r>
      <w:r w:rsidRPr="00635CBD">
        <w:rPr>
          <w:rFonts w:ascii="Times New Roman" w:eastAsia="Calibri" w:hAnsi="Times New Roman" w:cs="Times New Roman"/>
          <w:sz w:val="24"/>
          <w:szCs w:val="24"/>
          <w:lang w:val="pl-PL"/>
        </w:rPr>
        <w:t xml:space="preserve"> polegam na zasobach następującego/</w:t>
      </w:r>
      <w:proofErr w:type="spellStart"/>
      <w:r w:rsidRPr="00635CBD">
        <w:rPr>
          <w:rFonts w:ascii="Times New Roman" w:eastAsia="Calibri" w:hAnsi="Times New Roman" w:cs="Times New Roman"/>
          <w:sz w:val="24"/>
          <w:szCs w:val="24"/>
          <w:lang w:val="pl-PL"/>
        </w:rPr>
        <w:t>ych</w:t>
      </w:r>
      <w:proofErr w:type="spellEnd"/>
      <w:r w:rsidRPr="00635CBD">
        <w:rPr>
          <w:rFonts w:ascii="Times New Roman" w:eastAsia="Calibri" w:hAnsi="Times New Roman" w:cs="Times New Roman"/>
          <w:sz w:val="24"/>
          <w:szCs w:val="24"/>
          <w:lang w:val="pl-PL"/>
        </w:rPr>
        <w:t xml:space="preserve"> podmiotu/ów: ……………………………., </w:t>
      </w:r>
      <w:r w:rsidRPr="00635CBD">
        <w:rPr>
          <w:rFonts w:ascii="Times New Roman" w:eastAsia="Calibri" w:hAnsi="Times New Roman" w:cs="Times New Roman"/>
          <w:sz w:val="24"/>
          <w:szCs w:val="24"/>
          <w:lang w:val="pl-PL"/>
        </w:rPr>
        <w:br/>
        <w:t xml:space="preserve">w następującym zakresie: ……………………………………………………………………… </w:t>
      </w:r>
      <w:r w:rsidRPr="00635CBD">
        <w:rPr>
          <w:rFonts w:ascii="Times New Roman" w:eastAsia="Calibri" w:hAnsi="Times New Roman" w:cs="Times New Roman"/>
          <w:sz w:val="24"/>
          <w:szCs w:val="24"/>
          <w:lang w:val="pl-PL"/>
        </w:rPr>
        <w:br/>
        <w:t>…………………………………………………………</w:t>
      </w:r>
      <w:r w:rsidRPr="00635CBD">
        <w:rPr>
          <w:rFonts w:ascii="Times New Roman" w:eastAsia="Calibri" w:hAnsi="Times New Roman" w:cs="Times New Roman"/>
          <w:i/>
          <w:sz w:val="24"/>
          <w:szCs w:val="24"/>
          <w:lang w:val="pl-PL"/>
        </w:rPr>
        <w:t xml:space="preserve">(wskazać podmiot i określić odpowiedni zakres dla wskazanego podmiotu). </w:t>
      </w:r>
    </w:p>
    <w:p w14:paraId="5F75905F" w14:textId="77777777" w:rsidR="00635CBD" w:rsidRPr="00635CBD" w:rsidRDefault="00635CBD" w:rsidP="00635CBD">
      <w:pPr>
        <w:widowControl/>
        <w:autoSpaceDE/>
        <w:autoSpaceDN/>
        <w:spacing w:line="259" w:lineRule="auto"/>
        <w:ind w:left="5664" w:firstLine="708"/>
        <w:jc w:val="both"/>
        <w:rPr>
          <w:rFonts w:ascii="Times New Roman" w:eastAsia="Calibri" w:hAnsi="Times New Roman" w:cs="Times New Roman"/>
          <w:i/>
          <w:sz w:val="24"/>
          <w:szCs w:val="24"/>
          <w:lang w:val="pl-PL"/>
        </w:rPr>
      </w:pPr>
    </w:p>
    <w:p w14:paraId="3C3085BF" w14:textId="77777777" w:rsidR="00635CBD" w:rsidRPr="00635CBD" w:rsidRDefault="00635CBD" w:rsidP="00635CBD">
      <w:pPr>
        <w:widowControl/>
        <w:shd w:val="clear" w:color="auto" w:fill="BFBFBF"/>
        <w:autoSpaceDE/>
        <w:autoSpaceDN/>
        <w:spacing w:line="259" w:lineRule="auto"/>
        <w:jc w:val="both"/>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OŚWIADCZENIE DOTYCZĄCE PODANYCH INFORMACJI:</w:t>
      </w:r>
    </w:p>
    <w:p w14:paraId="2C87C62E"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4"/>
          <w:szCs w:val="24"/>
          <w:lang w:val="pl-PL"/>
        </w:rPr>
      </w:pPr>
    </w:p>
    <w:p w14:paraId="6FCAABB9"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lastRenderedPageBreak/>
        <w:t xml:space="preserve">Oświadczam, że wszystkie informacje podane w niniejszym oświadczeniu są aktualne </w:t>
      </w:r>
      <w:r w:rsidRPr="00635CBD">
        <w:rPr>
          <w:rFonts w:ascii="Times New Roman" w:eastAsia="Calibri" w:hAnsi="Times New Roman" w:cs="Times New Roman"/>
          <w:sz w:val="24"/>
          <w:szCs w:val="24"/>
          <w:lang w:val="pl-PL"/>
        </w:rPr>
        <w:br/>
        <w:t>i zgodne z prawdą oraz zostały przedstawione z pełną świadomością konsekwencji wprowadzenia Zamawiającego w błąd przy przedstawianiu informacji.</w:t>
      </w:r>
    </w:p>
    <w:p w14:paraId="4D2AD051"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7E8693DB"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 xml:space="preserve">…………….……….. </w:t>
      </w:r>
    </w:p>
    <w:p w14:paraId="0BE32FFF"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r w:rsidRPr="00635CBD">
        <w:rPr>
          <w:rFonts w:ascii="Times New Roman" w:eastAsia="Calibri" w:hAnsi="Times New Roman" w:cs="Times New Roman"/>
          <w:i/>
          <w:sz w:val="24"/>
          <w:szCs w:val="24"/>
          <w:lang w:val="pl-PL"/>
        </w:rPr>
        <w:t>(Miejscowość, data)</w:t>
      </w:r>
    </w:p>
    <w:p w14:paraId="25B511CB"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2E786F84" w14:textId="77777777" w:rsidR="00635CBD" w:rsidRPr="00635CBD" w:rsidRDefault="00635CBD" w:rsidP="00635CBD">
      <w:pPr>
        <w:widowControl/>
        <w:autoSpaceDE/>
        <w:autoSpaceDN/>
        <w:spacing w:line="259" w:lineRule="auto"/>
        <w:jc w:val="both"/>
        <w:rPr>
          <w:rFonts w:ascii="Times New Roman" w:eastAsia="Calibri" w:hAnsi="Times New Roman" w:cs="Times New Roman"/>
          <w:i/>
          <w:sz w:val="24"/>
          <w:szCs w:val="24"/>
          <w:lang w:val="pl-PL"/>
        </w:rPr>
      </w:pPr>
    </w:p>
    <w:p w14:paraId="5D5ADB77" w14:textId="77777777" w:rsidR="00635CBD" w:rsidRPr="00635CBD" w:rsidRDefault="00635CBD" w:rsidP="00635CBD">
      <w:pPr>
        <w:widowControl/>
        <w:autoSpaceDE/>
        <w:autoSpaceDN/>
        <w:spacing w:line="259" w:lineRule="auto"/>
        <w:jc w:val="both"/>
        <w:rPr>
          <w:rFonts w:ascii="Times New Roman" w:eastAsia="Calibri" w:hAnsi="Times New Roman" w:cs="Times New Roman"/>
          <w:i/>
          <w:sz w:val="20"/>
          <w:szCs w:val="20"/>
          <w:lang w:val="pl-PL"/>
        </w:rPr>
      </w:pPr>
    </w:p>
    <w:p w14:paraId="01A24D22" w14:textId="77777777" w:rsidR="00635CBD" w:rsidRPr="00635CBD" w:rsidRDefault="00635CBD" w:rsidP="00635CBD">
      <w:pPr>
        <w:widowControl/>
        <w:autoSpaceDE/>
        <w:autoSpaceDN/>
        <w:spacing w:line="259" w:lineRule="auto"/>
        <w:jc w:val="both"/>
        <w:rPr>
          <w:rFonts w:ascii="Times New Roman" w:eastAsia="Calibri" w:hAnsi="Times New Roman" w:cs="Times New Roman"/>
          <w:b/>
          <w:i/>
          <w:sz w:val="20"/>
          <w:szCs w:val="20"/>
          <w:lang w:val="pl-PL"/>
        </w:rPr>
      </w:pPr>
      <w:r w:rsidRPr="00635CBD">
        <w:rPr>
          <w:rFonts w:ascii="Times New Roman" w:eastAsia="Calibri" w:hAnsi="Times New Roman" w:cs="Times New Roman"/>
          <w:b/>
          <w:i/>
          <w:sz w:val="20"/>
          <w:szCs w:val="20"/>
          <w:lang w:val="pl-PL"/>
        </w:rPr>
        <w:t>Dokument należy wypełnić i podpisać kwalifikowanym podpisem elektronicznym lub podpisem zaufanym lub podpisem osobistym.</w:t>
      </w:r>
    </w:p>
    <w:p w14:paraId="4A75D037"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0"/>
          <w:szCs w:val="20"/>
          <w:lang w:val="pl-PL"/>
        </w:rPr>
      </w:pPr>
    </w:p>
    <w:p w14:paraId="24C1B708"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4"/>
          <w:szCs w:val="24"/>
          <w:lang w:val="pl-PL"/>
        </w:rPr>
      </w:pPr>
    </w:p>
    <w:p w14:paraId="3697862C" w14:textId="249B3B6B" w:rsidR="00635CBD" w:rsidRDefault="00635CBD" w:rsidP="00635CBD">
      <w:pPr>
        <w:widowControl/>
        <w:autoSpaceDE/>
        <w:autoSpaceDN/>
        <w:spacing w:after="160" w:line="259" w:lineRule="auto"/>
        <w:jc w:val="both"/>
        <w:rPr>
          <w:rFonts w:ascii="Times New Roman" w:eastAsia="Calibri" w:hAnsi="Times New Roman" w:cs="Times New Roman"/>
          <w:i/>
          <w:sz w:val="24"/>
          <w:szCs w:val="24"/>
          <w:lang w:val="pl-PL"/>
        </w:rPr>
      </w:pPr>
      <w:r w:rsidRPr="00635CBD">
        <w:rPr>
          <w:rFonts w:ascii="Times New Roman" w:eastAsia="Calibri" w:hAnsi="Times New Roman" w:cs="Times New Roman"/>
          <w:sz w:val="24"/>
          <w:szCs w:val="24"/>
          <w:vertAlign w:val="superscript"/>
          <w:lang w:val="pl-PL"/>
        </w:rPr>
        <w:t>1</w:t>
      </w:r>
      <w:r w:rsidRPr="00635CBD">
        <w:rPr>
          <w:rFonts w:ascii="Times New Roman" w:eastAsia="Calibri" w:hAnsi="Times New Roman" w:cs="Times New Roman"/>
          <w:i/>
          <w:sz w:val="24"/>
          <w:szCs w:val="24"/>
          <w:lang w:val="pl-PL"/>
        </w:rPr>
        <w:t>niepotrzebne skreślić</w:t>
      </w:r>
    </w:p>
    <w:p w14:paraId="14BE8EE2" w14:textId="7ED3F6EB" w:rsidR="003E11C1" w:rsidRDefault="00635CBD">
      <w:pPr>
        <w:rPr>
          <w:rFonts w:ascii="Times New Roman" w:eastAsia="Calibri" w:hAnsi="Times New Roman" w:cs="Times New Roman"/>
          <w:i/>
          <w:sz w:val="24"/>
          <w:szCs w:val="24"/>
          <w:lang w:val="pl-PL"/>
        </w:rPr>
      </w:pPr>
      <w:r>
        <w:rPr>
          <w:rFonts w:ascii="Times New Roman" w:eastAsia="Calibri" w:hAnsi="Times New Roman" w:cs="Times New Roman"/>
          <w:i/>
          <w:sz w:val="24"/>
          <w:szCs w:val="24"/>
          <w:lang w:val="pl-PL"/>
        </w:rPr>
        <w:br w:type="page"/>
      </w:r>
    </w:p>
    <w:p w14:paraId="7CAFC98C" w14:textId="77777777" w:rsidR="00635CBD" w:rsidRPr="00635CBD" w:rsidRDefault="00635CBD" w:rsidP="00635CBD">
      <w:pPr>
        <w:rPr>
          <w:rFonts w:ascii="Times New Roman" w:eastAsia="Calibri" w:hAnsi="Times New Roman" w:cs="Times New Roman"/>
          <w:i/>
          <w:sz w:val="24"/>
          <w:szCs w:val="24"/>
          <w:lang w:val="pl-PL"/>
        </w:rPr>
      </w:pPr>
    </w:p>
    <w:p w14:paraId="47AD6C6B" w14:textId="77777777" w:rsidR="00635CBD" w:rsidRPr="00635CBD" w:rsidRDefault="00635CBD" w:rsidP="00635CBD">
      <w:pPr>
        <w:widowControl/>
        <w:autoSpaceDE/>
        <w:autoSpaceDN/>
        <w:spacing w:after="160" w:line="259" w:lineRule="auto"/>
        <w:ind w:left="6372"/>
        <w:jc w:val="both"/>
        <w:rPr>
          <w:rFonts w:ascii="Times New Roman" w:eastAsia="Calibri" w:hAnsi="Times New Roman" w:cs="Times New Roman"/>
          <w:b/>
          <w:i/>
          <w:sz w:val="24"/>
          <w:szCs w:val="24"/>
          <w:lang w:val="pl-PL"/>
        </w:rPr>
      </w:pPr>
      <w:r w:rsidRPr="00635CBD">
        <w:rPr>
          <w:rFonts w:ascii="Times New Roman" w:eastAsia="Calibri" w:hAnsi="Times New Roman" w:cs="Times New Roman"/>
          <w:b/>
          <w:i/>
          <w:sz w:val="24"/>
          <w:szCs w:val="24"/>
          <w:lang w:val="pl-PL"/>
        </w:rPr>
        <w:t>Załącznik nr 4 do SWZ</w:t>
      </w:r>
    </w:p>
    <w:p w14:paraId="63251950" w14:textId="77777777" w:rsidR="00635CBD" w:rsidRPr="00635CBD" w:rsidRDefault="00635CBD" w:rsidP="00635CBD">
      <w:pPr>
        <w:widowControl/>
        <w:autoSpaceDE/>
        <w:autoSpaceDN/>
        <w:spacing w:line="259" w:lineRule="auto"/>
        <w:ind w:left="5246" w:firstLine="708"/>
        <w:rPr>
          <w:rFonts w:ascii="Times New Roman" w:eastAsia="Calibri" w:hAnsi="Times New Roman" w:cs="Times New Roman"/>
          <w:b/>
          <w:sz w:val="24"/>
          <w:szCs w:val="24"/>
          <w:lang w:val="pl-PL"/>
        </w:rPr>
      </w:pPr>
    </w:p>
    <w:p w14:paraId="2149071A" w14:textId="77777777" w:rsidR="00635CBD" w:rsidRPr="00635CBD" w:rsidRDefault="00635CBD" w:rsidP="00635CBD">
      <w:pPr>
        <w:widowControl/>
        <w:autoSpaceDE/>
        <w:autoSpaceDN/>
        <w:spacing w:line="259" w:lineRule="auto"/>
        <w:ind w:left="5246" w:firstLine="708"/>
        <w:rPr>
          <w:rFonts w:ascii="Times New Roman" w:eastAsia="Calibri" w:hAnsi="Times New Roman" w:cs="Times New Roman"/>
          <w:b/>
          <w:sz w:val="24"/>
          <w:szCs w:val="24"/>
          <w:lang w:val="pl-PL"/>
        </w:rPr>
      </w:pPr>
    </w:p>
    <w:p w14:paraId="09A23FA6" w14:textId="77777777" w:rsidR="00635CBD" w:rsidRPr="00635CBD" w:rsidRDefault="00635CBD" w:rsidP="00635CBD">
      <w:pPr>
        <w:widowControl/>
        <w:autoSpaceDE/>
        <w:autoSpaceDN/>
        <w:spacing w:line="259" w:lineRule="auto"/>
        <w:ind w:left="5246" w:firstLine="708"/>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Zamawiający:</w:t>
      </w:r>
    </w:p>
    <w:p w14:paraId="3070768F" w14:textId="77777777" w:rsidR="00635CBD" w:rsidRPr="00635CBD" w:rsidRDefault="00635CBD" w:rsidP="00635CBD">
      <w:pPr>
        <w:widowControl/>
        <w:autoSpaceDE/>
        <w:autoSpaceDN/>
        <w:spacing w:line="259" w:lineRule="auto"/>
        <w:ind w:left="5954"/>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Zespół Ekonomiczno-Administracyjny Szkół w Iłży</w:t>
      </w:r>
    </w:p>
    <w:p w14:paraId="658108B7" w14:textId="77777777" w:rsidR="00635CBD" w:rsidRPr="00635CBD" w:rsidRDefault="00635CBD" w:rsidP="00635CBD">
      <w:pPr>
        <w:widowControl/>
        <w:autoSpaceDE/>
        <w:autoSpaceDN/>
        <w:spacing w:line="259" w:lineRule="auto"/>
        <w:ind w:left="5954"/>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Osiedle St. Staszica 13</w:t>
      </w:r>
    </w:p>
    <w:p w14:paraId="22383A3C" w14:textId="77777777" w:rsidR="00635CBD" w:rsidRPr="00635CBD" w:rsidRDefault="00635CBD" w:rsidP="00635CBD">
      <w:pPr>
        <w:widowControl/>
        <w:autoSpaceDE/>
        <w:autoSpaceDN/>
        <w:spacing w:line="259" w:lineRule="auto"/>
        <w:ind w:left="5954"/>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 xml:space="preserve">27-100 Iłża </w:t>
      </w:r>
    </w:p>
    <w:p w14:paraId="621EDCE5" w14:textId="77777777" w:rsidR="00635CBD" w:rsidRPr="00635CBD" w:rsidRDefault="00635CBD" w:rsidP="00635CBD">
      <w:pPr>
        <w:widowControl/>
        <w:autoSpaceDE/>
        <w:autoSpaceDN/>
        <w:spacing w:after="160" w:line="259" w:lineRule="auto"/>
        <w:rPr>
          <w:rFonts w:ascii="Times New Roman" w:eastAsia="Calibri" w:hAnsi="Times New Roman" w:cs="Times New Roman"/>
          <w:i/>
          <w:sz w:val="24"/>
          <w:szCs w:val="24"/>
          <w:lang w:val="pl-PL"/>
        </w:rPr>
      </w:pPr>
    </w:p>
    <w:p w14:paraId="550D39DF" w14:textId="77777777" w:rsidR="00635CBD" w:rsidRPr="00635CBD" w:rsidRDefault="00635CBD" w:rsidP="00635CBD">
      <w:pPr>
        <w:widowControl/>
        <w:autoSpaceDE/>
        <w:autoSpaceDN/>
        <w:spacing w:after="160" w:line="259" w:lineRule="auto"/>
        <w:rPr>
          <w:rFonts w:ascii="Times New Roman" w:eastAsia="Calibri" w:hAnsi="Times New Roman" w:cs="Times New Roman"/>
          <w:i/>
          <w:sz w:val="24"/>
          <w:szCs w:val="24"/>
          <w:lang w:val="pl-PL"/>
        </w:rPr>
      </w:pPr>
      <w:r w:rsidRPr="00635CBD">
        <w:rPr>
          <w:rFonts w:ascii="Times New Roman" w:eastAsia="Calibri" w:hAnsi="Times New Roman" w:cs="Times New Roman"/>
          <w:b/>
          <w:sz w:val="24"/>
          <w:szCs w:val="24"/>
          <w:lang w:val="pl-PL"/>
        </w:rPr>
        <w:t>Wykonawca/Podmiot udostepniający zasoby</w:t>
      </w:r>
      <w:r w:rsidRPr="00635CBD">
        <w:rPr>
          <w:rFonts w:ascii="Times New Roman" w:eastAsia="Calibri" w:hAnsi="Times New Roman" w:cs="Times New Roman"/>
          <w:b/>
          <w:sz w:val="24"/>
          <w:szCs w:val="24"/>
          <w:vertAlign w:val="superscript"/>
          <w:lang w:val="pl-PL"/>
        </w:rPr>
        <w:t>1</w:t>
      </w:r>
      <w:r w:rsidRPr="00635CBD">
        <w:rPr>
          <w:rFonts w:ascii="Times New Roman" w:eastAsia="Calibri" w:hAnsi="Times New Roman" w:cs="Times New Roman"/>
          <w:b/>
          <w:sz w:val="24"/>
          <w:szCs w:val="24"/>
          <w:lang w:val="pl-PL"/>
        </w:rPr>
        <w:t>:</w:t>
      </w:r>
    </w:p>
    <w:p w14:paraId="77720370" w14:textId="77777777" w:rsidR="00635CBD" w:rsidRPr="00635CBD" w:rsidRDefault="00635CBD" w:rsidP="00635CBD">
      <w:pPr>
        <w:widowControl/>
        <w:autoSpaceDE/>
        <w:autoSpaceDN/>
        <w:spacing w:line="259" w:lineRule="auto"/>
        <w:ind w:right="5954"/>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w:t>
      </w:r>
    </w:p>
    <w:p w14:paraId="6BFAE150" w14:textId="77777777" w:rsidR="00635CBD" w:rsidRPr="00635CBD" w:rsidRDefault="00635CBD" w:rsidP="00635CBD">
      <w:pPr>
        <w:widowControl/>
        <w:autoSpaceDE/>
        <w:autoSpaceDN/>
        <w:spacing w:after="160" w:line="259" w:lineRule="auto"/>
        <w:ind w:right="5953"/>
        <w:rPr>
          <w:rFonts w:ascii="Times New Roman" w:eastAsia="Calibri" w:hAnsi="Times New Roman" w:cs="Times New Roman"/>
          <w:i/>
          <w:sz w:val="24"/>
          <w:szCs w:val="24"/>
          <w:lang w:val="pl-PL"/>
        </w:rPr>
      </w:pPr>
      <w:r w:rsidRPr="00635CBD">
        <w:rPr>
          <w:rFonts w:ascii="Times New Roman" w:eastAsia="Calibri" w:hAnsi="Times New Roman" w:cs="Times New Roman"/>
          <w:i/>
          <w:sz w:val="24"/>
          <w:szCs w:val="24"/>
          <w:lang w:val="pl-PL"/>
        </w:rPr>
        <w:t>(pełna nazwa/firma, adres, w zależności od podmiotu: NIP/PESEL, KRS/</w:t>
      </w:r>
      <w:proofErr w:type="spellStart"/>
      <w:r w:rsidRPr="00635CBD">
        <w:rPr>
          <w:rFonts w:ascii="Times New Roman" w:eastAsia="Calibri" w:hAnsi="Times New Roman" w:cs="Times New Roman"/>
          <w:i/>
          <w:sz w:val="24"/>
          <w:szCs w:val="24"/>
          <w:lang w:val="pl-PL"/>
        </w:rPr>
        <w:t>CEiDG</w:t>
      </w:r>
      <w:proofErr w:type="spellEnd"/>
      <w:r w:rsidRPr="00635CBD">
        <w:rPr>
          <w:rFonts w:ascii="Times New Roman" w:eastAsia="Calibri" w:hAnsi="Times New Roman" w:cs="Times New Roman"/>
          <w:i/>
          <w:sz w:val="24"/>
          <w:szCs w:val="24"/>
          <w:lang w:val="pl-PL"/>
        </w:rPr>
        <w:t>)</w:t>
      </w:r>
    </w:p>
    <w:p w14:paraId="12A29D32" w14:textId="77777777" w:rsidR="00635CBD" w:rsidRPr="00635CBD" w:rsidRDefault="00635CBD" w:rsidP="00635CBD">
      <w:pPr>
        <w:widowControl/>
        <w:autoSpaceDE/>
        <w:autoSpaceDN/>
        <w:spacing w:line="259" w:lineRule="auto"/>
        <w:rPr>
          <w:rFonts w:ascii="Times New Roman" w:eastAsia="Calibri" w:hAnsi="Times New Roman" w:cs="Times New Roman"/>
          <w:sz w:val="24"/>
          <w:szCs w:val="24"/>
          <w:u w:val="single"/>
          <w:lang w:val="pl-PL"/>
        </w:rPr>
      </w:pPr>
      <w:r w:rsidRPr="00635CBD">
        <w:rPr>
          <w:rFonts w:ascii="Times New Roman" w:eastAsia="Calibri" w:hAnsi="Times New Roman" w:cs="Times New Roman"/>
          <w:sz w:val="24"/>
          <w:szCs w:val="24"/>
          <w:u w:val="single"/>
          <w:lang w:val="pl-PL"/>
        </w:rPr>
        <w:t>reprezentowany przez:</w:t>
      </w:r>
    </w:p>
    <w:p w14:paraId="037546A2" w14:textId="77777777" w:rsidR="00635CBD" w:rsidRPr="00635CBD" w:rsidRDefault="00635CBD" w:rsidP="00635CBD">
      <w:pPr>
        <w:widowControl/>
        <w:autoSpaceDE/>
        <w:autoSpaceDN/>
        <w:spacing w:line="259" w:lineRule="auto"/>
        <w:ind w:right="5954"/>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w:t>
      </w:r>
    </w:p>
    <w:p w14:paraId="4523628F" w14:textId="77777777" w:rsidR="00635CBD" w:rsidRPr="00635CBD" w:rsidRDefault="00635CBD" w:rsidP="00635CBD">
      <w:pPr>
        <w:widowControl/>
        <w:autoSpaceDE/>
        <w:autoSpaceDN/>
        <w:spacing w:line="259" w:lineRule="auto"/>
        <w:ind w:right="5953"/>
        <w:rPr>
          <w:rFonts w:ascii="Times New Roman" w:eastAsia="Calibri" w:hAnsi="Times New Roman" w:cs="Times New Roman"/>
          <w:i/>
          <w:sz w:val="24"/>
          <w:szCs w:val="24"/>
          <w:lang w:val="pl-PL"/>
        </w:rPr>
      </w:pPr>
      <w:r w:rsidRPr="00635CBD">
        <w:rPr>
          <w:rFonts w:ascii="Times New Roman" w:eastAsia="Calibri" w:hAnsi="Times New Roman" w:cs="Times New Roman"/>
          <w:i/>
          <w:sz w:val="24"/>
          <w:szCs w:val="24"/>
          <w:lang w:val="pl-PL"/>
        </w:rPr>
        <w:t>(imię, nazwisko, stanowisko/podstawa do  reprezentacji)</w:t>
      </w:r>
    </w:p>
    <w:p w14:paraId="7988DA24" w14:textId="77777777" w:rsidR="00635CBD" w:rsidRPr="00635CBD" w:rsidRDefault="00635CBD" w:rsidP="00635CBD">
      <w:pPr>
        <w:widowControl/>
        <w:autoSpaceDE/>
        <w:autoSpaceDN/>
        <w:spacing w:after="120" w:line="259" w:lineRule="auto"/>
        <w:jc w:val="center"/>
        <w:rPr>
          <w:rFonts w:ascii="Times New Roman" w:eastAsia="Calibri" w:hAnsi="Times New Roman" w:cs="Times New Roman"/>
          <w:b/>
          <w:sz w:val="24"/>
          <w:szCs w:val="24"/>
          <w:u w:val="single"/>
          <w:vertAlign w:val="superscript"/>
          <w:lang w:val="pl-PL"/>
        </w:rPr>
      </w:pPr>
      <w:r w:rsidRPr="00635CBD">
        <w:rPr>
          <w:rFonts w:ascii="Times New Roman" w:eastAsia="Calibri" w:hAnsi="Times New Roman" w:cs="Times New Roman"/>
          <w:b/>
          <w:sz w:val="24"/>
          <w:szCs w:val="24"/>
          <w:u w:val="single"/>
          <w:lang w:val="pl-PL"/>
        </w:rPr>
        <w:t>Oświadczenie wykonawcy/ Podmiotu udostępniającego zasoby</w:t>
      </w:r>
      <w:r w:rsidRPr="00635CBD">
        <w:rPr>
          <w:rFonts w:ascii="Times New Roman" w:eastAsia="Calibri" w:hAnsi="Times New Roman" w:cs="Times New Roman"/>
          <w:b/>
          <w:sz w:val="24"/>
          <w:szCs w:val="24"/>
          <w:u w:val="single"/>
          <w:vertAlign w:val="superscript"/>
          <w:lang w:val="pl-PL"/>
        </w:rPr>
        <w:t>1</w:t>
      </w:r>
    </w:p>
    <w:p w14:paraId="1225A140" w14:textId="77777777" w:rsidR="00635CBD" w:rsidRPr="00635CBD" w:rsidRDefault="00635CBD" w:rsidP="00635CBD">
      <w:pPr>
        <w:widowControl/>
        <w:autoSpaceDE/>
        <w:autoSpaceDN/>
        <w:spacing w:line="259" w:lineRule="auto"/>
        <w:jc w:val="center"/>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 xml:space="preserve">składane na podstawie art. 125 ust. 1 ustawy z dnia 11 września 2019r. </w:t>
      </w:r>
    </w:p>
    <w:p w14:paraId="48A7C5A1" w14:textId="77777777" w:rsidR="00635CBD" w:rsidRPr="00635CBD" w:rsidRDefault="00635CBD" w:rsidP="00635CBD">
      <w:pPr>
        <w:widowControl/>
        <w:autoSpaceDE/>
        <w:autoSpaceDN/>
        <w:spacing w:line="259" w:lineRule="auto"/>
        <w:jc w:val="center"/>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 xml:space="preserve"> Prawo zamówień publicznych (dalej jako: ustawa </w:t>
      </w:r>
      <w:proofErr w:type="spellStart"/>
      <w:r w:rsidRPr="00635CBD">
        <w:rPr>
          <w:rFonts w:ascii="Times New Roman" w:eastAsia="Calibri" w:hAnsi="Times New Roman" w:cs="Times New Roman"/>
          <w:b/>
          <w:sz w:val="24"/>
          <w:szCs w:val="24"/>
          <w:lang w:val="pl-PL"/>
        </w:rPr>
        <w:t>Pzp</w:t>
      </w:r>
      <w:proofErr w:type="spellEnd"/>
      <w:r w:rsidRPr="00635CBD">
        <w:rPr>
          <w:rFonts w:ascii="Times New Roman" w:eastAsia="Calibri" w:hAnsi="Times New Roman" w:cs="Times New Roman"/>
          <w:b/>
          <w:sz w:val="24"/>
          <w:szCs w:val="24"/>
          <w:lang w:val="pl-PL"/>
        </w:rPr>
        <w:t xml:space="preserve">), </w:t>
      </w:r>
      <w:r w:rsidRPr="00635CBD">
        <w:rPr>
          <w:rFonts w:ascii="Times New Roman" w:eastAsia="Calibri" w:hAnsi="Times New Roman" w:cs="Times New Roman"/>
          <w:b/>
          <w:sz w:val="24"/>
          <w:szCs w:val="24"/>
          <w:u w:val="single"/>
          <w:lang w:val="pl-PL"/>
        </w:rPr>
        <w:br/>
      </w:r>
    </w:p>
    <w:p w14:paraId="67557FDC" w14:textId="77777777" w:rsidR="00635CBD" w:rsidRPr="00635CBD" w:rsidRDefault="00635CBD" w:rsidP="00635CBD">
      <w:pPr>
        <w:widowControl/>
        <w:autoSpaceDE/>
        <w:autoSpaceDN/>
        <w:spacing w:after="160" w:line="259" w:lineRule="auto"/>
        <w:jc w:val="both"/>
        <w:rPr>
          <w:rFonts w:ascii="Times New Roman" w:eastAsia="Cambria" w:hAnsi="Times New Roman" w:cs="Times New Roman"/>
          <w:b/>
          <w:sz w:val="24"/>
          <w:szCs w:val="24"/>
          <w:lang w:val="pl-PL"/>
        </w:rPr>
      </w:pPr>
      <w:r w:rsidRPr="00635CBD">
        <w:rPr>
          <w:rFonts w:ascii="Times New Roman" w:eastAsia="Calibri" w:hAnsi="Times New Roman" w:cs="Times New Roman"/>
          <w:sz w:val="24"/>
          <w:szCs w:val="24"/>
          <w:lang w:val="pl-PL"/>
        </w:rPr>
        <w:t xml:space="preserve">Na potrzeby postępowania o udzielenie zamówienia publicznego pn.: </w:t>
      </w:r>
      <w:r w:rsidRPr="00635CBD">
        <w:rPr>
          <w:rFonts w:ascii="Times New Roman" w:eastAsia="Cambria" w:hAnsi="Times New Roman" w:cs="Times New Roman"/>
          <w:b/>
          <w:sz w:val="24"/>
          <w:szCs w:val="24"/>
          <w:lang w:val="pl-PL"/>
        </w:rPr>
        <w:t>„ Dostawa artykułów żywnościowych do stołówek szkolnych i przedszkolnych”</w:t>
      </w:r>
      <w:r w:rsidRPr="00635CBD">
        <w:rPr>
          <w:rFonts w:ascii="Times New Roman" w:eastAsia="Calibri" w:hAnsi="Times New Roman" w:cs="Times New Roman"/>
          <w:sz w:val="24"/>
          <w:szCs w:val="24"/>
          <w:lang w:val="pl-PL"/>
        </w:rPr>
        <w:t xml:space="preserve">, prowadzonego przez </w:t>
      </w:r>
      <w:r w:rsidRPr="00635CBD">
        <w:rPr>
          <w:rFonts w:ascii="Times New Roman" w:eastAsia="Calibri" w:hAnsi="Times New Roman" w:cs="Times New Roman"/>
          <w:b/>
          <w:sz w:val="24"/>
          <w:szCs w:val="24"/>
          <w:lang w:val="pl-PL"/>
        </w:rPr>
        <w:t>Zespół Ekonomiczno-Administracyjny Szkół w Iłży</w:t>
      </w:r>
      <w:r w:rsidRPr="00635CBD">
        <w:rPr>
          <w:rFonts w:ascii="Times New Roman" w:eastAsia="Calibri" w:hAnsi="Times New Roman" w:cs="Times New Roman"/>
          <w:i/>
          <w:sz w:val="24"/>
          <w:szCs w:val="24"/>
          <w:lang w:val="pl-PL"/>
        </w:rPr>
        <w:t xml:space="preserve">, </w:t>
      </w:r>
      <w:r w:rsidRPr="00635CBD">
        <w:rPr>
          <w:rFonts w:ascii="Times New Roman" w:eastAsia="Calibri" w:hAnsi="Times New Roman" w:cs="Times New Roman"/>
          <w:sz w:val="24"/>
          <w:szCs w:val="24"/>
          <w:lang w:val="pl-PL"/>
        </w:rPr>
        <w:t>oświadczam, co następuje:</w:t>
      </w:r>
    </w:p>
    <w:p w14:paraId="56171AF9" w14:textId="77777777" w:rsidR="00635CBD" w:rsidRPr="00635CBD" w:rsidRDefault="00635CBD" w:rsidP="00635CBD">
      <w:pPr>
        <w:widowControl/>
        <w:shd w:val="clear" w:color="auto" w:fill="BFBFBF"/>
        <w:autoSpaceDE/>
        <w:autoSpaceDN/>
        <w:spacing w:line="259" w:lineRule="auto"/>
        <w:jc w:val="both"/>
        <w:rPr>
          <w:rFonts w:ascii="Times New Roman" w:eastAsia="Calibri" w:hAnsi="Times New Roman" w:cs="Times New Roman"/>
          <w:b/>
          <w:sz w:val="24"/>
          <w:szCs w:val="24"/>
          <w:vertAlign w:val="superscript"/>
          <w:lang w:val="pl-PL"/>
        </w:rPr>
      </w:pPr>
      <w:r w:rsidRPr="00635CBD">
        <w:rPr>
          <w:rFonts w:ascii="Times New Roman" w:eastAsia="Calibri" w:hAnsi="Times New Roman" w:cs="Times New Roman"/>
          <w:b/>
          <w:sz w:val="24"/>
          <w:szCs w:val="24"/>
          <w:lang w:val="pl-PL"/>
        </w:rPr>
        <w:t>Oświadczenie dotyczące Wykonawcy</w:t>
      </w:r>
    </w:p>
    <w:p w14:paraId="4F72AC8E"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7D52A537" w14:textId="77777777" w:rsidR="00635CBD" w:rsidRPr="00635CBD" w:rsidRDefault="00635CBD" w:rsidP="003B4E83">
      <w:pPr>
        <w:widowControl/>
        <w:numPr>
          <w:ilvl w:val="0"/>
          <w:numId w:val="46"/>
        </w:numPr>
        <w:autoSpaceDE/>
        <w:autoSpaceDN/>
        <w:spacing w:after="160" w:line="259" w:lineRule="auto"/>
        <w:ind w:left="357" w:hanging="357"/>
        <w:contextualSpacing/>
        <w:jc w:val="both"/>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 xml:space="preserve">Oświadczam, że nie podlegam wykluczeniu z postępowania na podstawie art. 108 ust. 1 ustawy </w:t>
      </w:r>
      <w:proofErr w:type="spellStart"/>
      <w:r w:rsidRPr="00635CBD">
        <w:rPr>
          <w:rFonts w:ascii="Times New Roman" w:eastAsia="Calibri" w:hAnsi="Times New Roman" w:cs="Times New Roman"/>
          <w:sz w:val="24"/>
          <w:szCs w:val="24"/>
          <w:lang w:val="pl-PL"/>
        </w:rPr>
        <w:t>Pzp</w:t>
      </w:r>
      <w:proofErr w:type="spellEnd"/>
      <w:r w:rsidRPr="00635CBD">
        <w:rPr>
          <w:rFonts w:ascii="Times New Roman" w:eastAsia="Calibri" w:hAnsi="Times New Roman" w:cs="Times New Roman"/>
          <w:sz w:val="24"/>
          <w:szCs w:val="24"/>
          <w:lang w:val="pl-PL"/>
        </w:rPr>
        <w:t>.</w:t>
      </w:r>
    </w:p>
    <w:p w14:paraId="669922D1" w14:textId="77777777" w:rsidR="00635CBD" w:rsidRPr="00635CBD" w:rsidRDefault="00635CBD" w:rsidP="003B4E83">
      <w:pPr>
        <w:widowControl/>
        <w:numPr>
          <w:ilvl w:val="0"/>
          <w:numId w:val="46"/>
        </w:numPr>
        <w:autoSpaceDE/>
        <w:autoSpaceDN/>
        <w:spacing w:after="160" w:line="259" w:lineRule="auto"/>
        <w:ind w:left="357" w:hanging="357"/>
        <w:contextualSpacing/>
        <w:jc w:val="both"/>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 xml:space="preserve">Oświadczam, że nie podlegam wykluczeniu z postępowania na podstawie art. 109 ust. 1 pkt 1, 4, 5, 6 i 7 ustawy </w:t>
      </w:r>
      <w:proofErr w:type="spellStart"/>
      <w:r w:rsidRPr="00635CBD">
        <w:rPr>
          <w:rFonts w:ascii="Times New Roman" w:eastAsia="Calibri" w:hAnsi="Times New Roman" w:cs="Times New Roman"/>
          <w:sz w:val="24"/>
          <w:szCs w:val="24"/>
          <w:lang w:val="pl-PL"/>
        </w:rPr>
        <w:t>Pzp</w:t>
      </w:r>
      <w:proofErr w:type="spellEnd"/>
      <w:r w:rsidRPr="00635CBD">
        <w:rPr>
          <w:rFonts w:ascii="Times New Roman" w:eastAsia="Calibri" w:hAnsi="Times New Roman" w:cs="Times New Roman"/>
          <w:sz w:val="24"/>
          <w:szCs w:val="24"/>
          <w:lang w:val="pl-PL"/>
        </w:rPr>
        <w:t>.</w:t>
      </w:r>
    </w:p>
    <w:p w14:paraId="1BD9A53D"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07A4CB90" w14:textId="77777777" w:rsidR="00635CBD" w:rsidRPr="00635CBD" w:rsidRDefault="00635CBD" w:rsidP="00635CBD">
      <w:pPr>
        <w:widowControl/>
        <w:shd w:val="clear" w:color="auto" w:fill="BFBFBF"/>
        <w:autoSpaceDE/>
        <w:autoSpaceDN/>
        <w:spacing w:line="259" w:lineRule="auto"/>
        <w:jc w:val="both"/>
        <w:rPr>
          <w:rFonts w:ascii="Times New Roman" w:eastAsia="Calibri" w:hAnsi="Times New Roman" w:cs="Times New Roman"/>
          <w:b/>
          <w:sz w:val="24"/>
          <w:szCs w:val="24"/>
          <w:vertAlign w:val="superscript"/>
          <w:lang w:val="pl-PL"/>
        </w:rPr>
      </w:pPr>
      <w:r w:rsidRPr="00635CBD">
        <w:rPr>
          <w:rFonts w:ascii="Times New Roman" w:eastAsia="Calibri" w:hAnsi="Times New Roman" w:cs="Times New Roman"/>
          <w:b/>
          <w:sz w:val="24"/>
          <w:szCs w:val="24"/>
          <w:lang w:val="pl-PL"/>
        </w:rPr>
        <w:t>Oświadczenie dotyczące podmiotu, na którego zasoby powołuje się Wykonawca</w:t>
      </w:r>
      <w:r w:rsidRPr="00635CBD">
        <w:rPr>
          <w:rFonts w:ascii="Times New Roman" w:eastAsia="Calibri" w:hAnsi="Times New Roman" w:cs="Times New Roman"/>
          <w:b/>
          <w:sz w:val="24"/>
          <w:szCs w:val="24"/>
          <w:vertAlign w:val="superscript"/>
          <w:lang w:val="pl-PL"/>
        </w:rPr>
        <w:t>1</w:t>
      </w:r>
    </w:p>
    <w:p w14:paraId="582201D8"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2BAD8D97"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 xml:space="preserve">Oświadczam, że zachodzą w stosunku do mnie podstawy wykluczenia z postępowania na podstawie art. …….. ustawy </w:t>
      </w:r>
      <w:proofErr w:type="spellStart"/>
      <w:r w:rsidRPr="00635CBD">
        <w:rPr>
          <w:rFonts w:ascii="Times New Roman" w:eastAsia="Calibri" w:hAnsi="Times New Roman" w:cs="Times New Roman"/>
          <w:sz w:val="24"/>
          <w:szCs w:val="24"/>
          <w:lang w:val="pl-PL"/>
        </w:rPr>
        <w:t>Pzp</w:t>
      </w:r>
      <w:proofErr w:type="spellEnd"/>
      <w:r w:rsidRPr="00635CBD">
        <w:rPr>
          <w:rFonts w:ascii="Times New Roman" w:eastAsia="Calibri" w:hAnsi="Times New Roman" w:cs="Times New Roman"/>
          <w:sz w:val="24"/>
          <w:szCs w:val="24"/>
          <w:lang w:val="pl-PL"/>
        </w:rPr>
        <w:t xml:space="preserve"> </w:t>
      </w:r>
      <w:r w:rsidRPr="00635CBD">
        <w:rPr>
          <w:rFonts w:ascii="Times New Roman" w:eastAsia="Calibri" w:hAnsi="Times New Roman" w:cs="Times New Roman"/>
          <w:i/>
          <w:sz w:val="24"/>
          <w:szCs w:val="24"/>
          <w:lang w:val="pl-PL"/>
        </w:rPr>
        <w:t xml:space="preserve">(podać mającą zastosowanie podstawę wykluczenia spośród wymienionych w art. 108 ust. 1 lub art. 109 ust. 1 pkt 1, 4, 5, 6 i 7 ustawy </w:t>
      </w:r>
      <w:proofErr w:type="spellStart"/>
      <w:r w:rsidRPr="00635CBD">
        <w:rPr>
          <w:rFonts w:ascii="Times New Roman" w:eastAsia="Calibri" w:hAnsi="Times New Roman" w:cs="Times New Roman"/>
          <w:i/>
          <w:sz w:val="24"/>
          <w:szCs w:val="24"/>
          <w:lang w:val="pl-PL"/>
        </w:rPr>
        <w:t>Pzp</w:t>
      </w:r>
      <w:proofErr w:type="spellEnd"/>
      <w:r w:rsidRPr="00635CBD">
        <w:rPr>
          <w:rFonts w:ascii="Times New Roman" w:eastAsia="Calibri" w:hAnsi="Times New Roman" w:cs="Times New Roman"/>
          <w:i/>
          <w:sz w:val="24"/>
          <w:szCs w:val="24"/>
          <w:lang w:val="pl-PL"/>
        </w:rPr>
        <w:t xml:space="preserve">). </w:t>
      </w:r>
      <w:r w:rsidRPr="00635CBD">
        <w:rPr>
          <w:rFonts w:ascii="Times New Roman" w:eastAsia="Calibri" w:hAnsi="Times New Roman" w:cs="Times New Roman"/>
          <w:sz w:val="24"/>
          <w:szCs w:val="24"/>
          <w:lang w:val="pl-PL"/>
        </w:rPr>
        <w:t xml:space="preserve">Jednocześnie oświadczam, że w związku z ww. okolicznością, na podstawie art. 110 ust. 2 ustawy </w:t>
      </w:r>
      <w:proofErr w:type="spellStart"/>
      <w:r w:rsidRPr="00635CBD">
        <w:rPr>
          <w:rFonts w:ascii="Times New Roman" w:eastAsia="Calibri" w:hAnsi="Times New Roman" w:cs="Times New Roman"/>
          <w:sz w:val="24"/>
          <w:szCs w:val="24"/>
          <w:lang w:val="pl-PL"/>
        </w:rPr>
        <w:t>Pzp</w:t>
      </w:r>
      <w:proofErr w:type="spellEnd"/>
      <w:r w:rsidRPr="00635CBD">
        <w:rPr>
          <w:rFonts w:ascii="Times New Roman" w:eastAsia="Calibri" w:hAnsi="Times New Roman" w:cs="Times New Roman"/>
          <w:sz w:val="24"/>
          <w:szCs w:val="24"/>
          <w:lang w:val="pl-PL"/>
        </w:rPr>
        <w:t xml:space="preserve"> podjąłem następujące czynności:</w:t>
      </w:r>
    </w:p>
    <w:p w14:paraId="3C1DB6B1"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w:t>
      </w:r>
    </w:p>
    <w:p w14:paraId="5AF68029"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3D9F9942" w14:textId="77777777" w:rsidR="00635CBD" w:rsidRPr="00635CBD" w:rsidRDefault="00635CBD" w:rsidP="00635CBD">
      <w:pPr>
        <w:widowControl/>
        <w:autoSpaceDE/>
        <w:autoSpaceDN/>
        <w:spacing w:line="259" w:lineRule="auto"/>
        <w:ind w:left="5664" w:firstLine="708"/>
        <w:jc w:val="both"/>
        <w:rPr>
          <w:rFonts w:ascii="Times New Roman" w:eastAsia="Calibri" w:hAnsi="Times New Roman" w:cs="Times New Roman"/>
          <w:i/>
          <w:sz w:val="24"/>
          <w:szCs w:val="24"/>
          <w:lang w:val="pl-PL"/>
        </w:rPr>
      </w:pPr>
    </w:p>
    <w:p w14:paraId="2EC75630" w14:textId="77777777" w:rsidR="00635CBD" w:rsidRPr="00635CBD" w:rsidRDefault="00635CBD" w:rsidP="00635CBD">
      <w:pPr>
        <w:widowControl/>
        <w:shd w:val="clear" w:color="auto" w:fill="BFBFBF"/>
        <w:autoSpaceDE/>
        <w:autoSpaceDN/>
        <w:spacing w:line="259" w:lineRule="auto"/>
        <w:jc w:val="both"/>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OŚWIADCZENIE DOTYCZĄCE PODANYCH INFORMACJI:</w:t>
      </w:r>
    </w:p>
    <w:p w14:paraId="304247C7"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4"/>
          <w:szCs w:val="24"/>
          <w:lang w:val="pl-PL"/>
        </w:rPr>
      </w:pPr>
    </w:p>
    <w:p w14:paraId="79C87D0C"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 xml:space="preserve">Oświadczam, że wszystkie informacje podane w niniejszym oświadczeniu są aktualne </w:t>
      </w:r>
      <w:r w:rsidRPr="00635CBD">
        <w:rPr>
          <w:rFonts w:ascii="Times New Roman" w:eastAsia="Calibri" w:hAnsi="Times New Roman" w:cs="Times New Roman"/>
          <w:sz w:val="24"/>
          <w:szCs w:val="24"/>
          <w:lang w:val="pl-PL"/>
        </w:rPr>
        <w:br/>
        <w:t>i zgodne z prawdą oraz zostały przedstawione z pełną świadomością konsekwencji wprowadzenia Zamawiającego w błąd przy przedstawianiu informacji.</w:t>
      </w:r>
    </w:p>
    <w:p w14:paraId="1B723ACF"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0846DE03"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 xml:space="preserve">…………….……….. </w:t>
      </w:r>
    </w:p>
    <w:p w14:paraId="21BFBF28"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r w:rsidRPr="00635CBD">
        <w:rPr>
          <w:rFonts w:ascii="Times New Roman" w:eastAsia="Calibri" w:hAnsi="Times New Roman" w:cs="Times New Roman"/>
          <w:i/>
          <w:sz w:val="24"/>
          <w:szCs w:val="24"/>
          <w:lang w:val="pl-PL"/>
        </w:rPr>
        <w:t>(Miejscowość, data)</w:t>
      </w:r>
    </w:p>
    <w:p w14:paraId="54151F7F"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49662D4B" w14:textId="77777777" w:rsidR="00635CBD" w:rsidRPr="00635CBD" w:rsidRDefault="00635CBD" w:rsidP="00635CBD">
      <w:pPr>
        <w:widowControl/>
        <w:autoSpaceDE/>
        <w:autoSpaceDN/>
        <w:spacing w:line="259" w:lineRule="auto"/>
        <w:jc w:val="both"/>
        <w:rPr>
          <w:rFonts w:ascii="Times New Roman" w:eastAsia="Calibri" w:hAnsi="Times New Roman" w:cs="Times New Roman"/>
          <w:i/>
          <w:sz w:val="24"/>
          <w:szCs w:val="24"/>
          <w:lang w:val="pl-PL"/>
        </w:rPr>
      </w:pPr>
      <w:r w:rsidRPr="00635CBD">
        <w:rPr>
          <w:rFonts w:ascii="Times New Roman" w:eastAsia="Calibri" w:hAnsi="Times New Roman" w:cs="Times New Roman"/>
          <w:sz w:val="24"/>
          <w:szCs w:val="24"/>
          <w:lang w:val="pl-PL"/>
        </w:rPr>
        <w:tab/>
      </w:r>
      <w:r w:rsidRPr="00635CBD">
        <w:rPr>
          <w:rFonts w:ascii="Times New Roman" w:eastAsia="Calibri" w:hAnsi="Times New Roman" w:cs="Times New Roman"/>
          <w:sz w:val="24"/>
          <w:szCs w:val="24"/>
          <w:lang w:val="pl-PL"/>
        </w:rPr>
        <w:tab/>
      </w:r>
      <w:r w:rsidRPr="00635CBD">
        <w:rPr>
          <w:rFonts w:ascii="Times New Roman" w:eastAsia="Calibri" w:hAnsi="Times New Roman" w:cs="Times New Roman"/>
          <w:sz w:val="24"/>
          <w:szCs w:val="24"/>
          <w:lang w:val="pl-PL"/>
        </w:rPr>
        <w:tab/>
      </w:r>
      <w:r w:rsidRPr="00635CBD">
        <w:rPr>
          <w:rFonts w:ascii="Times New Roman" w:eastAsia="Calibri" w:hAnsi="Times New Roman" w:cs="Times New Roman"/>
          <w:sz w:val="24"/>
          <w:szCs w:val="24"/>
          <w:lang w:val="pl-PL"/>
        </w:rPr>
        <w:tab/>
      </w:r>
      <w:r w:rsidRPr="00635CBD">
        <w:rPr>
          <w:rFonts w:ascii="Times New Roman" w:eastAsia="Calibri" w:hAnsi="Times New Roman" w:cs="Times New Roman"/>
          <w:sz w:val="24"/>
          <w:szCs w:val="24"/>
          <w:lang w:val="pl-PL"/>
        </w:rPr>
        <w:tab/>
      </w:r>
      <w:r w:rsidRPr="00635CBD">
        <w:rPr>
          <w:rFonts w:ascii="Times New Roman" w:eastAsia="Calibri" w:hAnsi="Times New Roman" w:cs="Times New Roman"/>
          <w:sz w:val="24"/>
          <w:szCs w:val="24"/>
          <w:lang w:val="pl-PL"/>
        </w:rPr>
        <w:tab/>
      </w:r>
      <w:r w:rsidRPr="00635CBD">
        <w:rPr>
          <w:rFonts w:ascii="Times New Roman" w:eastAsia="Calibri" w:hAnsi="Times New Roman" w:cs="Times New Roman"/>
          <w:sz w:val="24"/>
          <w:szCs w:val="24"/>
          <w:lang w:val="pl-PL"/>
        </w:rPr>
        <w:tab/>
      </w:r>
    </w:p>
    <w:p w14:paraId="6FE46E22" w14:textId="77777777" w:rsidR="00635CBD" w:rsidRPr="00635CBD" w:rsidRDefault="00635CBD" w:rsidP="00635CBD">
      <w:pPr>
        <w:widowControl/>
        <w:autoSpaceDE/>
        <w:autoSpaceDN/>
        <w:spacing w:line="259" w:lineRule="auto"/>
        <w:jc w:val="both"/>
        <w:rPr>
          <w:rFonts w:ascii="Times New Roman" w:eastAsia="Calibri" w:hAnsi="Times New Roman" w:cs="Times New Roman"/>
          <w:i/>
          <w:sz w:val="20"/>
          <w:szCs w:val="20"/>
          <w:lang w:val="pl-PL"/>
        </w:rPr>
      </w:pPr>
    </w:p>
    <w:p w14:paraId="29621107" w14:textId="77777777" w:rsidR="00635CBD" w:rsidRPr="00635CBD" w:rsidRDefault="00635CBD" w:rsidP="00635CBD">
      <w:pPr>
        <w:widowControl/>
        <w:autoSpaceDE/>
        <w:autoSpaceDN/>
        <w:spacing w:line="259" w:lineRule="auto"/>
        <w:jc w:val="both"/>
        <w:rPr>
          <w:rFonts w:ascii="Times New Roman" w:eastAsia="Calibri" w:hAnsi="Times New Roman" w:cs="Times New Roman"/>
          <w:b/>
          <w:i/>
          <w:sz w:val="20"/>
          <w:szCs w:val="20"/>
          <w:lang w:val="pl-PL"/>
        </w:rPr>
      </w:pPr>
      <w:r w:rsidRPr="00635CBD">
        <w:rPr>
          <w:rFonts w:ascii="Times New Roman" w:eastAsia="Calibri" w:hAnsi="Times New Roman" w:cs="Times New Roman"/>
          <w:b/>
          <w:i/>
          <w:sz w:val="20"/>
          <w:szCs w:val="20"/>
          <w:lang w:val="pl-PL"/>
        </w:rPr>
        <w:t>Dokument należy wypełnić i podpisać kwalifikowanym podpisem elektronicznym lub podpisem zaufanym lub podpisem osobistym.</w:t>
      </w:r>
    </w:p>
    <w:p w14:paraId="32340AFE"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0"/>
          <w:szCs w:val="20"/>
          <w:lang w:val="pl-PL"/>
        </w:rPr>
      </w:pPr>
    </w:p>
    <w:p w14:paraId="119676C3"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4"/>
          <w:szCs w:val="24"/>
          <w:lang w:val="pl-PL"/>
        </w:rPr>
      </w:pPr>
    </w:p>
    <w:p w14:paraId="5456CB10" w14:textId="3343950C" w:rsidR="00635CBD" w:rsidRDefault="00635CBD" w:rsidP="00635CBD">
      <w:pPr>
        <w:widowControl/>
        <w:autoSpaceDE/>
        <w:autoSpaceDN/>
        <w:spacing w:after="160" w:line="259" w:lineRule="auto"/>
        <w:jc w:val="both"/>
        <w:rPr>
          <w:rFonts w:ascii="Times New Roman" w:eastAsia="Calibri" w:hAnsi="Times New Roman" w:cs="Times New Roman"/>
          <w:i/>
          <w:sz w:val="24"/>
          <w:szCs w:val="24"/>
          <w:lang w:val="pl-PL"/>
        </w:rPr>
      </w:pPr>
      <w:r w:rsidRPr="00635CBD">
        <w:rPr>
          <w:rFonts w:ascii="Times New Roman" w:eastAsia="Calibri" w:hAnsi="Times New Roman" w:cs="Times New Roman"/>
          <w:sz w:val="24"/>
          <w:szCs w:val="24"/>
          <w:vertAlign w:val="superscript"/>
          <w:lang w:val="pl-PL"/>
        </w:rPr>
        <w:t>1</w:t>
      </w:r>
      <w:r w:rsidRPr="00635CBD">
        <w:rPr>
          <w:rFonts w:ascii="Times New Roman" w:eastAsia="Calibri" w:hAnsi="Times New Roman" w:cs="Times New Roman"/>
          <w:i/>
          <w:sz w:val="24"/>
          <w:szCs w:val="24"/>
          <w:lang w:val="pl-PL"/>
        </w:rPr>
        <w:t>niepotrzebne skreślić</w:t>
      </w:r>
    </w:p>
    <w:p w14:paraId="42B9CC38" w14:textId="77777777" w:rsidR="00635CBD" w:rsidRDefault="00635CBD">
      <w:pPr>
        <w:rPr>
          <w:rFonts w:ascii="Times New Roman" w:eastAsia="Calibri" w:hAnsi="Times New Roman" w:cs="Times New Roman"/>
          <w:i/>
          <w:sz w:val="24"/>
          <w:szCs w:val="24"/>
          <w:lang w:val="pl-PL"/>
        </w:rPr>
      </w:pPr>
      <w:r>
        <w:rPr>
          <w:rFonts w:ascii="Times New Roman" w:eastAsia="Calibri" w:hAnsi="Times New Roman" w:cs="Times New Roman"/>
          <w:i/>
          <w:sz w:val="24"/>
          <w:szCs w:val="24"/>
          <w:lang w:val="pl-PL"/>
        </w:rPr>
        <w:br w:type="page"/>
      </w:r>
    </w:p>
    <w:p w14:paraId="05E7ABF7" w14:textId="77777777" w:rsidR="00635CBD" w:rsidRPr="00635CBD" w:rsidRDefault="00635CBD" w:rsidP="00635CBD">
      <w:pPr>
        <w:pBdr>
          <w:bottom w:val="single" w:sz="4" w:space="1" w:color="auto"/>
        </w:pBdr>
        <w:suppressAutoHyphens/>
        <w:autoSpaceDE/>
        <w:autoSpaceDN/>
        <w:jc w:val="right"/>
        <w:textAlignment w:val="baseline"/>
        <w:rPr>
          <w:rFonts w:ascii="Times New Roman" w:eastAsia="Lucida Sans Unicode" w:hAnsi="Times New Roman" w:cs="Times New Roman"/>
          <w:b/>
          <w:bCs/>
          <w:i/>
          <w:iCs/>
          <w:kern w:val="1"/>
          <w:sz w:val="24"/>
          <w:szCs w:val="24"/>
          <w:lang w:val="pl-PL" w:eastAsia="ar-SA"/>
        </w:rPr>
      </w:pPr>
      <w:r w:rsidRPr="00635CBD">
        <w:rPr>
          <w:rFonts w:ascii="Times New Roman" w:eastAsia="Lucida Sans Unicode" w:hAnsi="Times New Roman" w:cs="Times New Roman"/>
          <w:b/>
          <w:bCs/>
          <w:i/>
          <w:iCs/>
          <w:kern w:val="1"/>
          <w:sz w:val="24"/>
          <w:szCs w:val="24"/>
          <w:lang w:val="pl-PL" w:eastAsia="ar-SA"/>
        </w:rPr>
        <w:lastRenderedPageBreak/>
        <w:t>Załącznik nr 5 do SWZ</w:t>
      </w:r>
    </w:p>
    <w:p w14:paraId="23BCD336" w14:textId="77777777" w:rsidR="00635CBD" w:rsidRPr="00635CBD" w:rsidRDefault="00635CBD" w:rsidP="00635CBD">
      <w:pPr>
        <w:pBdr>
          <w:bottom w:val="single" w:sz="4" w:space="1" w:color="auto"/>
        </w:pBdr>
        <w:suppressAutoHyphens/>
        <w:autoSpaceDE/>
        <w:autoSpaceDN/>
        <w:jc w:val="right"/>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/wzór umowy/</w:t>
      </w:r>
    </w:p>
    <w:p w14:paraId="1DFF861A"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b/>
          <w:bCs/>
          <w:kern w:val="1"/>
          <w:sz w:val="28"/>
          <w:szCs w:val="28"/>
          <w:lang w:val="pl-PL" w:eastAsia="ar-SA"/>
        </w:rPr>
      </w:pPr>
    </w:p>
    <w:p w14:paraId="6EC851DC"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b/>
          <w:bCs/>
          <w:kern w:val="1"/>
          <w:sz w:val="28"/>
          <w:szCs w:val="28"/>
          <w:lang w:val="pl-PL" w:eastAsia="ar-SA"/>
        </w:rPr>
      </w:pPr>
      <w:r w:rsidRPr="00635CBD">
        <w:rPr>
          <w:rFonts w:ascii="Times New Roman" w:eastAsia="Lucida Sans Unicode" w:hAnsi="Times New Roman" w:cs="Times New Roman"/>
          <w:b/>
          <w:bCs/>
          <w:kern w:val="1"/>
          <w:sz w:val="28"/>
          <w:szCs w:val="28"/>
          <w:lang w:val="pl-PL" w:eastAsia="ar-SA"/>
        </w:rPr>
        <w:t>UMOWA</w:t>
      </w:r>
    </w:p>
    <w:p w14:paraId="15F94A87"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b/>
          <w:bCs/>
          <w:kern w:val="1"/>
          <w:sz w:val="24"/>
          <w:szCs w:val="24"/>
          <w:lang w:val="pl-PL" w:eastAsia="ar-SA"/>
        </w:rPr>
      </w:pPr>
    </w:p>
    <w:p w14:paraId="17ACDC36"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Niniejsza umowa, zwana dalej „Umową” została zawarta w dniu  ..........................................</w:t>
      </w:r>
    </w:p>
    <w:p w14:paraId="5D88BBD0"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po przeprowadzeniu postępowania o zamówienie publiczne w trybie podstawowym – bez przeprowadzenia negocjacji, </w:t>
      </w:r>
    </w:p>
    <w:p w14:paraId="6199FD3E"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pomiędzy </w:t>
      </w:r>
      <w:r w:rsidRPr="00635CBD">
        <w:rPr>
          <w:rFonts w:ascii="Times New Roman" w:eastAsia="Lucida Sans Unicode" w:hAnsi="Times New Roman" w:cs="Times New Roman"/>
          <w:b/>
          <w:bCs/>
          <w:kern w:val="1"/>
          <w:sz w:val="24"/>
          <w:szCs w:val="24"/>
          <w:lang w:val="pl-PL" w:eastAsia="ar-SA"/>
        </w:rPr>
        <w:t xml:space="preserve">Zespołem Ekonomiczno- Administracyjnym Szkół w Iłży, Os. St. Staszica 13, </w:t>
      </w:r>
      <w:r w:rsidRPr="00635CBD">
        <w:rPr>
          <w:rFonts w:ascii="Times New Roman" w:eastAsia="Lucida Sans Unicode" w:hAnsi="Times New Roman" w:cs="Times New Roman"/>
          <w:b/>
          <w:bCs/>
          <w:kern w:val="1"/>
          <w:sz w:val="24"/>
          <w:szCs w:val="24"/>
          <w:lang w:val="pl-PL" w:eastAsia="ar-SA"/>
        </w:rPr>
        <w:br/>
        <w:t>27-100 Iłża</w:t>
      </w:r>
      <w:r w:rsidRPr="00635CBD">
        <w:rPr>
          <w:rFonts w:ascii="Times New Roman" w:eastAsia="Lucida Sans Unicode" w:hAnsi="Times New Roman" w:cs="Times New Roman"/>
          <w:kern w:val="1"/>
          <w:sz w:val="24"/>
          <w:szCs w:val="24"/>
          <w:lang w:val="pl-PL" w:eastAsia="ar-SA"/>
        </w:rPr>
        <w:t>,  reprezentowanym przez:</w:t>
      </w:r>
    </w:p>
    <w:p w14:paraId="6B9515D4"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b/>
          <w:bCs/>
          <w:i/>
          <w:iCs/>
          <w:kern w:val="1"/>
          <w:sz w:val="24"/>
          <w:szCs w:val="24"/>
          <w:lang w:val="pl-PL" w:eastAsia="ar-SA"/>
        </w:rPr>
      </w:pPr>
      <w:r w:rsidRPr="00635CBD">
        <w:rPr>
          <w:rFonts w:ascii="Times New Roman" w:eastAsia="Lucida Sans Unicode" w:hAnsi="Times New Roman" w:cs="Times New Roman"/>
          <w:b/>
          <w:bCs/>
          <w:kern w:val="1"/>
          <w:sz w:val="24"/>
          <w:szCs w:val="24"/>
          <w:lang w:val="pl-PL" w:eastAsia="ar-SA"/>
        </w:rPr>
        <w:t>Dyrektor</w:t>
      </w:r>
      <w:r w:rsidRPr="00635CBD">
        <w:rPr>
          <w:rFonts w:ascii="Times New Roman" w:eastAsia="Lucida Sans Unicode" w:hAnsi="Times New Roman" w:cs="Times New Roman"/>
          <w:kern w:val="1"/>
          <w:sz w:val="24"/>
          <w:szCs w:val="24"/>
          <w:lang w:val="pl-PL" w:eastAsia="ar-SA"/>
        </w:rPr>
        <w:t xml:space="preserve"> – </w:t>
      </w:r>
      <w:r w:rsidRPr="00635CBD">
        <w:rPr>
          <w:rFonts w:ascii="Times New Roman" w:eastAsia="Lucida Sans Unicode" w:hAnsi="Times New Roman" w:cs="Times New Roman"/>
          <w:b/>
          <w:bCs/>
          <w:i/>
          <w:iCs/>
          <w:kern w:val="1"/>
          <w:sz w:val="24"/>
          <w:szCs w:val="24"/>
          <w:lang w:val="pl-PL" w:eastAsia="ar-SA"/>
        </w:rPr>
        <w:t>………………</w:t>
      </w:r>
    </w:p>
    <w:p w14:paraId="51734BD8"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b/>
          <w:bCs/>
          <w:i/>
          <w:iCs/>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przy kontrasygnacie </w:t>
      </w:r>
      <w:r w:rsidRPr="00635CBD">
        <w:rPr>
          <w:rFonts w:ascii="Times New Roman" w:eastAsia="Lucida Sans Unicode" w:hAnsi="Times New Roman" w:cs="Times New Roman"/>
          <w:b/>
          <w:bCs/>
          <w:kern w:val="1"/>
          <w:sz w:val="24"/>
          <w:szCs w:val="24"/>
          <w:lang w:val="pl-PL" w:eastAsia="ar-SA"/>
        </w:rPr>
        <w:t>Głównego Księgowego - ……………….</w:t>
      </w:r>
    </w:p>
    <w:p w14:paraId="4F31719D"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i/>
          <w:iCs/>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zwanym dalej </w:t>
      </w:r>
      <w:r w:rsidRPr="00635CBD">
        <w:rPr>
          <w:rFonts w:ascii="Times New Roman" w:eastAsia="Lucida Sans Unicode" w:hAnsi="Times New Roman" w:cs="Times New Roman"/>
          <w:i/>
          <w:iCs/>
          <w:kern w:val="1"/>
          <w:sz w:val="24"/>
          <w:szCs w:val="24"/>
          <w:lang w:val="pl-PL" w:eastAsia="ar-SA"/>
        </w:rPr>
        <w:t>Zamawiającym,</w:t>
      </w:r>
    </w:p>
    <w:p w14:paraId="36E06D33"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a .....................................................................................................................</w:t>
      </w:r>
    </w:p>
    <w:p w14:paraId="5ACA1D36"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na podstawie wpisu do ewidencji (KRS) pod nr .......................................................</w:t>
      </w:r>
    </w:p>
    <w:p w14:paraId="16CF78BC"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z siedzibą w ...................................................................................................</w:t>
      </w:r>
    </w:p>
    <w:p w14:paraId="30578F27"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 zwanym dalej </w:t>
      </w:r>
      <w:r w:rsidRPr="00635CBD">
        <w:rPr>
          <w:rFonts w:ascii="Times New Roman" w:eastAsia="Lucida Sans Unicode" w:hAnsi="Times New Roman" w:cs="Times New Roman"/>
          <w:i/>
          <w:iCs/>
          <w:kern w:val="1"/>
          <w:sz w:val="24"/>
          <w:szCs w:val="24"/>
          <w:lang w:val="pl-PL" w:eastAsia="ar-SA"/>
        </w:rPr>
        <w:t>Wykonawcą</w:t>
      </w:r>
      <w:r w:rsidRPr="00635CBD">
        <w:rPr>
          <w:rFonts w:ascii="Times New Roman" w:eastAsia="Lucida Sans Unicode" w:hAnsi="Times New Roman" w:cs="Times New Roman"/>
          <w:kern w:val="1"/>
          <w:sz w:val="24"/>
          <w:szCs w:val="24"/>
          <w:lang w:val="pl-PL" w:eastAsia="ar-SA"/>
        </w:rPr>
        <w:t>,</w:t>
      </w:r>
    </w:p>
    <w:p w14:paraId="2A1B9041"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1</w:t>
      </w:r>
    </w:p>
    <w:p w14:paraId="7E79D338" w14:textId="77777777" w:rsidR="00635CBD" w:rsidRPr="00635CBD" w:rsidRDefault="00635CBD" w:rsidP="003B4E83">
      <w:pPr>
        <w:numPr>
          <w:ilvl w:val="0"/>
          <w:numId w:val="31"/>
        </w:num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Przedmiotem Umowy jest „Sprzedaż artykułów żywnościowych zwanych dalej towarem tj. ………………………………………………………………………  do stołówek szkolnych i przeszklonych:  </w:t>
      </w:r>
    </w:p>
    <w:p w14:paraId="22A901BC" w14:textId="77777777" w:rsidR="00635CBD" w:rsidRPr="00635CBD" w:rsidRDefault="00635CBD" w:rsidP="003B4E83">
      <w:pPr>
        <w:numPr>
          <w:ilvl w:val="0"/>
          <w:numId w:val="48"/>
        </w:numPr>
        <w:suppressAutoHyphens/>
        <w:autoSpaceDE/>
        <w:autoSpaceDN/>
        <w:spacing w:after="120"/>
        <w:ind w:left="1134" w:hanging="425"/>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Szkoła Podstawowa im. Marszałka Józefa Piłsudskiego w Iłży</w:t>
      </w:r>
    </w:p>
    <w:p w14:paraId="48B43C79" w14:textId="77777777" w:rsidR="00635CBD" w:rsidRPr="00635CBD" w:rsidRDefault="00635CBD" w:rsidP="00635CBD">
      <w:pPr>
        <w:suppressAutoHyphens/>
        <w:autoSpaceDE/>
        <w:autoSpaceDN/>
        <w:spacing w:after="120"/>
        <w:ind w:left="1134"/>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ul. Bodzentyńska 45, 27-100 Iłża</w:t>
      </w:r>
    </w:p>
    <w:p w14:paraId="4580CA1E" w14:textId="77777777" w:rsidR="00635CBD" w:rsidRPr="00635CBD" w:rsidRDefault="00635CBD" w:rsidP="003B4E83">
      <w:pPr>
        <w:numPr>
          <w:ilvl w:val="0"/>
          <w:numId w:val="48"/>
        </w:numPr>
        <w:suppressAutoHyphens/>
        <w:autoSpaceDE/>
        <w:autoSpaceDN/>
        <w:spacing w:after="120"/>
        <w:ind w:left="1134"/>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Szkoła Podstawowa im. Marszałka Józefa Piłsudskiego w Iłży</w:t>
      </w:r>
    </w:p>
    <w:p w14:paraId="78D6CAC5" w14:textId="77777777" w:rsidR="00635CBD" w:rsidRPr="00635CBD" w:rsidRDefault="00635CBD" w:rsidP="00635CBD">
      <w:pPr>
        <w:suppressAutoHyphens/>
        <w:autoSpaceDE/>
        <w:autoSpaceDN/>
        <w:spacing w:after="120"/>
        <w:ind w:left="1134"/>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 xml:space="preserve"> ul. Wójtowska 5,27-100 Iłża </w:t>
      </w:r>
    </w:p>
    <w:p w14:paraId="632DDAA8" w14:textId="77777777" w:rsidR="00635CBD" w:rsidRPr="00635CBD" w:rsidRDefault="00635CBD" w:rsidP="003B4E83">
      <w:pPr>
        <w:numPr>
          <w:ilvl w:val="0"/>
          <w:numId w:val="48"/>
        </w:numPr>
        <w:suppressAutoHyphens/>
        <w:autoSpaceDE/>
        <w:autoSpaceDN/>
        <w:spacing w:after="120"/>
        <w:ind w:left="1134"/>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 xml:space="preserve">Szkoła Podstawowa im. II Brygady AL. "Świt" Jasieniec Iłżecki </w:t>
      </w:r>
    </w:p>
    <w:p w14:paraId="712A38DE" w14:textId="77777777" w:rsidR="00635CBD" w:rsidRPr="00635CBD" w:rsidRDefault="00635CBD" w:rsidP="00635CBD">
      <w:pPr>
        <w:suppressAutoHyphens/>
        <w:autoSpaceDE/>
        <w:autoSpaceDN/>
        <w:spacing w:after="120"/>
        <w:ind w:left="1134"/>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Jasieniec Iłżecki Górny 75, 27-100 Iłża</w:t>
      </w:r>
    </w:p>
    <w:p w14:paraId="7BD494AE" w14:textId="77777777" w:rsidR="00635CBD" w:rsidRPr="00635CBD" w:rsidRDefault="00635CBD" w:rsidP="003B4E83">
      <w:pPr>
        <w:numPr>
          <w:ilvl w:val="0"/>
          <w:numId w:val="48"/>
        </w:numPr>
        <w:suppressAutoHyphens/>
        <w:autoSpaceDE/>
        <w:autoSpaceDN/>
        <w:spacing w:after="120"/>
        <w:ind w:left="1134"/>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Samorządowe Przedszkole w Iłży</w:t>
      </w:r>
    </w:p>
    <w:p w14:paraId="2558D71E" w14:textId="77777777" w:rsidR="00635CBD" w:rsidRPr="00635CBD" w:rsidRDefault="00635CBD" w:rsidP="00635CBD">
      <w:pPr>
        <w:suppressAutoHyphens/>
        <w:autoSpaceDE/>
        <w:autoSpaceDN/>
        <w:spacing w:after="120"/>
        <w:ind w:left="1134"/>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Os. St. Staszica 14, 27-100 Iłża</w:t>
      </w:r>
    </w:p>
    <w:p w14:paraId="5C414FC5" w14:textId="77777777" w:rsidR="00635CBD" w:rsidRPr="00635CBD" w:rsidRDefault="00635CBD" w:rsidP="003B4E83">
      <w:pPr>
        <w:numPr>
          <w:ilvl w:val="0"/>
          <w:numId w:val="48"/>
        </w:numPr>
        <w:suppressAutoHyphens/>
        <w:autoSpaceDE/>
        <w:autoSpaceDN/>
        <w:spacing w:after="120"/>
        <w:ind w:left="1134"/>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Samorządowe Przedszkole w Iłży</w:t>
      </w:r>
    </w:p>
    <w:p w14:paraId="509E2968" w14:textId="77777777" w:rsidR="00635CBD" w:rsidRPr="00635CBD" w:rsidRDefault="00635CBD" w:rsidP="00635CBD">
      <w:pPr>
        <w:suppressAutoHyphens/>
        <w:autoSpaceDE/>
        <w:autoSpaceDN/>
        <w:spacing w:after="120"/>
        <w:ind w:left="1134"/>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ul. Wójtowska 5,27-100 Iłża</w:t>
      </w:r>
    </w:p>
    <w:p w14:paraId="5EA769C0" w14:textId="77777777" w:rsidR="00635CBD" w:rsidRPr="00635CBD" w:rsidRDefault="00635CBD" w:rsidP="00635CBD">
      <w:pPr>
        <w:suppressAutoHyphens/>
        <w:autoSpaceDE/>
        <w:autoSpaceDN/>
        <w:spacing w:after="120"/>
        <w:ind w:left="720"/>
        <w:jc w:val="both"/>
        <w:textAlignment w:val="baseline"/>
        <w:rPr>
          <w:rFonts w:ascii="Times New Roman" w:eastAsia="Lucida Sans Unicode" w:hAnsi="Times New Roman" w:cs="Times New Roman"/>
          <w:b/>
          <w:bCs/>
          <w:kern w:val="1"/>
          <w:sz w:val="24"/>
          <w:szCs w:val="24"/>
          <w:lang w:val="pl-PL" w:eastAsia="ar-SA"/>
        </w:rPr>
      </w:pPr>
    </w:p>
    <w:p w14:paraId="5790C4F6" w14:textId="60ED79C4" w:rsidR="00635CBD" w:rsidRPr="00635CBD" w:rsidRDefault="00635CBD" w:rsidP="00635CBD">
      <w:pPr>
        <w:tabs>
          <w:tab w:val="left" w:pos="359"/>
        </w:tabs>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ab/>
        <w:t>zgodnie ze Specyfikacją Warunków Zamówienia stanowiących integralną część umowy w ilościach podanych w załączniku nr 1 do umowy.</w:t>
      </w:r>
    </w:p>
    <w:p w14:paraId="67E105E1" w14:textId="77777777" w:rsidR="00635CBD" w:rsidRPr="00635CBD" w:rsidRDefault="00635CBD" w:rsidP="00635CBD">
      <w:pPr>
        <w:tabs>
          <w:tab w:val="left" w:pos="359"/>
        </w:tabs>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 2. Wykonawca zobowiązuje się sprzedać a Zamawiający kupić towary, o których mowa w ust.1</w:t>
      </w:r>
    </w:p>
    <w:p w14:paraId="3EAB73E3"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w:t>
      </w:r>
    </w:p>
    <w:p w14:paraId="52899B90"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2</w:t>
      </w:r>
    </w:p>
    <w:p w14:paraId="0421C3D3" w14:textId="77777777" w:rsidR="00635CBD" w:rsidRPr="00635CBD" w:rsidRDefault="00635CBD" w:rsidP="003B4E83">
      <w:pPr>
        <w:numPr>
          <w:ilvl w:val="0"/>
          <w:numId w:val="28"/>
        </w:numPr>
        <w:tabs>
          <w:tab w:val="center" w:pos="426"/>
        </w:tabs>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Wykonawca dostarczać będzie towar między godz. 6</w:t>
      </w:r>
      <w:r w:rsidRPr="00635CBD">
        <w:rPr>
          <w:rFonts w:ascii="Times New Roman" w:eastAsia="Lucida Sans Unicode" w:hAnsi="Times New Roman" w:cs="Times New Roman"/>
          <w:kern w:val="1"/>
          <w:sz w:val="24"/>
          <w:szCs w:val="24"/>
          <w:vertAlign w:val="superscript"/>
          <w:lang w:val="pl-PL" w:eastAsia="ar-SA"/>
        </w:rPr>
        <w:t>00</w:t>
      </w:r>
      <w:r w:rsidRPr="00635CBD">
        <w:rPr>
          <w:rFonts w:ascii="Times New Roman" w:eastAsia="Lucida Sans Unicode" w:hAnsi="Times New Roman" w:cs="Times New Roman"/>
          <w:kern w:val="1"/>
          <w:sz w:val="24"/>
          <w:szCs w:val="24"/>
          <w:lang w:val="pl-PL" w:eastAsia="ar-SA"/>
        </w:rPr>
        <w:t xml:space="preserve"> - 7</w:t>
      </w:r>
      <w:r w:rsidRPr="00635CBD">
        <w:rPr>
          <w:rFonts w:ascii="Times New Roman" w:eastAsia="Lucida Sans Unicode" w:hAnsi="Times New Roman" w:cs="Times New Roman"/>
          <w:kern w:val="1"/>
          <w:sz w:val="24"/>
          <w:szCs w:val="24"/>
          <w:vertAlign w:val="superscript"/>
          <w:lang w:val="pl-PL" w:eastAsia="ar-SA"/>
        </w:rPr>
        <w:t xml:space="preserve">00 </w:t>
      </w:r>
      <w:r w:rsidRPr="00635CBD">
        <w:rPr>
          <w:rFonts w:ascii="Times New Roman" w:eastAsia="Lucida Sans Unicode" w:hAnsi="Times New Roman" w:cs="Times New Roman"/>
          <w:kern w:val="1"/>
          <w:sz w:val="24"/>
          <w:szCs w:val="24"/>
          <w:lang w:val="pl-PL" w:eastAsia="ar-SA"/>
        </w:rPr>
        <w:t xml:space="preserve">na podstawie bieżących zamówień składanych przez uprawnionego pracownika Zamawiającego (telefonicznie lub pisemnie), odrębnie przez każdą z placówek zainteresowaną zamówieniem z przynajmniej dwudniowym </w:t>
      </w:r>
      <w:r w:rsidRPr="00635CBD">
        <w:rPr>
          <w:rFonts w:ascii="Times New Roman" w:eastAsia="Lucida Sans Unicode" w:hAnsi="Times New Roman" w:cs="Times New Roman"/>
          <w:kern w:val="1"/>
          <w:sz w:val="24"/>
          <w:szCs w:val="24"/>
          <w:lang w:val="pl-PL" w:eastAsia="ar-SA"/>
        </w:rPr>
        <w:lastRenderedPageBreak/>
        <w:t>wyprzedzeniem.</w:t>
      </w:r>
    </w:p>
    <w:p w14:paraId="1E622755" w14:textId="77777777" w:rsidR="00635CBD" w:rsidRPr="00635CBD" w:rsidRDefault="00635CBD" w:rsidP="003B4E83">
      <w:pPr>
        <w:numPr>
          <w:ilvl w:val="0"/>
          <w:numId w:val="30"/>
        </w:numPr>
        <w:tabs>
          <w:tab w:val="center" w:pos="426"/>
        </w:tabs>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Ceny na poszczególne artykuły spożywcze muszą odpowiadać cenom zawartym   w formularzu ofertowym.</w:t>
      </w:r>
    </w:p>
    <w:p w14:paraId="368BABC4" w14:textId="77777777" w:rsidR="00635CBD" w:rsidRPr="00635CBD" w:rsidRDefault="00635CBD" w:rsidP="003B4E83">
      <w:pPr>
        <w:numPr>
          <w:ilvl w:val="0"/>
          <w:numId w:val="30"/>
        </w:numPr>
        <w:tabs>
          <w:tab w:val="center" w:pos="426"/>
        </w:tabs>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Maksymalna wartość brutto zamówienia wynikającego z niniejszej umowy wynosić będzie: …..........................................zł</w:t>
      </w:r>
    </w:p>
    <w:p w14:paraId="27494769"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w:t>
      </w:r>
      <w:r w:rsidRPr="00635CBD">
        <w:rPr>
          <w:rFonts w:ascii="Times New Roman" w:eastAsia="Lucida Sans Unicode" w:hAnsi="Times New Roman" w:cs="Times New Roman"/>
          <w:b/>
          <w:bCs/>
          <w:i/>
          <w:iCs/>
          <w:kern w:val="1"/>
          <w:lang w:val="pl-PL" w:eastAsia="ar-SA"/>
        </w:rPr>
        <w:t>słownie</w:t>
      </w:r>
      <w:r w:rsidRPr="00635CBD">
        <w:rPr>
          <w:rFonts w:ascii="Times New Roman" w:eastAsia="Lucida Sans Unicode" w:hAnsi="Times New Roman" w:cs="Times New Roman"/>
          <w:i/>
          <w:iCs/>
          <w:kern w:val="1"/>
          <w:sz w:val="24"/>
          <w:szCs w:val="24"/>
          <w:lang w:val="pl-PL" w:eastAsia="ar-SA"/>
        </w:rPr>
        <w:t>:...................................................................................00/100</w:t>
      </w:r>
      <w:r w:rsidRPr="00635CBD">
        <w:rPr>
          <w:rFonts w:ascii="Times New Roman" w:eastAsia="Lucida Sans Unicode" w:hAnsi="Times New Roman" w:cs="Times New Roman"/>
          <w:kern w:val="1"/>
          <w:sz w:val="24"/>
          <w:szCs w:val="24"/>
          <w:lang w:val="pl-PL" w:eastAsia="ar-SA"/>
        </w:rPr>
        <w:t>)</w:t>
      </w:r>
    </w:p>
    <w:p w14:paraId="41454C61"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b/>
          <w:bCs/>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za pakiet </w:t>
      </w:r>
      <w:r w:rsidRPr="00635CBD">
        <w:rPr>
          <w:rFonts w:ascii="Times New Roman" w:eastAsia="Lucida Sans Unicode" w:hAnsi="Times New Roman" w:cs="Times New Roman"/>
          <w:b/>
          <w:bCs/>
          <w:kern w:val="1"/>
          <w:sz w:val="24"/>
          <w:szCs w:val="24"/>
          <w:lang w:val="pl-PL" w:eastAsia="ar-SA"/>
        </w:rPr>
        <w:t>Nr …............</w:t>
      </w:r>
    </w:p>
    <w:p w14:paraId="1A8FF8C9"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p>
    <w:p w14:paraId="2047FECE"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p>
    <w:p w14:paraId="0506D8C4"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3</w:t>
      </w:r>
    </w:p>
    <w:p w14:paraId="72B685F5" w14:textId="77777777" w:rsidR="00635CBD" w:rsidRPr="00635CBD" w:rsidRDefault="00635CBD" w:rsidP="003B4E83">
      <w:pPr>
        <w:numPr>
          <w:ilvl w:val="0"/>
          <w:numId w:val="37"/>
        </w:numPr>
        <w:tabs>
          <w:tab w:val="left" w:pos="0"/>
          <w:tab w:val="center" w:pos="426"/>
        </w:tabs>
        <w:suppressAutoHyphens/>
        <w:autoSpaceDE/>
        <w:autoSpaceDN/>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color w:val="000000"/>
          <w:kern w:val="1"/>
          <w:sz w:val="24"/>
          <w:szCs w:val="24"/>
          <w:lang w:val="pl-PL" w:eastAsia="ar-SA"/>
        </w:rPr>
        <w:t xml:space="preserve">Wykonawca na własny koszt dostarczać będzie </w:t>
      </w:r>
      <w:r w:rsidRPr="00635CBD">
        <w:rPr>
          <w:rFonts w:ascii="Times New Roman" w:eastAsia="Lucida Sans Unicode" w:hAnsi="Times New Roman" w:cs="Times New Roman"/>
          <w:kern w:val="1"/>
          <w:sz w:val="24"/>
          <w:szCs w:val="24"/>
          <w:lang w:val="pl-PL" w:eastAsia="ar-SA"/>
        </w:rPr>
        <w:t xml:space="preserve">towar do poszczególnych placówek oświatowych na podstawie pisemnego wydania „WZ” (wydanie zewnętrzne) a raz  </w:t>
      </w:r>
      <w:r w:rsidRPr="00635CBD">
        <w:rPr>
          <w:rFonts w:ascii="Times New Roman" w:eastAsia="Lucida Sans Unicode" w:hAnsi="Times New Roman" w:cs="Times New Roman"/>
          <w:kern w:val="1"/>
          <w:sz w:val="24"/>
          <w:szCs w:val="24"/>
          <w:lang w:val="pl-PL" w:eastAsia="ar-SA"/>
        </w:rPr>
        <w:br/>
        <w:t>w tygodniu dostarczy do placówki fakturę. Zamówiona dostawa nie może być dzielona.</w:t>
      </w:r>
    </w:p>
    <w:p w14:paraId="5F3DEF07" w14:textId="77777777" w:rsidR="00635CBD" w:rsidRPr="00635CBD" w:rsidRDefault="00635CBD" w:rsidP="003B4E83">
      <w:pPr>
        <w:numPr>
          <w:ilvl w:val="0"/>
          <w:numId w:val="37"/>
        </w:numPr>
        <w:tabs>
          <w:tab w:val="left" w:pos="0"/>
          <w:tab w:val="center" w:pos="284"/>
        </w:tabs>
        <w:suppressAutoHyphens/>
        <w:autoSpaceDE/>
        <w:autoSpaceDN/>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Na Wykonawcy ciąży odpowiedzialność z tytułu uszkodzenia lub utraty towaru aż  do chwili potwierdzenia odbioru przez Zamawiającego.</w:t>
      </w:r>
    </w:p>
    <w:p w14:paraId="6607D674" w14:textId="77777777" w:rsidR="00635CBD" w:rsidRPr="00635CBD" w:rsidRDefault="00635CBD" w:rsidP="003B4E83">
      <w:pPr>
        <w:numPr>
          <w:ilvl w:val="0"/>
          <w:numId w:val="37"/>
        </w:numPr>
        <w:tabs>
          <w:tab w:val="left" w:pos="0"/>
          <w:tab w:val="center" w:pos="426"/>
        </w:tabs>
        <w:suppressAutoHyphens/>
        <w:autoSpaceDE/>
        <w:autoSpaceDN/>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Podstawą do wystawienia faktury jest potwierdzenie odbioru towaru, w sposób określony w  ust.1.</w:t>
      </w:r>
    </w:p>
    <w:p w14:paraId="55BB0418" w14:textId="77777777" w:rsidR="00635CBD" w:rsidRPr="00635CBD" w:rsidRDefault="00635CBD" w:rsidP="003B4E83">
      <w:pPr>
        <w:numPr>
          <w:ilvl w:val="0"/>
          <w:numId w:val="37"/>
        </w:numPr>
        <w:tabs>
          <w:tab w:val="left" w:pos="0"/>
          <w:tab w:val="center" w:pos="426"/>
        </w:tabs>
        <w:suppressAutoHyphens/>
        <w:autoSpaceDE/>
        <w:autoSpaceDN/>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Płatność dokonywana będzie w terminie 30 dni od daty otrzymania faktury przez Zespół Ekonomiczno-Administracyjny Szkół w Iłży, na rachunek bankowy Wykonawcy wskazany przez niego na fakturze.</w:t>
      </w:r>
    </w:p>
    <w:p w14:paraId="0298F267" w14:textId="77777777" w:rsidR="00635CBD" w:rsidRPr="00635CBD" w:rsidRDefault="00635CBD" w:rsidP="00635CBD">
      <w:pPr>
        <w:suppressAutoHyphens/>
        <w:autoSpaceDE/>
        <w:autoSpaceDN/>
        <w:jc w:val="both"/>
        <w:textAlignment w:val="baseline"/>
        <w:rPr>
          <w:rFonts w:ascii="Times New Roman" w:eastAsia="Lucida Sans Unicode" w:hAnsi="Times New Roman" w:cs="Times New Roman"/>
          <w:kern w:val="1"/>
          <w:sz w:val="24"/>
          <w:szCs w:val="24"/>
          <w:lang w:val="pl-PL" w:eastAsia="ar-SA"/>
        </w:rPr>
      </w:pPr>
    </w:p>
    <w:p w14:paraId="4097F930"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4</w:t>
      </w:r>
    </w:p>
    <w:p w14:paraId="213F80E1" w14:textId="77777777" w:rsidR="00635CBD" w:rsidRPr="00635CBD" w:rsidRDefault="00635CBD" w:rsidP="003B4E83">
      <w:pPr>
        <w:numPr>
          <w:ilvl w:val="0"/>
          <w:numId w:val="36"/>
        </w:numPr>
        <w:tabs>
          <w:tab w:val="num" w:pos="426"/>
        </w:tabs>
        <w:suppressAutoHyphens/>
        <w:autoSpaceDE/>
        <w:autoSpaceDN/>
        <w:spacing w:after="120"/>
        <w:ind w:left="426"/>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Termin rozpoczęcia wykonania zamówienia ustala się na dzień 01.09.2021 r.</w:t>
      </w:r>
    </w:p>
    <w:p w14:paraId="1C400B70" w14:textId="77777777" w:rsidR="00635CBD" w:rsidRPr="00635CBD" w:rsidRDefault="00635CBD" w:rsidP="003B4E83">
      <w:pPr>
        <w:numPr>
          <w:ilvl w:val="0"/>
          <w:numId w:val="36"/>
        </w:numPr>
        <w:suppressAutoHyphens/>
        <w:autoSpaceDE/>
        <w:autoSpaceDN/>
        <w:spacing w:after="120"/>
        <w:ind w:left="426"/>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Termin wykonania przedmiotu umowy   ustala się na dzień 31.08.2022 r.</w:t>
      </w:r>
    </w:p>
    <w:p w14:paraId="6003770A"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 </w:t>
      </w:r>
    </w:p>
    <w:p w14:paraId="7FFAB30A"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5</w:t>
      </w:r>
    </w:p>
    <w:p w14:paraId="4FB382DD"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Zamawiający ma prawo zmniejszyć wielkość zamówienia, uzależniając ją od liczby dzieci żywionych w poszczególnych miesiącach jednak nie więcej niż o 10 %.</w:t>
      </w:r>
    </w:p>
    <w:p w14:paraId="34B0386B"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p>
    <w:p w14:paraId="67713C6E"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6</w:t>
      </w:r>
    </w:p>
    <w:p w14:paraId="7E2846D0" w14:textId="77777777" w:rsidR="00635CBD" w:rsidRPr="00635CBD" w:rsidRDefault="00635CBD" w:rsidP="003B4E83">
      <w:pPr>
        <w:numPr>
          <w:ilvl w:val="0"/>
          <w:numId w:val="29"/>
        </w:numPr>
        <w:tabs>
          <w:tab w:val="center" w:pos="284"/>
        </w:tabs>
        <w:suppressAutoHyphens/>
        <w:autoSpaceDE/>
        <w:autoSpaceDN/>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Wykonawca gwarantuje, że towar dostarczany do placówek będzie świeży, dobrej jakości  i o odpowiednim terminie przydatności do spożycia.</w:t>
      </w:r>
    </w:p>
    <w:p w14:paraId="6A318741" w14:textId="77777777" w:rsidR="00635CBD" w:rsidRPr="00635CBD" w:rsidRDefault="00635CBD" w:rsidP="003B4E83">
      <w:pPr>
        <w:numPr>
          <w:ilvl w:val="0"/>
          <w:numId w:val="29"/>
        </w:numPr>
        <w:tabs>
          <w:tab w:val="center" w:pos="284"/>
        </w:tabs>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Wykonawca gwarantuje trwałość towaru pod warunkiem właściwego, określonego na opakowaniu sposobu przechowywania przez Zamawiającego.</w:t>
      </w:r>
    </w:p>
    <w:p w14:paraId="091EC5D2" w14:textId="77777777" w:rsidR="00635CBD" w:rsidRPr="00635CBD" w:rsidRDefault="00635CBD" w:rsidP="003B4E83">
      <w:pPr>
        <w:numPr>
          <w:ilvl w:val="0"/>
          <w:numId w:val="29"/>
        </w:numPr>
        <w:tabs>
          <w:tab w:val="center" w:pos="284"/>
        </w:tabs>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W przypadku dostarczenia towaru wadliwego lub wykazującego braki ilościowe Zamawiający sporządzi na tę okoliczność protokół i powiadomi Wykonawcę.</w:t>
      </w:r>
    </w:p>
    <w:p w14:paraId="7C97D0C4" w14:textId="77777777" w:rsidR="00635CBD" w:rsidRPr="00635CBD" w:rsidRDefault="00635CBD" w:rsidP="003B4E83">
      <w:pPr>
        <w:numPr>
          <w:ilvl w:val="0"/>
          <w:numId w:val="29"/>
        </w:numPr>
        <w:tabs>
          <w:tab w:val="center" w:pos="284"/>
        </w:tabs>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Szczegółowe informacje dotyczące jakości dostarczanych  towarów i terminowości dostaw zostały zawarte w SWZ, która stanowi integralna część umowy </w:t>
      </w:r>
    </w:p>
    <w:p w14:paraId="6730FA58" w14:textId="77777777" w:rsidR="00635CBD" w:rsidRPr="00635CBD" w:rsidRDefault="00635CBD" w:rsidP="00635CBD">
      <w:pPr>
        <w:tabs>
          <w:tab w:val="center" w:pos="284"/>
        </w:tabs>
        <w:suppressAutoHyphens/>
        <w:autoSpaceDE/>
        <w:autoSpaceDN/>
        <w:spacing w:after="120"/>
        <w:ind w:left="720"/>
        <w:jc w:val="both"/>
        <w:textAlignment w:val="baseline"/>
        <w:rPr>
          <w:rFonts w:ascii="Times New Roman" w:eastAsia="Lucida Sans Unicode" w:hAnsi="Times New Roman" w:cs="Times New Roman"/>
          <w:kern w:val="1"/>
          <w:sz w:val="24"/>
          <w:szCs w:val="24"/>
          <w:lang w:val="pl-PL" w:eastAsia="ar-SA"/>
        </w:rPr>
      </w:pPr>
    </w:p>
    <w:p w14:paraId="5D00E7A5"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7</w:t>
      </w:r>
    </w:p>
    <w:p w14:paraId="06C39171"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W razie niewykonania lub nienależytego wykonania umowy Wykonawca zobowiązuje się zapłacić Zamawiającemu kary umowne:</w:t>
      </w:r>
    </w:p>
    <w:p w14:paraId="6F85363C" w14:textId="77777777" w:rsidR="00883734" w:rsidRDefault="00635CBD" w:rsidP="003B4E83">
      <w:pPr>
        <w:numPr>
          <w:ilvl w:val="0"/>
          <w:numId w:val="32"/>
        </w:num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 W wysokości 5% wartości umownej towaru, gdy zamawiający odstąpi od umowy z przyczyn leżących po stronie Wykonawcy.</w:t>
      </w:r>
    </w:p>
    <w:p w14:paraId="3BA1BEAE" w14:textId="4017E3A6" w:rsidR="00635CBD" w:rsidRPr="00635CBD" w:rsidRDefault="00635CBD" w:rsidP="003B4E83">
      <w:pPr>
        <w:numPr>
          <w:ilvl w:val="0"/>
          <w:numId w:val="32"/>
        </w:num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lastRenderedPageBreak/>
        <w:t>W wysokości 10% wartości umownej towaru nie dostarczonego w terminie, za każdy dzień zwłoki.  </w:t>
      </w:r>
    </w:p>
    <w:p w14:paraId="471CF7FF"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8</w:t>
      </w:r>
    </w:p>
    <w:p w14:paraId="3D62C2DC"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W przypadku stwierdzenia rażących naruszeń Umowy Zamawiający może odstąpić od Umowy </w:t>
      </w:r>
      <w:r w:rsidRPr="00635CBD">
        <w:rPr>
          <w:rFonts w:ascii="Times New Roman" w:eastAsia="Lucida Sans Unicode" w:hAnsi="Times New Roman" w:cs="Times New Roman"/>
          <w:kern w:val="1"/>
          <w:sz w:val="24"/>
          <w:szCs w:val="24"/>
          <w:lang w:val="pl-PL" w:eastAsia="ar-SA"/>
        </w:rPr>
        <w:br/>
        <w:t>w ciągu 30 dni od stwierdzenia tych naruszeń.</w:t>
      </w:r>
    </w:p>
    <w:p w14:paraId="10DA47DE"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p>
    <w:p w14:paraId="2103D03D"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9</w:t>
      </w:r>
    </w:p>
    <w:p w14:paraId="2A587DAB"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W sprawach nieuregulowanych niniejszą umową mają zastosowanie przepisy Kodeksu Cywilnego i ustawy z dnia 11.09.2019 r. Prawo zamówień publicznych </w:t>
      </w:r>
    </w:p>
    <w:p w14:paraId="1FD9C3DE"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p>
    <w:p w14:paraId="003BDEB7"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p>
    <w:p w14:paraId="13DBB566"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10</w:t>
      </w:r>
    </w:p>
    <w:p w14:paraId="6ECAD641"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Zmiana niniejszej umowy wymaga formy pisemnej pod rygorem nieważności. </w:t>
      </w:r>
    </w:p>
    <w:p w14:paraId="768A7FC4"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p>
    <w:p w14:paraId="3A5473DF"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11</w:t>
      </w:r>
    </w:p>
    <w:p w14:paraId="54EDFA9E"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Umowę sporządzono w dwóch jednobrzmiących egzemplarzach, po jednym dla każdej ze stron. </w:t>
      </w:r>
    </w:p>
    <w:p w14:paraId="48B4599D"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p>
    <w:p w14:paraId="49DEAA2F" w14:textId="77777777" w:rsidR="00635CBD" w:rsidRPr="00635CBD" w:rsidRDefault="00635CBD" w:rsidP="00635CBD">
      <w:pPr>
        <w:pBdr>
          <w:bottom w:val="single" w:sz="4" w:space="1" w:color="auto"/>
        </w:pBdr>
        <w:suppressAutoHyphens/>
        <w:autoSpaceDE/>
        <w:autoSpaceDN/>
        <w:jc w:val="right"/>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Zamawiający:                                                                                            Wykonawca</w:t>
      </w:r>
    </w:p>
    <w:p w14:paraId="7E33B838" w14:textId="77777777" w:rsidR="00635CBD" w:rsidRPr="00635CBD" w:rsidRDefault="00635CBD" w:rsidP="00635CBD">
      <w:pPr>
        <w:pBdr>
          <w:bottom w:val="single" w:sz="4" w:space="1" w:color="auto"/>
        </w:pBdr>
        <w:suppressAutoHyphens/>
        <w:autoSpaceDE/>
        <w:autoSpaceDN/>
        <w:textAlignment w:val="baseline"/>
        <w:rPr>
          <w:rFonts w:ascii="Times New Roman" w:eastAsia="Lucida Sans Unicode" w:hAnsi="Times New Roman" w:cs="Times New Roman"/>
          <w:kern w:val="1"/>
          <w:sz w:val="24"/>
          <w:szCs w:val="24"/>
          <w:lang w:val="pl-PL" w:eastAsia="ar-SA"/>
        </w:rPr>
      </w:pPr>
    </w:p>
    <w:p w14:paraId="212F32CF" w14:textId="77777777" w:rsidR="00635CBD" w:rsidRPr="00635CBD" w:rsidRDefault="00635CBD" w:rsidP="00635CBD">
      <w:pPr>
        <w:pBdr>
          <w:bottom w:val="single" w:sz="4" w:space="1" w:color="auto"/>
        </w:pBdr>
        <w:suppressAutoHyphens/>
        <w:autoSpaceDE/>
        <w:autoSpaceDN/>
        <w:textAlignment w:val="baseline"/>
        <w:rPr>
          <w:rFonts w:ascii="Times New Roman" w:eastAsia="Lucida Sans Unicode" w:hAnsi="Times New Roman" w:cs="Times New Roman"/>
          <w:kern w:val="1"/>
          <w:sz w:val="24"/>
          <w:szCs w:val="24"/>
          <w:lang w:val="pl-PL" w:eastAsia="ar-SA"/>
        </w:rPr>
      </w:pPr>
    </w:p>
    <w:p w14:paraId="2ABCE96C" w14:textId="77777777" w:rsidR="00635CBD" w:rsidRPr="00635CBD" w:rsidRDefault="00635CBD" w:rsidP="00635CBD">
      <w:pPr>
        <w:suppressAutoHyphens/>
        <w:autoSpaceDE/>
        <w:autoSpaceDN/>
        <w:textAlignment w:val="baseline"/>
        <w:rPr>
          <w:rFonts w:ascii="Times New Roman" w:eastAsia="Lucida Sans Unicode" w:hAnsi="Times New Roman" w:cs="Times New Roman"/>
          <w:kern w:val="1"/>
          <w:sz w:val="24"/>
          <w:szCs w:val="24"/>
          <w:lang w:val="pl-PL" w:eastAsia="ar-SA"/>
        </w:rPr>
      </w:pPr>
    </w:p>
    <w:p w14:paraId="2C538CE2" w14:textId="77777777" w:rsidR="00635CBD" w:rsidRPr="00635CBD" w:rsidRDefault="00635CBD" w:rsidP="00635CBD">
      <w:pPr>
        <w:suppressAutoHyphens/>
        <w:autoSpaceDE/>
        <w:autoSpaceDN/>
        <w:textAlignment w:val="baseline"/>
        <w:rPr>
          <w:rFonts w:ascii="Times New Roman" w:eastAsia="Lucida Sans Unicode" w:hAnsi="Times New Roman" w:cs="Times New Roman"/>
          <w:kern w:val="1"/>
          <w:sz w:val="24"/>
          <w:szCs w:val="24"/>
          <w:lang w:val="pl-PL" w:eastAsia="ar-SA"/>
        </w:rPr>
      </w:pPr>
    </w:p>
    <w:p w14:paraId="51688F05" w14:textId="3C68B025" w:rsidR="00635CBD" w:rsidRDefault="00635CBD">
      <w:pPr>
        <w:rPr>
          <w:rFonts w:ascii="Times New Roman" w:eastAsia="Calibri" w:hAnsi="Times New Roman" w:cs="Times New Roman"/>
          <w:i/>
          <w:sz w:val="24"/>
          <w:szCs w:val="24"/>
          <w:lang w:val="pl-PL"/>
        </w:rPr>
      </w:pPr>
      <w:r>
        <w:rPr>
          <w:rFonts w:ascii="Times New Roman" w:eastAsia="Calibri" w:hAnsi="Times New Roman" w:cs="Times New Roman"/>
          <w:i/>
          <w:sz w:val="24"/>
          <w:szCs w:val="24"/>
          <w:lang w:val="pl-PL"/>
        </w:rPr>
        <w:br w:type="page"/>
      </w:r>
    </w:p>
    <w:p w14:paraId="024B4BC7" w14:textId="77777777" w:rsidR="00635CBD" w:rsidRPr="00635CBD" w:rsidRDefault="00635CBD" w:rsidP="00635CBD">
      <w:pPr>
        <w:pBdr>
          <w:bottom w:val="single" w:sz="4" w:space="1" w:color="auto"/>
        </w:pBdr>
        <w:suppressAutoHyphens/>
        <w:autoSpaceDE/>
        <w:autoSpaceDN/>
        <w:jc w:val="right"/>
        <w:textAlignment w:val="baseline"/>
        <w:rPr>
          <w:rFonts w:ascii="Times New Roman" w:eastAsia="Lucida Sans Unicode" w:hAnsi="Times New Roman" w:cs="Times New Roman"/>
          <w:b/>
          <w:bCs/>
          <w:i/>
          <w:iCs/>
          <w:kern w:val="1"/>
          <w:sz w:val="24"/>
          <w:szCs w:val="24"/>
          <w:lang w:val="pl-PL" w:eastAsia="ar-SA"/>
        </w:rPr>
      </w:pPr>
      <w:r w:rsidRPr="00635CBD">
        <w:rPr>
          <w:rFonts w:ascii="Times New Roman" w:eastAsia="Lucida Sans Unicode" w:hAnsi="Times New Roman" w:cs="Times New Roman"/>
          <w:b/>
          <w:bCs/>
          <w:i/>
          <w:iCs/>
          <w:kern w:val="1"/>
          <w:sz w:val="24"/>
          <w:szCs w:val="24"/>
          <w:lang w:val="pl-PL" w:eastAsia="ar-SA"/>
        </w:rPr>
        <w:lastRenderedPageBreak/>
        <w:t>Załącznik Nr 6 do SWZ</w:t>
      </w:r>
    </w:p>
    <w:p w14:paraId="1DA6B988" w14:textId="77777777" w:rsidR="00635CBD" w:rsidRPr="00635CBD" w:rsidRDefault="00635CBD" w:rsidP="00635CBD">
      <w:pPr>
        <w:pBdr>
          <w:bottom w:val="single" w:sz="4" w:space="1" w:color="auto"/>
        </w:pBdr>
        <w:suppressAutoHyphens/>
        <w:autoSpaceDE/>
        <w:autoSpaceDN/>
        <w:jc w:val="right"/>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/wzór oświadczenia o grupie kapitałowej/</w:t>
      </w:r>
    </w:p>
    <w:p w14:paraId="20285EA4" w14:textId="77777777" w:rsidR="00635CBD" w:rsidRPr="00635CBD" w:rsidRDefault="00635CBD" w:rsidP="00635CBD">
      <w:pPr>
        <w:keepNext/>
        <w:keepLines/>
        <w:widowControl/>
        <w:pBdr>
          <w:top w:val="nil"/>
          <w:left w:val="nil"/>
          <w:bottom w:val="nil"/>
          <w:right w:val="nil"/>
          <w:between w:val="nil"/>
          <w:bar w:val="nil"/>
        </w:pBdr>
        <w:autoSpaceDE/>
        <w:autoSpaceDN/>
        <w:spacing w:before="200" w:line="276" w:lineRule="auto"/>
        <w:ind w:left="720" w:hanging="720"/>
        <w:contextualSpacing/>
        <w:jc w:val="right"/>
        <w:outlineLvl w:val="4"/>
        <w:rPr>
          <w:rFonts w:ascii="Times New Roman" w:eastAsia="Times New Roman" w:hAnsi="Times New Roman" w:cs="Times New Roman"/>
          <w:i/>
          <w:sz w:val="24"/>
          <w:szCs w:val="24"/>
          <w:u w:color="000000"/>
          <w:bdr w:val="nil"/>
          <w:lang w:val="pl-PL" w:eastAsia="pl-PL"/>
        </w:rPr>
      </w:pPr>
    </w:p>
    <w:p w14:paraId="47C387F4" w14:textId="77777777" w:rsidR="00635CBD" w:rsidRPr="00635CBD" w:rsidRDefault="00635CBD" w:rsidP="00635CBD">
      <w:pPr>
        <w:suppressAutoHyphens/>
        <w:autoSpaceDE/>
        <w:autoSpaceDN/>
        <w:textAlignment w:val="baseline"/>
        <w:rPr>
          <w:rFonts w:ascii="Times New Roman" w:eastAsia="Lucida Sans Unicode" w:hAnsi="Times New Roman" w:cs="Times New Roman"/>
          <w:kern w:val="1"/>
          <w:sz w:val="24"/>
          <w:szCs w:val="24"/>
          <w:lang w:val="pl-PL" w:eastAsia="pl-PL"/>
        </w:rPr>
      </w:pPr>
    </w:p>
    <w:p w14:paraId="33437555" w14:textId="77777777" w:rsidR="00635CBD" w:rsidRPr="00635CBD" w:rsidRDefault="00635CBD" w:rsidP="00635CBD">
      <w:pPr>
        <w:tabs>
          <w:tab w:val="left" w:pos="4424"/>
        </w:tabs>
        <w:suppressAutoHyphens/>
        <w:autoSpaceDE/>
        <w:autoSpaceDN/>
        <w:contextualSpacing/>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w:t>
      </w:r>
      <w:r w:rsidRPr="00635CBD">
        <w:rPr>
          <w:rFonts w:ascii="Times New Roman" w:eastAsia="Lucida Sans Unicode" w:hAnsi="Times New Roman" w:cs="Times New Roman"/>
          <w:kern w:val="1"/>
          <w:sz w:val="24"/>
          <w:szCs w:val="24"/>
          <w:lang w:val="pl-PL" w:eastAsia="ar-SA"/>
        </w:rPr>
        <w:tab/>
      </w:r>
      <w:r w:rsidRPr="00635CBD">
        <w:rPr>
          <w:rFonts w:ascii="Times New Roman" w:eastAsia="Lucida Sans Unicode" w:hAnsi="Times New Roman" w:cs="Times New Roman"/>
          <w:kern w:val="1"/>
          <w:sz w:val="24"/>
          <w:szCs w:val="24"/>
          <w:lang w:val="pl-PL" w:eastAsia="ar-SA"/>
        </w:rPr>
        <w:tab/>
      </w:r>
      <w:r w:rsidRPr="00635CBD">
        <w:rPr>
          <w:rFonts w:ascii="Times New Roman" w:eastAsia="Lucida Sans Unicode" w:hAnsi="Times New Roman" w:cs="Times New Roman"/>
          <w:kern w:val="1"/>
          <w:sz w:val="24"/>
          <w:szCs w:val="24"/>
          <w:lang w:val="pl-PL" w:eastAsia="ar-SA"/>
        </w:rPr>
        <w:tab/>
      </w:r>
      <w:r w:rsidRPr="00635CBD">
        <w:rPr>
          <w:rFonts w:ascii="Times New Roman" w:eastAsia="Lucida Sans Unicode" w:hAnsi="Times New Roman" w:cs="Times New Roman"/>
          <w:kern w:val="1"/>
          <w:sz w:val="24"/>
          <w:szCs w:val="24"/>
          <w:lang w:val="pl-PL" w:eastAsia="ar-SA"/>
        </w:rPr>
        <w:tab/>
      </w:r>
      <w:r w:rsidRPr="00635CBD">
        <w:rPr>
          <w:rFonts w:ascii="Times New Roman" w:eastAsia="Lucida Sans Unicode" w:hAnsi="Times New Roman" w:cs="Times New Roman"/>
          <w:kern w:val="1"/>
          <w:sz w:val="24"/>
          <w:szCs w:val="24"/>
          <w:lang w:val="pl-PL" w:eastAsia="ar-SA"/>
        </w:rPr>
        <w:tab/>
      </w:r>
    </w:p>
    <w:p w14:paraId="3DF9019D" w14:textId="77777777" w:rsidR="00635CBD" w:rsidRPr="00635CBD" w:rsidRDefault="00635CBD" w:rsidP="00635CBD">
      <w:pPr>
        <w:tabs>
          <w:tab w:val="left" w:pos="4424"/>
        </w:tabs>
        <w:suppressAutoHyphens/>
        <w:autoSpaceDE/>
        <w:autoSpaceDN/>
        <w:contextualSpacing/>
        <w:textAlignment w:val="baseline"/>
        <w:rPr>
          <w:rFonts w:ascii="Times New Roman" w:eastAsia="Lucida Sans Unicode" w:hAnsi="Times New Roman" w:cs="Times New Roman"/>
          <w:i/>
          <w:kern w:val="1"/>
          <w:sz w:val="24"/>
          <w:szCs w:val="24"/>
          <w:lang w:val="pl-PL" w:eastAsia="ar-SA"/>
        </w:rPr>
      </w:pPr>
      <w:r w:rsidRPr="00635CBD">
        <w:rPr>
          <w:rFonts w:ascii="Times New Roman" w:eastAsia="Lucida Sans Unicode" w:hAnsi="Times New Roman" w:cs="Times New Roman"/>
          <w:i/>
          <w:kern w:val="1"/>
          <w:sz w:val="24"/>
          <w:szCs w:val="24"/>
          <w:lang w:val="pl-PL" w:eastAsia="ar-SA"/>
        </w:rPr>
        <w:t xml:space="preserve">    (pieczęć adresowa Wykonawcy)</w:t>
      </w:r>
    </w:p>
    <w:p w14:paraId="14BFC5AB" w14:textId="77777777" w:rsidR="00635CBD" w:rsidRPr="00635CBD" w:rsidRDefault="00635CBD" w:rsidP="00635CBD">
      <w:pPr>
        <w:suppressAutoHyphens/>
        <w:adjustRightInd w:val="0"/>
        <w:textAlignment w:val="baseline"/>
        <w:rPr>
          <w:rFonts w:ascii="Times New Roman" w:eastAsia="Lucida Sans Unicode" w:hAnsi="Times New Roman" w:cs="Times New Roman"/>
          <w:b/>
          <w:bCs/>
          <w:kern w:val="1"/>
          <w:sz w:val="24"/>
          <w:szCs w:val="24"/>
          <w:lang w:val="pl-PL" w:eastAsia="ar-SA"/>
        </w:rPr>
      </w:pPr>
    </w:p>
    <w:p w14:paraId="1C0EFE99" w14:textId="77777777" w:rsidR="00635CBD" w:rsidRPr="00635CBD" w:rsidRDefault="00635CBD" w:rsidP="00635CBD">
      <w:pPr>
        <w:suppressAutoHyphens/>
        <w:adjustRightInd w:val="0"/>
        <w:textAlignment w:val="baseline"/>
        <w:rPr>
          <w:rFonts w:ascii="Times New Roman" w:eastAsia="Lucida Sans Unicode" w:hAnsi="Times New Roman" w:cs="Times New Roman"/>
          <w:b/>
          <w:bCs/>
          <w:kern w:val="1"/>
          <w:sz w:val="24"/>
          <w:szCs w:val="24"/>
          <w:lang w:val="pl-PL" w:eastAsia="ar-SA"/>
        </w:rPr>
      </w:pPr>
    </w:p>
    <w:p w14:paraId="064A0662" w14:textId="77777777" w:rsidR="00635CBD" w:rsidRPr="00635CBD" w:rsidRDefault="00635CBD" w:rsidP="00635CBD">
      <w:pPr>
        <w:suppressAutoHyphens/>
        <w:adjustRightInd w:val="0"/>
        <w:textAlignment w:val="baseline"/>
        <w:rPr>
          <w:rFonts w:ascii="Times New Roman" w:eastAsia="Lucida Sans Unicode" w:hAnsi="Times New Roman" w:cs="Times New Roman"/>
          <w:b/>
          <w:bCs/>
          <w:kern w:val="1"/>
          <w:sz w:val="24"/>
          <w:szCs w:val="24"/>
          <w:lang w:val="pl-PL" w:eastAsia="ar-SA"/>
        </w:rPr>
      </w:pPr>
    </w:p>
    <w:p w14:paraId="60E38610" w14:textId="77777777" w:rsidR="00635CBD" w:rsidRPr="00635CBD" w:rsidRDefault="00635CBD" w:rsidP="00635CBD">
      <w:pPr>
        <w:suppressAutoHyphens/>
        <w:adjustRightInd w:val="0"/>
        <w:jc w:val="center"/>
        <w:textAlignment w:val="baseline"/>
        <w:rPr>
          <w:rFonts w:ascii="Times New Roman" w:eastAsia="Lucida Sans Unicode" w:hAnsi="Times New Roman" w:cs="Times New Roman"/>
          <w:b/>
          <w:bCs/>
          <w:kern w:val="1"/>
          <w:sz w:val="24"/>
          <w:szCs w:val="24"/>
          <w:lang w:val="pl-PL" w:eastAsia="ar-SA"/>
        </w:rPr>
      </w:pPr>
      <w:r w:rsidRPr="00635CBD">
        <w:rPr>
          <w:rFonts w:ascii="Times New Roman" w:eastAsia="Lucida Sans Unicode" w:hAnsi="Times New Roman" w:cs="Times New Roman"/>
          <w:b/>
          <w:bCs/>
          <w:kern w:val="1"/>
          <w:sz w:val="24"/>
          <w:szCs w:val="24"/>
          <w:lang w:val="pl-PL" w:eastAsia="ar-SA"/>
        </w:rPr>
        <w:t>OŚWIADCZENIE WYKONAWCY O PRZYNALEŻNOŚCI LUB BRAKU PRZYNALEŻNOŚCI DO TEJ SAMEJ GRUPY KAPITAŁOWEJ, O KTÓREJ MOWA W ART. 108 UST.1 PKT.5 I 6 USTAWY PZP.</w:t>
      </w:r>
    </w:p>
    <w:p w14:paraId="139AF0F4" w14:textId="77777777" w:rsidR="00635CBD" w:rsidRPr="00635CBD" w:rsidRDefault="00635CBD" w:rsidP="00635CBD">
      <w:pPr>
        <w:suppressAutoHyphens/>
        <w:adjustRightInd w:val="0"/>
        <w:jc w:val="center"/>
        <w:textAlignment w:val="baseline"/>
        <w:rPr>
          <w:rFonts w:ascii="Times New Roman" w:eastAsia="Lucida Sans Unicode" w:hAnsi="Times New Roman" w:cs="Times New Roman"/>
          <w:b/>
          <w:bCs/>
          <w:kern w:val="1"/>
          <w:sz w:val="24"/>
          <w:szCs w:val="24"/>
          <w:lang w:val="pl-PL" w:eastAsia="ar-SA"/>
        </w:rPr>
      </w:pPr>
    </w:p>
    <w:p w14:paraId="3A1A6BA6" w14:textId="77777777" w:rsidR="00635CBD" w:rsidRPr="00635CBD" w:rsidRDefault="00635CBD" w:rsidP="00635CBD">
      <w:pPr>
        <w:suppressAutoHyphens/>
        <w:adjustRightInd w:val="0"/>
        <w:jc w:val="both"/>
        <w:textAlignment w:val="baseline"/>
        <w:rPr>
          <w:rFonts w:ascii="Times New Roman" w:eastAsia="Lucida Sans Unicode" w:hAnsi="Times New Roman" w:cs="Times New Roman"/>
          <w:b/>
          <w:bCs/>
          <w:kern w:val="1"/>
          <w:sz w:val="24"/>
          <w:szCs w:val="24"/>
          <w:lang w:val="pl-PL" w:eastAsia="ar-SA"/>
        </w:rPr>
      </w:pPr>
      <w:r w:rsidRPr="00635CBD">
        <w:rPr>
          <w:rFonts w:ascii="Times New Roman" w:eastAsia="Lucida Sans Unicode" w:hAnsi="Times New Roman" w:cs="Times New Roman"/>
          <w:b/>
          <w:bCs/>
          <w:kern w:val="1"/>
          <w:sz w:val="24"/>
          <w:szCs w:val="24"/>
          <w:lang w:val="pl-PL" w:eastAsia="ar-SA"/>
        </w:rPr>
        <w:t>Informuję, że*:</w:t>
      </w:r>
    </w:p>
    <w:p w14:paraId="22A0A330" w14:textId="77777777" w:rsidR="00635CBD" w:rsidRPr="00635CBD" w:rsidRDefault="00635CBD" w:rsidP="00635CBD">
      <w:pPr>
        <w:suppressAutoHyphens/>
        <w:autoSpaceDE/>
        <w:autoSpaceDN/>
        <w:jc w:val="both"/>
        <w:textAlignment w:val="baseline"/>
        <w:rPr>
          <w:rFonts w:ascii="Times New Roman" w:eastAsia="Lucida Sans Unicode" w:hAnsi="Times New Roman" w:cs="Times New Roman"/>
          <w:bCs/>
          <w:kern w:val="1"/>
          <w:sz w:val="24"/>
          <w:szCs w:val="24"/>
          <w:lang w:val="pl-PL" w:eastAsia="ar-SA"/>
        </w:rPr>
      </w:pPr>
      <w:r w:rsidRPr="00635CBD">
        <w:rPr>
          <w:rFonts w:ascii="Times New Roman" w:eastAsia="Lucida Sans Unicode" w:hAnsi="Times New Roman" w:cs="Times New Roman"/>
          <w:kern w:val="1"/>
          <w:sz w:val="24"/>
          <w:szCs w:val="24"/>
          <w:lang w:val="pl-PL" w:eastAsia="ar-SA"/>
        </w:rPr>
        <w:sym w:font="Symbol" w:char="F092"/>
      </w:r>
      <w:r w:rsidRPr="00635CBD">
        <w:rPr>
          <w:rFonts w:ascii="Times New Roman" w:eastAsia="Lucida Sans Unicode" w:hAnsi="Times New Roman" w:cs="Times New Roman"/>
          <w:kern w:val="1"/>
          <w:sz w:val="24"/>
          <w:szCs w:val="24"/>
          <w:lang w:val="pl-PL" w:eastAsia="ar-SA"/>
        </w:rPr>
        <w:t xml:space="preserve"> </w:t>
      </w:r>
      <w:r w:rsidRPr="00635CBD">
        <w:rPr>
          <w:rFonts w:ascii="Times New Roman" w:eastAsia="Lucida Sans Unicode" w:hAnsi="Times New Roman" w:cs="Times New Roman"/>
          <w:kern w:val="1"/>
          <w:sz w:val="24"/>
          <w:szCs w:val="24"/>
          <w:lang w:val="pl-PL" w:eastAsia="ar-SA"/>
        </w:rPr>
        <w:tab/>
        <w:t xml:space="preserve">nie należę do grupy kapitałowej w rozumieniu ustawy z dnia 16 lutego 2007 r. o ochronie konkurencji i konsumentów (Dz. U. z 2020 r. poz. 1076 z </w:t>
      </w:r>
      <w:proofErr w:type="spellStart"/>
      <w:r w:rsidRPr="00635CBD">
        <w:rPr>
          <w:rFonts w:ascii="Times New Roman" w:eastAsia="Lucida Sans Unicode" w:hAnsi="Times New Roman" w:cs="Times New Roman"/>
          <w:kern w:val="1"/>
          <w:sz w:val="24"/>
          <w:szCs w:val="24"/>
          <w:lang w:val="pl-PL" w:eastAsia="ar-SA"/>
        </w:rPr>
        <w:t>późn</w:t>
      </w:r>
      <w:proofErr w:type="spellEnd"/>
      <w:r w:rsidRPr="00635CBD">
        <w:rPr>
          <w:rFonts w:ascii="Times New Roman" w:eastAsia="Lucida Sans Unicode" w:hAnsi="Times New Roman" w:cs="Times New Roman"/>
          <w:kern w:val="1"/>
          <w:sz w:val="24"/>
          <w:szCs w:val="24"/>
          <w:lang w:val="pl-PL" w:eastAsia="ar-SA"/>
        </w:rPr>
        <w:t xml:space="preserve">. zm.) o której mowa w art. 108 ust. 1 pkt. 5 i 6 ustawy </w:t>
      </w:r>
      <w:proofErr w:type="spellStart"/>
      <w:r w:rsidRPr="00635CBD">
        <w:rPr>
          <w:rFonts w:ascii="Times New Roman" w:eastAsia="Lucida Sans Unicode" w:hAnsi="Times New Roman" w:cs="Times New Roman"/>
          <w:kern w:val="1"/>
          <w:sz w:val="24"/>
          <w:szCs w:val="24"/>
          <w:lang w:val="pl-PL" w:eastAsia="ar-SA"/>
        </w:rPr>
        <w:t>p.z.p</w:t>
      </w:r>
      <w:proofErr w:type="spellEnd"/>
      <w:r w:rsidRPr="00635CBD">
        <w:rPr>
          <w:rFonts w:ascii="Times New Roman" w:eastAsia="Lucida Sans Unicode" w:hAnsi="Times New Roman" w:cs="Times New Roman"/>
          <w:kern w:val="1"/>
          <w:sz w:val="24"/>
          <w:szCs w:val="24"/>
          <w:lang w:val="pl-PL" w:eastAsia="ar-SA"/>
        </w:rPr>
        <w:t>.,  z wykonawcami, którzy złożyli oferty w postępowaniu:</w:t>
      </w:r>
      <w:r w:rsidRPr="00635CBD">
        <w:rPr>
          <w:rFonts w:ascii="Times New Roman" w:eastAsia="Lucida Sans Unicode" w:hAnsi="Times New Roman" w:cs="Times New Roman"/>
          <w:b/>
          <w:kern w:val="1"/>
          <w:sz w:val="24"/>
          <w:szCs w:val="24"/>
          <w:lang w:val="pl-PL" w:eastAsia="ar-SA"/>
        </w:rPr>
        <w:t xml:space="preserve"> „Dostawę artykułów żywnościowych do stołówek szkolnych i przedszkolnych” </w:t>
      </w:r>
      <w:r w:rsidRPr="00635CBD">
        <w:rPr>
          <w:rFonts w:ascii="Times New Roman" w:eastAsia="Lucida Sans Unicode" w:hAnsi="Times New Roman" w:cs="Times New Roman"/>
          <w:bCs/>
          <w:kern w:val="1"/>
          <w:sz w:val="24"/>
          <w:szCs w:val="24"/>
          <w:lang w:val="pl-PL" w:eastAsia="ar-SA"/>
        </w:rPr>
        <w:t xml:space="preserve">prowadzonym przez: </w:t>
      </w:r>
      <w:r w:rsidRPr="00635CBD">
        <w:rPr>
          <w:rFonts w:ascii="Times New Roman" w:eastAsia="Lucida Sans Unicode" w:hAnsi="Times New Roman" w:cs="Times New Roman"/>
          <w:b/>
          <w:bCs/>
          <w:kern w:val="1"/>
          <w:sz w:val="24"/>
          <w:szCs w:val="24"/>
          <w:lang w:val="pl-PL" w:eastAsia="ar-SA"/>
        </w:rPr>
        <w:t>Zespół Ekonomiczno-Administracyjny Szkół w Iłży, Osiedle Stanisława Staszica 13, 27-100  Iłża</w:t>
      </w:r>
      <w:r w:rsidRPr="00635CBD">
        <w:rPr>
          <w:rFonts w:ascii="Times New Roman" w:eastAsia="Lucida Sans Unicode" w:hAnsi="Times New Roman" w:cs="Times New Roman"/>
          <w:bCs/>
          <w:kern w:val="1"/>
          <w:sz w:val="24"/>
          <w:szCs w:val="24"/>
          <w:lang w:val="pl-PL" w:eastAsia="ar-SA"/>
        </w:rPr>
        <w:t>.</w:t>
      </w:r>
    </w:p>
    <w:p w14:paraId="07A120CA" w14:textId="77777777" w:rsidR="00635CBD" w:rsidRPr="00635CBD" w:rsidRDefault="00635CBD" w:rsidP="00635CBD">
      <w:pPr>
        <w:suppressAutoHyphens/>
        <w:autoSpaceDE/>
        <w:autoSpaceDN/>
        <w:jc w:val="both"/>
        <w:textAlignment w:val="baseline"/>
        <w:rPr>
          <w:rFonts w:ascii="Times New Roman" w:eastAsia="Lucida Sans Unicode" w:hAnsi="Times New Roman" w:cs="Times New Roman"/>
          <w:bCs/>
          <w:kern w:val="1"/>
          <w:sz w:val="24"/>
          <w:szCs w:val="24"/>
          <w:lang w:val="pl-PL" w:eastAsia="ar-SA"/>
        </w:rPr>
      </w:pPr>
      <w:r w:rsidRPr="00635CBD">
        <w:rPr>
          <w:rFonts w:ascii="Times New Roman" w:eastAsia="Lucida Sans Unicode" w:hAnsi="Times New Roman" w:cs="Times New Roman"/>
          <w:kern w:val="1"/>
          <w:sz w:val="24"/>
          <w:szCs w:val="24"/>
          <w:lang w:val="pl-PL" w:eastAsia="ar-SA"/>
        </w:rPr>
        <w:sym w:font="Symbol" w:char="F092"/>
      </w:r>
      <w:r w:rsidRPr="00635CBD">
        <w:rPr>
          <w:rFonts w:ascii="Times New Roman" w:eastAsia="Lucida Sans Unicode" w:hAnsi="Times New Roman" w:cs="Times New Roman"/>
          <w:kern w:val="1"/>
          <w:sz w:val="24"/>
          <w:szCs w:val="24"/>
          <w:lang w:val="pl-PL" w:eastAsia="ar-SA"/>
        </w:rPr>
        <w:t xml:space="preserve"> </w:t>
      </w:r>
      <w:r w:rsidRPr="00635CBD">
        <w:rPr>
          <w:rFonts w:ascii="Times New Roman" w:eastAsia="Lucida Sans Unicode" w:hAnsi="Times New Roman" w:cs="Times New Roman"/>
          <w:kern w:val="1"/>
          <w:sz w:val="24"/>
          <w:szCs w:val="24"/>
          <w:lang w:val="pl-PL" w:eastAsia="ar-SA"/>
        </w:rPr>
        <w:tab/>
        <w:t xml:space="preserve">należę do grupy kapitałowej w rozumieniu ustawy z dnia 16 lutego 2007 r. o ochronie konkurencji i konsumentów (Dz. U. z 2020 r. poz. 1076 z późn.zm.) o której mowa w art. 108 ust.1 pkt. 5 i 6 ustawy </w:t>
      </w:r>
      <w:proofErr w:type="spellStart"/>
      <w:r w:rsidRPr="00635CBD">
        <w:rPr>
          <w:rFonts w:ascii="Times New Roman" w:eastAsia="Lucida Sans Unicode" w:hAnsi="Times New Roman" w:cs="Times New Roman"/>
          <w:kern w:val="1"/>
          <w:sz w:val="24"/>
          <w:szCs w:val="24"/>
          <w:lang w:val="pl-PL" w:eastAsia="ar-SA"/>
        </w:rPr>
        <w:t>p.z.p</w:t>
      </w:r>
      <w:proofErr w:type="spellEnd"/>
      <w:r w:rsidRPr="00635CBD">
        <w:rPr>
          <w:rFonts w:ascii="Times New Roman" w:eastAsia="Lucida Sans Unicode" w:hAnsi="Times New Roman" w:cs="Times New Roman"/>
          <w:kern w:val="1"/>
          <w:sz w:val="24"/>
          <w:szCs w:val="24"/>
          <w:lang w:val="pl-PL" w:eastAsia="ar-SA"/>
        </w:rPr>
        <w:t>. z następującymi wykonawcami, którzy złożyli oferty w postępowaniu:</w:t>
      </w:r>
      <w:r w:rsidRPr="00635CBD">
        <w:rPr>
          <w:rFonts w:ascii="Times New Roman" w:eastAsia="Lucida Sans Unicode" w:hAnsi="Times New Roman" w:cs="Times New Roman"/>
          <w:b/>
          <w:kern w:val="1"/>
          <w:sz w:val="24"/>
          <w:szCs w:val="24"/>
          <w:lang w:val="pl-PL" w:eastAsia="ar-SA"/>
        </w:rPr>
        <w:t xml:space="preserve"> „Dostawę artykułów żywnościowych do stołówek szkolnych i przedszkolnych” </w:t>
      </w:r>
      <w:r w:rsidRPr="00635CBD">
        <w:rPr>
          <w:rFonts w:ascii="Times New Roman" w:eastAsia="Lucida Sans Unicode" w:hAnsi="Times New Roman" w:cs="Times New Roman"/>
          <w:bCs/>
          <w:kern w:val="1"/>
          <w:sz w:val="24"/>
          <w:szCs w:val="24"/>
          <w:lang w:val="pl-PL" w:eastAsia="ar-SA"/>
        </w:rPr>
        <w:t xml:space="preserve"> prowadzonym przez : </w:t>
      </w:r>
      <w:r w:rsidRPr="00635CBD">
        <w:rPr>
          <w:rFonts w:ascii="Times New Roman" w:eastAsia="Lucida Sans Unicode" w:hAnsi="Times New Roman" w:cs="Times New Roman"/>
          <w:b/>
          <w:bCs/>
          <w:kern w:val="1"/>
          <w:sz w:val="24"/>
          <w:szCs w:val="24"/>
          <w:lang w:val="pl-PL" w:eastAsia="ar-SA"/>
        </w:rPr>
        <w:t>Zespół Ekonomiczno-Administracyjny Szkół w Iłży, Osiedle Stanisława Staszica 13, 27-100  Iłża</w:t>
      </w:r>
      <w:r w:rsidRPr="00635CBD">
        <w:rPr>
          <w:rFonts w:ascii="Times New Roman" w:eastAsia="Lucida Sans Unicode" w:hAnsi="Times New Roman" w:cs="Times New Roman"/>
          <w:bCs/>
          <w:kern w:val="1"/>
          <w:sz w:val="24"/>
          <w:szCs w:val="24"/>
          <w:lang w:val="pl-PL" w:eastAsia="ar-SA"/>
        </w:rPr>
        <w:t>.</w:t>
      </w:r>
    </w:p>
    <w:p w14:paraId="4B738946" w14:textId="77777777" w:rsidR="00635CBD" w:rsidRPr="00635CBD" w:rsidRDefault="00635CBD" w:rsidP="00635CBD">
      <w:pPr>
        <w:suppressAutoHyphens/>
        <w:autoSpaceDE/>
        <w:autoSpaceDN/>
        <w:ind w:left="284" w:firstLine="709"/>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1. nazwa podmiotu……………………………………………..…………………… </w:t>
      </w:r>
    </w:p>
    <w:p w14:paraId="2A661C7F" w14:textId="77777777" w:rsidR="00635CBD" w:rsidRPr="00635CBD" w:rsidRDefault="00635CBD" w:rsidP="00635CBD">
      <w:pPr>
        <w:suppressAutoHyphens/>
        <w:adjustRightInd w:val="0"/>
        <w:ind w:left="993"/>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2. nazwa podmiotu……………………………………………..…………………… </w:t>
      </w:r>
    </w:p>
    <w:p w14:paraId="2A5FF45A" w14:textId="77777777" w:rsidR="00635CBD" w:rsidRPr="00635CBD" w:rsidRDefault="00635CBD" w:rsidP="00635CBD">
      <w:pPr>
        <w:keepNext/>
        <w:keepLines/>
        <w:suppressAutoHyphens/>
        <w:autoSpaceDE/>
        <w:autoSpaceDN/>
        <w:spacing w:before="40"/>
        <w:ind w:left="993"/>
        <w:jc w:val="both"/>
        <w:textAlignment w:val="baseline"/>
        <w:outlineLvl w:val="3"/>
        <w:rPr>
          <w:rFonts w:ascii="Times New Roman" w:eastAsia="Lucida Sans Unicode" w:hAnsi="Times New Roman" w:cs="Times New Roman"/>
          <w:i/>
          <w:iCs/>
          <w:kern w:val="1"/>
          <w:sz w:val="24"/>
          <w:szCs w:val="24"/>
          <w:lang w:val="pl-PL" w:eastAsia="ar-SA"/>
        </w:rPr>
      </w:pPr>
      <w:r w:rsidRPr="00635CBD">
        <w:rPr>
          <w:rFonts w:ascii="Times New Roman" w:eastAsia="Lucida Sans Unicode" w:hAnsi="Times New Roman" w:cs="Times New Roman"/>
          <w:kern w:val="1"/>
          <w:sz w:val="24"/>
          <w:szCs w:val="24"/>
          <w:lang w:val="pl-PL" w:eastAsia="ar-SA"/>
        </w:rPr>
        <w:t>Jednocześnie przedstawiam dowody, że powiązania z tymi wykonawcami  nie prowadzą do zakłócenia konkurencji w postępowaniu o udzielenie zamówienia: ………………………………………………………………………………………..</w:t>
      </w:r>
    </w:p>
    <w:p w14:paraId="3E2DEDB9" w14:textId="77777777" w:rsidR="00635CBD" w:rsidRPr="00635CBD" w:rsidRDefault="00635CBD" w:rsidP="00635CBD">
      <w:pPr>
        <w:keepNext/>
        <w:keepLines/>
        <w:suppressAutoHyphens/>
        <w:autoSpaceDE/>
        <w:autoSpaceDN/>
        <w:spacing w:before="40"/>
        <w:ind w:left="190"/>
        <w:textAlignment w:val="baseline"/>
        <w:outlineLvl w:val="3"/>
        <w:rPr>
          <w:rFonts w:ascii="Times New Roman" w:eastAsia="Lucida Sans Unicode" w:hAnsi="Times New Roman" w:cs="Times New Roman"/>
          <w:b/>
          <w:i/>
          <w:iCs/>
          <w:kern w:val="1"/>
          <w:sz w:val="24"/>
          <w:szCs w:val="24"/>
          <w:lang w:val="pl-PL" w:eastAsia="ar-SA"/>
        </w:rPr>
      </w:pPr>
    </w:p>
    <w:p w14:paraId="0305A18F" w14:textId="77777777" w:rsidR="00635CBD" w:rsidRPr="00635CBD" w:rsidRDefault="00635CBD" w:rsidP="00635CBD">
      <w:pPr>
        <w:suppressAutoHyphens/>
        <w:autoSpaceDE/>
        <w:autoSpaceDN/>
        <w:contextualSpacing/>
        <w:jc w:val="right"/>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w:t>
      </w:r>
    </w:p>
    <w:p w14:paraId="0A13AC24" w14:textId="77777777" w:rsidR="00635CBD" w:rsidRPr="00635CBD" w:rsidRDefault="00635CBD" w:rsidP="00635CBD">
      <w:pPr>
        <w:suppressAutoHyphens/>
        <w:autoSpaceDE/>
        <w:autoSpaceDN/>
        <w:contextualSpacing/>
        <w:jc w:val="right"/>
        <w:textAlignment w:val="baseline"/>
        <w:rPr>
          <w:rFonts w:ascii="Times New Roman" w:eastAsia="Lucida Sans Unicode" w:hAnsi="Times New Roman" w:cs="Times New Roman"/>
          <w:i/>
          <w:kern w:val="1"/>
          <w:sz w:val="24"/>
          <w:szCs w:val="24"/>
          <w:lang w:val="pl-PL" w:eastAsia="ar-SA"/>
        </w:rPr>
      </w:pPr>
      <w:r w:rsidRPr="00635CBD">
        <w:rPr>
          <w:rFonts w:ascii="Times New Roman" w:eastAsia="Lucida Sans Unicode" w:hAnsi="Times New Roman" w:cs="Times New Roman"/>
          <w:i/>
          <w:kern w:val="1"/>
          <w:sz w:val="24"/>
          <w:szCs w:val="24"/>
          <w:lang w:val="pl-PL" w:eastAsia="ar-SA"/>
        </w:rPr>
        <w:t>(data i  podpis uprawnionego przedstawiciela (i) Wykonawcy)</w:t>
      </w:r>
    </w:p>
    <w:p w14:paraId="2FBF959B" w14:textId="77777777" w:rsidR="00635CBD" w:rsidRPr="00635CBD" w:rsidRDefault="00635CBD" w:rsidP="00635CBD">
      <w:pPr>
        <w:suppressAutoHyphens/>
        <w:autoSpaceDE/>
        <w:autoSpaceDN/>
        <w:textAlignment w:val="baseline"/>
        <w:rPr>
          <w:rFonts w:ascii="Times New Roman" w:eastAsia="Lucida Sans Unicode" w:hAnsi="Times New Roman" w:cs="Times New Roman"/>
          <w:kern w:val="1"/>
          <w:sz w:val="24"/>
          <w:szCs w:val="24"/>
          <w:lang w:val="pl-PL" w:eastAsia="ar-SA"/>
        </w:rPr>
      </w:pPr>
    </w:p>
    <w:p w14:paraId="63DB3270" w14:textId="77777777" w:rsidR="00635CBD" w:rsidRPr="00635CBD" w:rsidRDefault="00635CBD" w:rsidP="00635CBD">
      <w:pPr>
        <w:suppressAutoHyphens/>
        <w:autoSpaceDE/>
        <w:autoSpaceDN/>
        <w:textAlignment w:val="baseline"/>
        <w:rPr>
          <w:rFonts w:ascii="Times New Roman" w:eastAsia="Lucida Sans Unicode" w:hAnsi="Times New Roman" w:cs="Times New Roman"/>
          <w:kern w:val="1"/>
          <w:sz w:val="24"/>
          <w:szCs w:val="24"/>
          <w:lang w:val="pl-PL" w:eastAsia="ar-SA"/>
        </w:rPr>
      </w:pPr>
    </w:p>
    <w:p w14:paraId="6B2AED28" w14:textId="77777777" w:rsidR="00635CBD" w:rsidRPr="00635CBD" w:rsidRDefault="00635CBD" w:rsidP="00635CBD">
      <w:pPr>
        <w:suppressAutoHyphens/>
        <w:autoSpaceDE/>
        <w:autoSpaceDN/>
        <w:textAlignment w:val="baseline"/>
        <w:rPr>
          <w:rFonts w:ascii="Times New Roman" w:eastAsia="Lucida Sans Unicode" w:hAnsi="Times New Roman" w:cs="Times New Roman"/>
          <w:i/>
          <w:kern w:val="1"/>
          <w:sz w:val="24"/>
          <w:szCs w:val="24"/>
          <w:lang w:val="pl-PL" w:eastAsia="ar-SA"/>
        </w:rPr>
      </w:pPr>
    </w:p>
    <w:p w14:paraId="68D9006E" w14:textId="77777777" w:rsidR="00635CBD" w:rsidRPr="00635CBD" w:rsidRDefault="00635CBD" w:rsidP="00635CBD">
      <w:pPr>
        <w:suppressAutoHyphens/>
        <w:autoSpaceDE/>
        <w:autoSpaceDN/>
        <w:textAlignment w:val="baseline"/>
        <w:rPr>
          <w:rFonts w:ascii="Times New Roman" w:eastAsia="Lucida Sans Unicode" w:hAnsi="Times New Roman" w:cs="Times New Roman"/>
          <w:i/>
          <w:kern w:val="1"/>
          <w:sz w:val="24"/>
          <w:szCs w:val="24"/>
          <w:lang w:val="pl-PL" w:eastAsia="ar-SA"/>
        </w:rPr>
      </w:pPr>
    </w:p>
    <w:p w14:paraId="67F26130" w14:textId="77777777" w:rsidR="00635CBD" w:rsidRPr="00635CBD" w:rsidRDefault="00635CBD" w:rsidP="00635CBD">
      <w:pPr>
        <w:widowControl/>
        <w:autoSpaceDE/>
        <w:autoSpaceDN/>
        <w:spacing w:line="259" w:lineRule="auto"/>
        <w:jc w:val="both"/>
        <w:rPr>
          <w:rFonts w:ascii="Times New Roman" w:eastAsia="Calibri" w:hAnsi="Times New Roman" w:cs="Times New Roman"/>
          <w:b/>
          <w:i/>
          <w:sz w:val="20"/>
          <w:szCs w:val="20"/>
          <w:lang w:val="pl-PL"/>
        </w:rPr>
      </w:pPr>
      <w:r w:rsidRPr="00635CBD">
        <w:rPr>
          <w:rFonts w:ascii="Times New Roman" w:eastAsia="Calibri" w:hAnsi="Times New Roman" w:cs="Times New Roman"/>
          <w:b/>
          <w:i/>
          <w:sz w:val="20"/>
          <w:szCs w:val="20"/>
          <w:lang w:val="pl-PL"/>
        </w:rPr>
        <w:t>Dokument należy wypełnić i podpisać kwalifikowanym podpisem elektronicznym lub podpisem zaufanym lub podpisem osobistym.</w:t>
      </w:r>
    </w:p>
    <w:p w14:paraId="5887577C"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0"/>
          <w:szCs w:val="20"/>
          <w:lang w:val="pl-PL"/>
        </w:rPr>
      </w:pPr>
    </w:p>
    <w:p w14:paraId="5B342336"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4"/>
          <w:szCs w:val="24"/>
          <w:lang w:val="pl-PL"/>
        </w:rPr>
      </w:pPr>
    </w:p>
    <w:p w14:paraId="7A37AF6C"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i/>
          <w:sz w:val="24"/>
          <w:szCs w:val="24"/>
          <w:lang w:val="pl-PL"/>
        </w:rPr>
      </w:pPr>
      <w:r w:rsidRPr="00635CBD">
        <w:rPr>
          <w:rFonts w:ascii="Times New Roman" w:eastAsia="Calibri" w:hAnsi="Times New Roman" w:cs="Times New Roman"/>
          <w:sz w:val="24"/>
          <w:szCs w:val="24"/>
          <w:vertAlign w:val="superscript"/>
          <w:lang w:val="pl-PL"/>
        </w:rPr>
        <w:t>*</w:t>
      </w:r>
      <w:r w:rsidRPr="00635CBD">
        <w:rPr>
          <w:rFonts w:ascii="Times New Roman" w:eastAsia="Calibri" w:hAnsi="Times New Roman" w:cs="Times New Roman"/>
          <w:i/>
          <w:sz w:val="24"/>
          <w:szCs w:val="24"/>
          <w:lang w:val="pl-PL"/>
        </w:rPr>
        <w:t>niepotrzebne skreślić</w:t>
      </w:r>
    </w:p>
    <w:p w14:paraId="4551B626" w14:textId="77777777" w:rsidR="00635CBD" w:rsidRPr="00635CBD" w:rsidRDefault="00635CBD" w:rsidP="00635CBD">
      <w:pPr>
        <w:suppressAutoHyphens/>
        <w:autoSpaceDE/>
        <w:autoSpaceDN/>
        <w:ind w:firstLine="708"/>
        <w:textAlignment w:val="baseline"/>
        <w:rPr>
          <w:rFonts w:ascii="Times New Roman" w:eastAsia="Lucida Sans Unicode" w:hAnsi="Times New Roman" w:cs="Times New Roman"/>
          <w:kern w:val="1"/>
          <w:sz w:val="24"/>
          <w:szCs w:val="24"/>
          <w:lang w:val="pl-PL" w:eastAsia="ar-SA"/>
        </w:rPr>
      </w:pPr>
    </w:p>
    <w:p w14:paraId="173A60BF" w14:textId="64609093" w:rsidR="00635CBD" w:rsidRDefault="00635CBD">
      <w:pPr>
        <w:rPr>
          <w:rFonts w:ascii="Times New Roman" w:eastAsia="Calibri" w:hAnsi="Times New Roman" w:cs="Times New Roman"/>
          <w:i/>
          <w:sz w:val="24"/>
          <w:szCs w:val="24"/>
          <w:lang w:val="pl-PL"/>
        </w:rPr>
      </w:pPr>
      <w:r>
        <w:rPr>
          <w:rFonts w:ascii="Times New Roman" w:eastAsia="Calibri" w:hAnsi="Times New Roman" w:cs="Times New Roman"/>
          <w:i/>
          <w:sz w:val="24"/>
          <w:szCs w:val="24"/>
          <w:lang w:val="pl-PL"/>
        </w:rPr>
        <w:br w:type="page"/>
      </w:r>
    </w:p>
    <w:p w14:paraId="558D6757" w14:textId="77777777" w:rsidR="00635CBD" w:rsidRPr="00635CBD" w:rsidRDefault="00635CBD" w:rsidP="00635CBD">
      <w:pPr>
        <w:widowControl/>
        <w:autoSpaceDE/>
        <w:autoSpaceDN/>
        <w:spacing w:after="160" w:line="259" w:lineRule="auto"/>
        <w:jc w:val="right"/>
        <w:rPr>
          <w:rFonts w:ascii="Times New Roman" w:eastAsia="Calibri" w:hAnsi="Times New Roman" w:cs="Times New Roman"/>
          <w:b/>
          <w:i/>
          <w:sz w:val="24"/>
          <w:szCs w:val="24"/>
          <w:lang w:val="pl-PL"/>
        </w:rPr>
      </w:pPr>
      <w:r w:rsidRPr="00635CBD">
        <w:rPr>
          <w:rFonts w:ascii="Times New Roman" w:eastAsia="Calibri" w:hAnsi="Times New Roman" w:cs="Times New Roman"/>
          <w:b/>
          <w:i/>
          <w:sz w:val="24"/>
          <w:szCs w:val="24"/>
          <w:lang w:val="pl-PL"/>
        </w:rPr>
        <w:lastRenderedPageBreak/>
        <w:t>Załącznik nr 7 do SWZ</w:t>
      </w:r>
    </w:p>
    <w:p w14:paraId="2CC2618D" w14:textId="77777777" w:rsidR="00635CBD" w:rsidRPr="00635CBD" w:rsidRDefault="00635CBD" w:rsidP="00635CBD">
      <w:pPr>
        <w:widowControl/>
        <w:tabs>
          <w:tab w:val="left" w:pos="4424"/>
        </w:tabs>
        <w:autoSpaceDE/>
        <w:autoSpaceDN/>
        <w:spacing w:after="160" w:line="259" w:lineRule="auto"/>
        <w:contextualSpacing/>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w:t>
      </w:r>
      <w:r w:rsidRPr="00635CBD">
        <w:rPr>
          <w:rFonts w:ascii="Times New Roman" w:eastAsia="Calibri" w:hAnsi="Times New Roman" w:cs="Times New Roman"/>
          <w:sz w:val="24"/>
          <w:szCs w:val="24"/>
          <w:lang w:val="pl-PL"/>
        </w:rPr>
        <w:tab/>
      </w:r>
      <w:r w:rsidRPr="00635CBD">
        <w:rPr>
          <w:rFonts w:ascii="Times New Roman" w:eastAsia="Calibri" w:hAnsi="Times New Roman" w:cs="Times New Roman"/>
          <w:sz w:val="24"/>
          <w:szCs w:val="24"/>
          <w:lang w:val="pl-PL"/>
        </w:rPr>
        <w:tab/>
      </w:r>
      <w:r w:rsidRPr="00635CBD">
        <w:rPr>
          <w:rFonts w:ascii="Times New Roman" w:eastAsia="Calibri" w:hAnsi="Times New Roman" w:cs="Times New Roman"/>
          <w:sz w:val="24"/>
          <w:szCs w:val="24"/>
          <w:lang w:val="pl-PL"/>
        </w:rPr>
        <w:tab/>
      </w:r>
      <w:r w:rsidRPr="00635CBD">
        <w:rPr>
          <w:rFonts w:ascii="Times New Roman" w:eastAsia="Calibri" w:hAnsi="Times New Roman" w:cs="Times New Roman"/>
          <w:sz w:val="24"/>
          <w:szCs w:val="24"/>
          <w:lang w:val="pl-PL"/>
        </w:rPr>
        <w:tab/>
      </w:r>
      <w:r w:rsidRPr="00635CBD">
        <w:rPr>
          <w:rFonts w:ascii="Times New Roman" w:eastAsia="Calibri" w:hAnsi="Times New Roman" w:cs="Times New Roman"/>
          <w:sz w:val="24"/>
          <w:szCs w:val="24"/>
          <w:lang w:val="pl-PL"/>
        </w:rPr>
        <w:tab/>
      </w:r>
    </w:p>
    <w:p w14:paraId="38253C1C" w14:textId="77777777" w:rsidR="00635CBD" w:rsidRPr="00635CBD" w:rsidRDefault="00635CBD" w:rsidP="00635CBD">
      <w:pPr>
        <w:widowControl/>
        <w:tabs>
          <w:tab w:val="left" w:pos="4424"/>
        </w:tabs>
        <w:autoSpaceDE/>
        <w:autoSpaceDN/>
        <w:spacing w:after="160" w:line="259" w:lineRule="auto"/>
        <w:contextualSpacing/>
        <w:rPr>
          <w:rFonts w:ascii="Times New Roman" w:eastAsia="Calibri" w:hAnsi="Times New Roman" w:cs="Times New Roman"/>
          <w:i/>
          <w:sz w:val="24"/>
          <w:szCs w:val="24"/>
          <w:lang w:val="pl-PL"/>
        </w:rPr>
      </w:pPr>
      <w:r w:rsidRPr="00635CBD">
        <w:rPr>
          <w:rFonts w:ascii="Times New Roman" w:eastAsia="Calibri" w:hAnsi="Times New Roman" w:cs="Times New Roman"/>
          <w:i/>
          <w:sz w:val="24"/>
          <w:szCs w:val="24"/>
          <w:lang w:val="pl-PL"/>
        </w:rPr>
        <w:t xml:space="preserve">    (pieczęć adresowa Wykonawcy)</w:t>
      </w:r>
    </w:p>
    <w:p w14:paraId="077FC881" w14:textId="77777777" w:rsidR="00635CBD" w:rsidRPr="00635CBD" w:rsidRDefault="00635CBD" w:rsidP="00635CBD">
      <w:pPr>
        <w:keepNext/>
        <w:keepLines/>
        <w:widowControl/>
        <w:tabs>
          <w:tab w:val="left" w:pos="4424"/>
        </w:tabs>
        <w:autoSpaceDE/>
        <w:autoSpaceDN/>
        <w:spacing w:before="40" w:line="259" w:lineRule="auto"/>
        <w:contextualSpacing/>
        <w:jc w:val="center"/>
        <w:outlineLvl w:val="7"/>
        <w:rPr>
          <w:rFonts w:ascii="Times New Roman" w:eastAsia="Times New Roman" w:hAnsi="Times New Roman" w:cs="Times New Roman"/>
          <w:i/>
          <w:caps/>
          <w:sz w:val="24"/>
          <w:szCs w:val="24"/>
          <w:lang w:val="pl-PL"/>
        </w:rPr>
      </w:pPr>
    </w:p>
    <w:p w14:paraId="4C3BB788" w14:textId="77777777" w:rsidR="00635CBD" w:rsidRPr="00635CBD" w:rsidRDefault="00635CBD" w:rsidP="00635CBD">
      <w:pPr>
        <w:keepNext/>
        <w:keepLines/>
        <w:widowControl/>
        <w:autoSpaceDE/>
        <w:autoSpaceDN/>
        <w:spacing w:before="40" w:line="259" w:lineRule="auto"/>
        <w:contextualSpacing/>
        <w:jc w:val="center"/>
        <w:outlineLvl w:val="7"/>
        <w:rPr>
          <w:rFonts w:ascii="Times New Roman" w:eastAsia="Times New Roman" w:hAnsi="Times New Roman" w:cs="Times New Roman"/>
          <w:caps/>
          <w:sz w:val="24"/>
          <w:szCs w:val="24"/>
          <w:lang w:val="pl-PL"/>
        </w:rPr>
      </w:pPr>
      <w:r w:rsidRPr="00635CBD">
        <w:rPr>
          <w:rFonts w:ascii="Times New Roman" w:eastAsia="Times New Roman" w:hAnsi="Times New Roman" w:cs="Times New Roman"/>
          <w:caps/>
          <w:sz w:val="24"/>
          <w:szCs w:val="24"/>
          <w:lang w:val="pl-PL"/>
        </w:rPr>
        <w:t xml:space="preserve">WYKAZ ZREALIZOWANYCH ZAMÓWIEŃ </w:t>
      </w:r>
    </w:p>
    <w:p w14:paraId="29FCBEDD"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4"/>
          <w:szCs w:val="24"/>
          <w:lang w:val="pl-PL"/>
        </w:rPr>
      </w:pPr>
    </w:p>
    <w:p w14:paraId="6032F1AF" w14:textId="77777777" w:rsidR="00635CBD" w:rsidRPr="00635CBD" w:rsidRDefault="00635CBD" w:rsidP="00635CBD">
      <w:pPr>
        <w:widowControl/>
        <w:autoSpaceDE/>
        <w:autoSpaceDN/>
        <w:spacing w:after="160" w:line="259" w:lineRule="auto"/>
        <w:jc w:val="both"/>
        <w:rPr>
          <w:rFonts w:ascii="Times New Roman" w:eastAsia="Cambria" w:hAnsi="Times New Roman" w:cs="Times New Roman"/>
          <w:b/>
          <w:sz w:val="24"/>
          <w:szCs w:val="24"/>
          <w:lang w:val="pl-PL"/>
        </w:rPr>
      </w:pPr>
      <w:r w:rsidRPr="00635CBD">
        <w:rPr>
          <w:rFonts w:ascii="Times New Roman" w:eastAsia="Calibri" w:hAnsi="Times New Roman" w:cs="Times New Roman"/>
          <w:bCs/>
          <w:sz w:val="24"/>
          <w:szCs w:val="24"/>
          <w:lang w:val="pl-PL"/>
        </w:rPr>
        <w:t xml:space="preserve">Na potrzeby postępowania o udzielenie zamówienia publicznego prowadzonego w trybie podstawowym bez negocjacji na wykonanie zadania  </w:t>
      </w:r>
      <w:r w:rsidRPr="00635CBD">
        <w:rPr>
          <w:rFonts w:ascii="Times New Roman" w:eastAsia="Calibri" w:hAnsi="Times New Roman" w:cs="Times New Roman"/>
          <w:b/>
          <w:bCs/>
          <w:sz w:val="24"/>
          <w:szCs w:val="24"/>
          <w:lang w:val="pl-PL"/>
        </w:rPr>
        <w:t>pn.:</w:t>
      </w:r>
      <w:r w:rsidRPr="00635CBD">
        <w:rPr>
          <w:rFonts w:ascii="Times New Roman" w:eastAsia="Calibri" w:hAnsi="Times New Roman" w:cs="Times New Roman"/>
          <w:b/>
          <w:sz w:val="24"/>
          <w:szCs w:val="24"/>
          <w:lang w:val="pl-PL"/>
        </w:rPr>
        <w:t xml:space="preserve"> </w:t>
      </w:r>
      <w:r w:rsidRPr="00635CBD">
        <w:rPr>
          <w:rFonts w:ascii="Times New Roman" w:eastAsia="Cambria" w:hAnsi="Times New Roman" w:cs="Times New Roman"/>
          <w:b/>
          <w:sz w:val="24"/>
          <w:szCs w:val="24"/>
          <w:lang w:val="pl-PL"/>
        </w:rPr>
        <w:t>„Dostawa artykułów żywnościowych do stołówek szkolnych i przedszkolnych”.</w:t>
      </w:r>
      <w:r w:rsidRPr="00635CBD">
        <w:rPr>
          <w:rFonts w:ascii="Times New Roman" w:eastAsia="Calibri" w:hAnsi="Times New Roman" w:cs="Times New Roman"/>
          <w:sz w:val="24"/>
          <w:szCs w:val="24"/>
          <w:lang w:val="pl-PL"/>
        </w:rPr>
        <w:t xml:space="preserve"> </w:t>
      </w:r>
      <w:r w:rsidRPr="00635CBD">
        <w:rPr>
          <w:rFonts w:ascii="Times New Roman" w:eastAsia="Calibri" w:hAnsi="Times New Roman" w:cs="Times New Roman"/>
          <w:b/>
          <w:bCs/>
          <w:sz w:val="24"/>
          <w:szCs w:val="24"/>
          <w:lang w:val="pl-PL"/>
        </w:rPr>
        <w:t xml:space="preserve"> </w:t>
      </w:r>
    </w:p>
    <w:p w14:paraId="1D6EB8C4" w14:textId="77777777" w:rsidR="00635CBD" w:rsidRPr="00635CBD" w:rsidRDefault="00635CBD" w:rsidP="00635CBD">
      <w:pPr>
        <w:widowControl/>
        <w:tabs>
          <w:tab w:val="left" w:pos="709"/>
        </w:tabs>
        <w:autoSpaceDE/>
        <w:autoSpaceDN/>
        <w:spacing w:after="160" w:line="259" w:lineRule="auto"/>
        <w:contextualSpacing/>
        <w:jc w:val="both"/>
        <w:rPr>
          <w:rFonts w:ascii="Times New Roman" w:eastAsia="Calibri" w:hAnsi="Times New Roman" w:cs="Times New Roman"/>
          <w:sz w:val="24"/>
          <w:szCs w:val="24"/>
          <w:lang w:val="pl-P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3000"/>
        <w:gridCol w:w="2674"/>
        <w:gridCol w:w="1417"/>
        <w:gridCol w:w="992"/>
        <w:gridCol w:w="1276"/>
      </w:tblGrid>
      <w:tr w:rsidR="00635CBD" w:rsidRPr="00635CBD" w14:paraId="1C360920" w14:textId="77777777" w:rsidTr="00655480">
        <w:trPr>
          <w:trHeight w:val="1043"/>
        </w:trPr>
        <w:tc>
          <w:tcPr>
            <w:tcW w:w="417" w:type="dxa"/>
            <w:vMerge w:val="restart"/>
            <w:vAlign w:val="center"/>
          </w:tcPr>
          <w:p w14:paraId="3BB30A26" w14:textId="77777777" w:rsidR="00635CBD" w:rsidRPr="00635CBD" w:rsidRDefault="00635CBD" w:rsidP="00635CBD">
            <w:pPr>
              <w:widowControl/>
              <w:autoSpaceDE/>
              <w:autoSpaceDN/>
              <w:spacing w:after="160" w:line="259" w:lineRule="auto"/>
              <w:ind w:hanging="242"/>
              <w:contextualSpacing/>
              <w:jc w:val="right"/>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 xml:space="preserve"> Lp.</w:t>
            </w:r>
          </w:p>
        </w:tc>
        <w:tc>
          <w:tcPr>
            <w:tcW w:w="3000" w:type="dxa"/>
            <w:vMerge w:val="restart"/>
          </w:tcPr>
          <w:p w14:paraId="5E993090" w14:textId="77777777" w:rsidR="00635CBD" w:rsidRPr="00635CBD" w:rsidRDefault="00635CBD" w:rsidP="00635CBD">
            <w:pPr>
              <w:widowControl/>
              <w:autoSpaceDE/>
              <w:autoSpaceDN/>
              <w:spacing w:after="160" w:line="259" w:lineRule="auto"/>
              <w:ind w:hanging="242"/>
              <w:contextualSpacing/>
              <w:jc w:val="center"/>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 xml:space="preserve">    </w:t>
            </w:r>
          </w:p>
          <w:p w14:paraId="35E8FF92" w14:textId="77777777" w:rsidR="00635CBD" w:rsidRPr="00635CBD" w:rsidRDefault="00635CBD" w:rsidP="00635CBD">
            <w:pPr>
              <w:widowControl/>
              <w:autoSpaceDE/>
              <w:autoSpaceDN/>
              <w:spacing w:after="160" w:line="259" w:lineRule="auto"/>
              <w:ind w:hanging="242"/>
              <w:contextualSpacing/>
              <w:jc w:val="center"/>
              <w:rPr>
                <w:rFonts w:ascii="Times New Roman" w:eastAsia="Calibri" w:hAnsi="Times New Roman" w:cs="Times New Roman"/>
                <w:sz w:val="24"/>
                <w:szCs w:val="24"/>
                <w:lang w:val="pl-PL"/>
              </w:rPr>
            </w:pPr>
          </w:p>
          <w:p w14:paraId="46A15629" w14:textId="77777777" w:rsidR="00635CBD" w:rsidRPr="00635CBD" w:rsidRDefault="00635CBD" w:rsidP="00635CBD">
            <w:pPr>
              <w:widowControl/>
              <w:autoSpaceDE/>
              <w:autoSpaceDN/>
              <w:spacing w:after="160" w:line="259" w:lineRule="auto"/>
              <w:ind w:hanging="242"/>
              <w:contextualSpacing/>
              <w:jc w:val="center"/>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 xml:space="preserve">  Nazwa i adres Zamawiającego dla którego zrealizowano zamówienie</w:t>
            </w:r>
          </w:p>
        </w:tc>
        <w:tc>
          <w:tcPr>
            <w:tcW w:w="2674" w:type="dxa"/>
            <w:vMerge w:val="restart"/>
            <w:vAlign w:val="center"/>
          </w:tcPr>
          <w:p w14:paraId="36733FBB" w14:textId="77777777" w:rsidR="00635CBD" w:rsidRPr="00635CBD" w:rsidRDefault="00635CBD" w:rsidP="00635CBD">
            <w:pPr>
              <w:widowControl/>
              <w:autoSpaceDE/>
              <w:autoSpaceDN/>
              <w:spacing w:after="160" w:line="259" w:lineRule="auto"/>
              <w:ind w:hanging="242"/>
              <w:contextualSpacing/>
              <w:jc w:val="center"/>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 xml:space="preserve">    </w:t>
            </w:r>
          </w:p>
          <w:p w14:paraId="7E60C4CB" w14:textId="77777777" w:rsidR="00635CBD" w:rsidRPr="00635CBD" w:rsidRDefault="00635CBD" w:rsidP="00635CBD">
            <w:pPr>
              <w:widowControl/>
              <w:autoSpaceDE/>
              <w:autoSpaceDN/>
              <w:spacing w:after="160" w:line="259" w:lineRule="auto"/>
              <w:contextualSpacing/>
              <w:jc w:val="center"/>
              <w:rPr>
                <w:rFonts w:ascii="Times New Roman" w:eastAsia="Cambria" w:hAnsi="Times New Roman" w:cs="Times New Roman"/>
                <w:kern w:val="3"/>
                <w:sz w:val="24"/>
                <w:szCs w:val="24"/>
                <w:lang w:val="pl-PL"/>
              </w:rPr>
            </w:pPr>
            <w:r w:rsidRPr="00635CBD">
              <w:rPr>
                <w:rFonts w:ascii="Times New Roman" w:eastAsia="Calibri" w:hAnsi="Times New Roman" w:cs="Times New Roman"/>
                <w:sz w:val="24"/>
                <w:szCs w:val="24"/>
                <w:lang w:val="pl-PL"/>
              </w:rPr>
              <w:t>Szczegółowy opis zrealizowanego zamówienia, z podaniem zakresu dostaw</w:t>
            </w:r>
          </w:p>
          <w:p w14:paraId="616A941C" w14:textId="77777777" w:rsidR="00635CBD" w:rsidRPr="00635CBD" w:rsidRDefault="00635CBD" w:rsidP="00635CBD">
            <w:pPr>
              <w:widowControl/>
              <w:autoSpaceDE/>
              <w:autoSpaceDN/>
              <w:spacing w:after="160" w:line="259" w:lineRule="auto"/>
              <w:ind w:hanging="242"/>
              <w:contextualSpacing/>
              <w:jc w:val="center"/>
              <w:rPr>
                <w:rFonts w:ascii="Times New Roman" w:eastAsia="Calibri" w:hAnsi="Times New Roman" w:cs="Times New Roman"/>
                <w:sz w:val="24"/>
                <w:szCs w:val="24"/>
                <w:lang w:val="pl-PL"/>
              </w:rPr>
            </w:pPr>
          </w:p>
          <w:p w14:paraId="50C0D375" w14:textId="77777777" w:rsidR="00635CBD" w:rsidRPr="00635CBD" w:rsidRDefault="00635CBD" w:rsidP="00635CBD">
            <w:pPr>
              <w:widowControl/>
              <w:autoSpaceDE/>
              <w:autoSpaceDN/>
              <w:spacing w:after="160" w:line="259" w:lineRule="auto"/>
              <w:ind w:hanging="242"/>
              <w:contextualSpacing/>
              <w:jc w:val="center"/>
              <w:rPr>
                <w:rFonts w:ascii="Times New Roman" w:eastAsia="Calibri" w:hAnsi="Times New Roman" w:cs="Times New Roman"/>
                <w:sz w:val="24"/>
                <w:szCs w:val="24"/>
                <w:lang w:val="pl-PL"/>
              </w:rPr>
            </w:pPr>
          </w:p>
        </w:tc>
        <w:tc>
          <w:tcPr>
            <w:tcW w:w="1417" w:type="dxa"/>
            <w:vMerge w:val="restart"/>
            <w:vAlign w:val="center"/>
          </w:tcPr>
          <w:p w14:paraId="107D0ED1" w14:textId="77777777" w:rsidR="00635CBD" w:rsidRPr="00635CBD" w:rsidRDefault="00635CBD" w:rsidP="00635CBD">
            <w:pPr>
              <w:widowControl/>
              <w:autoSpaceDE/>
              <w:autoSpaceDN/>
              <w:spacing w:after="160" w:line="259" w:lineRule="auto"/>
              <w:jc w:val="center"/>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Wartość zamówienia brutto</w:t>
            </w:r>
          </w:p>
          <w:p w14:paraId="28AE1D34" w14:textId="77777777" w:rsidR="00635CBD" w:rsidRPr="00635CBD" w:rsidRDefault="00635CBD" w:rsidP="00635CBD">
            <w:pPr>
              <w:widowControl/>
              <w:autoSpaceDE/>
              <w:autoSpaceDN/>
              <w:spacing w:after="160" w:line="259" w:lineRule="auto"/>
              <w:ind w:hanging="242"/>
              <w:contextualSpacing/>
              <w:jc w:val="center"/>
              <w:rPr>
                <w:rFonts w:ascii="Times New Roman" w:eastAsia="Calibri" w:hAnsi="Times New Roman" w:cs="Times New Roman"/>
                <w:sz w:val="24"/>
                <w:szCs w:val="24"/>
                <w:lang w:val="pl-PL"/>
              </w:rPr>
            </w:pPr>
          </w:p>
        </w:tc>
        <w:tc>
          <w:tcPr>
            <w:tcW w:w="2268" w:type="dxa"/>
            <w:gridSpan w:val="2"/>
            <w:vAlign w:val="center"/>
          </w:tcPr>
          <w:p w14:paraId="3AA30CFD" w14:textId="77777777" w:rsidR="00635CBD" w:rsidRPr="00635CBD" w:rsidRDefault="00635CBD" w:rsidP="00635CBD">
            <w:pPr>
              <w:widowControl/>
              <w:autoSpaceDE/>
              <w:autoSpaceDN/>
              <w:spacing w:after="160" w:line="259" w:lineRule="auto"/>
              <w:contextualSpacing/>
              <w:jc w:val="center"/>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Czas realizacji</w:t>
            </w:r>
          </w:p>
        </w:tc>
      </w:tr>
      <w:tr w:rsidR="00635CBD" w:rsidRPr="00635CBD" w14:paraId="5FF85323" w14:textId="77777777" w:rsidTr="00655480">
        <w:trPr>
          <w:trHeight w:val="1042"/>
        </w:trPr>
        <w:tc>
          <w:tcPr>
            <w:tcW w:w="417" w:type="dxa"/>
            <w:vMerge/>
            <w:vAlign w:val="center"/>
          </w:tcPr>
          <w:p w14:paraId="6008C17A" w14:textId="77777777" w:rsidR="00635CBD" w:rsidRPr="00635CBD" w:rsidRDefault="00635CBD" w:rsidP="00635CBD">
            <w:pPr>
              <w:widowControl/>
              <w:autoSpaceDE/>
              <w:autoSpaceDN/>
              <w:spacing w:after="160" w:line="259" w:lineRule="auto"/>
              <w:ind w:hanging="242"/>
              <w:contextualSpacing/>
              <w:jc w:val="right"/>
              <w:rPr>
                <w:rFonts w:ascii="Times New Roman" w:eastAsia="Calibri" w:hAnsi="Times New Roman" w:cs="Times New Roman"/>
                <w:sz w:val="24"/>
                <w:szCs w:val="24"/>
                <w:lang w:val="pl-PL"/>
              </w:rPr>
            </w:pPr>
          </w:p>
        </w:tc>
        <w:tc>
          <w:tcPr>
            <w:tcW w:w="3000" w:type="dxa"/>
            <w:vMerge/>
          </w:tcPr>
          <w:p w14:paraId="4AF34FA5" w14:textId="77777777" w:rsidR="00635CBD" w:rsidRPr="00635CBD" w:rsidRDefault="00635CBD" w:rsidP="00635CBD">
            <w:pPr>
              <w:widowControl/>
              <w:autoSpaceDE/>
              <w:autoSpaceDN/>
              <w:spacing w:after="160" w:line="259" w:lineRule="auto"/>
              <w:ind w:hanging="242"/>
              <w:contextualSpacing/>
              <w:jc w:val="center"/>
              <w:rPr>
                <w:rFonts w:ascii="Times New Roman" w:eastAsia="Calibri" w:hAnsi="Times New Roman" w:cs="Times New Roman"/>
                <w:sz w:val="24"/>
                <w:szCs w:val="24"/>
                <w:lang w:val="pl-PL"/>
              </w:rPr>
            </w:pPr>
          </w:p>
        </w:tc>
        <w:tc>
          <w:tcPr>
            <w:tcW w:w="2674" w:type="dxa"/>
            <w:vMerge/>
            <w:vAlign w:val="center"/>
          </w:tcPr>
          <w:p w14:paraId="73433D1D" w14:textId="77777777" w:rsidR="00635CBD" w:rsidRPr="00635CBD" w:rsidRDefault="00635CBD" w:rsidP="00635CBD">
            <w:pPr>
              <w:widowControl/>
              <w:autoSpaceDE/>
              <w:autoSpaceDN/>
              <w:spacing w:after="160" w:line="259" w:lineRule="auto"/>
              <w:ind w:hanging="242"/>
              <w:contextualSpacing/>
              <w:jc w:val="center"/>
              <w:rPr>
                <w:rFonts w:ascii="Times New Roman" w:eastAsia="Calibri" w:hAnsi="Times New Roman" w:cs="Times New Roman"/>
                <w:sz w:val="24"/>
                <w:szCs w:val="24"/>
                <w:lang w:val="pl-PL"/>
              </w:rPr>
            </w:pPr>
          </w:p>
        </w:tc>
        <w:tc>
          <w:tcPr>
            <w:tcW w:w="1417" w:type="dxa"/>
            <w:vMerge/>
            <w:vAlign w:val="center"/>
          </w:tcPr>
          <w:p w14:paraId="758C6902" w14:textId="77777777" w:rsidR="00635CBD" w:rsidRPr="00635CBD" w:rsidRDefault="00635CBD" w:rsidP="00635CBD">
            <w:pPr>
              <w:widowControl/>
              <w:autoSpaceDE/>
              <w:autoSpaceDN/>
              <w:spacing w:after="160" w:line="259" w:lineRule="auto"/>
              <w:jc w:val="center"/>
              <w:rPr>
                <w:rFonts w:ascii="Times New Roman" w:eastAsia="Calibri" w:hAnsi="Times New Roman" w:cs="Times New Roman"/>
                <w:sz w:val="24"/>
                <w:szCs w:val="24"/>
                <w:lang w:val="pl-PL"/>
              </w:rPr>
            </w:pPr>
          </w:p>
        </w:tc>
        <w:tc>
          <w:tcPr>
            <w:tcW w:w="992" w:type="dxa"/>
            <w:vAlign w:val="center"/>
          </w:tcPr>
          <w:p w14:paraId="26A56C16" w14:textId="77777777" w:rsidR="00635CBD" w:rsidRPr="00635CBD" w:rsidRDefault="00635CBD" w:rsidP="00635CBD">
            <w:pPr>
              <w:widowControl/>
              <w:autoSpaceDE/>
              <w:autoSpaceDN/>
              <w:spacing w:after="160" w:line="259" w:lineRule="auto"/>
              <w:contextualSpacing/>
              <w:jc w:val="center"/>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Od</w:t>
            </w:r>
          </w:p>
        </w:tc>
        <w:tc>
          <w:tcPr>
            <w:tcW w:w="1276" w:type="dxa"/>
            <w:vAlign w:val="center"/>
          </w:tcPr>
          <w:p w14:paraId="3330534C" w14:textId="77777777" w:rsidR="00635CBD" w:rsidRPr="00635CBD" w:rsidRDefault="00635CBD" w:rsidP="00635CBD">
            <w:pPr>
              <w:widowControl/>
              <w:autoSpaceDE/>
              <w:autoSpaceDN/>
              <w:spacing w:after="160" w:line="259" w:lineRule="auto"/>
              <w:contextualSpacing/>
              <w:jc w:val="center"/>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Do</w:t>
            </w:r>
          </w:p>
        </w:tc>
      </w:tr>
      <w:tr w:rsidR="00635CBD" w:rsidRPr="00635CBD" w14:paraId="49ADBE79" w14:textId="77777777" w:rsidTr="00655480">
        <w:trPr>
          <w:trHeight w:val="630"/>
        </w:trPr>
        <w:tc>
          <w:tcPr>
            <w:tcW w:w="417" w:type="dxa"/>
          </w:tcPr>
          <w:p w14:paraId="549A5F53"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1</w:t>
            </w:r>
          </w:p>
        </w:tc>
        <w:tc>
          <w:tcPr>
            <w:tcW w:w="3000" w:type="dxa"/>
          </w:tcPr>
          <w:p w14:paraId="4147C56D"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4"/>
                <w:szCs w:val="24"/>
                <w:lang w:val="pl-PL"/>
              </w:rPr>
            </w:pPr>
          </w:p>
        </w:tc>
        <w:tc>
          <w:tcPr>
            <w:tcW w:w="2674" w:type="dxa"/>
          </w:tcPr>
          <w:p w14:paraId="796DAB01"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4"/>
                <w:szCs w:val="24"/>
                <w:lang w:val="pl-PL"/>
              </w:rPr>
            </w:pPr>
          </w:p>
        </w:tc>
        <w:tc>
          <w:tcPr>
            <w:tcW w:w="1417" w:type="dxa"/>
          </w:tcPr>
          <w:p w14:paraId="7F463F58"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4"/>
                <w:szCs w:val="24"/>
                <w:lang w:val="pl-PL"/>
              </w:rPr>
            </w:pPr>
          </w:p>
        </w:tc>
        <w:tc>
          <w:tcPr>
            <w:tcW w:w="992" w:type="dxa"/>
          </w:tcPr>
          <w:p w14:paraId="44F90815"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4"/>
                <w:szCs w:val="24"/>
                <w:lang w:val="pl-PL"/>
              </w:rPr>
            </w:pPr>
          </w:p>
        </w:tc>
        <w:tc>
          <w:tcPr>
            <w:tcW w:w="1276" w:type="dxa"/>
          </w:tcPr>
          <w:p w14:paraId="20B7E3E0"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4"/>
                <w:szCs w:val="24"/>
                <w:lang w:val="pl-PL"/>
              </w:rPr>
            </w:pPr>
          </w:p>
        </w:tc>
      </w:tr>
      <w:tr w:rsidR="00635CBD" w:rsidRPr="00635CBD" w14:paraId="21547CE3" w14:textId="77777777" w:rsidTr="00655480">
        <w:trPr>
          <w:trHeight w:val="630"/>
        </w:trPr>
        <w:tc>
          <w:tcPr>
            <w:tcW w:w="417" w:type="dxa"/>
          </w:tcPr>
          <w:p w14:paraId="29710758"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2</w:t>
            </w:r>
          </w:p>
        </w:tc>
        <w:tc>
          <w:tcPr>
            <w:tcW w:w="3000" w:type="dxa"/>
          </w:tcPr>
          <w:p w14:paraId="70337735"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4"/>
                <w:szCs w:val="24"/>
                <w:lang w:val="pl-PL"/>
              </w:rPr>
            </w:pPr>
          </w:p>
        </w:tc>
        <w:tc>
          <w:tcPr>
            <w:tcW w:w="2674" w:type="dxa"/>
          </w:tcPr>
          <w:p w14:paraId="01712DF5"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4"/>
                <w:szCs w:val="24"/>
                <w:lang w:val="pl-PL"/>
              </w:rPr>
            </w:pPr>
          </w:p>
        </w:tc>
        <w:tc>
          <w:tcPr>
            <w:tcW w:w="1417" w:type="dxa"/>
          </w:tcPr>
          <w:p w14:paraId="6DFCD3A9"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4"/>
                <w:szCs w:val="24"/>
                <w:lang w:val="pl-PL"/>
              </w:rPr>
            </w:pPr>
          </w:p>
        </w:tc>
        <w:tc>
          <w:tcPr>
            <w:tcW w:w="992" w:type="dxa"/>
          </w:tcPr>
          <w:p w14:paraId="1750FB6D"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4"/>
                <w:szCs w:val="24"/>
                <w:lang w:val="pl-PL"/>
              </w:rPr>
            </w:pPr>
          </w:p>
        </w:tc>
        <w:tc>
          <w:tcPr>
            <w:tcW w:w="1276" w:type="dxa"/>
          </w:tcPr>
          <w:p w14:paraId="18CA3B5F"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4"/>
                <w:szCs w:val="24"/>
                <w:lang w:val="pl-PL"/>
              </w:rPr>
            </w:pPr>
          </w:p>
        </w:tc>
      </w:tr>
    </w:tbl>
    <w:p w14:paraId="4147CDFB" w14:textId="77777777" w:rsidR="00635CBD" w:rsidRPr="00635CBD" w:rsidRDefault="00635CBD" w:rsidP="00635CBD">
      <w:pPr>
        <w:widowControl/>
        <w:autoSpaceDE/>
        <w:autoSpaceDN/>
        <w:spacing w:after="160" w:line="259" w:lineRule="auto"/>
        <w:contextualSpacing/>
        <w:jc w:val="both"/>
        <w:rPr>
          <w:rFonts w:ascii="Times New Roman" w:eastAsia="Calibri" w:hAnsi="Times New Roman" w:cs="Times New Roman"/>
          <w:sz w:val="24"/>
          <w:szCs w:val="24"/>
          <w:lang w:val="pl-PL"/>
        </w:rPr>
      </w:pPr>
    </w:p>
    <w:p w14:paraId="7AB5F4E4"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0"/>
          <w:szCs w:val="20"/>
          <w:u w:val="single"/>
          <w:lang w:val="pl-PL"/>
        </w:rPr>
      </w:pPr>
      <w:r w:rsidRPr="00635CBD">
        <w:rPr>
          <w:rFonts w:ascii="Times New Roman" w:eastAsia="Calibri" w:hAnsi="Times New Roman" w:cs="Times New Roman"/>
          <w:b/>
          <w:sz w:val="20"/>
          <w:szCs w:val="20"/>
          <w:u w:val="single"/>
          <w:lang w:val="pl-PL"/>
        </w:rPr>
        <w:t>Uwagi:</w:t>
      </w:r>
    </w:p>
    <w:p w14:paraId="3180BF72" w14:textId="77777777" w:rsidR="00635CBD" w:rsidRPr="00635CBD" w:rsidRDefault="00635CBD" w:rsidP="003B4E83">
      <w:pPr>
        <w:widowControl/>
        <w:numPr>
          <w:ilvl w:val="0"/>
          <w:numId w:val="47"/>
        </w:numPr>
        <w:autoSpaceDE/>
        <w:autoSpaceDN/>
        <w:spacing w:after="160" w:line="259" w:lineRule="auto"/>
        <w:contextualSpacing/>
        <w:jc w:val="both"/>
        <w:rPr>
          <w:rFonts w:ascii="Times New Roman" w:eastAsia="Calibri" w:hAnsi="Times New Roman" w:cs="Times New Roman"/>
          <w:sz w:val="20"/>
          <w:szCs w:val="20"/>
          <w:lang w:val="pl-PL"/>
        </w:rPr>
      </w:pPr>
      <w:r w:rsidRPr="00635CBD">
        <w:rPr>
          <w:rFonts w:ascii="Times New Roman" w:eastAsia="Calibri" w:hAnsi="Times New Roman" w:cs="Times New Roman"/>
          <w:sz w:val="20"/>
          <w:szCs w:val="20"/>
          <w:lang w:val="pl-PL"/>
        </w:rPr>
        <w:t>Do niniejszego wykazu należy dołączyć dowody określające, czy wymienione dostawy zostały wykonane należycie, przy czym dowodami są referencje bądź inne dokumenty sporządzone przez podmiot, na rzecz którego dostawy były wykonywane, a jeżeli Wykonawca z przyczyn niezależnych od niego nie jest w stanie uzyskać tych dokumentów – inne odpowiednie dokumenty.</w:t>
      </w:r>
    </w:p>
    <w:p w14:paraId="333D528E" w14:textId="77777777" w:rsidR="00635CBD" w:rsidRPr="00635CBD" w:rsidRDefault="00635CBD" w:rsidP="003B4E83">
      <w:pPr>
        <w:widowControl/>
        <w:numPr>
          <w:ilvl w:val="0"/>
          <w:numId w:val="47"/>
        </w:numPr>
        <w:autoSpaceDE/>
        <w:autoSpaceDN/>
        <w:spacing w:after="160" w:line="259" w:lineRule="auto"/>
        <w:contextualSpacing/>
        <w:jc w:val="both"/>
        <w:rPr>
          <w:rFonts w:ascii="Times New Roman" w:eastAsia="Calibri" w:hAnsi="Times New Roman" w:cs="Times New Roman"/>
          <w:sz w:val="20"/>
          <w:szCs w:val="20"/>
          <w:lang w:val="pl-PL"/>
        </w:rPr>
      </w:pPr>
      <w:r w:rsidRPr="00635CBD">
        <w:rPr>
          <w:rFonts w:ascii="Times New Roman" w:eastAsia="Calibri" w:hAnsi="Times New Roman" w:cs="Times New Roman"/>
          <w:sz w:val="20"/>
          <w:szCs w:val="20"/>
          <w:lang w:val="pl-PL"/>
        </w:rPr>
        <w:t>Ocena spełnienia tego warunku dokonana zostanie na podstawie informacji zawartych w tym Wykazie. W zakresie rzeczowym wykazu, Wykonawca winien przedstawić informację z taka szczegółowością, która pozwoli Zamawiającemu jednoznacznie stwierdzić spełnienie warunku opisanego w SWZ.</w:t>
      </w:r>
    </w:p>
    <w:p w14:paraId="5294D8C4"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sz w:val="24"/>
          <w:szCs w:val="24"/>
          <w:lang w:val="pl-PL"/>
        </w:rPr>
      </w:pPr>
    </w:p>
    <w:p w14:paraId="334CC679"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i/>
          <w:sz w:val="24"/>
          <w:szCs w:val="24"/>
          <w:lang w:val="pl-PL"/>
        </w:rPr>
      </w:pPr>
      <w:r w:rsidRPr="00635CBD">
        <w:rPr>
          <w:rFonts w:ascii="Times New Roman" w:eastAsia="Calibri" w:hAnsi="Times New Roman" w:cs="Times New Roman"/>
          <w:sz w:val="24"/>
          <w:szCs w:val="24"/>
          <w:lang w:val="pl-PL"/>
        </w:rPr>
        <w:t>.................................................</w:t>
      </w:r>
      <w:r w:rsidRPr="00635CBD">
        <w:rPr>
          <w:rFonts w:ascii="Times New Roman" w:eastAsia="Calibri" w:hAnsi="Times New Roman" w:cs="Times New Roman"/>
          <w:i/>
          <w:sz w:val="24"/>
          <w:szCs w:val="24"/>
          <w:lang w:val="pl-PL"/>
        </w:rPr>
        <w:t xml:space="preserve">  </w:t>
      </w:r>
    </w:p>
    <w:p w14:paraId="2366DFAF"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i/>
          <w:sz w:val="24"/>
          <w:szCs w:val="24"/>
          <w:lang w:val="pl-PL"/>
        </w:rPr>
      </w:pPr>
      <w:r w:rsidRPr="00635CBD">
        <w:rPr>
          <w:rFonts w:ascii="Times New Roman" w:eastAsia="Calibri" w:hAnsi="Times New Roman" w:cs="Times New Roman"/>
          <w:i/>
          <w:sz w:val="24"/>
          <w:szCs w:val="24"/>
          <w:lang w:val="pl-PL"/>
        </w:rPr>
        <w:t>( Miejscowość, data)</w:t>
      </w:r>
    </w:p>
    <w:p w14:paraId="3C9FFA3E" w14:textId="77777777" w:rsidR="00635CBD" w:rsidRPr="00635CBD" w:rsidRDefault="00635CBD" w:rsidP="00635CBD">
      <w:pPr>
        <w:widowControl/>
        <w:pBdr>
          <w:bottom w:val="single" w:sz="4" w:space="24" w:color="auto"/>
        </w:pBdr>
        <w:autoSpaceDE/>
        <w:autoSpaceDN/>
        <w:spacing w:after="160" w:line="259" w:lineRule="auto"/>
        <w:rPr>
          <w:rFonts w:ascii="Times New Roman" w:eastAsia="Calibri" w:hAnsi="Times New Roman" w:cs="Times New Roman"/>
          <w:sz w:val="24"/>
          <w:szCs w:val="24"/>
          <w:lang w:val="pl-PL"/>
        </w:rPr>
      </w:pPr>
    </w:p>
    <w:p w14:paraId="604FE2CE" w14:textId="77777777" w:rsidR="00635CBD" w:rsidRPr="00635CBD" w:rsidRDefault="00635CBD" w:rsidP="00635CBD">
      <w:pPr>
        <w:widowControl/>
        <w:pBdr>
          <w:bottom w:val="single" w:sz="4" w:space="24" w:color="auto"/>
        </w:pBdr>
        <w:autoSpaceDE/>
        <w:autoSpaceDN/>
        <w:spacing w:after="160" w:line="259" w:lineRule="auto"/>
        <w:rPr>
          <w:rFonts w:ascii="Times New Roman" w:eastAsia="Calibri" w:hAnsi="Times New Roman" w:cs="Times New Roman"/>
          <w:sz w:val="24"/>
          <w:szCs w:val="24"/>
          <w:lang w:val="pl-PL"/>
        </w:rPr>
      </w:pPr>
    </w:p>
    <w:p w14:paraId="73BCE135" w14:textId="77777777" w:rsidR="00635CBD" w:rsidRPr="00635CBD" w:rsidRDefault="00635CBD" w:rsidP="00635CBD">
      <w:pPr>
        <w:widowControl/>
        <w:autoSpaceDE/>
        <w:autoSpaceDN/>
        <w:spacing w:line="259" w:lineRule="auto"/>
        <w:jc w:val="both"/>
        <w:rPr>
          <w:rFonts w:ascii="Times New Roman" w:eastAsia="Calibri" w:hAnsi="Times New Roman" w:cs="Times New Roman"/>
          <w:b/>
          <w:i/>
          <w:sz w:val="20"/>
          <w:szCs w:val="20"/>
          <w:lang w:val="pl-PL"/>
        </w:rPr>
      </w:pPr>
      <w:r w:rsidRPr="00635CBD">
        <w:rPr>
          <w:rFonts w:ascii="Times New Roman" w:eastAsia="Calibri" w:hAnsi="Times New Roman" w:cs="Times New Roman"/>
          <w:b/>
          <w:i/>
          <w:sz w:val="20"/>
          <w:szCs w:val="20"/>
          <w:lang w:val="pl-PL"/>
        </w:rPr>
        <w:t>Dokument należy wypełnić i podpisać kwalifikowanym podpisem elektronicznym lub podpisem zaufanym lub podpisem osobistym.</w:t>
      </w:r>
    </w:p>
    <w:p w14:paraId="3018AF6E" w14:textId="77777777" w:rsidR="00635CBD" w:rsidRPr="00635CBD" w:rsidRDefault="00635CBD" w:rsidP="00635CBD">
      <w:pPr>
        <w:widowControl/>
        <w:autoSpaceDE/>
        <w:autoSpaceDN/>
        <w:spacing w:after="160" w:line="259" w:lineRule="auto"/>
        <w:rPr>
          <w:rFonts w:ascii="Calibri" w:eastAsia="Calibri" w:hAnsi="Calibri" w:cs="Times New Roman"/>
          <w:lang w:val="pl-PL"/>
        </w:rPr>
      </w:pPr>
    </w:p>
    <w:p w14:paraId="3E0EEE7F" w14:textId="77777777" w:rsidR="00635CBD" w:rsidRPr="00635CBD" w:rsidRDefault="00635CBD" w:rsidP="00635CBD">
      <w:pPr>
        <w:widowControl/>
        <w:autoSpaceDE/>
        <w:autoSpaceDN/>
        <w:spacing w:after="160" w:line="259" w:lineRule="auto"/>
        <w:rPr>
          <w:rFonts w:ascii="Calibri" w:eastAsia="Calibri" w:hAnsi="Calibri" w:cs="Times New Roman"/>
          <w:lang w:val="pl-PL"/>
        </w:rPr>
      </w:pPr>
    </w:p>
    <w:p w14:paraId="67973390" w14:textId="29F6BF04" w:rsidR="00635CBD" w:rsidRDefault="00635CBD">
      <w:pPr>
        <w:rPr>
          <w:rFonts w:ascii="Times New Roman" w:eastAsia="Calibri" w:hAnsi="Times New Roman" w:cs="Times New Roman"/>
          <w:i/>
          <w:sz w:val="24"/>
          <w:szCs w:val="24"/>
          <w:lang w:val="pl-PL"/>
        </w:rPr>
      </w:pPr>
      <w:r>
        <w:rPr>
          <w:rFonts w:ascii="Times New Roman" w:eastAsia="Calibri" w:hAnsi="Times New Roman" w:cs="Times New Roman"/>
          <w:i/>
          <w:sz w:val="24"/>
          <w:szCs w:val="24"/>
          <w:lang w:val="pl-PL"/>
        </w:rPr>
        <w:br w:type="page"/>
      </w:r>
    </w:p>
    <w:p w14:paraId="72410CB4" w14:textId="77777777" w:rsidR="00635CBD" w:rsidRPr="00635CBD" w:rsidRDefault="00635CBD" w:rsidP="00635CBD">
      <w:pPr>
        <w:pBdr>
          <w:bottom w:val="single" w:sz="4" w:space="1" w:color="auto"/>
        </w:pBdr>
        <w:suppressAutoHyphens/>
        <w:autoSpaceDE/>
        <w:autoSpaceDN/>
        <w:jc w:val="right"/>
        <w:textAlignment w:val="baseline"/>
        <w:rPr>
          <w:rFonts w:ascii="Times New Roman" w:eastAsia="Lucida Sans Unicode" w:hAnsi="Times New Roman" w:cs="Times New Roman"/>
          <w:b/>
          <w:bCs/>
          <w:i/>
          <w:iCs/>
          <w:kern w:val="1"/>
          <w:sz w:val="24"/>
          <w:szCs w:val="24"/>
          <w:lang w:val="pl-PL" w:eastAsia="ar-SA"/>
        </w:rPr>
      </w:pPr>
      <w:r w:rsidRPr="00635CBD">
        <w:rPr>
          <w:rFonts w:ascii="Times New Roman" w:eastAsia="Lucida Sans Unicode" w:hAnsi="Times New Roman" w:cs="Times New Roman"/>
          <w:b/>
          <w:bCs/>
          <w:i/>
          <w:iCs/>
          <w:kern w:val="1"/>
          <w:sz w:val="24"/>
          <w:szCs w:val="24"/>
          <w:lang w:val="pl-PL" w:eastAsia="ar-SA"/>
        </w:rPr>
        <w:lastRenderedPageBreak/>
        <w:t>Załącznik Nr 8 do SWZ</w:t>
      </w:r>
    </w:p>
    <w:p w14:paraId="44914628"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kern w:val="1"/>
          <w:sz w:val="24"/>
          <w:szCs w:val="24"/>
          <w:lang w:val="pl-PL" w:eastAsia="ar-SA"/>
        </w:rPr>
        <w:t>/</w:t>
      </w:r>
      <w:r w:rsidRPr="00635CBD">
        <w:rPr>
          <w:rFonts w:ascii="Times New Roman" w:eastAsia="Lucida Sans Unicode" w:hAnsi="Times New Roman" w:cs="Times New Roman"/>
          <w:i/>
          <w:kern w:val="1"/>
          <w:sz w:val="24"/>
          <w:szCs w:val="24"/>
          <w:lang w:val="pl-PL" w:eastAsia="ar-SA"/>
        </w:rPr>
        <w:t>szczegółowy opis zamówienia/</w:t>
      </w:r>
    </w:p>
    <w:p w14:paraId="143D549C"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b/>
          <w:kern w:val="1"/>
          <w:sz w:val="24"/>
          <w:szCs w:val="24"/>
          <w:lang w:val="pl-PL" w:eastAsia="ar-SA"/>
        </w:rPr>
      </w:pPr>
    </w:p>
    <w:p w14:paraId="0FE3A39D" w14:textId="77777777" w:rsidR="00635CBD" w:rsidRPr="00635CBD" w:rsidRDefault="00635CBD" w:rsidP="00635CBD">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b/>
          <w:kern w:val="1"/>
          <w:sz w:val="24"/>
          <w:szCs w:val="24"/>
          <w:lang w:val="pl-PL" w:eastAsia="ar-SA"/>
        </w:rPr>
        <w:t xml:space="preserve">SZCZEGÓŁOWY OPIS PRZEDMIOTU ZAMÓWIENIA </w:t>
      </w:r>
      <w:r w:rsidRPr="00635CBD">
        <w:rPr>
          <w:rFonts w:ascii="Times New Roman" w:eastAsia="Lucida Sans Unicode" w:hAnsi="Times New Roman" w:cs="Times New Roman"/>
          <w:kern w:val="1"/>
          <w:sz w:val="24"/>
          <w:szCs w:val="24"/>
          <w:lang w:val="pl-PL" w:eastAsia="ar-SA"/>
        </w:rPr>
        <w:t> </w:t>
      </w:r>
    </w:p>
    <w:p w14:paraId="2B0887B1" w14:textId="77777777" w:rsidR="00635CBD" w:rsidRPr="00635CBD" w:rsidRDefault="00635CBD" w:rsidP="00635CBD">
      <w:pPr>
        <w:suppressAutoHyphens/>
        <w:autoSpaceDE/>
        <w:autoSpaceDN/>
        <w:spacing w:after="120"/>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Opis przedmiotu zamówienia</w:t>
      </w:r>
    </w:p>
    <w:p w14:paraId="014A59FC" w14:textId="77777777" w:rsidR="00635CBD" w:rsidRPr="00635CBD" w:rsidRDefault="00635CBD" w:rsidP="00635CBD">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Przedmiotem zamówienia jest „</w:t>
      </w:r>
      <w:r w:rsidRPr="00635CBD">
        <w:rPr>
          <w:rFonts w:ascii="Times New Roman" w:eastAsia="Lucida Sans Unicode" w:hAnsi="Times New Roman" w:cs="Times New Roman"/>
          <w:b/>
          <w:kern w:val="1"/>
          <w:sz w:val="24"/>
          <w:szCs w:val="24"/>
          <w:lang w:val="pl-PL" w:eastAsia="ar-SA"/>
        </w:rPr>
        <w:t>Dostawa artykułów  żywnościowych do stołówek szkolnych i przedszkolnych”</w:t>
      </w:r>
      <w:r w:rsidRPr="00635CBD">
        <w:rPr>
          <w:rFonts w:ascii="Times New Roman" w:eastAsia="Lucida Sans Unicode" w:hAnsi="Times New Roman" w:cs="Times New Roman"/>
          <w:kern w:val="1"/>
          <w:sz w:val="24"/>
          <w:szCs w:val="24"/>
          <w:lang w:val="pl-PL" w:eastAsia="ar-SA"/>
        </w:rPr>
        <w:t> </w:t>
      </w:r>
    </w:p>
    <w:p w14:paraId="1C6AD35E"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Główny przedmiot zamówienia wg Wspólnego Słownika Zamówień (CPV):  </w:t>
      </w:r>
      <w:r w:rsidRPr="00635CBD">
        <w:rPr>
          <w:rFonts w:ascii="Times New Roman" w:eastAsia="Lucida Sans Unicode" w:hAnsi="Times New Roman" w:cs="Times New Roman"/>
          <w:kern w:val="1"/>
          <w:sz w:val="24"/>
          <w:szCs w:val="24"/>
          <w:lang w:val="pl-PL" w:eastAsia="ar-SA"/>
        </w:rPr>
        <w:br/>
        <w:t>15000000-8 Żywność, napoje, tytoń i produkty pokrewne</w:t>
      </w:r>
    </w:p>
    <w:p w14:paraId="493B872E" w14:textId="77777777" w:rsidR="00635CBD" w:rsidRPr="00635CBD" w:rsidRDefault="00635CBD" w:rsidP="00635CBD">
      <w:pPr>
        <w:widowControl/>
        <w:suppressAutoHyphens/>
        <w:autoSpaceDN/>
        <w:jc w:val="both"/>
        <w:rPr>
          <w:rFonts w:ascii="Times New Roman" w:eastAsia="Calibri" w:hAnsi="Times New Roman" w:cs="Times New Roman"/>
          <w:color w:val="000000"/>
          <w:sz w:val="23"/>
          <w:szCs w:val="23"/>
          <w:lang w:val="pl-PL" w:eastAsia="ar-SA"/>
        </w:rPr>
      </w:pPr>
      <w:r w:rsidRPr="00635CBD">
        <w:rPr>
          <w:rFonts w:ascii="Times New Roman" w:eastAsia="Calibri" w:hAnsi="Times New Roman" w:cs="Times New Roman"/>
          <w:color w:val="000000"/>
          <w:sz w:val="23"/>
          <w:szCs w:val="23"/>
          <w:lang w:val="pl-PL" w:eastAsia="ar-SA"/>
        </w:rPr>
        <w:t>Kody pomocnicze:</w:t>
      </w:r>
    </w:p>
    <w:p w14:paraId="0BBDC060" w14:textId="205D49D1" w:rsidR="00635CBD" w:rsidRPr="00635CBD" w:rsidRDefault="00635CBD" w:rsidP="00635CBD">
      <w:pPr>
        <w:suppressAutoHyphens/>
        <w:autoSpaceDE/>
        <w:autoSpaceDN/>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03142500-3 jaja; 15610000-7 produkty przemiału ziarna; 15800000-6 różne produkty spożywcze; 15850000-1 makaron; </w:t>
      </w:r>
      <w:r w:rsidR="00FE4842" w:rsidRPr="00FE4842">
        <w:rPr>
          <w:rFonts w:ascii="Times New Roman" w:eastAsia="Lucida Sans Unicode" w:hAnsi="Times New Roman" w:cs="Times New Roman"/>
          <w:kern w:val="1"/>
          <w:sz w:val="24"/>
          <w:szCs w:val="24"/>
          <w:lang w:val="pl-PL" w:eastAsia="ar-SA"/>
        </w:rPr>
        <w:t>15894300-4</w:t>
      </w:r>
      <w:r w:rsidR="00FE4842">
        <w:rPr>
          <w:rFonts w:ascii="Times New Roman" w:eastAsia="Lucida Sans Unicode" w:hAnsi="Times New Roman" w:cs="Times New Roman"/>
          <w:kern w:val="1"/>
          <w:sz w:val="24"/>
          <w:szCs w:val="24"/>
          <w:lang w:val="pl-PL" w:eastAsia="ar-SA"/>
        </w:rPr>
        <w:t xml:space="preserve"> dania gotowe.</w:t>
      </w:r>
    </w:p>
    <w:p w14:paraId="0989D7C7"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b/>
          <w:kern w:val="1"/>
          <w:sz w:val="24"/>
          <w:szCs w:val="20"/>
          <w:lang w:val="pl-PL" w:eastAsia="ar-SA"/>
        </w:rPr>
      </w:pPr>
      <w:r w:rsidRPr="00635CBD">
        <w:rPr>
          <w:rFonts w:ascii="Times New Roman" w:eastAsia="Lucida Sans Unicode" w:hAnsi="Times New Roman" w:cs="Times New Roman"/>
          <w:kern w:val="1"/>
          <w:sz w:val="24"/>
          <w:szCs w:val="24"/>
          <w:lang w:val="pl-PL" w:eastAsia="ar-SA"/>
        </w:rPr>
        <w:t>      </w:t>
      </w:r>
      <w:r w:rsidRPr="00635CBD">
        <w:rPr>
          <w:rFonts w:ascii="Times New Roman" w:eastAsia="Lucida Sans Unicode" w:hAnsi="Times New Roman" w:cs="Times New Roman"/>
          <w:b/>
          <w:kern w:val="1"/>
          <w:sz w:val="24"/>
          <w:szCs w:val="20"/>
          <w:lang w:val="pl-PL" w:eastAsia="ar-SA"/>
        </w:rPr>
        <w:t>Wszelkie użyte w opisie przedmiotu zamówienia nazwy produktów oraz firm mają na celu określenie parametrów jakościowych oraz mogą być zastąpione równoważnymi.</w:t>
      </w:r>
    </w:p>
    <w:p w14:paraId="22457E1E" w14:textId="77777777" w:rsidR="00635CBD" w:rsidRPr="00635CBD" w:rsidRDefault="00635CBD" w:rsidP="00635CBD">
      <w:pPr>
        <w:suppressAutoHyphens/>
        <w:autoSpaceDE/>
        <w:autoSpaceDN/>
        <w:spacing w:after="120"/>
        <w:textAlignment w:val="baseline"/>
        <w:rPr>
          <w:rFonts w:ascii="Times New Roman" w:eastAsia="Lucida Sans Unicode" w:hAnsi="Times New Roman" w:cs="Times New Roman"/>
          <w:b/>
          <w:i/>
          <w:kern w:val="1"/>
          <w:sz w:val="24"/>
          <w:szCs w:val="24"/>
          <w:lang w:val="pl-PL" w:eastAsia="ar-SA"/>
        </w:rPr>
      </w:pPr>
    </w:p>
    <w:p w14:paraId="5F040CC1"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GARMAŻERKA- świeże</w:t>
      </w:r>
    </w:p>
    <w:tbl>
      <w:tblPr>
        <w:tblW w:w="4942" w:type="pct"/>
        <w:tblInd w:w="-10" w:type="dxa"/>
        <w:tblCellMar>
          <w:top w:w="55" w:type="dxa"/>
          <w:left w:w="55" w:type="dxa"/>
          <w:bottom w:w="55" w:type="dxa"/>
          <w:right w:w="55" w:type="dxa"/>
        </w:tblCellMar>
        <w:tblLook w:val="0000" w:firstRow="0" w:lastRow="0" w:firstColumn="0" w:lastColumn="0" w:noHBand="0" w:noVBand="0"/>
      </w:tblPr>
      <w:tblGrid>
        <w:gridCol w:w="899"/>
        <w:gridCol w:w="5605"/>
        <w:gridCol w:w="1799"/>
        <w:gridCol w:w="1136"/>
      </w:tblGrid>
      <w:tr w:rsidR="00635CBD" w:rsidRPr="00635CBD" w14:paraId="5C567C6E" w14:textId="77777777" w:rsidTr="00655480">
        <w:trPr>
          <w:trHeight w:val="311"/>
        </w:trPr>
        <w:tc>
          <w:tcPr>
            <w:tcW w:w="476" w:type="pct"/>
            <w:tcBorders>
              <w:top w:val="single" w:sz="8" w:space="0" w:color="000000"/>
              <w:left w:val="single" w:sz="8" w:space="0" w:color="000000"/>
              <w:bottom w:val="single" w:sz="8" w:space="0" w:color="000000"/>
            </w:tcBorders>
            <w:shd w:val="clear" w:color="auto" w:fill="E6E6FF"/>
          </w:tcPr>
          <w:p w14:paraId="396A295F"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proofErr w:type="spellStart"/>
            <w:r w:rsidRPr="00635CBD">
              <w:rPr>
                <w:rFonts w:ascii="Times New Roman" w:eastAsia="Lucida Sans Unicode" w:hAnsi="Times New Roman" w:cs="Times New Roman"/>
                <w:b/>
                <w:bCs/>
                <w:i/>
                <w:iCs/>
                <w:kern w:val="1"/>
                <w:sz w:val="20"/>
                <w:szCs w:val="20"/>
                <w:lang w:val="pl-PL" w:eastAsia="ar-SA"/>
              </w:rPr>
              <w:t>L.p</w:t>
            </w:r>
            <w:proofErr w:type="spellEnd"/>
          </w:p>
        </w:tc>
        <w:tc>
          <w:tcPr>
            <w:tcW w:w="2969" w:type="pct"/>
            <w:tcBorders>
              <w:top w:val="single" w:sz="8" w:space="0" w:color="000000"/>
              <w:left w:val="single" w:sz="8" w:space="0" w:color="000000"/>
              <w:bottom w:val="single" w:sz="8" w:space="0" w:color="000000"/>
            </w:tcBorders>
            <w:shd w:val="clear" w:color="auto" w:fill="E6E6FF"/>
          </w:tcPr>
          <w:p w14:paraId="38C1F283"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Nazwa towaru</w:t>
            </w:r>
          </w:p>
        </w:tc>
        <w:tc>
          <w:tcPr>
            <w:tcW w:w="953" w:type="pct"/>
            <w:tcBorders>
              <w:top w:val="single" w:sz="8" w:space="0" w:color="000000"/>
              <w:left w:val="single" w:sz="8" w:space="0" w:color="000000"/>
              <w:bottom w:val="single" w:sz="8" w:space="0" w:color="000000"/>
            </w:tcBorders>
            <w:shd w:val="clear" w:color="auto" w:fill="E6E6FF"/>
          </w:tcPr>
          <w:p w14:paraId="03814CA2"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Jednostka miary</w:t>
            </w:r>
          </w:p>
        </w:tc>
        <w:tc>
          <w:tcPr>
            <w:tcW w:w="602" w:type="pct"/>
            <w:tcBorders>
              <w:top w:val="single" w:sz="8" w:space="0" w:color="000000"/>
              <w:left w:val="single" w:sz="8" w:space="0" w:color="000000"/>
              <w:bottom w:val="single" w:sz="8" w:space="0" w:color="000000"/>
              <w:right w:val="single" w:sz="8" w:space="0" w:color="000000"/>
            </w:tcBorders>
            <w:shd w:val="clear" w:color="auto" w:fill="E6E6FF"/>
          </w:tcPr>
          <w:p w14:paraId="12658971"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Ilość</w:t>
            </w:r>
          </w:p>
        </w:tc>
      </w:tr>
      <w:tr w:rsidR="00635CBD" w:rsidRPr="00635CBD" w14:paraId="5995DBE1" w14:textId="77777777" w:rsidTr="00655480">
        <w:trPr>
          <w:trHeight w:val="216"/>
        </w:trPr>
        <w:tc>
          <w:tcPr>
            <w:tcW w:w="476" w:type="pct"/>
            <w:tcBorders>
              <w:left w:val="single" w:sz="8" w:space="0" w:color="000000"/>
              <w:bottom w:val="single" w:sz="8" w:space="0" w:color="000000"/>
            </w:tcBorders>
            <w:shd w:val="clear" w:color="auto" w:fill="E6E6FF"/>
            <w:vAlign w:val="center"/>
          </w:tcPr>
          <w:p w14:paraId="7CF073A1" w14:textId="77777777" w:rsidR="00635CBD" w:rsidRPr="00635CBD" w:rsidRDefault="00635CBD" w:rsidP="003B4E83">
            <w:pPr>
              <w:numPr>
                <w:ilvl w:val="0"/>
                <w:numId w:val="38"/>
              </w:numPr>
              <w:suppressLineNumbers/>
              <w:suppressAutoHyphens/>
              <w:autoSpaceDE/>
              <w:autoSpaceDN/>
              <w:snapToGrid w:val="0"/>
              <w:spacing w:before="100" w:beforeAutospacing="1"/>
              <w:jc w:val="center"/>
              <w:textAlignment w:val="baseline"/>
              <w:rPr>
                <w:rFonts w:ascii="Times New Roman" w:eastAsia="Lucida Sans Unicode" w:hAnsi="Times New Roman" w:cs="Times New Roman"/>
                <w:b/>
                <w:kern w:val="1"/>
                <w:sz w:val="21"/>
                <w:szCs w:val="21"/>
                <w:lang w:val="pl-PL" w:eastAsia="ar-SA"/>
              </w:rPr>
            </w:pPr>
          </w:p>
        </w:tc>
        <w:tc>
          <w:tcPr>
            <w:tcW w:w="2969" w:type="pct"/>
            <w:tcBorders>
              <w:left w:val="single" w:sz="8" w:space="0" w:color="000000"/>
              <w:bottom w:val="single" w:sz="8" w:space="0" w:color="000000"/>
            </w:tcBorders>
            <w:shd w:val="clear" w:color="auto" w:fill="auto"/>
          </w:tcPr>
          <w:p w14:paraId="2F90E85E" w14:textId="77777777" w:rsidR="00635CBD" w:rsidRPr="00635CBD" w:rsidRDefault="00635CBD" w:rsidP="00635CBD">
            <w:pPr>
              <w:suppressAutoHyphens/>
              <w:autoSpaceDN/>
              <w:snapToGrid w:val="0"/>
              <w:spacing w:before="100" w:beforeAutospacing="1"/>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kluski śląskie</w:t>
            </w:r>
          </w:p>
        </w:tc>
        <w:tc>
          <w:tcPr>
            <w:tcW w:w="953" w:type="pct"/>
            <w:tcBorders>
              <w:left w:val="single" w:sz="8" w:space="0" w:color="000000"/>
              <w:bottom w:val="single" w:sz="8" w:space="0" w:color="000000"/>
            </w:tcBorders>
            <w:shd w:val="clear" w:color="auto" w:fill="auto"/>
          </w:tcPr>
          <w:p w14:paraId="652F21CF" w14:textId="77777777" w:rsidR="00635CBD" w:rsidRPr="00635CBD" w:rsidRDefault="00635CBD" w:rsidP="00635CBD">
            <w:pPr>
              <w:suppressAutoHyphens/>
              <w:autoSpaceDN/>
              <w:snapToGrid w:val="0"/>
              <w:spacing w:before="100" w:beforeAutospacing="1"/>
              <w:jc w:val="center"/>
              <w:textAlignment w:val="baseline"/>
              <w:rPr>
                <w:rFonts w:ascii="Times New Roman" w:eastAsia="Lucida Sans Unicode" w:hAnsi="Times New Roman"/>
                <w:w w:val="94"/>
                <w:kern w:val="1"/>
                <w:sz w:val="20"/>
                <w:szCs w:val="20"/>
                <w:lang w:val="pl-PL" w:eastAsia="ar-SA"/>
              </w:rPr>
            </w:pPr>
            <w:r w:rsidRPr="00635CBD">
              <w:rPr>
                <w:rFonts w:ascii="Times New Roman" w:eastAsia="Lucida Sans Unicode" w:hAnsi="Times New Roman"/>
                <w:w w:val="94"/>
                <w:kern w:val="1"/>
                <w:sz w:val="20"/>
                <w:szCs w:val="20"/>
                <w:lang w:val="pl-PL" w:eastAsia="ar-SA"/>
              </w:rPr>
              <w:t>kg</w:t>
            </w:r>
          </w:p>
        </w:tc>
        <w:tc>
          <w:tcPr>
            <w:tcW w:w="602" w:type="pct"/>
            <w:tcBorders>
              <w:left w:val="single" w:sz="8" w:space="0" w:color="000000"/>
              <w:bottom w:val="single" w:sz="8" w:space="0" w:color="000000"/>
              <w:right w:val="single" w:sz="8" w:space="0" w:color="000000"/>
            </w:tcBorders>
            <w:shd w:val="clear" w:color="auto" w:fill="auto"/>
          </w:tcPr>
          <w:p w14:paraId="5C30DCDC" w14:textId="77777777" w:rsidR="00635CBD" w:rsidRPr="00635CBD" w:rsidRDefault="00635CBD" w:rsidP="00635CBD">
            <w:pPr>
              <w:suppressAutoHyphens/>
              <w:autoSpaceDN/>
              <w:snapToGrid w:val="0"/>
              <w:spacing w:before="100" w:beforeAutospacing="1"/>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85</w:t>
            </w:r>
          </w:p>
        </w:tc>
      </w:tr>
      <w:tr w:rsidR="00635CBD" w:rsidRPr="00635CBD" w14:paraId="7276E6EB" w14:textId="77777777" w:rsidTr="00655480">
        <w:trPr>
          <w:trHeight w:val="216"/>
        </w:trPr>
        <w:tc>
          <w:tcPr>
            <w:tcW w:w="476" w:type="pct"/>
            <w:tcBorders>
              <w:left w:val="single" w:sz="8" w:space="0" w:color="000000"/>
              <w:bottom w:val="single" w:sz="8" w:space="0" w:color="000000"/>
            </w:tcBorders>
            <w:shd w:val="clear" w:color="auto" w:fill="E6E6FF"/>
            <w:vAlign w:val="center"/>
          </w:tcPr>
          <w:p w14:paraId="65213F85" w14:textId="77777777" w:rsidR="00635CBD" w:rsidRPr="00635CBD" w:rsidRDefault="00635CBD" w:rsidP="003B4E83">
            <w:pPr>
              <w:numPr>
                <w:ilvl w:val="0"/>
                <w:numId w:val="38"/>
              </w:numPr>
              <w:suppressLineNumbers/>
              <w:suppressAutoHyphens/>
              <w:autoSpaceDE/>
              <w:autoSpaceDN/>
              <w:snapToGrid w:val="0"/>
              <w:spacing w:before="100" w:beforeAutospacing="1"/>
              <w:jc w:val="center"/>
              <w:textAlignment w:val="baseline"/>
              <w:rPr>
                <w:rFonts w:ascii="Times New Roman" w:eastAsia="Lucida Sans Unicode" w:hAnsi="Times New Roman" w:cs="Times New Roman"/>
                <w:b/>
                <w:kern w:val="1"/>
                <w:sz w:val="21"/>
                <w:szCs w:val="21"/>
                <w:lang w:val="pl-PL" w:eastAsia="ar-SA"/>
              </w:rPr>
            </w:pPr>
          </w:p>
        </w:tc>
        <w:tc>
          <w:tcPr>
            <w:tcW w:w="2969" w:type="pct"/>
            <w:tcBorders>
              <w:left w:val="single" w:sz="8" w:space="0" w:color="000000"/>
              <w:bottom w:val="single" w:sz="8" w:space="0" w:color="000000"/>
            </w:tcBorders>
            <w:shd w:val="clear" w:color="auto" w:fill="auto"/>
          </w:tcPr>
          <w:p w14:paraId="478ECA07" w14:textId="77777777" w:rsidR="00635CBD" w:rsidRPr="00635CBD" w:rsidRDefault="00635CBD" w:rsidP="00635CBD">
            <w:pPr>
              <w:suppressAutoHyphens/>
              <w:autoSpaceDN/>
              <w:snapToGrid w:val="0"/>
              <w:spacing w:before="100" w:beforeAutospacing="1"/>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kopytka ziemniaczane</w:t>
            </w:r>
          </w:p>
        </w:tc>
        <w:tc>
          <w:tcPr>
            <w:tcW w:w="953" w:type="pct"/>
            <w:tcBorders>
              <w:left w:val="single" w:sz="8" w:space="0" w:color="000000"/>
              <w:bottom w:val="single" w:sz="8" w:space="0" w:color="000000"/>
            </w:tcBorders>
            <w:shd w:val="clear" w:color="auto" w:fill="auto"/>
          </w:tcPr>
          <w:p w14:paraId="4BE939EC" w14:textId="77777777" w:rsidR="00635CBD" w:rsidRPr="00635CBD" w:rsidRDefault="00635CBD" w:rsidP="00635CBD">
            <w:pPr>
              <w:suppressAutoHyphens/>
              <w:autoSpaceDN/>
              <w:snapToGrid w:val="0"/>
              <w:spacing w:before="100" w:beforeAutospacing="1"/>
              <w:jc w:val="center"/>
              <w:textAlignment w:val="baseline"/>
              <w:rPr>
                <w:rFonts w:ascii="Times New Roman" w:eastAsia="Lucida Sans Unicode" w:hAnsi="Times New Roman"/>
                <w:w w:val="94"/>
                <w:kern w:val="1"/>
                <w:sz w:val="20"/>
                <w:szCs w:val="20"/>
                <w:lang w:val="pl-PL" w:eastAsia="ar-SA"/>
              </w:rPr>
            </w:pPr>
            <w:r w:rsidRPr="00635CBD">
              <w:rPr>
                <w:rFonts w:ascii="Times New Roman" w:eastAsia="Lucida Sans Unicode" w:hAnsi="Times New Roman"/>
                <w:w w:val="94"/>
                <w:kern w:val="1"/>
                <w:sz w:val="20"/>
                <w:szCs w:val="20"/>
                <w:lang w:val="pl-PL" w:eastAsia="ar-SA"/>
              </w:rPr>
              <w:t>kg</w:t>
            </w:r>
          </w:p>
        </w:tc>
        <w:tc>
          <w:tcPr>
            <w:tcW w:w="602" w:type="pct"/>
            <w:tcBorders>
              <w:left w:val="single" w:sz="8" w:space="0" w:color="000000"/>
              <w:bottom w:val="single" w:sz="8" w:space="0" w:color="000000"/>
              <w:right w:val="single" w:sz="8" w:space="0" w:color="000000"/>
            </w:tcBorders>
            <w:shd w:val="clear" w:color="auto" w:fill="auto"/>
          </w:tcPr>
          <w:p w14:paraId="4D5FE23C" w14:textId="77777777" w:rsidR="00635CBD" w:rsidRPr="00635CBD" w:rsidRDefault="00635CBD" w:rsidP="00635CBD">
            <w:pPr>
              <w:suppressAutoHyphens/>
              <w:autoSpaceDN/>
              <w:snapToGrid w:val="0"/>
              <w:spacing w:before="100" w:beforeAutospacing="1"/>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170</w:t>
            </w:r>
          </w:p>
        </w:tc>
      </w:tr>
      <w:tr w:rsidR="00635CBD" w:rsidRPr="00635CBD" w14:paraId="60E44D90" w14:textId="77777777" w:rsidTr="00655480">
        <w:trPr>
          <w:trHeight w:val="216"/>
        </w:trPr>
        <w:tc>
          <w:tcPr>
            <w:tcW w:w="476" w:type="pct"/>
            <w:tcBorders>
              <w:left w:val="single" w:sz="8" w:space="0" w:color="000000"/>
              <w:bottom w:val="single" w:sz="8" w:space="0" w:color="000000"/>
            </w:tcBorders>
            <w:shd w:val="clear" w:color="auto" w:fill="E6E6FF"/>
            <w:vAlign w:val="center"/>
          </w:tcPr>
          <w:p w14:paraId="5685BE61" w14:textId="77777777" w:rsidR="00635CBD" w:rsidRPr="00635CBD" w:rsidRDefault="00635CBD" w:rsidP="003B4E83">
            <w:pPr>
              <w:numPr>
                <w:ilvl w:val="0"/>
                <w:numId w:val="38"/>
              </w:numPr>
              <w:suppressLineNumbers/>
              <w:suppressAutoHyphens/>
              <w:autoSpaceDE/>
              <w:autoSpaceDN/>
              <w:snapToGrid w:val="0"/>
              <w:spacing w:before="100" w:beforeAutospacing="1"/>
              <w:jc w:val="center"/>
              <w:textAlignment w:val="baseline"/>
              <w:rPr>
                <w:rFonts w:ascii="Times New Roman" w:eastAsia="Lucida Sans Unicode" w:hAnsi="Times New Roman" w:cs="Times New Roman"/>
                <w:b/>
                <w:kern w:val="1"/>
                <w:sz w:val="21"/>
                <w:szCs w:val="21"/>
                <w:lang w:val="pl-PL" w:eastAsia="ar-SA"/>
              </w:rPr>
            </w:pPr>
          </w:p>
        </w:tc>
        <w:tc>
          <w:tcPr>
            <w:tcW w:w="2969" w:type="pct"/>
            <w:tcBorders>
              <w:left w:val="single" w:sz="8" w:space="0" w:color="000000"/>
              <w:bottom w:val="single" w:sz="8" w:space="0" w:color="000000"/>
            </w:tcBorders>
            <w:shd w:val="clear" w:color="auto" w:fill="auto"/>
          </w:tcPr>
          <w:p w14:paraId="63E57690" w14:textId="77777777" w:rsidR="00635CBD" w:rsidRPr="00635CBD" w:rsidRDefault="00635CBD" w:rsidP="00635CBD">
            <w:pPr>
              <w:suppressAutoHyphens/>
              <w:autoSpaceDN/>
              <w:snapToGrid w:val="0"/>
              <w:spacing w:before="100" w:beforeAutospacing="1"/>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krokiety z kapustą i grzybami</w:t>
            </w:r>
          </w:p>
        </w:tc>
        <w:tc>
          <w:tcPr>
            <w:tcW w:w="953" w:type="pct"/>
            <w:tcBorders>
              <w:left w:val="single" w:sz="8" w:space="0" w:color="000000"/>
              <w:bottom w:val="single" w:sz="8" w:space="0" w:color="000000"/>
            </w:tcBorders>
            <w:shd w:val="clear" w:color="auto" w:fill="auto"/>
          </w:tcPr>
          <w:p w14:paraId="75025EA8" w14:textId="77777777" w:rsidR="00635CBD" w:rsidRPr="00635CBD" w:rsidRDefault="00635CBD" w:rsidP="00635CBD">
            <w:pPr>
              <w:suppressAutoHyphens/>
              <w:autoSpaceDN/>
              <w:snapToGrid w:val="0"/>
              <w:spacing w:before="100" w:beforeAutospacing="1"/>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602" w:type="pct"/>
            <w:tcBorders>
              <w:left w:val="single" w:sz="8" w:space="0" w:color="000000"/>
              <w:bottom w:val="single" w:sz="8" w:space="0" w:color="000000"/>
              <w:right w:val="single" w:sz="8" w:space="0" w:color="000000"/>
            </w:tcBorders>
            <w:shd w:val="clear" w:color="auto" w:fill="auto"/>
          </w:tcPr>
          <w:p w14:paraId="76F645E5" w14:textId="77777777" w:rsidR="00635CBD" w:rsidRPr="00635CBD" w:rsidRDefault="00635CBD" w:rsidP="00635CBD">
            <w:pPr>
              <w:suppressAutoHyphens/>
              <w:autoSpaceDN/>
              <w:snapToGrid w:val="0"/>
              <w:spacing w:before="100" w:beforeAutospacing="1"/>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5</w:t>
            </w:r>
          </w:p>
        </w:tc>
      </w:tr>
      <w:tr w:rsidR="00635CBD" w:rsidRPr="00635CBD" w14:paraId="364767E3" w14:textId="77777777" w:rsidTr="00655480">
        <w:trPr>
          <w:trHeight w:val="216"/>
        </w:trPr>
        <w:tc>
          <w:tcPr>
            <w:tcW w:w="476" w:type="pct"/>
            <w:tcBorders>
              <w:left w:val="single" w:sz="8" w:space="0" w:color="000000"/>
              <w:bottom w:val="single" w:sz="8" w:space="0" w:color="000000"/>
            </w:tcBorders>
            <w:shd w:val="clear" w:color="auto" w:fill="E6E6FF"/>
            <w:vAlign w:val="center"/>
          </w:tcPr>
          <w:p w14:paraId="31807264" w14:textId="77777777" w:rsidR="00635CBD" w:rsidRPr="00635CBD" w:rsidRDefault="00635CBD" w:rsidP="003B4E83">
            <w:pPr>
              <w:numPr>
                <w:ilvl w:val="0"/>
                <w:numId w:val="38"/>
              </w:numPr>
              <w:suppressLineNumbers/>
              <w:suppressAutoHyphens/>
              <w:autoSpaceDE/>
              <w:autoSpaceDN/>
              <w:snapToGrid w:val="0"/>
              <w:spacing w:before="100" w:beforeAutospacing="1"/>
              <w:jc w:val="center"/>
              <w:textAlignment w:val="baseline"/>
              <w:rPr>
                <w:rFonts w:ascii="Times New Roman" w:eastAsia="Lucida Sans Unicode" w:hAnsi="Times New Roman" w:cs="Times New Roman"/>
                <w:b/>
                <w:kern w:val="1"/>
                <w:sz w:val="21"/>
                <w:szCs w:val="21"/>
                <w:lang w:val="pl-PL" w:eastAsia="ar-SA"/>
              </w:rPr>
            </w:pPr>
          </w:p>
        </w:tc>
        <w:tc>
          <w:tcPr>
            <w:tcW w:w="2969" w:type="pct"/>
            <w:tcBorders>
              <w:left w:val="single" w:sz="8" w:space="0" w:color="000000"/>
              <w:bottom w:val="single" w:sz="8" w:space="0" w:color="000000"/>
            </w:tcBorders>
            <w:shd w:val="clear" w:color="auto" w:fill="auto"/>
          </w:tcPr>
          <w:p w14:paraId="27B14171" w14:textId="77777777" w:rsidR="00635CBD" w:rsidRPr="00635CBD" w:rsidRDefault="00635CBD" w:rsidP="00635CBD">
            <w:pPr>
              <w:suppressAutoHyphens/>
              <w:autoSpaceDN/>
              <w:snapToGrid w:val="0"/>
              <w:spacing w:before="100" w:beforeAutospacing="1"/>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pierogi z truskawkami</w:t>
            </w:r>
          </w:p>
        </w:tc>
        <w:tc>
          <w:tcPr>
            <w:tcW w:w="953" w:type="pct"/>
            <w:tcBorders>
              <w:left w:val="single" w:sz="8" w:space="0" w:color="000000"/>
              <w:bottom w:val="single" w:sz="8" w:space="0" w:color="000000"/>
            </w:tcBorders>
            <w:shd w:val="clear" w:color="auto" w:fill="auto"/>
          </w:tcPr>
          <w:p w14:paraId="56286118" w14:textId="77777777" w:rsidR="00635CBD" w:rsidRPr="00635CBD" w:rsidRDefault="00635CBD" w:rsidP="00635CBD">
            <w:pPr>
              <w:suppressAutoHyphens/>
              <w:autoSpaceDN/>
              <w:snapToGrid w:val="0"/>
              <w:spacing w:before="100" w:beforeAutospacing="1"/>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602" w:type="pct"/>
            <w:tcBorders>
              <w:left w:val="single" w:sz="8" w:space="0" w:color="000000"/>
              <w:bottom w:val="single" w:sz="8" w:space="0" w:color="000000"/>
              <w:right w:val="single" w:sz="8" w:space="0" w:color="000000"/>
            </w:tcBorders>
            <w:shd w:val="clear" w:color="auto" w:fill="auto"/>
          </w:tcPr>
          <w:p w14:paraId="6621B5C6" w14:textId="77777777" w:rsidR="00635CBD" w:rsidRPr="00635CBD" w:rsidRDefault="00635CBD" w:rsidP="00635CBD">
            <w:pPr>
              <w:suppressAutoHyphens/>
              <w:autoSpaceDN/>
              <w:snapToGrid w:val="0"/>
              <w:spacing w:before="100" w:beforeAutospacing="1"/>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35</w:t>
            </w:r>
          </w:p>
        </w:tc>
      </w:tr>
      <w:tr w:rsidR="00635CBD" w:rsidRPr="00635CBD" w14:paraId="030D13ED" w14:textId="77777777" w:rsidTr="00655480">
        <w:trPr>
          <w:trHeight w:val="216"/>
        </w:trPr>
        <w:tc>
          <w:tcPr>
            <w:tcW w:w="476" w:type="pct"/>
            <w:tcBorders>
              <w:left w:val="single" w:sz="8" w:space="0" w:color="000000"/>
              <w:bottom w:val="single" w:sz="8" w:space="0" w:color="000000"/>
            </w:tcBorders>
            <w:shd w:val="clear" w:color="auto" w:fill="E6E6FF"/>
            <w:vAlign w:val="center"/>
          </w:tcPr>
          <w:p w14:paraId="6C694C13" w14:textId="77777777" w:rsidR="00635CBD" w:rsidRPr="00635CBD" w:rsidRDefault="00635CBD" w:rsidP="003B4E83">
            <w:pPr>
              <w:numPr>
                <w:ilvl w:val="0"/>
                <w:numId w:val="38"/>
              </w:numPr>
              <w:suppressLineNumbers/>
              <w:suppressAutoHyphens/>
              <w:autoSpaceDE/>
              <w:autoSpaceDN/>
              <w:snapToGrid w:val="0"/>
              <w:spacing w:before="100" w:beforeAutospacing="1"/>
              <w:jc w:val="center"/>
              <w:textAlignment w:val="baseline"/>
              <w:rPr>
                <w:rFonts w:ascii="Times New Roman" w:eastAsia="Lucida Sans Unicode" w:hAnsi="Times New Roman" w:cs="Times New Roman"/>
                <w:b/>
                <w:kern w:val="1"/>
                <w:sz w:val="21"/>
                <w:szCs w:val="21"/>
                <w:lang w:val="pl-PL" w:eastAsia="ar-SA"/>
              </w:rPr>
            </w:pPr>
          </w:p>
        </w:tc>
        <w:tc>
          <w:tcPr>
            <w:tcW w:w="2969" w:type="pct"/>
            <w:tcBorders>
              <w:left w:val="single" w:sz="8" w:space="0" w:color="000000"/>
              <w:bottom w:val="single" w:sz="8" w:space="0" w:color="000000"/>
            </w:tcBorders>
            <w:shd w:val="clear" w:color="auto" w:fill="auto"/>
          </w:tcPr>
          <w:p w14:paraId="1E98623A" w14:textId="77777777" w:rsidR="00635CBD" w:rsidRPr="00635CBD" w:rsidRDefault="00635CBD" w:rsidP="00635CBD">
            <w:pPr>
              <w:suppressAutoHyphens/>
              <w:autoSpaceDN/>
              <w:snapToGrid w:val="0"/>
              <w:spacing w:before="100" w:beforeAutospacing="1"/>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pierogi z mięsem</w:t>
            </w:r>
          </w:p>
        </w:tc>
        <w:tc>
          <w:tcPr>
            <w:tcW w:w="953" w:type="pct"/>
            <w:tcBorders>
              <w:left w:val="single" w:sz="8" w:space="0" w:color="000000"/>
              <w:bottom w:val="single" w:sz="8" w:space="0" w:color="000000"/>
            </w:tcBorders>
            <w:shd w:val="clear" w:color="auto" w:fill="auto"/>
          </w:tcPr>
          <w:p w14:paraId="56FCFF25" w14:textId="77777777" w:rsidR="00635CBD" w:rsidRPr="00635CBD" w:rsidRDefault="00635CBD" w:rsidP="00635CBD">
            <w:pPr>
              <w:suppressAutoHyphens/>
              <w:autoSpaceDN/>
              <w:snapToGrid w:val="0"/>
              <w:spacing w:before="100" w:beforeAutospacing="1"/>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602" w:type="pct"/>
            <w:tcBorders>
              <w:left w:val="single" w:sz="8" w:space="0" w:color="000000"/>
              <w:bottom w:val="single" w:sz="8" w:space="0" w:color="000000"/>
              <w:right w:val="single" w:sz="8" w:space="0" w:color="000000"/>
            </w:tcBorders>
            <w:shd w:val="clear" w:color="auto" w:fill="auto"/>
          </w:tcPr>
          <w:p w14:paraId="42D5117F" w14:textId="77777777" w:rsidR="00635CBD" w:rsidRPr="00635CBD" w:rsidRDefault="00635CBD" w:rsidP="00635CBD">
            <w:pPr>
              <w:suppressAutoHyphens/>
              <w:autoSpaceDN/>
              <w:snapToGrid w:val="0"/>
              <w:spacing w:before="100" w:beforeAutospacing="1"/>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145</w:t>
            </w:r>
          </w:p>
        </w:tc>
      </w:tr>
      <w:tr w:rsidR="00635CBD" w:rsidRPr="00635CBD" w14:paraId="582CA6B6" w14:textId="77777777" w:rsidTr="00655480">
        <w:trPr>
          <w:trHeight w:val="216"/>
        </w:trPr>
        <w:tc>
          <w:tcPr>
            <w:tcW w:w="476" w:type="pct"/>
            <w:tcBorders>
              <w:left w:val="single" w:sz="8" w:space="0" w:color="000000"/>
              <w:bottom w:val="single" w:sz="8" w:space="0" w:color="000000"/>
            </w:tcBorders>
            <w:shd w:val="clear" w:color="auto" w:fill="E6E6FF"/>
            <w:vAlign w:val="center"/>
          </w:tcPr>
          <w:p w14:paraId="27C215F5" w14:textId="77777777" w:rsidR="00635CBD" w:rsidRPr="00635CBD" w:rsidRDefault="00635CBD" w:rsidP="003B4E83">
            <w:pPr>
              <w:numPr>
                <w:ilvl w:val="0"/>
                <w:numId w:val="38"/>
              </w:numPr>
              <w:suppressLineNumbers/>
              <w:suppressAutoHyphens/>
              <w:autoSpaceDE/>
              <w:autoSpaceDN/>
              <w:snapToGrid w:val="0"/>
              <w:spacing w:before="100" w:beforeAutospacing="1"/>
              <w:jc w:val="center"/>
              <w:textAlignment w:val="baseline"/>
              <w:rPr>
                <w:rFonts w:ascii="Times New Roman" w:eastAsia="Lucida Sans Unicode" w:hAnsi="Times New Roman" w:cs="Times New Roman"/>
                <w:b/>
                <w:kern w:val="1"/>
                <w:sz w:val="21"/>
                <w:szCs w:val="21"/>
                <w:lang w:val="pl-PL" w:eastAsia="ar-SA"/>
              </w:rPr>
            </w:pPr>
          </w:p>
        </w:tc>
        <w:tc>
          <w:tcPr>
            <w:tcW w:w="2969" w:type="pct"/>
            <w:tcBorders>
              <w:left w:val="single" w:sz="8" w:space="0" w:color="000000"/>
              <w:bottom w:val="single" w:sz="8" w:space="0" w:color="000000"/>
            </w:tcBorders>
            <w:shd w:val="clear" w:color="auto" w:fill="auto"/>
          </w:tcPr>
          <w:p w14:paraId="5BD12DF3" w14:textId="77777777" w:rsidR="00635CBD" w:rsidRPr="00635CBD" w:rsidRDefault="00635CBD" w:rsidP="00635CBD">
            <w:pPr>
              <w:suppressAutoHyphens/>
              <w:autoSpaceDN/>
              <w:snapToGrid w:val="0"/>
              <w:spacing w:before="100" w:beforeAutospacing="1"/>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pierogi z serem</w:t>
            </w:r>
          </w:p>
        </w:tc>
        <w:tc>
          <w:tcPr>
            <w:tcW w:w="953" w:type="pct"/>
            <w:tcBorders>
              <w:left w:val="single" w:sz="8" w:space="0" w:color="000000"/>
              <w:bottom w:val="single" w:sz="8" w:space="0" w:color="000000"/>
            </w:tcBorders>
            <w:shd w:val="clear" w:color="auto" w:fill="auto"/>
          </w:tcPr>
          <w:p w14:paraId="02DC9ADF" w14:textId="77777777" w:rsidR="00635CBD" w:rsidRPr="00635CBD" w:rsidRDefault="00635CBD" w:rsidP="00635CBD">
            <w:pPr>
              <w:suppressAutoHyphens/>
              <w:autoSpaceDN/>
              <w:snapToGrid w:val="0"/>
              <w:spacing w:before="100" w:beforeAutospacing="1"/>
              <w:jc w:val="center"/>
              <w:textAlignment w:val="baseline"/>
              <w:rPr>
                <w:rFonts w:ascii="Times New Roman" w:eastAsia="Lucida Sans Unicode" w:hAnsi="Times New Roman"/>
                <w:w w:val="94"/>
                <w:kern w:val="1"/>
                <w:sz w:val="20"/>
                <w:szCs w:val="20"/>
                <w:lang w:val="pl-PL" w:eastAsia="ar-SA"/>
              </w:rPr>
            </w:pPr>
            <w:r w:rsidRPr="00635CBD">
              <w:rPr>
                <w:rFonts w:ascii="Times New Roman" w:eastAsia="Lucida Sans Unicode" w:hAnsi="Times New Roman"/>
                <w:w w:val="94"/>
                <w:kern w:val="1"/>
                <w:sz w:val="20"/>
                <w:szCs w:val="20"/>
                <w:lang w:val="pl-PL" w:eastAsia="ar-SA"/>
              </w:rPr>
              <w:t>kg</w:t>
            </w:r>
          </w:p>
        </w:tc>
        <w:tc>
          <w:tcPr>
            <w:tcW w:w="602" w:type="pct"/>
            <w:tcBorders>
              <w:left w:val="single" w:sz="8" w:space="0" w:color="000000"/>
              <w:bottom w:val="single" w:sz="8" w:space="0" w:color="000000"/>
              <w:right w:val="single" w:sz="8" w:space="0" w:color="000000"/>
            </w:tcBorders>
            <w:shd w:val="clear" w:color="auto" w:fill="auto"/>
          </w:tcPr>
          <w:p w14:paraId="642E1D73" w14:textId="77777777" w:rsidR="00635CBD" w:rsidRPr="00635CBD" w:rsidRDefault="00635CBD" w:rsidP="00635CBD">
            <w:pPr>
              <w:suppressAutoHyphens/>
              <w:autoSpaceDN/>
              <w:snapToGrid w:val="0"/>
              <w:spacing w:before="100" w:beforeAutospacing="1"/>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115</w:t>
            </w:r>
          </w:p>
        </w:tc>
      </w:tr>
      <w:tr w:rsidR="00635CBD" w:rsidRPr="00635CBD" w14:paraId="2E943554" w14:textId="77777777" w:rsidTr="00655480">
        <w:trPr>
          <w:trHeight w:val="216"/>
        </w:trPr>
        <w:tc>
          <w:tcPr>
            <w:tcW w:w="476" w:type="pct"/>
            <w:tcBorders>
              <w:left w:val="single" w:sz="8" w:space="0" w:color="000000"/>
              <w:bottom w:val="single" w:sz="8" w:space="0" w:color="000000"/>
            </w:tcBorders>
            <w:shd w:val="clear" w:color="auto" w:fill="E6E6FF"/>
            <w:vAlign w:val="center"/>
          </w:tcPr>
          <w:p w14:paraId="44046E1B" w14:textId="77777777" w:rsidR="00635CBD" w:rsidRPr="00635CBD" w:rsidRDefault="00635CBD" w:rsidP="003B4E83">
            <w:pPr>
              <w:numPr>
                <w:ilvl w:val="0"/>
                <w:numId w:val="38"/>
              </w:numPr>
              <w:suppressLineNumbers/>
              <w:suppressAutoHyphens/>
              <w:autoSpaceDE/>
              <w:autoSpaceDN/>
              <w:snapToGrid w:val="0"/>
              <w:spacing w:before="100" w:beforeAutospacing="1"/>
              <w:jc w:val="center"/>
              <w:textAlignment w:val="baseline"/>
              <w:rPr>
                <w:rFonts w:ascii="Times New Roman" w:eastAsia="Lucida Sans Unicode" w:hAnsi="Times New Roman" w:cs="Times New Roman"/>
                <w:b/>
                <w:kern w:val="1"/>
                <w:sz w:val="21"/>
                <w:szCs w:val="21"/>
                <w:lang w:val="pl-PL" w:eastAsia="ar-SA"/>
              </w:rPr>
            </w:pPr>
          </w:p>
        </w:tc>
        <w:tc>
          <w:tcPr>
            <w:tcW w:w="2969" w:type="pct"/>
            <w:tcBorders>
              <w:left w:val="single" w:sz="8" w:space="0" w:color="000000"/>
              <w:bottom w:val="single" w:sz="8" w:space="0" w:color="000000"/>
            </w:tcBorders>
            <w:shd w:val="clear" w:color="auto" w:fill="auto"/>
          </w:tcPr>
          <w:p w14:paraId="7900E16A" w14:textId="77777777" w:rsidR="00635CBD" w:rsidRPr="00635CBD" w:rsidRDefault="00635CBD" w:rsidP="00635CBD">
            <w:pPr>
              <w:suppressAutoHyphens/>
              <w:autoSpaceDN/>
              <w:snapToGrid w:val="0"/>
              <w:spacing w:before="100" w:beforeAutospacing="1"/>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pyzy ziemniaczane</w:t>
            </w:r>
          </w:p>
        </w:tc>
        <w:tc>
          <w:tcPr>
            <w:tcW w:w="953" w:type="pct"/>
            <w:tcBorders>
              <w:left w:val="single" w:sz="8" w:space="0" w:color="000000"/>
              <w:bottom w:val="single" w:sz="8" w:space="0" w:color="000000"/>
            </w:tcBorders>
            <w:shd w:val="clear" w:color="auto" w:fill="auto"/>
          </w:tcPr>
          <w:p w14:paraId="31D49705" w14:textId="77777777" w:rsidR="00635CBD" w:rsidRPr="00635CBD" w:rsidRDefault="00635CBD" w:rsidP="00635CBD">
            <w:pPr>
              <w:suppressAutoHyphens/>
              <w:autoSpaceDN/>
              <w:snapToGrid w:val="0"/>
              <w:spacing w:before="100" w:beforeAutospacing="1"/>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602" w:type="pct"/>
            <w:tcBorders>
              <w:left w:val="single" w:sz="8" w:space="0" w:color="000000"/>
              <w:bottom w:val="single" w:sz="8" w:space="0" w:color="000000"/>
              <w:right w:val="single" w:sz="8" w:space="0" w:color="000000"/>
            </w:tcBorders>
            <w:shd w:val="clear" w:color="auto" w:fill="auto"/>
          </w:tcPr>
          <w:p w14:paraId="43B269DE" w14:textId="77777777" w:rsidR="00635CBD" w:rsidRPr="00635CBD" w:rsidRDefault="00635CBD" w:rsidP="00635CBD">
            <w:pPr>
              <w:suppressAutoHyphens/>
              <w:autoSpaceDN/>
              <w:snapToGrid w:val="0"/>
              <w:spacing w:before="100" w:beforeAutospacing="1"/>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25</w:t>
            </w:r>
          </w:p>
        </w:tc>
      </w:tr>
      <w:tr w:rsidR="00635CBD" w:rsidRPr="00635CBD" w14:paraId="06A4D66A" w14:textId="77777777" w:rsidTr="00655480">
        <w:trPr>
          <w:trHeight w:val="181"/>
        </w:trPr>
        <w:tc>
          <w:tcPr>
            <w:tcW w:w="476" w:type="pct"/>
            <w:tcBorders>
              <w:left w:val="single" w:sz="8" w:space="0" w:color="000000"/>
              <w:bottom w:val="single" w:sz="4" w:space="0" w:color="auto"/>
            </w:tcBorders>
            <w:shd w:val="clear" w:color="auto" w:fill="E6E6FF"/>
            <w:vAlign w:val="center"/>
          </w:tcPr>
          <w:p w14:paraId="06CE9C87" w14:textId="77777777" w:rsidR="00635CBD" w:rsidRPr="00635CBD" w:rsidRDefault="00635CBD" w:rsidP="003B4E83">
            <w:pPr>
              <w:numPr>
                <w:ilvl w:val="0"/>
                <w:numId w:val="38"/>
              </w:numPr>
              <w:suppressLineNumbers/>
              <w:suppressAutoHyphens/>
              <w:autoSpaceDE/>
              <w:autoSpaceDN/>
              <w:snapToGrid w:val="0"/>
              <w:spacing w:before="100" w:beforeAutospacing="1"/>
              <w:jc w:val="center"/>
              <w:textAlignment w:val="baseline"/>
              <w:rPr>
                <w:rFonts w:ascii="Times New Roman" w:eastAsia="Lucida Sans Unicode" w:hAnsi="Times New Roman" w:cs="Times New Roman"/>
                <w:b/>
                <w:kern w:val="1"/>
                <w:sz w:val="21"/>
                <w:szCs w:val="21"/>
                <w:lang w:val="pl-PL" w:eastAsia="ar-SA"/>
              </w:rPr>
            </w:pPr>
          </w:p>
        </w:tc>
        <w:tc>
          <w:tcPr>
            <w:tcW w:w="2969" w:type="pct"/>
            <w:tcBorders>
              <w:left w:val="single" w:sz="8" w:space="0" w:color="000000"/>
              <w:bottom w:val="single" w:sz="4" w:space="0" w:color="auto"/>
            </w:tcBorders>
            <w:shd w:val="clear" w:color="auto" w:fill="auto"/>
          </w:tcPr>
          <w:p w14:paraId="3F57A5AF" w14:textId="77777777" w:rsidR="00635CBD" w:rsidRPr="00635CBD" w:rsidRDefault="00635CBD" w:rsidP="00635CBD">
            <w:pPr>
              <w:suppressAutoHyphens/>
              <w:autoSpaceDN/>
              <w:snapToGrid w:val="0"/>
              <w:spacing w:before="100" w:beforeAutospacing="1"/>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uszka z mięsem</w:t>
            </w:r>
          </w:p>
        </w:tc>
        <w:tc>
          <w:tcPr>
            <w:tcW w:w="953" w:type="pct"/>
            <w:tcBorders>
              <w:left w:val="single" w:sz="8" w:space="0" w:color="000000"/>
              <w:bottom w:val="single" w:sz="4" w:space="0" w:color="auto"/>
            </w:tcBorders>
            <w:shd w:val="clear" w:color="auto" w:fill="auto"/>
          </w:tcPr>
          <w:p w14:paraId="207BFEB9" w14:textId="77777777" w:rsidR="00635CBD" w:rsidRPr="00635CBD" w:rsidRDefault="00635CBD" w:rsidP="00635CBD">
            <w:pPr>
              <w:suppressAutoHyphens/>
              <w:autoSpaceDN/>
              <w:snapToGrid w:val="0"/>
              <w:spacing w:before="100" w:beforeAutospacing="1"/>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602" w:type="pct"/>
            <w:tcBorders>
              <w:left w:val="single" w:sz="8" w:space="0" w:color="000000"/>
              <w:bottom w:val="single" w:sz="4" w:space="0" w:color="auto"/>
              <w:right w:val="single" w:sz="8" w:space="0" w:color="000000"/>
            </w:tcBorders>
            <w:shd w:val="clear" w:color="auto" w:fill="auto"/>
          </w:tcPr>
          <w:p w14:paraId="4FE7B202" w14:textId="77777777" w:rsidR="00635CBD" w:rsidRPr="00635CBD" w:rsidRDefault="00635CBD" w:rsidP="00635CBD">
            <w:pPr>
              <w:suppressAutoHyphens/>
              <w:autoSpaceDN/>
              <w:snapToGrid w:val="0"/>
              <w:spacing w:before="100" w:beforeAutospacing="1"/>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162</w:t>
            </w:r>
          </w:p>
        </w:tc>
      </w:tr>
    </w:tbl>
    <w:p w14:paraId="45DA9F31" w14:textId="77629907" w:rsidR="00635CBD" w:rsidRPr="00635CBD" w:rsidRDefault="00635CBD" w:rsidP="00FE4842">
      <w:pPr>
        <w:suppressAutoHyphens/>
        <w:autoSpaceDE/>
        <w:autoSpaceDN/>
        <w:spacing w:after="120"/>
        <w:textAlignment w:val="baseline"/>
        <w:rPr>
          <w:rFonts w:ascii="Times New Roman" w:eastAsia="Lucida Sans Unicode" w:hAnsi="Times New Roman" w:cs="Times New Roman"/>
          <w:b/>
          <w:kern w:val="1"/>
          <w:sz w:val="24"/>
          <w:szCs w:val="24"/>
          <w:lang w:val="pl-PL" w:eastAsia="ar-SA"/>
        </w:rPr>
      </w:pPr>
    </w:p>
    <w:p w14:paraId="21DBD64E" w14:textId="77777777" w:rsidR="00635CBD" w:rsidRPr="00635CBD" w:rsidRDefault="00635CBD" w:rsidP="00635CBD">
      <w:pPr>
        <w:suppressAutoHyphens/>
        <w:autoSpaceDE/>
        <w:autoSpaceDN/>
        <w:spacing w:after="120"/>
        <w:textAlignment w:val="baseline"/>
        <w:rPr>
          <w:rFonts w:ascii="Times New Roman" w:eastAsia="Lucida Sans Unicode" w:hAnsi="Times New Roman" w:cs="Times New Roman"/>
          <w:b/>
          <w:kern w:val="1"/>
          <w:sz w:val="24"/>
          <w:szCs w:val="24"/>
          <w:lang w:val="pl-PL" w:eastAsia="ar-SA"/>
        </w:rPr>
      </w:pPr>
    </w:p>
    <w:p w14:paraId="09B932C0"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JAJA</w:t>
      </w:r>
    </w:p>
    <w:tbl>
      <w:tblPr>
        <w:tblW w:w="9175" w:type="dxa"/>
        <w:tblInd w:w="-109" w:type="dxa"/>
        <w:tblLayout w:type="fixed"/>
        <w:tblCellMar>
          <w:left w:w="10" w:type="dxa"/>
          <w:right w:w="10" w:type="dxa"/>
        </w:tblCellMar>
        <w:tblLook w:val="0000" w:firstRow="0" w:lastRow="0" w:firstColumn="0" w:lastColumn="0" w:noHBand="0" w:noVBand="0"/>
      </w:tblPr>
      <w:tblGrid>
        <w:gridCol w:w="930"/>
        <w:gridCol w:w="5880"/>
        <w:gridCol w:w="1215"/>
        <w:gridCol w:w="1150"/>
      </w:tblGrid>
      <w:tr w:rsidR="00635CBD" w:rsidRPr="00635CBD" w14:paraId="083C136D" w14:textId="77777777" w:rsidTr="00655480">
        <w:tc>
          <w:tcPr>
            <w:tcW w:w="930" w:type="dxa"/>
            <w:tcBorders>
              <w:top w:val="single" w:sz="8" w:space="0" w:color="000000"/>
              <w:left w:val="single" w:sz="8" w:space="0" w:color="000000"/>
              <w:bottom w:val="single" w:sz="8" w:space="0" w:color="000000"/>
            </w:tcBorders>
            <w:shd w:val="clear" w:color="auto" w:fill="E6E6FF"/>
            <w:vAlign w:val="center"/>
          </w:tcPr>
          <w:p w14:paraId="20DC9D02" w14:textId="77777777" w:rsidR="00635CBD" w:rsidRPr="00635CBD" w:rsidRDefault="00635CBD" w:rsidP="00635CBD">
            <w:pPr>
              <w:suppressLineNumbers/>
              <w:suppressAutoHyphens/>
              <w:autoSpaceDE/>
              <w:autoSpaceDN/>
              <w:snapToGrid w:val="0"/>
              <w:ind w:left="122" w:hanging="436"/>
              <w:jc w:val="center"/>
              <w:textAlignment w:val="baseline"/>
              <w:rPr>
                <w:rFonts w:ascii="Times New Roman" w:eastAsia="Lucida Sans Unicode" w:hAnsi="Times New Roman" w:cs="Times New Roman"/>
                <w:b/>
                <w:bCs/>
                <w:i/>
                <w:iCs/>
                <w:kern w:val="1"/>
                <w:sz w:val="21"/>
                <w:szCs w:val="21"/>
                <w:lang w:val="pl-PL" w:eastAsia="ar-SA"/>
              </w:rPr>
            </w:pPr>
            <w:proofErr w:type="spellStart"/>
            <w:r w:rsidRPr="00635CBD">
              <w:rPr>
                <w:rFonts w:ascii="Times New Roman" w:eastAsia="Lucida Sans Unicode" w:hAnsi="Times New Roman" w:cs="Times New Roman"/>
                <w:b/>
                <w:bCs/>
                <w:i/>
                <w:iCs/>
                <w:kern w:val="1"/>
                <w:sz w:val="21"/>
                <w:szCs w:val="21"/>
                <w:lang w:val="pl-PL" w:eastAsia="ar-SA"/>
              </w:rPr>
              <w:t>l.p</w:t>
            </w:r>
            <w:proofErr w:type="spellEnd"/>
          </w:p>
        </w:tc>
        <w:tc>
          <w:tcPr>
            <w:tcW w:w="5880" w:type="dxa"/>
            <w:tcBorders>
              <w:top w:val="single" w:sz="8" w:space="0" w:color="000000"/>
              <w:left w:val="single" w:sz="8" w:space="0" w:color="000000"/>
              <w:bottom w:val="single" w:sz="8" w:space="0" w:color="000000"/>
            </w:tcBorders>
            <w:shd w:val="clear" w:color="auto" w:fill="E6E6FF"/>
            <w:vAlign w:val="center"/>
          </w:tcPr>
          <w:p w14:paraId="4A80247A"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Nazwa towaru</w:t>
            </w:r>
          </w:p>
        </w:tc>
        <w:tc>
          <w:tcPr>
            <w:tcW w:w="1215" w:type="dxa"/>
            <w:tcBorders>
              <w:top w:val="single" w:sz="8" w:space="0" w:color="000000"/>
              <w:left w:val="single" w:sz="8" w:space="0" w:color="000000"/>
              <w:bottom w:val="single" w:sz="8" w:space="0" w:color="000000"/>
            </w:tcBorders>
            <w:shd w:val="clear" w:color="auto" w:fill="E6E6FF"/>
            <w:vAlign w:val="center"/>
          </w:tcPr>
          <w:p w14:paraId="3104327D"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Jednostka miary</w:t>
            </w:r>
          </w:p>
        </w:tc>
        <w:tc>
          <w:tcPr>
            <w:tcW w:w="1150" w:type="dxa"/>
            <w:tcBorders>
              <w:top w:val="single" w:sz="8" w:space="0" w:color="000000"/>
              <w:left w:val="single" w:sz="8" w:space="0" w:color="000000"/>
              <w:bottom w:val="single" w:sz="8" w:space="0" w:color="000000"/>
              <w:right w:val="single" w:sz="8" w:space="0" w:color="000000"/>
            </w:tcBorders>
            <w:shd w:val="clear" w:color="auto" w:fill="E6E6FF"/>
            <w:vAlign w:val="center"/>
          </w:tcPr>
          <w:p w14:paraId="0911BAE8"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Ilość</w:t>
            </w:r>
          </w:p>
        </w:tc>
      </w:tr>
      <w:tr w:rsidR="00635CBD" w:rsidRPr="00635CBD" w14:paraId="737F2C89" w14:textId="77777777" w:rsidTr="00655480">
        <w:tc>
          <w:tcPr>
            <w:tcW w:w="930" w:type="dxa"/>
            <w:tcBorders>
              <w:left w:val="single" w:sz="8" w:space="0" w:color="000000"/>
              <w:bottom w:val="single" w:sz="4" w:space="0" w:color="auto"/>
            </w:tcBorders>
            <w:shd w:val="clear" w:color="auto" w:fill="E6E6FF"/>
          </w:tcPr>
          <w:p w14:paraId="03C1F878" w14:textId="77777777" w:rsidR="00635CBD" w:rsidRPr="00635CBD" w:rsidRDefault="00635CBD" w:rsidP="00635CBD">
            <w:p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r w:rsidRPr="00635CBD">
              <w:rPr>
                <w:rFonts w:ascii="Times New Roman" w:eastAsia="Lucida Sans Unicode" w:hAnsi="Times New Roman" w:cs="Times New Roman"/>
                <w:b/>
                <w:bCs/>
                <w:kern w:val="1"/>
                <w:sz w:val="21"/>
                <w:szCs w:val="21"/>
                <w:lang w:val="pl-PL" w:eastAsia="ar-SA"/>
              </w:rPr>
              <w:t xml:space="preserve">       1.</w:t>
            </w:r>
          </w:p>
        </w:tc>
        <w:tc>
          <w:tcPr>
            <w:tcW w:w="5880" w:type="dxa"/>
            <w:tcBorders>
              <w:left w:val="single" w:sz="8" w:space="0" w:color="000000"/>
              <w:bottom w:val="single" w:sz="4" w:space="0" w:color="auto"/>
            </w:tcBorders>
            <w:shd w:val="clear" w:color="auto" w:fill="auto"/>
          </w:tcPr>
          <w:p w14:paraId="4365CC17" w14:textId="77777777" w:rsidR="00635CBD" w:rsidRPr="00635CBD" w:rsidRDefault="00635CBD" w:rsidP="00635CBD">
            <w:pPr>
              <w:suppressLineNumbers/>
              <w:suppressAutoHyphens/>
              <w:autoSpaceDE/>
              <w:autoSpaceDN/>
              <w:snapToGrid w:val="0"/>
              <w:spacing w:after="283"/>
              <w:textAlignment w:val="baseline"/>
              <w:rPr>
                <w:rFonts w:ascii="Times New Roman" w:eastAsia="Lucida Sans Unicode" w:hAnsi="Times New Roman" w:cs="Times New Roman"/>
                <w:kern w:val="1"/>
                <w:sz w:val="20"/>
                <w:szCs w:val="24"/>
                <w:lang w:val="pl-PL" w:eastAsia="ar-SA"/>
              </w:rPr>
            </w:pPr>
            <w:r w:rsidRPr="00635CBD">
              <w:rPr>
                <w:rFonts w:ascii="Times New Roman" w:eastAsia="Lucida Sans Unicode" w:hAnsi="Times New Roman" w:cs="Times New Roman"/>
                <w:kern w:val="1"/>
                <w:sz w:val="20"/>
                <w:szCs w:val="24"/>
                <w:lang w:val="pl-PL" w:eastAsia="ar-SA"/>
              </w:rPr>
              <w:t>Jajka</w:t>
            </w:r>
          </w:p>
        </w:tc>
        <w:tc>
          <w:tcPr>
            <w:tcW w:w="1215" w:type="dxa"/>
            <w:tcBorders>
              <w:left w:val="single" w:sz="8" w:space="0" w:color="000000"/>
              <w:bottom w:val="single" w:sz="4" w:space="0" w:color="auto"/>
            </w:tcBorders>
            <w:shd w:val="clear" w:color="auto" w:fill="auto"/>
          </w:tcPr>
          <w:p w14:paraId="3353668C" w14:textId="77777777" w:rsidR="00635CBD" w:rsidRPr="00635CBD" w:rsidRDefault="00635CBD" w:rsidP="00635CBD">
            <w:pPr>
              <w:suppressAutoHyphens/>
              <w:autoSpaceDN/>
              <w:snapToGrid w:val="0"/>
              <w:spacing w:line="360" w:lineRule="auto"/>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150" w:type="dxa"/>
            <w:tcBorders>
              <w:left w:val="single" w:sz="8" w:space="0" w:color="000000"/>
              <w:bottom w:val="single" w:sz="4" w:space="0" w:color="auto"/>
              <w:right w:val="single" w:sz="8" w:space="0" w:color="000000"/>
            </w:tcBorders>
            <w:shd w:val="clear" w:color="auto" w:fill="auto"/>
          </w:tcPr>
          <w:p w14:paraId="2191DAAF" w14:textId="77777777" w:rsidR="00635CBD" w:rsidRPr="00635CBD" w:rsidRDefault="00635CBD" w:rsidP="00635CBD">
            <w:pPr>
              <w:suppressAutoHyphens/>
              <w:autoSpaceDN/>
              <w:snapToGrid w:val="0"/>
              <w:spacing w:line="360" w:lineRule="auto"/>
              <w:ind w:right="75"/>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10 180</w:t>
            </w:r>
          </w:p>
        </w:tc>
      </w:tr>
    </w:tbl>
    <w:p w14:paraId="56C8A950" w14:textId="77777777" w:rsidR="00043948" w:rsidRPr="0073468B" w:rsidRDefault="00043948" w:rsidP="0073468B">
      <w:pPr>
        <w:tabs>
          <w:tab w:val="left" w:pos="885"/>
        </w:tabs>
        <w:spacing w:before="116"/>
        <w:rPr>
          <w:rFonts w:ascii="Times New Roman" w:hAnsi="Times New Roman" w:cs="Times New Roman"/>
          <w:b/>
          <w:bCs/>
          <w:color w:val="070707"/>
          <w:sz w:val="24"/>
          <w:szCs w:val="24"/>
          <w:lang w:val="pl-PL"/>
        </w:rPr>
      </w:pPr>
    </w:p>
    <w:sectPr w:rsidR="00043948" w:rsidRPr="0073468B">
      <w:footerReference w:type="default" r:id="rId11"/>
      <w:pgSz w:w="11910" w:h="16840"/>
      <w:pgMar w:top="1580" w:right="1100" w:bottom="280" w:left="12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00D94" w14:textId="77777777" w:rsidR="00EA0D04" w:rsidRDefault="00EA0D04">
      <w:r>
        <w:separator/>
      </w:r>
    </w:p>
  </w:endnote>
  <w:endnote w:type="continuationSeparator" w:id="0">
    <w:p w14:paraId="436A3F0C" w14:textId="77777777" w:rsidR="00EA0D04" w:rsidRDefault="00EA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C91F" w14:textId="77777777" w:rsidR="003E4173" w:rsidRDefault="003E4173">
    <w:pPr>
      <w:pStyle w:val="Tekstpodstawowy"/>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56DF9" w14:textId="77777777" w:rsidR="00EA0D04" w:rsidRDefault="00EA0D04">
      <w:r>
        <w:separator/>
      </w:r>
    </w:p>
  </w:footnote>
  <w:footnote w:type="continuationSeparator" w:id="0">
    <w:p w14:paraId="2267ADDB" w14:textId="77777777" w:rsidR="00EA0D04" w:rsidRDefault="00EA0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3" w15:restartNumberingAfterBreak="0">
    <w:nsid w:val="00000006"/>
    <w:multiLevelType w:val="multilevel"/>
    <w:tmpl w:val="00000006"/>
    <w:name w:val="WW8Num7"/>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B"/>
    <w:multiLevelType w:val="multilevel"/>
    <w:tmpl w:val="0000000B"/>
    <w:name w:val="WW8Num1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13"/>
    <w:multiLevelType w:val="multilevel"/>
    <w:tmpl w:val="00000013"/>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0000014"/>
    <w:multiLevelType w:val="multilevel"/>
    <w:tmpl w:val="00000014"/>
    <w:name w:val="WW8Num2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00000015"/>
    <w:multiLevelType w:val="multilevel"/>
    <w:tmpl w:val="00000015"/>
    <w:name w:val="WW8Num2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0000016"/>
    <w:multiLevelType w:val="multilevel"/>
    <w:tmpl w:val="00000016"/>
    <w:name w:val="WW8Num2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17"/>
    <w:multiLevelType w:val="multilevel"/>
    <w:tmpl w:val="00000017"/>
    <w:name w:val="WW8Num2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0000001B"/>
    <w:multiLevelType w:val="singleLevel"/>
    <w:tmpl w:val="0000001B"/>
    <w:name w:val="WW8Num28"/>
    <w:lvl w:ilvl="0">
      <w:start w:val="1"/>
      <w:numFmt w:val="decimal"/>
      <w:lvlText w:val="%1."/>
      <w:lvlJc w:val="left"/>
      <w:pPr>
        <w:tabs>
          <w:tab w:val="num" w:pos="0"/>
        </w:tabs>
        <w:ind w:left="720" w:hanging="360"/>
      </w:pPr>
    </w:lvl>
  </w:abstractNum>
  <w:abstractNum w:abstractNumId="11" w15:restartNumberingAfterBreak="0">
    <w:nsid w:val="0000001D"/>
    <w:multiLevelType w:val="singleLevel"/>
    <w:tmpl w:val="0000001D"/>
    <w:name w:val="WW8Num30"/>
    <w:lvl w:ilvl="0">
      <w:start w:val="1"/>
      <w:numFmt w:val="lowerLetter"/>
      <w:lvlText w:val="%1)"/>
      <w:lvlJc w:val="left"/>
      <w:pPr>
        <w:tabs>
          <w:tab w:val="num" w:pos="0"/>
        </w:tabs>
        <w:ind w:left="720" w:hanging="360"/>
      </w:pPr>
    </w:lvl>
  </w:abstractNum>
  <w:abstractNum w:abstractNumId="12" w15:restartNumberingAfterBreak="0">
    <w:nsid w:val="00000021"/>
    <w:multiLevelType w:val="multilevel"/>
    <w:tmpl w:val="000000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3"/>
    <w:multiLevelType w:val="multilevel"/>
    <w:tmpl w:val="000000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4"/>
    <w:multiLevelType w:val="multilevel"/>
    <w:tmpl w:val="000000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5"/>
    <w:multiLevelType w:val="multilevel"/>
    <w:tmpl w:val="000000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6"/>
    <w:multiLevelType w:val="multilevel"/>
    <w:tmpl w:val="000000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7"/>
    <w:multiLevelType w:val="multilevel"/>
    <w:tmpl w:val="000000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16B0AC6"/>
    <w:multiLevelType w:val="hybridMultilevel"/>
    <w:tmpl w:val="E64A2D18"/>
    <w:lvl w:ilvl="0" w:tplc="04150011">
      <w:start w:val="1"/>
      <w:numFmt w:val="decimal"/>
      <w:lvlText w:val="%1)"/>
      <w:lvlJc w:val="left"/>
      <w:pPr>
        <w:ind w:left="1743" w:hanging="360"/>
      </w:p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9" w15:restartNumberingAfterBreak="0">
    <w:nsid w:val="136959D7"/>
    <w:multiLevelType w:val="hybridMultilevel"/>
    <w:tmpl w:val="AA4806DC"/>
    <w:styleLink w:val="Zaimportowanystyl21"/>
    <w:lvl w:ilvl="0" w:tplc="04150001">
      <w:start w:val="1"/>
      <w:numFmt w:val="bullet"/>
      <w:lvlText w:val=""/>
      <w:lvlJc w:val="left"/>
      <w:pPr>
        <w:ind w:left="360" w:hanging="360"/>
      </w:pPr>
      <w:rPr>
        <w:rFonts w:ascii="Symbol" w:hAnsi="Symbol"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5EC468C"/>
    <w:multiLevelType w:val="hybridMultilevel"/>
    <w:tmpl w:val="77964538"/>
    <w:lvl w:ilvl="0" w:tplc="C8CCD690">
      <w:start w:val="17"/>
      <w:numFmt w:val="upperRoman"/>
      <w:lvlText w:val="%1."/>
      <w:lvlJc w:val="left"/>
      <w:pPr>
        <w:ind w:left="952" w:hanging="709"/>
        <w:jc w:val="right"/>
      </w:pPr>
      <w:rPr>
        <w:rFonts w:hint="default"/>
        <w:spacing w:val="-1"/>
        <w:w w:val="104"/>
      </w:rPr>
    </w:lvl>
    <w:lvl w:ilvl="1" w:tplc="F19475C4">
      <w:start w:val="1"/>
      <w:numFmt w:val="decimal"/>
      <w:lvlText w:val="%2."/>
      <w:lvlJc w:val="left"/>
      <w:pPr>
        <w:ind w:left="773" w:hanging="355"/>
      </w:pPr>
      <w:rPr>
        <w:rFonts w:hint="default"/>
        <w:w w:val="106"/>
      </w:rPr>
    </w:lvl>
    <w:lvl w:ilvl="2" w:tplc="7FCE77E0">
      <w:numFmt w:val="bullet"/>
      <w:lvlText w:val="•"/>
      <w:lvlJc w:val="left"/>
      <w:pPr>
        <w:ind w:left="1916" w:hanging="355"/>
      </w:pPr>
      <w:rPr>
        <w:rFonts w:hint="default"/>
      </w:rPr>
    </w:lvl>
    <w:lvl w:ilvl="3" w:tplc="68CAAE28">
      <w:numFmt w:val="bullet"/>
      <w:lvlText w:val="•"/>
      <w:lvlJc w:val="left"/>
      <w:pPr>
        <w:ind w:left="2872" w:hanging="355"/>
      </w:pPr>
      <w:rPr>
        <w:rFonts w:hint="default"/>
      </w:rPr>
    </w:lvl>
    <w:lvl w:ilvl="4" w:tplc="D08C0A3C">
      <w:numFmt w:val="bullet"/>
      <w:lvlText w:val="•"/>
      <w:lvlJc w:val="left"/>
      <w:pPr>
        <w:ind w:left="3828" w:hanging="355"/>
      </w:pPr>
      <w:rPr>
        <w:rFonts w:hint="default"/>
      </w:rPr>
    </w:lvl>
    <w:lvl w:ilvl="5" w:tplc="178A4AD4">
      <w:numFmt w:val="bullet"/>
      <w:lvlText w:val="•"/>
      <w:lvlJc w:val="left"/>
      <w:pPr>
        <w:ind w:left="4784" w:hanging="355"/>
      </w:pPr>
      <w:rPr>
        <w:rFonts w:hint="default"/>
      </w:rPr>
    </w:lvl>
    <w:lvl w:ilvl="6" w:tplc="19AC4B02">
      <w:numFmt w:val="bullet"/>
      <w:lvlText w:val="•"/>
      <w:lvlJc w:val="left"/>
      <w:pPr>
        <w:ind w:left="5741" w:hanging="355"/>
      </w:pPr>
      <w:rPr>
        <w:rFonts w:hint="default"/>
      </w:rPr>
    </w:lvl>
    <w:lvl w:ilvl="7" w:tplc="18A0F914">
      <w:numFmt w:val="bullet"/>
      <w:lvlText w:val="•"/>
      <w:lvlJc w:val="left"/>
      <w:pPr>
        <w:ind w:left="6697" w:hanging="355"/>
      </w:pPr>
      <w:rPr>
        <w:rFonts w:hint="default"/>
      </w:rPr>
    </w:lvl>
    <w:lvl w:ilvl="8" w:tplc="04908A20">
      <w:numFmt w:val="bullet"/>
      <w:lvlText w:val="•"/>
      <w:lvlJc w:val="left"/>
      <w:pPr>
        <w:ind w:left="7653" w:hanging="355"/>
      </w:pPr>
      <w:rPr>
        <w:rFonts w:hint="default"/>
      </w:rPr>
    </w:lvl>
  </w:abstractNum>
  <w:abstractNum w:abstractNumId="21" w15:restartNumberingAfterBreak="0">
    <w:nsid w:val="173639CF"/>
    <w:multiLevelType w:val="hybridMultilevel"/>
    <w:tmpl w:val="C608B9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4F294F"/>
    <w:multiLevelType w:val="hybridMultilevel"/>
    <w:tmpl w:val="C244483E"/>
    <w:lvl w:ilvl="0" w:tplc="2EDC0212">
      <w:start w:val="1"/>
      <w:numFmt w:val="decimal"/>
      <w:lvlText w:val="%1."/>
      <w:lvlJc w:val="left"/>
      <w:pPr>
        <w:ind w:left="655" w:hanging="360"/>
      </w:pPr>
      <w:rPr>
        <w:rFonts w:hint="default"/>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23" w15:restartNumberingAfterBreak="0">
    <w:nsid w:val="23FF2436"/>
    <w:multiLevelType w:val="hybridMultilevel"/>
    <w:tmpl w:val="B07644F2"/>
    <w:lvl w:ilvl="0" w:tplc="0415000F">
      <w:start w:val="1"/>
      <w:numFmt w:val="decimal"/>
      <w:lvlText w:val="%1."/>
      <w:lvlJc w:val="left"/>
      <w:pPr>
        <w:ind w:left="1736" w:hanging="360"/>
      </w:pPr>
    </w:lvl>
    <w:lvl w:ilvl="1" w:tplc="04150019" w:tentative="1">
      <w:start w:val="1"/>
      <w:numFmt w:val="lowerLetter"/>
      <w:lvlText w:val="%2."/>
      <w:lvlJc w:val="left"/>
      <w:pPr>
        <w:ind w:left="2456" w:hanging="360"/>
      </w:pPr>
    </w:lvl>
    <w:lvl w:ilvl="2" w:tplc="0415001B" w:tentative="1">
      <w:start w:val="1"/>
      <w:numFmt w:val="lowerRoman"/>
      <w:lvlText w:val="%3."/>
      <w:lvlJc w:val="right"/>
      <w:pPr>
        <w:ind w:left="3176" w:hanging="180"/>
      </w:pPr>
    </w:lvl>
    <w:lvl w:ilvl="3" w:tplc="0415000F" w:tentative="1">
      <w:start w:val="1"/>
      <w:numFmt w:val="decimal"/>
      <w:lvlText w:val="%4."/>
      <w:lvlJc w:val="left"/>
      <w:pPr>
        <w:ind w:left="3896" w:hanging="360"/>
      </w:pPr>
    </w:lvl>
    <w:lvl w:ilvl="4" w:tplc="04150019" w:tentative="1">
      <w:start w:val="1"/>
      <w:numFmt w:val="lowerLetter"/>
      <w:lvlText w:val="%5."/>
      <w:lvlJc w:val="left"/>
      <w:pPr>
        <w:ind w:left="4616" w:hanging="360"/>
      </w:pPr>
    </w:lvl>
    <w:lvl w:ilvl="5" w:tplc="0415001B" w:tentative="1">
      <w:start w:val="1"/>
      <w:numFmt w:val="lowerRoman"/>
      <w:lvlText w:val="%6."/>
      <w:lvlJc w:val="right"/>
      <w:pPr>
        <w:ind w:left="5336" w:hanging="180"/>
      </w:pPr>
    </w:lvl>
    <w:lvl w:ilvl="6" w:tplc="0415000F" w:tentative="1">
      <w:start w:val="1"/>
      <w:numFmt w:val="decimal"/>
      <w:lvlText w:val="%7."/>
      <w:lvlJc w:val="left"/>
      <w:pPr>
        <w:ind w:left="6056" w:hanging="360"/>
      </w:pPr>
    </w:lvl>
    <w:lvl w:ilvl="7" w:tplc="04150019" w:tentative="1">
      <w:start w:val="1"/>
      <w:numFmt w:val="lowerLetter"/>
      <w:lvlText w:val="%8."/>
      <w:lvlJc w:val="left"/>
      <w:pPr>
        <w:ind w:left="6776" w:hanging="360"/>
      </w:pPr>
    </w:lvl>
    <w:lvl w:ilvl="8" w:tplc="0415001B" w:tentative="1">
      <w:start w:val="1"/>
      <w:numFmt w:val="lowerRoman"/>
      <w:lvlText w:val="%9."/>
      <w:lvlJc w:val="right"/>
      <w:pPr>
        <w:ind w:left="7496" w:hanging="180"/>
      </w:pPr>
    </w:lvl>
  </w:abstractNum>
  <w:abstractNum w:abstractNumId="24" w15:restartNumberingAfterBreak="0">
    <w:nsid w:val="244478C8"/>
    <w:multiLevelType w:val="hybridMultilevel"/>
    <w:tmpl w:val="C84CC7B0"/>
    <w:lvl w:ilvl="0" w:tplc="2960AF38">
      <w:start w:val="1"/>
      <w:numFmt w:val="decimal"/>
      <w:lvlText w:val="%1."/>
      <w:lvlJc w:val="left"/>
      <w:pPr>
        <w:ind w:left="725" w:hanging="252"/>
      </w:pPr>
      <w:rPr>
        <w:rFonts w:ascii="Arial" w:eastAsia="Arial" w:hAnsi="Arial" w:cs="Arial" w:hint="default"/>
        <w:b w:val="0"/>
        <w:bCs w:val="0"/>
        <w:i w:val="0"/>
        <w:iCs w:val="0"/>
        <w:color w:val="070707"/>
        <w:spacing w:val="-1"/>
        <w:w w:val="98"/>
        <w:sz w:val="19"/>
        <w:szCs w:val="19"/>
      </w:rPr>
    </w:lvl>
    <w:lvl w:ilvl="1" w:tplc="71AE8698">
      <w:numFmt w:val="bullet"/>
      <w:lvlText w:val="•"/>
      <w:lvlJc w:val="left"/>
      <w:pPr>
        <w:ind w:left="1604" w:hanging="252"/>
      </w:pPr>
      <w:rPr>
        <w:rFonts w:hint="default"/>
      </w:rPr>
    </w:lvl>
    <w:lvl w:ilvl="2" w:tplc="E958966C">
      <w:numFmt w:val="bullet"/>
      <w:lvlText w:val="•"/>
      <w:lvlJc w:val="left"/>
      <w:pPr>
        <w:ind w:left="2489" w:hanging="252"/>
      </w:pPr>
      <w:rPr>
        <w:rFonts w:hint="default"/>
      </w:rPr>
    </w:lvl>
    <w:lvl w:ilvl="3" w:tplc="1736EB48">
      <w:numFmt w:val="bullet"/>
      <w:lvlText w:val="•"/>
      <w:lvlJc w:val="left"/>
      <w:pPr>
        <w:ind w:left="3373" w:hanging="252"/>
      </w:pPr>
      <w:rPr>
        <w:rFonts w:hint="default"/>
      </w:rPr>
    </w:lvl>
    <w:lvl w:ilvl="4" w:tplc="AC78225E">
      <w:numFmt w:val="bullet"/>
      <w:lvlText w:val="•"/>
      <w:lvlJc w:val="left"/>
      <w:pPr>
        <w:ind w:left="4258" w:hanging="252"/>
      </w:pPr>
      <w:rPr>
        <w:rFonts w:hint="default"/>
      </w:rPr>
    </w:lvl>
    <w:lvl w:ilvl="5" w:tplc="B7A6DAD8">
      <w:numFmt w:val="bullet"/>
      <w:lvlText w:val="•"/>
      <w:lvlJc w:val="left"/>
      <w:pPr>
        <w:ind w:left="5142" w:hanging="252"/>
      </w:pPr>
      <w:rPr>
        <w:rFonts w:hint="default"/>
      </w:rPr>
    </w:lvl>
    <w:lvl w:ilvl="6" w:tplc="3D08E5C6">
      <w:numFmt w:val="bullet"/>
      <w:lvlText w:val="•"/>
      <w:lvlJc w:val="left"/>
      <w:pPr>
        <w:ind w:left="6027" w:hanging="252"/>
      </w:pPr>
      <w:rPr>
        <w:rFonts w:hint="default"/>
      </w:rPr>
    </w:lvl>
    <w:lvl w:ilvl="7" w:tplc="8CC84476">
      <w:numFmt w:val="bullet"/>
      <w:lvlText w:val="•"/>
      <w:lvlJc w:val="left"/>
      <w:pPr>
        <w:ind w:left="6912" w:hanging="252"/>
      </w:pPr>
      <w:rPr>
        <w:rFonts w:hint="default"/>
      </w:rPr>
    </w:lvl>
    <w:lvl w:ilvl="8" w:tplc="E7EE22A6">
      <w:numFmt w:val="bullet"/>
      <w:lvlText w:val="•"/>
      <w:lvlJc w:val="left"/>
      <w:pPr>
        <w:ind w:left="7796" w:hanging="252"/>
      </w:pPr>
      <w:rPr>
        <w:rFonts w:hint="default"/>
      </w:rPr>
    </w:lvl>
  </w:abstractNum>
  <w:abstractNum w:abstractNumId="25" w15:restartNumberingAfterBreak="0">
    <w:nsid w:val="2803426A"/>
    <w:multiLevelType w:val="hybridMultilevel"/>
    <w:tmpl w:val="3CB6685A"/>
    <w:lvl w:ilvl="0" w:tplc="C61C9448">
      <w:start w:val="1"/>
      <w:numFmt w:val="decimal"/>
      <w:lvlText w:val="%1."/>
      <w:lvlJc w:val="left"/>
      <w:pPr>
        <w:ind w:left="536" w:hanging="248"/>
      </w:pPr>
      <w:rPr>
        <w:rFonts w:ascii="Arial" w:eastAsia="Arial" w:hAnsi="Arial" w:cs="Arial" w:hint="default"/>
        <w:b w:val="0"/>
        <w:bCs w:val="0"/>
        <w:i w:val="0"/>
        <w:iCs w:val="0"/>
        <w:color w:val="070707"/>
        <w:spacing w:val="-1"/>
        <w:w w:val="109"/>
        <w:sz w:val="19"/>
        <w:szCs w:val="19"/>
      </w:rPr>
    </w:lvl>
    <w:lvl w:ilvl="1" w:tplc="F56CC8AE">
      <w:start w:val="1"/>
      <w:numFmt w:val="decimal"/>
      <w:lvlText w:val="%2)"/>
      <w:lvlJc w:val="left"/>
      <w:pPr>
        <w:ind w:left="983" w:hanging="254"/>
      </w:pPr>
      <w:rPr>
        <w:rFonts w:ascii="Arial" w:eastAsia="Arial" w:hAnsi="Arial" w:cs="Arial" w:hint="default"/>
        <w:b w:val="0"/>
        <w:bCs w:val="0"/>
        <w:i w:val="0"/>
        <w:iCs w:val="0"/>
        <w:color w:val="070707"/>
        <w:spacing w:val="-1"/>
        <w:w w:val="110"/>
        <w:sz w:val="19"/>
        <w:szCs w:val="19"/>
      </w:rPr>
    </w:lvl>
    <w:lvl w:ilvl="2" w:tplc="57E0C098">
      <w:numFmt w:val="bullet"/>
      <w:lvlText w:val="•"/>
      <w:lvlJc w:val="left"/>
      <w:pPr>
        <w:ind w:left="980" w:hanging="254"/>
      </w:pPr>
      <w:rPr>
        <w:rFonts w:hint="default"/>
      </w:rPr>
    </w:lvl>
    <w:lvl w:ilvl="3" w:tplc="00C28E04">
      <w:numFmt w:val="bullet"/>
      <w:lvlText w:val="•"/>
      <w:lvlJc w:val="left"/>
      <w:pPr>
        <w:ind w:left="2053" w:hanging="254"/>
      </w:pPr>
      <w:rPr>
        <w:rFonts w:hint="default"/>
      </w:rPr>
    </w:lvl>
    <w:lvl w:ilvl="4" w:tplc="C62642BA">
      <w:numFmt w:val="bullet"/>
      <w:lvlText w:val="•"/>
      <w:lvlJc w:val="left"/>
      <w:pPr>
        <w:ind w:left="3126" w:hanging="254"/>
      </w:pPr>
      <w:rPr>
        <w:rFonts w:hint="default"/>
      </w:rPr>
    </w:lvl>
    <w:lvl w:ilvl="5" w:tplc="4A5AF6E8">
      <w:numFmt w:val="bullet"/>
      <w:lvlText w:val="•"/>
      <w:lvlJc w:val="left"/>
      <w:pPr>
        <w:ind w:left="4199" w:hanging="254"/>
      </w:pPr>
      <w:rPr>
        <w:rFonts w:hint="default"/>
      </w:rPr>
    </w:lvl>
    <w:lvl w:ilvl="6" w:tplc="EE5A8DAC">
      <w:numFmt w:val="bullet"/>
      <w:lvlText w:val="•"/>
      <w:lvlJc w:val="left"/>
      <w:pPr>
        <w:ind w:left="5272" w:hanging="254"/>
      </w:pPr>
      <w:rPr>
        <w:rFonts w:hint="default"/>
      </w:rPr>
    </w:lvl>
    <w:lvl w:ilvl="7" w:tplc="A00C68C8">
      <w:numFmt w:val="bullet"/>
      <w:lvlText w:val="•"/>
      <w:lvlJc w:val="left"/>
      <w:pPr>
        <w:ind w:left="6346" w:hanging="254"/>
      </w:pPr>
      <w:rPr>
        <w:rFonts w:hint="default"/>
      </w:rPr>
    </w:lvl>
    <w:lvl w:ilvl="8" w:tplc="4E6CFB26">
      <w:numFmt w:val="bullet"/>
      <w:lvlText w:val="•"/>
      <w:lvlJc w:val="left"/>
      <w:pPr>
        <w:ind w:left="7419" w:hanging="254"/>
      </w:pPr>
      <w:rPr>
        <w:rFonts w:hint="default"/>
      </w:rPr>
    </w:lvl>
  </w:abstractNum>
  <w:abstractNum w:abstractNumId="26" w15:restartNumberingAfterBreak="0">
    <w:nsid w:val="29876331"/>
    <w:multiLevelType w:val="hybridMultilevel"/>
    <w:tmpl w:val="844E1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BB50F2"/>
    <w:multiLevelType w:val="hybridMultilevel"/>
    <w:tmpl w:val="58EA7A68"/>
    <w:lvl w:ilvl="0" w:tplc="64801FC4">
      <w:start w:val="1"/>
      <w:numFmt w:val="decimal"/>
      <w:lvlText w:val="%1."/>
      <w:lvlJc w:val="left"/>
      <w:pPr>
        <w:tabs>
          <w:tab w:val="num" w:pos="390"/>
        </w:tabs>
        <w:ind w:left="390" w:hanging="390"/>
      </w:pPr>
      <w:rPr>
        <w:b w:val="0"/>
        <w:i w:val="0"/>
      </w:rPr>
    </w:lvl>
    <w:lvl w:ilvl="1" w:tplc="FFFFFFFF">
      <w:start w:val="1"/>
      <w:numFmt w:val="decimal"/>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2CBD085D"/>
    <w:multiLevelType w:val="hybridMultilevel"/>
    <w:tmpl w:val="D9C04F24"/>
    <w:lvl w:ilvl="0" w:tplc="942CDAEE">
      <w:start w:val="1"/>
      <w:numFmt w:val="decimal"/>
      <w:lvlText w:val="%1."/>
      <w:lvlJc w:val="left"/>
      <w:pPr>
        <w:ind w:left="1027" w:hanging="361"/>
        <w:jc w:val="right"/>
      </w:pPr>
      <w:rPr>
        <w:rFonts w:ascii="Times New Roman" w:eastAsia="Arial" w:hAnsi="Times New Roman" w:cs="Times New Roman" w:hint="default"/>
        <w:b w:val="0"/>
        <w:bCs w:val="0"/>
        <w:i w:val="0"/>
        <w:iCs w:val="0"/>
        <w:color w:val="070707"/>
        <w:spacing w:val="-1"/>
        <w:w w:val="109"/>
        <w:sz w:val="24"/>
        <w:szCs w:val="24"/>
      </w:rPr>
    </w:lvl>
    <w:lvl w:ilvl="1" w:tplc="99C225B4">
      <w:start w:val="1"/>
      <w:numFmt w:val="decimal"/>
      <w:lvlText w:val="%2)"/>
      <w:lvlJc w:val="left"/>
      <w:pPr>
        <w:ind w:left="1744" w:hanging="544"/>
      </w:pPr>
      <w:rPr>
        <w:rFonts w:ascii="Times New Roman" w:eastAsia="Arial" w:hAnsi="Times New Roman" w:cs="Times New Roman" w:hint="default"/>
        <w:b w:val="0"/>
        <w:bCs w:val="0"/>
        <w:i w:val="0"/>
        <w:iCs w:val="0"/>
        <w:color w:val="0A0A0A"/>
        <w:spacing w:val="-1"/>
        <w:w w:val="104"/>
        <w:sz w:val="24"/>
        <w:szCs w:val="24"/>
      </w:rPr>
    </w:lvl>
    <w:lvl w:ilvl="2" w:tplc="E3D4D114">
      <w:numFmt w:val="bullet"/>
      <w:lvlText w:val="•"/>
      <w:lvlJc w:val="left"/>
      <w:pPr>
        <w:ind w:left="2609" w:hanging="544"/>
      </w:pPr>
      <w:rPr>
        <w:rFonts w:hint="default"/>
      </w:rPr>
    </w:lvl>
    <w:lvl w:ilvl="3" w:tplc="7C38FC44">
      <w:numFmt w:val="bullet"/>
      <w:lvlText w:val="•"/>
      <w:lvlJc w:val="left"/>
      <w:pPr>
        <w:ind w:left="3479" w:hanging="544"/>
      </w:pPr>
      <w:rPr>
        <w:rFonts w:hint="default"/>
      </w:rPr>
    </w:lvl>
    <w:lvl w:ilvl="4" w:tplc="66A676BE">
      <w:numFmt w:val="bullet"/>
      <w:lvlText w:val="•"/>
      <w:lvlJc w:val="left"/>
      <w:pPr>
        <w:ind w:left="4348" w:hanging="544"/>
      </w:pPr>
      <w:rPr>
        <w:rFonts w:hint="default"/>
      </w:rPr>
    </w:lvl>
    <w:lvl w:ilvl="5" w:tplc="D62E486A">
      <w:numFmt w:val="bullet"/>
      <w:lvlText w:val="•"/>
      <w:lvlJc w:val="left"/>
      <w:pPr>
        <w:ind w:left="5218" w:hanging="544"/>
      </w:pPr>
      <w:rPr>
        <w:rFonts w:hint="default"/>
      </w:rPr>
    </w:lvl>
    <w:lvl w:ilvl="6" w:tplc="75EEB3B0">
      <w:numFmt w:val="bullet"/>
      <w:lvlText w:val="•"/>
      <w:lvlJc w:val="left"/>
      <w:pPr>
        <w:ind w:left="6087" w:hanging="544"/>
      </w:pPr>
      <w:rPr>
        <w:rFonts w:hint="default"/>
      </w:rPr>
    </w:lvl>
    <w:lvl w:ilvl="7" w:tplc="DE0AB11A">
      <w:numFmt w:val="bullet"/>
      <w:lvlText w:val="•"/>
      <w:lvlJc w:val="left"/>
      <w:pPr>
        <w:ind w:left="6957" w:hanging="544"/>
      </w:pPr>
      <w:rPr>
        <w:rFonts w:hint="default"/>
      </w:rPr>
    </w:lvl>
    <w:lvl w:ilvl="8" w:tplc="C1A435E8">
      <w:numFmt w:val="bullet"/>
      <w:lvlText w:val="•"/>
      <w:lvlJc w:val="left"/>
      <w:pPr>
        <w:ind w:left="7826" w:hanging="544"/>
      </w:pPr>
      <w:rPr>
        <w:rFonts w:hint="default"/>
      </w:rPr>
    </w:lvl>
  </w:abstractNum>
  <w:abstractNum w:abstractNumId="29" w15:restartNumberingAfterBreak="0">
    <w:nsid w:val="2EBC28A7"/>
    <w:multiLevelType w:val="hybridMultilevel"/>
    <w:tmpl w:val="AD9E3556"/>
    <w:lvl w:ilvl="0" w:tplc="F56CC8AE">
      <w:start w:val="1"/>
      <w:numFmt w:val="decimal"/>
      <w:lvlText w:val="%1)"/>
      <w:lvlJc w:val="left"/>
      <w:pPr>
        <w:ind w:left="1665" w:hanging="360"/>
      </w:pPr>
      <w:rPr>
        <w:rFonts w:ascii="Arial" w:eastAsia="Arial" w:hAnsi="Arial" w:cs="Arial" w:hint="default"/>
        <w:b w:val="0"/>
        <w:bCs w:val="0"/>
        <w:i w:val="0"/>
        <w:iCs w:val="0"/>
        <w:color w:val="070707"/>
        <w:spacing w:val="-1"/>
        <w:w w:val="110"/>
        <w:sz w:val="19"/>
        <w:szCs w:val="19"/>
      </w:rPr>
    </w:lvl>
    <w:lvl w:ilvl="1" w:tplc="04150019" w:tentative="1">
      <w:start w:val="1"/>
      <w:numFmt w:val="lowerLetter"/>
      <w:lvlText w:val="%2."/>
      <w:lvlJc w:val="left"/>
      <w:pPr>
        <w:ind w:left="2385" w:hanging="360"/>
      </w:pPr>
    </w:lvl>
    <w:lvl w:ilvl="2" w:tplc="0415001B" w:tentative="1">
      <w:start w:val="1"/>
      <w:numFmt w:val="lowerRoman"/>
      <w:lvlText w:val="%3."/>
      <w:lvlJc w:val="right"/>
      <w:pPr>
        <w:ind w:left="3105" w:hanging="180"/>
      </w:pPr>
    </w:lvl>
    <w:lvl w:ilvl="3" w:tplc="0415000F" w:tentative="1">
      <w:start w:val="1"/>
      <w:numFmt w:val="decimal"/>
      <w:lvlText w:val="%4."/>
      <w:lvlJc w:val="left"/>
      <w:pPr>
        <w:ind w:left="3825" w:hanging="360"/>
      </w:pPr>
    </w:lvl>
    <w:lvl w:ilvl="4" w:tplc="04150019" w:tentative="1">
      <w:start w:val="1"/>
      <w:numFmt w:val="lowerLetter"/>
      <w:lvlText w:val="%5."/>
      <w:lvlJc w:val="left"/>
      <w:pPr>
        <w:ind w:left="4545" w:hanging="360"/>
      </w:pPr>
    </w:lvl>
    <w:lvl w:ilvl="5" w:tplc="0415001B" w:tentative="1">
      <w:start w:val="1"/>
      <w:numFmt w:val="lowerRoman"/>
      <w:lvlText w:val="%6."/>
      <w:lvlJc w:val="right"/>
      <w:pPr>
        <w:ind w:left="5265" w:hanging="180"/>
      </w:pPr>
    </w:lvl>
    <w:lvl w:ilvl="6" w:tplc="0415000F" w:tentative="1">
      <w:start w:val="1"/>
      <w:numFmt w:val="decimal"/>
      <w:lvlText w:val="%7."/>
      <w:lvlJc w:val="left"/>
      <w:pPr>
        <w:ind w:left="5985" w:hanging="360"/>
      </w:pPr>
    </w:lvl>
    <w:lvl w:ilvl="7" w:tplc="04150019" w:tentative="1">
      <w:start w:val="1"/>
      <w:numFmt w:val="lowerLetter"/>
      <w:lvlText w:val="%8."/>
      <w:lvlJc w:val="left"/>
      <w:pPr>
        <w:ind w:left="6705" w:hanging="360"/>
      </w:pPr>
    </w:lvl>
    <w:lvl w:ilvl="8" w:tplc="0415001B" w:tentative="1">
      <w:start w:val="1"/>
      <w:numFmt w:val="lowerRoman"/>
      <w:lvlText w:val="%9."/>
      <w:lvlJc w:val="right"/>
      <w:pPr>
        <w:ind w:left="7425" w:hanging="180"/>
      </w:pPr>
    </w:lvl>
  </w:abstractNum>
  <w:abstractNum w:abstractNumId="30" w15:restartNumberingAfterBreak="0">
    <w:nsid w:val="2F5C2121"/>
    <w:multiLevelType w:val="multilevel"/>
    <w:tmpl w:val="4544B0BE"/>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1" w15:restartNumberingAfterBreak="0">
    <w:nsid w:val="34833418"/>
    <w:multiLevelType w:val="hybridMultilevel"/>
    <w:tmpl w:val="83F83AD8"/>
    <w:lvl w:ilvl="0" w:tplc="F40401A6">
      <w:start w:val="1"/>
      <w:numFmt w:val="decimal"/>
      <w:lvlText w:val="%1."/>
      <w:lvlJc w:val="left"/>
      <w:pPr>
        <w:ind w:left="722" w:hanging="256"/>
      </w:pPr>
      <w:rPr>
        <w:rFonts w:hint="default"/>
        <w:spacing w:val="-30"/>
        <w:w w:val="99"/>
      </w:rPr>
    </w:lvl>
    <w:lvl w:ilvl="1" w:tplc="7CFA0EDE">
      <w:start w:val="1"/>
      <w:numFmt w:val="decimal"/>
      <w:lvlText w:val="%2)"/>
      <w:lvlJc w:val="left"/>
      <w:pPr>
        <w:ind w:left="1199" w:hanging="475"/>
      </w:pPr>
      <w:rPr>
        <w:rFonts w:ascii="Arial" w:eastAsia="Arial" w:hAnsi="Arial" w:cs="Arial" w:hint="default"/>
        <w:b/>
        <w:bCs/>
        <w:i w:val="0"/>
        <w:iCs w:val="0"/>
        <w:color w:val="070707"/>
        <w:spacing w:val="-1"/>
        <w:w w:val="102"/>
        <w:sz w:val="20"/>
        <w:szCs w:val="20"/>
      </w:rPr>
    </w:lvl>
    <w:lvl w:ilvl="2" w:tplc="AA76F5F6">
      <w:numFmt w:val="bullet"/>
      <w:lvlText w:val="•"/>
      <w:lvlJc w:val="left"/>
      <w:pPr>
        <w:ind w:left="2129" w:hanging="475"/>
      </w:pPr>
      <w:rPr>
        <w:rFonts w:hint="default"/>
      </w:rPr>
    </w:lvl>
    <w:lvl w:ilvl="3" w:tplc="71507898">
      <w:numFmt w:val="bullet"/>
      <w:lvlText w:val="•"/>
      <w:lvlJc w:val="left"/>
      <w:pPr>
        <w:ind w:left="3059" w:hanging="475"/>
      </w:pPr>
      <w:rPr>
        <w:rFonts w:hint="default"/>
      </w:rPr>
    </w:lvl>
    <w:lvl w:ilvl="4" w:tplc="E14499F6">
      <w:numFmt w:val="bullet"/>
      <w:lvlText w:val="•"/>
      <w:lvlJc w:val="left"/>
      <w:pPr>
        <w:ind w:left="3988" w:hanging="475"/>
      </w:pPr>
      <w:rPr>
        <w:rFonts w:hint="default"/>
      </w:rPr>
    </w:lvl>
    <w:lvl w:ilvl="5" w:tplc="DC94D52C">
      <w:numFmt w:val="bullet"/>
      <w:lvlText w:val="•"/>
      <w:lvlJc w:val="left"/>
      <w:pPr>
        <w:ind w:left="4918" w:hanging="475"/>
      </w:pPr>
      <w:rPr>
        <w:rFonts w:hint="default"/>
      </w:rPr>
    </w:lvl>
    <w:lvl w:ilvl="6" w:tplc="79E820FE">
      <w:numFmt w:val="bullet"/>
      <w:lvlText w:val="•"/>
      <w:lvlJc w:val="left"/>
      <w:pPr>
        <w:ind w:left="5847" w:hanging="475"/>
      </w:pPr>
      <w:rPr>
        <w:rFonts w:hint="default"/>
      </w:rPr>
    </w:lvl>
    <w:lvl w:ilvl="7" w:tplc="F1167C88">
      <w:numFmt w:val="bullet"/>
      <w:lvlText w:val="•"/>
      <w:lvlJc w:val="left"/>
      <w:pPr>
        <w:ind w:left="6777" w:hanging="475"/>
      </w:pPr>
      <w:rPr>
        <w:rFonts w:hint="default"/>
      </w:rPr>
    </w:lvl>
    <w:lvl w:ilvl="8" w:tplc="F4ECCAA8">
      <w:numFmt w:val="bullet"/>
      <w:lvlText w:val="•"/>
      <w:lvlJc w:val="left"/>
      <w:pPr>
        <w:ind w:left="7706" w:hanging="475"/>
      </w:pPr>
      <w:rPr>
        <w:rFonts w:hint="default"/>
      </w:rPr>
    </w:lvl>
  </w:abstractNum>
  <w:abstractNum w:abstractNumId="32" w15:restartNumberingAfterBreak="0">
    <w:nsid w:val="3C2B6C6D"/>
    <w:multiLevelType w:val="hybridMultilevel"/>
    <w:tmpl w:val="4B208B60"/>
    <w:lvl w:ilvl="0" w:tplc="422C2090">
      <w:start w:val="1"/>
      <w:numFmt w:val="decimal"/>
      <w:lvlText w:val="%1."/>
      <w:lvlJc w:val="left"/>
      <w:pPr>
        <w:ind w:left="1024" w:hanging="367"/>
      </w:pPr>
      <w:rPr>
        <w:rFonts w:ascii="Times New Roman" w:eastAsia="Arial" w:hAnsi="Times New Roman" w:cs="Times New Roman" w:hint="default"/>
        <w:b w:val="0"/>
        <w:bCs w:val="0"/>
        <w:i w:val="0"/>
        <w:iCs w:val="0"/>
        <w:color w:val="070707"/>
        <w:spacing w:val="-1"/>
        <w:w w:val="109"/>
        <w:sz w:val="24"/>
        <w:szCs w:val="24"/>
      </w:rPr>
    </w:lvl>
    <w:lvl w:ilvl="1" w:tplc="793C6BBE">
      <w:numFmt w:val="bullet"/>
      <w:lvlText w:val="•"/>
      <w:lvlJc w:val="left"/>
      <w:pPr>
        <w:ind w:left="1874" w:hanging="367"/>
      </w:pPr>
      <w:rPr>
        <w:rFonts w:hint="default"/>
      </w:rPr>
    </w:lvl>
    <w:lvl w:ilvl="2" w:tplc="D8001484">
      <w:numFmt w:val="bullet"/>
      <w:lvlText w:val="•"/>
      <w:lvlJc w:val="left"/>
      <w:pPr>
        <w:ind w:left="2729" w:hanging="367"/>
      </w:pPr>
      <w:rPr>
        <w:rFonts w:hint="default"/>
      </w:rPr>
    </w:lvl>
    <w:lvl w:ilvl="3" w:tplc="88CEB28E">
      <w:numFmt w:val="bullet"/>
      <w:lvlText w:val="•"/>
      <w:lvlJc w:val="left"/>
      <w:pPr>
        <w:ind w:left="3583" w:hanging="367"/>
      </w:pPr>
      <w:rPr>
        <w:rFonts w:hint="default"/>
      </w:rPr>
    </w:lvl>
    <w:lvl w:ilvl="4" w:tplc="77B4C52A">
      <w:numFmt w:val="bullet"/>
      <w:lvlText w:val="•"/>
      <w:lvlJc w:val="left"/>
      <w:pPr>
        <w:ind w:left="4438" w:hanging="367"/>
      </w:pPr>
      <w:rPr>
        <w:rFonts w:hint="default"/>
      </w:rPr>
    </w:lvl>
    <w:lvl w:ilvl="5" w:tplc="59A20A2C">
      <w:numFmt w:val="bullet"/>
      <w:lvlText w:val="•"/>
      <w:lvlJc w:val="left"/>
      <w:pPr>
        <w:ind w:left="5292" w:hanging="367"/>
      </w:pPr>
      <w:rPr>
        <w:rFonts w:hint="default"/>
      </w:rPr>
    </w:lvl>
    <w:lvl w:ilvl="6" w:tplc="B0BE00A2">
      <w:numFmt w:val="bullet"/>
      <w:lvlText w:val="•"/>
      <w:lvlJc w:val="left"/>
      <w:pPr>
        <w:ind w:left="6147" w:hanging="367"/>
      </w:pPr>
      <w:rPr>
        <w:rFonts w:hint="default"/>
      </w:rPr>
    </w:lvl>
    <w:lvl w:ilvl="7" w:tplc="A99A28B4">
      <w:numFmt w:val="bullet"/>
      <w:lvlText w:val="•"/>
      <w:lvlJc w:val="left"/>
      <w:pPr>
        <w:ind w:left="7002" w:hanging="367"/>
      </w:pPr>
      <w:rPr>
        <w:rFonts w:hint="default"/>
      </w:rPr>
    </w:lvl>
    <w:lvl w:ilvl="8" w:tplc="0908D52E">
      <w:numFmt w:val="bullet"/>
      <w:lvlText w:val="•"/>
      <w:lvlJc w:val="left"/>
      <w:pPr>
        <w:ind w:left="7856" w:hanging="367"/>
      </w:pPr>
      <w:rPr>
        <w:rFonts w:hint="default"/>
      </w:rPr>
    </w:lvl>
  </w:abstractNum>
  <w:abstractNum w:abstractNumId="33" w15:restartNumberingAfterBreak="0">
    <w:nsid w:val="3DBB6E37"/>
    <w:multiLevelType w:val="hybridMultilevel"/>
    <w:tmpl w:val="0D40C9DC"/>
    <w:lvl w:ilvl="0" w:tplc="915039A0">
      <w:start w:val="1"/>
      <w:numFmt w:val="decimal"/>
      <w:lvlText w:val="%1."/>
      <w:lvlJc w:val="left"/>
      <w:pPr>
        <w:ind w:left="589" w:hanging="278"/>
        <w:jc w:val="right"/>
      </w:pPr>
      <w:rPr>
        <w:rFonts w:hint="default"/>
        <w:spacing w:val="0"/>
        <w:w w:val="100"/>
      </w:rPr>
    </w:lvl>
    <w:lvl w:ilvl="1" w:tplc="405A3AF4">
      <w:numFmt w:val="bullet"/>
      <w:lvlText w:val="•"/>
      <w:lvlJc w:val="left"/>
      <w:pPr>
        <w:ind w:left="1478" w:hanging="278"/>
      </w:pPr>
      <w:rPr>
        <w:rFonts w:hint="default"/>
      </w:rPr>
    </w:lvl>
    <w:lvl w:ilvl="2" w:tplc="F3FEE9F8">
      <w:numFmt w:val="bullet"/>
      <w:lvlText w:val="•"/>
      <w:lvlJc w:val="left"/>
      <w:pPr>
        <w:ind w:left="2377" w:hanging="278"/>
      </w:pPr>
      <w:rPr>
        <w:rFonts w:hint="default"/>
      </w:rPr>
    </w:lvl>
    <w:lvl w:ilvl="3" w:tplc="6F4E8496">
      <w:numFmt w:val="bullet"/>
      <w:lvlText w:val="•"/>
      <w:lvlJc w:val="left"/>
      <w:pPr>
        <w:ind w:left="3275" w:hanging="278"/>
      </w:pPr>
      <w:rPr>
        <w:rFonts w:hint="default"/>
      </w:rPr>
    </w:lvl>
    <w:lvl w:ilvl="4" w:tplc="00FACE58">
      <w:numFmt w:val="bullet"/>
      <w:lvlText w:val="•"/>
      <w:lvlJc w:val="left"/>
      <w:pPr>
        <w:ind w:left="4174" w:hanging="278"/>
      </w:pPr>
      <w:rPr>
        <w:rFonts w:hint="default"/>
      </w:rPr>
    </w:lvl>
    <w:lvl w:ilvl="5" w:tplc="7C9C0A92">
      <w:numFmt w:val="bullet"/>
      <w:lvlText w:val="•"/>
      <w:lvlJc w:val="left"/>
      <w:pPr>
        <w:ind w:left="5072" w:hanging="278"/>
      </w:pPr>
      <w:rPr>
        <w:rFonts w:hint="default"/>
      </w:rPr>
    </w:lvl>
    <w:lvl w:ilvl="6" w:tplc="DF848B32">
      <w:numFmt w:val="bullet"/>
      <w:lvlText w:val="•"/>
      <w:lvlJc w:val="left"/>
      <w:pPr>
        <w:ind w:left="5971" w:hanging="278"/>
      </w:pPr>
      <w:rPr>
        <w:rFonts w:hint="default"/>
      </w:rPr>
    </w:lvl>
    <w:lvl w:ilvl="7" w:tplc="8CBC856E">
      <w:numFmt w:val="bullet"/>
      <w:lvlText w:val="•"/>
      <w:lvlJc w:val="left"/>
      <w:pPr>
        <w:ind w:left="6870" w:hanging="278"/>
      </w:pPr>
      <w:rPr>
        <w:rFonts w:hint="default"/>
      </w:rPr>
    </w:lvl>
    <w:lvl w:ilvl="8" w:tplc="6FBCDF1C">
      <w:numFmt w:val="bullet"/>
      <w:lvlText w:val="•"/>
      <w:lvlJc w:val="left"/>
      <w:pPr>
        <w:ind w:left="7768" w:hanging="278"/>
      </w:pPr>
      <w:rPr>
        <w:rFonts w:hint="default"/>
      </w:rPr>
    </w:lvl>
  </w:abstractNum>
  <w:abstractNum w:abstractNumId="34" w15:restartNumberingAfterBreak="0">
    <w:nsid w:val="471D7A41"/>
    <w:multiLevelType w:val="hybridMultilevel"/>
    <w:tmpl w:val="D994808A"/>
    <w:lvl w:ilvl="0" w:tplc="CBF4F8B8">
      <w:start w:val="1"/>
      <w:numFmt w:val="decimal"/>
      <w:lvlText w:val="%1."/>
      <w:lvlJc w:val="left"/>
      <w:pPr>
        <w:ind w:left="835" w:hanging="358"/>
        <w:jc w:val="right"/>
      </w:pPr>
      <w:rPr>
        <w:rFonts w:hint="default"/>
        <w:spacing w:val="-1"/>
        <w:w w:val="108"/>
      </w:rPr>
    </w:lvl>
    <w:lvl w:ilvl="1" w:tplc="645211FC">
      <w:numFmt w:val="bullet"/>
      <w:lvlText w:val="•"/>
      <w:lvlJc w:val="left"/>
      <w:pPr>
        <w:ind w:left="1712" w:hanging="358"/>
      </w:pPr>
      <w:rPr>
        <w:rFonts w:hint="default"/>
      </w:rPr>
    </w:lvl>
    <w:lvl w:ilvl="2" w:tplc="56E863D6">
      <w:numFmt w:val="bullet"/>
      <w:lvlText w:val="•"/>
      <w:lvlJc w:val="left"/>
      <w:pPr>
        <w:ind w:left="2585" w:hanging="358"/>
      </w:pPr>
      <w:rPr>
        <w:rFonts w:hint="default"/>
      </w:rPr>
    </w:lvl>
    <w:lvl w:ilvl="3" w:tplc="8E6AEECE">
      <w:numFmt w:val="bullet"/>
      <w:lvlText w:val="•"/>
      <w:lvlJc w:val="left"/>
      <w:pPr>
        <w:ind w:left="3457" w:hanging="358"/>
      </w:pPr>
      <w:rPr>
        <w:rFonts w:hint="default"/>
      </w:rPr>
    </w:lvl>
    <w:lvl w:ilvl="4" w:tplc="006C75F0">
      <w:numFmt w:val="bullet"/>
      <w:lvlText w:val="•"/>
      <w:lvlJc w:val="left"/>
      <w:pPr>
        <w:ind w:left="4330" w:hanging="358"/>
      </w:pPr>
      <w:rPr>
        <w:rFonts w:hint="default"/>
      </w:rPr>
    </w:lvl>
    <w:lvl w:ilvl="5" w:tplc="026E90E2">
      <w:numFmt w:val="bullet"/>
      <w:lvlText w:val="•"/>
      <w:lvlJc w:val="left"/>
      <w:pPr>
        <w:ind w:left="5202" w:hanging="358"/>
      </w:pPr>
      <w:rPr>
        <w:rFonts w:hint="default"/>
      </w:rPr>
    </w:lvl>
    <w:lvl w:ilvl="6" w:tplc="B09E48B6">
      <w:numFmt w:val="bullet"/>
      <w:lvlText w:val="•"/>
      <w:lvlJc w:val="left"/>
      <w:pPr>
        <w:ind w:left="6075" w:hanging="358"/>
      </w:pPr>
      <w:rPr>
        <w:rFonts w:hint="default"/>
      </w:rPr>
    </w:lvl>
    <w:lvl w:ilvl="7" w:tplc="EBFE2CD0">
      <w:numFmt w:val="bullet"/>
      <w:lvlText w:val="•"/>
      <w:lvlJc w:val="left"/>
      <w:pPr>
        <w:ind w:left="6948" w:hanging="358"/>
      </w:pPr>
      <w:rPr>
        <w:rFonts w:hint="default"/>
      </w:rPr>
    </w:lvl>
    <w:lvl w:ilvl="8" w:tplc="9EA6C31C">
      <w:numFmt w:val="bullet"/>
      <w:lvlText w:val="•"/>
      <w:lvlJc w:val="left"/>
      <w:pPr>
        <w:ind w:left="7820" w:hanging="358"/>
      </w:pPr>
      <w:rPr>
        <w:rFonts w:hint="default"/>
      </w:rPr>
    </w:lvl>
  </w:abstractNum>
  <w:abstractNum w:abstractNumId="35" w15:restartNumberingAfterBreak="0">
    <w:nsid w:val="471F3B40"/>
    <w:multiLevelType w:val="hybridMultilevel"/>
    <w:tmpl w:val="0A8274C4"/>
    <w:lvl w:ilvl="0" w:tplc="F792418A">
      <w:start w:val="1"/>
      <w:numFmt w:val="decimal"/>
      <w:lvlText w:val="%1."/>
      <w:lvlJc w:val="left"/>
      <w:pPr>
        <w:ind w:left="860" w:hanging="274"/>
        <w:jc w:val="right"/>
      </w:pPr>
      <w:rPr>
        <w:rFonts w:ascii="Times New Roman" w:eastAsia="Arial" w:hAnsi="Times New Roman" w:cs="Times New Roman" w:hint="default"/>
        <w:b w:val="0"/>
        <w:bCs w:val="0"/>
        <w:i w:val="0"/>
        <w:iCs w:val="0"/>
        <w:color w:val="070707"/>
        <w:spacing w:val="-1"/>
        <w:w w:val="109"/>
        <w:sz w:val="24"/>
        <w:szCs w:val="24"/>
      </w:rPr>
    </w:lvl>
    <w:lvl w:ilvl="1" w:tplc="074C7256">
      <w:start w:val="1"/>
      <w:numFmt w:val="decimal"/>
      <w:lvlText w:val="%2)"/>
      <w:lvlJc w:val="left"/>
      <w:pPr>
        <w:ind w:left="1857" w:hanging="364"/>
      </w:pPr>
      <w:rPr>
        <w:rFonts w:ascii="Arial" w:eastAsia="Arial" w:hAnsi="Arial" w:cs="Arial" w:hint="default"/>
        <w:b w:val="0"/>
        <w:bCs w:val="0"/>
        <w:i w:val="0"/>
        <w:iCs w:val="0"/>
        <w:color w:val="080808"/>
        <w:spacing w:val="-1"/>
        <w:w w:val="110"/>
        <w:sz w:val="19"/>
        <w:szCs w:val="19"/>
      </w:rPr>
    </w:lvl>
    <w:lvl w:ilvl="2" w:tplc="CF7A140E">
      <w:numFmt w:val="bullet"/>
      <w:lvlText w:val="•"/>
      <w:lvlJc w:val="left"/>
      <w:pPr>
        <w:ind w:left="2716" w:hanging="364"/>
      </w:pPr>
      <w:rPr>
        <w:rFonts w:hint="default"/>
      </w:rPr>
    </w:lvl>
    <w:lvl w:ilvl="3" w:tplc="BEE2922E">
      <w:numFmt w:val="bullet"/>
      <w:lvlText w:val="•"/>
      <w:lvlJc w:val="left"/>
      <w:pPr>
        <w:ind w:left="3572" w:hanging="364"/>
      </w:pPr>
      <w:rPr>
        <w:rFonts w:hint="default"/>
      </w:rPr>
    </w:lvl>
    <w:lvl w:ilvl="4" w:tplc="7EBA1D46">
      <w:numFmt w:val="bullet"/>
      <w:lvlText w:val="•"/>
      <w:lvlJc w:val="left"/>
      <w:pPr>
        <w:ind w:left="4428" w:hanging="364"/>
      </w:pPr>
      <w:rPr>
        <w:rFonts w:hint="default"/>
      </w:rPr>
    </w:lvl>
    <w:lvl w:ilvl="5" w:tplc="4894A1AA">
      <w:numFmt w:val="bullet"/>
      <w:lvlText w:val="•"/>
      <w:lvlJc w:val="left"/>
      <w:pPr>
        <w:ind w:left="5284" w:hanging="364"/>
      </w:pPr>
      <w:rPr>
        <w:rFonts w:hint="default"/>
      </w:rPr>
    </w:lvl>
    <w:lvl w:ilvl="6" w:tplc="70F4E45E">
      <w:numFmt w:val="bullet"/>
      <w:lvlText w:val="•"/>
      <w:lvlJc w:val="left"/>
      <w:pPr>
        <w:ind w:left="6141" w:hanging="364"/>
      </w:pPr>
      <w:rPr>
        <w:rFonts w:hint="default"/>
      </w:rPr>
    </w:lvl>
    <w:lvl w:ilvl="7" w:tplc="89782CC0">
      <w:numFmt w:val="bullet"/>
      <w:lvlText w:val="•"/>
      <w:lvlJc w:val="left"/>
      <w:pPr>
        <w:ind w:left="6997" w:hanging="364"/>
      </w:pPr>
      <w:rPr>
        <w:rFonts w:hint="default"/>
      </w:rPr>
    </w:lvl>
    <w:lvl w:ilvl="8" w:tplc="19C63F00">
      <w:numFmt w:val="bullet"/>
      <w:lvlText w:val="•"/>
      <w:lvlJc w:val="left"/>
      <w:pPr>
        <w:ind w:left="7853" w:hanging="364"/>
      </w:pPr>
      <w:rPr>
        <w:rFonts w:hint="default"/>
      </w:rPr>
    </w:lvl>
  </w:abstractNum>
  <w:abstractNum w:abstractNumId="36" w15:restartNumberingAfterBreak="0">
    <w:nsid w:val="4D726085"/>
    <w:multiLevelType w:val="hybridMultilevel"/>
    <w:tmpl w:val="84FC52C0"/>
    <w:lvl w:ilvl="0" w:tplc="936C0B9C">
      <w:start w:val="1"/>
      <w:numFmt w:val="decimal"/>
      <w:lvlText w:val="%1."/>
      <w:lvlJc w:val="left"/>
      <w:pPr>
        <w:ind w:left="880" w:hanging="281"/>
      </w:pPr>
      <w:rPr>
        <w:rFonts w:ascii="Arial" w:eastAsia="Arial" w:hAnsi="Arial" w:cs="Arial" w:hint="default"/>
        <w:b/>
        <w:bCs/>
        <w:i w:val="0"/>
        <w:iCs w:val="0"/>
        <w:color w:val="0A0A0A"/>
        <w:spacing w:val="-1"/>
        <w:w w:val="103"/>
        <w:sz w:val="20"/>
        <w:szCs w:val="20"/>
      </w:rPr>
    </w:lvl>
    <w:lvl w:ilvl="1" w:tplc="E054A754">
      <w:numFmt w:val="bullet"/>
      <w:lvlText w:val="•"/>
      <w:lvlJc w:val="left"/>
      <w:pPr>
        <w:ind w:left="1748" w:hanging="281"/>
      </w:pPr>
      <w:rPr>
        <w:rFonts w:hint="default"/>
      </w:rPr>
    </w:lvl>
    <w:lvl w:ilvl="2" w:tplc="B54CBBEA">
      <w:numFmt w:val="bullet"/>
      <w:lvlText w:val="•"/>
      <w:lvlJc w:val="left"/>
      <w:pPr>
        <w:ind w:left="2617" w:hanging="281"/>
      </w:pPr>
      <w:rPr>
        <w:rFonts w:hint="default"/>
      </w:rPr>
    </w:lvl>
    <w:lvl w:ilvl="3" w:tplc="A4D2754C">
      <w:numFmt w:val="bullet"/>
      <w:lvlText w:val="•"/>
      <w:lvlJc w:val="left"/>
      <w:pPr>
        <w:ind w:left="3485" w:hanging="281"/>
      </w:pPr>
      <w:rPr>
        <w:rFonts w:hint="default"/>
      </w:rPr>
    </w:lvl>
    <w:lvl w:ilvl="4" w:tplc="5ED69D64">
      <w:numFmt w:val="bullet"/>
      <w:lvlText w:val="•"/>
      <w:lvlJc w:val="left"/>
      <w:pPr>
        <w:ind w:left="4354" w:hanging="281"/>
      </w:pPr>
      <w:rPr>
        <w:rFonts w:hint="default"/>
      </w:rPr>
    </w:lvl>
    <w:lvl w:ilvl="5" w:tplc="90E409C0">
      <w:numFmt w:val="bullet"/>
      <w:lvlText w:val="•"/>
      <w:lvlJc w:val="left"/>
      <w:pPr>
        <w:ind w:left="5222" w:hanging="281"/>
      </w:pPr>
      <w:rPr>
        <w:rFonts w:hint="default"/>
      </w:rPr>
    </w:lvl>
    <w:lvl w:ilvl="6" w:tplc="89E21310">
      <w:numFmt w:val="bullet"/>
      <w:lvlText w:val="•"/>
      <w:lvlJc w:val="left"/>
      <w:pPr>
        <w:ind w:left="6091" w:hanging="281"/>
      </w:pPr>
      <w:rPr>
        <w:rFonts w:hint="default"/>
      </w:rPr>
    </w:lvl>
    <w:lvl w:ilvl="7" w:tplc="A5F8C292">
      <w:numFmt w:val="bullet"/>
      <w:lvlText w:val="•"/>
      <w:lvlJc w:val="left"/>
      <w:pPr>
        <w:ind w:left="6960" w:hanging="281"/>
      </w:pPr>
      <w:rPr>
        <w:rFonts w:hint="default"/>
      </w:rPr>
    </w:lvl>
    <w:lvl w:ilvl="8" w:tplc="DF7E8100">
      <w:numFmt w:val="bullet"/>
      <w:lvlText w:val="•"/>
      <w:lvlJc w:val="left"/>
      <w:pPr>
        <w:ind w:left="7828" w:hanging="281"/>
      </w:pPr>
      <w:rPr>
        <w:rFonts w:hint="default"/>
      </w:rPr>
    </w:lvl>
  </w:abstractNum>
  <w:abstractNum w:abstractNumId="37" w15:restartNumberingAfterBreak="0">
    <w:nsid w:val="4FE00E98"/>
    <w:multiLevelType w:val="hybridMultilevel"/>
    <w:tmpl w:val="38DA648A"/>
    <w:lvl w:ilvl="0" w:tplc="5ACE0FE6">
      <w:start w:val="1"/>
      <w:numFmt w:val="decimal"/>
      <w:lvlText w:val="%1."/>
      <w:lvlJc w:val="left"/>
      <w:pPr>
        <w:ind w:left="776" w:hanging="362"/>
      </w:pPr>
      <w:rPr>
        <w:rFonts w:ascii="Times New Roman" w:hAnsi="Times New Roman" w:cs="Times New Roman" w:hint="default"/>
        <w:w w:val="110"/>
        <w:sz w:val="24"/>
        <w:szCs w:val="24"/>
      </w:rPr>
    </w:lvl>
    <w:lvl w:ilvl="1" w:tplc="D188D5FC">
      <w:numFmt w:val="bullet"/>
      <w:lvlText w:val="•"/>
      <w:lvlJc w:val="left"/>
      <w:pPr>
        <w:ind w:left="1658" w:hanging="362"/>
      </w:pPr>
      <w:rPr>
        <w:rFonts w:hint="default"/>
      </w:rPr>
    </w:lvl>
    <w:lvl w:ilvl="2" w:tplc="D9563026">
      <w:numFmt w:val="bullet"/>
      <w:lvlText w:val="•"/>
      <w:lvlJc w:val="left"/>
      <w:pPr>
        <w:ind w:left="2537" w:hanging="362"/>
      </w:pPr>
      <w:rPr>
        <w:rFonts w:hint="default"/>
      </w:rPr>
    </w:lvl>
    <w:lvl w:ilvl="3" w:tplc="7FA66C14">
      <w:numFmt w:val="bullet"/>
      <w:lvlText w:val="•"/>
      <w:lvlJc w:val="left"/>
      <w:pPr>
        <w:ind w:left="3415" w:hanging="362"/>
      </w:pPr>
      <w:rPr>
        <w:rFonts w:hint="default"/>
      </w:rPr>
    </w:lvl>
    <w:lvl w:ilvl="4" w:tplc="B1663E98">
      <w:numFmt w:val="bullet"/>
      <w:lvlText w:val="•"/>
      <w:lvlJc w:val="left"/>
      <w:pPr>
        <w:ind w:left="4294" w:hanging="362"/>
      </w:pPr>
      <w:rPr>
        <w:rFonts w:hint="default"/>
      </w:rPr>
    </w:lvl>
    <w:lvl w:ilvl="5" w:tplc="D2662F26">
      <w:numFmt w:val="bullet"/>
      <w:lvlText w:val="•"/>
      <w:lvlJc w:val="left"/>
      <w:pPr>
        <w:ind w:left="5172" w:hanging="362"/>
      </w:pPr>
      <w:rPr>
        <w:rFonts w:hint="default"/>
      </w:rPr>
    </w:lvl>
    <w:lvl w:ilvl="6" w:tplc="37CE5C94">
      <w:numFmt w:val="bullet"/>
      <w:lvlText w:val="•"/>
      <w:lvlJc w:val="left"/>
      <w:pPr>
        <w:ind w:left="6051" w:hanging="362"/>
      </w:pPr>
      <w:rPr>
        <w:rFonts w:hint="default"/>
      </w:rPr>
    </w:lvl>
    <w:lvl w:ilvl="7" w:tplc="F6A0E2C0">
      <w:numFmt w:val="bullet"/>
      <w:lvlText w:val="•"/>
      <w:lvlJc w:val="left"/>
      <w:pPr>
        <w:ind w:left="6930" w:hanging="362"/>
      </w:pPr>
      <w:rPr>
        <w:rFonts w:hint="default"/>
      </w:rPr>
    </w:lvl>
    <w:lvl w:ilvl="8" w:tplc="8CA66738">
      <w:numFmt w:val="bullet"/>
      <w:lvlText w:val="•"/>
      <w:lvlJc w:val="left"/>
      <w:pPr>
        <w:ind w:left="7808" w:hanging="362"/>
      </w:pPr>
      <w:rPr>
        <w:rFonts w:hint="default"/>
      </w:rPr>
    </w:lvl>
  </w:abstractNum>
  <w:abstractNum w:abstractNumId="38" w15:restartNumberingAfterBreak="0">
    <w:nsid w:val="50A46760"/>
    <w:multiLevelType w:val="hybridMultilevel"/>
    <w:tmpl w:val="13D07A48"/>
    <w:lvl w:ilvl="0" w:tplc="04150017">
      <w:start w:val="1"/>
      <w:numFmt w:val="lowerLetter"/>
      <w:lvlText w:val="%1)"/>
      <w:lvlJc w:val="left"/>
      <w:pPr>
        <w:ind w:left="2325" w:hanging="360"/>
      </w:pPr>
    </w:lvl>
    <w:lvl w:ilvl="1" w:tplc="04150019" w:tentative="1">
      <w:start w:val="1"/>
      <w:numFmt w:val="lowerLetter"/>
      <w:lvlText w:val="%2."/>
      <w:lvlJc w:val="left"/>
      <w:pPr>
        <w:ind w:left="3045" w:hanging="360"/>
      </w:pPr>
    </w:lvl>
    <w:lvl w:ilvl="2" w:tplc="0415001B" w:tentative="1">
      <w:start w:val="1"/>
      <w:numFmt w:val="lowerRoman"/>
      <w:lvlText w:val="%3."/>
      <w:lvlJc w:val="right"/>
      <w:pPr>
        <w:ind w:left="3765" w:hanging="180"/>
      </w:pPr>
    </w:lvl>
    <w:lvl w:ilvl="3" w:tplc="0415000F" w:tentative="1">
      <w:start w:val="1"/>
      <w:numFmt w:val="decimal"/>
      <w:lvlText w:val="%4."/>
      <w:lvlJc w:val="left"/>
      <w:pPr>
        <w:ind w:left="4485" w:hanging="360"/>
      </w:pPr>
    </w:lvl>
    <w:lvl w:ilvl="4" w:tplc="04150019" w:tentative="1">
      <w:start w:val="1"/>
      <w:numFmt w:val="lowerLetter"/>
      <w:lvlText w:val="%5."/>
      <w:lvlJc w:val="left"/>
      <w:pPr>
        <w:ind w:left="5205" w:hanging="360"/>
      </w:pPr>
    </w:lvl>
    <w:lvl w:ilvl="5" w:tplc="0415001B" w:tentative="1">
      <w:start w:val="1"/>
      <w:numFmt w:val="lowerRoman"/>
      <w:lvlText w:val="%6."/>
      <w:lvlJc w:val="right"/>
      <w:pPr>
        <w:ind w:left="5925" w:hanging="180"/>
      </w:pPr>
    </w:lvl>
    <w:lvl w:ilvl="6" w:tplc="0415000F" w:tentative="1">
      <w:start w:val="1"/>
      <w:numFmt w:val="decimal"/>
      <w:lvlText w:val="%7."/>
      <w:lvlJc w:val="left"/>
      <w:pPr>
        <w:ind w:left="6645" w:hanging="360"/>
      </w:pPr>
    </w:lvl>
    <w:lvl w:ilvl="7" w:tplc="04150019" w:tentative="1">
      <w:start w:val="1"/>
      <w:numFmt w:val="lowerLetter"/>
      <w:lvlText w:val="%8."/>
      <w:lvlJc w:val="left"/>
      <w:pPr>
        <w:ind w:left="7365" w:hanging="360"/>
      </w:pPr>
    </w:lvl>
    <w:lvl w:ilvl="8" w:tplc="0415001B" w:tentative="1">
      <w:start w:val="1"/>
      <w:numFmt w:val="lowerRoman"/>
      <w:lvlText w:val="%9."/>
      <w:lvlJc w:val="right"/>
      <w:pPr>
        <w:ind w:left="8085" w:hanging="180"/>
      </w:pPr>
    </w:lvl>
  </w:abstractNum>
  <w:abstractNum w:abstractNumId="39" w15:restartNumberingAfterBreak="0">
    <w:nsid w:val="53007569"/>
    <w:multiLevelType w:val="hybridMultilevel"/>
    <w:tmpl w:val="D3DC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246184"/>
    <w:multiLevelType w:val="hybridMultilevel"/>
    <w:tmpl w:val="A1C80692"/>
    <w:lvl w:ilvl="0" w:tplc="F45ABBB6">
      <w:start w:val="1"/>
      <w:numFmt w:val="decimal"/>
      <w:lvlText w:val="%1."/>
      <w:lvlJc w:val="left"/>
      <w:pPr>
        <w:ind w:left="720" w:hanging="360"/>
      </w:pPr>
      <w:rPr>
        <w:rFonts w:hint="default"/>
        <w:spacing w:val="-1"/>
        <w:w w:val="10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F255BA"/>
    <w:multiLevelType w:val="hybridMultilevel"/>
    <w:tmpl w:val="97ECD606"/>
    <w:lvl w:ilvl="0" w:tplc="0415000F">
      <w:start w:val="1"/>
      <w:numFmt w:val="decimal"/>
      <w:lvlText w:val="%1."/>
      <w:lvlJc w:val="left"/>
      <w:pPr>
        <w:ind w:left="1189" w:hanging="360"/>
      </w:pPr>
    </w:lvl>
    <w:lvl w:ilvl="1" w:tplc="04150019" w:tentative="1">
      <w:start w:val="1"/>
      <w:numFmt w:val="lowerLetter"/>
      <w:lvlText w:val="%2."/>
      <w:lvlJc w:val="left"/>
      <w:pPr>
        <w:ind w:left="1909" w:hanging="360"/>
      </w:pPr>
    </w:lvl>
    <w:lvl w:ilvl="2" w:tplc="0415001B" w:tentative="1">
      <w:start w:val="1"/>
      <w:numFmt w:val="lowerRoman"/>
      <w:lvlText w:val="%3."/>
      <w:lvlJc w:val="right"/>
      <w:pPr>
        <w:ind w:left="2629" w:hanging="180"/>
      </w:pPr>
    </w:lvl>
    <w:lvl w:ilvl="3" w:tplc="0415000F" w:tentative="1">
      <w:start w:val="1"/>
      <w:numFmt w:val="decimal"/>
      <w:lvlText w:val="%4."/>
      <w:lvlJc w:val="left"/>
      <w:pPr>
        <w:ind w:left="3349" w:hanging="360"/>
      </w:pPr>
    </w:lvl>
    <w:lvl w:ilvl="4" w:tplc="04150019" w:tentative="1">
      <w:start w:val="1"/>
      <w:numFmt w:val="lowerLetter"/>
      <w:lvlText w:val="%5."/>
      <w:lvlJc w:val="left"/>
      <w:pPr>
        <w:ind w:left="4069" w:hanging="360"/>
      </w:pPr>
    </w:lvl>
    <w:lvl w:ilvl="5" w:tplc="0415001B" w:tentative="1">
      <w:start w:val="1"/>
      <w:numFmt w:val="lowerRoman"/>
      <w:lvlText w:val="%6."/>
      <w:lvlJc w:val="right"/>
      <w:pPr>
        <w:ind w:left="4789" w:hanging="180"/>
      </w:pPr>
    </w:lvl>
    <w:lvl w:ilvl="6" w:tplc="0415000F" w:tentative="1">
      <w:start w:val="1"/>
      <w:numFmt w:val="decimal"/>
      <w:lvlText w:val="%7."/>
      <w:lvlJc w:val="left"/>
      <w:pPr>
        <w:ind w:left="5509" w:hanging="360"/>
      </w:pPr>
    </w:lvl>
    <w:lvl w:ilvl="7" w:tplc="04150019" w:tentative="1">
      <w:start w:val="1"/>
      <w:numFmt w:val="lowerLetter"/>
      <w:lvlText w:val="%8."/>
      <w:lvlJc w:val="left"/>
      <w:pPr>
        <w:ind w:left="6229" w:hanging="360"/>
      </w:pPr>
    </w:lvl>
    <w:lvl w:ilvl="8" w:tplc="0415001B" w:tentative="1">
      <w:start w:val="1"/>
      <w:numFmt w:val="lowerRoman"/>
      <w:lvlText w:val="%9."/>
      <w:lvlJc w:val="right"/>
      <w:pPr>
        <w:ind w:left="6949" w:hanging="180"/>
      </w:pPr>
    </w:lvl>
  </w:abstractNum>
  <w:abstractNum w:abstractNumId="42" w15:restartNumberingAfterBreak="0">
    <w:nsid w:val="5D1C42F3"/>
    <w:multiLevelType w:val="hybridMultilevel"/>
    <w:tmpl w:val="6C0EDD0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60950AF3"/>
    <w:multiLevelType w:val="hybridMultilevel"/>
    <w:tmpl w:val="83A0120C"/>
    <w:lvl w:ilvl="0" w:tplc="D43A4C50">
      <w:start w:val="1"/>
      <w:numFmt w:val="decimal"/>
      <w:lvlText w:val="%1."/>
      <w:lvlJc w:val="left"/>
      <w:pPr>
        <w:ind w:left="828" w:hanging="262"/>
      </w:pPr>
      <w:rPr>
        <w:rFonts w:ascii="Times New Roman" w:eastAsia="Arial" w:hAnsi="Times New Roman" w:cs="Times New Roman" w:hint="default"/>
        <w:b w:val="0"/>
        <w:bCs w:val="0"/>
        <w:i w:val="0"/>
        <w:iCs w:val="0"/>
        <w:color w:val="070707"/>
        <w:spacing w:val="-1"/>
        <w:w w:val="104"/>
        <w:sz w:val="24"/>
        <w:szCs w:val="24"/>
      </w:rPr>
    </w:lvl>
    <w:lvl w:ilvl="1" w:tplc="1780FF7C">
      <w:numFmt w:val="bullet"/>
      <w:lvlText w:val="•"/>
      <w:lvlJc w:val="left"/>
      <w:pPr>
        <w:ind w:left="1694" w:hanging="262"/>
      </w:pPr>
      <w:rPr>
        <w:rFonts w:hint="default"/>
      </w:rPr>
    </w:lvl>
    <w:lvl w:ilvl="2" w:tplc="C3C28702">
      <w:numFmt w:val="bullet"/>
      <w:lvlText w:val="•"/>
      <w:lvlJc w:val="left"/>
      <w:pPr>
        <w:ind w:left="2569" w:hanging="262"/>
      </w:pPr>
      <w:rPr>
        <w:rFonts w:hint="default"/>
      </w:rPr>
    </w:lvl>
    <w:lvl w:ilvl="3" w:tplc="E0A81380">
      <w:numFmt w:val="bullet"/>
      <w:lvlText w:val="•"/>
      <w:lvlJc w:val="left"/>
      <w:pPr>
        <w:ind w:left="3443" w:hanging="262"/>
      </w:pPr>
      <w:rPr>
        <w:rFonts w:hint="default"/>
      </w:rPr>
    </w:lvl>
    <w:lvl w:ilvl="4" w:tplc="593A61FA">
      <w:numFmt w:val="bullet"/>
      <w:lvlText w:val="•"/>
      <w:lvlJc w:val="left"/>
      <w:pPr>
        <w:ind w:left="4318" w:hanging="262"/>
      </w:pPr>
      <w:rPr>
        <w:rFonts w:hint="default"/>
      </w:rPr>
    </w:lvl>
    <w:lvl w:ilvl="5" w:tplc="19FC605E">
      <w:numFmt w:val="bullet"/>
      <w:lvlText w:val="•"/>
      <w:lvlJc w:val="left"/>
      <w:pPr>
        <w:ind w:left="5192" w:hanging="262"/>
      </w:pPr>
      <w:rPr>
        <w:rFonts w:hint="default"/>
      </w:rPr>
    </w:lvl>
    <w:lvl w:ilvl="6" w:tplc="886880E2">
      <w:numFmt w:val="bullet"/>
      <w:lvlText w:val="•"/>
      <w:lvlJc w:val="left"/>
      <w:pPr>
        <w:ind w:left="6067" w:hanging="262"/>
      </w:pPr>
      <w:rPr>
        <w:rFonts w:hint="default"/>
      </w:rPr>
    </w:lvl>
    <w:lvl w:ilvl="7" w:tplc="BD9EF79C">
      <w:numFmt w:val="bullet"/>
      <w:lvlText w:val="•"/>
      <w:lvlJc w:val="left"/>
      <w:pPr>
        <w:ind w:left="6942" w:hanging="262"/>
      </w:pPr>
      <w:rPr>
        <w:rFonts w:hint="default"/>
      </w:rPr>
    </w:lvl>
    <w:lvl w:ilvl="8" w:tplc="E786B9FC">
      <w:numFmt w:val="bullet"/>
      <w:lvlText w:val="•"/>
      <w:lvlJc w:val="left"/>
      <w:pPr>
        <w:ind w:left="7816" w:hanging="262"/>
      </w:pPr>
      <w:rPr>
        <w:rFonts w:hint="default"/>
      </w:rPr>
    </w:lvl>
  </w:abstractNum>
  <w:abstractNum w:abstractNumId="44" w15:restartNumberingAfterBreak="0">
    <w:nsid w:val="68A37A9F"/>
    <w:multiLevelType w:val="hybridMultilevel"/>
    <w:tmpl w:val="D08619C4"/>
    <w:lvl w:ilvl="0" w:tplc="2B90B98E">
      <w:start w:val="4"/>
      <w:numFmt w:val="upperRoman"/>
      <w:lvlText w:val="%1."/>
      <w:lvlJc w:val="left"/>
      <w:pPr>
        <w:ind w:left="947" w:hanging="543"/>
        <w:jc w:val="right"/>
      </w:pPr>
      <w:rPr>
        <w:rFonts w:hint="default"/>
        <w:spacing w:val="-1"/>
        <w:w w:val="100"/>
      </w:rPr>
    </w:lvl>
    <w:lvl w:ilvl="1" w:tplc="0A6E7ABA">
      <w:start w:val="1"/>
      <w:numFmt w:val="decimal"/>
      <w:lvlText w:val="%2."/>
      <w:lvlJc w:val="left"/>
      <w:pPr>
        <w:ind w:left="925" w:hanging="456"/>
      </w:pPr>
      <w:rPr>
        <w:rFonts w:hint="default"/>
        <w:spacing w:val="-1"/>
        <w:w w:val="106"/>
      </w:rPr>
    </w:lvl>
    <w:lvl w:ilvl="2" w:tplc="F19475C4">
      <w:start w:val="1"/>
      <w:numFmt w:val="decimal"/>
      <w:lvlText w:val="%3."/>
      <w:lvlJc w:val="left"/>
      <w:pPr>
        <w:ind w:left="1016" w:hanging="456"/>
      </w:pPr>
      <w:rPr>
        <w:rFonts w:hint="default"/>
        <w:spacing w:val="0"/>
        <w:w w:val="106"/>
        <w:sz w:val="24"/>
        <w:szCs w:val="24"/>
      </w:rPr>
    </w:lvl>
    <w:lvl w:ilvl="3" w:tplc="92C077AA">
      <w:numFmt w:val="bullet"/>
      <w:lvlText w:val="•"/>
      <w:lvlJc w:val="left"/>
      <w:pPr>
        <w:ind w:left="1020" w:hanging="456"/>
      </w:pPr>
      <w:rPr>
        <w:rFonts w:hint="default"/>
      </w:rPr>
    </w:lvl>
    <w:lvl w:ilvl="4" w:tplc="23943A7C">
      <w:numFmt w:val="bullet"/>
      <w:lvlText w:val="•"/>
      <w:lvlJc w:val="left"/>
      <w:pPr>
        <w:ind w:left="2240" w:hanging="456"/>
      </w:pPr>
      <w:rPr>
        <w:rFonts w:hint="default"/>
      </w:rPr>
    </w:lvl>
    <w:lvl w:ilvl="5" w:tplc="10FAA0E4">
      <w:numFmt w:val="bullet"/>
      <w:lvlText w:val="•"/>
      <w:lvlJc w:val="left"/>
      <w:pPr>
        <w:ind w:left="3461" w:hanging="456"/>
      </w:pPr>
      <w:rPr>
        <w:rFonts w:hint="default"/>
      </w:rPr>
    </w:lvl>
    <w:lvl w:ilvl="6" w:tplc="BE5A355A">
      <w:numFmt w:val="bullet"/>
      <w:lvlText w:val="•"/>
      <w:lvlJc w:val="left"/>
      <w:pPr>
        <w:ind w:left="4682" w:hanging="456"/>
      </w:pPr>
      <w:rPr>
        <w:rFonts w:hint="default"/>
      </w:rPr>
    </w:lvl>
    <w:lvl w:ilvl="7" w:tplc="434069F2">
      <w:numFmt w:val="bullet"/>
      <w:lvlText w:val="•"/>
      <w:lvlJc w:val="left"/>
      <w:pPr>
        <w:ind w:left="5903" w:hanging="456"/>
      </w:pPr>
      <w:rPr>
        <w:rFonts w:hint="default"/>
      </w:rPr>
    </w:lvl>
    <w:lvl w:ilvl="8" w:tplc="BF9C4D44">
      <w:numFmt w:val="bullet"/>
      <w:lvlText w:val="•"/>
      <w:lvlJc w:val="left"/>
      <w:pPr>
        <w:ind w:left="7124" w:hanging="456"/>
      </w:pPr>
      <w:rPr>
        <w:rFonts w:hint="default"/>
      </w:rPr>
    </w:lvl>
  </w:abstractNum>
  <w:abstractNum w:abstractNumId="45" w15:restartNumberingAfterBreak="0">
    <w:nsid w:val="6AA457E0"/>
    <w:multiLevelType w:val="hybridMultilevel"/>
    <w:tmpl w:val="6152DB54"/>
    <w:lvl w:ilvl="0" w:tplc="04150011">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46"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47" w15:restartNumberingAfterBreak="0">
    <w:nsid w:val="749259CD"/>
    <w:multiLevelType w:val="hybridMultilevel"/>
    <w:tmpl w:val="FBB4DBE0"/>
    <w:lvl w:ilvl="0" w:tplc="F45ABBB6">
      <w:start w:val="1"/>
      <w:numFmt w:val="decimal"/>
      <w:lvlText w:val="%1."/>
      <w:lvlJc w:val="left"/>
      <w:pPr>
        <w:ind w:left="1007" w:hanging="360"/>
      </w:pPr>
      <w:rPr>
        <w:rFonts w:hint="default"/>
        <w:spacing w:val="-1"/>
        <w:w w:val="109"/>
      </w:rPr>
    </w:lvl>
    <w:lvl w:ilvl="1" w:tplc="04150019" w:tentative="1">
      <w:start w:val="1"/>
      <w:numFmt w:val="lowerLetter"/>
      <w:lvlText w:val="%2."/>
      <w:lvlJc w:val="left"/>
      <w:pPr>
        <w:ind w:left="1727" w:hanging="360"/>
      </w:pPr>
    </w:lvl>
    <w:lvl w:ilvl="2" w:tplc="0415001B" w:tentative="1">
      <w:start w:val="1"/>
      <w:numFmt w:val="lowerRoman"/>
      <w:lvlText w:val="%3."/>
      <w:lvlJc w:val="right"/>
      <w:pPr>
        <w:ind w:left="2447" w:hanging="180"/>
      </w:pPr>
    </w:lvl>
    <w:lvl w:ilvl="3" w:tplc="0415000F" w:tentative="1">
      <w:start w:val="1"/>
      <w:numFmt w:val="decimal"/>
      <w:lvlText w:val="%4."/>
      <w:lvlJc w:val="left"/>
      <w:pPr>
        <w:ind w:left="3167" w:hanging="360"/>
      </w:pPr>
    </w:lvl>
    <w:lvl w:ilvl="4" w:tplc="04150019" w:tentative="1">
      <w:start w:val="1"/>
      <w:numFmt w:val="lowerLetter"/>
      <w:lvlText w:val="%5."/>
      <w:lvlJc w:val="left"/>
      <w:pPr>
        <w:ind w:left="3887" w:hanging="360"/>
      </w:pPr>
    </w:lvl>
    <w:lvl w:ilvl="5" w:tplc="0415001B" w:tentative="1">
      <w:start w:val="1"/>
      <w:numFmt w:val="lowerRoman"/>
      <w:lvlText w:val="%6."/>
      <w:lvlJc w:val="right"/>
      <w:pPr>
        <w:ind w:left="4607" w:hanging="180"/>
      </w:pPr>
    </w:lvl>
    <w:lvl w:ilvl="6" w:tplc="0415000F" w:tentative="1">
      <w:start w:val="1"/>
      <w:numFmt w:val="decimal"/>
      <w:lvlText w:val="%7."/>
      <w:lvlJc w:val="left"/>
      <w:pPr>
        <w:ind w:left="5327" w:hanging="360"/>
      </w:pPr>
    </w:lvl>
    <w:lvl w:ilvl="7" w:tplc="04150019" w:tentative="1">
      <w:start w:val="1"/>
      <w:numFmt w:val="lowerLetter"/>
      <w:lvlText w:val="%8."/>
      <w:lvlJc w:val="left"/>
      <w:pPr>
        <w:ind w:left="6047" w:hanging="360"/>
      </w:pPr>
    </w:lvl>
    <w:lvl w:ilvl="8" w:tplc="0415001B" w:tentative="1">
      <w:start w:val="1"/>
      <w:numFmt w:val="lowerRoman"/>
      <w:lvlText w:val="%9."/>
      <w:lvlJc w:val="right"/>
      <w:pPr>
        <w:ind w:left="6767" w:hanging="180"/>
      </w:pPr>
    </w:lvl>
  </w:abstractNum>
  <w:abstractNum w:abstractNumId="48" w15:restartNumberingAfterBreak="0">
    <w:nsid w:val="793A7508"/>
    <w:multiLevelType w:val="hybridMultilevel"/>
    <w:tmpl w:val="058037FE"/>
    <w:lvl w:ilvl="0" w:tplc="6E703D40">
      <w:start w:val="14"/>
      <w:numFmt w:val="upperRoman"/>
      <w:lvlText w:val="%1."/>
      <w:lvlJc w:val="left"/>
      <w:pPr>
        <w:ind w:left="948" w:hanging="540"/>
        <w:jc w:val="right"/>
      </w:pPr>
      <w:rPr>
        <w:rFonts w:hint="default"/>
        <w:spacing w:val="-2"/>
        <w:w w:val="99"/>
      </w:rPr>
    </w:lvl>
    <w:lvl w:ilvl="1" w:tplc="28BAD70E">
      <w:start w:val="1"/>
      <w:numFmt w:val="decimal"/>
      <w:lvlText w:val="%2."/>
      <w:lvlJc w:val="left"/>
      <w:pPr>
        <w:ind w:left="751" w:hanging="456"/>
      </w:pPr>
      <w:rPr>
        <w:rFonts w:hint="default"/>
        <w:spacing w:val="-1"/>
        <w:w w:val="109"/>
      </w:rPr>
    </w:lvl>
    <w:lvl w:ilvl="2" w:tplc="BEE4ABB8">
      <w:start w:val="1"/>
      <w:numFmt w:val="decimal"/>
      <w:lvlText w:val="%3)"/>
      <w:lvlJc w:val="left"/>
      <w:pPr>
        <w:ind w:left="1656" w:hanging="634"/>
      </w:pPr>
      <w:rPr>
        <w:rFonts w:hint="default"/>
        <w:spacing w:val="-1"/>
        <w:w w:val="110"/>
      </w:rPr>
    </w:lvl>
    <w:lvl w:ilvl="3" w:tplc="60BA2FC0">
      <w:numFmt w:val="bullet"/>
      <w:lvlText w:val="•"/>
      <w:lvlJc w:val="left"/>
      <w:pPr>
        <w:ind w:left="1660" w:hanging="634"/>
      </w:pPr>
      <w:rPr>
        <w:rFonts w:hint="default"/>
      </w:rPr>
    </w:lvl>
    <w:lvl w:ilvl="4" w:tplc="2562A7C4">
      <w:numFmt w:val="bullet"/>
      <w:lvlText w:val="•"/>
      <w:lvlJc w:val="left"/>
      <w:pPr>
        <w:ind w:left="2789" w:hanging="634"/>
      </w:pPr>
      <w:rPr>
        <w:rFonts w:hint="default"/>
      </w:rPr>
    </w:lvl>
    <w:lvl w:ilvl="5" w:tplc="BE66FFCE">
      <w:numFmt w:val="bullet"/>
      <w:lvlText w:val="•"/>
      <w:lvlJc w:val="left"/>
      <w:pPr>
        <w:ind w:left="3918" w:hanging="634"/>
      </w:pPr>
      <w:rPr>
        <w:rFonts w:hint="default"/>
      </w:rPr>
    </w:lvl>
    <w:lvl w:ilvl="6" w:tplc="379E1EF4">
      <w:numFmt w:val="bullet"/>
      <w:lvlText w:val="•"/>
      <w:lvlJc w:val="left"/>
      <w:pPr>
        <w:ind w:left="5048" w:hanging="634"/>
      </w:pPr>
      <w:rPr>
        <w:rFonts w:hint="default"/>
      </w:rPr>
    </w:lvl>
    <w:lvl w:ilvl="7" w:tplc="C75CC1A2">
      <w:numFmt w:val="bullet"/>
      <w:lvlText w:val="•"/>
      <w:lvlJc w:val="left"/>
      <w:pPr>
        <w:ind w:left="6177" w:hanging="634"/>
      </w:pPr>
      <w:rPr>
        <w:rFonts w:hint="default"/>
      </w:rPr>
    </w:lvl>
    <w:lvl w:ilvl="8" w:tplc="EDC05DF8">
      <w:numFmt w:val="bullet"/>
      <w:lvlText w:val="•"/>
      <w:lvlJc w:val="left"/>
      <w:pPr>
        <w:ind w:left="7307" w:hanging="634"/>
      </w:pPr>
      <w:rPr>
        <w:rFonts w:hint="default"/>
      </w:rPr>
    </w:lvl>
  </w:abstractNum>
  <w:abstractNum w:abstractNumId="49" w15:restartNumberingAfterBreak="0">
    <w:nsid w:val="7FC03278"/>
    <w:multiLevelType w:val="hybridMultilevel"/>
    <w:tmpl w:val="D3DC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25"/>
  </w:num>
  <w:num w:numId="3">
    <w:abstractNumId w:val="37"/>
  </w:num>
  <w:num w:numId="4">
    <w:abstractNumId w:val="20"/>
  </w:num>
  <w:num w:numId="5">
    <w:abstractNumId w:val="48"/>
  </w:num>
  <w:num w:numId="6">
    <w:abstractNumId w:val="35"/>
  </w:num>
  <w:num w:numId="7">
    <w:abstractNumId w:val="28"/>
  </w:num>
  <w:num w:numId="8">
    <w:abstractNumId w:val="34"/>
  </w:num>
  <w:num w:numId="9">
    <w:abstractNumId w:val="43"/>
  </w:num>
  <w:num w:numId="10">
    <w:abstractNumId w:val="31"/>
  </w:num>
  <w:num w:numId="11">
    <w:abstractNumId w:val="24"/>
  </w:num>
  <w:num w:numId="12">
    <w:abstractNumId w:val="33"/>
  </w:num>
  <w:num w:numId="13">
    <w:abstractNumId w:val="44"/>
  </w:num>
  <w:num w:numId="14">
    <w:abstractNumId w:val="32"/>
  </w:num>
  <w:num w:numId="15">
    <w:abstractNumId w:val="19"/>
  </w:num>
  <w:num w:numId="16">
    <w:abstractNumId w:val="23"/>
  </w:num>
  <w:num w:numId="17">
    <w:abstractNumId w:val="41"/>
  </w:num>
  <w:num w:numId="18">
    <w:abstractNumId w:val="18"/>
  </w:num>
  <w:num w:numId="19">
    <w:abstractNumId w:val="22"/>
  </w:num>
  <w:num w:numId="20">
    <w:abstractNumId w:val="42"/>
  </w:num>
  <w:num w:numId="21">
    <w:abstractNumId w:val="40"/>
  </w:num>
  <w:num w:numId="22">
    <w:abstractNumId w:val="47"/>
  </w:num>
  <w:num w:numId="23">
    <w:abstractNumId w:val="29"/>
  </w:num>
  <w:num w:numId="24">
    <w:abstractNumId w:val="49"/>
  </w:num>
  <w:num w:numId="25">
    <w:abstractNumId w:val="45"/>
  </w:num>
  <w:num w:numId="26">
    <w:abstractNumId w:val="38"/>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
  </w:num>
  <w:num w:numId="30">
    <w:abstractNumId w:val="3"/>
  </w:num>
  <w:num w:numId="31">
    <w:abstractNumId w:val="4"/>
  </w:num>
  <w:num w:numId="32">
    <w:abstractNumId w:val="5"/>
  </w:num>
  <w:num w:numId="33">
    <w:abstractNumId w:val="6"/>
  </w:num>
  <w:num w:numId="34">
    <w:abstractNumId w:val="7"/>
  </w:num>
  <w:num w:numId="35">
    <w:abstractNumId w:val="8"/>
  </w:num>
  <w:num w:numId="36">
    <w:abstractNumId w:val="9"/>
  </w:num>
  <w:num w:numId="37">
    <w:abstractNumId w:val="10"/>
  </w:num>
  <w:num w:numId="38">
    <w:abstractNumId w:val="12"/>
  </w:num>
  <w:num w:numId="39">
    <w:abstractNumId w:val="13"/>
  </w:num>
  <w:num w:numId="40">
    <w:abstractNumId w:val="14"/>
  </w:num>
  <w:num w:numId="41">
    <w:abstractNumId w:val="15"/>
  </w:num>
  <w:num w:numId="42">
    <w:abstractNumId w:val="16"/>
  </w:num>
  <w:num w:numId="43">
    <w:abstractNumId w:val="17"/>
  </w:num>
  <w:num w:numId="44">
    <w:abstractNumId w:val="30"/>
  </w:num>
  <w:num w:numId="45">
    <w:abstractNumId w:val="46"/>
  </w:num>
  <w:num w:numId="46">
    <w:abstractNumId w:val="21"/>
  </w:num>
  <w:num w:numId="47">
    <w:abstractNumId w:val="26"/>
  </w:num>
  <w:num w:numId="48">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73"/>
    <w:rsid w:val="00020164"/>
    <w:rsid w:val="00032E1E"/>
    <w:rsid w:val="00043948"/>
    <w:rsid w:val="0005134D"/>
    <w:rsid w:val="000E5E25"/>
    <w:rsid w:val="00113FAA"/>
    <w:rsid w:val="00124535"/>
    <w:rsid w:val="00161275"/>
    <w:rsid w:val="0017278C"/>
    <w:rsid w:val="001804CE"/>
    <w:rsid w:val="001C2C70"/>
    <w:rsid w:val="001D2E87"/>
    <w:rsid w:val="001F3EEB"/>
    <w:rsid w:val="00207188"/>
    <w:rsid w:val="00264943"/>
    <w:rsid w:val="002843B1"/>
    <w:rsid w:val="002A7183"/>
    <w:rsid w:val="002E28BC"/>
    <w:rsid w:val="002E6145"/>
    <w:rsid w:val="002F3ABC"/>
    <w:rsid w:val="00321288"/>
    <w:rsid w:val="00342925"/>
    <w:rsid w:val="00365433"/>
    <w:rsid w:val="0038720A"/>
    <w:rsid w:val="00396E7C"/>
    <w:rsid w:val="003B0614"/>
    <w:rsid w:val="003B4E83"/>
    <w:rsid w:val="003E11C1"/>
    <w:rsid w:val="003E4173"/>
    <w:rsid w:val="003F50FC"/>
    <w:rsid w:val="004162CF"/>
    <w:rsid w:val="004356C2"/>
    <w:rsid w:val="00440408"/>
    <w:rsid w:val="004418CC"/>
    <w:rsid w:val="00454989"/>
    <w:rsid w:val="00474865"/>
    <w:rsid w:val="0047499E"/>
    <w:rsid w:val="0047773F"/>
    <w:rsid w:val="004871F1"/>
    <w:rsid w:val="004A3309"/>
    <w:rsid w:val="004B6A22"/>
    <w:rsid w:val="004C5E73"/>
    <w:rsid w:val="004E41BD"/>
    <w:rsid w:val="005372D8"/>
    <w:rsid w:val="005373A6"/>
    <w:rsid w:val="00575D94"/>
    <w:rsid w:val="00584AB1"/>
    <w:rsid w:val="005A56A1"/>
    <w:rsid w:val="005D72F4"/>
    <w:rsid w:val="005F2D75"/>
    <w:rsid w:val="006060DE"/>
    <w:rsid w:val="006076AF"/>
    <w:rsid w:val="006224A0"/>
    <w:rsid w:val="00632FBB"/>
    <w:rsid w:val="0063468A"/>
    <w:rsid w:val="00635CBD"/>
    <w:rsid w:val="00637115"/>
    <w:rsid w:val="006A3806"/>
    <w:rsid w:val="006C00C3"/>
    <w:rsid w:val="00713D06"/>
    <w:rsid w:val="0073468B"/>
    <w:rsid w:val="00737A46"/>
    <w:rsid w:val="00740046"/>
    <w:rsid w:val="00741B60"/>
    <w:rsid w:val="0076213C"/>
    <w:rsid w:val="00773F6E"/>
    <w:rsid w:val="00781960"/>
    <w:rsid w:val="007916FC"/>
    <w:rsid w:val="00791755"/>
    <w:rsid w:val="007A2C0A"/>
    <w:rsid w:val="007B4E0D"/>
    <w:rsid w:val="007B7076"/>
    <w:rsid w:val="007C0AAF"/>
    <w:rsid w:val="007D10E4"/>
    <w:rsid w:val="007D75E4"/>
    <w:rsid w:val="007E0236"/>
    <w:rsid w:val="00806BD6"/>
    <w:rsid w:val="00817C5B"/>
    <w:rsid w:val="00854A34"/>
    <w:rsid w:val="00857AE9"/>
    <w:rsid w:val="00860B75"/>
    <w:rsid w:val="00883734"/>
    <w:rsid w:val="008C60A3"/>
    <w:rsid w:val="008E589F"/>
    <w:rsid w:val="008F2243"/>
    <w:rsid w:val="00921DBC"/>
    <w:rsid w:val="00932A78"/>
    <w:rsid w:val="00933540"/>
    <w:rsid w:val="009B5C96"/>
    <w:rsid w:val="009D2693"/>
    <w:rsid w:val="009D6307"/>
    <w:rsid w:val="009F3EFB"/>
    <w:rsid w:val="00A03CD8"/>
    <w:rsid w:val="00A22678"/>
    <w:rsid w:val="00A34D07"/>
    <w:rsid w:val="00A52CFD"/>
    <w:rsid w:val="00A55E76"/>
    <w:rsid w:val="00A64AAD"/>
    <w:rsid w:val="00A92352"/>
    <w:rsid w:val="00A95B7D"/>
    <w:rsid w:val="00AB13AC"/>
    <w:rsid w:val="00AB671A"/>
    <w:rsid w:val="00AF0D3E"/>
    <w:rsid w:val="00B10025"/>
    <w:rsid w:val="00B312F3"/>
    <w:rsid w:val="00B34F0E"/>
    <w:rsid w:val="00B44D1D"/>
    <w:rsid w:val="00B52B1B"/>
    <w:rsid w:val="00B52B3A"/>
    <w:rsid w:val="00BC4C55"/>
    <w:rsid w:val="00BD2D3D"/>
    <w:rsid w:val="00C06931"/>
    <w:rsid w:val="00C36796"/>
    <w:rsid w:val="00C6512C"/>
    <w:rsid w:val="00CC34DE"/>
    <w:rsid w:val="00D51481"/>
    <w:rsid w:val="00D63D2D"/>
    <w:rsid w:val="00D65351"/>
    <w:rsid w:val="00D804F6"/>
    <w:rsid w:val="00D9008A"/>
    <w:rsid w:val="00D9779C"/>
    <w:rsid w:val="00DA5ADE"/>
    <w:rsid w:val="00DB08E8"/>
    <w:rsid w:val="00DB39C9"/>
    <w:rsid w:val="00DC4B01"/>
    <w:rsid w:val="00DE24DF"/>
    <w:rsid w:val="00E0129A"/>
    <w:rsid w:val="00E444DF"/>
    <w:rsid w:val="00E4666F"/>
    <w:rsid w:val="00E624C6"/>
    <w:rsid w:val="00E91D09"/>
    <w:rsid w:val="00EA0D04"/>
    <w:rsid w:val="00F014AB"/>
    <w:rsid w:val="00F478A5"/>
    <w:rsid w:val="00F678CA"/>
    <w:rsid w:val="00F803C2"/>
    <w:rsid w:val="00F87B79"/>
    <w:rsid w:val="00FB5756"/>
    <w:rsid w:val="00FE4842"/>
    <w:rsid w:val="00FF0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5207DA"/>
  <w15:docId w15:val="{21AA3306-D129-4DA0-8835-96A1888D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rPr>
  </w:style>
  <w:style w:type="paragraph" w:styleId="Nagwek1">
    <w:name w:val="heading 1"/>
    <w:basedOn w:val="Normalny"/>
    <w:uiPriority w:val="9"/>
    <w:qFormat/>
    <w:pPr>
      <w:ind w:left="293" w:hanging="720"/>
      <w:outlineLvl w:val="0"/>
    </w:pPr>
    <w:rPr>
      <w:b/>
      <w:bCs/>
      <w:sz w:val="20"/>
      <w:szCs w:val="20"/>
    </w:rPr>
  </w:style>
  <w:style w:type="paragraph" w:styleId="Nagwek2">
    <w:name w:val="heading 2"/>
    <w:basedOn w:val="Normalny"/>
    <w:uiPriority w:val="9"/>
    <w:unhideWhenUsed/>
    <w:qFormat/>
    <w:pPr>
      <w:ind w:left="880" w:hanging="280"/>
      <w:outlineLvl w:val="1"/>
    </w:pPr>
    <w:rPr>
      <w:b/>
      <w:bCs/>
      <w:sz w:val="20"/>
      <w:szCs w:val="20"/>
    </w:rPr>
  </w:style>
  <w:style w:type="paragraph" w:styleId="Nagwek3">
    <w:name w:val="heading 3"/>
    <w:basedOn w:val="Normalny"/>
    <w:uiPriority w:val="9"/>
    <w:unhideWhenUsed/>
    <w:qFormat/>
    <w:pPr>
      <w:ind w:left="669" w:hanging="453"/>
      <w:outlineLvl w:val="2"/>
    </w:pPr>
    <w:rPr>
      <w:b/>
      <w:bCs/>
      <w:sz w:val="19"/>
      <w:szCs w:val="19"/>
      <w:u w:val="single" w:color="000000"/>
    </w:rPr>
  </w:style>
  <w:style w:type="paragraph" w:styleId="Nagwek4">
    <w:name w:val="heading 4"/>
    <w:basedOn w:val="Normalny"/>
    <w:uiPriority w:val="9"/>
    <w:unhideWhenUsed/>
    <w:qFormat/>
    <w:pPr>
      <w:ind w:left="114"/>
      <w:outlineLvl w:val="3"/>
    </w:pPr>
    <w:rPr>
      <w:b/>
      <w:bCs/>
      <w:sz w:val="19"/>
      <w:szCs w:val="19"/>
      <w:u w:val="single" w:color="000000"/>
    </w:rPr>
  </w:style>
  <w:style w:type="paragraph" w:styleId="Nagwek5">
    <w:name w:val="heading 5"/>
    <w:basedOn w:val="Normalny"/>
    <w:next w:val="Normalny"/>
    <w:link w:val="Nagwek5Znak"/>
    <w:uiPriority w:val="9"/>
    <w:semiHidden/>
    <w:unhideWhenUsed/>
    <w:qFormat/>
    <w:rsid w:val="00043948"/>
    <w:pPr>
      <w:keepNext/>
      <w:keepLines/>
      <w:spacing w:before="40"/>
      <w:outlineLvl w:val="4"/>
    </w:pPr>
    <w:rPr>
      <w:rFonts w:ascii="Cambria" w:eastAsia="Times New Roman" w:hAnsi="Cambria" w:cs="Times New Roman"/>
      <w:color w:val="243F60"/>
      <w:u w:color="000000"/>
      <w:bdr w:val="nil"/>
      <w:lang w:val="de-DE"/>
    </w:rPr>
  </w:style>
  <w:style w:type="paragraph" w:styleId="Nagwek6">
    <w:name w:val="heading 6"/>
    <w:basedOn w:val="Normalny"/>
    <w:next w:val="Normalny"/>
    <w:link w:val="Nagwek6Znak"/>
    <w:uiPriority w:val="9"/>
    <w:unhideWhenUsed/>
    <w:qFormat/>
    <w:rsid w:val="00043948"/>
    <w:pPr>
      <w:keepNext/>
      <w:keepLines/>
      <w:spacing w:before="40"/>
      <w:outlineLvl w:val="5"/>
    </w:pPr>
    <w:rPr>
      <w:rFonts w:asciiTheme="majorHAnsi" w:eastAsiaTheme="majorEastAsia" w:hAnsiTheme="majorHAnsi" w:cstheme="majorBidi"/>
      <w:color w:val="243F60" w:themeColor="accent1" w:themeShade="7F"/>
    </w:rPr>
  </w:style>
  <w:style w:type="paragraph" w:styleId="Nagwek8">
    <w:name w:val="heading 8"/>
    <w:basedOn w:val="Normalny"/>
    <w:next w:val="Normalny"/>
    <w:link w:val="Nagwek8Znak"/>
    <w:uiPriority w:val="9"/>
    <w:semiHidden/>
    <w:unhideWhenUsed/>
    <w:qFormat/>
    <w:rsid w:val="007E0236"/>
    <w:pPr>
      <w:keepNext/>
      <w:keepLines/>
      <w:widowControl/>
      <w:autoSpaceDE/>
      <w:autoSpaceDN/>
      <w:spacing w:before="40" w:line="259" w:lineRule="auto"/>
      <w:outlineLvl w:val="7"/>
    </w:pPr>
    <w:rPr>
      <w:rFonts w:asciiTheme="majorHAnsi" w:eastAsiaTheme="majorEastAsia" w:hAnsiTheme="majorHAnsi" w:cstheme="majorBidi"/>
      <w:color w:val="272727" w:themeColor="text1" w:themeTint="D8"/>
      <w:sz w:val="21"/>
      <w:szCs w:val="21"/>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qFormat/>
    <w:rPr>
      <w:sz w:val="19"/>
      <w:szCs w:val="19"/>
    </w:rPr>
  </w:style>
  <w:style w:type="paragraph" w:styleId="Akapitzlist">
    <w:name w:val="List Paragraph"/>
    <w:basedOn w:val="Normalny"/>
    <w:uiPriority w:val="34"/>
    <w:qFormat/>
    <w:pPr>
      <w:ind w:left="1054" w:hanging="361"/>
      <w:jc w:val="both"/>
    </w:pPr>
  </w:style>
  <w:style w:type="paragraph" w:customStyle="1" w:styleId="TableParagraph">
    <w:name w:val="Table Paragraph"/>
    <w:basedOn w:val="Normalny"/>
    <w:uiPriority w:val="1"/>
    <w:qFormat/>
  </w:style>
  <w:style w:type="character" w:styleId="Hipercze">
    <w:name w:val="Hyperlink"/>
    <w:rsid w:val="00342925"/>
    <w:rPr>
      <w:color w:val="000080"/>
      <w:u w:val="single"/>
    </w:rPr>
  </w:style>
  <w:style w:type="paragraph" w:customStyle="1" w:styleId="Textbody">
    <w:name w:val="Text body"/>
    <w:basedOn w:val="Normalny"/>
    <w:rsid w:val="00342925"/>
    <w:pPr>
      <w:suppressAutoHyphens/>
      <w:autoSpaceDE/>
      <w:autoSpaceDN/>
      <w:spacing w:after="120"/>
      <w:textAlignment w:val="baseline"/>
    </w:pPr>
    <w:rPr>
      <w:rFonts w:ascii="Times New Roman" w:eastAsia="Lucida Sans Unicode" w:hAnsi="Times New Roman" w:cs="Times New Roman"/>
      <w:kern w:val="1"/>
      <w:sz w:val="24"/>
      <w:szCs w:val="24"/>
      <w:lang w:val="pl-PL" w:eastAsia="ar-SA"/>
    </w:rPr>
  </w:style>
  <w:style w:type="paragraph" w:customStyle="1" w:styleId="Standard">
    <w:name w:val="Standard"/>
    <w:rsid w:val="00933540"/>
    <w:pPr>
      <w:suppressAutoHyphens/>
      <w:autoSpaceDE/>
      <w:autoSpaceDN/>
      <w:textAlignment w:val="baseline"/>
    </w:pPr>
    <w:rPr>
      <w:rFonts w:ascii="Times New Roman" w:eastAsia="Lucida Sans Unicode" w:hAnsi="Times New Roman" w:cs="Times New Roman"/>
      <w:kern w:val="1"/>
      <w:sz w:val="24"/>
      <w:szCs w:val="24"/>
      <w:lang w:val="pl-PL" w:eastAsia="ar-SA"/>
    </w:rPr>
  </w:style>
  <w:style w:type="paragraph" w:customStyle="1" w:styleId="Nagwek41">
    <w:name w:val="Nagłówek 41"/>
    <w:basedOn w:val="Normalny"/>
    <w:next w:val="Textbody"/>
    <w:rsid w:val="006060DE"/>
    <w:pPr>
      <w:keepNext/>
      <w:suppressAutoHyphens/>
      <w:autoSpaceDE/>
      <w:autoSpaceDN/>
      <w:spacing w:before="240" w:after="120"/>
      <w:textAlignment w:val="baseline"/>
    </w:pPr>
    <w:rPr>
      <w:rFonts w:ascii="Times New Roman" w:eastAsia="Arial Unicode MS" w:hAnsi="Times New Roman" w:cs="Tahoma"/>
      <w:b/>
      <w:bCs/>
      <w:kern w:val="1"/>
      <w:sz w:val="24"/>
      <w:szCs w:val="24"/>
      <w:lang w:val="pl-PL" w:eastAsia="ar-SA"/>
    </w:rPr>
  </w:style>
  <w:style w:type="paragraph" w:customStyle="1" w:styleId="Default">
    <w:name w:val="Default"/>
    <w:rsid w:val="006060DE"/>
    <w:pPr>
      <w:widowControl/>
      <w:suppressAutoHyphens/>
      <w:autoSpaceDN/>
    </w:pPr>
    <w:rPr>
      <w:rFonts w:ascii="Times New Roman" w:eastAsia="Calibri" w:hAnsi="Times New Roman" w:cs="Times New Roman"/>
      <w:color w:val="000000"/>
      <w:sz w:val="24"/>
      <w:szCs w:val="24"/>
      <w:lang w:val="pl-PL" w:eastAsia="ar-SA"/>
    </w:rPr>
  </w:style>
  <w:style w:type="table" w:styleId="Tabela-Siatka">
    <w:name w:val="Table Grid"/>
    <w:basedOn w:val="Standardowy"/>
    <w:uiPriority w:val="59"/>
    <w:rsid w:val="006060DE"/>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B10025"/>
  </w:style>
  <w:style w:type="character" w:styleId="Nierozpoznanawzmianka">
    <w:name w:val="Unresolved Mention"/>
    <w:basedOn w:val="Domylnaczcionkaakapitu"/>
    <w:uiPriority w:val="99"/>
    <w:semiHidden/>
    <w:unhideWhenUsed/>
    <w:rsid w:val="00B44D1D"/>
    <w:rPr>
      <w:color w:val="605E5C"/>
      <w:shd w:val="clear" w:color="auto" w:fill="E1DFDD"/>
    </w:rPr>
  </w:style>
  <w:style w:type="character" w:styleId="Odwoaniedokomentarza">
    <w:name w:val="annotation reference"/>
    <w:basedOn w:val="Domylnaczcionkaakapitu"/>
    <w:uiPriority w:val="99"/>
    <w:semiHidden/>
    <w:unhideWhenUsed/>
    <w:rsid w:val="00B44D1D"/>
    <w:rPr>
      <w:sz w:val="16"/>
      <w:szCs w:val="16"/>
    </w:rPr>
  </w:style>
  <w:style w:type="paragraph" w:styleId="Tekstkomentarza">
    <w:name w:val="annotation text"/>
    <w:basedOn w:val="Normalny"/>
    <w:link w:val="TekstkomentarzaZnak"/>
    <w:uiPriority w:val="99"/>
    <w:semiHidden/>
    <w:unhideWhenUsed/>
    <w:rsid w:val="00B44D1D"/>
    <w:rPr>
      <w:sz w:val="20"/>
      <w:szCs w:val="20"/>
    </w:rPr>
  </w:style>
  <w:style w:type="character" w:customStyle="1" w:styleId="TekstkomentarzaZnak">
    <w:name w:val="Tekst komentarza Znak"/>
    <w:basedOn w:val="Domylnaczcionkaakapitu"/>
    <w:link w:val="Tekstkomentarza"/>
    <w:uiPriority w:val="99"/>
    <w:semiHidden/>
    <w:rsid w:val="00B44D1D"/>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B44D1D"/>
    <w:rPr>
      <w:b/>
      <w:bCs/>
    </w:rPr>
  </w:style>
  <w:style w:type="character" w:customStyle="1" w:styleId="TematkomentarzaZnak">
    <w:name w:val="Temat komentarza Znak"/>
    <w:basedOn w:val="TekstkomentarzaZnak"/>
    <w:link w:val="Tematkomentarza"/>
    <w:uiPriority w:val="99"/>
    <w:semiHidden/>
    <w:rsid w:val="00B44D1D"/>
    <w:rPr>
      <w:rFonts w:ascii="Arial" w:eastAsia="Arial" w:hAnsi="Arial" w:cs="Arial"/>
      <w:b/>
      <w:bCs/>
      <w:sz w:val="20"/>
      <w:szCs w:val="20"/>
    </w:rPr>
  </w:style>
  <w:style w:type="character" w:customStyle="1" w:styleId="Nagwek8Znak">
    <w:name w:val="Nagłówek 8 Znak"/>
    <w:basedOn w:val="Domylnaczcionkaakapitu"/>
    <w:link w:val="Nagwek8"/>
    <w:uiPriority w:val="9"/>
    <w:semiHidden/>
    <w:rsid w:val="007E0236"/>
    <w:rPr>
      <w:rFonts w:asciiTheme="majorHAnsi" w:eastAsiaTheme="majorEastAsia" w:hAnsiTheme="majorHAnsi" w:cstheme="majorBidi"/>
      <w:color w:val="272727" w:themeColor="text1" w:themeTint="D8"/>
      <w:sz w:val="21"/>
      <w:szCs w:val="21"/>
      <w:lang w:val="pl-PL"/>
    </w:rPr>
  </w:style>
  <w:style w:type="character" w:customStyle="1" w:styleId="Nagwek6Znak">
    <w:name w:val="Nagłówek 6 Znak"/>
    <w:basedOn w:val="Domylnaczcionkaakapitu"/>
    <w:link w:val="Nagwek6"/>
    <w:uiPriority w:val="9"/>
    <w:rsid w:val="00043948"/>
    <w:rPr>
      <w:rFonts w:asciiTheme="majorHAnsi" w:eastAsiaTheme="majorEastAsia" w:hAnsiTheme="majorHAnsi" w:cstheme="majorBidi"/>
      <w:color w:val="243F60" w:themeColor="accent1" w:themeShade="7F"/>
    </w:rPr>
  </w:style>
  <w:style w:type="paragraph" w:styleId="Tekstpodstawowywcity">
    <w:name w:val="Body Text Indent"/>
    <w:basedOn w:val="Normalny"/>
    <w:link w:val="TekstpodstawowywcityZnak"/>
    <w:uiPriority w:val="99"/>
    <w:semiHidden/>
    <w:unhideWhenUsed/>
    <w:rsid w:val="00043948"/>
    <w:pPr>
      <w:spacing w:after="120"/>
      <w:ind w:left="283"/>
    </w:pPr>
  </w:style>
  <w:style w:type="character" w:customStyle="1" w:styleId="TekstpodstawowywcityZnak">
    <w:name w:val="Tekst podstawowy wcięty Znak"/>
    <w:basedOn w:val="Domylnaczcionkaakapitu"/>
    <w:link w:val="Tekstpodstawowywcity"/>
    <w:uiPriority w:val="99"/>
    <w:semiHidden/>
    <w:rsid w:val="00043948"/>
    <w:rPr>
      <w:rFonts w:ascii="Arial" w:eastAsia="Arial" w:hAnsi="Arial" w:cs="Arial"/>
    </w:rPr>
  </w:style>
  <w:style w:type="paragraph" w:customStyle="1" w:styleId="Nagwek51">
    <w:name w:val="Nagłówek 51"/>
    <w:basedOn w:val="Normalny"/>
    <w:next w:val="Normalny"/>
    <w:uiPriority w:val="9"/>
    <w:semiHidden/>
    <w:unhideWhenUsed/>
    <w:qFormat/>
    <w:rsid w:val="00043948"/>
    <w:pPr>
      <w:keepNext/>
      <w:keepLines/>
      <w:widowControl/>
      <w:pBdr>
        <w:top w:val="nil"/>
        <w:left w:val="nil"/>
        <w:bottom w:val="nil"/>
        <w:right w:val="nil"/>
        <w:between w:val="nil"/>
        <w:bar w:val="nil"/>
      </w:pBdr>
      <w:autoSpaceDE/>
      <w:autoSpaceDN/>
      <w:spacing w:before="200" w:line="276" w:lineRule="auto"/>
      <w:outlineLvl w:val="4"/>
    </w:pPr>
    <w:rPr>
      <w:rFonts w:ascii="Cambria" w:eastAsia="Times New Roman" w:hAnsi="Cambria" w:cs="Times New Roman"/>
      <w:color w:val="243F60"/>
      <w:u w:color="000000"/>
      <w:bdr w:val="nil"/>
      <w:lang w:val="de-DE" w:eastAsia="pl-PL"/>
    </w:rPr>
  </w:style>
  <w:style w:type="numbering" w:customStyle="1" w:styleId="Bezlisty1">
    <w:name w:val="Bez listy1"/>
    <w:next w:val="Bezlisty"/>
    <w:uiPriority w:val="99"/>
    <w:semiHidden/>
    <w:unhideWhenUsed/>
    <w:rsid w:val="00043948"/>
  </w:style>
  <w:style w:type="character" w:customStyle="1" w:styleId="WW8Num2z0">
    <w:name w:val="WW8Num2z0"/>
    <w:rsid w:val="00043948"/>
    <w:rPr>
      <w:rFonts w:ascii="Wingdings" w:hAnsi="Wingdings"/>
    </w:rPr>
  </w:style>
  <w:style w:type="character" w:customStyle="1" w:styleId="WW8Num16z0">
    <w:name w:val="WW8Num16z0"/>
    <w:rsid w:val="00043948"/>
    <w:rPr>
      <w:rFonts w:ascii="Wingdings" w:hAnsi="Wingdings"/>
    </w:rPr>
  </w:style>
  <w:style w:type="character" w:customStyle="1" w:styleId="WW8Num18z0">
    <w:name w:val="WW8Num18z0"/>
    <w:rsid w:val="00043948"/>
    <w:rPr>
      <w:rFonts w:ascii="Wingdings" w:hAnsi="Wingdings"/>
    </w:rPr>
  </w:style>
  <w:style w:type="character" w:customStyle="1" w:styleId="Absatz-Standardschriftart">
    <w:name w:val="Absatz-Standardschriftart"/>
    <w:rsid w:val="00043948"/>
  </w:style>
  <w:style w:type="character" w:customStyle="1" w:styleId="WW-Absatz-Standardschriftart">
    <w:name w:val="WW-Absatz-Standardschriftart"/>
    <w:rsid w:val="00043948"/>
  </w:style>
  <w:style w:type="character" w:customStyle="1" w:styleId="WW8Num2z1">
    <w:name w:val="WW8Num2z1"/>
    <w:rsid w:val="00043948"/>
    <w:rPr>
      <w:rFonts w:ascii="Courier New" w:hAnsi="Courier New" w:cs="Courier New"/>
    </w:rPr>
  </w:style>
  <w:style w:type="character" w:customStyle="1" w:styleId="WW8Num2z3">
    <w:name w:val="WW8Num2z3"/>
    <w:rsid w:val="00043948"/>
    <w:rPr>
      <w:rFonts w:ascii="Symbol" w:hAnsi="Symbol"/>
    </w:rPr>
  </w:style>
  <w:style w:type="character" w:customStyle="1" w:styleId="WW8Num16z1">
    <w:name w:val="WW8Num16z1"/>
    <w:rsid w:val="00043948"/>
    <w:rPr>
      <w:rFonts w:ascii="Courier New" w:hAnsi="Courier New" w:cs="Courier New"/>
    </w:rPr>
  </w:style>
  <w:style w:type="character" w:customStyle="1" w:styleId="WW8Num16z3">
    <w:name w:val="WW8Num16z3"/>
    <w:rsid w:val="00043948"/>
    <w:rPr>
      <w:rFonts w:ascii="Symbol" w:hAnsi="Symbol"/>
    </w:rPr>
  </w:style>
  <w:style w:type="character" w:customStyle="1" w:styleId="WW8Num18z1">
    <w:name w:val="WW8Num18z1"/>
    <w:rsid w:val="00043948"/>
    <w:rPr>
      <w:rFonts w:ascii="Courier New" w:hAnsi="Courier New" w:cs="Courier New"/>
    </w:rPr>
  </w:style>
  <w:style w:type="character" w:customStyle="1" w:styleId="WW8Num18z3">
    <w:name w:val="WW8Num18z3"/>
    <w:rsid w:val="00043948"/>
    <w:rPr>
      <w:rFonts w:ascii="Symbol" w:hAnsi="Symbol"/>
    </w:rPr>
  </w:style>
  <w:style w:type="character" w:customStyle="1" w:styleId="Domylnaczcionkaakapitu1">
    <w:name w:val="Domyślna czcionka akapitu1"/>
    <w:rsid w:val="00043948"/>
  </w:style>
  <w:style w:type="character" w:customStyle="1" w:styleId="NumberingSymbols">
    <w:name w:val="Numbering Symbols"/>
    <w:rsid w:val="00043948"/>
  </w:style>
  <w:style w:type="character" w:customStyle="1" w:styleId="BulletSymbols">
    <w:name w:val="Bullet Symbols"/>
    <w:rsid w:val="00043948"/>
    <w:rPr>
      <w:rFonts w:ascii="OpenSymbol" w:eastAsia="OpenSymbol" w:hAnsi="OpenSymbol" w:cs="OpenSymbol"/>
    </w:rPr>
  </w:style>
  <w:style w:type="character" w:customStyle="1" w:styleId="Internetlink">
    <w:name w:val="Internet link"/>
    <w:rsid w:val="00043948"/>
    <w:rPr>
      <w:color w:val="000080"/>
      <w:u w:val="single"/>
    </w:rPr>
  </w:style>
  <w:style w:type="character" w:customStyle="1" w:styleId="VisitedInternetLink">
    <w:name w:val="Visited Internet Link"/>
    <w:rsid w:val="00043948"/>
    <w:rPr>
      <w:color w:val="800000"/>
      <w:u w:val="single"/>
    </w:rPr>
  </w:style>
  <w:style w:type="character" w:customStyle="1" w:styleId="Znakinumeracji">
    <w:name w:val="Znaki numeracji"/>
    <w:rsid w:val="00043948"/>
  </w:style>
  <w:style w:type="paragraph" w:customStyle="1" w:styleId="Nagwek10">
    <w:name w:val="Nagłówek1"/>
    <w:basedOn w:val="Normalny"/>
    <w:next w:val="Tekstpodstawowy"/>
    <w:rsid w:val="00043948"/>
    <w:pPr>
      <w:keepNext/>
      <w:suppressAutoHyphens/>
      <w:autoSpaceDE/>
      <w:autoSpaceDN/>
      <w:spacing w:before="240" w:after="120"/>
      <w:textAlignment w:val="baseline"/>
    </w:pPr>
    <w:rPr>
      <w:rFonts w:eastAsia="Lucida Sans Unicode" w:cs="Mangal"/>
      <w:kern w:val="1"/>
      <w:sz w:val="28"/>
      <w:szCs w:val="28"/>
      <w:lang w:val="pl-PL" w:eastAsia="ar-SA"/>
    </w:rPr>
  </w:style>
  <w:style w:type="paragraph" w:styleId="Lista">
    <w:name w:val="List"/>
    <w:basedOn w:val="Textbody"/>
    <w:rsid w:val="00043948"/>
    <w:rPr>
      <w:rFonts w:cs="Tahoma"/>
    </w:rPr>
  </w:style>
  <w:style w:type="paragraph" w:customStyle="1" w:styleId="Podpis1">
    <w:name w:val="Podpis1"/>
    <w:basedOn w:val="Normalny"/>
    <w:rsid w:val="00043948"/>
    <w:pPr>
      <w:suppressLineNumbers/>
      <w:suppressAutoHyphens/>
      <w:autoSpaceDE/>
      <w:autoSpaceDN/>
      <w:spacing w:before="120" w:after="120"/>
      <w:textAlignment w:val="baseline"/>
    </w:pPr>
    <w:rPr>
      <w:rFonts w:ascii="Times New Roman" w:eastAsia="Lucida Sans Unicode" w:hAnsi="Times New Roman" w:cs="Mangal"/>
      <w:i/>
      <w:iCs/>
      <w:kern w:val="1"/>
      <w:sz w:val="24"/>
      <w:szCs w:val="24"/>
      <w:lang w:val="pl-PL" w:eastAsia="ar-SA"/>
    </w:rPr>
  </w:style>
  <w:style w:type="paragraph" w:customStyle="1" w:styleId="Indeks">
    <w:name w:val="Indeks"/>
    <w:basedOn w:val="Normalny"/>
    <w:rsid w:val="00043948"/>
    <w:pPr>
      <w:suppressLineNumbers/>
      <w:suppressAutoHyphens/>
      <w:autoSpaceDE/>
      <w:autoSpaceDN/>
      <w:textAlignment w:val="baseline"/>
    </w:pPr>
    <w:rPr>
      <w:rFonts w:ascii="Times New Roman" w:eastAsia="Lucida Sans Unicode" w:hAnsi="Times New Roman" w:cs="Mangal"/>
      <w:kern w:val="1"/>
      <w:sz w:val="24"/>
      <w:szCs w:val="24"/>
      <w:lang w:val="pl-PL" w:eastAsia="ar-SA"/>
    </w:rPr>
  </w:style>
  <w:style w:type="paragraph" w:customStyle="1" w:styleId="Nagwek20">
    <w:name w:val="Nagłówek2"/>
    <w:basedOn w:val="Standard"/>
    <w:next w:val="Textbody"/>
    <w:rsid w:val="00043948"/>
    <w:pPr>
      <w:keepNext/>
      <w:spacing w:before="240" w:after="120"/>
    </w:pPr>
    <w:rPr>
      <w:rFonts w:ascii="Arial" w:hAnsi="Arial" w:cs="Tahoma"/>
      <w:sz w:val="28"/>
      <w:szCs w:val="28"/>
    </w:rPr>
  </w:style>
  <w:style w:type="paragraph" w:customStyle="1" w:styleId="Legenda1">
    <w:name w:val="Legenda1"/>
    <w:basedOn w:val="Standard"/>
    <w:rsid w:val="00043948"/>
    <w:pPr>
      <w:suppressLineNumbers/>
      <w:spacing w:before="120" w:after="120"/>
    </w:pPr>
    <w:rPr>
      <w:rFonts w:cs="Tahoma"/>
      <w:i/>
      <w:iCs/>
    </w:rPr>
  </w:style>
  <w:style w:type="paragraph" w:customStyle="1" w:styleId="Index">
    <w:name w:val="Index"/>
    <w:basedOn w:val="Standard"/>
    <w:rsid w:val="00043948"/>
    <w:pPr>
      <w:suppressLineNumbers/>
    </w:pPr>
    <w:rPr>
      <w:rFonts w:cs="Tahoma"/>
    </w:rPr>
  </w:style>
  <w:style w:type="paragraph" w:customStyle="1" w:styleId="Nagwek11">
    <w:name w:val="Nagłówek 11"/>
    <w:basedOn w:val="Nagwek20"/>
    <w:next w:val="Textbody"/>
    <w:rsid w:val="00043948"/>
    <w:rPr>
      <w:rFonts w:ascii="Times New Roman" w:eastAsia="Arial Unicode MS" w:hAnsi="Times New Roman"/>
      <w:b/>
      <w:bCs/>
      <w:sz w:val="48"/>
      <w:szCs w:val="48"/>
    </w:rPr>
  </w:style>
  <w:style w:type="paragraph" w:customStyle="1" w:styleId="TableContents">
    <w:name w:val="Table Contents"/>
    <w:basedOn w:val="Standard"/>
    <w:rsid w:val="00043948"/>
    <w:pPr>
      <w:suppressLineNumbers/>
    </w:pPr>
  </w:style>
  <w:style w:type="paragraph" w:customStyle="1" w:styleId="TableHeading">
    <w:name w:val="Table Heading"/>
    <w:basedOn w:val="TableContents"/>
    <w:rsid w:val="00043948"/>
    <w:pPr>
      <w:jc w:val="center"/>
    </w:pPr>
    <w:rPr>
      <w:b/>
      <w:bCs/>
    </w:rPr>
  </w:style>
  <w:style w:type="paragraph" w:customStyle="1" w:styleId="Nagwek21">
    <w:name w:val="Nagłówek 21"/>
    <w:basedOn w:val="Nagwek20"/>
    <w:next w:val="Textbody"/>
    <w:rsid w:val="00043948"/>
    <w:rPr>
      <w:rFonts w:ascii="Times New Roman" w:eastAsia="Arial Unicode MS" w:hAnsi="Times New Roman"/>
      <w:b/>
      <w:bCs/>
      <w:sz w:val="36"/>
      <w:szCs w:val="36"/>
    </w:rPr>
  </w:style>
  <w:style w:type="paragraph" w:customStyle="1" w:styleId="Zawartotabeli">
    <w:name w:val="Zawartość tabeli"/>
    <w:basedOn w:val="Normalny"/>
    <w:rsid w:val="00043948"/>
    <w:pPr>
      <w:suppressLineNumbers/>
      <w:suppressAutoHyphens/>
      <w:autoSpaceDE/>
      <w:autoSpaceDN/>
      <w:textAlignment w:val="baseline"/>
    </w:pPr>
    <w:rPr>
      <w:rFonts w:ascii="Times New Roman" w:eastAsia="Lucida Sans Unicode" w:hAnsi="Times New Roman" w:cs="Times New Roman"/>
      <w:kern w:val="1"/>
      <w:sz w:val="24"/>
      <w:szCs w:val="24"/>
      <w:lang w:val="pl-PL" w:eastAsia="ar-SA"/>
    </w:rPr>
  </w:style>
  <w:style w:type="paragraph" w:customStyle="1" w:styleId="Nagwektabeli">
    <w:name w:val="Nagłówek tabeli"/>
    <w:basedOn w:val="Zawartotabeli"/>
    <w:rsid w:val="00043948"/>
    <w:pPr>
      <w:jc w:val="center"/>
    </w:pPr>
    <w:rPr>
      <w:b/>
      <w:bCs/>
    </w:rPr>
  </w:style>
  <w:style w:type="paragraph" w:styleId="Nagwek">
    <w:name w:val="header"/>
    <w:basedOn w:val="Normalny"/>
    <w:link w:val="NagwekZnak"/>
    <w:uiPriority w:val="99"/>
    <w:unhideWhenUsed/>
    <w:rsid w:val="00043948"/>
    <w:pPr>
      <w:tabs>
        <w:tab w:val="center" w:pos="4536"/>
        <w:tab w:val="right" w:pos="9072"/>
      </w:tabs>
      <w:suppressAutoHyphens/>
      <w:autoSpaceDE/>
      <w:autoSpaceDN/>
      <w:textAlignment w:val="baseline"/>
    </w:pPr>
    <w:rPr>
      <w:rFonts w:ascii="Times New Roman" w:eastAsia="Lucida Sans Unicode" w:hAnsi="Times New Roman" w:cs="Times New Roman"/>
      <w:kern w:val="1"/>
      <w:sz w:val="24"/>
      <w:szCs w:val="24"/>
      <w:lang w:val="pl-PL" w:eastAsia="ar-SA"/>
    </w:rPr>
  </w:style>
  <w:style w:type="character" w:customStyle="1" w:styleId="NagwekZnak">
    <w:name w:val="Nagłówek Znak"/>
    <w:basedOn w:val="Domylnaczcionkaakapitu"/>
    <w:link w:val="Nagwek"/>
    <w:uiPriority w:val="99"/>
    <w:rsid w:val="00043948"/>
    <w:rPr>
      <w:rFonts w:ascii="Times New Roman" w:eastAsia="Lucida Sans Unicode" w:hAnsi="Times New Roman" w:cs="Times New Roman"/>
      <w:kern w:val="1"/>
      <w:sz w:val="24"/>
      <w:szCs w:val="24"/>
      <w:lang w:val="pl-PL" w:eastAsia="ar-SA"/>
    </w:rPr>
  </w:style>
  <w:style w:type="paragraph" w:styleId="Stopka">
    <w:name w:val="footer"/>
    <w:basedOn w:val="Normalny"/>
    <w:link w:val="StopkaZnak"/>
    <w:uiPriority w:val="99"/>
    <w:unhideWhenUsed/>
    <w:rsid w:val="00043948"/>
    <w:pPr>
      <w:tabs>
        <w:tab w:val="center" w:pos="4536"/>
        <w:tab w:val="right" w:pos="9072"/>
      </w:tabs>
      <w:suppressAutoHyphens/>
      <w:autoSpaceDE/>
      <w:autoSpaceDN/>
      <w:textAlignment w:val="baseline"/>
    </w:pPr>
    <w:rPr>
      <w:rFonts w:ascii="Times New Roman" w:eastAsia="Lucida Sans Unicode" w:hAnsi="Times New Roman" w:cs="Times New Roman"/>
      <w:kern w:val="1"/>
      <w:sz w:val="24"/>
      <w:szCs w:val="24"/>
      <w:lang w:val="pl-PL" w:eastAsia="ar-SA"/>
    </w:rPr>
  </w:style>
  <w:style w:type="character" w:customStyle="1" w:styleId="StopkaZnak">
    <w:name w:val="Stopka Znak"/>
    <w:basedOn w:val="Domylnaczcionkaakapitu"/>
    <w:link w:val="Stopka"/>
    <w:uiPriority w:val="99"/>
    <w:rsid w:val="00043948"/>
    <w:rPr>
      <w:rFonts w:ascii="Times New Roman" w:eastAsia="Lucida Sans Unicode" w:hAnsi="Times New Roman" w:cs="Times New Roman"/>
      <w:kern w:val="1"/>
      <w:sz w:val="24"/>
      <w:szCs w:val="24"/>
      <w:lang w:val="pl-PL" w:eastAsia="ar-SA"/>
    </w:rPr>
  </w:style>
  <w:style w:type="numbering" w:customStyle="1" w:styleId="Zaimportowanystyl2">
    <w:name w:val="Zaimportowany styl 2"/>
    <w:rsid w:val="00043948"/>
    <w:pPr>
      <w:numPr>
        <w:numId w:val="45"/>
      </w:numPr>
    </w:pPr>
  </w:style>
  <w:style w:type="character" w:customStyle="1" w:styleId="Nagwek5Znak">
    <w:name w:val="Nagłówek 5 Znak"/>
    <w:basedOn w:val="Domylnaczcionkaakapitu"/>
    <w:link w:val="Nagwek5"/>
    <w:uiPriority w:val="9"/>
    <w:semiHidden/>
    <w:rsid w:val="00043948"/>
    <w:rPr>
      <w:rFonts w:ascii="Cambria" w:eastAsia="Times New Roman" w:hAnsi="Cambria" w:cs="Times New Roman"/>
      <w:color w:val="243F60"/>
      <w:sz w:val="22"/>
      <w:szCs w:val="22"/>
      <w:u w:color="000000"/>
      <w:bdr w:val="nil"/>
      <w:lang w:val="de-DE"/>
    </w:rPr>
  </w:style>
  <w:style w:type="paragraph" w:styleId="Tekstprzypisudolnego">
    <w:name w:val="footnote text"/>
    <w:basedOn w:val="Normalny"/>
    <w:link w:val="TekstprzypisudolnegoZnak"/>
    <w:uiPriority w:val="99"/>
    <w:unhideWhenUsed/>
    <w:rsid w:val="00043948"/>
    <w:pPr>
      <w:widowControl/>
      <w:autoSpaceDE/>
      <w:autoSpaceDN/>
      <w:ind w:left="720" w:hanging="720"/>
      <w:jc w:val="both"/>
    </w:pPr>
    <w:rPr>
      <w:rFonts w:ascii="Times New Roman" w:eastAsia="Calibri" w:hAnsi="Times New Roman" w:cs="Times New Roman"/>
      <w:sz w:val="20"/>
      <w:szCs w:val="20"/>
      <w:u w:color="000000"/>
      <w:lang w:val="pl-PL" w:eastAsia="en-GB"/>
    </w:rPr>
  </w:style>
  <w:style w:type="character" w:customStyle="1" w:styleId="TekstprzypisudolnegoZnak">
    <w:name w:val="Tekst przypisu dolnego Znak"/>
    <w:basedOn w:val="Domylnaczcionkaakapitu"/>
    <w:link w:val="Tekstprzypisudolnego"/>
    <w:uiPriority w:val="99"/>
    <w:rsid w:val="00043948"/>
    <w:rPr>
      <w:rFonts w:ascii="Times New Roman" w:eastAsia="Calibri" w:hAnsi="Times New Roman" w:cs="Times New Roman"/>
      <w:sz w:val="20"/>
      <w:szCs w:val="20"/>
      <w:u w:color="000000"/>
      <w:lang w:val="pl-PL" w:eastAsia="en-GB"/>
    </w:rPr>
  </w:style>
  <w:style w:type="character" w:customStyle="1" w:styleId="DeltaViewInsertion">
    <w:name w:val="DeltaView Insertion"/>
    <w:rsid w:val="00043948"/>
    <w:rPr>
      <w:b/>
      <w:i/>
      <w:spacing w:val="0"/>
    </w:rPr>
  </w:style>
  <w:style w:type="paragraph" w:customStyle="1" w:styleId="Tekstpodstawowy21">
    <w:name w:val="Tekst podstawowy 21"/>
    <w:basedOn w:val="Normalny"/>
    <w:rsid w:val="00043948"/>
    <w:pPr>
      <w:widowControl/>
      <w:suppressAutoHyphens/>
      <w:autoSpaceDE/>
      <w:autoSpaceDN/>
      <w:spacing w:after="120" w:line="480" w:lineRule="auto"/>
    </w:pPr>
    <w:rPr>
      <w:rFonts w:ascii="Times New Roman" w:eastAsia="Times New Roman" w:hAnsi="Times New Roman" w:cs="Calibri"/>
      <w:sz w:val="24"/>
      <w:szCs w:val="24"/>
      <w:u w:color="000000"/>
      <w:lang w:val="pl-PL" w:eastAsia="ar-SA"/>
    </w:rPr>
  </w:style>
  <w:style w:type="character" w:styleId="Odwoanieprzypisudolnego">
    <w:name w:val="footnote reference"/>
    <w:uiPriority w:val="99"/>
    <w:unhideWhenUsed/>
    <w:rsid w:val="00043948"/>
    <w:rPr>
      <w:shd w:val="clear" w:color="auto" w:fill="auto"/>
      <w:vertAlign w:val="superscript"/>
    </w:rPr>
  </w:style>
  <w:style w:type="paragraph" w:styleId="Tekstdymka">
    <w:name w:val="Balloon Text"/>
    <w:basedOn w:val="Normalny"/>
    <w:link w:val="TekstdymkaZnak"/>
    <w:uiPriority w:val="99"/>
    <w:semiHidden/>
    <w:unhideWhenUsed/>
    <w:rsid w:val="00043948"/>
    <w:pPr>
      <w:suppressAutoHyphens/>
      <w:autoSpaceDE/>
      <w:autoSpaceDN/>
      <w:textAlignment w:val="baseline"/>
    </w:pPr>
    <w:rPr>
      <w:rFonts w:eastAsia="Lucida Sans Unicode"/>
      <w:kern w:val="1"/>
      <w:sz w:val="18"/>
      <w:szCs w:val="18"/>
      <w:lang w:val="pl-PL" w:eastAsia="ar-SA"/>
    </w:rPr>
  </w:style>
  <w:style w:type="character" w:customStyle="1" w:styleId="TekstdymkaZnak">
    <w:name w:val="Tekst dymka Znak"/>
    <w:basedOn w:val="Domylnaczcionkaakapitu"/>
    <w:link w:val="Tekstdymka"/>
    <w:uiPriority w:val="99"/>
    <w:semiHidden/>
    <w:rsid w:val="00043948"/>
    <w:rPr>
      <w:rFonts w:ascii="Arial" w:eastAsia="Lucida Sans Unicode" w:hAnsi="Arial" w:cs="Arial"/>
      <w:kern w:val="1"/>
      <w:sz w:val="18"/>
      <w:szCs w:val="18"/>
      <w:lang w:val="pl-PL" w:eastAsia="ar-SA"/>
    </w:rPr>
  </w:style>
  <w:style w:type="character" w:customStyle="1" w:styleId="TekstpodstawowyZnak">
    <w:name w:val="Tekst podstawowy Znak"/>
    <w:basedOn w:val="Domylnaczcionkaakapitu"/>
    <w:link w:val="Tekstpodstawowy"/>
    <w:rsid w:val="00043948"/>
    <w:rPr>
      <w:rFonts w:ascii="Arial" w:eastAsia="Arial" w:hAnsi="Arial" w:cs="Arial"/>
      <w:sz w:val="19"/>
      <w:szCs w:val="19"/>
    </w:rPr>
  </w:style>
  <w:style w:type="character" w:customStyle="1" w:styleId="Nagwek5Znak1">
    <w:name w:val="Nagłówek 5 Znak1"/>
    <w:basedOn w:val="Domylnaczcionkaakapitu"/>
    <w:uiPriority w:val="9"/>
    <w:semiHidden/>
    <w:rsid w:val="00043948"/>
    <w:rPr>
      <w:rFonts w:asciiTheme="majorHAnsi" w:eastAsiaTheme="majorEastAsia" w:hAnsiTheme="majorHAnsi" w:cstheme="majorBidi"/>
      <w:color w:val="365F91" w:themeColor="accent1" w:themeShade="BF"/>
    </w:rPr>
  </w:style>
  <w:style w:type="numbering" w:customStyle="1" w:styleId="Bezlisty2">
    <w:name w:val="Bez listy2"/>
    <w:next w:val="Bezlisty"/>
    <w:uiPriority w:val="99"/>
    <w:semiHidden/>
    <w:unhideWhenUsed/>
    <w:rsid w:val="00635CBD"/>
  </w:style>
  <w:style w:type="table" w:customStyle="1" w:styleId="Tabela-Siatka1">
    <w:name w:val="Tabela - Siatka1"/>
    <w:basedOn w:val="Standardowy"/>
    <w:next w:val="Tabela-Siatka"/>
    <w:uiPriority w:val="59"/>
    <w:rsid w:val="00635CBD"/>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
    <w:name w:val="Zaimportowany styl 21"/>
    <w:rsid w:val="00635CB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742610">
      <w:bodyDiv w:val="1"/>
      <w:marLeft w:val="0"/>
      <w:marRight w:val="0"/>
      <w:marTop w:val="0"/>
      <w:marBottom w:val="0"/>
      <w:divBdr>
        <w:top w:val="none" w:sz="0" w:space="0" w:color="auto"/>
        <w:left w:val="none" w:sz="0" w:space="0" w:color="auto"/>
        <w:bottom w:val="none" w:sz="0" w:space="0" w:color="auto"/>
        <w:right w:val="none" w:sz="0" w:space="0" w:color="auto"/>
      </w:divBdr>
      <w:divsChild>
        <w:div w:id="1033967204">
          <w:marLeft w:val="0"/>
          <w:marRight w:val="0"/>
          <w:marTop w:val="0"/>
          <w:marBottom w:val="0"/>
          <w:divBdr>
            <w:top w:val="none" w:sz="0" w:space="0" w:color="auto"/>
            <w:left w:val="none" w:sz="0" w:space="0" w:color="auto"/>
            <w:bottom w:val="none" w:sz="0" w:space="0" w:color="auto"/>
            <w:right w:val="none" w:sz="0" w:space="0" w:color="auto"/>
          </w:divBdr>
          <w:divsChild>
            <w:div w:id="2001035410">
              <w:marLeft w:val="0"/>
              <w:marRight w:val="0"/>
              <w:marTop w:val="0"/>
              <w:marBottom w:val="0"/>
              <w:divBdr>
                <w:top w:val="none" w:sz="0" w:space="0" w:color="auto"/>
                <w:left w:val="none" w:sz="0" w:space="0" w:color="auto"/>
                <w:bottom w:val="none" w:sz="0" w:space="0" w:color="auto"/>
                <w:right w:val="none" w:sz="0" w:space="0" w:color="auto"/>
              </w:divBdr>
            </w:div>
            <w:div w:id="1083799261">
              <w:marLeft w:val="0"/>
              <w:marRight w:val="0"/>
              <w:marTop w:val="0"/>
              <w:marBottom w:val="0"/>
              <w:divBdr>
                <w:top w:val="none" w:sz="0" w:space="0" w:color="auto"/>
                <w:left w:val="none" w:sz="0" w:space="0" w:color="auto"/>
                <w:bottom w:val="none" w:sz="0" w:space="0" w:color="auto"/>
                <w:right w:val="none" w:sz="0" w:space="0" w:color="auto"/>
              </w:divBdr>
              <w:divsChild>
                <w:div w:id="1520046268">
                  <w:marLeft w:val="0"/>
                  <w:marRight w:val="0"/>
                  <w:marTop w:val="0"/>
                  <w:marBottom w:val="0"/>
                  <w:divBdr>
                    <w:top w:val="none" w:sz="0" w:space="0" w:color="auto"/>
                    <w:left w:val="none" w:sz="0" w:space="0" w:color="auto"/>
                    <w:bottom w:val="none" w:sz="0" w:space="0" w:color="auto"/>
                    <w:right w:val="none" w:sz="0" w:space="0" w:color="auto"/>
                  </w:divBdr>
                </w:div>
                <w:div w:id="643050098">
                  <w:marLeft w:val="0"/>
                  <w:marRight w:val="0"/>
                  <w:marTop w:val="0"/>
                  <w:marBottom w:val="0"/>
                  <w:divBdr>
                    <w:top w:val="none" w:sz="0" w:space="0" w:color="auto"/>
                    <w:left w:val="none" w:sz="0" w:space="0" w:color="auto"/>
                    <w:bottom w:val="none" w:sz="0" w:space="0" w:color="auto"/>
                    <w:right w:val="none" w:sz="0" w:space="0" w:color="auto"/>
                  </w:divBdr>
                  <w:divsChild>
                    <w:div w:id="114561436">
                      <w:marLeft w:val="0"/>
                      <w:marRight w:val="0"/>
                      <w:marTop w:val="0"/>
                      <w:marBottom w:val="0"/>
                      <w:divBdr>
                        <w:top w:val="none" w:sz="0" w:space="0" w:color="auto"/>
                        <w:left w:val="none" w:sz="0" w:space="0" w:color="auto"/>
                        <w:bottom w:val="none" w:sz="0" w:space="0" w:color="auto"/>
                        <w:right w:val="none" w:sz="0" w:space="0" w:color="auto"/>
                      </w:divBdr>
                    </w:div>
                  </w:divsChild>
                </w:div>
                <w:div w:id="281882713">
                  <w:marLeft w:val="0"/>
                  <w:marRight w:val="0"/>
                  <w:marTop w:val="0"/>
                  <w:marBottom w:val="0"/>
                  <w:divBdr>
                    <w:top w:val="none" w:sz="0" w:space="0" w:color="auto"/>
                    <w:left w:val="none" w:sz="0" w:space="0" w:color="auto"/>
                    <w:bottom w:val="none" w:sz="0" w:space="0" w:color="auto"/>
                    <w:right w:val="none" w:sz="0" w:space="0" w:color="auto"/>
                  </w:divBdr>
                  <w:divsChild>
                    <w:div w:id="1739402083">
                      <w:marLeft w:val="0"/>
                      <w:marRight w:val="0"/>
                      <w:marTop w:val="0"/>
                      <w:marBottom w:val="0"/>
                      <w:divBdr>
                        <w:top w:val="none" w:sz="0" w:space="0" w:color="auto"/>
                        <w:left w:val="none" w:sz="0" w:space="0" w:color="auto"/>
                        <w:bottom w:val="none" w:sz="0" w:space="0" w:color="auto"/>
                        <w:right w:val="none" w:sz="0" w:space="0" w:color="auto"/>
                      </w:divBdr>
                    </w:div>
                  </w:divsChild>
                </w:div>
                <w:div w:id="523858537">
                  <w:marLeft w:val="0"/>
                  <w:marRight w:val="0"/>
                  <w:marTop w:val="0"/>
                  <w:marBottom w:val="0"/>
                  <w:divBdr>
                    <w:top w:val="none" w:sz="0" w:space="0" w:color="auto"/>
                    <w:left w:val="none" w:sz="0" w:space="0" w:color="auto"/>
                    <w:bottom w:val="none" w:sz="0" w:space="0" w:color="auto"/>
                    <w:right w:val="none" w:sz="0" w:space="0" w:color="auto"/>
                  </w:divBdr>
                  <w:divsChild>
                    <w:div w:id="13833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9045">
              <w:marLeft w:val="0"/>
              <w:marRight w:val="0"/>
              <w:marTop w:val="0"/>
              <w:marBottom w:val="0"/>
              <w:divBdr>
                <w:top w:val="none" w:sz="0" w:space="0" w:color="auto"/>
                <w:left w:val="none" w:sz="0" w:space="0" w:color="auto"/>
                <w:bottom w:val="none" w:sz="0" w:space="0" w:color="auto"/>
                <w:right w:val="none" w:sz="0" w:space="0" w:color="auto"/>
              </w:divBdr>
              <w:divsChild>
                <w:div w:id="864950076">
                  <w:marLeft w:val="0"/>
                  <w:marRight w:val="0"/>
                  <w:marTop w:val="0"/>
                  <w:marBottom w:val="0"/>
                  <w:divBdr>
                    <w:top w:val="none" w:sz="0" w:space="0" w:color="auto"/>
                    <w:left w:val="none" w:sz="0" w:space="0" w:color="auto"/>
                    <w:bottom w:val="none" w:sz="0" w:space="0" w:color="auto"/>
                    <w:right w:val="none" w:sz="0" w:space="0" w:color="auto"/>
                  </w:divBdr>
                </w:div>
              </w:divsChild>
            </w:div>
            <w:div w:id="1682272044">
              <w:marLeft w:val="0"/>
              <w:marRight w:val="0"/>
              <w:marTop w:val="0"/>
              <w:marBottom w:val="0"/>
              <w:divBdr>
                <w:top w:val="none" w:sz="0" w:space="0" w:color="auto"/>
                <w:left w:val="none" w:sz="0" w:space="0" w:color="auto"/>
                <w:bottom w:val="none" w:sz="0" w:space="0" w:color="auto"/>
                <w:right w:val="none" w:sz="0" w:space="0" w:color="auto"/>
              </w:divBdr>
              <w:divsChild>
                <w:div w:id="2064718565">
                  <w:marLeft w:val="0"/>
                  <w:marRight w:val="0"/>
                  <w:marTop w:val="0"/>
                  <w:marBottom w:val="0"/>
                  <w:divBdr>
                    <w:top w:val="none" w:sz="0" w:space="0" w:color="auto"/>
                    <w:left w:val="none" w:sz="0" w:space="0" w:color="auto"/>
                    <w:bottom w:val="none" w:sz="0" w:space="0" w:color="auto"/>
                    <w:right w:val="none" w:sz="0" w:space="0" w:color="auto"/>
                  </w:divBdr>
                </w:div>
              </w:divsChild>
            </w:div>
            <w:div w:id="329649304">
              <w:marLeft w:val="0"/>
              <w:marRight w:val="0"/>
              <w:marTop w:val="0"/>
              <w:marBottom w:val="0"/>
              <w:divBdr>
                <w:top w:val="none" w:sz="0" w:space="0" w:color="auto"/>
                <w:left w:val="none" w:sz="0" w:space="0" w:color="auto"/>
                <w:bottom w:val="none" w:sz="0" w:space="0" w:color="auto"/>
                <w:right w:val="none" w:sz="0" w:space="0" w:color="auto"/>
              </w:divBdr>
              <w:divsChild>
                <w:div w:id="136650514">
                  <w:marLeft w:val="0"/>
                  <w:marRight w:val="0"/>
                  <w:marTop w:val="0"/>
                  <w:marBottom w:val="0"/>
                  <w:divBdr>
                    <w:top w:val="none" w:sz="0" w:space="0" w:color="auto"/>
                    <w:left w:val="none" w:sz="0" w:space="0" w:color="auto"/>
                    <w:bottom w:val="none" w:sz="0" w:space="0" w:color="auto"/>
                    <w:right w:val="none" w:sz="0" w:space="0" w:color="auto"/>
                  </w:divBdr>
                </w:div>
              </w:divsChild>
            </w:div>
            <w:div w:id="1259753613">
              <w:marLeft w:val="0"/>
              <w:marRight w:val="0"/>
              <w:marTop w:val="0"/>
              <w:marBottom w:val="0"/>
              <w:divBdr>
                <w:top w:val="none" w:sz="0" w:space="0" w:color="auto"/>
                <w:left w:val="none" w:sz="0" w:space="0" w:color="auto"/>
                <w:bottom w:val="none" w:sz="0" w:space="0" w:color="auto"/>
                <w:right w:val="none" w:sz="0" w:space="0" w:color="auto"/>
              </w:divBdr>
              <w:divsChild>
                <w:div w:id="808666369">
                  <w:marLeft w:val="0"/>
                  <w:marRight w:val="0"/>
                  <w:marTop w:val="0"/>
                  <w:marBottom w:val="0"/>
                  <w:divBdr>
                    <w:top w:val="none" w:sz="0" w:space="0" w:color="auto"/>
                    <w:left w:val="none" w:sz="0" w:space="0" w:color="auto"/>
                    <w:bottom w:val="none" w:sz="0" w:space="0" w:color="auto"/>
                    <w:right w:val="none" w:sz="0" w:space="0" w:color="auto"/>
                  </w:divBdr>
                </w:div>
              </w:divsChild>
            </w:div>
            <w:div w:id="1258565292">
              <w:marLeft w:val="0"/>
              <w:marRight w:val="0"/>
              <w:marTop w:val="0"/>
              <w:marBottom w:val="0"/>
              <w:divBdr>
                <w:top w:val="none" w:sz="0" w:space="0" w:color="auto"/>
                <w:left w:val="none" w:sz="0" w:space="0" w:color="auto"/>
                <w:bottom w:val="none" w:sz="0" w:space="0" w:color="auto"/>
                <w:right w:val="none" w:sz="0" w:space="0" w:color="auto"/>
              </w:divBdr>
              <w:divsChild>
                <w:div w:id="1628779319">
                  <w:marLeft w:val="0"/>
                  <w:marRight w:val="0"/>
                  <w:marTop w:val="0"/>
                  <w:marBottom w:val="0"/>
                  <w:divBdr>
                    <w:top w:val="none" w:sz="0" w:space="0" w:color="auto"/>
                    <w:left w:val="none" w:sz="0" w:space="0" w:color="auto"/>
                    <w:bottom w:val="none" w:sz="0" w:space="0" w:color="auto"/>
                    <w:right w:val="none" w:sz="0" w:space="0" w:color="auto"/>
                  </w:divBdr>
                </w:div>
              </w:divsChild>
            </w:div>
            <w:div w:id="1978413905">
              <w:marLeft w:val="0"/>
              <w:marRight w:val="0"/>
              <w:marTop w:val="0"/>
              <w:marBottom w:val="0"/>
              <w:divBdr>
                <w:top w:val="none" w:sz="0" w:space="0" w:color="auto"/>
                <w:left w:val="none" w:sz="0" w:space="0" w:color="auto"/>
                <w:bottom w:val="none" w:sz="0" w:space="0" w:color="auto"/>
                <w:right w:val="none" w:sz="0" w:space="0" w:color="auto"/>
              </w:divBdr>
              <w:divsChild>
                <w:div w:id="511073289">
                  <w:marLeft w:val="0"/>
                  <w:marRight w:val="0"/>
                  <w:marTop w:val="0"/>
                  <w:marBottom w:val="0"/>
                  <w:divBdr>
                    <w:top w:val="none" w:sz="0" w:space="0" w:color="auto"/>
                    <w:left w:val="none" w:sz="0" w:space="0" w:color="auto"/>
                    <w:bottom w:val="none" w:sz="0" w:space="0" w:color="auto"/>
                    <w:right w:val="none" w:sz="0" w:space="0" w:color="auto"/>
                  </w:divBdr>
                </w:div>
              </w:divsChild>
            </w:div>
            <w:div w:id="850802950">
              <w:marLeft w:val="0"/>
              <w:marRight w:val="0"/>
              <w:marTop w:val="0"/>
              <w:marBottom w:val="0"/>
              <w:divBdr>
                <w:top w:val="none" w:sz="0" w:space="0" w:color="auto"/>
                <w:left w:val="none" w:sz="0" w:space="0" w:color="auto"/>
                <w:bottom w:val="none" w:sz="0" w:space="0" w:color="auto"/>
                <w:right w:val="none" w:sz="0" w:space="0" w:color="auto"/>
              </w:divBdr>
              <w:divsChild>
                <w:div w:id="1259171692">
                  <w:marLeft w:val="0"/>
                  <w:marRight w:val="0"/>
                  <w:marTop w:val="0"/>
                  <w:marBottom w:val="0"/>
                  <w:divBdr>
                    <w:top w:val="none" w:sz="0" w:space="0" w:color="auto"/>
                    <w:left w:val="none" w:sz="0" w:space="0" w:color="auto"/>
                    <w:bottom w:val="none" w:sz="0" w:space="0" w:color="auto"/>
                    <w:right w:val="none" w:sz="0" w:space="0" w:color="auto"/>
                  </w:divBdr>
                </w:div>
              </w:divsChild>
            </w:div>
            <w:div w:id="970404365">
              <w:marLeft w:val="0"/>
              <w:marRight w:val="0"/>
              <w:marTop w:val="0"/>
              <w:marBottom w:val="0"/>
              <w:divBdr>
                <w:top w:val="none" w:sz="0" w:space="0" w:color="auto"/>
                <w:left w:val="none" w:sz="0" w:space="0" w:color="auto"/>
                <w:bottom w:val="none" w:sz="0" w:space="0" w:color="auto"/>
                <w:right w:val="none" w:sz="0" w:space="0" w:color="auto"/>
              </w:divBdr>
              <w:divsChild>
                <w:div w:id="72694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6810">
          <w:marLeft w:val="0"/>
          <w:marRight w:val="0"/>
          <w:marTop w:val="0"/>
          <w:marBottom w:val="0"/>
          <w:divBdr>
            <w:top w:val="none" w:sz="0" w:space="0" w:color="auto"/>
            <w:left w:val="none" w:sz="0" w:space="0" w:color="auto"/>
            <w:bottom w:val="none" w:sz="0" w:space="0" w:color="auto"/>
            <w:right w:val="none" w:sz="0" w:space="0" w:color="auto"/>
          </w:divBdr>
          <w:divsChild>
            <w:div w:id="344553970">
              <w:marLeft w:val="0"/>
              <w:marRight w:val="0"/>
              <w:marTop w:val="0"/>
              <w:marBottom w:val="0"/>
              <w:divBdr>
                <w:top w:val="none" w:sz="0" w:space="0" w:color="auto"/>
                <w:left w:val="none" w:sz="0" w:space="0" w:color="auto"/>
                <w:bottom w:val="none" w:sz="0" w:space="0" w:color="auto"/>
                <w:right w:val="none" w:sz="0" w:space="0" w:color="auto"/>
              </w:divBdr>
            </w:div>
          </w:divsChild>
        </w:div>
        <w:div w:id="224999693">
          <w:marLeft w:val="0"/>
          <w:marRight w:val="0"/>
          <w:marTop w:val="0"/>
          <w:marBottom w:val="0"/>
          <w:divBdr>
            <w:top w:val="none" w:sz="0" w:space="0" w:color="auto"/>
            <w:left w:val="none" w:sz="0" w:space="0" w:color="auto"/>
            <w:bottom w:val="none" w:sz="0" w:space="0" w:color="auto"/>
            <w:right w:val="none" w:sz="0" w:space="0" w:color="auto"/>
          </w:divBdr>
          <w:divsChild>
            <w:div w:id="1750544491">
              <w:marLeft w:val="0"/>
              <w:marRight w:val="0"/>
              <w:marTop w:val="0"/>
              <w:marBottom w:val="0"/>
              <w:divBdr>
                <w:top w:val="none" w:sz="0" w:space="0" w:color="auto"/>
                <w:left w:val="none" w:sz="0" w:space="0" w:color="auto"/>
                <w:bottom w:val="none" w:sz="0" w:space="0" w:color="auto"/>
                <w:right w:val="none" w:sz="0" w:space="0" w:color="auto"/>
              </w:divBdr>
            </w:div>
          </w:divsChild>
        </w:div>
        <w:div w:id="884679691">
          <w:marLeft w:val="0"/>
          <w:marRight w:val="0"/>
          <w:marTop w:val="0"/>
          <w:marBottom w:val="0"/>
          <w:divBdr>
            <w:top w:val="none" w:sz="0" w:space="0" w:color="auto"/>
            <w:left w:val="none" w:sz="0" w:space="0" w:color="auto"/>
            <w:bottom w:val="none" w:sz="0" w:space="0" w:color="auto"/>
            <w:right w:val="none" w:sz="0" w:space="0" w:color="auto"/>
          </w:divBdr>
        </w:div>
        <w:div w:id="11331405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aszilza@interi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0718C-6B54-4F6C-AF6A-B74C3C3A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9791</Words>
  <Characters>58752</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ZEASz</dc:creator>
  <cp:lastModifiedBy>Beata</cp:lastModifiedBy>
  <cp:revision>2</cp:revision>
  <cp:lastPrinted>2021-07-16T11:40:00Z</cp:lastPrinted>
  <dcterms:created xsi:type="dcterms:W3CDTF">2021-08-03T10:53:00Z</dcterms:created>
  <dcterms:modified xsi:type="dcterms:W3CDTF">2021-08-03T10:53:00Z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bizhub C3350</vt:lpwstr>
  </property>
  <property fmtid="{D5CDD505-2E9C-101B-9397-08002B2CF9AE}" pid="4" name="LastSaved">
    <vt:filetime>2021-02-01T00:00:00Z</vt:filetime>
  </property>
</Properties>
</file>