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68CCA" w14:textId="2551DEE7" w:rsidR="00033084" w:rsidRPr="001058E3" w:rsidRDefault="00033084" w:rsidP="00033084">
      <w:pPr>
        <w:pBdr>
          <w:bottom w:val="single" w:sz="4" w:space="1" w:color="auto"/>
        </w:pBdr>
        <w:jc w:val="right"/>
        <w:rPr>
          <w:b/>
          <w:bCs/>
          <w:i/>
          <w:iCs/>
        </w:rPr>
      </w:pPr>
      <w:r w:rsidRPr="001058E3">
        <w:rPr>
          <w:b/>
          <w:bCs/>
          <w:i/>
          <w:iCs/>
        </w:rPr>
        <w:t>Załącznik Nr 8 do SWZ</w:t>
      </w:r>
    </w:p>
    <w:p w14:paraId="1213E712" w14:textId="77777777" w:rsidR="00033084" w:rsidRDefault="00033084" w:rsidP="00033084">
      <w:pPr>
        <w:pStyle w:val="Textbody"/>
        <w:jc w:val="both"/>
        <w:rPr>
          <w:b/>
        </w:rPr>
      </w:pPr>
      <w:r>
        <w:t>/</w:t>
      </w:r>
      <w:r w:rsidRPr="00BF0942">
        <w:rPr>
          <w:i/>
        </w:rPr>
        <w:t>szczegółowy opis zamówienia/</w:t>
      </w:r>
    </w:p>
    <w:p w14:paraId="20944E2B" w14:textId="77777777" w:rsidR="00033084" w:rsidRDefault="00033084" w:rsidP="00033084">
      <w:pPr>
        <w:pStyle w:val="Textbody"/>
        <w:jc w:val="both"/>
        <w:rPr>
          <w:b/>
        </w:rPr>
      </w:pPr>
    </w:p>
    <w:p w14:paraId="74879D09" w14:textId="77777777" w:rsidR="00033084" w:rsidRDefault="00033084" w:rsidP="00033084">
      <w:pPr>
        <w:pStyle w:val="Textbody"/>
      </w:pPr>
      <w:r>
        <w:rPr>
          <w:b/>
        </w:rPr>
        <w:t xml:space="preserve">SZCZEGÓŁOWY OPIS PRZEDMIOTU ZAMÓWIENIA </w:t>
      </w:r>
      <w:r>
        <w:t> </w:t>
      </w:r>
    </w:p>
    <w:p w14:paraId="11A0652C" w14:textId="77777777" w:rsidR="00033084" w:rsidRDefault="00033084" w:rsidP="00033084">
      <w:pPr>
        <w:pStyle w:val="Textbody"/>
        <w:rPr>
          <w:b/>
        </w:rPr>
      </w:pPr>
      <w:r>
        <w:rPr>
          <w:b/>
        </w:rPr>
        <w:t>Opis przedmiotu zamówienia</w:t>
      </w:r>
    </w:p>
    <w:p w14:paraId="5156090C" w14:textId="72458008" w:rsidR="00033084" w:rsidRDefault="00033084" w:rsidP="00033084">
      <w:pPr>
        <w:pStyle w:val="Textbody"/>
      </w:pPr>
      <w:r>
        <w:t>Przedmiotem zamówienia jest „</w:t>
      </w:r>
      <w:r>
        <w:rPr>
          <w:b/>
        </w:rPr>
        <w:t>Dostawa artykułów  żywnościowych do stołówek szkolnych i przedszkolnych”</w:t>
      </w:r>
      <w:r>
        <w:t> </w:t>
      </w:r>
    </w:p>
    <w:p w14:paraId="6CA5F6CF" w14:textId="77777777" w:rsidR="00033084" w:rsidRDefault="00033084" w:rsidP="00033084">
      <w:pPr>
        <w:pStyle w:val="Textbody"/>
        <w:jc w:val="both"/>
      </w:pPr>
      <w:r>
        <w:t xml:space="preserve">Główny przedmiot zamówienia wg Wspólnego Słownika Zamówień (CPV):  </w:t>
      </w:r>
      <w:r>
        <w:br/>
        <w:t>15000000-8 Żywność, napoje, tytoń i produkty pokrewne</w:t>
      </w:r>
    </w:p>
    <w:p w14:paraId="35FA6128" w14:textId="77777777" w:rsidR="00033084" w:rsidRDefault="00033084" w:rsidP="000330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Kody pomocnicze:</w:t>
      </w:r>
    </w:p>
    <w:p w14:paraId="616DFC0B" w14:textId="77777777" w:rsidR="00033084" w:rsidRDefault="00033084" w:rsidP="00033084">
      <w:pPr>
        <w:pStyle w:val="Textbody"/>
        <w:spacing w:after="0"/>
      </w:pPr>
      <w:r>
        <w:t xml:space="preserve">15110000-2 mięso; 15112000-6 drób; 15131100-6 produkty mięsno – wędliniarskie; </w:t>
      </w:r>
      <w:r>
        <w:br/>
        <w:t xml:space="preserve">15200000-0 ryby przetworzone i konserwowane; 15221000-3 ryby mrożone; 03142500-3 jaja; 15500000-3 produkty mleczarskie; 15530000-2 masło; 15540000-5 produkty serowarskie; 15610000-7 produkty przemiału ziarna; 15800000-6 różne produkty spożywcze; 15811000-6 pieczywo; 15830000-5 cukier i produkty pokrewne; 15841000-5 kakao; 15860000-4 kawa, herbata i podobne; 15870000-7 przyprawy i przyprawy korzenne; 15850000-1 makaron; 15330000-0 owoce i warzywa; 15100000-9- </w:t>
      </w:r>
      <w:r w:rsidRPr="00C8362D">
        <w:t>produkty zwierzęce, mięso i produkty mięsne</w:t>
      </w:r>
      <w:r>
        <w:t>; 15810000-9-pieczywo i wyroby piekarskie i ciastkarskie; 03311000-2-ryby</w:t>
      </w:r>
    </w:p>
    <w:p w14:paraId="536B1AE5" w14:textId="77777777" w:rsidR="00033084" w:rsidRDefault="00033084" w:rsidP="00033084">
      <w:pPr>
        <w:pStyle w:val="Textbody"/>
        <w:jc w:val="both"/>
        <w:rPr>
          <w:b/>
          <w:szCs w:val="20"/>
        </w:rPr>
      </w:pPr>
      <w:r>
        <w:t>      </w:t>
      </w:r>
      <w:r>
        <w:rPr>
          <w:b/>
          <w:szCs w:val="20"/>
        </w:rPr>
        <w:t>Wszelkie użyte w opisie przedmiotu zamówienia nazwy produktów oraz firm mają na celu określenie parametrów jakościowych oraz mogą być zastąpione równoważnymi.</w:t>
      </w:r>
    </w:p>
    <w:p w14:paraId="4EF3A86B" w14:textId="77777777" w:rsidR="00033084" w:rsidRPr="00B51B1D" w:rsidRDefault="00033084" w:rsidP="00033084">
      <w:pPr>
        <w:pStyle w:val="Textbody"/>
        <w:jc w:val="both"/>
      </w:pPr>
      <w:r>
        <w:rPr>
          <w:b/>
        </w:rPr>
        <w:t xml:space="preserve"> </w:t>
      </w:r>
    </w:p>
    <w:p w14:paraId="7490F9EB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ARTYKUŁY OGÓLNO-PRZEMYSŁOWE</w:t>
      </w:r>
    </w:p>
    <w:tbl>
      <w:tblPr>
        <w:tblW w:w="9115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6095"/>
        <w:gridCol w:w="1052"/>
        <w:gridCol w:w="1097"/>
      </w:tblGrid>
      <w:tr w:rsidR="00033084" w14:paraId="4C438F8B" w14:textId="77777777" w:rsidTr="0059004D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8D09F88" w14:textId="77777777" w:rsidR="00033084" w:rsidRDefault="00033084" w:rsidP="0059004D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6852BA6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DE87A42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0AA73908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6D8D7B8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E6A4B5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98C18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barszcz biały na naturalnym zakwasie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0547A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5AB67" w14:textId="658EA1ED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</w:t>
            </w:r>
          </w:p>
        </w:tc>
      </w:tr>
      <w:tr w:rsidR="00033084" w14:paraId="72A76D4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7C83C6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270AC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biały w proszku -torebka (Winiary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6938DF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79A4D" w14:textId="0DBE8118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</w:tr>
      <w:tr w:rsidR="00033084" w14:paraId="10FF447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1795C2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D8F50A" w14:textId="77777777" w:rsidR="00033084" w:rsidRDefault="00033084" w:rsidP="0059004D">
            <w:pPr>
              <w:pStyle w:val="Standard"/>
              <w:tabs>
                <w:tab w:val="left" w:pos="19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czerwony (koncentrat) 300ml (Krakus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3D5800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5C9E6" w14:textId="448329CC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33084" w14:paraId="635EA5DE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BF33146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6174F" w14:textId="77777777" w:rsidR="00033084" w:rsidRDefault="00033084" w:rsidP="0059004D">
            <w:pPr>
              <w:pStyle w:val="Standard"/>
              <w:tabs>
                <w:tab w:val="left" w:pos="198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czerwony w proszku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A8F31E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368F8" w14:textId="6AD5A887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</w:tr>
      <w:tr w:rsidR="00033084" w14:paraId="1A6780CC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10E2332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8FE11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 40g (SANTE lub równoważne)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7C84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A965F" w14:textId="7E45B29D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033084" w14:paraId="3F1C2DBF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C4D42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A8414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baton (7zbóż lub równoważne)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9AC6F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90EDE" w14:textId="198E5C1E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033084" w14:paraId="7706D32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713BCB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3BD1DD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biszkopty 200g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EB7CC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DBC8A" w14:textId="54C64D13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630</w:t>
            </w:r>
          </w:p>
        </w:tc>
      </w:tr>
      <w:tr w:rsidR="00033084" w14:paraId="457E7EC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BDF2A8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043A8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chrupki kukurydziane 80g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0551B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DB4D2" w14:textId="4C426ACF" w:rsidR="00033084" w:rsidRDefault="00033084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D374A8">
              <w:rPr>
                <w:rFonts w:cs="Arial"/>
                <w:b/>
                <w:bCs/>
                <w:sz w:val="20"/>
                <w:szCs w:val="20"/>
              </w:rPr>
              <w:t>80</w:t>
            </w:r>
          </w:p>
        </w:tc>
      </w:tr>
      <w:tr w:rsidR="00033084" w14:paraId="6DA5A9B1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0D1A13C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33C96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chrzan - słoik 200g (</w:t>
            </w:r>
            <w:proofErr w:type="spellStart"/>
            <w:r>
              <w:rPr>
                <w:rFonts w:cs="Arial"/>
                <w:sz w:val="20"/>
                <w:szCs w:val="20"/>
              </w:rPr>
              <w:t>Polonaise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równoważne)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80C6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090F4" w14:textId="1ED22FEB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033084" w14:paraId="3C74023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76BEF54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91F17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ciastko owsiane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BA8A5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96B3D" w14:textId="2AEB2CD7" w:rsidR="00033084" w:rsidRDefault="00DD4E56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74A8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33084" w14:paraId="2F73728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986BA66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9A588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ciastko owsiane z żurawiną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404161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8DA17" w14:textId="68E394CE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</w:t>
            </w:r>
          </w:p>
        </w:tc>
      </w:tr>
      <w:tr w:rsidR="00033084" w14:paraId="63E625C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AFCAA02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30530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ciastko zbożowe 50g (SANTE lub równoważne)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BAE305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415D3" w14:textId="4AFD9546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0740F350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44333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E6CDF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cukier zwykły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38C5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AC915" w14:textId="4F08C342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535</w:t>
            </w:r>
          </w:p>
        </w:tc>
      </w:tr>
      <w:tr w:rsidR="00DC161E" w14:paraId="184C7B6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B1C2DBA" w14:textId="77777777" w:rsidR="00DC161E" w:rsidRDefault="00DC161E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333FB" w14:textId="53D096FB" w:rsidR="00DC161E" w:rsidRDefault="00DC161E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czekolada mleczna 100g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DDDF5" w14:textId="4F39DABF" w:rsidR="00DC161E" w:rsidRDefault="00DC161E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8B535" w14:textId="6D796B44" w:rsidR="00DC161E" w:rsidRDefault="00DC161E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300</w:t>
            </w:r>
          </w:p>
        </w:tc>
      </w:tr>
      <w:tr w:rsidR="00033084" w14:paraId="11EB5E8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1C2FEE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B8EE22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 mielony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45383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4952A" w14:textId="032147E5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290</w:t>
            </w:r>
          </w:p>
        </w:tc>
      </w:tr>
      <w:tr w:rsidR="00033084" w14:paraId="6BDD69A6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D96149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1A0E3DC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dżem owocowy bez cukru 280g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452443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0EDA68" w14:textId="055A563E" w:rsidR="00033084" w:rsidRDefault="00DD4E56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374A8">
              <w:rPr>
                <w:b/>
                <w:bCs/>
                <w:sz w:val="20"/>
                <w:szCs w:val="20"/>
              </w:rPr>
              <w:t>05</w:t>
            </w:r>
          </w:p>
        </w:tc>
      </w:tr>
      <w:tr w:rsidR="00033084" w14:paraId="676C4C5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82AE30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054F065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dżem </w:t>
            </w:r>
            <w:proofErr w:type="spellStart"/>
            <w:r>
              <w:rPr>
                <w:sz w:val="20"/>
                <w:szCs w:val="20"/>
              </w:rPr>
              <w:t>niskosłodowy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5970C8A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C8C64D" w14:textId="5CC80F90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6EEF5E6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B993A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A63272B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makreli w oleju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8E275D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D05F92" w14:textId="31831B51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1DDB519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0053A4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99C416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gałka muszkatowa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43113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B5867" w14:textId="2BEB6EE3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</w:tr>
      <w:tr w:rsidR="00033084" w14:paraId="5347C45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1D5F68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F8FBC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9C7FC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9F138" w14:textId="5B0FD3CB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0013E75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3450785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E23BB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ED691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4A17D" w14:textId="5C1AED68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</w:tr>
      <w:tr w:rsidR="00033084" w14:paraId="36F2874B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69EF0F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8F857B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100 szt. Saga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0BE6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4BBB8" w14:textId="489B67D6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</w:t>
            </w:r>
          </w:p>
        </w:tc>
      </w:tr>
      <w:tr w:rsidR="00033084" w14:paraId="16212CE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3D0F0E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75883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herbata ekspresowa 140g owocowa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B7DEA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A829A" w14:textId="05D7F747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60</w:t>
            </w:r>
          </w:p>
        </w:tc>
      </w:tr>
      <w:tr w:rsidR="00033084" w14:paraId="53F05B6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E53456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997229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zwykłe 15g (</w:t>
            </w:r>
            <w:proofErr w:type="spellStart"/>
            <w:r>
              <w:rPr>
                <w:sz w:val="20"/>
                <w:szCs w:val="20"/>
              </w:rPr>
              <w:t>Pettitki</w:t>
            </w:r>
            <w:proofErr w:type="spellEnd"/>
            <w:r>
              <w:rPr>
                <w:sz w:val="20"/>
                <w:szCs w:val="20"/>
              </w:rPr>
              <w:t xml:space="preserve"> lub równoważne; wartość kcal 424, białko 8,5g, węglowodany 75,3g, tłuszcze 9,4g)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D914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AE002" w14:textId="7014A1E6" w:rsidR="00033084" w:rsidRDefault="00DD4E56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74A8">
              <w:rPr>
                <w:b/>
                <w:bCs/>
                <w:sz w:val="20"/>
                <w:szCs w:val="20"/>
              </w:rPr>
              <w:t>455</w:t>
            </w:r>
          </w:p>
        </w:tc>
      </w:tr>
      <w:tr w:rsidR="00033084" w14:paraId="17527B2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6EF84D7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C800B2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(w proszku)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CFAFA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1ED89" w14:textId="19ADF902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033084" w14:paraId="7395DBC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4AA37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6CE299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prażone w słoiku -800 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3DB211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50FA4" w14:textId="62CAA811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033084" w14:paraId="1AE117DE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71D028F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81AAB" w14:textId="77777777" w:rsidR="00033084" w:rsidRDefault="00033084" w:rsidP="0059004D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 w:rsidRPr="00AD6A63">
              <w:rPr>
                <w:sz w:val="20"/>
                <w:szCs w:val="20"/>
              </w:rPr>
              <w:t>kakao  200g naturalne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3C91E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76A2C" w14:textId="33254EAD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</w:t>
            </w:r>
          </w:p>
        </w:tc>
      </w:tr>
      <w:tr w:rsidR="00033084" w14:paraId="473A595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85D591E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0B9F3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kuskus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5A8841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9EB73" w14:textId="70F057F0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033084" w14:paraId="2C1AD156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4825226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9632BA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jęczmienna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4E8E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6DB61" w14:textId="2130662E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173</w:t>
            </w:r>
          </w:p>
        </w:tc>
      </w:tr>
      <w:tr w:rsidR="00033084" w14:paraId="031C8B6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BDD9375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6EA05C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AAD6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A58C6" w14:textId="5EB43C40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63239DC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91CE8B3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805A7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wiejska gryczana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9DB45A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CD4FB" w14:textId="77CDBD92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180</w:t>
            </w:r>
          </w:p>
        </w:tc>
      </w:tr>
      <w:tr w:rsidR="00033084" w14:paraId="179B5D8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8692AE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A05FBA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gryczana - saszetki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851AB2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DD403" w14:textId="3D48EF96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033084" w14:paraId="3A7491A0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E5F766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4E4B5F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AE625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E78FF" w14:textId="30160098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58</w:t>
            </w:r>
          </w:p>
        </w:tc>
      </w:tr>
      <w:tr w:rsidR="00033084" w14:paraId="622BCF7C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503697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0BE04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kasza pęczak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B64824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A58C2" w14:textId="7C8314D1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82</w:t>
            </w:r>
          </w:p>
        </w:tc>
      </w:tr>
      <w:tr w:rsidR="00033084" w14:paraId="1CB0E7D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5C3AD0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29FDD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kawa Inka 150g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4BE0CF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C6B66" w14:textId="47D62540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54</w:t>
            </w:r>
          </w:p>
        </w:tc>
      </w:tr>
      <w:tr w:rsidR="00033084" w14:paraId="6E41EEA4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9BA2CDE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5828BA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ketchup (Pudliszki, Kotlin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1F268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5393E" w14:textId="0C1DB709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</w:tr>
      <w:tr w:rsidR="00DC161E" w14:paraId="0290E7C0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AB56F5" w14:textId="77777777" w:rsidR="00DC161E" w:rsidRDefault="00DC161E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3FB34" w14:textId="51EFD184" w:rsidR="00DC161E" w:rsidRDefault="00DC161E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kinder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jajko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8B9A8" w14:textId="5F7000B7" w:rsidR="00DC161E" w:rsidRDefault="00DC161E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72B9B" w14:textId="1ACEDB1E" w:rsidR="00DC161E" w:rsidRDefault="00DC161E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300</w:t>
            </w:r>
          </w:p>
        </w:tc>
      </w:tr>
      <w:tr w:rsidR="00033084" w14:paraId="6C79BFD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26CF1BA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8258FE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- buraczek czerwony 0,2l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9CDBD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9CF11" w14:textId="78B31241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</w:tr>
      <w:tr w:rsidR="00033084" w14:paraId="23DE16D1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5C0FD36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BEC853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barszczu 200g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17EB79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15A32" w14:textId="08F6EB43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</w:tr>
      <w:tr w:rsidR="00033084" w14:paraId="188253AC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A1E2413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5A9FB5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185 g (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D9C13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95D06" w14:textId="46F8260D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210</w:t>
            </w:r>
          </w:p>
        </w:tc>
      </w:tr>
      <w:tr w:rsidR="00033084" w14:paraId="2AF86A9C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9C90BC2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504A5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koncentrat pomidorowy 400 g 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FE875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5CB64" w14:textId="38D89D43" w:rsidR="00033084" w:rsidRDefault="00033084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5E5F2EF4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71EADC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C78BE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koncentrat pomidorowy 870 g </w:t>
            </w:r>
            <w:proofErr w:type="spellStart"/>
            <w:r>
              <w:rPr>
                <w:rFonts w:cs="Arial"/>
                <w:sz w:val="20"/>
                <w:szCs w:val="20"/>
              </w:rPr>
              <w:t>Frubex</w:t>
            </w:r>
            <w:proofErr w:type="spellEnd"/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B0CA46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C8A37" w14:textId="5BA634F3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</w:tr>
      <w:tr w:rsidR="00033084" w14:paraId="46CACEFC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9931B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5029D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koncentrat pomidorowy 200 g Pudliszki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1FF4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C04A4" w14:textId="27E14996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</w:tr>
      <w:tr w:rsidR="00033084" w14:paraId="22756EF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D73775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B6C7C9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krakersy 100g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1B28E2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C4F28" w14:textId="2A244A42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40B4B26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E2F1E34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658E7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krążki kukurydziane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D6F9B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F7768" w14:textId="5FEE1520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</w:t>
            </w:r>
          </w:p>
        </w:tc>
      </w:tr>
      <w:tr w:rsidR="00033084" w14:paraId="20CE465E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2D59F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E1EB58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kwasek cytrynowy 20g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E5DDF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3F1C0" w14:textId="4193CB89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90</w:t>
            </w:r>
          </w:p>
        </w:tc>
      </w:tr>
      <w:tr w:rsidR="00033084" w14:paraId="1406089E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46E420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E854D2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liść laurowy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0AD84D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8DDE9" w14:textId="13F3DE6A" w:rsidR="00033084" w:rsidRDefault="00033084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D374A8">
              <w:rPr>
                <w:rFonts w:cs="Arial"/>
                <w:b/>
                <w:bCs/>
                <w:sz w:val="20"/>
                <w:szCs w:val="20"/>
              </w:rPr>
              <w:t>96</w:t>
            </w:r>
          </w:p>
        </w:tc>
      </w:tr>
      <w:tr w:rsidR="00DC161E" w14:paraId="268221A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CDEA26" w14:textId="77777777" w:rsidR="00DC161E" w:rsidRDefault="00DC161E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C9150" w14:textId="05B45C52" w:rsidR="00DC161E" w:rsidRDefault="00DC161E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Lizak mały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F9E46" w14:textId="3FB661B3" w:rsidR="00DC161E" w:rsidRDefault="00DC161E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7D925" w14:textId="3CAC8B3C" w:rsidR="00DC161E" w:rsidRDefault="00DC161E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300</w:t>
            </w:r>
          </w:p>
        </w:tc>
      </w:tr>
      <w:tr w:rsidR="00033084" w14:paraId="1D2E9AE1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685482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2CCC58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lubczyk suszony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A801D9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B85F3" w14:textId="63F5069A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</w:t>
            </w:r>
          </w:p>
        </w:tc>
      </w:tr>
      <w:tr w:rsidR="00033084" w14:paraId="0A9B107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F86B9A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44BFD3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majeranek 100g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7FC31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B2C9B" w14:textId="699B3DCB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358</w:t>
            </w:r>
          </w:p>
        </w:tc>
      </w:tr>
      <w:tr w:rsidR="00033084" w14:paraId="3E7945B4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9D2D2F5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3F046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majonez 300g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557D3A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20511" w14:textId="2A641BBB" w:rsidR="00033084" w:rsidRDefault="00D374A8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15A1C49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D73CCDA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86A574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64050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E0991" w14:textId="0B289C6C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</w:t>
            </w:r>
          </w:p>
        </w:tc>
      </w:tr>
      <w:tr w:rsidR="00033084" w14:paraId="10C40CF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A0072B4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D6204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 świderki 500g(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632C2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60756" w14:textId="6E2D329A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</w:tr>
      <w:tr w:rsidR="00033084" w14:paraId="3B3AC97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C322557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CF5622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łazanki 500g (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 o składzie: mąka makaronowa pszenna, woda, substancja wzmacniająca, </w:t>
            </w:r>
            <w:proofErr w:type="spellStart"/>
            <w:r>
              <w:rPr>
                <w:rFonts w:cs="Arial"/>
                <w:sz w:val="20"/>
                <w:szCs w:val="20"/>
              </w:rPr>
              <w:t>wit</w:t>
            </w:r>
            <w:proofErr w:type="spellEnd"/>
            <w:r>
              <w:rPr>
                <w:rFonts w:cs="Arial"/>
                <w:sz w:val="20"/>
                <w:szCs w:val="20"/>
              </w:rPr>
              <w:t>. 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81824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2E2FE" w14:textId="628D1F96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033084" w14:paraId="3B2F930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94EE37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795EA4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makaron nitki 400g </w:t>
            </w:r>
            <w:proofErr w:type="spellStart"/>
            <w:r>
              <w:rPr>
                <w:rFonts w:cs="Arial"/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30909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70674" w14:textId="6A5B827A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374A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33084" w14:paraId="3F37767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B28CD1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4F9DE7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makaron nitki 250g Goliard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97E8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72806" w14:textId="58483A93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74A8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033084" w14:paraId="131E2F00" w14:textId="77777777" w:rsidTr="0059004D">
        <w:trPr>
          <w:trHeight w:val="298"/>
        </w:trPr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DC8E96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E1DE2" w14:textId="77777777" w:rsidR="00033084" w:rsidRDefault="00033084" w:rsidP="0059004D">
            <w:pPr>
              <w:pStyle w:val="Textbod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spaghetti 500g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BD334E" w14:textId="77777777" w:rsidR="00033084" w:rsidRDefault="00033084" w:rsidP="0059004D">
            <w:pPr>
              <w:pStyle w:val="Textbod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606C4" w14:textId="52CD3B19" w:rsidR="00033084" w:rsidRDefault="00D374A8" w:rsidP="0059004D">
            <w:pPr>
              <w:pStyle w:val="Textbody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</w:t>
            </w:r>
          </w:p>
        </w:tc>
      </w:tr>
      <w:tr w:rsidR="00033084" w14:paraId="2DDBF02C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7FDC36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E2D4C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zacierka 250g Goliard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C7F25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693AC" w14:textId="45EEC39F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</w:t>
            </w:r>
          </w:p>
        </w:tc>
      </w:tr>
      <w:tr w:rsidR="00033084" w14:paraId="116AEEC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99994C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EDC3D4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pełne ziarno świderki 400 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7E6992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4B970" w14:textId="334146D3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74A8"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033084" w14:paraId="6AC47D5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E563FB3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D68AD8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pełnoziarnisty spaghetti 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9971F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6B181" w14:textId="58FC3DE7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74A8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013C819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09B73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C6AACD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0,5 kg zgrzewka /12szt/ (drobny do mleka)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32A9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53AC6" w14:textId="4B3EB4B3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374A8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033084" w14:paraId="17CA4456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9445886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04B7EB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poznańska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069EE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CB075" w14:textId="6D9ABB05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</w:tr>
      <w:tr w:rsidR="00033084" w14:paraId="6542D0E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5AC43D3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B2D269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mąka żytnia razowa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3F016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59E9D" w14:textId="77777777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033084" w14:paraId="180197D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557FB7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1801A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mąka </w:t>
            </w:r>
            <w:proofErr w:type="spellStart"/>
            <w:r>
              <w:rPr>
                <w:sz w:val="20"/>
                <w:szCs w:val="20"/>
              </w:rPr>
              <w:t>szymanowska</w:t>
            </w:r>
            <w:proofErr w:type="spellEnd"/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C192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D8704" w14:textId="6DBDD7F4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01AE138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02B08D2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FE217A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miód naturalny 350g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72035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B77C2" w14:textId="77777777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2F82B400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E30423E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6A0556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miód naturalny 1000g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BA9A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85DC8" w14:textId="43AF1E8D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</w:t>
            </w:r>
          </w:p>
        </w:tc>
      </w:tr>
      <w:tr w:rsidR="00033084" w14:paraId="2D6B83DB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4401E85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FA8D5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 owocowy 100 g (Kubuś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5CEF6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8741F" w14:textId="77461483" w:rsidR="00033084" w:rsidRDefault="00D374A8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</w:tr>
      <w:tr w:rsidR="00033084" w14:paraId="7CE21016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0AE440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551E3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ocet 1l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D3168F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51C0E" w14:textId="568DDD53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3C66E304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790156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90E79B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ocet jabłkowy 0,5l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11F61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A561F" w14:textId="158B8B5C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033084" w14:paraId="7DC5341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1FDEC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164D6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 1l (Kujawski lub równoważny, filtrowany na zimno, 100% rafinowany, olej z pierwszego tłoczenia)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762D99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027D8" w14:textId="30B979CD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</w:p>
        </w:tc>
      </w:tr>
      <w:tr w:rsidR="00033084" w14:paraId="2510422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6CB0D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C941C9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oliwa z oliwek 1l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ED846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D28BA" w14:textId="77777777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7E14A62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BC6E985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99039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porcja DOBRA PRZEKĄSKA-16g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EACC1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63DFB" w14:textId="1F3E692C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25145AC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9378D3E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328A9E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pałka kukurydziana 60g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FCBC6C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539BA" w14:textId="731DC252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</w:tr>
      <w:tr w:rsidR="00033084" w14:paraId="4E10CEB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8EB65B4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A962F7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ostra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465687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246BF" w14:textId="0C15D28E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033084" w14:paraId="5229FB1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5D77807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24A92A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słodka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A9D9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C1122" w14:textId="3ABD03ED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</w:tr>
      <w:tr w:rsidR="00033084" w14:paraId="3106D87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F91EACF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9D80D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cytrynowy 20g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21DD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EFCD9" w14:textId="41C2CA69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</w:p>
        </w:tc>
      </w:tr>
      <w:tr w:rsidR="00033084" w14:paraId="257CD7C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EAB1994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01467E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A0FD7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E6A31" w14:textId="5A73FA02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24D7D">
              <w:rPr>
                <w:b/>
                <w:bCs/>
                <w:sz w:val="20"/>
                <w:szCs w:val="20"/>
              </w:rPr>
              <w:t>07</w:t>
            </w:r>
          </w:p>
        </w:tc>
      </w:tr>
      <w:tr w:rsidR="00033084" w14:paraId="3A5D841B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16DEDF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FEBD0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mielony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16496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BC3A7" w14:textId="1177E69F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7337068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0A1E09E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2DAF3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ziarnisty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6760B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B4EB4" w14:textId="2C17C8ED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1D2D82F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102A9FC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3FF7E4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5F3B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49B10" w14:textId="502A8841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24D7D"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033084" w14:paraId="01C34E1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6060283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9B520D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ziołowy 15g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79D4E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A9859" w14:textId="4F099958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</w:t>
            </w:r>
          </w:p>
        </w:tc>
      </w:tr>
      <w:tr w:rsidR="00033084" w14:paraId="4D19BEE1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C97DEAA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5E179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kukurydziane 250g (Nestle lub równoważne w 100g zawiera: 361 kcal, węglowodany 83,4g, tłuszcze 1,3g, błonnik 3,0g, białko 7,3g)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E7B4E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3C281" w14:textId="5C955E7F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</w:p>
        </w:tc>
      </w:tr>
      <w:tr w:rsidR="00033084" w14:paraId="0DC45B1B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BCACD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035B6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jęczmienne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594D2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28AD1" w14:textId="5130B5E6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033084" w14:paraId="3B8668CE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E7D2D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90F04E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jaglane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FA48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76764" w14:textId="3B6FB911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033084" w14:paraId="620C1F52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E6F7BE2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F046CD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gryczane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D8D4B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4DA01" w14:textId="018FEA64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</w:tr>
      <w:tr w:rsidR="00033084" w14:paraId="2632C2B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61A672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41F41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orkiszowe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FE38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8362A" w14:textId="4B4A2E7C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033084" w14:paraId="0B9FA09F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650868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01F0D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owsiane 400g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B4021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07043" w14:textId="36E6A649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</w:tr>
      <w:tr w:rsidR="00033084" w14:paraId="287D4E10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5E1A4E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084D7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ryżowe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751229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67182" w14:textId="11E5B0DD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033084" w14:paraId="635A72B9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A287A6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EBA86A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200g kucharek „smak natury”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A8C7CB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5960F" w14:textId="389B66B9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</w:t>
            </w:r>
          </w:p>
        </w:tc>
      </w:tr>
      <w:tr w:rsidR="00033084" w14:paraId="7AB0D23E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F002A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A31D55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500g (Vegeta lub równoważny o składzie: białko 8,5g, węglowodany 24,5g, tłuszcz 0,6g)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A91D1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E0C0C" w14:textId="28C712E8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</w:tr>
      <w:tr w:rsidR="00033084" w14:paraId="57BA388B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C7E82F7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73340B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bazylia 10g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05CA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EE6D4" w14:textId="1E278514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</w:tr>
      <w:tr w:rsidR="00033084" w14:paraId="0A73EC8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180B22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6FDAA4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curry 25g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237D67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E9842" w14:textId="5C8C5EA6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924D7D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33084" w14:paraId="46C19B2B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45B4A3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2F9088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cząber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C87789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EC392" w14:textId="7BC517D3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5F27A6B4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C6AA66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7D7DF9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bigosu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56B62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64025" w14:textId="3EF2C582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10F7CFE3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332A6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D5654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flaków 25g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5A9D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2327D" w14:textId="5067A1E0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033084" w14:paraId="0959087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DEEEF37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5BC9DA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gulaszu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B84D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4F5DD" w14:textId="21A990AC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24D7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0D841A6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D2B478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643260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kolendra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ED8462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FC98F0" w14:textId="6BF47C55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33084" w14:paraId="6448EE2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F6054A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5A4E0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kurczaka40g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02F9AB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0FC3A" w14:textId="5DEA8169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033084" w14:paraId="43E9199C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CE500A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578A4B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rozmaryn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147D9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E192F" w14:textId="3BDB50DD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33084" w14:paraId="48D966C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088411F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373F17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do ryb 40g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7C46B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1FA3A" w14:textId="1A4D6779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033084" w14:paraId="12EA945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749973F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C1E62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oregano 20g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66EEB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9F4A0" w14:textId="59D33D50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</w:p>
        </w:tc>
      </w:tr>
      <w:tr w:rsidR="00033084" w14:paraId="00CD763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C4A7F63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05DD5E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przyprawa tymianek 10g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0A484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37933" w14:textId="5F8ECACF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  <w:tr w:rsidR="00033084" w14:paraId="6B72E29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53CE9E7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63F86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suszone 200g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FDF9B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214C0" w14:textId="2D8C48B9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1398763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16C8B36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558EE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172C9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D5812" w14:textId="488B0666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</w:t>
            </w:r>
          </w:p>
        </w:tc>
      </w:tr>
      <w:tr w:rsidR="00033084" w14:paraId="2A34597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AFC075A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B2ECB4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brązowy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F632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C6826" w14:textId="72BC7391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</w:tr>
      <w:tr w:rsidR="00033084" w14:paraId="3229CAD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559E89A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3D2DC4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soczki wieloowocowe – kartonik 0,2l (100% soku ) bez cukru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119F8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1EA63" w14:textId="04191D11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4410</w:t>
            </w:r>
          </w:p>
        </w:tc>
      </w:tr>
      <w:tr w:rsidR="00033084" w14:paraId="09F8237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857125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66651A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soda oczyszczona 60g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41485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1571F" w14:textId="6C27DAD7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7CD1E260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7578F4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ADF19F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 czarna </w:t>
            </w:r>
            <w:proofErr w:type="spellStart"/>
            <w:r>
              <w:rPr>
                <w:sz w:val="20"/>
                <w:szCs w:val="20"/>
              </w:rPr>
              <w:t>porz</w:t>
            </w:r>
            <w:proofErr w:type="spellEnd"/>
            <w:r>
              <w:rPr>
                <w:sz w:val="20"/>
                <w:szCs w:val="20"/>
              </w:rPr>
              <w:t>. - karton 1l (Hortex lub równoważny)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1B377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B3D0D" w14:textId="32B98732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15B97CED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2A8A8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05BB8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100 % tłoczony naturalnie mętny, różne smaki  5l typu Słoneczna Tłocznia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B680C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39C21" w14:textId="7A80DE6C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3308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33084" w14:paraId="569A1967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6D580D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BCDA67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sól jodowana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136587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ACA26" w14:textId="0ECC93EE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</w:p>
        </w:tc>
      </w:tr>
      <w:tr w:rsidR="00033084" w14:paraId="0BFE6F46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0CD592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E26472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sól sodowo- potasowa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342847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A14D7" w14:textId="1871573C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</w:tr>
      <w:tr w:rsidR="00DC161E" w14:paraId="5192BBC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24F7E39" w14:textId="77777777" w:rsidR="00DC161E" w:rsidRDefault="00DC161E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AA4C57" w14:textId="39DFD58E" w:rsidR="00DC161E" w:rsidRDefault="00DC161E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syrop malina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3F7436" w14:textId="31C121A6" w:rsidR="00DC161E" w:rsidRDefault="00DC161E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9DD7C" w14:textId="556E831B" w:rsidR="00DC161E" w:rsidRDefault="00DC161E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</w:tr>
      <w:tr w:rsidR="00033084" w14:paraId="3275542A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AFF8AE0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7F80EC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tuńczyk w sosie własnym-puszka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81DDDC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93223" w14:textId="075A0648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712E45A0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A2A94D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DD8AC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wafelek bez czekolady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8E1805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C7A57" w14:textId="34E86568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</w:t>
            </w:r>
          </w:p>
        </w:tc>
      </w:tr>
      <w:tr w:rsidR="00033084" w14:paraId="7A1A82A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7320C3B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0BE5B5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gryczane 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84C6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740B7" w14:textId="647B199F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33084" w14:paraId="280408B5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12EFCC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648AF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kukurydziane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F712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42674" w14:textId="5DE1DFDE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033084" w14:paraId="153D14F8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DCED60E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6A9CF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jaglane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DD320F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62458" w14:textId="557DD193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033084" w14:paraId="5B63BAAE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5A2F21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CEF84E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ryżowe 30g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890B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4A828" w14:textId="6BF544D3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033084" w14:paraId="303CFB04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BFD8F3D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CCB75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mineralna źródlana 0,33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C63F7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D8AA8" w14:textId="295EB2C2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33084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033084" w14:paraId="42189CB6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E7693D5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1221E1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mineralna źródlana 1,5l 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A83DD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187EF" w14:textId="5631A487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</w:tr>
      <w:tr w:rsidR="00033084" w14:paraId="2A2BF38B" w14:textId="77777777" w:rsidTr="0059004D"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540D77F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97F3C2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ziele angielskie 18g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6F446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FDE9C" w14:textId="589FC7CF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24D7D"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033084" w14:paraId="40A1CE69" w14:textId="77777777" w:rsidTr="0059004D">
        <w:tc>
          <w:tcPr>
            <w:tcW w:w="8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732AF269" w14:textId="77777777" w:rsidR="00033084" w:rsidRDefault="00033084" w:rsidP="0059004D">
            <w:pPr>
              <w:pStyle w:val="TableContents"/>
              <w:numPr>
                <w:ilvl w:val="0"/>
                <w:numId w:val="18"/>
              </w:num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1A29AF5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zioła prowansalskie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61F89BC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F3DE3E" w14:textId="0B49C4C3" w:rsidR="00033084" w:rsidRDefault="00924D7D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</w:tr>
    </w:tbl>
    <w:p w14:paraId="1A785C7A" w14:textId="77777777" w:rsidR="00033084" w:rsidRDefault="00033084" w:rsidP="00033084">
      <w:pPr>
        <w:pStyle w:val="Textbody"/>
      </w:pPr>
    </w:p>
    <w:p w14:paraId="16806EFE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NABIAŁ</w:t>
      </w:r>
    </w:p>
    <w:tbl>
      <w:tblPr>
        <w:tblW w:w="9150" w:type="dxa"/>
        <w:tblInd w:w="-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80"/>
        <w:gridCol w:w="1305"/>
        <w:gridCol w:w="1065"/>
      </w:tblGrid>
      <w:tr w:rsidR="00033084" w14:paraId="7D76F3F4" w14:textId="77777777" w:rsidTr="0059004D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82EC25D" w14:textId="77777777" w:rsidR="00033084" w:rsidRDefault="00033084" w:rsidP="0059004D">
            <w:pPr>
              <w:pStyle w:val="TableContents"/>
              <w:snapToGrid w:val="0"/>
              <w:ind w:left="122" w:hanging="436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4E35D8D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188B60C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24BCE3AC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EF2CC9" w14:paraId="2C88A205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CC44AF3" w14:textId="77777777" w:rsidR="00EF2CC9" w:rsidRDefault="00EF2CC9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C115C" w14:textId="3F8528C7" w:rsidR="00EF2CC9" w:rsidRDefault="00304953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deser mleczny Bakoma „</w:t>
            </w:r>
            <w:proofErr w:type="spellStart"/>
            <w:r>
              <w:rPr>
                <w:rFonts w:cs="Arial"/>
                <w:sz w:val="20"/>
                <w:szCs w:val="20"/>
              </w:rPr>
              <w:t>Bakuś</w:t>
            </w:r>
            <w:proofErr w:type="spellEnd"/>
            <w:r>
              <w:rPr>
                <w:rFonts w:cs="Arial"/>
                <w:sz w:val="20"/>
                <w:szCs w:val="20"/>
              </w:rPr>
              <w:t>” lub równoważny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2E265" w14:textId="036769D9" w:rsidR="00EF2CC9" w:rsidRDefault="00304953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40CB7" w14:textId="06D30824" w:rsidR="00EF2CC9" w:rsidRDefault="00304953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250</w:t>
            </w:r>
          </w:p>
        </w:tc>
      </w:tr>
      <w:tr w:rsidR="00033084" w14:paraId="713A8526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779D9DD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A7E7CC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pitny 250ml  (Łaciaty do picia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4684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07C39" w14:textId="39166102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743</w:t>
            </w:r>
          </w:p>
        </w:tc>
      </w:tr>
      <w:tr w:rsidR="00033084" w14:paraId="6AF33EDD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D12F91D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BC68C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jogurt pitny </w:t>
            </w:r>
            <w:proofErr w:type="spellStart"/>
            <w:r>
              <w:rPr>
                <w:rFonts w:cs="Arial"/>
                <w:sz w:val="20"/>
                <w:szCs w:val="20"/>
              </w:rPr>
              <w:t>Actimel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2CA9D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BC9A3" w14:textId="189B671D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0C4246D7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0BF9D86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0ACD43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naturalny 400g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7143EE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7CAF6" w14:textId="3A12617A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233</w:t>
            </w:r>
          </w:p>
        </w:tc>
      </w:tr>
      <w:tr w:rsidR="00033084" w14:paraId="135E40F8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5A4692A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635FE6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natur. z owocami oddziel. 122g (Fantazja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2ED1F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F8DC3" w14:textId="671EE12F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</w:t>
            </w:r>
          </w:p>
        </w:tc>
      </w:tr>
      <w:tr w:rsidR="00033084" w14:paraId="38634D57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1EF1661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3A4820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jogurt owocowy 120g (Bakoma "Polskie smaki z musem"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EDD90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ACC10" w14:textId="0B88D483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2697</w:t>
            </w:r>
          </w:p>
        </w:tc>
      </w:tr>
      <w:tr w:rsidR="00033084" w14:paraId="36DC877B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9AE00A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91CCE1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kaszka manna z owocami 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6DA72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1A390" w14:textId="48673219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5A3BFF29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5464E0E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D36CB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kefir 400g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9BDD1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CAE6A" w14:textId="1736BCBF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1AA15E67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AB89BE4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41450F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margaryna Flora lub równoważne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031204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6D475" w14:textId="311DDD93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7968A063" w14:textId="77777777" w:rsidTr="0059004D">
        <w:trPr>
          <w:trHeight w:val="123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BAF5D5A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9D078E" w14:textId="77777777" w:rsidR="00033084" w:rsidRDefault="00033084" w:rsidP="0059004D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masło naturalne 200g 80% tłuszczu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37C5D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D176E" w14:textId="53985014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1407</w:t>
            </w:r>
          </w:p>
        </w:tc>
      </w:tr>
      <w:tr w:rsidR="00033084" w14:paraId="7145427B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DDDF678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520DB" w14:textId="77777777" w:rsidR="00033084" w:rsidRDefault="00033084" w:rsidP="0059004D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masło naturalne 200g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0A1B13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D4D24" w14:textId="79E1FD4F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160ECDCE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91468D1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05BE6A" w14:textId="77777777" w:rsidR="00033084" w:rsidRDefault="00033084" w:rsidP="0059004D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maślanka naturalna 400g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6D3F4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E23C3" w14:textId="5FAD9247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7564D2F1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0FA02C5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491C7B" w14:textId="77777777" w:rsidR="00033084" w:rsidRDefault="00033084" w:rsidP="0059004D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maślanka owocowa 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65726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A3D0C" w14:textId="3C597DA6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7F7C4C8A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7FD62BC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19174" w14:textId="77777777" w:rsidR="00033084" w:rsidRDefault="00033084" w:rsidP="0059004D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mleko bez laktozy 1l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F5C9BC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90CC9" w14:textId="69A75C30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033084" w14:paraId="5A456243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E913BF3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B5AFD3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ryżowe 1l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26DD43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3223D" w14:textId="713EA90C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6AE83B2F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2D797F5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D4FE6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mleko sojowe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1EDF62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C6840" w14:textId="57BC23B7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033084" w14:paraId="76AFA515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A337567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BF005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mleko w kartoniku 1l 2% UHT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A3D678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78D97" w14:textId="674EE933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2900</w:t>
            </w:r>
          </w:p>
        </w:tc>
      </w:tr>
      <w:tr w:rsidR="00033084" w14:paraId="6FC8C889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E48ADE0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4363FC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biały - twaróg chudy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F8CE5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CF891" w14:textId="33DFF5C1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4DDF81DD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C22556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1F0792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biały - twaróg półtłusty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22FC6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FA08F" w14:textId="3399A614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215</w:t>
            </w:r>
          </w:p>
        </w:tc>
      </w:tr>
      <w:tr w:rsidR="00033084" w14:paraId="4C572DD3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85D521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4DFE4C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śmietankowy 250g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2182FF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B6539" w14:textId="47E6AA7B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5062654D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785C3A1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AED85E" w14:textId="77777777" w:rsidR="00033084" w:rsidRDefault="00033084" w:rsidP="0059004D">
            <w:pPr>
              <w:pStyle w:val="Standard"/>
              <w:snapToGrid w:val="0"/>
              <w:rPr>
                <w:rFonts w:cs="Arial"/>
                <w:w w:val="98"/>
                <w:sz w:val="20"/>
                <w:szCs w:val="20"/>
              </w:rPr>
            </w:pPr>
            <w:r>
              <w:rPr>
                <w:rFonts w:cs="Arial"/>
                <w:w w:val="98"/>
                <w:sz w:val="20"/>
                <w:szCs w:val="20"/>
              </w:rPr>
              <w:t>ser topiony kostki 10g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AF8908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8CD8C" w14:textId="4F4862B0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5F2D59FC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9D5151C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7C0B8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 żółty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91BC1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A6479" w14:textId="5EC00C54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</w:t>
            </w:r>
          </w:p>
        </w:tc>
      </w:tr>
      <w:tr w:rsidR="00033084" w14:paraId="3FE43024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9E20531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E112E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 żółty w plastrach 150g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5C62A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FF26E" w14:textId="2CFE59C8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77</w:t>
            </w:r>
          </w:p>
        </w:tc>
      </w:tr>
      <w:tr w:rsidR="00033084" w14:paraId="715EF257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017A82D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9B8AAF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Almette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42839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80BF1" w14:textId="0821CE76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89</w:t>
            </w:r>
          </w:p>
        </w:tc>
      </w:tr>
      <w:tr w:rsidR="00033084" w14:paraId="25A32261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283F2FB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D7F4A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150g (</w:t>
            </w:r>
            <w:proofErr w:type="spellStart"/>
            <w:r>
              <w:rPr>
                <w:rFonts w:cs="Arial"/>
                <w:sz w:val="20"/>
                <w:szCs w:val="20"/>
              </w:rPr>
              <w:t>Koluś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równoważny) Twój Smak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D9409A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04490" w14:textId="2CA6A1E3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32</w:t>
            </w:r>
          </w:p>
        </w:tc>
      </w:tr>
      <w:tr w:rsidR="00033084" w14:paraId="792BFFD4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E6AA373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D662A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serek </w:t>
            </w:r>
            <w:proofErr w:type="spellStart"/>
            <w:r>
              <w:rPr>
                <w:rFonts w:cs="Arial"/>
                <w:sz w:val="20"/>
                <w:szCs w:val="20"/>
              </w:rPr>
              <w:t>Danonki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154EF9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367A6" w14:textId="394C7505" w:rsidR="00033084" w:rsidRDefault="00EF2CC9" w:rsidP="0059004D">
            <w:pPr>
              <w:pStyle w:val="Standard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60</w:t>
            </w:r>
          </w:p>
        </w:tc>
      </w:tr>
      <w:tr w:rsidR="00033084" w14:paraId="43BF1C98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8024E85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B0A5F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homogenizowany 150g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9D859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D8F4C" w14:textId="30050EA8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</w:t>
            </w:r>
          </w:p>
        </w:tc>
      </w:tr>
      <w:tr w:rsidR="00033084" w14:paraId="2C41E136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5B8BFB9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9FE124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serek topiony 100g  (Hochland lub równoważny)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8D001C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A30E1" w14:textId="02B9A427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</w:tr>
      <w:tr w:rsidR="00033084" w14:paraId="37ED9D54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669944E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B5D4F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250g 12%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E78BF8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194FD" w14:textId="4F17ED29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</w:p>
        </w:tc>
      </w:tr>
      <w:tr w:rsidR="00033084" w14:paraId="121FBE2F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1B97D41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06E302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400 ml 18%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3F86A4" w14:textId="77777777" w:rsidR="00033084" w:rsidRDefault="00033084" w:rsidP="0059004D">
            <w:pPr>
              <w:pStyle w:val="Standard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CFCEC" w14:textId="433DC994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33084" w14:paraId="5C8B26D4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CFB962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7DA2A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400 ml 18% </w:t>
            </w:r>
            <w:proofErr w:type="spellStart"/>
            <w:r>
              <w:rPr>
                <w:sz w:val="20"/>
                <w:szCs w:val="20"/>
              </w:rPr>
              <w:t>Rolmlecz</w:t>
            </w:r>
            <w:proofErr w:type="spellEnd"/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956E0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68C24" w14:textId="335E1093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1227</w:t>
            </w:r>
          </w:p>
        </w:tc>
      </w:tr>
      <w:tr w:rsidR="00033084" w14:paraId="202602B1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15D867A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FCF300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śmietana 500g 18%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032A6F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F993A" w14:textId="610E9CB0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1BF1183E" w14:textId="77777777" w:rsidTr="0059004D"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D41F1C0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E44E76" w14:textId="77777777" w:rsidR="00033084" w:rsidRDefault="00033084" w:rsidP="0059004D">
            <w:pPr>
              <w:pStyle w:val="Standard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Śmietana 1l  18% 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2B425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5E0E1" w14:textId="30FA01A0" w:rsidR="00033084" w:rsidRDefault="00033084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F2CC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472543B5" w14:textId="77777777" w:rsidTr="0059004D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14:paraId="325A2F66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36DE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feta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C22E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4F41" w14:textId="24F39E4C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26B9F6B6" w14:textId="77777777" w:rsidTr="0059004D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14:paraId="7BA36173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BCB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</w:t>
            </w:r>
            <w:proofErr w:type="spellStart"/>
            <w:r>
              <w:rPr>
                <w:sz w:val="20"/>
                <w:szCs w:val="20"/>
              </w:rPr>
              <w:t>mozarella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1DB2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EC10" w14:textId="4242AA51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0A9E0A3F" w14:textId="77777777" w:rsidTr="0059004D">
        <w:trPr>
          <w:trHeight w:val="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</w:tcPr>
          <w:p w14:paraId="473A5B57" w14:textId="77777777" w:rsidR="00033084" w:rsidRDefault="00033084" w:rsidP="0059004D">
            <w:pPr>
              <w:pStyle w:val="TableContents"/>
              <w:numPr>
                <w:ilvl w:val="0"/>
                <w:numId w:val="17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ED6D" w14:textId="77777777" w:rsidR="00033084" w:rsidRDefault="00033084" w:rsidP="0059004D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Bebilon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Pepti</w:t>
            </w:r>
            <w:proofErr w:type="spellEnd"/>
            <w:r>
              <w:rPr>
                <w:sz w:val="20"/>
                <w:szCs w:val="20"/>
              </w:rPr>
              <w:t xml:space="preserve"> 2 DHA </w:t>
            </w:r>
            <w:proofErr w:type="spellStart"/>
            <w:r>
              <w:rPr>
                <w:sz w:val="20"/>
                <w:szCs w:val="20"/>
              </w:rPr>
              <w:t>prosz</w:t>
            </w:r>
            <w:proofErr w:type="spellEnd"/>
            <w:r>
              <w:rPr>
                <w:sz w:val="20"/>
                <w:szCs w:val="20"/>
              </w:rPr>
              <w:t>. 400g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39C0" w14:textId="77777777" w:rsidR="00033084" w:rsidRDefault="00033084" w:rsidP="0059004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5BB5" w14:textId="39734954" w:rsidR="00033084" w:rsidRDefault="00EF2CC9" w:rsidP="0059004D">
            <w:pPr>
              <w:pStyle w:val="Standard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6BFBBE0B" w14:textId="77777777" w:rsidR="00033084" w:rsidRDefault="00033084" w:rsidP="00033084">
      <w:pPr>
        <w:pStyle w:val="Textbody"/>
      </w:pPr>
    </w:p>
    <w:p w14:paraId="33B69DD0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WARZYWA, OWOCE I MROŻONKI</w:t>
      </w:r>
    </w:p>
    <w:tbl>
      <w:tblPr>
        <w:tblW w:w="9142" w:type="dxa"/>
        <w:tblInd w:w="-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835"/>
        <w:gridCol w:w="1215"/>
        <w:gridCol w:w="1132"/>
      </w:tblGrid>
      <w:tr w:rsidR="00033084" w14:paraId="78145155" w14:textId="77777777" w:rsidTr="0059004D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FD10B1A" w14:textId="77777777" w:rsidR="00033084" w:rsidRDefault="00033084" w:rsidP="0059004D">
            <w:pPr>
              <w:pStyle w:val="TableContents"/>
              <w:snapToGrid w:val="0"/>
              <w:ind w:left="122" w:hanging="436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1A3DCC9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659B3B4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4A4FF26E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7ECA79A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E810EE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24C83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arbuz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2F20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CBC8E" w14:textId="6B5E6393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</w:tr>
      <w:tr w:rsidR="00033084" w14:paraId="1DDFE79C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8A94B57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BC1C73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banan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9C4B6F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6AB21" w14:textId="6FE11E73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2922</w:t>
            </w:r>
          </w:p>
        </w:tc>
      </w:tr>
      <w:tr w:rsidR="00033084" w14:paraId="3D09AE2A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1C4FE4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5AA807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bazylia świeża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ECF906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A24FC" w14:textId="58F88112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08B6A4AF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76B5A33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0214F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botwina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BA91D0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8C8A7" w14:textId="3DF17E43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1B26122E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1D88445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573BD5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brokuł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9F426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26192" w14:textId="02669FF1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88</w:t>
            </w:r>
          </w:p>
        </w:tc>
      </w:tr>
      <w:tr w:rsidR="00033084" w14:paraId="4EF11734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94372B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1538E6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brzoskwinia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34A5F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F1F50" w14:textId="281BC83E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420</w:t>
            </w:r>
          </w:p>
        </w:tc>
      </w:tr>
      <w:tr w:rsidR="00033084" w14:paraId="15372B4E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14094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B38A2F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burak ćwikłowy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C8EDCF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81C00" w14:textId="3114DB0E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286</w:t>
            </w:r>
          </w:p>
        </w:tc>
      </w:tr>
      <w:tr w:rsidR="00033084" w14:paraId="68CD01C9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0851A3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4A8EE3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cebula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58601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A946D" w14:textId="3404AA34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564</w:t>
            </w:r>
          </w:p>
        </w:tc>
      </w:tr>
      <w:tr w:rsidR="00033084" w14:paraId="69CFBB70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BCA66F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C0D1C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cebula czerwona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EFB1AF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03720" w14:textId="07054435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</w:tr>
      <w:tr w:rsidR="00033084" w14:paraId="6ABBD4DC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156986B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222DD1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cytryny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4488D1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15DE4" w14:textId="130B5725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216</w:t>
            </w:r>
          </w:p>
        </w:tc>
      </w:tr>
      <w:tr w:rsidR="00033084" w14:paraId="73D60754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2E1DE61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1CFCA3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czosnek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4EB67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gł.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7C7BA" w14:textId="52E71194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566</w:t>
            </w:r>
          </w:p>
        </w:tc>
      </w:tr>
      <w:tr w:rsidR="00033084" w14:paraId="6742F186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4E41CC5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30AA2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fasola - ziarna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FB7181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E40A5" w14:textId="52CDCE84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71</w:t>
            </w:r>
          </w:p>
        </w:tc>
      </w:tr>
      <w:tr w:rsidR="00033084" w14:paraId="0A46A705" w14:textId="77777777" w:rsidTr="0059004D">
        <w:trPr>
          <w:trHeight w:val="66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E389DFD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11B38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groch - łuskany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1FFF0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6AA79" w14:textId="778C43EF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79</w:t>
            </w:r>
          </w:p>
        </w:tc>
      </w:tr>
      <w:tr w:rsidR="00033084" w14:paraId="2774074F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3823418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56F4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gruszka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5B12F1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29612" w14:textId="4C08D095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842</w:t>
            </w:r>
          </w:p>
        </w:tc>
      </w:tr>
      <w:tr w:rsidR="00033084" w14:paraId="31F8F58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9492237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25A8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jabłka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475F2E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B50D7" w14:textId="7B5A015F" w:rsidR="00033084" w:rsidRDefault="00033084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</w:t>
            </w:r>
            <w:r w:rsidR="00304953">
              <w:rPr>
                <w:rFonts w:cs="Arial"/>
                <w:b/>
                <w:bCs/>
                <w:sz w:val="20"/>
                <w:szCs w:val="20"/>
              </w:rPr>
              <w:t>224</w:t>
            </w:r>
          </w:p>
        </w:tc>
      </w:tr>
      <w:tr w:rsidR="00033084" w14:paraId="65891E86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6EF7F47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F294B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kalafior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402D17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E8174" w14:textId="3D07CA58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65</w:t>
            </w:r>
          </w:p>
        </w:tc>
      </w:tr>
      <w:tr w:rsidR="00033084" w14:paraId="2EC9C074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864DD49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A14DC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biała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EFF8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CF1EC" w14:textId="65F976F5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92</w:t>
            </w:r>
          </w:p>
        </w:tc>
      </w:tr>
      <w:tr w:rsidR="00033084" w14:paraId="3B74853E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CE8F431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CAB4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czerwona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4AF5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6AA6A" w14:textId="53B1A4CF" w:rsidR="00033084" w:rsidRDefault="00033084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304953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75643BF6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028621C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4883B2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kiszona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F10E00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2B8B1" w14:textId="1AAB7AFC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681</w:t>
            </w:r>
          </w:p>
        </w:tc>
      </w:tr>
      <w:tr w:rsidR="00033084" w14:paraId="59EF0A7F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15D339F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9219E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kapusta pekińska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F977A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04AB6" w14:textId="289D93A7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270</w:t>
            </w:r>
          </w:p>
        </w:tc>
      </w:tr>
      <w:tr w:rsidR="00033084" w14:paraId="6C207C27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27296EF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151EC6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kiełki rzodkiewki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A6480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E62C8" w14:textId="2E8A2D24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</w:tr>
      <w:tr w:rsidR="00033084" w14:paraId="63289A3A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547DAC8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A0F2D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kiwi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FEC5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A3965" w14:textId="1D805B85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1050</w:t>
            </w:r>
          </w:p>
        </w:tc>
      </w:tr>
      <w:tr w:rsidR="00033084" w14:paraId="4338D708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7B1884D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C6C01F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kiwi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55069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A9C3F" w14:textId="2FC40167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</w:p>
        </w:tc>
      </w:tr>
      <w:tr w:rsidR="00033084" w14:paraId="16493D8F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69E25F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29F2A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koper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40D79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C7535" w14:textId="3954B60C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393</w:t>
            </w:r>
          </w:p>
        </w:tc>
      </w:tr>
      <w:tr w:rsidR="00033084" w14:paraId="45EA5360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CB5F7C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AC4E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mandarynka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01B0BB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5E0B6" w14:textId="64F2F7CC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375</w:t>
            </w:r>
          </w:p>
        </w:tc>
      </w:tr>
      <w:tr w:rsidR="00033084" w14:paraId="3544D57D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98D58A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8DC84B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marchew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49BABE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DC82B" w14:textId="296B9E16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1126</w:t>
            </w:r>
          </w:p>
        </w:tc>
      </w:tr>
      <w:tr w:rsidR="00033084" w14:paraId="216776AC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CBEFB45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BA5E42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natka pietruszki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BEDBCC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30870" w14:textId="6591E6C0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805</w:t>
            </w:r>
          </w:p>
        </w:tc>
      </w:tr>
      <w:tr w:rsidR="00033084" w14:paraId="50D915ED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94070FD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3B5ED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nektarynka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26280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9C720" w14:textId="4D6C9DF7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710</w:t>
            </w:r>
          </w:p>
        </w:tc>
      </w:tr>
      <w:tr w:rsidR="00033084" w14:paraId="1D077BC4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32B1651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03E683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kiszony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AEF53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1758D" w14:textId="42C7342D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710</w:t>
            </w:r>
          </w:p>
        </w:tc>
      </w:tr>
      <w:tr w:rsidR="00033084" w14:paraId="7DAC8430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323C40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31DE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ogórek świeży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DE71A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7AA49" w14:textId="1A6DCCE1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274</w:t>
            </w:r>
          </w:p>
        </w:tc>
      </w:tr>
      <w:tr w:rsidR="00033084" w14:paraId="5F77499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E58253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97971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papryka świeża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C932B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6A07B" w14:textId="44DC515F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77</w:t>
            </w:r>
          </w:p>
        </w:tc>
      </w:tr>
      <w:tr w:rsidR="00033084" w14:paraId="33C430B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E4E83C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1B73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pieczarka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F927A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31AB3" w14:textId="7468DC9A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</w:t>
            </w:r>
          </w:p>
        </w:tc>
      </w:tr>
      <w:tr w:rsidR="00033084" w14:paraId="788DC455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88D1D8B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B3212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pietruszka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BD631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250DC4" w14:textId="0831738D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390</w:t>
            </w:r>
          </w:p>
        </w:tc>
      </w:tr>
      <w:tr w:rsidR="00033084" w14:paraId="6F9A1A26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1B1F08E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66535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pomarańcza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45723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B0777" w14:textId="6DE4574E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345</w:t>
            </w:r>
          </w:p>
        </w:tc>
      </w:tr>
      <w:tr w:rsidR="00033084" w14:paraId="01DF5945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5EA0D4F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D3995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pomidor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6F793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4925A" w14:textId="60B75628" w:rsidR="00033084" w:rsidRDefault="00033084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</w:t>
            </w:r>
            <w:r w:rsidR="00304953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033084" w14:paraId="4822FC3C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07065FC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55E0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F5D9B0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CFAEC" w14:textId="18820309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858</w:t>
            </w:r>
          </w:p>
        </w:tc>
      </w:tr>
      <w:tr w:rsidR="00033084" w14:paraId="605C7CE5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1337519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1FF7C1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rzodkiewka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07F6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39088" w14:textId="2A0A8ABA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160</w:t>
            </w:r>
          </w:p>
        </w:tc>
      </w:tr>
      <w:tr w:rsidR="00033084" w14:paraId="015369CE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7304A49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9EBE57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sałata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F8F80E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11304" w14:textId="5C8E470A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230</w:t>
            </w:r>
          </w:p>
        </w:tc>
      </w:tr>
      <w:tr w:rsidR="00033084" w14:paraId="18DB6D3C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0EC625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4702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sałata lodowa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E7C9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E0466" w14:textId="445AAAA1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</w:tr>
      <w:tr w:rsidR="00033084" w14:paraId="1A038308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4FA68C5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921C7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seler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5AE555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CE17F" w14:textId="1702ADEF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245</w:t>
            </w:r>
          </w:p>
        </w:tc>
      </w:tr>
      <w:tr w:rsidR="00033084" w14:paraId="26623E59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C67EBC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F8A7F2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seler naciowy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4FCADA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5E229" w14:textId="14721014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7B46F57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1FEB52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74978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szczaw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4A46F3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0C7A0" w14:textId="59036750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033084" w14:paraId="3CCF8344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C43430C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701061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szczypior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313E2B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pęcz.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AC4E0" w14:textId="35EBDDD0" w:rsidR="00033084" w:rsidRDefault="00033084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304953">
              <w:rPr>
                <w:rFonts w:cs="Arial"/>
                <w:b/>
                <w:bCs/>
                <w:sz w:val="20"/>
                <w:szCs w:val="20"/>
              </w:rPr>
              <w:t>78</w:t>
            </w:r>
          </w:p>
        </w:tc>
      </w:tr>
      <w:tr w:rsidR="00033084" w14:paraId="53E142D2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FEBA2E3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D4E0D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śliwka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C2740B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A9EF7" w14:textId="775231E0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</w:t>
            </w:r>
          </w:p>
        </w:tc>
      </w:tr>
      <w:tr w:rsidR="00033084" w14:paraId="1DC9DDD9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3CD4B0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C3419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truskawka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B87B6C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3CD5A" w14:textId="4905F4FB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44</w:t>
            </w:r>
          </w:p>
        </w:tc>
      </w:tr>
      <w:tr w:rsidR="00033084" w14:paraId="0203B4F7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45093BD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0A59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winogrono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1C280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78C07" w14:textId="55D38D6D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55</w:t>
            </w:r>
          </w:p>
        </w:tc>
      </w:tr>
      <w:tr w:rsidR="00033084" w14:paraId="1DC73387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42167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640A23" w14:textId="77777777" w:rsidR="00033084" w:rsidRPr="000A0766" w:rsidRDefault="00033084" w:rsidP="0059004D">
            <w:pPr>
              <w:autoSpaceDE w:val="0"/>
              <w:snapToGrid w:val="0"/>
              <w:ind w:left="40"/>
            </w:pPr>
            <w:r w:rsidRPr="001155EE">
              <w:rPr>
                <w:sz w:val="20"/>
                <w:szCs w:val="20"/>
              </w:rPr>
              <w:t>ziemniaki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E5DD66" w14:textId="77777777" w:rsidR="00033084" w:rsidRPr="000A0766" w:rsidRDefault="00033084" w:rsidP="0059004D">
            <w:pPr>
              <w:autoSpaceDE w:val="0"/>
              <w:snapToGrid w:val="0"/>
              <w:jc w:val="center"/>
            </w:pPr>
            <w:r w:rsidRPr="000A0766"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B4F1F" w14:textId="36D0B8C3" w:rsidR="00033084" w:rsidRPr="00415A14" w:rsidRDefault="00033084" w:rsidP="0059004D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 w:rsidRPr="00415A14">
              <w:rPr>
                <w:b/>
                <w:sz w:val="20"/>
                <w:szCs w:val="20"/>
              </w:rPr>
              <w:t>1</w:t>
            </w:r>
            <w:r w:rsidR="00304953">
              <w:rPr>
                <w:b/>
                <w:sz w:val="20"/>
                <w:szCs w:val="20"/>
              </w:rPr>
              <w:t>4 215</w:t>
            </w:r>
          </w:p>
        </w:tc>
      </w:tr>
      <w:tr w:rsidR="00033084" w14:paraId="3ED3664C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E107EA8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7F136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brokuł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4D79F6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CA7EF" w14:textId="14786128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033084" w14:paraId="6625209E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084FB8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E72515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brukselka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8644F0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F6868" w14:textId="7056A40E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033084" w14:paraId="1D18FAEE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612823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4D9F47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fasolka szparagowa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2,5kg zielona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E45B75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56A3A" w14:textId="70F21F3C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42874B3E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25F375A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DB6F0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40537C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FAF5D" w14:textId="6FFBF30C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</w:t>
            </w:r>
          </w:p>
        </w:tc>
      </w:tr>
      <w:tr w:rsidR="00033084" w14:paraId="54C592D6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B5E55CD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E6FD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kalafior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E65BAF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81FB7" w14:textId="244BECE3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7B8E5EFB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A9EF00A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6B705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malina mrożona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C2C3F3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44095" w14:textId="705B3DAF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48</w:t>
            </w:r>
          </w:p>
        </w:tc>
      </w:tr>
      <w:tr w:rsidR="00033084" w14:paraId="063E3EB8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DEAEA2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E429C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marchew z groszkiem 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E38A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F7025" w14:textId="56471A2D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</w:tr>
      <w:tr w:rsidR="00033084" w14:paraId="604D0FEC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F8D55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1C27F2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 w:rsidRPr="008F0230">
              <w:rPr>
                <w:rFonts w:cs="Arial"/>
                <w:sz w:val="20"/>
                <w:szCs w:val="20"/>
              </w:rPr>
              <w:t>mieszanka 7-skład</w:t>
            </w:r>
            <w:r>
              <w:rPr>
                <w:rFonts w:cs="Arial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5262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4E189" w14:textId="717624E5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136</w:t>
            </w:r>
          </w:p>
        </w:tc>
      </w:tr>
      <w:tr w:rsidR="00033084" w14:paraId="7AC506D1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768C010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9CDE02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mieszanka 7-skład.-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FDD569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0D916" w14:textId="71313C7D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033084" w14:paraId="747B7385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3A37A5B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9EDC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mieszanka kompotowa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36A04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71848" w14:textId="08E6C812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</w:t>
            </w:r>
          </w:p>
        </w:tc>
      </w:tr>
      <w:tr w:rsidR="00033084" w14:paraId="5EDF74B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F0BAEB3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39ECC2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– </w:t>
            </w:r>
            <w:proofErr w:type="spellStart"/>
            <w:r>
              <w:rPr>
                <w:sz w:val="20"/>
                <w:szCs w:val="20"/>
              </w:rPr>
              <w:t>mroż</w:t>
            </w:r>
            <w:proofErr w:type="spellEnd"/>
            <w:r>
              <w:rPr>
                <w:sz w:val="20"/>
                <w:szCs w:val="20"/>
              </w:rPr>
              <w:t>.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3C9F40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62CBF" w14:textId="17DD3750" w:rsidR="00033084" w:rsidRDefault="00304953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</w:tr>
      <w:tr w:rsidR="00033084" w14:paraId="38F23F5B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D8CE4A6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2C842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truskawka </w:t>
            </w:r>
            <w:proofErr w:type="spellStart"/>
            <w:r>
              <w:rPr>
                <w:rFonts w:cs="Arial"/>
                <w:sz w:val="20"/>
                <w:szCs w:val="20"/>
              </w:rPr>
              <w:t>mroż</w:t>
            </w:r>
            <w:proofErr w:type="spellEnd"/>
            <w:r>
              <w:rPr>
                <w:rFonts w:cs="Arial"/>
                <w:sz w:val="20"/>
                <w:szCs w:val="20"/>
              </w:rPr>
              <w:t>. - 450g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D7A451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77578" w14:textId="2F3E556D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332</w:t>
            </w:r>
          </w:p>
        </w:tc>
      </w:tr>
      <w:tr w:rsidR="00033084" w14:paraId="55200CB4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7559D5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040DB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włoszczyzna mrożona paski 2,5kg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E9D9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1672D" w14:textId="6DF5044A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</w:tr>
      <w:tr w:rsidR="00033084" w14:paraId="73B1598F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99429AF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005A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wiśnia mrożona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6954B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A10BF" w14:textId="07D7F61C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</w:tr>
      <w:tr w:rsidR="00033084" w14:paraId="3F0ABB58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5C5AB8C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53099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migdały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3460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1B35D" w14:textId="161321DE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46E25FB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9C20087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9B018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morela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7552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A1486" w14:textId="616C8FFF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033084" w14:paraId="27F2816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57E3C27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D6941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orzechy łuskane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CDE65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CBBEF" w14:textId="786C017A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7BEC61B3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D5A8A55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79B0C7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susz buraczany 100g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7F8A3A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694EE" w14:textId="68701C76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</w:tr>
      <w:tr w:rsidR="00033084" w14:paraId="3D820884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66CF7F4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712316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słonecznik łuskany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5BB57E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E8CF3" w14:textId="1C875DE4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33955446" w14:textId="77777777" w:rsidTr="0059004D"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8D794F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3AA56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śliwka suszona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5A688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E13A" w14:textId="2A34DF4D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033084" w14:paraId="76183B92" w14:textId="77777777" w:rsidTr="0059004D"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02CED1FB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35A47C6" w14:textId="77777777" w:rsidR="00033084" w:rsidRDefault="00033084" w:rsidP="0059004D">
            <w:pPr>
              <w:autoSpaceDE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dynia łuskana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9805C9C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6DA9CE" w14:textId="33FF747E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5ABF1209" w14:textId="77777777" w:rsidTr="0059004D"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1AB233EC" w14:textId="77777777" w:rsidR="00033084" w:rsidRDefault="00033084" w:rsidP="0059004D">
            <w:pPr>
              <w:pStyle w:val="TableContents"/>
              <w:numPr>
                <w:ilvl w:val="0"/>
                <w:numId w:val="16"/>
              </w:numPr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17E9D28" w14:textId="77777777" w:rsidR="00033084" w:rsidRDefault="00033084" w:rsidP="0059004D">
            <w:pPr>
              <w:autoSpaceDE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żurawina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15FD8C1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0B3A0E" w14:textId="21F14F3D" w:rsidR="00033084" w:rsidRDefault="00304953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6F23D323" w14:textId="77777777" w:rsidR="00033084" w:rsidRDefault="00033084" w:rsidP="00033084">
      <w:pPr>
        <w:pStyle w:val="Textbody"/>
        <w:rPr>
          <w:b/>
        </w:rPr>
      </w:pPr>
    </w:p>
    <w:p w14:paraId="4C67C6D2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MIĘSO, DRÓB, WĘDLINY</w:t>
      </w:r>
    </w:p>
    <w:tbl>
      <w:tblPr>
        <w:tblW w:w="9145" w:type="dxa"/>
        <w:tblInd w:w="-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5880"/>
        <w:gridCol w:w="1200"/>
        <w:gridCol w:w="1120"/>
      </w:tblGrid>
      <w:tr w:rsidR="00033084" w14:paraId="7957ED63" w14:textId="77777777" w:rsidTr="0059004D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4434FB7" w14:textId="77777777" w:rsidR="00033084" w:rsidRDefault="00033084" w:rsidP="0059004D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555E8C2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BCF4D0B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4ACB6E6B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4D620014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D3AEC18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803BBF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biodrówka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80DED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27AE9" w14:textId="07E74523" w:rsidR="00033084" w:rsidRDefault="00033084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B006BE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3E85B0C7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3A9EB63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B812EC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boczek wędzony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ADF6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9029B" w14:textId="57B1F44F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69DD42DB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9DB8C2D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9D5191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F22DC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91D13" w14:textId="69BA6DAF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423</w:t>
            </w:r>
          </w:p>
        </w:tc>
      </w:tr>
      <w:tr w:rsidR="00033084" w14:paraId="0E257FE4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85ACD68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706AA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filet drobiowy - pieczony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7999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B72F2" w14:textId="2B2F88D4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033084" w14:paraId="1A0BCD61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A7F65D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331E3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BDC515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E7497" w14:textId="5505C1F3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  <w:tr w:rsidR="00033084" w14:paraId="4FC3193E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1D2B3EA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4D0242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golonka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5C672E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F3B50" w14:textId="0C12ACCE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033084" w14:paraId="38678B9F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AC4DAC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2C736A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4584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AE95E" w14:textId="03646419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224</w:t>
            </w:r>
          </w:p>
        </w:tc>
      </w:tr>
      <w:tr w:rsidR="00033084" w14:paraId="4DB203EC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7642FBF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89C2F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karkówka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CA332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D931F" w14:textId="755D7336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0551EF36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14D51B8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4E9A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biała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C424B3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0C4FD" w14:textId="6E3BAE57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6325866B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352A12B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FDAB1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jałowcowa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95B3C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DEA62" w14:textId="0BA6EA8B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3E8F85E3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1A2A863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2BEEC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krakowska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33F3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D3F3B" w14:textId="22A5F567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</w:tr>
      <w:tr w:rsidR="00033084" w14:paraId="7A0D73C5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3102BEF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23AD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szynkowa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7AA09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2FF00" w14:textId="5F3814A3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</w:tr>
      <w:tr w:rsidR="00033084" w14:paraId="6DE58676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11F456C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B73FFC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śląska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1E9B36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353957" w14:textId="4F7D3DC9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115</w:t>
            </w:r>
          </w:p>
        </w:tc>
      </w:tr>
      <w:tr w:rsidR="00033084" w14:paraId="6D13B567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9643E20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B022C6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kiełbasa toruńska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32D4E8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E8CFD" w14:textId="7A7157E2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5515B1EB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823150C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EB451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zwyczajna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6C4D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985FA" w14:textId="42AFA9C7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128</w:t>
            </w:r>
          </w:p>
        </w:tc>
      </w:tr>
      <w:tr w:rsidR="00033084" w14:paraId="2DAA5108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C576601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F101D6" w14:textId="77777777" w:rsidR="00033084" w:rsidRDefault="00033084" w:rsidP="0059004D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kiełbasa żywiecka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E067E6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ED7D1" w14:textId="03E1FA7C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</w:tr>
      <w:tr w:rsidR="00033084" w14:paraId="28760A6C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9F36D27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F7BCA" w14:textId="77777777" w:rsidR="00033084" w:rsidRDefault="00033084" w:rsidP="0059004D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kości wieprzowe karkowe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2CA95C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9F203" w14:textId="48648565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69A058EA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37AA6F4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63B0B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kurczak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7E25CE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D2FD1" w14:textId="1F2290C1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954</w:t>
            </w:r>
          </w:p>
        </w:tc>
      </w:tr>
      <w:tr w:rsidR="00033084" w14:paraId="756F36CE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77FE9BD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36E49C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łopatka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CEC33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E047D" w14:textId="73CA72F9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362</w:t>
            </w:r>
          </w:p>
        </w:tc>
      </w:tr>
      <w:tr w:rsidR="00033084" w14:paraId="128002DC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696764B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50606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gulaszowe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04C170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DB471" w14:textId="0A68B19D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5DDC5591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3FA610D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6A133A" w14:textId="77777777" w:rsidR="00033084" w:rsidRDefault="00033084" w:rsidP="0059004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mięso mielone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707A4D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0BAD5" w14:textId="39DD28CF" w:rsidR="00033084" w:rsidRDefault="00033084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006B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33084" w14:paraId="59AC13E8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8CB93DC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F4463F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pałki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7CB3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C894D" w14:textId="73FDA1AF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217</w:t>
            </w:r>
          </w:p>
        </w:tc>
      </w:tr>
      <w:tr w:rsidR="00033084" w14:paraId="75A392AB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848951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94C0B1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parówki cienkie wieprzowe 90% mięsa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11F17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2988F" w14:textId="7D5F3CDF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</w:tr>
      <w:tr w:rsidR="00B006BE" w14:paraId="05CA4614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20EFF09" w14:textId="77777777" w:rsidR="00B006BE" w:rsidRDefault="00B006BE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ACEB1" w14:textId="69EF7DF2" w:rsidR="00B006BE" w:rsidRDefault="00B006BE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pasztet wieprzowy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B82EA6" w14:textId="09787F8F" w:rsidR="00B006BE" w:rsidRDefault="00B006BE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261AF" w14:textId="6EC24E03" w:rsidR="00B006BE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033084" w14:paraId="482017D7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F3E9978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24113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piersi drobiowe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73D6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ABD62" w14:textId="76963601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51</w:t>
            </w:r>
          </w:p>
        </w:tc>
      </w:tr>
      <w:tr w:rsidR="00033084" w14:paraId="5C34DBD4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23F78A3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3BD6A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piersi z kurczaka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647D4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E4BF5" w14:textId="2F37CAB8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4DE61AC4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2E24E72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863F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02B56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B6106" w14:textId="640E1E52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</w:p>
        </w:tc>
      </w:tr>
      <w:tr w:rsidR="00033084" w14:paraId="6612A07D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9DA726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221D65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Sopocka wieprz.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CE753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2E046" w14:textId="75EC5104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26062217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3A3CB0D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1A44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polędwica wieprzowa- mięso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F87A6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BD0CE" w14:textId="0120C949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</w:tr>
      <w:tr w:rsidR="00033084" w14:paraId="5B69B059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56891F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D7500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5768E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1FBE8" w14:textId="7398519B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</w:tr>
      <w:tr w:rsidR="00033084" w14:paraId="5BF8BD9B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09F219A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D8B2A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porcje rosołowe ze skrzydełkami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4AF38E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E8532" w14:textId="3E90F9B6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033084" w14:paraId="04350635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08ED978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39BB9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pieczony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E7861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D09FE" w14:textId="2E097DD3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033084" w14:paraId="4B87D805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13BC3D3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41B57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9C076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92470" w14:textId="3FE782F4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467</w:t>
            </w:r>
          </w:p>
        </w:tc>
      </w:tr>
      <w:tr w:rsidR="00033084" w14:paraId="429D95E7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577110F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D62CB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schab z kością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F22A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15243" w14:textId="442A37EC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45174FE7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28C9649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E406A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drobiowe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AA10CD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370B3" w14:textId="2B4B9FD4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0BFB9F97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A6138B2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C8CE17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skrzydełka z indyka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748DC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2E72E" w14:textId="0483B5EB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230</w:t>
            </w:r>
          </w:p>
        </w:tc>
      </w:tr>
      <w:tr w:rsidR="00033084" w14:paraId="3390C173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F260918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7C22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smalec 200g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1F0863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191BC" w14:textId="52A74FE6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06F56B8A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35A1EAF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580B79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szyja indycza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CEA0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A52C1" w14:textId="3D7D57D7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45</w:t>
            </w:r>
          </w:p>
        </w:tc>
      </w:tr>
      <w:tr w:rsidR="00033084" w14:paraId="7E1E655D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02B542B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8B096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b/k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B68D3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12391" w14:textId="7045D4AB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729</w:t>
            </w:r>
          </w:p>
        </w:tc>
      </w:tr>
      <w:tr w:rsidR="00033084" w14:paraId="39F7B306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238C01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EFFD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szynka wiejska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6ACB1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D9987" w14:textId="67FB2FAE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</w:t>
            </w:r>
          </w:p>
        </w:tc>
      </w:tr>
      <w:tr w:rsidR="00033084" w14:paraId="31047FB5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E9BC4FE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13FFA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udziec z indyka 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055D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97119" w14:textId="4E195DD6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361</w:t>
            </w:r>
          </w:p>
        </w:tc>
      </w:tr>
      <w:tr w:rsidR="00033084" w14:paraId="1F3755F3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4A4225E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C71AE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udziec z kurczaka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111C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4AA55" w14:textId="00FB48BB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357</w:t>
            </w:r>
          </w:p>
        </w:tc>
      </w:tr>
      <w:tr w:rsidR="00033084" w14:paraId="77088BF5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28E9014D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E3BF6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udko z kurczaka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321FB0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6A444" w14:textId="1B8BE323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190</w:t>
            </w:r>
          </w:p>
        </w:tc>
      </w:tr>
      <w:tr w:rsidR="00033084" w14:paraId="55C69F4C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DEE2C3E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241246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drobiowa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DDF9C5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3DB73" w14:textId="46FE0E5A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142DD4EC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FD9FC41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AF14B1" w14:textId="77777777" w:rsidR="00033084" w:rsidRDefault="00033084" w:rsidP="0059004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wątroba wieprzowa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B9A44A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08A7D" w14:textId="75D9D881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7094D171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D4E30C9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B25AB2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wieprzowina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4E4A0A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B2059" w14:textId="4153BBAF" w:rsidR="00033084" w:rsidRDefault="00033084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5BFFBF5A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833D776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DD83A4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bez kości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FDFC7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8ADCA" w14:textId="770CFE0D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320</w:t>
            </w:r>
          </w:p>
        </w:tc>
      </w:tr>
      <w:tr w:rsidR="00033084" w14:paraId="68B91391" w14:textId="77777777" w:rsidTr="0059004D">
        <w:tc>
          <w:tcPr>
            <w:tcW w:w="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D5CB689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D3939D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z k.-rozbrat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D2D2F7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41AE9" w14:textId="43AC17FE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</w:t>
            </w:r>
          </w:p>
        </w:tc>
      </w:tr>
      <w:tr w:rsidR="00033084" w14:paraId="0EF8AB67" w14:textId="77777777" w:rsidTr="0059004D">
        <w:tc>
          <w:tcPr>
            <w:tcW w:w="94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1F3080FD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2D11F30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wołowina gulaszowa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BA62D8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2DA3FB" w14:textId="63F7D49C" w:rsidR="00033084" w:rsidRDefault="00033084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1E07269E" w14:textId="77777777" w:rsidTr="0059004D"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74D45260" w14:textId="77777777" w:rsidR="00033084" w:rsidRDefault="00033084" w:rsidP="0059004D">
            <w:pPr>
              <w:pStyle w:val="TableContents"/>
              <w:numPr>
                <w:ilvl w:val="0"/>
                <w:numId w:val="15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069236A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żeberka wieprzowe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C805AC6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27196C" w14:textId="112B12A6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</w:tr>
    </w:tbl>
    <w:p w14:paraId="136141D6" w14:textId="77777777" w:rsidR="00033084" w:rsidRDefault="00033084" w:rsidP="00033084">
      <w:pPr>
        <w:pStyle w:val="Textbody"/>
        <w:rPr>
          <w:b/>
        </w:rPr>
      </w:pPr>
    </w:p>
    <w:p w14:paraId="15275855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 xml:space="preserve">PIECZYWO </w:t>
      </w:r>
    </w:p>
    <w:tbl>
      <w:tblPr>
        <w:tblW w:w="9150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5865"/>
        <w:gridCol w:w="1200"/>
        <w:gridCol w:w="1110"/>
      </w:tblGrid>
      <w:tr w:rsidR="00033084" w14:paraId="04488334" w14:textId="77777777" w:rsidTr="0059004D"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1746117" w14:textId="77777777" w:rsidR="00033084" w:rsidRDefault="00033084" w:rsidP="0059004D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8BD6947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57C8BED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7610F9B5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789A5983" w14:textId="77777777" w:rsidTr="0059004D">
        <w:trPr>
          <w:trHeight w:hRule="exact" w:val="459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CDE0B79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B19E5" w14:textId="77777777" w:rsidR="00033084" w:rsidRPr="003F20F0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F20F0">
              <w:rPr>
                <w:sz w:val="20"/>
                <w:szCs w:val="20"/>
              </w:rPr>
              <w:t xml:space="preserve">hleb krojony mieszany 600 g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D2043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B7B69" w14:textId="24C17B9C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797</w:t>
            </w:r>
          </w:p>
        </w:tc>
      </w:tr>
      <w:tr w:rsidR="00033084" w14:paraId="2B927EAB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468E5C8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418C6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 400g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74C14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E8789" w14:textId="6533BFF2" w:rsidR="00033084" w:rsidRDefault="00B006BE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</w:t>
            </w:r>
          </w:p>
        </w:tc>
      </w:tr>
      <w:tr w:rsidR="00033084" w14:paraId="51FA0DE1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E122F2D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8AF03" w14:textId="77777777" w:rsidR="00033084" w:rsidRPr="003F20F0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F20F0">
              <w:rPr>
                <w:sz w:val="20"/>
                <w:szCs w:val="20"/>
              </w:rPr>
              <w:t xml:space="preserve">ułka tarta  500g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EBB85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C7DFC" w14:textId="463C8EB7" w:rsidR="00033084" w:rsidRDefault="00B006BE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717</w:t>
            </w:r>
          </w:p>
        </w:tc>
      </w:tr>
      <w:tr w:rsidR="00033084" w14:paraId="2279F190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0F348B5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904AD" w14:textId="77777777" w:rsidR="00033084" w:rsidRPr="003F20F0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F20F0">
              <w:rPr>
                <w:sz w:val="20"/>
                <w:szCs w:val="20"/>
              </w:rPr>
              <w:t xml:space="preserve">ułka drożdżowa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507CF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986ED" w14:textId="3A334BF5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520</w:t>
            </w:r>
          </w:p>
        </w:tc>
      </w:tr>
      <w:tr w:rsidR="00033084" w14:paraId="5E285152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B34F563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699CC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drożdżowa z serem 100g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72835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E7841" w14:textId="1490EC70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1285</w:t>
            </w:r>
          </w:p>
        </w:tc>
      </w:tr>
      <w:tr w:rsidR="00033084" w14:paraId="1B700C7A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BC48C6F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C4967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drożdżowa z jabłkiem 100g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8CE6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34B63" w14:textId="286A8E72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940</w:t>
            </w:r>
          </w:p>
        </w:tc>
      </w:tr>
      <w:tr w:rsidR="00033084" w14:paraId="138ED0AB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49B734C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2EF51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zwykły z makiem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3E5EB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84D00" w14:textId="5F8B473F" w:rsidR="00033084" w:rsidRDefault="00C25077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033084" w14:paraId="0CF775C4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8E7F787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D3DB" w14:textId="77777777" w:rsidR="00033084" w:rsidRPr="003F20F0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F20F0">
              <w:rPr>
                <w:sz w:val="20"/>
                <w:szCs w:val="20"/>
              </w:rPr>
              <w:t xml:space="preserve">ułka grahamka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F3BEB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A8B86" w14:textId="57AE3FEB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3510</w:t>
            </w:r>
          </w:p>
        </w:tc>
      </w:tr>
      <w:tr w:rsidR="00033084" w14:paraId="6430C4D7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C6D8AC4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13B45" w14:textId="77777777" w:rsidR="00033084" w:rsidRPr="003F20F0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jogurtowa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BBD80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1C5E0" w14:textId="5BF0E2AD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</w:t>
            </w:r>
          </w:p>
        </w:tc>
      </w:tr>
      <w:tr w:rsidR="00033084" w14:paraId="7D1CB410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DFC5B39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481DC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kielecka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69AD6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EA2E9" w14:textId="3E7378FF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4795</w:t>
            </w:r>
          </w:p>
        </w:tc>
      </w:tr>
      <w:tr w:rsidR="00033084" w14:paraId="5BD0E9ED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134B5DC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9010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krojona 400g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0992A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0DB11" w14:textId="2B3D81D6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233</w:t>
            </w:r>
          </w:p>
        </w:tc>
      </w:tr>
      <w:tr w:rsidR="00033084" w14:paraId="719D7571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8AAFF43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A932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maślana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C6BF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5039" w14:textId="2AAB7253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400</w:t>
            </w:r>
          </w:p>
        </w:tc>
      </w:tr>
      <w:tr w:rsidR="00033084" w14:paraId="5C436DE5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0AF6EFB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161A3" w14:textId="77777777" w:rsidR="00033084" w:rsidRPr="003F20F0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F20F0">
              <w:rPr>
                <w:sz w:val="20"/>
                <w:szCs w:val="20"/>
              </w:rPr>
              <w:t xml:space="preserve">agietka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B6482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w w:val="96"/>
                <w:sz w:val="20"/>
                <w:szCs w:val="20"/>
              </w:rPr>
            </w:pPr>
            <w:r>
              <w:rPr>
                <w:rFonts w:cs="Arial"/>
                <w:w w:val="96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BB534" w14:textId="01607E4C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3A1AF3EE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1DBDA83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A91C9" w14:textId="77777777" w:rsidR="00033084" w:rsidRDefault="00033084" w:rsidP="0059004D">
            <w:pPr>
              <w:autoSpaceDE w:val="0"/>
              <w:snapToGrid w:val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pszenna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7765A" w14:textId="77777777" w:rsidR="00033084" w:rsidRDefault="00033084" w:rsidP="0059004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44C97" w14:textId="41093FEF" w:rsidR="00033084" w:rsidRDefault="00C25077" w:rsidP="0059004D">
            <w:pPr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33084" w14:paraId="6B5C3A19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70CB858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8E6D3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bułka ziarnista 100g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C2B35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26227" w14:textId="44C28947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250</w:t>
            </w:r>
          </w:p>
        </w:tc>
      </w:tr>
      <w:tr w:rsidR="00033084" w14:paraId="20CFA46C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C2DB94F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AD8A7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sojowy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6470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08308" w14:textId="7D9CA640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223</w:t>
            </w:r>
          </w:p>
        </w:tc>
      </w:tr>
      <w:tr w:rsidR="00033084" w14:paraId="10412AFD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8E386E5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AD9DB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słonecznikowy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4782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268F3" w14:textId="323096DE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370</w:t>
            </w:r>
          </w:p>
        </w:tc>
      </w:tr>
      <w:tr w:rsidR="00033084" w14:paraId="1412B99B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F1AF75D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8141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dyniowy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B659E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6316C" w14:textId="572E66F7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734</w:t>
            </w:r>
          </w:p>
        </w:tc>
      </w:tr>
      <w:tr w:rsidR="00033084" w14:paraId="2420C826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D6719B8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27A56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6 ziaren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C34EB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708FD" w14:textId="47E2D3C0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430</w:t>
            </w:r>
          </w:p>
        </w:tc>
      </w:tr>
      <w:tr w:rsidR="00033084" w14:paraId="79A3E32A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8AB2569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6EB2F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orkiszowy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5334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99F5F" w14:textId="326E39FD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369</w:t>
            </w:r>
          </w:p>
        </w:tc>
      </w:tr>
      <w:tr w:rsidR="00033084" w14:paraId="6BF9EFFF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F4EC981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52E75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gryczany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41B1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114DA" w14:textId="6BF97A7E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330</w:t>
            </w:r>
          </w:p>
        </w:tc>
      </w:tr>
      <w:tr w:rsidR="00033084" w14:paraId="38472726" w14:textId="77777777" w:rsidTr="0059004D">
        <w:trPr>
          <w:trHeight w:hRule="exact" w:val="340"/>
        </w:trPr>
        <w:tc>
          <w:tcPr>
            <w:tcW w:w="9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6E78ECC4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20010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bezglutenowy 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D4640D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F1FE4" w14:textId="6E05FC59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33D78BEC" w14:textId="77777777" w:rsidTr="0059004D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1CB5B4EC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EA8C9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czerstwy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2041F1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8E8029" w14:textId="1660A2C9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</w:tr>
      <w:tr w:rsidR="00033084" w14:paraId="314AC27A" w14:textId="77777777" w:rsidTr="0059004D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6F1FAD34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44A73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graham 500g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D0B909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75B00" w14:textId="3ED9EED9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247</w:t>
            </w:r>
          </w:p>
        </w:tc>
      </w:tr>
      <w:tr w:rsidR="00033084" w14:paraId="0F4F97F4" w14:textId="77777777" w:rsidTr="0059004D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1C1393FF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2150AA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pełnoziarnisty 500g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2057FC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DC2A4C" w14:textId="43C764FC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448</w:t>
            </w:r>
          </w:p>
        </w:tc>
      </w:tr>
      <w:tr w:rsidR="00033084" w14:paraId="23255F66" w14:textId="77777777" w:rsidTr="0059004D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7B85264E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B8728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chleb pszenno-żytni 450g „Tygrysek” lub równoważny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CD715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741A66" w14:textId="18ECF0C6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925</w:t>
            </w:r>
          </w:p>
        </w:tc>
      </w:tr>
      <w:tr w:rsidR="00033084" w14:paraId="5A34C7B3" w14:textId="77777777" w:rsidTr="0059004D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6BC98333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B2FBE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chleb żytni 600g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235B60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75330F" w14:textId="1116175B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674</w:t>
            </w:r>
          </w:p>
        </w:tc>
      </w:tr>
      <w:tr w:rsidR="00033084" w14:paraId="0AD501AD" w14:textId="77777777" w:rsidTr="0059004D">
        <w:trPr>
          <w:trHeight w:hRule="exact" w:val="340"/>
        </w:trPr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35DE049B" w14:textId="77777777" w:rsidR="00033084" w:rsidRDefault="00033084" w:rsidP="0059004D">
            <w:pPr>
              <w:pStyle w:val="TableContents"/>
              <w:numPr>
                <w:ilvl w:val="0"/>
                <w:numId w:val="14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37B56" w14:textId="77777777" w:rsidR="00033084" w:rsidRDefault="00033084" w:rsidP="0059004D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placek drożdżowy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F6198" w14:textId="77777777" w:rsidR="00033084" w:rsidRDefault="00033084" w:rsidP="0059004D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CFC568" w14:textId="592441CD" w:rsidR="00033084" w:rsidRDefault="00C25077" w:rsidP="0059004D">
            <w:pPr>
              <w:autoSpaceDE w:val="0"/>
              <w:snapToGrid w:val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34</w:t>
            </w:r>
          </w:p>
        </w:tc>
      </w:tr>
    </w:tbl>
    <w:p w14:paraId="28ADEF20" w14:textId="77777777" w:rsidR="00033084" w:rsidRPr="00076336" w:rsidRDefault="00033084" w:rsidP="00033084">
      <w:pPr>
        <w:pStyle w:val="Textbody"/>
        <w:rPr>
          <w:b/>
          <w:i/>
        </w:rPr>
      </w:pPr>
    </w:p>
    <w:p w14:paraId="33BB7355" w14:textId="77777777" w:rsidR="00033084" w:rsidRPr="00076336" w:rsidRDefault="00033084" w:rsidP="00033084">
      <w:pPr>
        <w:pStyle w:val="Textbody"/>
        <w:jc w:val="center"/>
        <w:rPr>
          <w:b/>
        </w:rPr>
      </w:pPr>
      <w:r w:rsidRPr="00076336">
        <w:rPr>
          <w:b/>
        </w:rPr>
        <w:lastRenderedPageBreak/>
        <w:t>GARMAŻERKA</w:t>
      </w:r>
      <w:r>
        <w:rPr>
          <w:b/>
        </w:rPr>
        <w:t>- świeże</w:t>
      </w:r>
    </w:p>
    <w:tbl>
      <w:tblPr>
        <w:tblW w:w="4942" w:type="pc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5313"/>
        <w:gridCol w:w="1705"/>
        <w:gridCol w:w="1077"/>
      </w:tblGrid>
      <w:tr w:rsidR="00033084" w14:paraId="5E0A2D06" w14:textId="77777777" w:rsidTr="0059004D">
        <w:trPr>
          <w:trHeight w:val="311"/>
        </w:trPr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4457C3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DE7A7CD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B1D1813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76315802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07D32E31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76E3963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9C6E9E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kluski śląskie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4C9392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5F84B" w14:textId="003C5C0A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</w:t>
            </w:r>
          </w:p>
        </w:tc>
      </w:tr>
      <w:tr w:rsidR="00033084" w14:paraId="649B917E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B9FB237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4CC76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A49499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5813C" w14:textId="59ECC64D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170</w:t>
            </w:r>
          </w:p>
        </w:tc>
      </w:tr>
      <w:tr w:rsidR="00033084" w14:paraId="609B50EF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F297F8A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EB922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12BAF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5CCB6" w14:textId="6B804C1D" w:rsidR="00033084" w:rsidRDefault="00033084" w:rsidP="0059004D">
            <w:pPr>
              <w:autoSpaceDE w:val="0"/>
              <w:snapToGrid w:val="0"/>
              <w:spacing w:before="100" w:before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791D47F0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17CD38A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C327E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truskawkami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B9F20C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7B451" w14:textId="0BCEAD40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033084" w14:paraId="4879E458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35DAB16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795038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75D78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99870" w14:textId="12E8A848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145</w:t>
            </w:r>
          </w:p>
        </w:tc>
      </w:tr>
      <w:tr w:rsidR="00033084" w14:paraId="4DBCA4BA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739CDC7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7FB8C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9A02CD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A3D40" w14:textId="6B409E00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115</w:t>
            </w:r>
          </w:p>
        </w:tc>
      </w:tr>
      <w:tr w:rsidR="00033084" w14:paraId="181B7462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90863BD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E72047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E1CBD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12314" w14:textId="79DA6E9B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0487E883" w14:textId="77777777" w:rsidTr="0059004D">
        <w:trPr>
          <w:trHeight w:val="181"/>
        </w:trPr>
        <w:tc>
          <w:tcPr>
            <w:tcW w:w="476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704C9D54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63C9587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D41392E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3B6B15" w14:textId="51B3A5E2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162</w:t>
            </w:r>
          </w:p>
        </w:tc>
      </w:tr>
    </w:tbl>
    <w:p w14:paraId="6CEFA1EF" w14:textId="77777777" w:rsidR="00033084" w:rsidRDefault="00033084" w:rsidP="00033084">
      <w:pPr>
        <w:pStyle w:val="Textbody"/>
        <w:rPr>
          <w:b/>
        </w:rPr>
      </w:pPr>
    </w:p>
    <w:p w14:paraId="40243E71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RYBY</w:t>
      </w:r>
    </w:p>
    <w:tbl>
      <w:tblPr>
        <w:tblW w:w="9115" w:type="dxa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5850"/>
        <w:gridCol w:w="1215"/>
        <w:gridCol w:w="1120"/>
      </w:tblGrid>
      <w:tr w:rsidR="00033084" w14:paraId="6B91D050" w14:textId="77777777" w:rsidTr="005900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97C4F30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F6D1FC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7E27973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265A26DE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4781CC0D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3F179B5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6FD47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dorsz – filet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BF758B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D2CF0" w14:textId="165ACA73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033084" w14:paraId="57A882B3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97DF8E5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C251CA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– filet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C8A21A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F929E" w14:textId="65AA77D7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033084" w14:paraId="1450EC85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6AAFBEB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8F5FFC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panga</w:t>
            </w:r>
            <w:proofErr w:type="spellEnd"/>
            <w:r>
              <w:rPr>
                <w:sz w:val="20"/>
                <w:szCs w:val="20"/>
              </w:rPr>
              <w:t xml:space="preserve">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61F287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216C8" w14:textId="4EA62582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46A2D51B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F8E7983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D89692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limanda</w:t>
            </w:r>
            <w:proofErr w:type="spellEnd"/>
            <w:r>
              <w:rPr>
                <w:sz w:val="20"/>
                <w:szCs w:val="20"/>
              </w:rPr>
              <w:t xml:space="preserve">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51BCE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89397" w14:textId="25E27B9C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33084" w14:paraId="640C2067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D6510F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0AE01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501217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2B8E6" w14:textId="6BFDDB44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33084" w14:paraId="42BB16BC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043E8E2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49FB4C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3A5A3E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4C8DF" w14:textId="4184AD19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33084" w14:paraId="6515FA22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6410BA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E26EA8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morszczuk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BC20FD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A4A6C" w14:textId="4FC5F61C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</w:tr>
      <w:tr w:rsidR="00033084" w14:paraId="7D7D11C9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729CF95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D49D1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D5A3BB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6F760" w14:textId="130F7261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033084" w14:paraId="16FB0104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42204C26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618A8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paluszki rybne 80% ryby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BCD07B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6C471" w14:textId="40678B29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33084" w14:paraId="4A5FEF70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662A163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D62FE1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78735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AC623" w14:textId="522AFB55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033084" w14:paraId="03AB1984" w14:textId="77777777" w:rsidTr="0059004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D717F31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295D08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miruna</w:t>
            </w:r>
            <w:proofErr w:type="spellEnd"/>
            <w:r>
              <w:rPr>
                <w:sz w:val="20"/>
                <w:szCs w:val="20"/>
              </w:rPr>
              <w:t xml:space="preserve">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E2DAC4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F6965" w14:textId="6AB307B4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</w:t>
            </w:r>
          </w:p>
        </w:tc>
      </w:tr>
      <w:tr w:rsidR="00033084" w14:paraId="7F1BE8EB" w14:textId="77777777" w:rsidTr="0059004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55FE9DEA" w14:textId="77777777" w:rsidR="00033084" w:rsidRPr="00343BAC" w:rsidRDefault="00033084" w:rsidP="0059004D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3FD065B" w14:textId="77777777" w:rsidR="00033084" w:rsidRDefault="00033084" w:rsidP="0059004D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CE99D90" w14:textId="77777777" w:rsidR="00033084" w:rsidRDefault="00033084" w:rsidP="005900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4E623F" w14:textId="55D88559" w:rsidR="00033084" w:rsidRDefault="00C25077" w:rsidP="0059004D">
            <w:pPr>
              <w:pStyle w:val="Zawartotabeli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</w:tbl>
    <w:p w14:paraId="6CC37DFF" w14:textId="77777777" w:rsidR="00033084" w:rsidRDefault="00033084" w:rsidP="00033084">
      <w:pPr>
        <w:pStyle w:val="Textbody"/>
        <w:rPr>
          <w:b/>
        </w:rPr>
      </w:pPr>
    </w:p>
    <w:p w14:paraId="22C59EF1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JAJA</w:t>
      </w:r>
    </w:p>
    <w:tbl>
      <w:tblPr>
        <w:tblW w:w="9175" w:type="dxa"/>
        <w:tblInd w:w="-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880"/>
        <w:gridCol w:w="1215"/>
        <w:gridCol w:w="1150"/>
      </w:tblGrid>
      <w:tr w:rsidR="00033084" w14:paraId="0CAA878C" w14:textId="77777777" w:rsidTr="005900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26F4E68" w14:textId="77777777" w:rsidR="00033084" w:rsidRDefault="00033084" w:rsidP="0059004D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31FB0DD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1D0FA43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491D8600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0F68D5B5" w14:textId="77777777" w:rsidTr="0059004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051EAC4D" w14:textId="77777777" w:rsidR="00033084" w:rsidRDefault="00033084" w:rsidP="0059004D">
            <w:pPr>
              <w:pStyle w:val="TableContents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1.</w:t>
            </w: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4C4C06C" w14:textId="77777777" w:rsidR="00033084" w:rsidRDefault="00033084" w:rsidP="0059004D">
            <w:pPr>
              <w:pStyle w:val="TableContents"/>
              <w:snapToGrid w:val="0"/>
              <w:spacing w:after="283"/>
              <w:rPr>
                <w:sz w:val="20"/>
              </w:rPr>
            </w:pPr>
            <w:r>
              <w:rPr>
                <w:sz w:val="20"/>
              </w:rPr>
              <w:t>Jajka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16966D" w14:textId="77777777" w:rsidR="00033084" w:rsidRDefault="00033084" w:rsidP="0059004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9586FF" w14:textId="1AC98262" w:rsidR="00033084" w:rsidRDefault="00033084" w:rsidP="0059004D">
            <w:pPr>
              <w:autoSpaceDE w:val="0"/>
              <w:snapToGrid w:val="0"/>
              <w:spacing w:line="360" w:lineRule="auto"/>
              <w:ind w:right="75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C25077">
              <w:rPr>
                <w:rFonts w:cs="Arial"/>
                <w:b/>
                <w:bCs/>
                <w:sz w:val="20"/>
                <w:szCs w:val="20"/>
              </w:rPr>
              <w:t>0 180</w:t>
            </w:r>
          </w:p>
        </w:tc>
      </w:tr>
    </w:tbl>
    <w:p w14:paraId="1EA0476C" w14:textId="77777777" w:rsidR="00033084" w:rsidRDefault="00033084" w:rsidP="00033084">
      <w:pPr>
        <w:pStyle w:val="Textbody"/>
        <w:rPr>
          <w:b/>
        </w:rPr>
      </w:pPr>
    </w:p>
    <w:p w14:paraId="05E0CD42" w14:textId="77777777" w:rsidR="00033084" w:rsidRDefault="00033084" w:rsidP="00033084">
      <w:pPr>
        <w:pStyle w:val="Textbody"/>
        <w:rPr>
          <w:b/>
        </w:rPr>
      </w:pPr>
    </w:p>
    <w:p w14:paraId="1C2F1A58" w14:textId="77777777" w:rsidR="00033084" w:rsidRDefault="00033084" w:rsidP="00033084">
      <w:pPr>
        <w:pStyle w:val="Textbody"/>
        <w:rPr>
          <w:b/>
        </w:rPr>
      </w:pPr>
    </w:p>
    <w:p w14:paraId="561272BE" w14:textId="77777777" w:rsidR="00033084" w:rsidRDefault="00033084" w:rsidP="00033084">
      <w:pPr>
        <w:pStyle w:val="Textbody"/>
        <w:rPr>
          <w:b/>
        </w:rPr>
      </w:pPr>
    </w:p>
    <w:p w14:paraId="1CC8B586" w14:textId="77777777" w:rsidR="00033084" w:rsidRDefault="00033084" w:rsidP="00033084">
      <w:pPr>
        <w:pStyle w:val="Textbody"/>
        <w:rPr>
          <w:b/>
        </w:rPr>
      </w:pPr>
    </w:p>
    <w:p w14:paraId="5AE888A1" w14:textId="77777777" w:rsidR="00033084" w:rsidRDefault="00033084" w:rsidP="00033084">
      <w:pPr>
        <w:pStyle w:val="Textbody"/>
        <w:rPr>
          <w:b/>
        </w:rPr>
      </w:pPr>
    </w:p>
    <w:p w14:paraId="222C82AB" w14:textId="77777777" w:rsidR="00033084" w:rsidRDefault="00033084"/>
    <w:sectPr w:rsidR="0003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959D7"/>
    <w:multiLevelType w:val="hybridMultilevel"/>
    <w:tmpl w:val="77706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25694"/>
    <w:multiLevelType w:val="hybridMultilevel"/>
    <w:tmpl w:val="34F62D76"/>
    <w:lvl w:ilvl="0" w:tplc="49EE8A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8B7909"/>
    <w:multiLevelType w:val="hybridMultilevel"/>
    <w:tmpl w:val="EAFA21C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4A630E8F"/>
    <w:multiLevelType w:val="hybridMultilevel"/>
    <w:tmpl w:val="4BC2A568"/>
    <w:lvl w:ilvl="0" w:tplc="14F8B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E64"/>
    <w:multiLevelType w:val="multilevel"/>
    <w:tmpl w:val="05109726"/>
    <w:numStyleLink w:val="Zaimportowanystyl2"/>
  </w:abstractNum>
  <w:abstractNum w:abstractNumId="2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4"/>
  </w:num>
  <w:num w:numId="21">
    <w:abstractNumId w:val="29"/>
  </w:num>
  <w:num w:numId="22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2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0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28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4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0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3"/>
  </w:num>
  <w:num w:numId="24">
    <w:abstractNumId w:val="18"/>
  </w:num>
  <w:num w:numId="25">
    <w:abstractNumId w:val="27"/>
  </w:num>
  <w:num w:numId="26">
    <w:abstractNumId w:val="21"/>
  </w:num>
  <w:num w:numId="27">
    <w:abstractNumId w:val="20"/>
  </w:num>
  <w:num w:numId="28">
    <w:abstractNumId w:val="25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84"/>
    <w:rsid w:val="00033084"/>
    <w:rsid w:val="001058E3"/>
    <w:rsid w:val="00304953"/>
    <w:rsid w:val="00877402"/>
    <w:rsid w:val="00924D7D"/>
    <w:rsid w:val="00B006BE"/>
    <w:rsid w:val="00B34436"/>
    <w:rsid w:val="00C25077"/>
    <w:rsid w:val="00D374A8"/>
    <w:rsid w:val="00DC161E"/>
    <w:rsid w:val="00DD4E56"/>
    <w:rsid w:val="00E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BCD"/>
  <w15:chartTrackingRefBased/>
  <w15:docId w15:val="{9C329CDB-74AF-457A-B1E3-776C4C9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0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084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33084"/>
    <w:pPr>
      <w:keepNext/>
      <w:keepLines/>
      <w:widowControl/>
      <w:suppressAutoHyphens w:val="0"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u w:color="00000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0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084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3084"/>
    <w:rPr>
      <w:rFonts w:asciiTheme="majorHAnsi" w:eastAsiaTheme="majorEastAsia" w:hAnsiTheme="majorHAnsi" w:cstheme="majorBidi"/>
      <w:i/>
      <w:iCs/>
      <w:color w:val="1F3763" w:themeColor="accent1" w:themeShade="7F"/>
      <w:u w:color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084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WW8Num2z0">
    <w:name w:val="WW8Num2z0"/>
    <w:rsid w:val="00033084"/>
    <w:rPr>
      <w:rFonts w:ascii="Wingdings" w:hAnsi="Wingdings"/>
    </w:rPr>
  </w:style>
  <w:style w:type="character" w:customStyle="1" w:styleId="WW8Num16z0">
    <w:name w:val="WW8Num16z0"/>
    <w:rsid w:val="00033084"/>
    <w:rPr>
      <w:rFonts w:ascii="Wingdings" w:hAnsi="Wingdings"/>
    </w:rPr>
  </w:style>
  <w:style w:type="character" w:customStyle="1" w:styleId="WW8Num18z0">
    <w:name w:val="WW8Num18z0"/>
    <w:rsid w:val="00033084"/>
    <w:rPr>
      <w:rFonts w:ascii="Wingdings" w:hAnsi="Wingdings"/>
    </w:rPr>
  </w:style>
  <w:style w:type="character" w:customStyle="1" w:styleId="Absatz-Standardschriftart">
    <w:name w:val="Absatz-Standardschriftart"/>
    <w:rsid w:val="00033084"/>
  </w:style>
  <w:style w:type="character" w:customStyle="1" w:styleId="WW-Absatz-Standardschriftart">
    <w:name w:val="WW-Absatz-Standardschriftart"/>
    <w:rsid w:val="00033084"/>
  </w:style>
  <w:style w:type="character" w:customStyle="1" w:styleId="WW8Num2z1">
    <w:name w:val="WW8Num2z1"/>
    <w:rsid w:val="00033084"/>
    <w:rPr>
      <w:rFonts w:ascii="Courier New" w:hAnsi="Courier New" w:cs="Courier New"/>
    </w:rPr>
  </w:style>
  <w:style w:type="character" w:customStyle="1" w:styleId="WW8Num2z3">
    <w:name w:val="WW8Num2z3"/>
    <w:rsid w:val="00033084"/>
    <w:rPr>
      <w:rFonts w:ascii="Symbol" w:hAnsi="Symbol"/>
    </w:rPr>
  </w:style>
  <w:style w:type="character" w:customStyle="1" w:styleId="WW8Num16z1">
    <w:name w:val="WW8Num16z1"/>
    <w:rsid w:val="00033084"/>
    <w:rPr>
      <w:rFonts w:ascii="Courier New" w:hAnsi="Courier New" w:cs="Courier New"/>
    </w:rPr>
  </w:style>
  <w:style w:type="character" w:customStyle="1" w:styleId="WW8Num16z3">
    <w:name w:val="WW8Num16z3"/>
    <w:rsid w:val="00033084"/>
    <w:rPr>
      <w:rFonts w:ascii="Symbol" w:hAnsi="Symbol"/>
    </w:rPr>
  </w:style>
  <w:style w:type="character" w:customStyle="1" w:styleId="WW8Num18z1">
    <w:name w:val="WW8Num18z1"/>
    <w:rsid w:val="00033084"/>
    <w:rPr>
      <w:rFonts w:ascii="Courier New" w:hAnsi="Courier New" w:cs="Courier New"/>
    </w:rPr>
  </w:style>
  <w:style w:type="character" w:customStyle="1" w:styleId="WW8Num18z3">
    <w:name w:val="WW8Num18z3"/>
    <w:rsid w:val="00033084"/>
    <w:rPr>
      <w:rFonts w:ascii="Symbol" w:hAnsi="Symbol"/>
    </w:rPr>
  </w:style>
  <w:style w:type="character" w:customStyle="1" w:styleId="Domylnaczcionkaakapitu1">
    <w:name w:val="Domyślna czcionka akapitu1"/>
    <w:rsid w:val="00033084"/>
  </w:style>
  <w:style w:type="character" w:customStyle="1" w:styleId="NumberingSymbols">
    <w:name w:val="Numbering Symbols"/>
    <w:rsid w:val="00033084"/>
  </w:style>
  <w:style w:type="character" w:customStyle="1" w:styleId="BulletSymbols">
    <w:name w:val="Bullet Symbols"/>
    <w:rsid w:val="00033084"/>
    <w:rPr>
      <w:rFonts w:ascii="OpenSymbol" w:eastAsia="OpenSymbol" w:hAnsi="OpenSymbol" w:cs="OpenSymbol"/>
    </w:rPr>
  </w:style>
  <w:style w:type="character" w:customStyle="1" w:styleId="Internetlink">
    <w:name w:val="Internet link"/>
    <w:rsid w:val="00033084"/>
    <w:rPr>
      <w:color w:val="000080"/>
      <w:u w:val="single"/>
    </w:rPr>
  </w:style>
  <w:style w:type="character" w:customStyle="1" w:styleId="VisitedInternetLink">
    <w:name w:val="Visited Internet Link"/>
    <w:rsid w:val="00033084"/>
    <w:rPr>
      <w:color w:val="800000"/>
      <w:u w:val="single"/>
    </w:rPr>
  </w:style>
  <w:style w:type="character" w:styleId="Hipercze">
    <w:name w:val="Hyperlink"/>
    <w:rsid w:val="00033084"/>
    <w:rPr>
      <w:color w:val="000080"/>
      <w:u w:val="single"/>
    </w:rPr>
  </w:style>
  <w:style w:type="character" w:customStyle="1" w:styleId="Znakinumeracji">
    <w:name w:val="Znaki numeracji"/>
    <w:rsid w:val="00033084"/>
  </w:style>
  <w:style w:type="paragraph" w:customStyle="1" w:styleId="Nagwek1">
    <w:name w:val="Nagłówek1"/>
    <w:basedOn w:val="Normalny"/>
    <w:next w:val="Tekstpodstawowy"/>
    <w:rsid w:val="0003308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33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xtbody"/>
    <w:rsid w:val="00033084"/>
    <w:rPr>
      <w:rFonts w:cs="Tahoma"/>
    </w:rPr>
  </w:style>
  <w:style w:type="paragraph" w:customStyle="1" w:styleId="Podpis1">
    <w:name w:val="Podpis1"/>
    <w:basedOn w:val="Normalny"/>
    <w:rsid w:val="000330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33084"/>
    <w:pPr>
      <w:suppressLineNumbers/>
    </w:pPr>
    <w:rPr>
      <w:rFonts w:cs="Mangal"/>
    </w:rPr>
  </w:style>
  <w:style w:type="paragraph" w:customStyle="1" w:styleId="Standard">
    <w:name w:val="Standard"/>
    <w:rsid w:val="000330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033084"/>
    <w:pPr>
      <w:spacing w:after="120"/>
    </w:pPr>
  </w:style>
  <w:style w:type="paragraph" w:customStyle="1" w:styleId="Nagwek2">
    <w:name w:val="Nagłówek2"/>
    <w:basedOn w:val="Standard"/>
    <w:next w:val="Textbody"/>
    <w:rsid w:val="000330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3308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33084"/>
    <w:pPr>
      <w:suppressLineNumbers/>
    </w:pPr>
    <w:rPr>
      <w:rFonts w:cs="Tahoma"/>
    </w:rPr>
  </w:style>
  <w:style w:type="paragraph" w:customStyle="1" w:styleId="Nagwek11">
    <w:name w:val="Nagłówek 11"/>
    <w:basedOn w:val="Nagwek2"/>
    <w:next w:val="Textbody"/>
    <w:rsid w:val="00033084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41">
    <w:name w:val="Nagłówek 41"/>
    <w:basedOn w:val="Nagwek2"/>
    <w:next w:val="Textbody"/>
    <w:rsid w:val="00033084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033084"/>
    <w:pPr>
      <w:suppressLineNumbers/>
    </w:pPr>
  </w:style>
  <w:style w:type="paragraph" w:customStyle="1" w:styleId="TableHeading">
    <w:name w:val="Table Heading"/>
    <w:basedOn w:val="TableContents"/>
    <w:rsid w:val="00033084"/>
    <w:pPr>
      <w:jc w:val="center"/>
    </w:pPr>
    <w:rPr>
      <w:b/>
      <w:bCs/>
    </w:rPr>
  </w:style>
  <w:style w:type="paragraph" w:customStyle="1" w:styleId="Nagwek21">
    <w:name w:val="Nagłówek 21"/>
    <w:basedOn w:val="Nagwek2"/>
    <w:next w:val="Textbody"/>
    <w:rsid w:val="00033084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0330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33084"/>
    <w:pPr>
      <w:suppressLineNumbers/>
    </w:pPr>
  </w:style>
  <w:style w:type="paragraph" w:customStyle="1" w:styleId="Nagwektabeli">
    <w:name w:val="Nagłówek tabeli"/>
    <w:basedOn w:val="Zawartotabeli"/>
    <w:rsid w:val="0003308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33084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3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lb">
    <w:name w:val="a_lb"/>
    <w:basedOn w:val="Domylnaczcionkaakapitu"/>
    <w:rsid w:val="00033084"/>
  </w:style>
  <w:style w:type="numbering" w:customStyle="1" w:styleId="Zaimportowanystyl2">
    <w:name w:val="Zaimportowany styl 2"/>
    <w:rsid w:val="00033084"/>
    <w:pPr>
      <w:numPr>
        <w:numId w:val="2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30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3084"/>
    <w:pPr>
      <w:widowControl/>
      <w:suppressAutoHyphens w:val="0"/>
      <w:ind w:left="720" w:hanging="720"/>
      <w:jc w:val="both"/>
      <w:textAlignment w:val="auto"/>
    </w:pPr>
    <w:rPr>
      <w:rFonts w:eastAsia="Calibri"/>
      <w:kern w:val="0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308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DeltaViewInsertion">
    <w:name w:val="DeltaView Insertion"/>
    <w:rsid w:val="00033084"/>
    <w:rPr>
      <w:b/>
      <w:i/>
      <w:spacing w:val="0"/>
    </w:rPr>
  </w:style>
  <w:style w:type="paragraph" w:customStyle="1" w:styleId="Tekstpodstawowy21">
    <w:name w:val="Tekst podstawowy 21"/>
    <w:basedOn w:val="Normalny"/>
    <w:rsid w:val="00033084"/>
    <w:pPr>
      <w:widowControl/>
      <w:spacing w:after="120" w:line="480" w:lineRule="auto"/>
      <w:textAlignment w:val="auto"/>
    </w:pPr>
    <w:rPr>
      <w:rFonts w:eastAsia="Times New Roman" w:cs="Calibri"/>
      <w:kern w:val="0"/>
      <w:u w:color="000000"/>
    </w:rPr>
  </w:style>
  <w:style w:type="character" w:styleId="Odwoanieprzypisudolnego">
    <w:name w:val="footnote reference"/>
    <w:uiPriority w:val="99"/>
    <w:unhideWhenUsed/>
    <w:rsid w:val="0003308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084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84"/>
    <w:rPr>
      <w:rFonts w:ascii="Arial" w:eastAsia="Lucida Sans Unicode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FE02-4FB7-44E3-B970-F163EA7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1753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Beata</cp:lastModifiedBy>
  <cp:revision>4</cp:revision>
  <dcterms:created xsi:type="dcterms:W3CDTF">2021-07-09T06:03:00Z</dcterms:created>
  <dcterms:modified xsi:type="dcterms:W3CDTF">2021-07-12T08:21:00Z</dcterms:modified>
</cp:coreProperties>
</file>