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EE35" w14:textId="695192F7" w:rsidR="00DC659A" w:rsidRPr="00DC659A" w:rsidRDefault="00574AEE" w:rsidP="00DC659A">
      <w:pPr>
        <w:ind w:left="6372"/>
        <w:jc w:val="both"/>
        <w:rPr>
          <w:b/>
          <w:i/>
        </w:rPr>
      </w:pPr>
      <w:r>
        <w:t> </w:t>
      </w:r>
      <w:r w:rsidR="00DC659A" w:rsidRPr="003845C2">
        <w:rPr>
          <w:b/>
          <w:i/>
        </w:rPr>
        <w:t xml:space="preserve">Załącznik nr </w:t>
      </w:r>
      <w:r w:rsidR="00DC659A">
        <w:rPr>
          <w:b/>
          <w:i/>
        </w:rPr>
        <w:t>2</w:t>
      </w:r>
      <w:r w:rsidR="00DC659A" w:rsidRPr="003845C2">
        <w:rPr>
          <w:b/>
          <w:i/>
        </w:rPr>
        <w:t xml:space="preserve"> do SWZ</w:t>
      </w:r>
    </w:p>
    <w:p w14:paraId="070FD8F4" w14:textId="70BAC2BE" w:rsidR="00BF0942" w:rsidRDefault="00BF0942" w:rsidP="00BF0942">
      <w:pPr>
        <w:pStyle w:val="Textbody"/>
      </w:pPr>
      <w:r>
        <w:rPr>
          <w:b/>
        </w:rPr>
        <w:t>Formularze cenowe  (pakiet od 1 do 8)</w:t>
      </w:r>
      <w:r>
        <w:t> </w:t>
      </w:r>
    </w:p>
    <w:tbl>
      <w:tblPr>
        <w:tblW w:w="10105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128"/>
        <w:gridCol w:w="68"/>
        <w:gridCol w:w="491"/>
        <w:gridCol w:w="708"/>
        <w:gridCol w:w="601"/>
        <w:gridCol w:w="409"/>
        <w:gridCol w:w="886"/>
        <w:gridCol w:w="396"/>
        <w:gridCol w:w="614"/>
        <w:gridCol w:w="531"/>
        <w:gridCol w:w="67"/>
        <w:gridCol w:w="355"/>
        <w:gridCol w:w="982"/>
        <w:gridCol w:w="384"/>
        <w:gridCol w:w="60"/>
      </w:tblGrid>
      <w:tr w:rsidR="00BF0942" w14:paraId="57B273A5" w14:textId="77777777" w:rsidTr="006532F1">
        <w:trPr>
          <w:trHeight w:val="274"/>
        </w:trPr>
        <w:tc>
          <w:tcPr>
            <w:tcW w:w="3553" w:type="dxa"/>
            <w:gridSpan w:val="2"/>
            <w:shd w:val="clear" w:color="auto" w:fill="auto"/>
            <w:vAlign w:val="bottom"/>
          </w:tcPr>
          <w:p w14:paraId="0602B920" w14:textId="77777777" w:rsidR="00BF0942" w:rsidRDefault="00BF0942" w:rsidP="008C7585">
            <w:pPr>
              <w:pStyle w:val="Standard"/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bookmarkStart w:id="0" w:name="page12"/>
            <w:r>
              <w:rPr>
                <w:rFonts w:cs="Arial"/>
                <w:b/>
                <w:bCs/>
                <w:sz w:val="20"/>
                <w:szCs w:val="20"/>
              </w:rPr>
              <w:t xml:space="preserve">PAKIET </w:t>
            </w:r>
            <w:bookmarkEnd w:id="0"/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" w:type="dxa"/>
            <w:shd w:val="clear" w:color="auto" w:fill="auto"/>
            <w:vAlign w:val="bottom"/>
          </w:tcPr>
          <w:p w14:paraId="3184A1BF" w14:textId="77777777" w:rsidR="00BF0942" w:rsidRDefault="00BF0942" w:rsidP="008C7585">
            <w:pPr>
              <w:pStyle w:val="Standard"/>
              <w:snapToGrid w:val="0"/>
            </w:pPr>
          </w:p>
        </w:tc>
        <w:tc>
          <w:tcPr>
            <w:tcW w:w="491" w:type="dxa"/>
            <w:shd w:val="clear" w:color="auto" w:fill="auto"/>
            <w:vAlign w:val="bottom"/>
          </w:tcPr>
          <w:p w14:paraId="483DDACD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07FFD014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14:paraId="7BDE4E6D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1A73B086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14:paraId="6347C125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14:paraId="52C998AF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14:paraId="1AF34F2A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14:paraId="0330ACB8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shd w:val="clear" w:color="auto" w:fill="auto"/>
            <w:vAlign w:val="bottom"/>
          </w:tcPr>
          <w:p w14:paraId="7D5EB3A1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351E2ED0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gridSpan w:val="2"/>
            <w:shd w:val="clear" w:color="auto" w:fill="auto"/>
            <w:vAlign w:val="bottom"/>
          </w:tcPr>
          <w:p w14:paraId="61F6ADC3" w14:textId="77777777" w:rsidR="00BF0942" w:rsidRDefault="00BF0942" w:rsidP="008C7585">
            <w:pPr>
              <w:pStyle w:val="Standard"/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4F7507A0" w14:textId="77777777" w:rsidR="00BF0942" w:rsidRDefault="00BF0942" w:rsidP="008C7585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3E0350BE" w14:textId="77777777" w:rsidTr="006532F1">
        <w:trPr>
          <w:trHeight w:val="221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0B57B5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30A1A1" w14:textId="77777777" w:rsidR="00BF0942" w:rsidRDefault="00BF0942" w:rsidP="008C758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ARTYKUŁY SPOŻYWCZE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B58676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4F44924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AA6AF9C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7ABE316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833C705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566C065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1EF914D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7EA5E9B2" w14:textId="77777777" w:rsidR="00BF0942" w:rsidRDefault="00BF0942" w:rsidP="008C758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BF0942" w14:paraId="6AFBFB75" w14:textId="77777777" w:rsidTr="006532F1">
        <w:tblPrEx>
          <w:tblCellMar>
            <w:left w:w="10" w:type="dxa"/>
            <w:right w:w="10" w:type="dxa"/>
          </w:tblCellMar>
        </w:tblPrEx>
        <w:trPr>
          <w:trHeight w:val="226"/>
        </w:trPr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3D6543" w14:textId="77777777" w:rsidR="00BF0942" w:rsidRDefault="00BF0942" w:rsidP="008C7585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6285D1" w14:textId="77777777" w:rsidR="00BF0942" w:rsidRDefault="00BF0942" w:rsidP="008C7585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shd w:val="clear" w:color="auto" w:fill="auto"/>
            <w:vAlign w:val="bottom"/>
          </w:tcPr>
          <w:p w14:paraId="54B491E5" w14:textId="77777777" w:rsidR="00BF0942" w:rsidRDefault="00BF0942" w:rsidP="008C7585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E4DD87B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B76BBCD" w14:textId="77777777" w:rsidR="00BF0942" w:rsidRDefault="00BF0942" w:rsidP="008C7585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50F8E81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w w:val="98"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w w:val="98"/>
                <w:sz w:val="16"/>
                <w:szCs w:val="16"/>
              </w:rPr>
              <w:t>.</w:t>
            </w:r>
          </w:p>
        </w:tc>
        <w:tc>
          <w:tcPr>
            <w:tcW w:w="128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0DA950D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94D151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5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42ECFBD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72E47227" w14:textId="77777777" w:rsidR="00BF0942" w:rsidRDefault="00BF0942" w:rsidP="008C7585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C42F8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  <w:p w14:paraId="28A2073A" w14:textId="77777777" w:rsidR="00BF0942" w:rsidRDefault="00BF0942" w:rsidP="008C7585">
            <w:pPr>
              <w:pStyle w:val="Standard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BF0942" w14:paraId="75C5A8C8" w14:textId="77777777" w:rsidTr="006532F1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EAAAF7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2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ADC27C" w14:textId="77777777" w:rsidR="00BF0942" w:rsidRDefault="00BF0942" w:rsidP="008C7585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68" w:type="dxa"/>
            <w:shd w:val="clear" w:color="auto" w:fill="auto"/>
            <w:vAlign w:val="bottom"/>
          </w:tcPr>
          <w:p w14:paraId="4D0AF972" w14:textId="77777777" w:rsidR="00BF0942" w:rsidRDefault="00BF0942" w:rsidP="008C7585">
            <w:pPr>
              <w:pStyle w:val="Standard"/>
              <w:snapToGrid w:val="0"/>
            </w:pPr>
          </w:p>
        </w:tc>
        <w:tc>
          <w:tcPr>
            <w:tcW w:w="49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10618E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7B67F1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0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F5CD8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w w:val="99"/>
                <w:sz w:val="16"/>
                <w:szCs w:val="16"/>
              </w:rPr>
            </w:pPr>
            <w:r>
              <w:rPr>
                <w:rFonts w:cs="Arial"/>
                <w:b/>
                <w:bCs/>
                <w:w w:val="99"/>
                <w:sz w:val="16"/>
                <w:szCs w:val="16"/>
              </w:rPr>
              <w:t>bez podatku</w:t>
            </w:r>
          </w:p>
        </w:tc>
        <w:tc>
          <w:tcPr>
            <w:tcW w:w="12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9B191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E057C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5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518A0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2BE7CE8" w14:textId="77777777" w:rsidR="00BF0942" w:rsidRDefault="00BF0942" w:rsidP="008C7585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CA8E67" w14:textId="77777777" w:rsidR="00BF0942" w:rsidRDefault="00BF0942" w:rsidP="008C7585">
            <w:pPr>
              <w:snapToGrid w:val="0"/>
            </w:pPr>
          </w:p>
        </w:tc>
      </w:tr>
      <w:tr w:rsidR="00BF0942" w14:paraId="42DE778C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8F6AC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BE6CC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E1F06E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1A160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8ABA1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D0B78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0BDB51C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9EE0E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B8E7BBC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D9D4E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8BA84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181320" w14:textId="77777777" w:rsidR="00BF0942" w:rsidRDefault="00BF0942" w:rsidP="008C758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7A27CCE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BDEF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E753E2A" w14:textId="77777777" w:rsidR="00BF0942" w:rsidRDefault="00BF0942" w:rsidP="008C7585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6532F1" w14:paraId="6082891C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2F471" w14:textId="621D1EE7" w:rsidR="006532F1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8792E" w14:textId="3221BF2B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barszcz biały na naturalnym zakwasie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DDA34A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5CE35F6" w14:textId="25CCFF19" w:rsidR="006532F1" w:rsidRDefault="006532F1" w:rsidP="008C758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8DD4E" w14:textId="28300DD1" w:rsidR="006532F1" w:rsidRDefault="0049448A" w:rsidP="008C758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EE95B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E5B10BD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E03D7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7063F7F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ED6A9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DDDF9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79655C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9325456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A3FE2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1D19660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BF0942" w14:paraId="05A147A9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D08BA" w14:textId="74E6012D" w:rsidR="00BF0942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4C3BB" w14:textId="58EE2773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barszcz biały </w:t>
            </w:r>
            <w:r w:rsidR="006532F1">
              <w:rPr>
                <w:sz w:val="20"/>
                <w:szCs w:val="20"/>
              </w:rPr>
              <w:t xml:space="preserve">w proszku </w:t>
            </w:r>
            <w:r>
              <w:rPr>
                <w:sz w:val="20"/>
                <w:szCs w:val="20"/>
              </w:rPr>
              <w:t xml:space="preserve">w torebce </w:t>
            </w:r>
            <w:r w:rsidR="006532F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Winiary</w:t>
            </w:r>
            <w:r w:rsidR="006532F1">
              <w:rPr>
                <w:sz w:val="20"/>
                <w:szCs w:val="20"/>
              </w:rPr>
              <w:t xml:space="preserve">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B58FA8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6551F1D" w14:textId="77777777" w:rsidR="00BF0942" w:rsidRDefault="00BF0942" w:rsidP="008C758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7687C" w14:textId="469C5D6B" w:rsidR="00BF0942" w:rsidRDefault="0049448A" w:rsidP="008C758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04BCB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3B8700F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FA39A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E240E9B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12AF9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A640E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70D3F82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4A3093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642C7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3ACC228" w14:textId="77777777" w:rsidR="00BF0942" w:rsidRDefault="00BF0942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2F2A08C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4E4B8" w14:textId="32C22568" w:rsidR="006532F1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74003" w14:textId="6FF2DE3A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barszcz czerwony (koncentrat) 300ml (Krakus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CF6C6A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E7ED042" w14:textId="039D8F2A" w:rsidR="006532F1" w:rsidRDefault="006532F1" w:rsidP="008C758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86532" w14:textId="448A21FE" w:rsidR="006532F1" w:rsidRDefault="0049448A" w:rsidP="008C758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EF43F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98D00DB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6C7F3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F116874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1064D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BA1D8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13CCE8F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4CD1DCB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CA00E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595127A" w14:textId="77777777" w:rsidR="006532F1" w:rsidRDefault="006532F1" w:rsidP="008C7585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95F03FC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A6320" w14:textId="756B7FAF" w:rsidR="006532F1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E97E58" w14:textId="78E7E120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barszcz czerwony w proszku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BA0C6E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1FAF943" w14:textId="38DDB0B0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95069" w14:textId="552BA68F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EBA8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D622C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141C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45311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8B8B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20B7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8F5BD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EC2AE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5BB8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A18180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7C99635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7E6C7" w14:textId="18DC3DB2" w:rsidR="006532F1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4D453A" w14:textId="72B47E1C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baton  40g (SANTE lub równoważne)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6568E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C758363" w14:textId="376299D9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E4C46" w14:textId="0354D185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532F1">
              <w:rPr>
                <w:sz w:val="20"/>
                <w:szCs w:val="20"/>
              </w:rPr>
              <w:t>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0F51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7C66CA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26C6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94668E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2BDC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6878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5AA2DE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CAF7A9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EC8D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36D00E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BDC94C9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F64F7" w14:textId="753571FA" w:rsidR="006532F1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A12A00" w14:textId="1156F12F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baton (7zbóż lub równoważne)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D52CC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0237B8D" w14:textId="6EB68C21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79EF9" w14:textId="78AE54F8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32F1">
              <w:rPr>
                <w:sz w:val="20"/>
                <w:szCs w:val="20"/>
              </w:rPr>
              <w:t>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A8CA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3E1AB9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1AFE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146132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977A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08CF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C3C181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755E6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3A82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C45C67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BE1BAC1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6CAAE" w14:textId="405C3ACC" w:rsidR="006532F1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A361A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biszkopty 200g</w:t>
            </w:r>
          </w:p>
        </w:tc>
        <w:tc>
          <w:tcPr>
            <w:tcW w:w="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A42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0B4797D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59B55" w14:textId="562E464F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  <w:r w:rsidR="006532F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4ED7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155A83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25D1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59BD1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788E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CABB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24472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C9609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AF25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87F04A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99B0B01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2CFA8" w14:textId="50FAC61D" w:rsidR="006532F1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552E5" w14:textId="2FD1374B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chrupki kukurydziane 80g</w:t>
            </w:r>
          </w:p>
        </w:tc>
        <w:tc>
          <w:tcPr>
            <w:tcW w:w="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A067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2D7C771" w14:textId="43AC6A8C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B38AE" w14:textId="2DA0AA42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9448A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A442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6556F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566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4F5FA6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4D0E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E4B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039348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DA1294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9B4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14405B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14EF958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65A47" w14:textId="7097B785" w:rsidR="006532F1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2194F" w14:textId="2C2399AB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chrzan - słoik 200g (</w:t>
            </w:r>
            <w:proofErr w:type="spellStart"/>
            <w:r>
              <w:rPr>
                <w:rFonts w:cs="Arial"/>
                <w:sz w:val="20"/>
                <w:szCs w:val="20"/>
              </w:rPr>
              <w:t>Polonaise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311921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41D49A6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F5D57" w14:textId="18A6255A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CABF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34EF23D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FA10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0511C89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9E98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1C11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A9FE7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A93733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8057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FB72D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09AF502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C3CDB" w14:textId="3DC6C354" w:rsidR="006532F1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575F58" w14:textId="6EE33C59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ciastko owsiane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F19F3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476D30F" w14:textId="4A117356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BAF81" w14:textId="3ED066E8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8C58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311E81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99F9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5B4D9E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4C68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1AC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4CE49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EEA607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315B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FE3C8C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6A7BB25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22A0E" w14:textId="1A849ACA" w:rsidR="006532F1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242040" w14:textId="1E8F13A1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ciastko owsiane z żurawiną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3F5DD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A3DEA23" w14:textId="501097F2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BF445" w14:textId="50573AA5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6AD5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5C94DE3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E98E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6EDCF8C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2190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811A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5A8FF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35184B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E45A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0A3600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F8FA7CB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BD47C" w14:textId="21DB76F6" w:rsidR="006532F1" w:rsidRPr="00F70019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43501E" w14:textId="2D69599A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ciastko zbożowe 50g (SANTE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657C2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C586AD6" w14:textId="103BCB2D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773F4" w14:textId="4AAA0A12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2F1">
              <w:rPr>
                <w:sz w:val="20"/>
                <w:szCs w:val="20"/>
              </w:rPr>
              <w:t>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813D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2F1CC0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468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13033AB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00AF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298E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C11903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D773C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0E67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81743C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CB52F9A" w14:textId="77777777" w:rsidTr="0049448A">
        <w:tblPrEx>
          <w:tblCellMar>
            <w:left w:w="10" w:type="dxa"/>
            <w:right w:w="10" w:type="dxa"/>
          </w:tblCellMar>
        </w:tblPrEx>
        <w:trPr>
          <w:trHeight w:val="202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04E54" w14:textId="3736650E" w:rsidR="006532F1" w:rsidRDefault="006532F1" w:rsidP="006532F1">
            <w:pPr>
              <w:pStyle w:val="Standard"/>
              <w:tabs>
                <w:tab w:val="left" w:pos="559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786AB" w14:textId="446C1B45" w:rsidR="006532F1" w:rsidRP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cukier zwykły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76186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391F4F0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E81C4" w14:textId="615FD4A4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509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F2CBA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BA91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312FF6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D95D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96CF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766D55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F13439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5FC8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384E79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9448A" w14:paraId="63F09086" w14:textId="77777777" w:rsidTr="0049448A">
        <w:tblPrEx>
          <w:tblCellMar>
            <w:left w:w="10" w:type="dxa"/>
            <w:right w:w="10" w:type="dxa"/>
          </w:tblCellMar>
        </w:tblPrEx>
        <w:trPr>
          <w:trHeight w:val="265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F7D32" w14:textId="3C57AB8A" w:rsidR="0049448A" w:rsidRDefault="0049448A" w:rsidP="006532F1">
            <w:pPr>
              <w:pStyle w:val="Standard"/>
              <w:tabs>
                <w:tab w:val="left" w:pos="559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2D35C" w14:textId="763CA594" w:rsidR="0049448A" w:rsidRDefault="0049448A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czekolada mleczna 100g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763555A" w14:textId="68039123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8CE2AF2" w14:textId="4BAE9247" w:rsidR="0049448A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26A2A" w14:textId="5A5C0231" w:rsidR="0049448A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FCED0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56DB749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D4E6D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567C71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0FAE1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55F15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7AD7E32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5CF2EA3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D0167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76B8C42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0381FE2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FCCB6" w14:textId="4FA837EF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9448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D2A93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czosnek mielony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9A715A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9F78A9B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D2057" w14:textId="0467C63E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EA71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7FDC09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2AF3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98673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D409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49C6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D00AC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B3B6B5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093E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2862B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F1222B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C9D27" w14:textId="7D1C95A1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9448A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DF5B4DD" w14:textId="605332F5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bez cukru 280g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28580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4C4F069" w14:textId="42237CBF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7C203" w14:textId="79AD2326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ACD1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BCA1F8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85EC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BC8BEE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F754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255A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AD622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99B549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A4BA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106059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2DDB010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E3F4B" w14:textId="797744D2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9448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DAED7C4" w14:textId="72D6D703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dżem </w:t>
            </w:r>
            <w:proofErr w:type="spellStart"/>
            <w:r>
              <w:rPr>
                <w:sz w:val="20"/>
                <w:szCs w:val="20"/>
              </w:rPr>
              <w:t>niskosłodowy</w:t>
            </w:r>
            <w:proofErr w:type="spellEnd"/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986AE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D49B439" w14:textId="1941FC21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3D12A" w14:textId="444EF509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C05D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07AFF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6616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04BCD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D2B9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E35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29E3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DFF02F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1578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926DC4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B04B2B4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1EC3C" w14:textId="3D84FD36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9448A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D309F53" w14:textId="37039184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makreli w oleju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D5D11C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68035AB" w14:textId="66BBDF26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7BF4E" w14:textId="17C3D8DA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2F98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7BF3A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03E2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19DB6F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FDB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0931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4E8108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5CE85C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FC7E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FD4351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3B363AB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C050E" w14:textId="4BCD9685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9448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ACFC4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gałka muszkatowa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A91585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4F6B5AF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4B745" w14:textId="1D765A4C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6532F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78A7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328AEA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052C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F351CB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ADF8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E62D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A1897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22C9F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B8DC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B6B053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F5603BB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397C6" w14:textId="042F36CF" w:rsidR="006532F1" w:rsidRDefault="0049448A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6532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25C1F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140g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EF4FF4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7F15355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69AF4" w14:textId="310BC679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9448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3498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686D1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D521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8B3DEB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373C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CC78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7F0192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102D2F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39AE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C3B70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54341D8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A04DC" w14:textId="66E02A27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9448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9434B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100 szt.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973FC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176A397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E99B8" w14:textId="5D55400D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BF4B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2B81EA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B833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964C8F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DA3B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F498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CB3840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DDDA44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576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5D91D3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50726B4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1B40B" w14:textId="567F91C5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9448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4C2CB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100 szt. Saga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2D1B37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1DE041E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0B55C" w14:textId="30688C7A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A68A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D9EC86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A240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BC504D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8C13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A466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76AF5C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D643E9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1280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228746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50095C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4AE91" w14:textId="0E405BE2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9448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9CF29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140g owocowa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CDD339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D11A7BC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CBCBF" w14:textId="7FD08DC5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1E95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B21956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D98B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188677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6290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1DC6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4C1E90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14E06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1676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5186C5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26E8AEE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8673F" w14:textId="24667B1E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DC65D" w14:textId="2338BF07" w:rsidR="006532F1" w:rsidRDefault="006532F1" w:rsidP="00354252">
            <w:pPr>
              <w:pStyle w:val="Standard"/>
              <w:snapToGrid w:val="0"/>
              <w:spacing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herbatniki zwykłe 15g (</w:t>
            </w:r>
            <w:proofErr w:type="spellStart"/>
            <w:r>
              <w:rPr>
                <w:sz w:val="20"/>
                <w:szCs w:val="20"/>
              </w:rPr>
              <w:t>Pettitki</w:t>
            </w:r>
            <w:proofErr w:type="spellEnd"/>
            <w:r>
              <w:rPr>
                <w:sz w:val="20"/>
                <w:szCs w:val="20"/>
              </w:rPr>
              <w:t xml:space="preserve"> lub równoważny; wartość kcal 424, białko 8,5g, węglowodany 75,3g, tłuszcze 9,4g)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2F958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C8861A4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6A540" w14:textId="0D57BA10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E45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4BCF6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189B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9EC709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8458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FD20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A9917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3F49A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9F61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463C4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4FFDBA6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94DBC" w14:textId="7C111203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E7FD8F" w14:textId="77BA2663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imbir (w proszku)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F7561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7AF06A6" w14:textId="022470D4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EFB07" w14:textId="5971D063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1048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E75F5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29F6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EAB8E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3E7A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BEAC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38ADC1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2930B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FEE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3AF3E9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8C7FC55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998B9" w14:textId="10090277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F49818" w14:textId="3B5F952F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jabłka prażone w słoiku -800 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97BB4F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9DA8FA5" w14:textId="2E560AFC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588F5" w14:textId="5ABCE1A8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3D49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A9F06B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2336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0A35A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A307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1764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B828A9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0B505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60E1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C28801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0DD608A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46E7A" w14:textId="5E924A76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F29FF" w14:textId="77777777" w:rsidR="006532F1" w:rsidRDefault="006532F1" w:rsidP="006532F1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kakao  200g naturalne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1AE6C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D14B458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7493E" w14:textId="3BE92732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1AEF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C2BCE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5F56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635856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BB7B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354D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B69F3C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ABACE7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ED6A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1CD024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9FA834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572FE" w14:textId="5A45BF49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9347E" w14:textId="483A6445" w:rsidR="006532F1" w:rsidRDefault="006532F1" w:rsidP="006532F1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kasza kuskus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4FA4C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37172CA" w14:textId="5C47A67F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D529A" w14:textId="22B5260D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69FA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B07D55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00DE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F71F9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353F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98E3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581992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7DCC6A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DE6E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F5138B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A51F88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D8CE9" w14:textId="78A1E78B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3AD60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jęczmienna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3EF0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E9F1F4C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08ACB" w14:textId="4B015A54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9448A">
              <w:rPr>
                <w:rFonts w:cs="Arial"/>
                <w:sz w:val="20"/>
                <w:szCs w:val="20"/>
              </w:rPr>
              <w:t>73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93B9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150631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5D1E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8826A6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7CE7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7E8F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B2429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3B1B7C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34E9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24ACAC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19EA79C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92545" w14:textId="007D31A4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79F36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wiejska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03979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DDC0FF7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D5DD5" w14:textId="7401BB65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58BD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731D02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B525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662BC3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B069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961D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44B66C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BB282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3BC1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39476C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7E4382B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0DF4B" w14:textId="344322D2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30F00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wiejska gryczana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9F322C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F8B0E55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19006" w14:textId="7F627A89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9448A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EF20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BC8953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15D8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3E229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1E22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EEB0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85C6B1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C85975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AD43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67C415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A57C9AB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BA9FB" w14:textId="5E5D20A0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4CC4B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gryczana - saszetki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DDFF0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D8CDE8C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26D23" w14:textId="36DF1200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448A">
              <w:rPr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1AE1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1612C3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9C46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E203A0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FB2A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597C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5AC380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ED7D9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7F40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A59993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3052EE0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0742B" w14:textId="5E29A593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587AA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kaszka manna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C249C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394C935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7CA65" w14:textId="0EEB928B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C843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F09382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CFC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02BBE0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5FEB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A7D9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4A0D70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662B3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3ED1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8FBE82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0F79C82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25606" w14:textId="00A89C56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AFF07" w14:textId="6B48F723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kasza pęczak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C6A5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3D14549" w14:textId="0639E5B2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BE47F" w14:textId="3A3A979A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9DA5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0192AC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A9D2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BB0BD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17BD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8A6F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E9627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732CD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B59F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B07453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A5795E9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42F01" w14:textId="79BAA8FB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BF4EE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kawa Inka 150g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2037C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E09E8E0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7A9C5" w14:textId="3A8A6DB9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8E6F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840BFD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C3A1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B1EBF1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654C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F850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DF278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FB17B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8C90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1D3EDD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8B2332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9DE97" w14:textId="6D618610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D1E86" w14:textId="353F2A1E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kechup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(Pudliszki, Kotlin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A48C21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44AA3CD" w14:textId="62C7FA80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AD933" w14:textId="0F46B2B7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B385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FDC5D8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C152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8C433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E7C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0D1C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F1D94A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DD2CE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F758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81C81F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9448A" w14:paraId="38E289B7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7FF6A" w14:textId="0FB01724" w:rsidR="0049448A" w:rsidRDefault="0049448A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E5515" w14:textId="55AAA12C" w:rsidR="0049448A" w:rsidRDefault="0049448A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Kinder jajko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1A2DCB9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FFA73BB" w14:textId="2CCD7B91" w:rsidR="0049448A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6B48F" w14:textId="65BF6307" w:rsidR="0049448A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9B3CF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33C837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4D2C7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F66EC3F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1D917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24E00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273F93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BEC19F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6B4B9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91FED61" w14:textId="77777777" w:rsidR="0049448A" w:rsidRDefault="0049448A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2A2C4EF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EF8D1" w14:textId="3F32E72A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9448A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C365A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- buraczek czerwony 0,2l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FDFF0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32D6B56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B9A23" w14:textId="318505BC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4E6A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A1D93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68AD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D82F1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47EC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0227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C7BD8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4BD91C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EFEB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3CEE13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89533B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9E975" w14:textId="4D91C0A4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9448A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DDECF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barszczu 200g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C9729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43E821E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2A29F" w14:textId="585226DF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592E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E11FD1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72C4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0DA803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6022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D0D9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43F7D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2B8A63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D282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98A45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6578F4E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A07F4" w14:textId="12DD581E" w:rsidR="006532F1" w:rsidRDefault="0049448A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FE96C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pomidorowy 185g (</w:t>
            </w:r>
            <w:proofErr w:type="spellStart"/>
            <w:r>
              <w:rPr>
                <w:rFonts w:cs="Arial"/>
                <w:sz w:val="20"/>
                <w:szCs w:val="20"/>
              </w:rPr>
              <w:t>Frubex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9EA762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2C4810C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7AE5B" w14:textId="4361C713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8C2C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82557E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9622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C273EF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790F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19B5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4612E4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F38186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D086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D07265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44A4A38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15B2B" w14:textId="18B4F77B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3384B" w14:textId="7A3D1078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pomidorowy 400 g (</w:t>
            </w:r>
            <w:proofErr w:type="spellStart"/>
            <w:r>
              <w:rPr>
                <w:rFonts w:cs="Arial"/>
                <w:sz w:val="20"/>
                <w:szCs w:val="20"/>
              </w:rPr>
              <w:t>Frubex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lastRenderedPageBreak/>
              <w:t>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336D8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BFD1361" w14:textId="04ACE673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D5385" w14:textId="508A25E1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9E2A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8D898C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AC78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375D58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D27B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A17A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3AA895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64558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2045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DDD77D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2C48331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7E9F5" w14:textId="1EC220DD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74F04" w14:textId="0487D383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pomidorowy 870 g (</w:t>
            </w:r>
            <w:proofErr w:type="spellStart"/>
            <w:r>
              <w:rPr>
                <w:rFonts w:cs="Arial"/>
                <w:sz w:val="20"/>
                <w:szCs w:val="20"/>
              </w:rPr>
              <w:t>Frubex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2F45B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89146E2" w14:textId="76B8C01B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90CB0" w14:textId="01384350" w:rsidR="006532F1" w:rsidRDefault="0049448A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8ABC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DF3DEF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CACF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444BC2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3DD8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602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11F564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A3E4E7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60A0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6CC32C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F0FCDE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93F56" w14:textId="66AFB1D9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FAED8" w14:textId="71ED1351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pomidorowy 200 g Pudliszki lub równoważny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A35DD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E533AD2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47BF5" w14:textId="15F8E7EC" w:rsidR="006532F1" w:rsidRDefault="0049448A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42E9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4CF0E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202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DEB2C2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AD72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D939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94300B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7E1FB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305F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A58E32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5CF7130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E4444" w14:textId="34C9F152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DA9CA" w14:textId="67366471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krakersy 100g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176FF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430334B" w14:textId="6E2A36E1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CC425" w14:textId="5D25DCEC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DC20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5B9EA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7F2C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6DA523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0636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2C12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1F8173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59F2EA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CE9A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E2C554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5B6ABBE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70AD7" w14:textId="25C00226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7AEC7" w14:textId="1D624DBA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krążki kukurydziane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88C58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D0DF56C" w14:textId="2F361E5A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D3156" w14:textId="2FEAFADF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A88E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3521B5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0DA1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5EC69C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27F3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8046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CCC01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BF173A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E332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52CE0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6C5064B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BC6C0" w14:textId="5719B8AB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4A2CC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kwasek cytrynowy 20g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946271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356023B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074B7" w14:textId="43317F60" w:rsidR="006532F1" w:rsidRDefault="003E4054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A5DC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DDD930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F7D8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5F0D7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55AC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7C95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8350D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C214B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16F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E420BA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6956A6F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F26D1" w14:textId="69DD553C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0E2E9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liść laurowy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9DED5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6A6331D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3AE95" w14:textId="2B9ED2C8" w:rsidR="006532F1" w:rsidRDefault="003E4054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D7C2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8A168F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5BD4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57B20E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B70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20C6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CA1BD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3EA16E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DD42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441423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3E4054" w14:paraId="5578D960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6779C" w14:textId="0D9902BB" w:rsidR="003E4054" w:rsidRDefault="003E4054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7573D" w14:textId="286127BD" w:rsidR="003E4054" w:rsidRDefault="003E4054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lizak mały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AAA882" w14:textId="77777777" w:rsidR="003E4054" w:rsidRDefault="003E4054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A0F6BE7" w14:textId="1E94C1AA" w:rsidR="003E4054" w:rsidRDefault="003E4054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B4D50" w14:textId="64FF027B" w:rsidR="003E4054" w:rsidRDefault="003E4054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1F271" w14:textId="77777777" w:rsidR="003E4054" w:rsidRDefault="003E4054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57EC6F8" w14:textId="77777777" w:rsidR="003E4054" w:rsidRDefault="003E4054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403D8" w14:textId="77777777" w:rsidR="003E4054" w:rsidRDefault="003E4054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E3430BC" w14:textId="77777777" w:rsidR="003E4054" w:rsidRDefault="003E4054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E9023" w14:textId="77777777" w:rsidR="003E4054" w:rsidRDefault="003E4054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C61AA" w14:textId="77777777" w:rsidR="003E4054" w:rsidRDefault="003E4054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AB6D27" w14:textId="77777777" w:rsidR="003E4054" w:rsidRDefault="003E4054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876C6D" w14:textId="77777777" w:rsidR="003E4054" w:rsidRDefault="003E4054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77AB9" w14:textId="77777777" w:rsidR="003E4054" w:rsidRDefault="003E4054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F0BDF0E" w14:textId="77777777" w:rsidR="003E4054" w:rsidRDefault="003E4054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29E431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435B4" w14:textId="2647F154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E4054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CEA33" w14:textId="4534D249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lubczyk suszony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3155A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2AFFD0A" w14:textId="44CD10E0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B332F" w14:textId="7F6D78F3" w:rsidR="006532F1" w:rsidRDefault="003E4054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7880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C69B12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F26A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93B831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0740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F06C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83036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B25CEB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950C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D1D930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E548274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0D7DF" w14:textId="6AF0F7AF" w:rsidR="006532F1" w:rsidRDefault="003E4054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6532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68503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majeranek 100g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29BFC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DAFCAC0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21932" w14:textId="7D97F838" w:rsidR="006532F1" w:rsidRDefault="003E4054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D46F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1E752B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DBF3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17CFD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A541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7D67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18B2EE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3925F8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8A10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5F7611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6DD7814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D6079" w14:textId="6E9328E3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E405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AF4FA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majonez 300g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64C75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13FB74E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82ACA" w14:textId="12D30F9D" w:rsidR="006532F1" w:rsidRDefault="003E4054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E602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FC5B3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32D2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2846E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3D61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82A1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76354A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B349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D4FF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6C1E0E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91EC47A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4444C" w14:textId="40C351E0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E405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CF7D1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 świderki 500g(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makaronowa pszenna, woda)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4BEF7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62E2FE1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F6C15" w14:textId="6499C209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234F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586278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6D99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9F6E34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AF2A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B462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D80534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F080C0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27A2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9D41B0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9318B24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42E5E" w14:textId="59BF2A5E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E405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3D93D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 świderki 500g(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makaronowa pszenna, woda)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C1D43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FF6769A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0D646" w14:textId="5636715A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91D9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E10DB8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2DAA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94B28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3716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2033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B3030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E8791B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DC41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98973F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7F818A7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3AC76" w14:textId="63F6D86A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E405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BF02D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łazanki 500g 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makaronowa pszenna, woda, substancja wzmacniająca, </w:t>
            </w:r>
            <w:proofErr w:type="spellStart"/>
            <w:r>
              <w:rPr>
                <w:rFonts w:cs="Arial"/>
                <w:sz w:val="20"/>
                <w:szCs w:val="20"/>
              </w:rPr>
              <w:t>wit</w:t>
            </w:r>
            <w:proofErr w:type="spellEnd"/>
            <w:r>
              <w:rPr>
                <w:rFonts w:cs="Arial"/>
                <w:sz w:val="20"/>
                <w:szCs w:val="20"/>
              </w:rPr>
              <w:t>. 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69C8DD" w14:textId="77777777" w:rsidR="006532F1" w:rsidRDefault="006532F1" w:rsidP="006532F1">
            <w:pPr>
              <w:pStyle w:val="Standard"/>
              <w:snapToGrid w:val="0"/>
              <w:jc w:val="center"/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E4B89F1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7E394" w14:textId="57D38B65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2768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E95FF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2B78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917B67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0005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924C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63C73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DE97A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C68C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7FCCAA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C1D4DE2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6954A" w14:textId="1DF306E4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E405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9EA76" w14:textId="76D186DC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nitki 400g 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5147BA6" w14:textId="77777777" w:rsidR="006532F1" w:rsidRDefault="006532F1" w:rsidP="006532F1">
            <w:pPr>
              <w:pStyle w:val="Standard"/>
              <w:snapToGrid w:val="0"/>
              <w:jc w:val="center"/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DD84D6C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EF1F8" w14:textId="604FD086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4054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5606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EBF464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8C26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445C4E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EA3B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B4AE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E74FB8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E11BD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5E5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A7B6D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DECF2E4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1BD61" w14:textId="5A39B388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E405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B09D4" w14:textId="03F24DD1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nitki 250g (Goliard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84F0D2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51763DC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EB1E8" w14:textId="39597C62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4054">
              <w:rPr>
                <w:sz w:val="20"/>
                <w:szCs w:val="20"/>
              </w:rPr>
              <w:t>92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BF9F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10FC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FD17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8027D3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B9F4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9FB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9E40FD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4066D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57D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F9F50D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B39DE57" w14:textId="77777777" w:rsidTr="00354252">
        <w:tblPrEx>
          <w:tblCellMar>
            <w:left w:w="10" w:type="dxa"/>
            <w:right w:w="10" w:type="dxa"/>
          </w:tblCellMar>
        </w:tblPrEx>
        <w:trPr>
          <w:trHeight w:val="40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EE3CD" w14:textId="6405C98C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E405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61A8C" w14:textId="298B7AF5" w:rsidR="006532F1" w:rsidRDefault="006532F1" w:rsidP="00354252">
            <w:pPr>
              <w:pStyle w:val="Textbody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</w:t>
            </w:r>
            <w:proofErr w:type="spellStart"/>
            <w:r>
              <w:rPr>
                <w:sz w:val="20"/>
                <w:szCs w:val="20"/>
              </w:rPr>
              <w:t>spagetti</w:t>
            </w:r>
            <w:proofErr w:type="spellEnd"/>
            <w:r>
              <w:rPr>
                <w:sz w:val="20"/>
                <w:szCs w:val="20"/>
              </w:rPr>
              <w:t xml:space="preserve"> 500g (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  <w:r>
              <w:rPr>
                <w:sz w:val="20"/>
                <w:szCs w:val="20"/>
              </w:rPr>
              <w:t xml:space="preserve">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99535FE" w14:textId="77777777" w:rsidR="006532F1" w:rsidRDefault="006532F1" w:rsidP="006532F1">
            <w:pPr>
              <w:pStyle w:val="Textbody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C450F8A" w14:textId="77777777" w:rsidR="006532F1" w:rsidRDefault="006532F1" w:rsidP="006532F1">
            <w:pPr>
              <w:pStyle w:val="Textbod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1F8CD" w14:textId="79DCBA35" w:rsidR="006532F1" w:rsidRDefault="003E4054" w:rsidP="006532F1">
            <w:pPr>
              <w:pStyle w:val="Textbod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297E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469708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F949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C3FD4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895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2161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C76041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86AAF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96E5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CEAEAA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1BE8EF3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3943C" w14:textId="41FEAC82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E405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A9976" w14:textId="3DE4302E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zacierka 250g (Goliard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54E31A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3D31806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D87E8" w14:textId="29A556B9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38E1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4E2A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5E6C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73287F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66F8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2AB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BCEC1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0B9DEF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C3F0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BFB462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D97BB61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EB8C7" w14:textId="6C8B48C7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E4054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35C1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pełne ziarno świderki 400 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71FA1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793A03E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72F3C" w14:textId="46FCD338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E4054">
              <w:rPr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BD9E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C43D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0E03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274B9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AD79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C79B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D56497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24DD20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ED79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321AA8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4392209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C7D3C" w14:textId="099A9624" w:rsidR="006532F1" w:rsidRDefault="003E4054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6532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D508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pełnoziarnisty spaghetti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E6E3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BB154AD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A41C5" w14:textId="6C3FE74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40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A030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2A1E81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0E8E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303FB7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D3401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E010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C8B3BF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4896B2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1400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A629D4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19BF9B6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B7A4D" w14:textId="354018D0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E405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FBD4F" w14:textId="40B99646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0,5 kg zgrzewka /12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/(drobny do mleka)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3E314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8F63A40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59D04" w14:textId="5494F2F0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4054">
              <w:rPr>
                <w:sz w:val="20"/>
                <w:szCs w:val="20"/>
              </w:rPr>
              <w:t>14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56E5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6772F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2931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EC1FB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47A4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47DD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63C7ED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9DAF7D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3B97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CCFF94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4BC061F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75C9C" w14:textId="07BB59F2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E405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8ADE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poznańska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7755FE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CEDC01F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02182" w14:textId="46390200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22D3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CCE77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9072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F4B9F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FEFA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ADF3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824E9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40E029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6783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9BE4DD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8625C10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399C4" w14:textId="08D67B98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E405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EF17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żytnia razowa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32F07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44118CC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109B9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EE03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AC67E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C206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512F9E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B37C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824D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F5AFC1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085D50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B0D4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F48D6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3BA4475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29806" w14:textId="470C3DFA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E405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ED93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mąka </w:t>
            </w:r>
            <w:proofErr w:type="spellStart"/>
            <w:r>
              <w:rPr>
                <w:sz w:val="20"/>
                <w:szCs w:val="20"/>
              </w:rPr>
              <w:t>szymanowska</w:t>
            </w:r>
            <w:proofErr w:type="spellEnd"/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203EA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D0FF8BD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6385C" w14:textId="11AD6547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D091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D03D31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5D14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DF9716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108A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61F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16BDE5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23E6DA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2622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67C905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4D06C82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0F0BB" w14:textId="499E924E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E405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0009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miód naturalny 350g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CA26AD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DEA2588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EA14F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F117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FCE9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F133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7E1734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F86F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A73D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8FB20E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529116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EA3E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2334AF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A18A916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64BA9" w14:textId="67E37011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E405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16AA8" w14:textId="773DC94F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miód naturalny 1000g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55AE2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0082448" w14:textId="7A1061B5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4A484" w14:textId="32A7A58C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824F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E7DBB8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F96D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79B62F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F9C6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007F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8F566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5F220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B527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727BA0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79093B7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2590A" w14:textId="44C460D9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E405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EC253" w14:textId="38B8C6B0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100 g (Kubuś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E41E75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1557BE8" w14:textId="22F9E78A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F31B3" w14:textId="28B9C9A5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25F4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12D99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C4AF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8B5D4F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776F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B07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44D81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A22E2E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80ED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E0D19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718070F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F6B39" w14:textId="504BD6A8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E405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16C2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ocet 1l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3F1D8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15C0267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5251F" w14:textId="7A7995B5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E124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0FAC3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EC1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5A827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BBA6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A70C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059C6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4EA70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BE3C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20D66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1696B4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1045B" w14:textId="4E0700B8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E4054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0D061" w14:textId="0CD904FE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ocet jabłkowy 0,5l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86F1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3E5FAEA" w14:textId="6873362F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7A82B" w14:textId="25966DBE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B463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A0DE6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1FBF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FAB78F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C4D8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838D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FB9A4D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FF594F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F83F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A559CB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8A88E1A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37636" w14:textId="48ED930E" w:rsidR="006532F1" w:rsidRDefault="003E4054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6532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AAC17" w14:textId="1911281D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 1l (Kujawski lub równoważny, filtrowany na zimno, 100% rafinowany, olej z pierwszego tłoczenia)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58CA3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2529457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1D12D" w14:textId="489D5DF4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2AA0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092947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711E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157390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4183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1B8D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06C102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CB502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CAAB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79DB80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2259890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4F17F" w14:textId="7D57623B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E405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183F6" w14:textId="32CAD45E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oliwa z oliwek 1l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EB01A4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4ED128D" w14:textId="0A00B87F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D6F41" w14:textId="5462F064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20E1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574784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629E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F2907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CB6E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203C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AF6C74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4893B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6B90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1061A2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875CDBC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F2D2F" w14:textId="3A5ED2B0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E405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351992" w14:textId="4AA2F9E4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porcja DOBRA PRZEKĄSKA-16g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22EA6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8874EA2" w14:textId="2F50C61B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04ED5" w14:textId="654DCFA1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2F1">
              <w:rPr>
                <w:sz w:val="20"/>
                <w:szCs w:val="20"/>
              </w:rPr>
              <w:t>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CFAC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76D5D0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6292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B6DBE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EC8B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6FD3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12D97B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D22858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8628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F99C05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90BC7A6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0B0DA" w14:textId="4CF5EB21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E405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0D5856" w14:textId="695972EC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pałka kukurydziana 60g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02BD7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F2BA9D0" w14:textId="59A57CB0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E8F1E" w14:textId="194537DE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532F1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543C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BE6B10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2B4D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8128C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701E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02AE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5DA6D5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7A11D0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4B7B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368DDA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1D8F358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03478" w14:textId="67BE1D24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E405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99BD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ostra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F6C3C1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649B538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9D2AD" w14:textId="07E06150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40C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F2E8B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6D71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05D40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438D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51C0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DB0C11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EC379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D8A7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5553B8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804670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C603F" w14:textId="19506CEF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E405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50C3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słodka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FB307E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242116A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2DEB5" w14:textId="59C599A2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69F5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5CBC4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FD5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EA028F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03BA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E8C0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1DDDA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CC261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EB1B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353FC5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AB5D93F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67995" w14:textId="03A6F659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E405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314CE" w14:textId="39780563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cytrynowy 20g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020E3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3E7EC54" w14:textId="404F82E9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253FE" w14:textId="7A184CDB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D0C5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70E5F7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1ECA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902C3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C1AC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B5EE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951A1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B15B69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ADCC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AC5A0C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33B6975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24892" w14:textId="7A47FD6A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E405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6FAA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mielony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A59DA6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41CEBDF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1C26C" w14:textId="32173DC2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C7F1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404E86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5919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CBF083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B5F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4476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B4E6C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4074E3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17F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C938AA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4DCDCA3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99534" w14:textId="28C03F75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E405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DD4B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mielony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064ED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60A75B4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242B2" w14:textId="1CA12FC0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58B5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B5073C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6A9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B49F38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01B8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C8DD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EDB3B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7C78D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4963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9747C9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5E26D9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94378" w14:textId="61756891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E4054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DF56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ziarnisty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36D8EE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D10C748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9DCF0" w14:textId="51E01C88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DBD7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3AC67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B9DB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3E45F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E7EA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CA9E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9AFAED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3D3E58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8F0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ED3940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D601802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40C28" w14:textId="76351BB0" w:rsidR="006532F1" w:rsidRDefault="003E4054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6532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3387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ziołowy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BB0B1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EA48E74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9B49B" w14:textId="21B02050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4054"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28E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7394F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65DD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3EAA49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A455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33C2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276F5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E67DB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2E3E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59CD9E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AC1E6DB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5DB32" w14:textId="78B49BAB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E405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6D82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ziołowy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0FBCA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9C4C34E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57E79" w14:textId="535A6E26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1BA7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6ACD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8C8C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71AB0B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A28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651C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DBF9D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00B751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77C4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887548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234CAF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21B0E" w14:textId="75185528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</w:t>
            </w:r>
            <w:r w:rsidR="003E405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4A41C" w14:textId="04AB8153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kukurydziane 250g (Nestle lub równoważny w 100g zawiera: 361 kcal, węglowodany 83,4g, tłuszcze 1,3g, błonnik 3,0g, białko 7,3g)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6866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D272878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887FE" w14:textId="070D44BC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5F3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AFADC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B23D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08A693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222D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05C9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5DE0A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A805CE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8FBE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163F18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183FF69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C1FAE" w14:textId="111589B6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E405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832E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jęczmienne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A056F7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D9297ED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B3B90" w14:textId="0C8604CB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8BC5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CADEB7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FCF6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033CC8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B111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A9CD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12F6F9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3D805D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5B03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52758B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1DC0328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A3430" w14:textId="6DACCA66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E405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0F57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jaglane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36DD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6E52B8C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460D1" w14:textId="79A3111D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30C4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DBB4EF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1630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CCFC7D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2A94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59DC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D3AF7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5FF5AF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0D3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7C8EA9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8FFAFBE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21C2E" w14:textId="0867E99B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E405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FD3E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gryczane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61DBF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D3FE399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B5B31" w14:textId="3F0705D9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6554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F121D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BE15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7EF9A5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10B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1CAD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6F888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1D6590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1FFD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E5FB71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B8C13CE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769EA" w14:textId="728E2B5F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E405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70342" w14:textId="3033CA2A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orkiszowe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E04DF3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BF4B59E" w14:textId="3E671A12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870C7" w14:textId="7DB4ECCB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B37D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7DB14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2CA7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0EF62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505D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EB9C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E95CC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E9A4B6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BEFA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C35EB2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85D372B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5E350" w14:textId="7A70B75E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E405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E65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owsiane 400g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4B3201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6E3BA06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44894" w14:textId="4CA40954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12BC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39859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6442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31474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88A16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5874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43568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C5A770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5B53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B55DF1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D27155A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21919" w14:textId="58CABE4E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E405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9A2D5" w14:textId="5A1445A4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ryżowe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289B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6E41F5A" w14:textId="68385FF3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3A333" w14:textId="3548B714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8BDC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C49A5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1AD7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474D2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76BC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E418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45A80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4BB3F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2DC2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8046F1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FC0F895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A7272" w14:textId="405BEF98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E4054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542C7" w14:textId="1AFF31F3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200g kucharek „smak natury”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FF8B1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C8786B6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7C50A" w14:textId="20D60EF1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EF11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52EA4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1616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132A9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F46B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9834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DDDA4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80B214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821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8F024D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90CE8B6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D4EBC" w14:textId="5A56FC0F" w:rsidR="006532F1" w:rsidRDefault="003E4054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 w:rsidR="006532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25DA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500g (Vegeta lub równoważny o składzie: białko 8,5g, węglowodany 24,5g, tłuszcz 0,6g)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1EF9C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F62012B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3A458" w14:textId="53DFB080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46FA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14C2F8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87AC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01A0B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132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7134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DEB50B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7835BF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B399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D8C43A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5287A31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8760B" w14:textId="5A5C5A21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3E405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89181" w14:textId="56CDAD78" w:rsidR="006532F1" w:rsidRDefault="006532F1" w:rsidP="0035425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bazylia 10g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82EA1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85B414E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53C15" w14:textId="4A846478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EB6F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FCEFB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4900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971D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2106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D409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BB50CD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BBAA8B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6494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795B40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DE696F2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450C3" w14:textId="5B106751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3E405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920F5" w14:textId="77777777" w:rsidR="006532F1" w:rsidRDefault="006532F1" w:rsidP="006532F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curry 25g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E4213F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805F1EF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F1E8F" w14:textId="464B9BE9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451C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52131F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72DF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DFC51D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DC7B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4242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72CCAF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C73EA1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8EF5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433AFA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C0393DD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9B6BB" w14:textId="1F84D4C8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3E405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3DE4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cząber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A141CE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0A64142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24B4D" w14:textId="470F96FA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FD05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D988A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D4F9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0C2CED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5BB2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90DE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4804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3EA464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73BF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DE3ECE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030B961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C3F35" w14:textId="4B30B6CA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3E405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1976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bigosu 30g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B9A79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C5EA0DA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D74A2" w14:textId="57A880BC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02F7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AA90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919C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5DF31D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7448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C662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1C6C23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115F46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ECCD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4154CD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95F59D4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494B4" w14:textId="2BB41156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3E405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9AEC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flaków 25g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821B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A689ACF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7F12F" w14:textId="672B809F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C66D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FC182D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487C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799E7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8D20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CFE6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A7817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1D9A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7416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5556D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5A65732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5EB03" w14:textId="31978525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3E405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5B97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gulaszu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79E3B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B221EF4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A3C1A" w14:textId="0C724914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E4054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0738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4D0A3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CAED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01CABC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5B45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3AA3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C77017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80E0A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6D15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D08CCD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6AA7B1C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CCBBB" w14:textId="30800146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3E405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08AB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kolendra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15864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5CC89A3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90F21" w14:textId="071977D8" w:rsidR="006532F1" w:rsidRDefault="003E4054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6217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14E4F6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8574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489E6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283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9DA6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32C4C0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56E762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6769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7EFD42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090B227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1E20D" w14:textId="650CB8EC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9D06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kurczaka40g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10C1A4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858744D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28065" w14:textId="0DAF69BB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4750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0FACC0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15E9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84695F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490D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4FC4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2EA21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0CD04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E122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12C038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57DFF49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F6705" w14:textId="28A2152F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0176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rozmaryn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4BE125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AD3A572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EE592" w14:textId="5EFB44F5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A064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40EBAE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4770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5F7E65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D8A4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E8F6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8F179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C88BAC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2EDC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81840E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738BAF3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75D8D" w14:textId="428142D5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CAF6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ryb 40g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310F2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320239C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317F3" w14:textId="1AE2888F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A9DE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A4915A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0032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716C3F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7D24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B1D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8A1CF9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A517F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619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365E61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CD17BC6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8D7C5" w14:textId="31E4782A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A4BB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oregano 20g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A7EA0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8C9BEBA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6912E" w14:textId="0BE007A0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C609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B324C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6B3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72BFC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303F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AEA3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F6782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104E43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3519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14EF31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2ACDFB6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62569" w14:textId="1452822F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5F5C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tymianek 10g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C1A0F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F48F1E2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42FE3" w14:textId="67F0E4DB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DF31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F429C0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7C17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C7673D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69EA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1323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F2FBDF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96CA9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6453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0F92FD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63DDD94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F2114" w14:textId="099FD772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505E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rodzynki suszone 200g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70890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4465D31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1CD61" w14:textId="34DC9C66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1055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59795A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6065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3DC7B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3936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B44D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CECC53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55E7E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D7EF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EED074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1AB5F47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A50FA" w14:textId="59F6F2FB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17B55" w14:textId="1C7B4814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D5571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17B5784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918FB" w14:textId="7716172F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007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8426F8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D42A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2B27B0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763A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71E3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5BFEDE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16149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12A7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C660A7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087CD5A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2589A" w14:textId="7ED10FDC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DDC91" w14:textId="73F9DA8C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 brązowy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73919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DA57C37" w14:textId="2B8B5EC9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B1775" w14:textId="0ADA0B69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FB64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96176C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74D4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7FB3B4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D36D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E4E4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9D775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3F75ED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EB7C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DDCF3F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3AC57E5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2F28C" w14:textId="6A536AC8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FB0D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soczki wieloowocowe – kartonik 0,2l bez cukru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BFE2A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065E8A5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AD795" w14:textId="11C53365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D609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7E9B2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3FAF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38FCBF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0B4B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0F51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76764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3A53BB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1C4D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A1A07D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A2D631C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49EEC" w14:textId="7ED358B0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1761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soda oczyszczona 60g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35C063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C67CFFE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2EC7D" w14:textId="365F029F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7272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855E9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B21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793BFE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596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E4BE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F1300A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0C42B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7FD4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C6BAF3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D40D9DF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027B9" w14:textId="15710447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0DC6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 czarna </w:t>
            </w:r>
            <w:proofErr w:type="spellStart"/>
            <w:r>
              <w:rPr>
                <w:sz w:val="20"/>
                <w:szCs w:val="20"/>
              </w:rPr>
              <w:t>porz</w:t>
            </w:r>
            <w:proofErr w:type="spellEnd"/>
            <w:r>
              <w:rPr>
                <w:sz w:val="20"/>
                <w:szCs w:val="20"/>
              </w:rPr>
              <w:t>. - karton 1l (Hortex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553CFA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B522603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933F4" w14:textId="7CDADECD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4388">
              <w:rPr>
                <w:sz w:val="20"/>
                <w:szCs w:val="20"/>
              </w:rPr>
              <w:t>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B02F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8CC8F3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F55F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DB20A3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FF62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39CF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338DB2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73BA4C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D690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723A36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F161CAB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C3C85" w14:textId="36419A26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04388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A976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100% tłoczony naturalnie mętny, różne smaki 5 l typu „Słoneczna Tłocznia”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8E2EA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3A03196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AF01B" w14:textId="06BABF70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A008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F2B77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4750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BAFEA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8872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6342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93B39D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26FB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CE8C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2CBCA2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48AD83A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03248" w14:textId="37E080CC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04388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5BF16" w14:textId="58436F8E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sól jodowana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D07B0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30D3CD9" w14:textId="087AAD20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42161" w14:textId="37D099D5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16A3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9B3BFA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B578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EADB2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5FE3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78EA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E0784D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180EC1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F594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E4191F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A9910D2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87401" w14:textId="08308B61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0438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72E8B" w14:textId="7208A055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sól sodowo-potasowa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D15EC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82E527C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F367C" w14:textId="2BEB874C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A324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E7919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9A98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7A293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BF62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F01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D9E07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2882D7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3F4B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30FA77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104388" w14:paraId="63F1CE21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E7696" w14:textId="6C30A7D9" w:rsidR="00104388" w:rsidRDefault="00104388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808E6" w14:textId="2DD61A66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syrop malina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5AA2012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A9D1513" w14:textId="03EB086D" w:rsidR="00104388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E5F22" w14:textId="54159B11" w:rsidR="00104388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45E09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428726F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AED34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42ADEC5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12792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7FD7B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2D431AD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1827318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630DF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B0D9AA0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CBD627A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BC209" w14:textId="32B9BC42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0438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FD724" w14:textId="60AEEFDA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tuńczyk w sosie własnym-puszka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7D744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0E33085" w14:textId="1E164953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93F0D" w14:textId="257C091F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49C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76D3A3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F670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B00A5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25D8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9F2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AEAF8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C8FBB2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CD35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4138AB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22D1DC8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2DB43" w14:textId="063235BC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0438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A24AB8" w14:textId="4693FFB9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wafelek bez czekolady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19433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1349508" w14:textId="1B92B8FD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63E01" w14:textId="4FF8ADD8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58DF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3E53D1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6545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BE0FB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D498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A917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B9C534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732E59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DB64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B67A4E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974F1B6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FC96D" w14:textId="066A5DEC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0438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CF42F9" w14:textId="36C648EE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wafle gryczane  30g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49254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827A799" w14:textId="7DCF625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58934" w14:textId="705F5A17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D439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96DE6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0155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9FED0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5A69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6039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625A6C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7C0D1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EFB4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8CBB1E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DDB063F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56C6A" w14:textId="0F575126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04388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7CE46B" w14:textId="6FE89B70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wafle kukurydziane 30g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53A26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78A38D6" w14:textId="7570F25B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34766" w14:textId="23F13046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7163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ABB65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FCFB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450C00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4966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9D13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8B29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7BE58C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FD61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3A4A1A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EE44D35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D175C" w14:textId="1DF1BC64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0438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F5F738" w14:textId="49A014BE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wafle jaglane 30g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219EE2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7D2C4C1" w14:textId="4C390EFC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317D9" w14:textId="19BEE12D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6C3B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1CEFBD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FBE4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753372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6D39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F2EB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8CF7E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B3E003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AF28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756255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8E34A6C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87332" w14:textId="3A3495D5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04388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8047B" w14:textId="1D489D02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wafle ryżowe 30g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A0A8D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379345E" w14:textId="6CB83BED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AB6D7" w14:textId="212B8B45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534E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CEAE00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228A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CFEE8C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5377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EB9C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49314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CF4368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D9D2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3E3E55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063C692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71AC8" w14:textId="2C0160BE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04388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B6A5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0,33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6B2C8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496FA5F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0007A" w14:textId="12D48FCF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F2CC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9967E3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4608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4A86B3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527B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18D6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4B181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E8ECF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8D20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8FDEC6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71C4BA7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5B8FD" w14:textId="48C4C2D3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10438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6959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1,5 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B6310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E83AB97" w14:textId="0A32EAE1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A95CB" w14:textId="22FABCF0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19A1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BF021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0C14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437B9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A001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1515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F6A1CD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4E07BB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61DD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6E4805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FF945A7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F4E1E" w14:textId="376BE1D8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10438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47F8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ziele angielskie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8D6BC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A6DB127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1ED8D" w14:textId="30EE4A55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2FF8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C1DEE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1C7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C9B485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39CA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DAB7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E77537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CAADC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9EE0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4AD85F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1D9D605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1C0E0" w14:textId="3695C12B" w:rsidR="006532F1" w:rsidRDefault="006532F1" w:rsidP="006532F1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10438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14DD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zioła prowansalskie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93B2E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1432F8C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3C959" w14:textId="03FC62CD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0641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9C19C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597D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0EF2E4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F60D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1F1B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361DCE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C638BD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78FD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15701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E06C811" w14:textId="77777777" w:rsidTr="006532F1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82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44FA4" w14:textId="3FA4AD75" w:rsidR="006532F1" w:rsidRDefault="006532F1" w:rsidP="006532F1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0078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D4E257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0AC2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DA725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2848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3C72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D7AEF6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03F98B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26AD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D59831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14:paraId="5BB7FCA8" w14:textId="35184652" w:rsidR="00BF0942" w:rsidRDefault="00BF0942" w:rsidP="00FC1D62">
      <w:pPr>
        <w:pStyle w:val="Textbody"/>
        <w:jc w:val="center"/>
      </w:pPr>
    </w:p>
    <w:p w14:paraId="3C649BF0" w14:textId="77777777" w:rsidR="00BF0942" w:rsidRDefault="00BF0942" w:rsidP="00BF0942">
      <w:pPr>
        <w:pStyle w:val="Textbody"/>
      </w:pPr>
    </w:p>
    <w:p w14:paraId="7ABF1708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>………..…………..………zł</w:t>
      </w:r>
    </w:p>
    <w:p w14:paraId="0FE38DBD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:………………………….………………………………………..…………)</w:t>
      </w:r>
    </w:p>
    <w:p w14:paraId="27C13AA4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lastRenderedPageBreak/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14:paraId="3AF37B26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:…………………………………….…………………………………………)</w:t>
      </w:r>
    </w:p>
    <w:p w14:paraId="29C824EB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</w:p>
    <w:p w14:paraId="7E3D031D" w14:textId="77777777" w:rsidR="00BF0942" w:rsidRDefault="00BF0942" w:rsidP="00BF0942">
      <w:pPr>
        <w:pStyle w:val="Textbody"/>
        <w:jc w:val="right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..............................................................</w:t>
      </w:r>
    </w:p>
    <w:p w14:paraId="42FD2833" w14:textId="77777777" w:rsidR="00573D99" w:rsidRDefault="00BF0942" w:rsidP="00FC1D62">
      <w:pPr>
        <w:pStyle w:val="Textbody"/>
        <w:jc w:val="right"/>
        <w:rPr>
          <w:rFonts w:ascii="Georgia" w:hAnsi="Georgia"/>
          <w:i/>
          <w:sz w:val="20"/>
        </w:rPr>
      </w:pPr>
      <w:r w:rsidRPr="0016322B">
        <w:rPr>
          <w:i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 w:rsidRPr="0016322B">
        <w:rPr>
          <w:rFonts w:ascii="Georgia" w:hAnsi="Georgia"/>
          <w:i/>
          <w:sz w:val="20"/>
        </w:rPr>
        <w:t>podpis osoby upoważnionej     </w:t>
      </w:r>
    </w:p>
    <w:p w14:paraId="0DAF3A76" w14:textId="1A8387CB" w:rsidR="00573D99" w:rsidRDefault="00BF0942" w:rsidP="00FC1D62">
      <w:pPr>
        <w:pStyle w:val="Textbody"/>
        <w:jc w:val="right"/>
        <w:rPr>
          <w:rFonts w:ascii="Georgia" w:hAnsi="Georgia"/>
          <w:i/>
          <w:sz w:val="20"/>
        </w:rPr>
      </w:pPr>
      <w:r w:rsidRPr="0016322B">
        <w:rPr>
          <w:rFonts w:ascii="Georgia" w:hAnsi="Georgia"/>
          <w:i/>
          <w:sz w:val="20"/>
        </w:rPr>
        <w:t> </w:t>
      </w:r>
    </w:p>
    <w:p w14:paraId="166270D3" w14:textId="77777777" w:rsidR="00573D99" w:rsidRPr="00635CBD" w:rsidRDefault="00573D99" w:rsidP="00573D99">
      <w:pPr>
        <w:widowControl/>
        <w:spacing w:line="259" w:lineRule="auto"/>
        <w:jc w:val="both"/>
        <w:rPr>
          <w:rFonts w:eastAsia="Calibri"/>
          <w:b/>
          <w:i/>
          <w:sz w:val="20"/>
          <w:szCs w:val="20"/>
        </w:rPr>
      </w:pPr>
      <w:r w:rsidRPr="00635CBD">
        <w:rPr>
          <w:rFonts w:eastAsia="Calibri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281069BD" w14:textId="0BD53718" w:rsidR="000D13FD" w:rsidRPr="00FC1D62" w:rsidRDefault="00BF0942" w:rsidP="00FC1D62">
      <w:pPr>
        <w:pStyle w:val="Textbody"/>
        <w:jc w:val="right"/>
        <w:rPr>
          <w:i/>
        </w:rPr>
      </w:pPr>
      <w:r w:rsidRPr="0016322B">
        <w:rPr>
          <w:rFonts w:ascii="Georgia" w:hAnsi="Georgia"/>
          <w:i/>
          <w:sz w:val="20"/>
        </w:rPr>
        <w:t>    </w:t>
      </w:r>
    </w:p>
    <w:tbl>
      <w:tblPr>
        <w:tblpPr w:leftFromText="141" w:rightFromText="141" w:horzAnchor="margin" w:tblpY="-540"/>
        <w:tblW w:w="10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37"/>
        <w:gridCol w:w="480"/>
        <w:gridCol w:w="730"/>
        <w:gridCol w:w="592"/>
        <w:gridCol w:w="518"/>
        <w:gridCol w:w="900"/>
        <w:gridCol w:w="314"/>
        <w:gridCol w:w="68"/>
        <w:gridCol w:w="1063"/>
        <w:gridCol w:w="355"/>
        <w:gridCol w:w="532"/>
        <w:gridCol w:w="1050"/>
        <w:gridCol w:w="327"/>
        <w:gridCol w:w="68"/>
        <w:gridCol w:w="982"/>
        <w:gridCol w:w="369"/>
        <w:gridCol w:w="60"/>
      </w:tblGrid>
      <w:tr w:rsidR="00BF0942" w14:paraId="1F5439FC" w14:textId="77777777" w:rsidTr="000D13FD">
        <w:trPr>
          <w:trHeight w:val="274"/>
        </w:trPr>
        <w:tc>
          <w:tcPr>
            <w:tcW w:w="2163" w:type="dxa"/>
            <w:gridSpan w:val="2"/>
            <w:shd w:val="clear" w:color="auto" w:fill="auto"/>
            <w:vAlign w:val="bottom"/>
          </w:tcPr>
          <w:p w14:paraId="42600AC8" w14:textId="77777777" w:rsidR="00BF0942" w:rsidRDefault="00BF0942" w:rsidP="000D13FD">
            <w:pPr>
              <w:pStyle w:val="Standard"/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bookmarkStart w:id="1" w:name="page13"/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PAKIET </w:t>
            </w:r>
            <w:bookmarkEnd w:id="1"/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798A75C4" w14:textId="77777777" w:rsidR="00BF0942" w:rsidRDefault="00BF0942" w:rsidP="000D13FD">
            <w:pPr>
              <w:pStyle w:val="Standard"/>
              <w:snapToGrid w:val="0"/>
            </w:pPr>
          </w:p>
        </w:tc>
        <w:tc>
          <w:tcPr>
            <w:tcW w:w="3054" w:type="dxa"/>
            <w:gridSpan w:val="5"/>
            <w:shd w:val="clear" w:color="auto" w:fill="auto"/>
            <w:vAlign w:val="bottom"/>
          </w:tcPr>
          <w:p w14:paraId="4FD4DB9C" w14:textId="77777777" w:rsidR="00BF0942" w:rsidRDefault="00BF0942" w:rsidP="000D13FD">
            <w:pPr>
              <w:pStyle w:val="Standard"/>
              <w:snapToGri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Nabiał</w:t>
            </w:r>
          </w:p>
        </w:tc>
        <w:tc>
          <w:tcPr>
            <w:tcW w:w="68" w:type="dxa"/>
            <w:shd w:val="clear" w:color="auto" w:fill="auto"/>
            <w:vAlign w:val="bottom"/>
          </w:tcPr>
          <w:p w14:paraId="33F9CFCE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14:paraId="11A5ED67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25913A8C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bottom"/>
          </w:tcPr>
          <w:p w14:paraId="4F7FD431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75FC32A4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  <w:vAlign w:val="bottom"/>
          </w:tcPr>
          <w:p w14:paraId="672FAB6C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shd w:val="clear" w:color="auto" w:fill="auto"/>
            <w:vAlign w:val="bottom"/>
          </w:tcPr>
          <w:p w14:paraId="2AD0332A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bottom"/>
          </w:tcPr>
          <w:p w14:paraId="10479F70" w14:textId="77777777" w:rsidR="00BF0942" w:rsidRDefault="00BF0942" w:rsidP="000D13FD">
            <w:pPr>
              <w:pStyle w:val="Standard"/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6BC429D" w14:textId="77777777" w:rsidR="00BF0942" w:rsidRDefault="00BF0942" w:rsidP="000D13FD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765B1E59" w14:textId="77777777" w:rsidTr="00354252">
        <w:trPr>
          <w:trHeight w:val="221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412DD1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87B0BF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894791D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F70C54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A0AE3C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4904B7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946E747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235FF1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246F86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D752C1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8E7F51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B73205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F06E3B9" w14:textId="77777777" w:rsidR="00BF0942" w:rsidRDefault="00BF0942" w:rsidP="000D13FD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61421664" w14:textId="77777777" w:rsidTr="00354252">
        <w:tblPrEx>
          <w:tblCellMar>
            <w:left w:w="10" w:type="dxa"/>
            <w:right w:w="10" w:type="dxa"/>
          </w:tblCellMar>
        </w:tblPrEx>
        <w:trPr>
          <w:trHeight w:val="226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A83D23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13E247B" w14:textId="77777777" w:rsidR="00BF0942" w:rsidRDefault="00BF0942" w:rsidP="000D13FD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80A686F" w14:textId="77777777" w:rsidR="00BF0942" w:rsidRDefault="00BF0942" w:rsidP="000D13FD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42555DF0" w14:textId="77777777" w:rsidR="00BF0942" w:rsidRDefault="00BF0942" w:rsidP="000D13FD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001A484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Jedn.</w:t>
            </w:r>
          </w:p>
        </w:tc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A113E1C" w14:textId="77777777" w:rsidR="00BF0942" w:rsidRDefault="00BF0942" w:rsidP="000D13FD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2889010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w w:val="97"/>
                <w:sz w:val="16"/>
                <w:szCs w:val="16"/>
              </w:rPr>
            </w:pPr>
            <w:r>
              <w:rPr>
                <w:rFonts w:cs="Arial"/>
                <w:b/>
                <w:bCs/>
                <w:w w:val="97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w w:val="97"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w w:val="97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C0B9221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2F1A713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Stawka</w:t>
            </w:r>
          </w:p>
        </w:tc>
        <w:tc>
          <w:tcPr>
            <w:tcW w:w="137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BA34862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68" w:type="dxa"/>
            <w:shd w:val="clear" w:color="auto" w:fill="auto"/>
            <w:vAlign w:val="bottom"/>
          </w:tcPr>
          <w:p w14:paraId="421CD88E" w14:textId="77777777" w:rsidR="00BF0942" w:rsidRDefault="00BF0942" w:rsidP="000D13FD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AC8A4A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BF0942" w14:paraId="24519DEA" w14:textId="77777777" w:rsidTr="00354252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F61EE8B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B0919C6" w14:textId="77777777" w:rsidR="00BF0942" w:rsidRDefault="00BF0942" w:rsidP="000D13FD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  <w:p w14:paraId="172E7B27" w14:textId="77777777" w:rsidR="00BF0942" w:rsidRDefault="00BF0942" w:rsidP="000D13FD">
            <w:pPr>
              <w:pStyle w:val="Standard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59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D373FD0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miary</w:t>
            </w:r>
          </w:p>
        </w:tc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B97F4B0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2F3F5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5C6C3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6E8A0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podatku</w:t>
            </w:r>
          </w:p>
        </w:tc>
        <w:tc>
          <w:tcPr>
            <w:tcW w:w="144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72E66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14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BC496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BF0942" w14:paraId="401AC0EB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3D14D" w14:textId="77777777" w:rsidR="00BF0942" w:rsidRDefault="00BF0942" w:rsidP="000D13F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1791F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3087A8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6D1195D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6DCC1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F9507" w14:textId="77777777" w:rsidR="00BF0942" w:rsidRDefault="00BF0942" w:rsidP="000D13F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5213C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68BFA8" w14:textId="77777777" w:rsidR="00BF0942" w:rsidRDefault="00BF0942" w:rsidP="000D13F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28D6719" w14:textId="77777777" w:rsidR="00BF0942" w:rsidRDefault="00BF0942" w:rsidP="000D13FD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90677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3A0202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BED75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1561A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95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1D110EB" w14:textId="77777777" w:rsidR="00BF0942" w:rsidRDefault="00BF0942" w:rsidP="000D13F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C82C94E" w14:textId="77777777" w:rsidR="00BF0942" w:rsidRDefault="00BF0942" w:rsidP="000D13FD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1AF8B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4684B3A" w14:textId="77777777" w:rsidR="00BF0942" w:rsidRDefault="00BF0942" w:rsidP="000D13F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104388" w14:paraId="0FF92271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C3D03" w14:textId="5B14FEC7" w:rsidR="00104388" w:rsidRDefault="00663597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CD4A65" w14:textId="07B8233D" w:rsidR="00104388" w:rsidRDefault="00104388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deser mleczy Bakoma „</w:t>
            </w:r>
            <w:proofErr w:type="spellStart"/>
            <w:r>
              <w:rPr>
                <w:rFonts w:cs="Arial"/>
                <w:sz w:val="20"/>
                <w:szCs w:val="20"/>
              </w:rPr>
              <w:t>Bakuś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” lub równoważny 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CABE846" w14:textId="0B756F04" w:rsidR="00104388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A8845" w14:textId="3FD05008" w:rsidR="00104388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A7370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3B8E9E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DB11D9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8927E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28AB62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3D6F8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AD869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6D18C6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5C3B98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723FD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2DC7ECB" w14:textId="77777777" w:rsidR="00104388" w:rsidRDefault="00104388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DE3524F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BAF9D" w14:textId="2E477D5D" w:rsidR="006532F1" w:rsidRDefault="00663597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DD1DE8" w14:textId="6F006DB3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 pitny 250ml  (Łaciaty do picia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0D1417E" w14:textId="00F1BD01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A747C" w14:textId="5CB74A51" w:rsidR="006532F1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743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3A09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94E8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A72A1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6C72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12838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D790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92CA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A3E3F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6CF24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6E07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52DECD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4023936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B07D7" w14:textId="52372C81" w:rsidR="006532F1" w:rsidRDefault="00663597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988AAB" w14:textId="7E7D63D6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jogurt pitny </w:t>
            </w:r>
            <w:proofErr w:type="spellStart"/>
            <w:r>
              <w:rPr>
                <w:rFonts w:cs="Arial"/>
                <w:sz w:val="20"/>
                <w:szCs w:val="20"/>
              </w:rPr>
              <w:t>Actimel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70C6123" w14:textId="5F912CED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78390" w14:textId="569ECB07" w:rsidR="006532F1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EF6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C2142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8D50E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665B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58301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98E5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66AF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13153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20FC3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9077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320950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64C6967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7A3DB" w14:textId="58E1B3EA" w:rsidR="006532F1" w:rsidRDefault="00663597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6532F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46011F" w14:textId="2B6BF3AB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 naturalny 400g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5A5BFC6" w14:textId="1D1D6619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B1400" w14:textId="491DBC59" w:rsidR="006532F1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B402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D917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6C077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7AF8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C6CB8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9E37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715C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AB682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C8945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F891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F6B669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CA32FA7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7D0D6" w14:textId="48C2D39B" w:rsidR="006532F1" w:rsidRPr="0016322B" w:rsidRDefault="00663597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6532F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376EF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 natur. z owocami oddziel. 122g (Fantazja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FB69CD1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AF0A4" w14:textId="351D11A3" w:rsidR="006532F1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EA0F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D0FD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9895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5A03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D06A7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16D8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08D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742BC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4C0149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2872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868842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ECBAD1E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7DED3" w14:textId="737C0992" w:rsidR="006532F1" w:rsidRPr="0016322B" w:rsidRDefault="00663597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6532F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C3798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 owocowy</w:t>
            </w:r>
          </w:p>
          <w:p w14:paraId="2D4D8E1F" w14:textId="77777777" w:rsidR="006532F1" w:rsidRDefault="006532F1" w:rsidP="006532F1">
            <w:pPr>
              <w:pStyle w:val="Standar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120g(Bakoma "Polskie smaki z musem"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352152E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337FD" w14:textId="666C1350" w:rsidR="006532F1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2697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7BA2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FE454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B5D64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AD8F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992F7F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E9B7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EDF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33DED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F8F99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B9F4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86B132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8C87204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D36D6" w14:textId="178F4889" w:rsidR="006532F1" w:rsidRPr="0016322B" w:rsidRDefault="00663597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6532F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D688A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kaszka manna z owocami 150g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5D043D6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72A15" w14:textId="16B744C3" w:rsidR="006532F1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62A1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A992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6A7E5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E436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ED625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1C6C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34B7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DC2A3D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1365E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9857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7C12C2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EBBF8C3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5A5B6" w14:textId="66586520" w:rsidR="006532F1" w:rsidRDefault="00663597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="006532F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318E6" w14:textId="3C1184CC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kefir 400g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21F0AF7" w14:textId="7C664D4A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496A6" w14:textId="5E440A5D" w:rsidR="006532F1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42DF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A3C6B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0AB1C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3A0B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4A9D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18FF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D7ED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0855E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D4373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6161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89A33A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EEBD220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28114" w14:textId="0814E3DF" w:rsidR="006532F1" w:rsidRDefault="00663597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  <w:r w:rsidR="006532F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EC4A3" w14:textId="6F3433C0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margaryna Flora lub równoważny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CAA264" w14:textId="3697F2F4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4B5DD" w14:textId="4341164A" w:rsidR="006532F1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1A9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4F0D5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ABF13D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95ED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687DB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B385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CFBD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B75E3E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B4363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078A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172747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BD31A04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B0214" w14:textId="6AB781CD" w:rsidR="006532F1" w:rsidRPr="0016322B" w:rsidRDefault="00663597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532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BB86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masło naturalne 200g  80 % tłuszczu 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97EC427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7D97F" w14:textId="6CF05D61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FA20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3168AB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D3F7C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565B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ABB77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AC4A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6DB6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A5C338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31502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BE18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2679BD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FC07B68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9F626" w14:textId="76E40AF8" w:rsidR="006532F1" w:rsidRPr="0016322B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359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502D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masło naturalne 200g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ECA053C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7AB90" w14:textId="5F30F63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04388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D61D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5F6D9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8FC16B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F60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1BD92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5A01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AF7F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C8346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38FDDB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97E1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5A6EC3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C51D513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5BDB8" w14:textId="19740BED" w:rsidR="006532F1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359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C1861" w14:textId="4868CC29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maślanka naturalna 400g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0002796" w14:textId="776D2359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BAA57" w14:textId="54D8D80E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2A76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9C94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025E8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1AC1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4641E5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DA31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7546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A8D7DC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1E57D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D91B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D6B66C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D7B0A0A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9949D" w14:textId="04D52B7F" w:rsidR="006532F1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359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7306B" w14:textId="6F58F2DF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maślanka owocowa 150g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2893A22" w14:textId="4F3416AA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80C36" w14:textId="476100E8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92FC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BB066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F0F20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2169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9A9781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12E6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CE3C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38C21E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FCE95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F98D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5E6ACA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8EA8EC6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55554" w14:textId="6B51B8CD" w:rsidR="006532F1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359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767D6" w14:textId="65A253DC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bez laktozy 1l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8373AEF" w14:textId="233597F1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CB385" w14:textId="4167239B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FE73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B5B9B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A1822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C189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19538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6D5C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4552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2306B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DC677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5FFF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F9A98F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F465558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185CD" w14:textId="559C8E1A" w:rsidR="006532F1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359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6C5A3" w14:textId="6E6B17BC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ryżowe 1l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608F8F2" w14:textId="57C73396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35572" w14:textId="4772C7E7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1E83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A6F5E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3469E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055C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76B0D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B1F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A600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562792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CDD49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2348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E86AA7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F84CE35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B0990" w14:textId="2ECC5AB7" w:rsidR="006532F1" w:rsidRPr="0016322B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359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ACFC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sojowe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4C1BF71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A03BB" w14:textId="03C61FD8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DE0D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36A17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4DE4A5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7F20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6DF1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C3E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F145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0B9B2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4D044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93BE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B6CFF2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0FE775B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7C80F" w14:textId="325FDD5D" w:rsidR="006532F1" w:rsidRPr="0016322B" w:rsidRDefault="006532F1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663597">
              <w:rPr>
                <w:rFonts w:cs="Arial"/>
                <w:b/>
                <w:sz w:val="20"/>
                <w:szCs w:val="20"/>
              </w:rPr>
              <w:t>7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2A437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mleko w kartoniku 1l 2% UHT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992B7BB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F748D" w14:textId="0F06F981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04388"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7033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B522A9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A38E11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0CB7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2B257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A3D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AD75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39462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8FC09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B53F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831FE8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5EB9114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BA6B7" w14:textId="020443E2" w:rsidR="006532F1" w:rsidRPr="0016322B" w:rsidRDefault="006532F1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18.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A27B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biały - twaróg chudy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F412705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2B898" w14:textId="7A502E97" w:rsidR="006532F1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0678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C0646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D7E2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F018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BA307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24DA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AB6C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D283F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1EC51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B31E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036807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91D59B5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96E0E" w14:textId="15DFD0F1" w:rsidR="006532F1" w:rsidRPr="0016322B" w:rsidRDefault="006532F1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19.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FD4FF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biały - twaróg półtłusty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E4B002B" w14:textId="108AD324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2610B" w14:textId="15E2F3D4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0438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19A5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6BEAE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71F893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EFE8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D695A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8B62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1121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0FFC6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530BE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B985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81141F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A124750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743A8" w14:textId="0EF801A9" w:rsidR="006532F1" w:rsidRPr="0016322B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B41C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śmietankowy 250g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DD7162F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AC6F7" w14:textId="5F6950C4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FCCE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D52F6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879E8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9E91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D063B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D174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3BFF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8A7214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EB522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B28B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F55650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06E55B9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6AC9E" w14:textId="53A8E04F" w:rsidR="006532F1" w:rsidRPr="0016322B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8FA1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topiony kostki 10g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47F5C9D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0AA1C" w14:textId="1ADB6FD3" w:rsidR="006532F1" w:rsidRDefault="00104388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ABB0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C6DB7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DEDDE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3565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44DBC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0C27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0AF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F81B1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34C18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17FB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DBE16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7CE09548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B47B1" w14:textId="295CE430" w:rsidR="006532F1" w:rsidRPr="0016322B" w:rsidRDefault="006532F1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22.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A0E98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żółty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FEEB286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3A3F3" w14:textId="66564953" w:rsidR="006532F1" w:rsidRDefault="00104388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554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AD22B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18B02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B7A1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3F8037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B06F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7E85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3D7F4B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D3FE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37AC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D1AEC1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1A37969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56F0E" w14:textId="22F86340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663597"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23BBB" w14:textId="7027258B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żółty w plastrach 150 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36A785C" w14:textId="19665B51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82BFA" w14:textId="4E01D864" w:rsidR="006532F1" w:rsidRDefault="00663597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BE56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FC29C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DBD28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9062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DCB51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D2DC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226B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44F0F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DDC29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F334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9DE56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5A66F23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BE451" w14:textId="754603A2" w:rsidR="006532F1" w:rsidRPr="0016322B" w:rsidRDefault="006532F1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663597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2C652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150g (</w:t>
            </w:r>
            <w:proofErr w:type="spellStart"/>
            <w:r>
              <w:rPr>
                <w:rFonts w:cs="Arial"/>
                <w:sz w:val="20"/>
                <w:szCs w:val="20"/>
              </w:rPr>
              <w:t>Almette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87F4242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DAB3B" w14:textId="68F84567" w:rsidR="006532F1" w:rsidRDefault="00663597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EB45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98AF5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8B789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F215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ACEB53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AB1B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0457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85E8D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641FDD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4B7E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C00616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D469421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251B3" w14:textId="025B84F0" w:rsidR="006532F1" w:rsidRPr="0016322B" w:rsidRDefault="006532F1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663597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544E0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150g (</w:t>
            </w:r>
            <w:proofErr w:type="spellStart"/>
            <w:r>
              <w:rPr>
                <w:rFonts w:cs="Arial"/>
                <w:sz w:val="20"/>
                <w:szCs w:val="20"/>
              </w:rPr>
              <w:t>Koluś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 Twój Smak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E30212A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50F4B" w14:textId="1B126DFB" w:rsidR="006532F1" w:rsidRDefault="00663597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86B3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95F4F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E2CB3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A0A9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394288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2AFC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F74F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B6D66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4C5A3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D51A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2A19E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6731A1B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C64E9" w14:textId="1D053E6C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663597">
              <w:rPr>
                <w:rFonts w:cs="Arial"/>
                <w:b/>
                <w:sz w:val="20"/>
                <w:szCs w:val="20"/>
              </w:rPr>
              <w:t>6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836C1" w14:textId="53C49751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serek </w:t>
            </w:r>
            <w:proofErr w:type="spellStart"/>
            <w:r>
              <w:rPr>
                <w:rFonts w:cs="Arial"/>
                <w:sz w:val="20"/>
                <w:szCs w:val="20"/>
              </w:rPr>
              <w:t>Danonki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0996A7A" w14:textId="5C1007E6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66E10" w14:textId="6172DBE6" w:rsidR="006532F1" w:rsidRDefault="00663597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927F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4E1C8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A8823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758E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3AA4A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B9BD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68D0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6FC298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D28C9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8678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A597F3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AA781AF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DB777" w14:textId="2CAA4F0D" w:rsidR="006532F1" w:rsidRPr="0016322B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63597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42546" w14:textId="64002896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homog.150g  naturalny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2F6CE7E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C6628" w14:textId="010C6A1E" w:rsidR="006532F1" w:rsidRDefault="00663597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7D0B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C9EE18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640062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848B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4AE38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6C73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4A26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CA7301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EBF68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DB10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45C0E8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9B375E4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6C242" w14:textId="5F1ADCE6" w:rsidR="006532F1" w:rsidRPr="0016322B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6359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733D9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topiony 100g  (Hochland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A8CC574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FC0C5" w14:textId="224649A7" w:rsidR="006532F1" w:rsidRDefault="00663597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2FFF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F160C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71A43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A837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3B273A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AA39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2588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7B253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5041B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6F2D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1CFBDD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11E96A3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E84EA" w14:textId="1C768DBA" w:rsidR="006532F1" w:rsidRPr="0016322B" w:rsidRDefault="00663597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6532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E0415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250g 12%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AEF9C3A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94DFD" w14:textId="55146CED" w:rsidR="006532F1" w:rsidRDefault="00663597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1B27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B69152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5CD49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4FF9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CDD65E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AE49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FA1D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305EB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AD7ED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9114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D4953B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2E2ECD0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5B34B" w14:textId="449C1CC6" w:rsidR="006532F1" w:rsidRPr="0016322B" w:rsidRDefault="00663597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6532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C3A68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400 ml 18%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A9992C8" w14:textId="77777777" w:rsidR="006532F1" w:rsidRDefault="006532F1" w:rsidP="006532F1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0C4D2" w14:textId="63DCE55E" w:rsidR="006532F1" w:rsidRDefault="00663597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B6EA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5C1BA2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0EC20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592C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4CC42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D8FD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4011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3BBF02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FA00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069F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21ECE7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4C632AB9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3DC01" w14:textId="4F05884E" w:rsidR="006532F1" w:rsidRPr="0016322B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6359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BD02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śmietana 400 ml 18% </w:t>
            </w:r>
            <w:proofErr w:type="spellStart"/>
            <w:r>
              <w:rPr>
                <w:sz w:val="20"/>
                <w:szCs w:val="20"/>
              </w:rPr>
              <w:t>Rolmlecz</w:t>
            </w:r>
            <w:proofErr w:type="spellEnd"/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CAE48EE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0B299" w14:textId="743CB452" w:rsidR="006532F1" w:rsidRDefault="00663597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04CC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CE6D2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3E122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A9F8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D7F86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278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ED05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4B5FB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A4B019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4922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C67277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0BC99AE2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AD127" w14:textId="2EFD483F" w:rsidR="006532F1" w:rsidRPr="0016322B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6359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685C3" w14:textId="77777777" w:rsidR="006532F1" w:rsidRDefault="006532F1" w:rsidP="006532F1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500g 18%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A62CFB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87A4B" w14:textId="4403DCC6" w:rsidR="006532F1" w:rsidRDefault="00663597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852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1A69F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D608E6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33B7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A4D135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C5CB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D4CA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6214F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CACBA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2A40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C8C41E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631B0D76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780A8" w14:textId="5B23A82C" w:rsidR="006532F1" w:rsidRPr="0016322B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6359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F7B7B" w14:textId="20891391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śmietana 1l </w:t>
            </w:r>
            <w:r w:rsidR="006635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CD0FE57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A3596" w14:textId="1AD5EF48" w:rsidR="006532F1" w:rsidRDefault="00663597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6773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38238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7B8459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19CC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CF739C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F904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FEF7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A921D5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7D6C0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609F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CD8C56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23147CD1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0556A" w14:textId="123C74F6" w:rsidR="006532F1" w:rsidRPr="0016322B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6359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98C69" w14:textId="3D88381B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feta 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6CC8E3B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95177" w14:textId="647C66D9" w:rsidR="006532F1" w:rsidRDefault="00663597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7088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4E71F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76EB8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7130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E1E41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7F317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57DC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269BD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34BC66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C91A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BDCDCE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138DEF65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5160C" w14:textId="5595B78F" w:rsidR="006532F1" w:rsidRPr="0016322B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6359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BA613" w14:textId="18D29AAA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</w:t>
            </w:r>
            <w:proofErr w:type="spellStart"/>
            <w:r>
              <w:rPr>
                <w:sz w:val="20"/>
                <w:szCs w:val="20"/>
              </w:rPr>
              <w:t>mozarella</w:t>
            </w:r>
            <w:proofErr w:type="spellEnd"/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F8EE6F7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F772F" w14:textId="1B5553D5" w:rsidR="006532F1" w:rsidRDefault="00663597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C1DA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9AE99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FEF4E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5451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3845D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B414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3751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90C85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63175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314A3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5BB754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33DEF2DA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5B2AF" w14:textId="512F6CC9" w:rsidR="006532F1" w:rsidRDefault="006532F1" w:rsidP="006532F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6359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4B7D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Bebilon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Pepti</w:t>
            </w:r>
            <w:proofErr w:type="spellEnd"/>
            <w:r>
              <w:rPr>
                <w:sz w:val="20"/>
                <w:szCs w:val="20"/>
              </w:rPr>
              <w:t xml:space="preserve"> 2 DHA </w:t>
            </w:r>
            <w:proofErr w:type="spellStart"/>
            <w:r>
              <w:rPr>
                <w:sz w:val="20"/>
                <w:szCs w:val="20"/>
              </w:rPr>
              <w:t>prosz</w:t>
            </w:r>
            <w:proofErr w:type="spellEnd"/>
            <w:r>
              <w:rPr>
                <w:sz w:val="20"/>
                <w:szCs w:val="20"/>
              </w:rPr>
              <w:t>. 400g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4EA6C0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FEB31" w14:textId="7DA5D700" w:rsidR="006532F1" w:rsidRDefault="00663597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E8FA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46A56E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95D10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21C2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7F70DF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9C6E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11025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052F11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EB479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5357B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081852D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32F1" w14:paraId="50D70161" w14:textId="77777777" w:rsidTr="0035425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7776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D6F76" w14:textId="77777777" w:rsidR="006532F1" w:rsidRDefault="006532F1" w:rsidP="006532F1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BB9B3B2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F857C" w14:textId="77777777" w:rsidR="006532F1" w:rsidRDefault="006532F1" w:rsidP="006532F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0CD6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73A1DC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15416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BB788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73CBA72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966F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F79AE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6BD64A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10892B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0B140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CCC9E04" w14:textId="77777777" w:rsidR="006532F1" w:rsidRDefault="006532F1" w:rsidP="006532F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14:paraId="635CBEE0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t> </w:t>
      </w:r>
      <w:r>
        <w:br/>
      </w: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>………..…………..………zł</w:t>
      </w:r>
    </w:p>
    <w:p w14:paraId="78139301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:………………………….…………………………………..……)</w:t>
      </w:r>
    </w:p>
    <w:p w14:paraId="21FB8254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 </w:t>
      </w:r>
    </w:p>
    <w:p w14:paraId="48C398D2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lastRenderedPageBreak/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:…………………………………….……………………….………)</w:t>
      </w:r>
    </w:p>
    <w:p w14:paraId="12CA94FF" w14:textId="5BB813D9" w:rsidR="00BF0942" w:rsidRDefault="00BF0942" w:rsidP="000D13FD">
      <w:pPr>
        <w:pStyle w:val="Textbody"/>
        <w:jc w:val="right"/>
        <w:rPr>
          <w:rFonts w:ascii="Georgia" w:hAnsi="Georgia"/>
        </w:rPr>
      </w:pPr>
      <w:r>
        <w:t> </w:t>
      </w:r>
      <w:r>
        <w:br/>
      </w:r>
      <w:r>
        <w:rPr>
          <w:rFonts w:ascii="Georgia" w:hAnsi="Georgia"/>
        </w:rPr>
        <w:t>.............................................................         </w:t>
      </w:r>
    </w:p>
    <w:p w14:paraId="52E09D94" w14:textId="77777777" w:rsidR="00573D99" w:rsidRDefault="00BF0942" w:rsidP="000D13FD">
      <w:pPr>
        <w:pStyle w:val="Textbody"/>
        <w:ind w:left="5245"/>
        <w:jc w:val="right"/>
        <w:rPr>
          <w:rFonts w:ascii="Georgia" w:hAnsi="Georgia"/>
          <w:i/>
          <w:sz w:val="20"/>
        </w:rPr>
      </w:pPr>
      <w:r>
        <w:rPr>
          <w:i/>
        </w:rPr>
        <w:t>    </w:t>
      </w:r>
      <w:r w:rsidRPr="0016322B">
        <w:rPr>
          <w:i/>
        </w:rPr>
        <w:t>    </w:t>
      </w:r>
      <w:r w:rsidRPr="0016322B">
        <w:rPr>
          <w:rFonts w:ascii="Georgia" w:hAnsi="Georgia"/>
          <w:i/>
          <w:sz w:val="20"/>
        </w:rPr>
        <w:t>podpis osoby upoważnionej   </w:t>
      </w:r>
    </w:p>
    <w:p w14:paraId="35A9FF45" w14:textId="2DE72DBB" w:rsidR="00573D99" w:rsidRDefault="00573D99" w:rsidP="000D13FD">
      <w:pPr>
        <w:pStyle w:val="Textbody"/>
        <w:ind w:left="5245"/>
        <w:jc w:val="right"/>
        <w:rPr>
          <w:rFonts w:ascii="Georgia" w:hAnsi="Georgia"/>
          <w:i/>
          <w:sz w:val="20"/>
        </w:rPr>
      </w:pPr>
    </w:p>
    <w:p w14:paraId="18D239AD" w14:textId="77777777" w:rsidR="00573D99" w:rsidRDefault="00573D99" w:rsidP="000D13FD">
      <w:pPr>
        <w:pStyle w:val="Textbody"/>
        <w:ind w:left="5245"/>
        <w:jc w:val="right"/>
        <w:rPr>
          <w:rFonts w:ascii="Georgia" w:hAnsi="Georgia"/>
          <w:i/>
          <w:sz w:val="20"/>
        </w:rPr>
      </w:pPr>
    </w:p>
    <w:p w14:paraId="55B2D94D" w14:textId="77777777" w:rsidR="00573D99" w:rsidRPr="00635CBD" w:rsidRDefault="00573D99" w:rsidP="00573D99">
      <w:pPr>
        <w:widowControl/>
        <w:spacing w:line="259" w:lineRule="auto"/>
        <w:jc w:val="both"/>
        <w:rPr>
          <w:rFonts w:eastAsia="Calibri"/>
          <w:b/>
          <w:i/>
          <w:sz w:val="20"/>
          <w:szCs w:val="20"/>
        </w:rPr>
      </w:pPr>
      <w:r w:rsidRPr="00635CBD">
        <w:rPr>
          <w:rFonts w:eastAsia="Calibri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485657EE" w14:textId="0E0A213E" w:rsidR="00BF0942" w:rsidRDefault="00BF0942" w:rsidP="000D13FD">
      <w:pPr>
        <w:pStyle w:val="Textbody"/>
        <w:ind w:left="5245"/>
        <w:jc w:val="right"/>
      </w:pPr>
      <w:r w:rsidRPr="0016322B">
        <w:rPr>
          <w:rFonts w:ascii="Georgia" w:hAnsi="Georgia"/>
          <w:i/>
          <w:sz w:val="20"/>
        </w:rPr>
        <w:t>        </w:t>
      </w:r>
      <w:r>
        <w:t> </w:t>
      </w:r>
    </w:p>
    <w:p w14:paraId="2F3304EE" w14:textId="5350F740" w:rsidR="00DB2DD0" w:rsidRDefault="00DB2DD0" w:rsidP="000D13FD">
      <w:pPr>
        <w:pStyle w:val="Textbody"/>
        <w:ind w:left="5245"/>
        <w:jc w:val="right"/>
      </w:pPr>
    </w:p>
    <w:p w14:paraId="642A3574" w14:textId="44AA3965" w:rsidR="00DB2DD0" w:rsidRDefault="00DB2DD0" w:rsidP="000D13FD">
      <w:pPr>
        <w:pStyle w:val="Textbody"/>
        <w:ind w:left="5245"/>
        <w:jc w:val="right"/>
      </w:pPr>
    </w:p>
    <w:p w14:paraId="5168B799" w14:textId="762853AD" w:rsidR="00DB2DD0" w:rsidRDefault="00DB2DD0" w:rsidP="000D13FD">
      <w:pPr>
        <w:pStyle w:val="Textbody"/>
        <w:ind w:left="5245"/>
        <w:jc w:val="right"/>
      </w:pPr>
    </w:p>
    <w:p w14:paraId="041F1B9F" w14:textId="22456C56" w:rsidR="00DB2DD0" w:rsidRDefault="00DB2DD0" w:rsidP="000D13FD">
      <w:pPr>
        <w:pStyle w:val="Textbody"/>
        <w:ind w:left="5245"/>
        <w:jc w:val="right"/>
      </w:pPr>
    </w:p>
    <w:p w14:paraId="5C59E094" w14:textId="005C0EDC" w:rsidR="00DB2DD0" w:rsidRDefault="00DB2DD0" w:rsidP="000D13FD">
      <w:pPr>
        <w:pStyle w:val="Textbody"/>
        <w:ind w:left="5245"/>
        <w:jc w:val="right"/>
      </w:pPr>
    </w:p>
    <w:p w14:paraId="66B2C1EC" w14:textId="4712CB2E" w:rsidR="00DB2DD0" w:rsidRDefault="00DB2DD0" w:rsidP="000D13FD">
      <w:pPr>
        <w:pStyle w:val="Textbody"/>
        <w:ind w:left="5245"/>
        <w:jc w:val="right"/>
      </w:pPr>
    </w:p>
    <w:p w14:paraId="37098B90" w14:textId="53686D45" w:rsidR="00DB2DD0" w:rsidRDefault="00DB2DD0" w:rsidP="000D13FD">
      <w:pPr>
        <w:pStyle w:val="Textbody"/>
        <w:ind w:left="5245"/>
        <w:jc w:val="right"/>
      </w:pPr>
    </w:p>
    <w:p w14:paraId="6834DBD0" w14:textId="7B694D97" w:rsidR="00DB2DD0" w:rsidRDefault="00DB2DD0" w:rsidP="000D13FD">
      <w:pPr>
        <w:pStyle w:val="Textbody"/>
        <w:ind w:left="5245"/>
        <w:jc w:val="right"/>
      </w:pPr>
    </w:p>
    <w:p w14:paraId="11D28E4C" w14:textId="3CC299D7" w:rsidR="00DB2DD0" w:rsidRDefault="00DB2DD0" w:rsidP="000D13FD">
      <w:pPr>
        <w:pStyle w:val="Textbody"/>
        <w:ind w:left="5245"/>
        <w:jc w:val="right"/>
      </w:pPr>
    </w:p>
    <w:p w14:paraId="1094A97F" w14:textId="2D1A3539" w:rsidR="00DB2DD0" w:rsidRDefault="00DB2DD0" w:rsidP="000D13FD">
      <w:pPr>
        <w:pStyle w:val="Textbody"/>
        <w:ind w:left="5245"/>
        <w:jc w:val="right"/>
      </w:pPr>
    </w:p>
    <w:p w14:paraId="617892D0" w14:textId="48BB84A5" w:rsidR="00DB2DD0" w:rsidRDefault="00DB2DD0" w:rsidP="000D13FD">
      <w:pPr>
        <w:pStyle w:val="Textbody"/>
        <w:ind w:left="5245"/>
        <w:jc w:val="right"/>
      </w:pPr>
    </w:p>
    <w:p w14:paraId="5CDC77E5" w14:textId="7F35B784" w:rsidR="00DB2DD0" w:rsidRDefault="00DB2DD0" w:rsidP="000D13FD">
      <w:pPr>
        <w:pStyle w:val="Textbody"/>
        <w:ind w:left="5245"/>
        <w:jc w:val="right"/>
      </w:pPr>
    </w:p>
    <w:p w14:paraId="4ACE46C0" w14:textId="37393F01" w:rsidR="00DB2DD0" w:rsidRDefault="00DB2DD0" w:rsidP="000D13FD">
      <w:pPr>
        <w:pStyle w:val="Textbody"/>
        <w:ind w:left="5245"/>
        <w:jc w:val="right"/>
      </w:pPr>
    </w:p>
    <w:p w14:paraId="2A32EC45" w14:textId="2D9A344D" w:rsidR="00DB2DD0" w:rsidRDefault="00DB2DD0" w:rsidP="000D13FD">
      <w:pPr>
        <w:pStyle w:val="Textbody"/>
        <w:ind w:left="5245"/>
        <w:jc w:val="right"/>
      </w:pPr>
    </w:p>
    <w:p w14:paraId="0FD5438B" w14:textId="79E4471A" w:rsidR="00DB2DD0" w:rsidRDefault="00DB2DD0" w:rsidP="000D13FD">
      <w:pPr>
        <w:pStyle w:val="Textbody"/>
        <w:ind w:left="5245"/>
        <w:jc w:val="right"/>
      </w:pPr>
    </w:p>
    <w:p w14:paraId="4588AB7A" w14:textId="55A794A2" w:rsidR="00DB2DD0" w:rsidRDefault="00DB2DD0" w:rsidP="000D13FD">
      <w:pPr>
        <w:pStyle w:val="Textbody"/>
        <w:ind w:left="5245"/>
        <w:jc w:val="right"/>
      </w:pPr>
    </w:p>
    <w:p w14:paraId="18FDE42B" w14:textId="6099C9A3" w:rsidR="00DB2DD0" w:rsidRDefault="00DB2DD0" w:rsidP="000D13FD">
      <w:pPr>
        <w:pStyle w:val="Textbody"/>
        <w:ind w:left="5245"/>
        <w:jc w:val="right"/>
      </w:pPr>
    </w:p>
    <w:p w14:paraId="06D956B3" w14:textId="67B524AA" w:rsidR="00DB2DD0" w:rsidRDefault="00DB2DD0" w:rsidP="000D13FD">
      <w:pPr>
        <w:pStyle w:val="Textbody"/>
        <w:ind w:left="5245"/>
        <w:jc w:val="right"/>
      </w:pPr>
    </w:p>
    <w:p w14:paraId="2B4C7E87" w14:textId="5FEDA7A2" w:rsidR="00DB2DD0" w:rsidRDefault="00DB2DD0" w:rsidP="000D13FD">
      <w:pPr>
        <w:pStyle w:val="Textbody"/>
        <w:ind w:left="5245"/>
        <w:jc w:val="right"/>
      </w:pPr>
    </w:p>
    <w:p w14:paraId="3B44E085" w14:textId="0169966E" w:rsidR="00DB2DD0" w:rsidRDefault="00DB2DD0" w:rsidP="000D13FD">
      <w:pPr>
        <w:pStyle w:val="Textbody"/>
        <w:ind w:left="5245"/>
        <w:jc w:val="right"/>
      </w:pPr>
    </w:p>
    <w:p w14:paraId="4ABCB1C8" w14:textId="27AE16C3" w:rsidR="00DB2DD0" w:rsidRDefault="00DB2DD0" w:rsidP="000D13FD">
      <w:pPr>
        <w:pStyle w:val="Textbody"/>
        <w:ind w:left="5245"/>
        <w:jc w:val="right"/>
      </w:pPr>
    </w:p>
    <w:p w14:paraId="5CAC0BCF" w14:textId="239B21D2" w:rsidR="00DB2DD0" w:rsidRDefault="00DB2DD0" w:rsidP="000D13FD">
      <w:pPr>
        <w:pStyle w:val="Textbody"/>
        <w:ind w:left="5245"/>
        <w:jc w:val="right"/>
      </w:pPr>
    </w:p>
    <w:p w14:paraId="116D3FD9" w14:textId="3684A5E2" w:rsidR="00DB2DD0" w:rsidRDefault="00DB2DD0" w:rsidP="000D13FD">
      <w:pPr>
        <w:pStyle w:val="Textbody"/>
        <w:ind w:left="5245"/>
        <w:jc w:val="right"/>
      </w:pPr>
    </w:p>
    <w:p w14:paraId="19DC905E" w14:textId="0C550DCE" w:rsidR="00DB2DD0" w:rsidRDefault="00DB2DD0" w:rsidP="000D13FD">
      <w:pPr>
        <w:pStyle w:val="Textbody"/>
        <w:ind w:left="5245"/>
        <w:jc w:val="right"/>
      </w:pPr>
    </w:p>
    <w:p w14:paraId="35FF416C" w14:textId="00DA25D5" w:rsidR="00DB2DD0" w:rsidRDefault="00DB2DD0" w:rsidP="000D13FD">
      <w:pPr>
        <w:pStyle w:val="Textbody"/>
        <w:ind w:left="5245"/>
        <w:jc w:val="right"/>
        <w:rPr>
          <w:i/>
        </w:rPr>
      </w:pPr>
    </w:p>
    <w:p w14:paraId="4BEA140D" w14:textId="3E0CFA99" w:rsidR="00FC1D62" w:rsidRDefault="00FC1D62" w:rsidP="000D13FD">
      <w:pPr>
        <w:pStyle w:val="Textbody"/>
        <w:ind w:left="5245"/>
        <w:jc w:val="right"/>
        <w:rPr>
          <w:i/>
        </w:rPr>
      </w:pPr>
    </w:p>
    <w:p w14:paraId="12F6833F" w14:textId="10A1DEB2" w:rsidR="00FC1D62" w:rsidRDefault="00FC1D62" w:rsidP="000D13FD">
      <w:pPr>
        <w:pStyle w:val="Textbody"/>
        <w:ind w:left="5245"/>
        <w:jc w:val="right"/>
        <w:rPr>
          <w:i/>
        </w:rPr>
      </w:pPr>
    </w:p>
    <w:p w14:paraId="1E4A45A9" w14:textId="15C2B6DB" w:rsidR="00FC1D62" w:rsidRDefault="00FC1D62" w:rsidP="000D13FD">
      <w:pPr>
        <w:pStyle w:val="Textbody"/>
        <w:ind w:left="5245"/>
        <w:jc w:val="right"/>
        <w:rPr>
          <w:i/>
        </w:rPr>
      </w:pPr>
    </w:p>
    <w:p w14:paraId="69EDBE62" w14:textId="77777777" w:rsidR="00573D99" w:rsidRPr="000D13FD" w:rsidRDefault="00573D99" w:rsidP="000D13FD">
      <w:pPr>
        <w:pStyle w:val="Textbody"/>
        <w:ind w:left="5245"/>
        <w:jc w:val="right"/>
        <w:rPr>
          <w:i/>
        </w:rPr>
      </w:pPr>
    </w:p>
    <w:tbl>
      <w:tblPr>
        <w:tblW w:w="10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37"/>
        <w:gridCol w:w="695"/>
        <w:gridCol w:w="655"/>
        <w:gridCol w:w="1330"/>
        <w:gridCol w:w="20"/>
        <w:gridCol w:w="20"/>
        <w:gridCol w:w="941"/>
        <w:gridCol w:w="402"/>
        <w:gridCol w:w="20"/>
        <w:gridCol w:w="730"/>
        <w:gridCol w:w="20"/>
        <w:gridCol w:w="1085"/>
        <w:gridCol w:w="20"/>
        <w:gridCol w:w="62"/>
        <w:gridCol w:w="20"/>
        <w:gridCol w:w="307"/>
        <w:gridCol w:w="20"/>
        <w:gridCol w:w="1104"/>
        <w:gridCol w:w="431"/>
        <w:gridCol w:w="60"/>
        <w:gridCol w:w="20"/>
      </w:tblGrid>
      <w:tr w:rsidR="00BF0942" w14:paraId="30E786E5" w14:textId="77777777" w:rsidTr="008C7585">
        <w:trPr>
          <w:gridAfter w:val="1"/>
          <w:wAfter w:w="20" w:type="dxa"/>
          <w:trHeight w:val="276"/>
        </w:trPr>
        <w:tc>
          <w:tcPr>
            <w:tcW w:w="2563" w:type="dxa"/>
            <w:gridSpan w:val="2"/>
            <w:shd w:val="clear" w:color="auto" w:fill="auto"/>
            <w:vAlign w:val="bottom"/>
          </w:tcPr>
          <w:p w14:paraId="337823A6" w14:textId="77777777" w:rsidR="00BF0942" w:rsidRDefault="00BF0942" w:rsidP="00354252">
            <w:pPr>
              <w:autoSpaceDE w:val="0"/>
              <w:snapToGrid w:val="0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bookmarkStart w:id="2" w:name="page1"/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PAKIET </w:t>
            </w:r>
            <w:bookmarkEnd w:id="2"/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13" w:type="dxa"/>
            <w:gridSpan w:val="9"/>
            <w:shd w:val="clear" w:color="auto" w:fill="auto"/>
            <w:vAlign w:val="bottom"/>
          </w:tcPr>
          <w:p w14:paraId="22FC629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WARZYWA, OWOCE I MROŻONKI</w:t>
            </w: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475FC33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shd w:val="clear" w:color="auto" w:fill="auto"/>
            <w:vAlign w:val="bottom"/>
          </w:tcPr>
          <w:p w14:paraId="3FD0752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14:paraId="3B2A91F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bottom"/>
          </w:tcPr>
          <w:p w14:paraId="6B2F5B51" w14:textId="77777777" w:rsidR="00BF0942" w:rsidRDefault="00BF0942" w:rsidP="00354252">
            <w:pPr>
              <w:autoSpaceDE w:val="0"/>
              <w:snapToGrid w:val="0"/>
              <w:ind w:left="20"/>
            </w:pPr>
          </w:p>
        </w:tc>
        <w:tc>
          <w:tcPr>
            <w:tcW w:w="60" w:type="dxa"/>
            <w:shd w:val="clear" w:color="auto" w:fill="auto"/>
          </w:tcPr>
          <w:p w14:paraId="12CF2C6A" w14:textId="77777777" w:rsidR="00BF0942" w:rsidRDefault="00BF0942" w:rsidP="00354252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000225E3" w14:textId="77777777" w:rsidTr="00354252">
        <w:trPr>
          <w:gridAfter w:val="1"/>
          <w:wAfter w:w="20" w:type="dxa"/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2ED55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BBFFE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55978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A25ED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D1C7D3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8FCD2D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6325C5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0DAA0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40DDB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872D3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7BDD9DF8" w14:textId="77777777" w:rsidR="00BF0942" w:rsidRDefault="00BF0942" w:rsidP="00354252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BF0942" w14:paraId="7C417872" w14:textId="77777777" w:rsidTr="00354252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D74336E" w14:textId="77777777" w:rsidR="00BF0942" w:rsidRDefault="00BF0942" w:rsidP="003542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E5E51F" w14:textId="77777777" w:rsidR="00BF0942" w:rsidRDefault="00BF0942" w:rsidP="003542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79395BB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65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E3D4A5" w14:textId="77777777" w:rsidR="00BF0942" w:rsidRDefault="00BF0942" w:rsidP="003542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6169C7" w14:textId="77777777" w:rsidR="00BF0942" w:rsidRDefault="00BF0942" w:rsidP="00354252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63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223B4BD" w14:textId="77777777" w:rsidR="00BF0942" w:rsidRDefault="00BF0942" w:rsidP="00354252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towaru</w:t>
            </w:r>
          </w:p>
        </w:tc>
        <w:tc>
          <w:tcPr>
            <w:tcW w:w="7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ED9680A" w14:textId="77777777" w:rsidR="00BF0942" w:rsidRDefault="00BF0942" w:rsidP="00354252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Stawka</w:t>
            </w:r>
          </w:p>
        </w:tc>
        <w:tc>
          <w:tcPr>
            <w:tcW w:w="1187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5791602" w14:textId="77777777" w:rsidR="00BF0942" w:rsidRDefault="00BF0942" w:rsidP="00354252">
            <w:pPr>
              <w:autoSpaceDE w:val="0"/>
              <w:snapToGrid w:val="0"/>
              <w:ind w:left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Kwota</w:t>
            </w: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14:paraId="714E3B6B" w14:textId="77777777" w:rsidR="00BF0942" w:rsidRDefault="00BF0942" w:rsidP="003542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4A58E7" w14:textId="77777777" w:rsidR="00BF0942" w:rsidRDefault="00BF0942" w:rsidP="00354252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towaru</w:t>
            </w:r>
          </w:p>
        </w:tc>
      </w:tr>
      <w:tr w:rsidR="00BF0942" w14:paraId="31E9E825" w14:textId="77777777" w:rsidTr="00354252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6B6A825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5D81A9" w14:textId="77777777" w:rsidR="00BF0942" w:rsidRDefault="00BF0942" w:rsidP="00354252">
            <w:pPr>
              <w:autoSpaceDE w:val="0"/>
              <w:snapToGrid w:val="0"/>
              <w:ind w:left="5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69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64411BB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65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C68E489" w14:textId="77777777" w:rsidR="00BF0942" w:rsidRDefault="00BF0942" w:rsidP="00354252">
            <w:pPr>
              <w:autoSpaceDE w:val="0"/>
              <w:snapToGrid w:val="0"/>
              <w:ind w:right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43F0C" w14:textId="77777777" w:rsidR="00BF0942" w:rsidRDefault="00BF0942" w:rsidP="00354252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bez podatku</w:t>
            </w:r>
          </w:p>
        </w:tc>
        <w:tc>
          <w:tcPr>
            <w:tcW w:w="13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3A30C" w14:textId="77777777" w:rsidR="00BF0942" w:rsidRDefault="00BF0942" w:rsidP="00354252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bez podatku</w:t>
            </w: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2EE95" w14:textId="77777777" w:rsidR="00BF0942" w:rsidRDefault="00BF0942" w:rsidP="00354252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podatku</w:t>
            </w:r>
          </w:p>
        </w:tc>
        <w:tc>
          <w:tcPr>
            <w:tcW w:w="118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97A145" w14:textId="77777777" w:rsidR="00BF0942" w:rsidRDefault="00BF0942" w:rsidP="00354252">
            <w:pPr>
              <w:autoSpaceDE w:val="0"/>
              <w:snapToGrid w:val="0"/>
              <w:ind w:left="120"/>
              <w:jc w:val="center"/>
              <w:rPr>
                <w:rFonts w:cs="Arial"/>
                <w:b/>
                <w:bCs/>
                <w:w w:val="98"/>
                <w:sz w:val="18"/>
                <w:szCs w:val="18"/>
              </w:rPr>
            </w:pPr>
            <w:r>
              <w:rPr>
                <w:rFonts w:cs="Arial"/>
                <w:b/>
                <w:bCs/>
                <w:w w:val="98"/>
                <w:sz w:val="18"/>
                <w:szCs w:val="18"/>
              </w:rPr>
              <w:t>podatku</w:t>
            </w: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12B76C" w14:textId="77777777" w:rsidR="00BF0942" w:rsidRDefault="00BF0942" w:rsidP="003542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37E88" w14:textId="77777777" w:rsidR="00BF0942" w:rsidRDefault="00BF0942" w:rsidP="00354252">
            <w:pPr>
              <w:autoSpaceDE w:val="0"/>
              <w:snapToGrid w:val="0"/>
              <w:ind w:left="1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 podatkiem</w:t>
            </w:r>
          </w:p>
        </w:tc>
      </w:tr>
      <w:tr w:rsidR="00BF0942" w14:paraId="431D2D16" w14:textId="77777777" w:rsidTr="00354252">
        <w:tblPrEx>
          <w:tblCellMar>
            <w:left w:w="10" w:type="dxa"/>
            <w:right w:w="10" w:type="dxa"/>
          </w:tblCellMar>
        </w:tblPrEx>
        <w:trPr>
          <w:trHeight w:val="79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BAAE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778F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8860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B974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6A673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CDC840F" w14:textId="77777777" w:rsidR="00BF0942" w:rsidRDefault="00BF0942" w:rsidP="00354252">
            <w:pPr>
              <w:autoSpaceDE w:val="0"/>
              <w:snapToGrid w:val="0"/>
              <w:ind w:left="1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31E13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26584AA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F255C" w14:textId="77777777" w:rsidR="00BF0942" w:rsidRDefault="00BF0942" w:rsidP="00354252">
            <w:pPr>
              <w:autoSpaceDE w:val="0"/>
              <w:snapToGrid w:val="0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8E55B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A33C7F7" w14:textId="77777777" w:rsidR="00BF0942" w:rsidRDefault="00BF0942" w:rsidP="0035425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F8B1949" w14:textId="77777777" w:rsidR="00BF0942" w:rsidRDefault="00BF0942" w:rsidP="00354252">
            <w:pPr>
              <w:autoSpaceDE w:val="0"/>
              <w:snapToGrid w:val="0"/>
              <w:ind w:left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5D518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5DCCFD0" w14:textId="77777777" w:rsidR="00BF0942" w:rsidRDefault="00BF0942" w:rsidP="00354252">
            <w:pPr>
              <w:autoSpaceDE w:val="0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BF0942" w14:paraId="4DECF344" w14:textId="77777777" w:rsidTr="00354252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78C9E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A6B42" w14:textId="6CE7079D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BF0942">
              <w:rPr>
                <w:rFonts w:cs="Arial"/>
                <w:sz w:val="20"/>
                <w:szCs w:val="20"/>
              </w:rPr>
              <w:t>rbuz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8B17EFE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1C312" w14:textId="0D80CA71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5597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C6E2F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E977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0599B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76B2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7B22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4A83C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6AEE5B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FE86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D72F34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2DEA5041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D622E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C3675" w14:textId="2A00AD6E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BF0942">
              <w:rPr>
                <w:rFonts w:cs="Arial"/>
                <w:sz w:val="20"/>
                <w:szCs w:val="20"/>
              </w:rPr>
              <w:t>anan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FF205BD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2F854" w14:textId="2F53FDB0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2922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D921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2A8BE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6911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39B7D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D7BD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468F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8C2D7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1B9F91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6AC2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D57D74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D55458D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BB925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AC6A3" w14:textId="556A25B2" w:rsidR="006532F1" w:rsidRDefault="006532F1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bazylia świeża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AA34157" w14:textId="4EC3FAE1" w:rsidR="006532F1" w:rsidRDefault="006532F1" w:rsidP="0035425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E96A0" w14:textId="7289AEEB" w:rsidR="006532F1" w:rsidRDefault="00663597" w:rsidP="0035425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540C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A840004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189D9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120EFD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5F2DB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2613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E995BD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22440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9C977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CD2C826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663CC4E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58D88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34B90" w14:textId="77777777" w:rsidR="00BF0942" w:rsidRDefault="00BF0942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botwina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4D68CC8" w14:textId="77777777" w:rsidR="00BF0942" w:rsidRDefault="00BF0942" w:rsidP="0035425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pęcz.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3BAB7" w14:textId="1149E34E" w:rsidR="00BF0942" w:rsidRDefault="00663597" w:rsidP="0035425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EB1B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75361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7E99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B82CC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AA49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9D81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3D438B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905AB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5B61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0584BE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06C3F532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1B6D0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F014F" w14:textId="1B2AB725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BF0942">
              <w:rPr>
                <w:rFonts w:cs="Arial"/>
                <w:sz w:val="20"/>
                <w:szCs w:val="20"/>
              </w:rPr>
              <w:t>rokuł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F1212EE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D2F7F" w14:textId="2F66D939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3D88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559DA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D48B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2B476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0349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E080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15D9F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57BD2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FAA7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F3BDE1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0B6D5C4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234AA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B2BC2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brzoskwinia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85A8EB1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0CE48" w14:textId="5432D5D7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6598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F6554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37E6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862DC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73A1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CFF9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061F4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EA649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2F75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B77745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3420FD2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3A7D5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A51F3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burak ćwikłowy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7E69A43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8E503" w14:textId="43084DA0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69AD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DDF733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3CC8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DA8F8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09C7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E343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566701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E7B03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1451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2A3716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A2FEB26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5ED37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A2FA0" w14:textId="39BF76E0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BF0942">
              <w:rPr>
                <w:rFonts w:cs="Arial"/>
                <w:sz w:val="20"/>
                <w:szCs w:val="20"/>
              </w:rPr>
              <w:t>ebula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E11BC07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74D82" w14:textId="27976E23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53C8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C0121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39AC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D6BA7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D053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E8EA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32D3C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AF2C3C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E289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777637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23CC3C8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0CB66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7F17B" w14:textId="3647DE06" w:rsidR="006532F1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cebula czerwona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B87C4F7" w14:textId="436DDD9E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C03EE" w14:textId="498E6390" w:rsidR="006532F1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FB740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35DA69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9E8D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B747BC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7E032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0C365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804BC60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BBA20B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43A70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182CE9A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904411F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D1AFA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09A32" w14:textId="45FFC098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BF0942">
              <w:rPr>
                <w:rFonts w:cs="Arial"/>
                <w:sz w:val="20"/>
                <w:szCs w:val="20"/>
              </w:rPr>
              <w:t>ytryny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C8864E8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3CB9B" w14:textId="21D4A148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6E36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7EEE6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D25F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F7075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189C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00DE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D1688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9A4ADB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8D35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0C0A19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088E6A0B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33A99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BDA05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czosnek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E57D4DE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gł.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E4DCC" w14:textId="721B8E02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B5C6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24DEB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00F2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D1639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77D3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A7DA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72E94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6CF7F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1225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63EF6C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011A2EF5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6E67C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50F9F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fasola - ziarna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87501CE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31AC5" w14:textId="64BEB35F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6D6B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586B6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DDD8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C7A4C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A783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26F6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67CC2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10E8C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F4C5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7DFD5C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13376B8D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82ECA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7E7A7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groch - łuskany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DFEE908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E98F2" w14:textId="349D092D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E48D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BE350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5393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70CD7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844C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420C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2A1DA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C1563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4F95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1AF0A9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121E016B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5C861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50801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gruszka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E90F53E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D0E0F" w14:textId="377829B8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13AA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24E7E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12F8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E8569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F63F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B6EB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92983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E6C2A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796B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9ED5D3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255D0464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911B5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90A32" w14:textId="4A48AD88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</w:t>
            </w:r>
            <w:r w:rsidR="00BF0942">
              <w:rPr>
                <w:rFonts w:cs="Arial"/>
                <w:sz w:val="20"/>
                <w:szCs w:val="20"/>
              </w:rPr>
              <w:t>abłka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828F7E8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B4DA7" w14:textId="268A0B9D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2224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EFFB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C51FF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7422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62D28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4498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550C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2932E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492490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8FA4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27609A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7FB5836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E370F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32646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kalafior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6B00D98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6429B" w14:textId="065E96ED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60B9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667DDE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7A66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788B7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A8B2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A135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95C4B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A8192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9353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DDAA51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5A8B4821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40423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F5135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biała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56B5BB0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93080" w14:textId="62EA8C83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675D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D4978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69DC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A0369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BCB8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CA1C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1F7736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126ED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3DC3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B94123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03675AC5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B01C4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F85A2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czerwona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D9671FD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FE475" w14:textId="0983E705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C259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09BC9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5887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A0DDE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DA1E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8598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BE941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44E5B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E864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1E182E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2BF08283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1E74C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31D22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kiszona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FE188FB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0C0AD" w14:textId="3D39CEA0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C8F3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0F90D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5649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D61142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F137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A299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09BD8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3B9993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6FE3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2C4334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58C91308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BB342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8B262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pekińska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D03769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AA0DF" w14:textId="4330D309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A49C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5E1F8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D5B8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DC6AA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4A67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3119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E709C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96EE00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6148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19DAB8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4B60247" w14:textId="77777777" w:rsidTr="00354252">
        <w:tblPrEx>
          <w:tblCellMar>
            <w:left w:w="10" w:type="dxa"/>
            <w:right w:w="10" w:type="dxa"/>
          </w:tblCellMar>
        </w:tblPrEx>
        <w:trPr>
          <w:trHeight w:val="104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3737A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1EB68" w14:textId="4A81B88D" w:rsidR="006532F1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kiełki rzodkiewki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450D7B1" w14:textId="62614A06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F4BC9" w14:textId="72985069" w:rsidR="006532F1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B377C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D4C653D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4C327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4FA1E2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23876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CED24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627C08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3D25B4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C72B0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E288CF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0E7495E6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C0953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E92D0" w14:textId="273201A5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="00BF0942">
              <w:rPr>
                <w:rFonts w:cs="Arial"/>
                <w:sz w:val="20"/>
                <w:szCs w:val="20"/>
              </w:rPr>
              <w:t>iwi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BC3115A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D70BA" w14:textId="2C07165C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A70E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AA25E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C328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9AB66A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E911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16A4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3661A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4E4C2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BEBB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01E1E1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A63AF96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7479D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30836" w14:textId="7980D2E6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="00BF0942">
              <w:rPr>
                <w:rFonts w:cs="Arial"/>
                <w:sz w:val="20"/>
                <w:szCs w:val="20"/>
              </w:rPr>
              <w:t>iwi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50EBF9C" w14:textId="77777777" w:rsidR="00BF0942" w:rsidRDefault="00BF0942" w:rsidP="0035425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97BCC" w14:textId="72A1B64D" w:rsidR="00BF0942" w:rsidRDefault="00663597" w:rsidP="0035425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EF67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F1CCE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FABE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83079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75F6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3148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578EC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10C6AC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997B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1EDC9C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1EBA1EFC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3FFD6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A6F42" w14:textId="32CBA90F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="00BF0942">
              <w:rPr>
                <w:rFonts w:cs="Arial"/>
                <w:sz w:val="20"/>
                <w:szCs w:val="20"/>
              </w:rPr>
              <w:t>oper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BDB31DC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49A92" w14:textId="7A3712A2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393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A77C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D51011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4390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2DBC8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67D3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E1EE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93E9F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8494F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3531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0A8971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126B8D52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36F27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218D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mandarynka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7701E20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08DCA" w14:textId="08C0927B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C41E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C8BAE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7BA3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36F989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D8CB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BC9E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D8D8E1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A8FF24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E47F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92A9A3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35F9A04D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94BFF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53ADF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marchew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E30508E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F45BA" w14:textId="27093C2F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63597">
              <w:rPr>
                <w:rFonts w:cs="Arial"/>
                <w:sz w:val="20"/>
                <w:szCs w:val="20"/>
              </w:rPr>
              <w:t>126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2F13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9CECE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9218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C8EA9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BE6C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0AD1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6E2F6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1DD55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E50A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CB9262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2C7B51A4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786A9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5CF53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natka pietruszki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72F5307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1365E" w14:textId="26CAF6A9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F93A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316AD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C212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F0C2C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D8F4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DA29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F2EC3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5DF69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ADB0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942386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7342C62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7C238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29650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nektarynka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7AD6F33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FE633" w14:textId="157AD4B1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EF0D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EB534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6DAC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64EF0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2790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9855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65E24B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B4635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3E40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860088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0734B24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7A9C8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93301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ogórek kiszony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9065C91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A1128" w14:textId="3A27DB71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0CB5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A57034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5C01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47118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7C2A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3685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77C6F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191CC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2659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9B06DD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01B1013F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68316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FC91E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ogórek świeży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6C373D8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FE754" w14:textId="4BB2BB88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63597"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A74C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7DF7E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BAF4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79F511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7B31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DF58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E1587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0CBDC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A4E1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0F3BD4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352F7690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9870E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F14A1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papryka świeża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6974EA9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19212" w14:textId="0E1E6408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D8CD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C51C95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5B3F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F709B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B8CC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4F1C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0C5BA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425C36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6322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97F56B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3B4FE5B9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44D59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843C5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pieczarka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5CCC0E5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0F359" w14:textId="5463C0EF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4753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21E80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ED94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71CA3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66E0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7CD2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A6E78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0CF80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3805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9AFE0C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1D1A4612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CCE77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9600E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pietruszka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1E6D51A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A1305" w14:textId="634BF855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8991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7E5948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0712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8120F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B322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FA40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E4CB0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4CC81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6274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C3CA1D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14B3446A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EEF84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75FAA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pomarańcza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55DC5E4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D7A17" w14:textId="720224BC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663597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1C26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4B178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2350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4A887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14AF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5BF7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1035D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AEE569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DB93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6389B8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1D51090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45D17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4193F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pomidor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5C929DA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7713A" w14:textId="055034C2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66359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FA08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DE289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828F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D9164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77E3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23CE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4174ED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38A80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2320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0957C7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05B256CB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94B1D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37978" w14:textId="7DAF7FD3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F0942">
              <w:rPr>
                <w:rFonts w:cs="Arial"/>
                <w:sz w:val="20"/>
                <w:szCs w:val="20"/>
              </w:rPr>
              <w:t>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487B395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11D71" w14:textId="0249C97D" w:rsidR="00BF0942" w:rsidRDefault="00663597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3486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8C59E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2A4C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582B7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7CDB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BD7B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C0946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09067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A943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F24112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5261B795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86385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E9A84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rzodkiewka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A0A9271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0E6BF" w14:textId="7CFEAD43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63597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1043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CC12E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E7FC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7927A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1E44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FC97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6FD6B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8DA65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237D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E95C2D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8364DCF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CBAF4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CE4BB" w14:textId="19E925CB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BF0942">
              <w:rPr>
                <w:rFonts w:cs="Arial"/>
                <w:sz w:val="20"/>
                <w:szCs w:val="20"/>
              </w:rPr>
              <w:t>ałata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B4F9559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1791B" w14:textId="1BA11345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12BF5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FF1B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C593C2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52D8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90AF5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497B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E31C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4A7C23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D33AB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0137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8776A5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13601C04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2DC19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28238" w14:textId="7F36C1A6" w:rsidR="006532F1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sałata lodowa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D8AA810" w14:textId="7615F631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E4241" w14:textId="1BE3BF3A" w:rsidR="006532F1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0ACA7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8C51DE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D8B43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446C78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21D58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CAC6E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DFF4B7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BBFAE1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460E2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D557B18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218CD8F0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3FABC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6AD6D" w14:textId="7736A428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BF0942">
              <w:rPr>
                <w:rFonts w:cs="Arial"/>
                <w:sz w:val="20"/>
                <w:szCs w:val="20"/>
              </w:rPr>
              <w:t>eler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6F8121B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B51AC" w14:textId="36A28D89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938B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D61501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A888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656F4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AB96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790B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569BE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A809A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7D5B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C1F8DB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1CB4C30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EA39B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77D47" w14:textId="127C003F" w:rsidR="006532F1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seler naciowy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D4DCBF6" w14:textId="4E665F59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6548F" w14:textId="032AFDF4" w:rsidR="006532F1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532F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6FAF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47C4A8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02776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06D02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D475C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7554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8709D14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46D8E4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B6763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ABA2285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8E11A62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B23CA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8C37E" w14:textId="7FEEB14D" w:rsidR="00BF0942" w:rsidRDefault="006532F1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F0942">
              <w:rPr>
                <w:sz w:val="20"/>
                <w:szCs w:val="20"/>
              </w:rPr>
              <w:t>zczaw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2807AB5" w14:textId="77777777" w:rsidR="00BF0942" w:rsidRDefault="00BF0942" w:rsidP="0035425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pęcz.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06BF6" w14:textId="4A141880" w:rsidR="00BF0942" w:rsidRDefault="00812BF5" w:rsidP="0035425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0942"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AA01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8CAFD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3370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A3ED6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74FA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86FB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782D7D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9E049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3711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8B5934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A603D97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E15F8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D81F0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szczypior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74ED2E5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D54A9" w14:textId="19664F8D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12BF5">
              <w:rPr>
                <w:rFonts w:cs="Arial"/>
                <w:sz w:val="20"/>
                <w:szCs w:val="20"/>
              </w:rPr>
              <w:t>78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5BD7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61A78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52CE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7876C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0A60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F15B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100BE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A5113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1616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F52E67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57F4CAC1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7CC4E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5AF50" w14:textId="4E8D4DC1" w:rsidR="00BF0942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</w:t>
            </w:r>
            <w:r w:rsidR="00BF0942">
              <w:rPr>
                <w:rFonts w:cs="Arial"/>
                <w:sz w:val="20"/>
                <w:szCs w:val="20"/>
              </w:rPr>
              <w:t>liwka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EB38E3E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4B5DE" w14:textId="03B93D62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1DB3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63B77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1BB4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F9657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71AB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8C21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89A2A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31950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F9F9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609259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30899ECC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33C55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E6A23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truskawka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43A91B7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4DA85" w14:textId="508114B5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FED4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EE387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8591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7E7B8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4EDE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6F82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D9DBB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CF9BA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3462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EF678E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395CB3D9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DC044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5C779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winogrono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A222D79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73D7E" w14:textId="1812656F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EFB8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43553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9C2A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1E458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F493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829F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0BE5C3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E49D5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614D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F0B237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0AAFF4A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C4BF9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B5584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ziemniaki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CFC7C6B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E2268" w14:textId="0B360E9C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12BF5">
              <w:rPr>
                <w:rFonts w:cs="Arial"/>
                <w:sz w:val="20"/>
                <w:szCs w:val="20"/>
              </w:rPr>
              <w:t>4215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AF4A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647A04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C8AD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C6A1F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1188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63CD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6A046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B38225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A103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29BDE4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4DA3095C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0AE3F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9842B" w14:textId="77777777" w:rsidR="00BF0942" w:rsidRDefault="00BF0942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brokuł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2,5kg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4506B5D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3D7D4" w14:textId="08779D4C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BC26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8D897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0505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77ABF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E0F8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7A41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EDEB03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1C029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CC41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21C2AC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54C5EAB7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AF72D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92A46" w14:textId="77777777" w:rsidR="00BF0942" w:rsidRDefault="00BF0942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brukselka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D37B0B9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38C57" w14:textId="5DF86A97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BA51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E8779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16DD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20C17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A56E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3EA7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D73B0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FFC31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D5EB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C57863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2DF14668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A416D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CCF5C" w14:textId="77777777" w:rsidR="00BF0942" w:rsidRDefault="00BF0942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fasolka szparagowa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2,5kg zielona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8EBD150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9E28D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4F1B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B9158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BAA0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37453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6DA9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CD90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97FADC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3A6DE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7231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F2AF47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6707274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6E138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AE83B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kalafior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2,5kg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CBCC77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FD16F" w14:textId="2733D09C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2983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C5670C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1C40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3B42A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8B3F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E017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AA5B0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7271C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4E55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06038D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5580AB4D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3C5C1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62905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kalafior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E008F98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17E7A" w14:textId="4646F6D3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DFA5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B6ABF2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39D7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2DEDA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3C5E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C611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B5D3A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86544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C567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E6D632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073F297B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24460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5F1EA" w14:textId="2447BDD6" w:rsidR="006532F1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malina mrożona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CEE6C16" w14:textId="16678107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545CF" w14:textId="011C14BB" w:rsidR="006532F1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3EA6C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84EB01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860ED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DEB3C97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0342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EEC48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9B4DA3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FE4AFE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FD7E0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05991E8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06DDBAD2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884C3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9F3DF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marchew z groszkiem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B1D9357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A6EEF" w14:textId="72CDD8CE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EAA4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865AE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9268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27089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2628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99ED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1E9B5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3ACD5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3A5C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15B4E7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1330F0C0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4B560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EE85C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mieszanka 7-skład.-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2,5kg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DE4EC04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F10B9" w14:textId="369F6DC9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156B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174A5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CED5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879D96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52F9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0578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03B9AE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B38D1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8125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A24071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508164D0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09EBC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679D9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mieszanka 7-skład.-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91D54B8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7FD58" w14:textId="5CFA7DDD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F056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0EA0D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E792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BACDD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6C66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66AC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05C57A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9C3E7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56B6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AC5C77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694279F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499E9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150CA" w14:textId="7F8D114A" w:rsidR="006532F1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mieszanka kompotowa 2,5 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DE54AB8" w14:textId="5593425E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05FEB" w14:textId="7EC72B9B" w:rsidR="006532F1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C8394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AF08A00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AF58B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8DAC3A4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044D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ECDC5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518BF3B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6D0AE8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84345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2497180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5E28A28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557D5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738CE" w14:textId="77777777" w:rsidR="00BF0942" w:rsidRDefault="00BF0942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F1B1A0B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2DE5B" w14:textId="34E0DB9B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9120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95E05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BB00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62E1C7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70C7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55DF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A36E0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0C0E87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23874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15C883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0E447F6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B1B1D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C07AA" w14:textId="77777777" w:rsidR="00BF0942" w:rsidRDefault="00BF0942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truskawka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- 450g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0AF06AF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04038" w14:textId="54AED60F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C534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A28CD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24F6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ADE65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A2DA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5892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4A726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13DB3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CD7B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67C7D6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27E75929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7B764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3372B" w14:textId="4885F5CC" w:rsidR="006532F1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włoszczyzna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paski 2,5 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1983D2C" w14:textId="72F09088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F7E93" w14:textId="79C6D39F" w:rsidR="006532F1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7B315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7DF2C2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6FD47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BF6FED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5967D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B0683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95A5E9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0A98B6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15962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51EC138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9B59D81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C8F12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97963" w14:textId="751A32BE" w:rsidR="006532F1" w:rsidRDefault="006532F1" w:rsidP="00354252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wiśnia mrożona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7528842" w14:textId="5489E2D0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215C8" w14:textId="46337DEC" w:rsidR="006532F1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A7047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C2065E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B354A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B83C83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64542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BBC62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06D969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CF7ADE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97BCD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1FF498E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2B519701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FFB11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FA247" w14:textId="1B700072" w:rsidR="006532F1" w:rsidRDefault="006532F1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migdały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4D1553C" w14:textId="1C783ACE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FB7A9" w14:textId="0B5B587D" w:rsidR="006532F1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5B891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B67B59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6FC05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31F1ADE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68253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29586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BF1AA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6F7FB7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38F03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D121F90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273C2BF8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0EE8E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C8E36" w14:textId="22C210CF" w:rsidR="006532F1" w:rsidRDefault="006532F1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morele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0C8722D" w14:textId="7BAEC22B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109E9" w14:textId="22252992" w:rsidR="006532F1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5CFC9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B14F4C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C0B6D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8F0EE5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B26C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C8ED7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10BE6C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6619CA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82B14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D999029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31B91DF2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99D42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2AE3E" w14:textId="77777777" w:rsidR="00BF0942" w:rsidRDefault="00BF0942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orzechy łuskane 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FE33C05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25355" w14:textId="3AD2EF29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3B15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7652E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67581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E6A1B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5D63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90BA6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C90BFB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1716D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3DD4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2DD600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3F0A699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B3746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44349" w14:textId="4B622823" w:rsidR="006532F1" w:rsidRDefault="006532F1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susz buraczany 100g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1260C9B" w14:textId="2BD9844A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E5BEB" w14:textId="3A88D530" w:rsidR="006532F1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91665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3CFA3C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88598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0A0218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F3672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8AA8E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13B5B9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2F2D29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44527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D3DB90A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4EE59D95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E9213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6AF7B" w14:textId="77777777" w:rsidR="00BF0942" w:rsidRDefault="00BF0942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słonecznik łuskany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4B6CD97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9CD67" w14:textId="078E18C9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9E76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3FEF9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6D65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E9655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20BE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E9CF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079A1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7AF950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55FF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16EB36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8EB8BB4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5079E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1FE01" w14:textId="6378E80B" w:rsidR="006532F1" w:rsidRDefault="006532F1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śliwka suszona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81A62C0" w14:textId="10CDF160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B394B" w14:textId="12A48181" w:rsidR="006532F1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1A80B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F897D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712D0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C9965E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A8811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2A793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C3A377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63101B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DA9A9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31287AC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74E5DED" w14:textId="77777777" w:rsidTr="00354252">
        <w:tblPrEx>
          <w:tblCellMar>
            <w:left w:w="10" w:type="dxa"/>
            <w:right w:w="10" w:type="dxa"/>
          </w:tblCellMar>
        </w:tblPrEx>
        <w:trPr>
          <w:trHeight w:val="128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B402F" w14:textId="77777777" w:rsidR="00BF0942" w:rsidRPr="0016322B" w:rsidRDefault="00BF0942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A29DC" w14:textId="77777777" w:rsidR="00BF0942" w:rsidRDefault="00BF0942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dynia łuskana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164AE26" w14:textId="77777777" w:rsidR="00BF0942" w:rsidRDefault="00BF0942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99762" w14:textId="616F48ED" w:rsidR="00BF0942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1718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5E1E1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5398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36D2D2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A696B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AFA7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46D9A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19C21F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91E4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A4AEC0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E0AA68C" w14:textId="77777777" w:rsidTr="00354252">
        <w:tblPrEx>
          <w:tblCellMar>
            <w:left w:w="10" w:type="dxa"/>
            <w:right w:w="10" w:type="dxa"/>
          </w:tblCellMar>
        </w:tblPrEx>
        <w:trPr>
          <w:trHeight w:val="19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45482" w14:textId="77777777" w:rsidR="006532F1" w:rsidRPr="0016322B" w:rsidRDefault="006532F1" w:rsidP="00354252">
            <w:pPr>
              <w:numPr>
                <w:ilvl w:val="0"/>
                <w:numId w:val="8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AE8A6" w14:textId="1C90DEC3" w:rsidR="006532F1" w:rsidRDefault="006532F1" w:rsidP="00354252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żurawina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9BC1806" w14:textId="359E437F" w:rsidR="006532F1" w:rsidRDefault="006532F1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2716D" w14:textId="0BC46698" w:rsidR="006532F1" w:rsidRDefault="00812BF5" w:rsidP="00354252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634D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57136C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0E9DB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7685C51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A362A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CBF94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7E4DD6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7CBFA5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0D98F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5371AC4" w14:textId="77777777" w:rsidR="006532F1" w:rsidRDefault="006532F1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08789371" w14:textId="77777777" w:rsidTr="00354252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63793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3EBA3A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7B02E8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2B7532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3BBCD4" w14:textId="77777777" w:rsidR="00BF0942" w:rsidRDefault="00BF0942" w:rsidP="00354252">
            <w:pPr>
              <w:autoSpaceDE w:val="0"/>
              <w:snapToGrid w:val="0"/>
              <w:ind w:left="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40" w:type="dxa"/>
            <w:gridSpan w:val="2"/>
            <w:shd w:val="clear" w:color="auto" w:fill="auto"/>
            <w:vAlign w:val="center"/>
          </w:tcPr>
          <w:p w14:paraId="49C7FDA9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B24E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A4341E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70608D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4F297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4B5DE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5D3E1C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46295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DE6C0A0" w14:textId="77777777" w:rsidR="00BF0942" w:rsidRDefault="00BF0942" w:rsidP="00354252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14:paraId="14BD1D50" w14:textId="77777777" w:rsidR="00BF0942" w:rsidRDefault="00BF0942" w:rsidP="00BF0942">
      <w:pPr>
        <w:pStyle w:val="Textbody"/>
        <w:spacing w:line="360" w:lineRule="auto"/>
      </w:pPr>
    </w:p>
    <w:p w14:paraId="30D81A15" w14:textId="77777777" w:rsidR="00DB2DD0" w:rsidRDefault="00BF0942" w:rsidP="00BF0942">
      <w:pPr>
        <w:pStyle w:val="Textbody"/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Ogółem wartość </w:t>
      </w:r>
      <w:r>
        <w:rPr>
          <w:rFonts w:ascii="Georgia" w:hAnsi="Georgia"/>
          <w:b/>
          <w:sz w:val="20"/>
          <w:szCs w:val="20"/>
        </w:rPr>
        <w:t xml:space="preserve">netto </w:t>
      </w:r>
      <w:r>
        <w:rPr>
          <w:rFonts w:ascii="Georgia" w:hAnsi="Georgia"/>
          <w:sz w:val="20"/>
          <w:szCs w:val="20"/>
        </w:rPr>
        <w:t xml:space="preserve">………..…………..………zł </w:t>
      </w:r>
      <w:r w:rsidR="00BC3E24">
        <w:rPr>
          <w:rFonts w:ascii="Georgia" w:hAnsi="Georgia"/>
          <w:sz w:val="20"/>
          <w:szCs w:val="20"/>
        </w:rPr>
        <w:t xml:space="preserve">   </w:t>
      </w:r>
    </w:p>
    <w:p w14:paraId="259FE602" w14:textId="7EAC3E1F" w:rsidR="00BF0942" w:rsidRDefault="00BF0942" w:rsidP="00BF0942">
      <w:pPr>
        <w:pStyle w:val="Textbody"/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</w:t>
      </w:r>
      <w:proofErr w:type="spellStart"/>
      <w:r>
        <w:rPr>
          <w:rFonts w:ascii="Georgia" w:hAnsi="Georgia"/>
          <w:sz w:val="20"/>
          <w:szCs w:val="20"/>
        </w:rPr>
        <w:t>sł</w:t>
      </w:r>
      <w:proofErr w:type="spellEnd"/>
      <w:r>
        <w:rPr>
          <w:rFonts w:ascii="Georgia" w:hAnsi="Georgia"/>
          <w:sz w:val="20"/>
          <w:szCs w:val="20"/>
        </w:rPr>
        <w:t>:………………………….…………………………………………….……)</w:t>
      </w:r>
    </w:p>
    <w:p w14:paraId="18A1718C" w14:textId="77777777" w:rsidR="00DB2DD0" w:rsidRDefault="00BF0942" w:rsidP="00BC3E24">
      <w:pPr>
        <w:pStyle w:val="Textbody"/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Ogółem wartość </w:t>
      </w:r>
      <w:r>
        <w:rPr>
          <w:rFonts w:ascii="Georgia" w:hAnsi="Georgia"/>
          <w:b/>
          <w:sz w:val="20"/>
          <w:szCs w:val="20"/>
        </w:rPr>
        <w:t>brutto</w:t>
      </w:r>
      <w:r>
        <w:rPr>
          <w:rFonts w:ascii="Georgia" w:hAnsi="Georgia"/>
          <w:sz w:val="20"/>
          <w:szCs w:val="20"/>
        </w:rPr>
        <w:t xml:space="preserve"> ……………………..……zł </w:t>
      </w:r>
      <w:r w:rsidR="00BC3E24">
        <w:rPr>
          <w:rFonts w:ascii="Georgia" w:hAnsi="Georgia"/>
          <w:sz w:val="20"/>
          <w:szCs w:val="20"/>
        </w:rPr>
        <w:t xml:space="preserve">  </w:t>
      </w:r>
    </w:p>
    <w:p w14:paraId="4D93EA4A" w14:textId="6D6D63FA" w:rsidR="00BF0942" w:rsidRPr="00BC3E24" w:rsidRDefault="00BF0942" w:rsidP="00BC3E24">
      <w:pPr>
        <w:pStyle w:val="Textbody"/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</w:t>
      </w:r>
      <w:proofErr w:type="spellStart"/>
      <w:r>
        <w:rPr>
          <w:rFonts w:ascii="Georgia" w:hAnsi="Georgia"/>
          <w:sz w:val="20"/>
          <w:szCs w:val="20"/>
        </w:rPr>
        <w:t>sł</w:t>
      </w:r>
      <w:proofErr w:type="spellEnd"/>
      <w:r>
        <w:rPr>
          <w:rFonts w:ascii="Georgia" w:hAnsi="Georgia"/>
          <w:sz w:val="20"/>
          <w:szCs w:val="20"/>
        </w:rPr>
        <w:t>:………………………………………………………………………………)</w:t>
      </w:r>
    </w:p>
    <w:p w14:paraId="3E8FE636" w14:textId="77777777" w:rsidR="00BF0942" w:rsidRDefault="00BF0942" w:rsidP="00BC3E24">
      <w:pPr>
        <w:pStyle w:val="Textbody"/>
        <w:spacing w:after="0"/>
        <w:jc w:val="right"/>
        <w:rPr>
          <w:rFonts w:ascii="Georgia" w:hAnsi="Georgia"/>
          <w:sz w:val="20"/>
          <w:szCs w:val="20"/>
        </w:rPr>
      </w:pPr>
      <w:r>
        <w:rPr>
          <w:sz w:val="20"/>
          <w:szCs w:val="20"/>
        </w:rPr>
        <w:t>  </w:t>
      </w:r>
      <w:r>
        <w:rPr>
          <w:rFonts w:ascii="Georgia" w:hAnsi="Georgia"/>
          <w:sz w:val="20"/>
          <w:szCs w:val="20"/>
        </w:rPr>
        <w:t>......................................................</w:t>
      </w:r>
    </w:p>
    <w:p w14:paraId="6BD44505" w14:textId="77777777" w:rsidR="00573D99" w:rsidRDefault="00BF0942" w:rsidP="00BF0942">
      <w:pPr>
        <w:pStyle w:val="Textbody"/>
        <w:jc w:val="right"/>
        <w:rPr>
          <w:rFonts w:ascii="Georgia" w:hAnsi="Georgia"/>
          <w:i/>
          <w:iCs/>
          <w:sz w:val="20"/>
          <w:szCs w:val="20"/>
        </w:rPr>
      </w:pPr>
      <w:r w:rsidRPr="0016322B">
        <w:rPr>
          <w:i/>
          <w:iCs/>
          <w:sz w:val="20"/>
          <w:szCs w:val="20"/>
        </w:rPr>
        <w:t>  </w:t>
      </w:r>
      <w:r w:rsidRPr="0016322B">
        <w:rPr>
          <w:rFonts w:ascii="Georgia" w:hAnsi="Georgia"/>
          <w:i/>
          <w:iCs/>
          <w:sz w:val="20"/>
          <w:szCs w:val="20"/>
        </w:rPr>
        <w:t>podpis osoby upoważnionej    </w:t>
      </w:r>
    </w:p>
    <w:p w14:paraId="54166AC6" w14:textId="77777777" w:rsidR="00573D99" w:rsidRDefault="00573D99" w:rsidP="00BF0942">
      <w:pPr>
        <w:pStyle w:val="Textbody"/>
        <w:jc w:val="right"/>
        <w:rPr>
          <w:rFonts w:ascii="Georgia" w:hAnsi="Georgia"/>
          <w:i/>
          <w:iCs/>
          <w:sz w:val="20"/>
          <w:szCs w:val="20"/>
        </w:rPr>
      </w:pPr>
    </w:p>
    <w:p w14:paraId="60700ACC" w14:textId="77777777" w:rsidR="00573D99" w:rsidRPr="00635CBD" w:rsidRDefault="00573D99" w:rsidP="00573D99">
      <w:pPr>
        <w:widowControl/>
        <w:spacing w:line="259" w:lineRule="auto"/>
        <w:jc w:val="both"/>
        <w:rPr>
          <w:rFonts w:eastAsia="Calibri"/>
          <w:b/>
          <w:i/>
          <w:sz w:val="20"/>
          <w:szCs w:val="20"/>
        </w:rPr>
      </w:pPr>
      <w:r w:rsidRPr="00635CBD">
        <w:rPr>
          <w:rFonts w:eastAsia="Calibri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7252756F" w14:textId="77777777" w:rsidR="00573D99" w:rsidRDefault="00573D99" w:rsidP="00BF0942">
      <w:pPr>
        <w:pStyle w:val="Textbody"/>
        <w:jc w:val="right"/>
        <w:rPr>
          <w:rFonts w:ascii="Georgia" w:hAnsi="Georgia"/>
          <w:i/>
          <w:iCs/>
          <w:sz w:val="20"/>
          <w:szCs w:val="20"/>
        </w:rPr>
      </w:pPr>
    </w:p>
    <w:p w14:paraId="317F6A7A" w14:textId="7B0B0F2F" w:rsidR="00BF0942" w:rsidRPr="0016322B" w:rsidRDefault="00BF0942" w:rsidP="00BF0942">
      <w:pPr>
        <w:pStyle w:val="Textbody"/>
        <w:jc w:val="right"/>
        <w:rPr>
          <w:i/>
          <w:iCs/>
          <w:sz w:val="20"/>
          <w:szCs w:val="20"/>
        </w:rPr>
      </w:pPr>
      <w:r w:rsidRPr="0016322B">
        <w:rPr>
          <w:rFonts w:ascii="Georgia" w:hAnsi="Georgia"/>
          <w:i/>
          <w:iCs/>
          <w:sz w:val="20"/>
          <w:szCs w:val="20"/>
        </w:rPr>
        <w:t xml:space="preserve">    </w:t>
      </w:r>
      <w:r w:rsidRPr="0016322B">
        <w:rPr>
          <w:i/>
          <w:iCs/>
          <w:sz w:val="20"/>
          <w:szCs w:val="20"/>
        </w:rPr>
        <w:t> </w:t>
      </w:r>
      <w:bookmarkStart w:id="3" w:name="table11"/>
      <w:bookmarkEnd w:id="3"/>
    </w:p>
    <w:p w14:paraId="0024A164" w14:textId="7696D965" w:rsidR="00BF0942" w:rsidRDefault="00BF0942" w:rsidP="00C8362D">
      <w:pPr>
        <w:pStyle w:val="Textbody"/>
        <w:rPr>
          <w:i/>
          <w:iCs/>
          <w:sz w:val="16"/>
          <w:szCs w:val="16"/>
        </w:rPr>
      </w:pPr>
    </w:p>
    <w:p w14:paraId="141EEE4E" w14:textId="42504B03" w:rsidR="00DB2DD0" w:rsidRDefault="00DB2DD0" w:rsidP="00C8362D">
      <w:pPr>
        <w:pStyle w:val="Textbody"/>
        <w:rPr>
          <w:i/>
          <w:iCs/>
          <w:sz w:val="16"/>
          <w:szCs w:val="16"/>
        </w:rPr>
      </w:pPr>
    </w:p>
    <w:p w14:paraId="1D5A8018" w14:textId="1A546737" w:rsidR="00DB2DD0" w:rsidRDefault="00DB2DD0" w:rsidP="00C8362D">
      <w:pPr>
        <w:pStyle w:val="Textbody"/>
        <w:rPr>
          <w:i/>
          <w:iCs/>
          <w:sz w:val="16"/>
          <w:szCs w:val="16"/>
        </w:rPr>
      </w:pPr>
    </w:p>
    <w:p w14:paraId="330861B4" w14:textId="74DF6013" w:rsidR="00DB2DD0" w:rsidRDefault="00DB2DD0" w:rsidP="00C8362D">
      <w:pPr>
        <w:pStyle w:val="Textbody"/>
        <w:rPr>
          <w:i/>
          <w:iCs/>
          <w:sz w:val="16"/>
          <w:szCs w:val="16"/>
        </w:rPr>
      </w:pPr>
    </w:p>
    <w:p w14:paraId="3875C133" w14:textId="10D030EC" w:rsidR="00DB2DD0" w:rsidRDefault="00DB2DD0" w:rsidP="00C8362D">
      <w:pPr>
        <w:pStyle w:val="Textbody"/>
        <w:rPr>
          <w:i/>
          <w:iCs/>
          <w:sz w:val="16"/>
          <w:szCs w:val="16"/>
        </w:rPr>
      </w:pPr>
    </w:p>
    <w:p w14:paraId="1DF176CC" w14:textId="55E96578" w:rsidR="00DB2DD0" w:rsidRDefault="00DB2DD0" w:rsidP="00C8362D">
      <w:pPr>
        <w:pStyle w:val="Textbody"/>
        <w:rPr>
          <w:i/>
          <w:iCs/>
          <w:sz w:val="16"/>
          <w:szCs w:val="16"/>
        </w:rPr>
      </w:pPr>
    </w:p>
    <w:p w14:paraId="75E6957E" w14:textId="551F6C65" w:rsidR="00DB2DD0" w:rsidRDefault="00DB2DD0" w:rsidP="00C8362D">
      <w:pPr>
        <w:pStyle w:val="Textbody"/>
        <w:rPr>
          <w:i/>
          <w:iCs/>
          <w:sz w:val="16"/>
          <w:szCs w:val="16"/>
        </w:rPr>
      </w:pPr>
    </w:p>
    <w:p w14:paraId="318E3B61" w14:textId="5F8A7DF6" w:rsidR="00DB2DD0" w:rsidRDefault="00DB2DD0" w:rsidP="00C8362D">
      <w:pPr>
        <w:pStyle w:val="Textbody"/>
        <w:rPr>
          <w:i/>
          <w:iCs/>
          <w:sz w:val="16"/>
          <w:szCs w:val="16"/>
        </w:rPr>
      </w:pPr>
    </w:p>
    <w:p w14:paraId="5F0F25E6" w14:textId="04F9140D" w:rsidR="00DB2DD0" w:rsidRDefault="00DB2DD0" w:rsidP="00C8362D">
      <w:pPr>
        <w:pStyle w:val="Textbody"/>
        <w:rPr>
          <w:i/>
          <w:iCs/>
          <w:sz w:val="16"/>
          <w:szCs w:val="16"/>
        </w:rPr>
      </w:pPr>
    </w:p>
    <w:p w14:paraId="6282DD02" w14:textId="3CE84659" w:rsidR="00DB2DD0" w:rsidRDefault="00DB2DD0" w:rsidP="00C8362D">
      <w:pPr>
        <w:pStyle w:val="Textbody"/>
        <w:rPr>
          <w:i/>
          <w:iCs/>
          <w:sz w:val="16"/>
          <w:szCs w:val="16"/>
        </w:rPr>
      </w:pPr>
    </w:p>
    <w:p w14:paraId="35DF96C1" w14:textId="3EDEAE63" w:rsidR="00FC1D62" w:rsidRDefault="00FC1D62" w:rsidP="00C8362D">
      <w:pPr>
        <w:pStyle w:val="Textbody"/>
        <w:rPr>
          <w:i/>
          <w:iCs/>
          <w:sz w:val="16"/>
          <w:szCs w:val="16"/>
        </w:rPr>
      </w:pPr>
    </w:p>
    <w:p w14:paraId="7FD4DB29" w14:textId="23E8B3E0" w:rsidR="00FC1D62" w:rsidRDefault="00FC1D62" w:rsidP="00C8362D">
      <w:pPr>
        <w:pStyle w:val="Textbody"/>
        <w:rPr>
          <w:i/>
          <w:iCs/>
          <w:sz w:val="16"/>
          <w:szCs w:val="16"/>
        </w:rPr>
      </w:pPr>
    </w:p>
    <w:p w14:paraId="31495525" w14:textId="65542BD4" w:rsidR="00FC1D62" w:rsidRDefault="00FC1D62" w:rsidP="00C8362D">
      <w:pPr>
        <w:pStyle w:val="Textbody"/>
        <w:rPr>
          <w:i/>
          <w:iCs/>
          <w:sz w:val="16"/>
          <w:szCs w:val="16"/>
        </w:rPr>
      </w:pPr>
    </w:p>
    <w:p w14:paraId="52BBF664" w14:textId="77777777" w:rsidR="00DB2DD0" w:rsidRDefault="00DB2DD0" w:rsidP="00C8362D">
      <w:pPr>
        <w:pStyle w:val="Textbody"/>
        <w:rPr>
          <w:i/>
          <w:iCs/>
          <w:sz w:val="16"/>
          <w:szCs w:val="16"/>
        </w:rPr>
      </w:pPr>
    </w:p>
    <w:tbl>
      <w:tblPr>
        <w:tblW w:w="10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09"/>
        <w:gridCol w:w="641"/>
        <w:gridCol w:w="532"/>
        <w:gridCol w:w="1036"/>
        <w:gridCol w:w="501"/>
        <w:gridCol w:w="1109"/>
        <w:gridCol w:w="381"/>
        <w:gridCol w:w="887"/>
        <w:gridCol w:w="941"/>
        <w:gridCol w:w="122"/>
        <w:gridCol w:w="246"/>
        <w:gridCol w:w="1036"/>
        <w:gridCol w:w="424"/>
        <w:gridCol w:w="60"/>
      </w:tblGrid>
      <w:tr w:rsidR="00BF0942" w14:paraId="556E5235" w14:textId="77777777" w:rsidTr="008C7585">
        <w:trPr>
          <w:trHeight w:val="276"/>
        </w:trPr>
        <w:tc>
          <w:tcPr>
            <w:tcW w:w="2535" w:type="dxa"/>
            <w:gridSpan w:val="2"/>
            <w:shd w:val="clear" w:color="auto" w:fill="auto"/>
            <w:vAlign w:val="bottom"/>
          </w:tcPr>
          <w:p w14:paraId="18502F5B" w14:textId="77777777" w:rsidR="00BF0942" w:rsidRDefault="00BF0942" w:rsidP="00F54ECD">
            <w:pPr>
              <w:autoSpaceDE w:val="0"/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bookmarkStart w:id="4" w:name="page11"/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PAKIET </w:t>
            </w:r>
            <w:bookmarkEnd w:id="4"/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19" w:type="dxa"/>
            <w:gridSpan w:val="5"/>
            <w:shd w:val="clear" w:color="auto" w:fill="auto"/>
            <w:vAlign w:val="bottom"/>
          </w:tcPr>
          <w:p w14:paraId="5735681C" w14:textId="77777777" w:rsidR="00BF0942" w:rsidRDefault="00BF0942" w:rsidP="00F54ECD">
            <w:pPr>
              <w:autoSpaceDE w:val="0"/>
              <w:snapToGrid w:val="0"/>
              <w:ind w:left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MIĘSO, DRÓB, WĘDLINY</w:t>
            </w:r>
          </w:p>
        </w:tc>
        <w:tc>
          <w:tcPr>
            <w:tcW w:w="381" w:type="dxa"/>
            <w:shd w:val="clear" w:color="auto" w:fill="auto"/>
            <w:vAlign w:val="bottom"/>
          </w:tcPr>
          <w:p w14:paraId="36E7EF44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14:paraId="7AD2E1BC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14:paraId="072AE7EE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shd w:val="clear" w:color="auto" w:fill="auto"/>
            <w:vAlign w:val="bottom"/>
          </w:tcPr>
          <w:p w14:paraId="1410480A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14:paraId="4FA87269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0C3A0AA0" w14:textId="77777777" w:rsidR="00BF0942" w:rsidRDefault="00BF0942" w:rsidP="00F54ECD">
            <w:pPr>
              <w:autoSpaceDE w:val="0"/>
              <w:snapToGrid w:val="0"/>
              <w:ind w:left="20"/>
            </w:pPr>
          </w:p>
        </w:tc>
        <w:tc>
          <w:tcPr>
            <w:tcW w:w="60" w:type="dxa"/>
            <w:shd w:val="clear" w:color="auto" w:fill="auto"/>
          </w:tcPr>
          <w:p w14:paraId="29B665DB" w14:textId="77777777" w:rsidR="00BF0942" w:rsidRDefault="00BF0942" w:rsidP="00F54ECD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715B1076" w14:textId="77777777" w:rsidTr="00F54ECD">
        <w:trPr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549852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6425D5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90C1E04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0E85DCB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62DC29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A4D934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2D5E3C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84DC11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FB61D3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BE4B9D7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30BA2CF2" w14:textId="77777777" w:rsidR="00BF0942" w:rsidRDefault="00BF0942" w:rsidP="00F54E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BF0942" w14:paraId="0D8A04DC" w14:textId="77777777" w:rsidTr="00F54ECD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D9362D2" w14:textId="77777777" w:rsidR="00BF0942" w:rsidRDefault="00BF0942" w:rsidP="00F54ECD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A42F81E" w14:textId="77777777" w:rsidR="00BF0942" w:rsidRDefault="00BF0942" w:rsidP="00F54ECD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356AF7" w14:textId="77777777" w:rsidR="00BF0942" w:rsidRDefault="00BF0942" w:rsidP="00F54ECD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A557E4B" w14:textId="77777777" w:rsidR="00BF0942" w:rsidRDefault="00BF0942" w:rsidP="00F54ECD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DAC0B0" w14:textId="77777777" w:rsidR="00BF0942" w:rsidRDefault="00BF0942" w:rsidP="00F54ECD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9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1EF7AD" w14:textId="77777777" w:rsidR="00BF0942" w:rsidRDefault="00BF0942" w:rsidP="00F54ECD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towaru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2109C96" w14:textId="77777777" w:rsidR="00BF0942" w:rsidRDefault="00BF0942" w:rsidP="00F54ECD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Stawka</w:t>
            </w:r>
          </w:p>
        </w:tc>
        <w:tc>
          <w:tcPr>
            <w:tcW w:w="106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254002F" w14:textId="77777777" w:rsidR="00BF0942" w:rsidRDefault="00BF0942" w:rsidP="00F54ECD">
            <w:pPr>
              <w:autoSpaceDE w:val="0"/>
              <w:snapToGrid w:val="0"/>
              <w:ind w:left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Kwota</w:t>
            </w:r>
          </w:p>
        </w:tc>
        <w:tc>
          <w:tcPr>
            <w:tcW w:w="246" w:type="dxa"/>
            <w:shd w:val="clear" w:color="auto" w:fill="auto"/>
            <w:vAlign w:val="bottom"/>
          </w:tcPr>
          <w:p w14:paraId="3B97CECF" w14:textId="77777777" w:rsidR="00BF0942" w:rsidRDefault="00BF0942" w:rsidP="00F54ECD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E5BCD5" w14:textId="77777777" w:rsidR="00BF0942" w:rsidRDefault="00BF0942" w:rsidP="00F54ECD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towaru</w:t>
            </w:r>
          </w:p>
        </w:tc>
      </w:tr>
      <w:tr w:rsidR="00BF0942" w14:paraId="0490AE7E" w14:textId="77777777" w:rsidTr="00F54ECD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2E9185C" w14:textId="77777777" w:rsidR="00BF0942" w:rsidRDefault="00BF0942" w:rsidP="00F54ECD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35829E2" w14:textId="77777777" w:rsidR="00BF0942" w:rsidRDefault="00BF0942" w:rsidP="00F54ECD">
            <w:pPr>
              <w:autoSpaceDE w:val="0"/>
              <w:snapToGrid w:val="0"/>
              <w:ind w:left="58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84BA03E" w14:textId="77777777" w:rsidR="00BF0942" w:rsidRDefault="00BF0942" w:rsidP="00F54ECD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84F2C88" w14:textId="77777777" w:rsidR="00BF0942" w:rsidRDefault="00BF0942" w:rsidP="00F54ECD">
            <w:pPr>
              <w:autoSpaceDE w:val="0"/>
              <w:snapToGrid w:val="0"/>
              <w:ind w:right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C5E96" w14:textId="77777777" w:rsidR="00BF0942" w:rsidRDefault="00BF0942" w:rsidP="00F54ECD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bez podatku</w:t>
            </w:r>
          </w:p>
        </w:tc>
        <w:tc>
          <w:tcPr>
            <w:tcW w:w="14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559AA" w14:textId="77777777" w:rsidR="00BF0942" w:rsidRDefault="00BF0942" w:rsidP="00F54ECD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bez podatku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D98F0" w14:textId="77777777" w:rsidR="00BF0942" w:rsidRDefault="00BF0942" w:rsidP="00F54ECD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podatku</w:t>
            </w:r>
          </w:p>
        </w:tc>
        <w:tc>
          <w:tcPr>
            <w:tcW w:w="10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10248" w14:textId="77777777" w:rsidR="00BF0942" w:rsidRDefault="00BF0942" w:rsidP="00F54ECD">
            <w:pPr>
              <w:autoSpaceDE w:val="0"/>
              <w:snapToGrid w:val="0"/>
              <w:ind w:left="120"/>
              <w:jc w:val="center"/>
              <w:rPr>
                <w:rFonts w:cs="Arial"/>
                <w:b/>
                <w:bCs/>
                <w:w w:val="98"/>
                <w:sz w:val="18"/>
                <w:szCs w:val="18"/>
              </w:rPr>
            </w:pPr>
            <w:r>
              <w:rPr>
                <w:rFonts w:cs="Arial"/>
                <w:b/>
                <w:bCs/>
                <w:w w:val="98"/>
                <w:sz w:val="18"/>
                <w:szCs w:val="18"/>
              </w:rPr>
              <w:t>podatku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216EDB" w14:textId="77777777" w:rsidR="00BF0942" w:rsidRDefault="00BF0942" w:rsidP="00F54ECD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69437" w14:textId="77777777" w:rsidR="00BF0942" w:rsidRDefault="00BF0942" w:rsidP="00F54ECD">
            <w:pPr>
              <w:autoSpaceDE w:val="0"/>
              <w:snapToGrid w:val="0"/>
              <w:ind w:left="1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 podatkiem</w:t>
            </w:r>
          </w:p>
        </w:tc>
      </w:tr>
      <w:tr w:rsidR="00BF0942" w14:paraId="5527A10A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82C734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0EEE7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A0C07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C48E7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59006" w14:textId="77777777" w:rsidR="00BF0942" w:rsidRDefault="00BF0942" w:rsidP="00F54ECD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CA3024E" w14:textId="77777777" w:rsidR="00BF0942" w:rsidRDefault="00BF0942" w:rsidP="00F54ECD">
            <w:pPr>
              <w:autoSpaceDE w:val="0"/>
              <w:snapToGrid w:val="0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C5928" w14:textId="77777777" w:rsidR="00BF0942" w:rsidRDefault="00BF0942" w:rsidP="00F54ECD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D151FE2" w14:textId="77777777" w:rsidR="00BF0942" w:rsidRDefault="00BF0942" w:rsidP="00F54ECD">
            <w:pPr>
              <w:autoSpaceDE w:val="0"/>
              <w:snapToGrid w:val="0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4FE76" w14:textId="77777777" w:rsidR="00BF0942" w:rsidRDefault="00BF0942" w:rsidP="00F54ECD">
            <w:pPr>
              <w:autoSpaceDE w:val="0"/>
              <w:snapToGrid w:val="0"/>
              <w:ind w:right="2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2DB25" w14:textId="77777777" w:rsidR="00BF0942" w:rsidRDefault="00BF0942" w:rsidP="00F54ECD">
            <w:pPr>
              <w:autoSpaceDE w:val="0"/>
              <w:snapToGrid w:val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ADF1F5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E2823D7" w14:textId="77777777" w:rsidR="00BF0942" w:rsidRDefault="00BF0942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3AECB" w14:textId="77777777" w:rsidR="00BF0942" w:rsidRDefault="00BF0942" w:rsidP="00F54ECD">
            <w:pPr>
              <w:autoSpaceDE w:val="0"/>
              <w:snapToGrid w:val="0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3858AB9" w14:textId="77777777" w:rsidR="00BF0942" w:rsidRDefault="00BF0942" w:rsidP="00F54ECD">
            <w:pPr>
              <w:autoSpaceDE w:val="0"/>
              <w:snapToGrid w:val="0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6532F1" w14:paraId="0C91E074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6E250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A50249" w14:textId="124CF40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biodrówka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2558197" w14:textId="1D77B3C0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933E1" w14:textId="7A19732E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8172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0D19E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7412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7B62A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3EF9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B4EA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55D5A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F2583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EE2B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2BC4AE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06750AE7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55544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74C57A" w14:textId="2D3A6F2F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boczek wędzony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6C8C6DE" w14:textId="5BD2DA3C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1FB8E" w14:textId="1F21069F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C464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E4228B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1543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A8AA5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C3FD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B2D8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1F1E0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1D038B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D224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4B8893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2781D93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9E18F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F1E7D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drobiowy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DB17ED8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C11B6" w14:textId="7D5B8A15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06CE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6FDADA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BEF8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2104A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C691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94D7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BE609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8D6DA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595B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03D375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0ECA49C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77C3C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5CE6E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drobiowy – pieczony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82D3A7D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98FE0" w14:textId="7B77CE2B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13C4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F2103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5C09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9A1ED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D407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E2D4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DCE5A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62E2C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1CA9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8E62A2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CEA314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3F193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78CBE" w14:textId="77777777" w:rsidR="006532F1" w:rsidRDefault="006532F1" w:rsidP="00F54EC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4AEFDB6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7FACB" w14:textId="43995AC6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D291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CF48E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C9A1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B1F310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9A66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0850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DBE9F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AC21D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C19D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E981F0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CA9A376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DC0CA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9CC1E" w14:textId="28A3C58C" w:rsidR="006532F1" w:rsidRDefault="006532F1" w:rsidP="00F54EC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golonka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5C8605B" w14:textId="4538B4FF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56B82" w14:textId="13A9BFDF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A3C0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0FCF42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ED3A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679BD6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4D4B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058D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9C7E4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3A54BA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401B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CD1835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0698EF3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1F279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FD8E9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AE12B07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C70D9" w14:textId="5E033F06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224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235B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934AC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88EF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811E9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FCC5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048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49479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4C425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9352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999128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19C8F39D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DF76A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97027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7C06F6C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F4166" w14:textId="03D079A2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CC49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40F9DB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257C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8E9FD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71BE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63F4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85DF2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CED81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422D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CFABA4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B7D7514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C4FFC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53CD5" w14:textId="19CD82CE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biała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4EB7964" w14:textId="6B7DA444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CCC24" w14:textId="2FCC88CB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0609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97313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7DE1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71F699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3059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A917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CAE51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C33D9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E46C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C8E55C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16CB989E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67BE4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BB9F6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jałowcowa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459EDEF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99BF3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0A6F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02754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AD27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48911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22CB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A45C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A434F8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34E303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D008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72A249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DA0BAD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D5D5C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36E35" w14:textId="35DA03B3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krakowska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D57D4A7" w14:textId="53554669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5C5A2" w14:textId="7A7D56CD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BD62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54862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AEE5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86629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0EC4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6680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02439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E6D5E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A1DD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248CB0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5AE3452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AA95C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FFE97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szynkowa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546F4B2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624A8" w14:textId="10EC33B2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932A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F7E5B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3684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354A3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DA7B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872C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4E8C8F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73535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0609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6960E4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E42A687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A2407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4EC25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śląska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9442BD8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2E698" w14:textId="6F0869D3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B4DC0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528F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DE24E9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E118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227E7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A9E0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E5E7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32B0FB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6062FF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B5D8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FEF66A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DF6EE70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B8546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4AE91" w14:textId="77777777" w:rsidR="006532F1" w:rsidRDefault="006532F1" w:rsidP="00F54EC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kiełbasa toruńska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119A5E1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D5ADD" w14:textId="6E2E6D18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3BDF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EC1D0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25D0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57941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9C35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80A9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32C2EB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08B16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A28C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04B909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09C8F68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602A6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06A7A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zwyczajna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841B1CB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EB308" w14:textId="7F38E492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="00FB4DC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6FE2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C17D4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0F05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C409BF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AFC5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03BC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21F96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6A333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BD1C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5EB580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4B97514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66F95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38910" w14:textId="77777777" w:rsidR="006532F1" w:rsidRDefault="006532F1" w:rsidP="00F54ECD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żywiecka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58DEDCC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893C8" w14:textId="6F534EDC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A566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521CE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B1E6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39815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414D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F557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BE914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D7D22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5936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D14DEE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CDB414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D5CA6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84B16" w14:textId="77777777" w:rsidR="006532F1" w:rsidRDefault="006532F1" w:rsidP="00F54ECD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kości wieprzowe karkowe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A154B5A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8BD05" w14:textId="2564CD35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8564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9316D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F4A2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2BDE0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0BC8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D840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3EB31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6A771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87EF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6DC4F4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9119758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4D1E8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58E44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kurczak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BBFB080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30AA0" w14:textId="1E8908E8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954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B53C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6A916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7E8A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85A4F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65E1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4615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B6F6E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2C0EB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E08F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BEA5D7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CA14FA0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7EC5F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3FDCF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łopatka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50CCD70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1EFFE" w14:textId="328EFB31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362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0C6D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69826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C376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A74F8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2BC5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04EB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77A42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BE173D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6BD5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03A036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A6E8EEA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8895B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A48A5" w14:textId="77777777" w:rsidR="006532F1" w:rsidRDefault="006532F1" w:rsidP="00F54EC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gulaszowe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1019A97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4529F" w14:textId="4B5C49E0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2675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6B35CA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7648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D7E59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05A6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9EFB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9F5EA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FF3F0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0D97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E43646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8854198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D9141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A5A2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mielone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7128250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DE43E" w14:textId="0DFCCFA1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A0CA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54D68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80F0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424782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21B0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3B17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6CC90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67CE8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A0BF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65A128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68B5ACC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256CA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82C72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pałki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70DD991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08CCE" w14:textId="09B6515A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B4DC0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6A1D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7C6BC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ECE7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836EB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C3BC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D0E9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B5888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437C6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97C8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DFBF8F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5C6284E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72524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8B888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parówki cienkie wieprzowe 90 % mięsa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A5C2D52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37C8D" w14:textId="09A07BFF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E1E4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ACDA6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3228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90FDC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44F2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D43D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5F68B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4017E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0FAD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C02E2D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B4DC0" w14:paraId="1995EFB5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84C44" w14:textId="77777777" w:rsidR="00FB4DC0" w:rsidRPr="0016322B" w:rsidRDefault="00FB4DC0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2789D" w14:textId="415699D1" w:rsidR="00FB4DC0" w:rsidRDefault="00FB4DC0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pasztet wieprzowy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0A9E373" w14:textId="6B0996B1" w:rsidR="00FB4DC0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7600A" w14:textId="69E6FDAF" w:rsidR="00FB4DC0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C0805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54C897D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33E31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B59B5C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5C112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CAAEA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A55AD39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3E331DB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C89B5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C3BB4D9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2052E427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51802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6F3EC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piersi drobiowe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2786D7E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D3C8F" w14:textId="23DE13F2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9263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9C353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371E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247CD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6DFA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E304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9EF94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CCBD7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DD82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AA8FF3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C0239C7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76E7B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63501" w14:textId="77777777" w:rsidR="006532F1" w:rsidRDefault="006532F1" w:rsidP="00F54EC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piersi z kurczaka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BCC5CC7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009F8" w14:textId="7AF4C1F3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B5A7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AA6C4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9EDD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F5199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42F5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9FDB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883EA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6D7BA2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E045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DC9A66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29F33BA2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F5824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5368C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drobiowa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55A47B0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D18EF" w14:textId="72A3E470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2552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FA7CB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F120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B3946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1D31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B193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A3C60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AF19D7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3AA3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316BA3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F132D8A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3734A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ADBFC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Sopocka wieprz.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EC6475D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C7528" w14:textId="6157F37C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7461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E9A46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58DA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278E3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7B25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09B3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DEE25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9E3C9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8033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3F026F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0E8030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C8747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E6678" w14:textId="62CE6C25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wieprzowa- mięso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B1DBB7F" w14:textId="3C78B776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ECFEC" w14:textId="51720B27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B9A4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0B68B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C3DA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95B9A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F5BC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00E8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E902F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24907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7A01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855714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BA6204F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6EB3D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B5069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588B066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4143D" w14:textId="7ACD8F41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6532F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96A8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A8E5B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125B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91034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8535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1736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148DE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93E6A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5511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704BBD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4B272B5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2594E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8E0AD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 ze skrzydełkami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8F0106F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34605" w14:textId="7DA53D2D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2038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9E70D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AD7C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1566B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2E18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40BA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20FF3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5EC5F4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0603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748F38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17A0FA3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A8588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160F0" w14:textId="0E0F0C49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pieczony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A10A94F" w14:textId="32C58AED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C1889" w14:textId="1A8CD4CC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61BA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BDEE3D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7FF6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6E111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3B20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148E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F68CB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8187F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B25F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CFC56F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10D2641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7513C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44F94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90DA001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02BE4" w14:textId="2C4CFFE5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467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0A86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28C0A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35C4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A6C2B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8BA8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9856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303DA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BAED9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9883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22C194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8AB4CB7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712D5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A69F8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0401AD9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2C2CF" w14:textId="7B270273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B4DC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8601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5ADA2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FB97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2A3BD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71A8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24C7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CC68B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DB101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4749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4F93D2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C361BF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B02FD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E7D26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drobiowe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8340176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8B980" w14:textId="615157B5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12EB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4A7D7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D488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934EE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7168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77FB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2BB7C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35D90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4DBC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F005E7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E824986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C511C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092B6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1A92D68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FA7B9" w14:textId="4ADE0DC6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2663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E7DEC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AB59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BF4286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F087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5235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196D1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7BC75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ABA8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AF2C52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E09ADC6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B8A4B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55FBF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smalec 200g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1370FEE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B0CBB" w14:textId="14E44444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431A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81DE1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0D21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8F8CB1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4328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3766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C235F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9C474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82C4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B76F7B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B4DC0" w14:paraId="0D17EEB8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01512" w14:textId="77777777" w:rsidR="00FB4DC0" w:rsidRPr="0016322B" w:rsidRDefault="00FB4DC0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53C96" w14:textId="261BF258" w:rsidR="00FB4DC0" w:rsidRDefault="00FB4DC0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szyja indycza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F8239A8" w14:textId="50AFBD25" w:rsidR="00FB4DC0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AC2D6" w14:textId="45E441DD" w:rsidR="00FB4DC0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17FA8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CB29DF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221AE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CA30FF7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84508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D16A1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09E658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D69F3A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74512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A118493" w14:textId="77777777" w:rsidR="00FB4DC0" w:rsidRDefault="00FB4DC0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278E813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C68AA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7EC3D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szynka b/k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E9EDFFC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3C21B" w14:textId="759DC925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729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A4D7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6B9B46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AB0D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6F887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22A7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3379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69B14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C35E9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19B1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2782E2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A6D4354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40251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9D59D" w14:textId="70F3AEED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szynka wiejska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C04A8FF" w14:textId="15A18A2D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42AFB" w14:textId="410EFFC3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1D20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6401A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0681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C52C7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6C3D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3F26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068D4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673B1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351D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F78DAC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25B8026C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BE412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9318D" w14:textId="694577D4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udziec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8DEABBD" w14:textId="7C255900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F505E" w14:textId="2CE487A4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361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B16C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55374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6124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68212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DD76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E31C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58C6E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D398C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91D1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FFD5BD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0550EA1D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B01AF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C8A90" w14:textId="076347E5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udziec z kurczaka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0EC970B" w14:textId="1E71D965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B6DF2" w14:textId="4FBCD8A4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357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5946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FC570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3157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87C188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4DA4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639F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61BB6A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3A849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DC55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5875EE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28AAE1D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074B9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AB134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udko z kurczaka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8BCE31E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1DDD4" w14:textId="0CC4811F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7BF0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B7F4B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3D87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04FC3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D9F4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44EF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B55FD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29E73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6E57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DEEF06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6A387EF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65592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D7D02" w14:textId="77777777" w:rsidR="006532F1" w:rsidRDefault="006532F1" w:rsidP="00F54EC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drobiowa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DC18DB1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5A294" w14:textId="5826558B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AFB7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2D7C5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8D2D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8DD19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E198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6D03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3EF5A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638EB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7DEE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4DEE92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1654012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2C4F3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A720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wieprzowa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BA6130C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5814A" w14:textId="336D1BFD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DA3C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8704C4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C055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D656A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7931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2E9B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BADF8A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C2A498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3DF4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5A90D0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6B01A3E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7E8C8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9E5E5" w14:textId="77777777" w:rsidR="006532F1" w:rsidRDefault="006532F1" w:rsidP="00F54EC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wieprzowina gulaszowa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4456699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DBE57" w14:textId="7BD77500" w:rsidR="006532F1" w:rsidRDefault="00CD2FD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C09B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70E745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2484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EAE23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55AC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9703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42F6F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08A39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9A7F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12E423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C389398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B8E92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94CE8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C984044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63E55" w14:textId="504F4E0C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1FD4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8D46D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3374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1CBF60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A71F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1E6A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5A155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F19CC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9110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CB022E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6A3A757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33038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DB3E1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z k.-rozbrat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44A88EB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37277" w14:textId="0112A9B4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B29E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845C1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E976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9346B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D0E2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5046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BE69E2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4E745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1372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23D599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480D94D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77D36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B5AD5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gulaszowa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3886B88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20531" w14:textId="009A28A7" w:rsidR="006532F1" w:rsidRDefault="00CD2FD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DF8E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A2701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1EDD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FEAE7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7149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EDCF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50F62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60130D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C1BD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98528F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0832BCE2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351A8" w14:textId="77777777" w:rsidR="006532F1" w:rsidRPr="0016322B" w:rsidRDefault="006532F1" w:rsidP="00F54ECD">
            <w:pPr>
              <w:numPr>
                <w:ilvl w:val="0"/>
                <w:numId w:val="9"/>
              </w:num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08028" w14:textId="0BE829EC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żeberka wieprzowe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6B16E8E" w14:textId="7470495B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ADFE7" w14:textId="1CDD87C8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C821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37E97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4B27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3FE54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B073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1AF7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B94345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A84FC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9A09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763BC1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D7931C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D55C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71C33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59CBD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EF162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30F450" w14:textId="77777777" w:rsidR="006532F1" w:rsidRDefault="006532F1" w:rsidP="00F54ECD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Razem:</w:t>
            </w:r>
          </w:p>
        </w:tc>
        <w:tc>
          <w:tcPr>
            <w:tcW w:w="50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19728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AD01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41D437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B3036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65CF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791B6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1D877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22DB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E01287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14:paraId="2D78222C" w14:textId="77777777" w:rsidR="00BF0942" w:rsidRDefault="00BF0942" w:rsidP="00BF0942">
      <w:pPr>
        <w:pStyle w:val="Textbody"/>
        <w:spacing w:line="360" w:lineRule="auto"/>
      </w:pPr>
      <w:r>
        <w:t> </w:t>
      </w:r>
    </w:p>
    <w:p w14:paraId="74C3BB56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>………..…………..………zł</w:t>
      </w:r>
    </w:p>
    <w:p w14:paraId="13F6CBC7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:………………………….…………………………………….……)</w:t>
      </w:r>
    </w:p>
    <w:p w14:paraId="7DE32E07" w14:textId="77777777" w:rsidR="00573D99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 </w:t>
      </w:r>
    </w:p>
    <w:p w14:paraId="7DF45CBE" w14:textId="0F69CCCA" w:rsidR="00BF0942" w:rsidRDefault="00BF0942" w:rsidP="00BF0942">
      <w:pPr>
        <w:pStyle w:val="Textbody"/>
        <w:spacing w:line="360" w:lineRule="auto"/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:…………………………………….………………………….…</w:t>
      </w:r>
      <w:r>
        <w:t> </w:t>
      </w:r>
      <w:r w:rsidR="00573D99">
        <w:t>)</w:t>
      </w:r>
    </w:p>
    <w:p w14:paraId="2296E1DB" w14:textId="77777777" w:rsidR="00BF0942" w:rsidRPr="00F70019" w:rsidRDefault="00BF0942" w:rsidP="00BF0942">
      <w:pPr>
        <w:pStyle w:val="Textbody"/>
        <w:spacing w:line="360" w:lineRule="auto"/>
        <w:ind w:left="5672"/>
        <w:rPr>
          <w:rFonts w:ascii="Georgia" w:hAnsi="Georgia"/>
          <w:sz w:val="22"/>
        </w:rPr>
      </w:pPr>
      <w:r>
        <w:rPr>
          <w:rFonts w:ascii="Georgia" w:hAnsi="Georgia"/>
        </w:rPr>
        <w:t xml:space="preserve">                         .........................................................</w:t>
      </w:r>
    </w:p>
    <w:p w14:paraId="116359B7" w14:textId="77777777" w:rsidR="00BF0942" w:rsidRPr="003351CE" w:rsidRDefault="00BF0942" w:rsidP="00BF0942">
      <w:pPr>
        <w:pStyle w:val="Textbody"/>
        <w:jc w:val="right"/>
        <w:rPr>
          <w:rFonts w:ascii="Georgia" w:hAnsi="Georgia"/>
          <w:i/>
          <w:sz w:val="20"/>
        </w:rPr>
      </w:pPr>
      <w:r w:rsidRPr="003351CE">
        <w:rPr>
          <w:i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r w:rsidRPr="003351CE">
        <w:rPr>
          <w:rFonts w:ascii="Georgia" w:hAnsi="Georgia"/>
          <w:i/>
          <w:sz w:val="20"/>
        </w:rPr>
        <w:t>podpis osoby upoważnionej     </w:t>
      </w:r>
    </w:p>
    <w:p w14:paraId="2B757C13" w14:textId="1E4B6C38" w:rsidR="00BF0942" w:rsidRDefault="00BF0942" w:rsidP="00BF0942">
      <w:pPr>
        <w:pStyle w:val="Textbody"/>
        <w:jc w:val="center"/>
        <w:rPr>
          <w:rFonts w:ascii="Georgia" w:hAnsi="Georgia"/>
          <w:sz w:val="20"/>
        </w:rPr>
      </w:pPr>
    </w:p>
    <w:p w14:paraId="1ED4953B" w14:textId="77777777" w:rsidR="00573D99" w:rsidRPr="00635CBD" w:rsidRDefault="00573D99" w:rsidP="00573D99">
      <w:pPr>
        <w:widowControl/>
        <w:spacing w:line="259" w:lineRule="auto"/>
        <w:jc w:val="both"/>
        <w:rPr>
          <w:rFonts w:eastAsia="Calibri"/>
          <w:b/>
          <w:i/>
          <w:sz w:val="20"/>
          <w:szCs w:val="20"/>
        </w:rPr>
      </w:pPr>
      <w:r w:rsidRPr="00635CBD">
        <w:rPr>
          <w:rFonts w:eastAsia="Calibri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4E835159" w14:textId="77777777" w:rsidR="00573D99" w:rsidRDefault="00573D99" w:rsidP="00BF0942">
      <w:pPr>
        <w:pStyle w:val="Textbody"/>
        <w:jc w:val="center"/>
        <w:rPr>
          <w:rFonts w:ascii="Georgia" w:hAnsi="Georgia"/>
          <w:sz w:val="20"/>
        </w:rPr>
      </w:pPr>
    </w:p>
    <w:p w14:paraId="3DC1C978" w14:textId="094F6858" w:rsidR="00BF0942" w:rsidRDefault="00BF0942" w:rsidP="00C8362D">
      <w:pPr>
        <w:pStyle w:val="Textbody"/>
        <w:rPr>
          <w:rFonts w:ascii="Georgia" w:hAnsi="Georgia"/>
          <w:sz w:val="20"/>
        </w:rPr>
      </w:pPr>
    </w:p>
    <w:p w14:paraId="4662A454" w14:textId="5146F25F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29CD07C5" w14:textId="39AFE191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2B6D38B7" w14:textId="1825916F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744917B4" w14:textId="331F4010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50E98066" w14:textId="28EFBA0C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0FC134E8" w14:textId="021753E5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53FA20BA" w14:textId="3DC663AD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7EEAC819" w14:textId="100B68A3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20B9EAF1" w14:textId="1776DC18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45E65591" w14:textId="306D7524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7233BB45" w14:textId="45A43410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476E162A" w14:textId="6555269E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0EB761AE" w14:textId="2C2B015E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08E02C9F" w14:textId="1B1C8F74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31B817C1" w14:textId="5246D912" w:rsidR="00BC3E24" w:rsidRDefault="00BC3E24" w:rsidP="00C8362D">
      <w:pPr>
        <w:pStyle w:val="Textbody"/>
        <w:rPr>
          <w:rFonts w:ascii="Georgia" w:hAnsi="Georgia"/>
          <w:sz w:val="20"/>
        </w:rPr>
      </w:pPr>
    </w:p>
    <w:p w14:paraId="03027204" w14:textId="0FDCBB34" w:rsidR="00FC1D62" w:rsidRDefault="00FC1D62" w:rsidP="00C8362D">
      <w:pPr>
        <w:pStyle w:val="Textbody"/>
        <w:rPr>
          <w:rFonts w:ascii="Georgia" w:hAnsi="Georgia"/>
          <w:sz w:val="20"/>
        </w:rPr>
      </w:pPr>
    </w:p>
    <w:p w14:paraId="220672C4" w14:textId="6C6D8E82" w:rsidR="00FC1D62" w:rsidRDefault="00FC1D62" w:rsidP="00C8362D">
      <w:pPr>
        <w:pStyle w:val="Textbody"/>
        <w:rPr>
          <w:rFonts w:ascii="Georgia" w:hAnsi="Georgia"/>
          <w:sz w:val="20"/>
        </w:rPr>
      </w:pPr>
    </w:p>
    <w:p w14:paraId="4201121A" w14:textId="3E205978" w:rsidR="00FC1D62" w:rsidRDefault="00FC1D62" w:rsidP="00C8362D">
      <w:pPr>
        <w:pStyle w:val="Textbody"/>
        <w:rPr>
          <w:rFonts w:ascii="Georgia" w:hAnsi="Georgia"/>
          <w:sz w:val="20"/>
        </w:rPr>
      </w:pPr>
    </w:p>
    <w:p w14:paraId="7A152B41" w14:textId="19295494" w:rsidR="00FC1D62" w:rsidRDefault="00FC1D62" w:rsidP="00C8362D">
      <w:pPr>
        <w:pStyle w:val="Textbody"/>
        <w:rPr>
          <w:rFonts w:ascii="Georgia" w:hAnsi="Georgia"/>
          <w:sz w:val="20"/>
        </w:rPr>
      </w:pPr>
    </w:p>
    <w:p w14:paraId="619E5DE6" w14:textId="138519DF" w:rsidR="00FC1D62" w:rsidRDefault="00FC1D62" w:rsidP="00C8362D">
      <w:pPr>
        <w:pStyle w:val="Textbody"/>
        <w:rPr>
          <w:rFonts w:ascii="Georgia" w:hAnsi="Georgia"/>
          <w:sz w:val="20"/>
        </w:rPr>
      </w:pPr>
    </w:p>
    <w:p w14:paraId="743E4744" w14:textId="1440F1F1" w:rsidR="00FC1D62" w:rsidRDefault="00FC1D62" w:rsidP="00C8362D">
      <w:pPr>
        <w:pStyle w:val="Textbody"/>
        <w:rPr>
          <w:rFonts w:ascii="Georgia" w:hAnsi="Georgia"/>
          <w:sz w:val="20"/>
        </w:rPr>
      </w:pPr>
    </w:p>
    <w:p w14:paraId="0E6686E8" w14:textId="048DC7ED" w:rsidR="00BF0942" w:rsidRPr="00B275FB" w:rsidRDefault="00BF0942" w:rsidP="000D13FD">
      <w:pPr>
        <w:pStyle w:val="Textbody"/>
      </w:pPr>
    </w:p>
    <w:tbl>
      <w:tblPr>
        <w:tblW w:w="10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783"/>
        <w:gridCol w:w="472"/>
        <w:gridCol w:w="559"/>
        <w:gridCol w:w="777"/>
        <w:gridCol w:w="382"/>
        <w:gridCol w:w="995"/>
        <w:gridCol w:w="369"/>
        <w:gridCol w:w="600"/>
        <w:gridCol w:w="968"/>
        <w:gridCol w:w="150"/>
        <w:gridCol w:w="259"/>
        <w:gridCol w:w="1159"/>
        <w:gridCol w:w="437"/>
        <w:gridCol w:w="60"/>
      </w:tblGrid>
      <w:tr w:rsidR="00BF0942" w14:paraId="148883A7" w14:textId="77777777" w:rsidTr="008C7585">
        <w:trPr>
          <w:trHeight w:val="276"/>
        </w:trPr>
        <w:tc>
          <w:tcPr>
            <w:tcW w:w="3209" w:type="dxa"/>
            <w:gridSpan w:val="2"/>
            <w:shd w:val="clear" w:color="auto" w:fill="auto"/>
            <w:vAlign w:val="bottom"/>
          </w:tcPr>
          <w:p w14:paraId="0E521BCB" w14:textId="77777777" w:rsidR="00BF0942" w:rsidRDefault="00BF0942" w:rsidP="00F54ECD">
            <w:pPr>
              <w:autoSpaceDE w:val="0"/>
              <w:snapToGrid w:val="0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bookmarkStart w:id="5" w:name="page14"/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PAKIET</w:t>
            </w:r>
            <w:bookmarkEnd w:id="5"/>
            <w:r>
              <w:rPr>
                <w:rFonts w:cs="Arial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5122" w:type="dxa"/>
            <w:gridSpan w:val="8"/>
            <w:shd w:val="clear" w:color="auto" w:fill="auto"/>
            <w:vAlign w:val="bottom"/>
          </w:tcPr>
          <w:p w14:paraId="7F010658" w14:textId="77777777" w:rsidR="00BF0942" w:rsidRDefault="00BF0942" w:rsidP="00F54ECD">
            <w:pPr>
              <w:autoSpaceDE w:val="0"/>
              <w:snapToGrid w:val="0"/>
              <w:ind w:left="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PIECZYWO 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655D68BC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bottom"/>
          </w:tcPr>
          <w:p w14:paraId="4B87DD6C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shd w:val="clear" w:color="auto" w:fill="auto"/>
            <w:vAlign w:val="bottom"/>
          </w:tcPr>
          <w:p w14:paraId="36464C01" w14:textId="77777777" w:rsidR="00BF0942" w:rsidRDefault="00BF0942" w:rsidP="00F54ECD">
            <w:pPr>
              <w:autoSpaceDE w:val="0"/>
              <w:snapToGrid w:val="0"/>
              <w:ind w:left="20"/>
            </w:pPr>
          </w:p>
        </w:tc>
        <w:tc>
          <w:tcPr>
            <w:tcW w:w="60" w:type="dxa"/>
            <w:shd w:val="clear" w:color="auto" w:fill="auto"/>
          </w:tcPr>
          <w:p w14:paraId="41DE9F0D" w14:textId="77777777" w:rsidR="00BF0942" w:rsidRDefault="00BF0942" w:rsidP="00F54ECD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738B5D7E" w14:textId="77777777" w:rsidTr="00F54ECD">
        <w:trPr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2F4D8C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BED052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4AB92B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AEAF96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930F31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BAB4D4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B7DD50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6B23E06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023E99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286C4B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5DCF44B3" w14:textId="77777777" w:rsidR="00BF0942" w:rsidRDefault="00BF0942" w:rsidP="00F54ECD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BF0942" w14:paraId="575625EA" w14:textId="77777777" w:rsidTr="00F54ECD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8E9C24" w14:textId="77777777" w:rsidR="00BF0942" w:rsidRDefault="00BF0942" w:rsidP="00F54ECD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E08E42D" w14:textId="77777777" w:rsidR="00BF0942" w:rsidRDefault="00BF0942" w:rsidP="00F54ECD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2656AF" w14:textId="77777777" w:rsidR="00BF0942" w:rsidRDefault="00BF0942" w:rsidP="00F54ECD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55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D8443A" w14:textId="77777777" w:rsidR="00BF0942" w:rsidRDefault="00BF0942" w:rsidP="00F54ECD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EBE37F1" w14:textId="77777777" w:rsidR="00BF0942" w:rsidRDefault="00BF0942" w:rsidP="00F54ECD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6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74EE58" w14:textId="77777777" w:rsidR="00BF0942" w:rsidRDefault="00BF0942" w:rsidP="00F54ECD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60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AE87EFB" w14:textId="77777777" w:rsidR="00BF0942" w:rsidRDefault="00BF0942" w:rsidP="00F54ECD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Stawka</w:t>
            </w:r>
          </w:p>
          <w:p w14:paraId="745C5B4A" w14:textId="77777777" w:rsidR="00BF0942" w:rsidRDefault="00BF0942" w:rsidP="00F54ECD">
            <w:pPr>
              <w:autoSpaceDE w:val="0"/>
              <w:ind w:left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podatku</w:t>
            </w:r>
          </w:p>
        </w:tc>
        <w:tc>
          <w:tcPr>
            <w:tcW w:w="111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6272CAF" w14:textId="77777777" w:rsidR="00BF0942" w:rsidRDefault="00BF0942" w:rsidP="00F54ECD">
            <w:pPr>
              <w:autoSpaceDE w:val="0"/>
              <w:snapToGrid w:val="0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59" w:type="dxa"/>
            <w:shd w:val="clear" w:color="auto" w:fill="auto"/>
            <w:vAlign w:val="bottom"/>
          </w:tcPr>
          <w:p w14:paraId="77E9E05B" w14:textId="77777777" w:rsidR="00BF0942" w:rsidRDefault="00BF0942" w:rsidP="00F54ECD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50F865" w14:textId="77777777" w:rsidR="00BF0942" w:rsidRDefault="00BF0942" w:rsidP="00F54ECD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BF0942" w14:paraId="408514B0" w14:textId="77777777" w:rsidTr="00F54ECD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EF95914" w14:textId="77777777" w:rsidR="00BF0942" w:rsidRDefault="00BF0942" w:rsidP="00F54ECD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7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DB0A4A" w14:textId="77777777" w:rsidR="00BF0942" w:rsidRDefault="00BF0942" w:rsidP="00F54ECD">
            <w:pPr>
              <w:autoSpaceDE w:val="0"/>
              <w:snapToGrid w:val="0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47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426914D" w14:textId="77777777" w:rsidR="00BF0942" w:rsidRDefault="00BF0942" w:rsidP="00F54ECD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55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A0F757" w14:textId="77777777" w:rsidR="00BF0942" w:rsidRDefault="00BF0942" w:rsidP="00F54ECD">
            <w:pPr>
              <w:autoSpaceDE w:val="0"/>
              <w:snapToGrid w:val="0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D7935" w14:textId="77777777" w:rsidR="00BF0942" w:rsidRDefault="00BF0942" w:rsidP="00F54ECD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3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FAD5D" w14:textId="77777777" w:rsidR="00BF0942" w:rsidRDefault="00BF0942" w:rsidP="00F54ECD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6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8A8AB9" w14:textId="77777777" w:rsidR="00BF0942" w:rsidRDefault="00BF0942" w:rsidP="00F54ECD">
            <w:pPr>
              <w:snapToGrid w:val="0"/>
            </w:pPr>
          </w:p>
        </w:tc>
        <w:tc>
          <w:tcPr>
            <w:tcW w:w="1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8AF0E" w14:textId="77777777" w:rsidR="00BF0942" w:rsidRDefault="00BF0942" w:rsidP="00F54ECD">
            <w:pPr>
              <w:autoSpaceDE w:val="0"/>
              <w:snapToGrid w:val="0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E606960" w14:textId="77777777" w:rsidR="00BF0942" w:rsidRDefault="00BF0942" w:rsidP="00F54ECD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7780B" w14:textId="77777777" w:rsidR="00BF0942" w:rsidRDefault="00BF0942" w:rsidP="00F54ECD">
            <w:pPr>
              <w:autoSpaceDE w:val="0"/>
              <w:snapToGrid w:val="0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BF0942" w14:paraId="4AABFFD8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783D8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9E27E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2BA44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088E9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1340C" w14:textId="77777777" w:rsidR="00BF0942" w:rsidRDefault="00BF0942" w:rsidP="00F54ECD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F6B5A8" w14:textId="77777777" w:rsidR="00BF0942" w:rsidRDefault="00BF0942" w:rsidP="00F54ECD">
            <w:pPr>
              <w:autoSpaceDE w:val="0"/>
              <w:snapToGrid w:val="0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3CD45" w14:textId="77777777" w:rsidR="00BF0942" w:rsidRDefault="00BF0942" w:rsidP="00F54ECD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2067E60" w14:textId="77777777" w:rsidR="00BF0942" w:rsidRDefault="00BF0942" w:rsidP="00F54ECD">
            <w:pPr>
              <w:autoSpaceDE w:val="0"/>
              <w:snapToGrid w:val="0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AE617" w14:textId="77777777" w:rsidR="00BF0942" w:rsidRDefault="00BF0942" w:rsidP="00F54ECD">
            <w:pPr>
              <w:autoSpaceDE w:val="0"/>
              <w:snapToGrid w:val="0"/>
              <w:ind w:right="2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9E98E" w14:textId="77777777" w:rsidR="00BF0942" w:rsidRDefault="00BF0942" w:rsidP="00F54ECD">
            <w:pPr>
              <w:autoSpaceDE w:val="0"/>
              <w:snapToGrid w:val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311DE55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F8B0C03" w14:textId="77777777" w:rsidR="00BF0942" w:rsidRDefault="00BF0942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8C494" w14:textId="77777777" w:rsidR="00BF0942" w:rsidRDefault="00BF0942" w:rsidP="00F54ECD">
            <w:pPr>
              <w:autoSpaceDE w:val="0"/>
              <w:snapToGrid w:val="0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C7A4B6B" w14:textId="77777777" w:rsidR="00BF0942" w:rsidRDefault="00BF0942" w:rsidP="00F54ECD">
            <w:pPr>
              <w:autoSpaceDE w:val="0"/>
              <w:snapToGrid w:val="0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BF0942" w14:paraId="4C42FBBF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2CF3F" w14:textId="77777777" w:rsidR="00BF0942" w:rsidRPr="005C6BCB" w:rsidRDefault="00BF0942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56C32" w14:textId="44FE0781" w:rsidR="00BF0942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BF0942">
              <w:rPr>
                <w:rFonts w:cs="Arial"/>
                <w:sz w:val="20"/>
                <w:szCs w:val="20"/>
              </w:rPr>
              <w:t xml:space="preserve">hleb krojony mieszany 600 g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4247881" w14:textId="77777777" w:rsidR="00BF0942" w:rsidRDefault="00BF0942" w:rsidP="00F54EC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FCB7F" w14:textId="6298518C" w:rsidR="00BF0942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797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EB0C9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CF0ED35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8CA19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FDCB44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BD3A8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3B9B5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184140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8C0EB0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C58FE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38EE70E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01895072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0AB5F" w14:textId="77777777" w:rsidR="00BF0942" w:rsidRPr="005C6BCB" w:rsidRDefault="00BF0942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B4550" w14:textId="2CEED8B1" w:rsidR="00BF0942" w:rsidRDefault="006532F1" w:rsidP="00F54EC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F0942">
              <w:rPr>
                <w:sz w:val="20"/>
                <w:szCs w:val="20"/>
              </w:rPr>
              <w:t>hleb razowy  400g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61ED3D3" w14:textId="77777777" w:rsidR="00BF0942" w:rsidRDefault="00BF0942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0FD41" w14:textId="64DF8C66" w:rsidR="00BF0942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0518C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7544C5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C1C65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3A3EEF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D3469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074F6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33F2E3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F9A90E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77FF0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F53EBC8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2E8DB40A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FD167" w14:textId="77777777" w:rsidR="00BF0942" w:rsidRPr="005C6BCB" w:rsidRDefault="00BF0942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10170" w14:textId="14D957AD" w:rsidR="00BF0942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BF0942">
              <w:rPr>
                <w:rFonts w:cs="Arial"/>
                <w:sz w:val="20"/>
                <w:szCs w:val="20"/>
              </w:rPr>
              <w:t xml:space="preserve">ułka tarta  500g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E50DA54" w14:textId="77777777" w:rsidR="00BF0942" w:rsidRDefault="00BF0942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47FED" w14:textId="1E8A2BDE" w:rsidR="00BF0942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717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C7A28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272491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28A2A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6B7600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AD941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D8B2D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20FAC9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41EF20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F6D00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48572B1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37C3937F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09EE8" w14:textId="77777777" w:rsidR="00BF0942" w:rsidRPr="005C6BCB" w:rsidRDefault="00BF0942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CD166" w14:textId="730EF64F" w:rsidR="00BF0942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BF0942">
              <w:rPr>
                <w:rFonts w:cs="Arial"/>
                <w:sz w:val="20"/>
                <w:szCs w:val="20"/>
              </w:rPr>
              <w:t xml:space="preserve">ułka drożdżowa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399E27E" w14:textId="77777777" w:rsidR="00BF0942" w:rsidRDefault="00BF0942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2A43D" w14:textId="1338DBAC" w:rsidR="00BF0942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385ED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25B47B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9B549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FCB338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4555E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BD1D0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ACEA2A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9FF951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C6AC7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5091050" w14:textId="77777777" w:rsidR="00BF0942" w:rsidRDefault="00BF0942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0FCE91C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595D4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1C8C6" w14:textId="5E887C24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bułka drożdżowa z serem 100g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C8016D8" w14:textId="28332433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917D0" w14:textId="1F9CAC56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35B0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972A6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2809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84D070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2E13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7071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6B8172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5E3C6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FABC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EAD0CB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BBD759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8B5B5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FCF47" w14:textId="350F4BAB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bułka drożdżowa z jabłkiem 100g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D4F8745" w14:textId="15728804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54FEA" w14:textId="1237BD94" w:rsidR="006532F1" w:rsidRDefault="00FB4DC0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7829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B90E9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1210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0DCF0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C418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B50F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5D8A3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8C373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E637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1AB829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706B892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E3F15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70191" w14:textId="0F2855BD" w:rsidR="006532F1" w:rsidRDefault="006532F1" w:rsidP="00F54EC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 zwykły z makiem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593D198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C9DB8" w14:textId="069CC5AA" w:rsidR="006532F1" w:rsidRDefault="00FB4DC0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B6C1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8E9CC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2344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3C261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D1C5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4F81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2D826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F1C97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BD9A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D692D9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3298860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39428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77136" w14:textId="27A522C3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bułka grahamka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87F04AD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33572" w14:textId="35A6E513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3510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60CA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A09CB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8F2E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7C046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2A86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288D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07DC9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7A69A2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5537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910C38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25726E7C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16801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FACA0" w14:textId="49530245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bułka jogurtowa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A4E7428" w14:textId="38E056CB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AEA16" w14:textId="50A93039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339B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A4AE92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EEFF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A94B3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797C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6B7F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00D20B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AC714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2B37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D2BD40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1D91AAC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A7AD9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7C50D" w14:textId="685616BD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bułka kielecka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08F650F" w14:textId="76D0204B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4A20D" w14:textId="3A9A9FA9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4795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9B00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91E3B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8C22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9D75F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3AC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1D68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7FDFC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B8638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F1F8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6F8CCE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918B243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0E9AF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1D138" w14:textId="782872E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bułka krojona 400g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8140185" w14:textId="36DCC2F1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B43A6" w14:textId="62FCCCCB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F2C9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4D9AC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7B7E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97238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B19F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FA80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BD7D6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803A4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94EB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65D01B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4FA404F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CE1B2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B59E8" w14:textId="306ECF81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bułka maślna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BB4F6DD" w14:textId="79100A4A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F7778" w14:textId="6B64D5E2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701C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1ADD5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A547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76DE0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07DF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E761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0E5B4C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756629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0D1D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84FB5B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28B77A7A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1BA84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D4C84" w14:textId="76D753BD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bagietka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DAD59D1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B7621" w14:textId="269EDC4A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4141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F833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EA9E4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762A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71FD47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6BD7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0193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14EEC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1A572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DAEA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37348A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AB4FD7D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25032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B58A6" w14:textId="77777777" w:rsidR="006532F1" w:rsidRDefault="006532F1" w:rsidP="00F54EC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pszenna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3F47A8C" w14:textId="77777777" w:rsidR="006532F1" w:rsidRDefault="006532F1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E2713" w14:textId="4CB77F95" w:rsidR="006532F1" w:rsidRDefault="0044141E" w:rsidP="00F54EC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DE90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E2A02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7629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FF2EC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33B6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B8CF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5C3E7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3D6424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9D48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D1BB32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7A178DF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D9D32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45982" w14:textId="77777777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bułka ziarnista 100g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75AC1F7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01697" w14:textId="697577E0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F946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EDA69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BA60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BDFBF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90CC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AF48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B484B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753280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2A6E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E3A8F8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F89F608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6F7C0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B5A70" w14:textId="4C4CEC24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chleb sojowy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F4964CA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C54A7" w14:textId="5956B993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8582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79A563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B30F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7C310A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3DAF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359C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289F7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7A15C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18D9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8C2AD9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0396B34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08711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A822C" w14:textId="6FBC577A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słonecznikowy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CA0BA82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FF60C" w14:textId="5704F8A9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F2F0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2D204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CF95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35A66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E125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35C2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03A40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B97D0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E94D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2A0DC8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253C1C73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29843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80B2C" w14:textId="471BE1F3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dyniowy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A415FBE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2BDD0" w14:textId="1BF8222A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734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89A7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8AD97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67FD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22C5A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659A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9893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03173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9E975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F94F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EA32E8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6E655B8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C3ED9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3C0DA" w14:textId="174BB3D6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6 ziaren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12A69F9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05C2F" w14:textId="200E1F6E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D520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5110B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C0AF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3D533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E224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5A16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ED112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B7FC3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42EF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39A70C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0767242C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3473D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0CF5F" w14:textId="5DB10989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orkiszowy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AA02BAE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88694" w14:textId="1AF50D8E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369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FC9D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BEEA0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6410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9A767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EF4D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2C40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E6182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3A7C6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306C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AE8FE0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6C61D4FA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371BF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F63FC" w14:textId="67690828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gryczany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1FB8BD7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0BA61" w14:textId="6895A506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AFE1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5A1C26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C607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FD3D5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6644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2E54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8349B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B082E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A5D9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E06226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4EE150F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470B0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3B8C5" w14:textId="7692D26F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chleb bezglutenowy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3645D8C" w14:textId="77777777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58F04" w14:textId="57FA1F4C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C470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AE72D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8C05A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6782E8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D2E2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FA05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B65F0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6959D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7E74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360000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5737A4E1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6CF4D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BB995" w14:textId="20301D83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czerstwy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6CB3F39" w14:textId="11AC3F53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57374" w14:textId="4B38522D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B22B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20F21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4748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27823C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C295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9C31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0E522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7355C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D7294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0116AB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103B52FB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71E94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CD3D4" w14:textId="2E968A5C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graham 500g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8075178" w14:textId="0FF29954" w:rsidR="006532F1" w:rsidRDefault="006532F1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D402F" w14:textId="11214F0F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431E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39A404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1D9A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28F74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222A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8105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3707B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C2F9680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D8DF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52CBC2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C959904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CBD35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36B53" w14:textId="00BE76A1" w:rsidR="006532F1" w:rsidRDefault="006532F1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pełnoziarnisty 500g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B293D85" w14:textId="235AB1C2" w:rsidR="006532F1" w:rsidRDefault="004F112A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6532F1">
              <w:rPr>
                <w:rFonts w:cs="Arial"/>
                <w:sz w:val="20"/>
                <w:szCs w:val="20"/>
              </w:rPr>
              <w:t>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A0683" w14:textId="195CCC27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448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8985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09501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37B5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4AECC4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EE72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6A19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817F8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0588C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CF90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7C99CEB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4F112A" w14:paraId="5F929EBA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16A56" w14:textId="77777777" w:rsidR="004F112A" w:rsidRPr="005C6BCB" w:rsidRDefault="004F112A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93950" w14:textId="070C5E9D" w:rsidR="004F112A" w:rsidRDefault="004F112A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pszenno-żytnio 450g „Tygrysek” lub równoważny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A788443" w14:textId="6DAC3D49" w:rsidR="004F112A" w:rsidRDefault="004F112A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6BBC8" w14:textId="00745395" w:rsidR="004F112A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EBF67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AD17A6F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2A7A8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F68C65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4EE5F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9957E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318DA97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86A832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F8218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A5EBD58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7A06D434" w14:textId="77777777" w:rsidTr="00F54EC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EA57C" w14:textId="77777777" w:rsidR="006532F1" w:rsidRPr="005C6BCB" w:rsidRDefault="006532F1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F6222" w14:textId="2FDE568D" w:rsidR="006532F1" w:rsidRDefault="004F112A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żytni 600g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1849543" w14:textId="5051A078" w:rsidR="006532F1" w:rsidRDefault="004F112A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ED5D3" w14:textId="615093EF" w:rsidR="006532F1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674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DD91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BF348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0119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BEA35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C4AB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C3FA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C2C15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37FC7A7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B091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0398742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4F112A" w14:paraId="634ECD69" w14:textId="77777777" w:rsidTr="00861A8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7A5DF" w14:textId="77777777" w:rsidR="004F112A" w:rsidRPr="005C6BCB" w:rsidRDefault="004F112A" w:rsidP="00F54ECD">
            <w:pPr>
              <w:numPr>
                <w:ilvl w:val="0"/>
                <w:numId w:val="7"/>
              </w:num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32538" w14:textId="78D71597" w:rsidR="004F112A" w:rsidRDefault="004F112A" w:rsidP="00F54EC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placek drożdżowy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0979A93" w14:textId="2ECE2F24" w:rsidR="004F112A" w:rsidRDefault="004F112A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1F351" w14:textId="53074BB3" w:rsidR="004F112A" w:rsidRDefault="0044141E" w:rsidP="00F54EC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00BEB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6C617A2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5637D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4690BF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BBD29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4BC91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C2C518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0FE8F6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8E489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E1413F6" w14:textId="77777777" w:rsidR="004F112A" w:rsidRDefault="004F112A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4CC230E3" w14:textId="77777777" w:rsidTr="00861A8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AADEB3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22E7BC6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C4F59C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B343B6E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DD8A27B" w14:textId="77777777" w:rsidR="006532F1" w:rsidRDefault="006532F1" w:rsidP="00F54ECD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Razem:</w:t>
            </w:r>
          </w:p>
        </w:tc>
        <w:tc>
          <w:tcPr>
            <w:tcW w:w="38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ADE396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BF8E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F98BEBD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1DA260F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2FFA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D460985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E83671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D6219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2912C8" w14:textId="77777777" w:rsidR="006532F1" w:rsidRDefault="006532F1" w:rsidP="00F54EC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14:paraId="50DA5113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</w:p>
    <w:p w14:paraId="62653339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</w:p>
    <w:p w14:paraId="231C5128" w14:textId="77777777" w:rsidR="00573D99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14:paraId="5F6AEC12" w14:textId="4B66000A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:………………………….…………………………………)</w:t>
      </w:r>
    </w:p>
    <w:p w14:paraId="22E43804" w14:textId="77777777" w:rsidR="00573D99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14:paraId="23EF4AA1" w14:textId="106236FD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:…………………………………….………………………)</w:t>
      </w:r>
    </w:p>
    <w:p w14:paraId="2E0EBF08" w14:textId="77777777" w:rsidR="00BF0942" w:rsidRDefault="00BF0942" w:rsidP="00BF0942">
      <w:pPr>
        <w:pStyle w:val="Textbody"/>
        <w:spacing w:line="360" w:lineRule="auto"/>
        <w:ind w:left="4963"/>
        <w:rPr>
          <w:rFonts w:ascii="Georgia" w:hAnsi="Georgia"/>
        </w:rPr>
      </w:pPr>
    </w:p>
    <w:p w14:paraId="06C366C2" w14:textId="77777777" w:rsidR="00BF0942" w:rsidRPr="00A047F4" w:rsidRDefault="00BF0942" w:rsidP="00BF0942">
      <w:pPr>
        <w:pStyle w:val="Textbody"/>
        <w:spacing w:line="360" w:lineRule="auto"/>
        <w:ind w:left="4963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</w:t>
      </w:r>
    </w:p>
    <w:p w14:paraId="1149D395" w14:textId="77777777" w:rsidR="00BF0942" w:rsidRPr="003E7374" w:rsidRDefault="00BF0942" w:rsidP="00BF0942">
      <w:pPr>
        <w:pStyle w:val="Textbody"/>
        <w:jc w:val="center"/>
        <w:rPr>
          <w:i/>
        </w:rPr>
      </w:pPr>
      <w:r>
        <w:rPr>
          <w:i/>
        </w:rPr>
        <w:t xml:space="preserve">                                                                       podpis osoby upoważnionej</w:t>
      </w:r>
      <w:r w:rsidRPr="00D5284E">
        <w:rPr>
          <w:i/>
        </w:rPr>
        <w:t> </w:t>
      </w:r>
    </w:p>
    <w:p w14:paraId="6BD36E59" w14:textId="136B2C46" w:rsidR="00BF0942" w:rsidRDefault="00BF0942" w:rsidP="00BF0942">
      <w:pPr>
        <w:pStyle w:val="Textbody"/>
        <w:jc w:val="right"/>
        <w:rPr>
          <w:i/>
        </w:rPr>
      </w:pPr>
    </w:p>
    <w:p w14:paraId="48C977F7" w14:textId="77777777" w:rsidR="00573D99" w:rsidRPr="00635CBD" w:rsidRDefault="00573D99" w:rsidP="00573D99">
      <w:pPr>
        <w:widowControl/>
        <w:spacing w:line="259" w:lineRule="auto"/>
        <w:jc w:val="both"/>
        <w:rPr>
          <w:rFonts w:eastAsia="Calibri"/>
          <w:b/>
          <w:i/>
          <w:sz w:val="20"/>
          <w:szCs w:val="20"/>
        </w:rPr>
      </w:pPr>
      <w:r w:rsidRPr="00635CBD">
        <w:rPr>
          <w:rFonts w:eastAsia="Calibri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18E371F8" w14:textId="77777777" w:rsidR="00FC1D62" w:rsidRDefault="00FC1D62" w:rsidP="00573D99">
      <w:pPr>
        <w:pStyle w:val="Textbody"/>
        <w:rPr>
          <w:i/>
        </w:rPr>
      </w:pPr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709"/>
        <w:gridCol w:w="567"/>
        <w:gridCol w:w="709"/>
        <w:gridCol w:w="567"/>
        <w:gridCol w:w="70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BF0942" w14:paraId="46B02992" w14:textId="77777777" w:rsidTr="008C7585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293D500F" w14:textId="77777777" w:rsidR="00BF0942" w:rsidRDefault="00BF0942" w:rsidP="00861A8F">
            <w:pPr>
              <w:autoSpaceDE w:val="0"/>
              <w:snapToGrid w:val="0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PAKIET 6</w:t>
            </w:r>
          </w:p>
        </w:tc>
        <w:tc>
          <w:tcPr>
            <w:tcW w:w="4217" w:type="dxa"/>
            <w:gridSpan w:val="7"/>
            <w:shd w:val="clear" w:color="auto" w:fill="auto"/>
            <w:vAlign w:val="bottom"/>
          </w:tcPr>
          <w:p w14:paraId="30350F84" w14:textId="77777777" w:rsidR="00BF0942" w:rsidRPr="00255545" w:rsidRDefault="00BF0942" w:rsidP="00861A8F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255545">
              <w:rPr>
                <w:b/>
                <w:sz w:val="22"/>
                <w:szCs w:val="20"/>
              </w:rPr>
              <w:t>GARMAŻERKA</w:t>
            </w:r>
            <w:r>
              <w:rPr>
                <w:b/>
                <w:sz w:val="22"/>
                <w:szCs w:val="20"/>
              </w:rPr>
              <w:t xml:space="preserve"> - świeże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7EA0FA0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0A54F9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60EB145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3579430D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080E140E" w14:textId="77777777" w:rsidR="00BF0942" w:rsidRDefault="00BF0942" w:rsidP="00861A8F">
            <w:pPr>
              <w:autoSpaceDE w:val="0"/>
              <w:snapToGrid w:val="0"/>
              <w:ind w:left="20"/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1F2417C2" w14:textId="77777777" w:rsidR="00BF0942" w:rsidRDefault="00BF0942" w:rsidP="00861A8F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4070C118" w14:textId="77777777" w:rsidTr="00BC3E24">
        <w:trPr>
          <w:gridAfter w:val="2"/>
          <w:wAfter w:w="432" w:type="dxa"/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37937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22021E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5C087A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6222156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65B52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E2D1D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98DB9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2C98A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E8267D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966B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8599FA" w14:textId="77777777" w:rsidR="00BF0942" w:rsidRDefault="00BF0942" w:rsidP="00861A8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BF0942" w14:paraId="2842D478" w14:textId="77777777" w:rsidTr="00BC3E24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AC952D" w14:textId="77777777" w:rsidR="00BF0942" w:rsidRDefault="00BF0942" w:rsidP="00861A8F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E3C8EC" w14:textId="77777777" w:rsidR="00BF0942" w:rsidRDefault="00BF0942" w:rsidP="00861A8F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9FDCF4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EC4099" w14:textId="77777777" w:rsidR="00BF0942" w:rsidRDefault="00BF0942" w:rsidP="00861A8F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D77241E" w14:textId="77777777" w:rsidR="00BF0942" w:rsidRDefault="00BF0942" w:rsidP="00861A8F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B17A61" w14:textId="77777777" w:rsidR="00BF0942" w:rsidRDefault="00BF0942" w:rsidP="00861A8F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9B088DF" w14:textId="77777777" w:rsidR="00BF0942" w:rsidRDefault="00BF0942" w:rsidP="00861A8F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47F9E3E" w14:textId="77777777" w:rsidR="00BF0942" w:rsidRDefault="00BF0942" w:rsidP="00861A8F">
            <w:pPr>
              <w:autoSpaceDE w:val="0"/>
              <w:snapToGrid w:val="0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7EE67215" w14:textId="77777777" w:rsidR="00BF0942" w:rsidRDefault="00BF0942" w:rsidP="00861A8F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B38D5B" w14:textId="77777777" w:rsidR="00BF0942" w:rsidRDefault="00BF0942" w:rsidP="00861A8F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BF0942" w14:paraId="385228C8" w14:textId="77777777" w:rsidTr="00861A8F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DDD577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52EFDA" w14:textId="77777777" w:rsidR="00BF0942" w:rsidRDefault="00BF0942" w:rsidP="00861A8F">
            <w:pPr>
              <w:autoSpaceDE w:val="0"/>
              <w:snapToGrid w:val="0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3C84BD2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119806" w14:textId="77777777" w:rsidR="00BF0942" w:rsidRDefault="00BF0942" w:rsidP="00861A8F">
            <w:pPr>
              <w:autoSpaceDE w:val="0"/>
              <w:snapToGrid w:val="0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1E4C4" w14:textId="77777777" w:rsidR="00BF0942" w:rsidRDefault="00BF0942" w:rsidP="00861A8F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1EABA" w14:textId="77777777" w:rsidR="00BF0942" w:rsidRDefault="00BF0942" w:rsidP="00861A8F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6ABE7" w14:textId="77777777" w:rsidR="00BF0942" w:rsidRDefault="00BF0942" w:rsidP="00861A8F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D7795" w14:textId="77777777" w:rsidR="00BF0942" w:rsidRDefault="00BF0942" w:rsidP="00861A8F">
            <w:pPr>
              <w:autoSpaceDE w:val="0"/>
              <w:snapToGrid w:val="0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C6197F4" w14:textId="77777777" w:rsidR="00BF0942" w:rsidRDefault="00BF0942" w:rsidP="00861A8F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F12D5" w14:textId="77777777" w:rsidR="00BF0942" w:rsidRDefault="00BF0942" w:rsidP="00861A8F">
            <w:pPr>
              <w:autoSpaceDE w:val="0"/>
              <w:snapToGrid w:val="0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BF0942" w14:paraId="6210F00D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34B5C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EE5F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7CFA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6EF1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058D7" w14:textId="77777777" w:rsidR="00BF0942" w:rsidRDefault="00BF0942" w:rsidP="00861A8F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FBD357B" w14:textId="77777777" w:rsidR="00BF0942" w:rsidRDefault="00BF0942" w:rsidP="00861A8F">
            <w:pPr>
              <w:autoSpaceDE w:val="0"/>
              <w:snapToGrid w:val="0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96F74" w14:textId="77777777" w:rsidR="00BF0942" w:rsidRDefault="00BF0942" w:rsidP="00861A8F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CF5585B" w14:textId="77777777" w:rsidR="00BF0942" w:rsidRDefault="00BF0942" w:rsidP="00861A8F">
            <w:pPr>
              <w:autoSpaceDE w:val="0"/>
              <w:snapToGrid w:val="0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B8321" w14:textId="77777777" w:rsidR="00BF0942" w:rsidRDefault="00BF0942" w:rsidP="00861A8F">
            <w:pPr>
              <w:autoSpaceDE w:val="0"/>
              <w:snapToGrid w:val="0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294A8" w14:textId="77777777" w:rsidR="00BF0942" w:rsidRDefault="00BF0942" w:rsidP="00861A8F">
            <w:pPr>
              <w:autoSpaceDE w:val="0"/>
              <w:snapToGrid w:val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3DBAA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2FBA9E" w14:textId="77777777" w:rsidR="00BF0942" w:rsidRDefault="00BF094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72095" w14:textId="77777777" w:rsidR="00BF0942" w:rsidRDefault="00BF0942" w:rsidP="00861A8F">
            <w:pPr>
              <w:autoSpaceDE w:val="0"/>
              <w:snapToGrid w:val="0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249BE2A" w14:textId="77777777" w:rsidR="00BF0942" w:rsidRDefault="00BF0942" w:rsidP="00861A8F">
            <w:pPr>
              <w:autoSpaceDE w:val="0"/>
              <w:snapToGrid w:val="0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394E82" w14:paraId="7549847C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E2D14" w14:textId="77777777" w:rsidR="00394E82" w:rsidRPr="00E0263B" w:rsidRDefault="00394E8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425AB" w14:textId="316BCAD4" w:rsidR="00394E82" w:rsidRDefault="00394E8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kluski śląskie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745DCF2" w14:textId="30C8CCAC" w:rsidR="00394E82" w:rsidRDefault="00394E82" w:rsidP="00861A8F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A2939" w14:textId="3EFA3521" w:rsidR="00394E82" w:rsidRDefault="0044141E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C4C8C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214C5C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B336D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B709371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554C1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14FF3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804DCF8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9DD8B5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F5D95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606286C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22012C69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615AA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9FDAA" w14:textId="77777777" w:rsidR="00BF0942" w:rsidRDefault="00BF094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kopytka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855339B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99AC6" w14:textId="5179F918" w:rsidR="00BF0942" w:rsidRDefault="0044141E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3732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9845A4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7625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5D4196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E6CCD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0CC7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DAFC7F8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97426B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BEE19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449E5C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3CC9DB6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16A33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3E6E5" w14:textId="77777777" w:rsidR="00BF0942" w:rsidRDefault="00BF0942" w:rsidP="00861A8F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krokiety z kapustą i grzybami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95D93CB" w14:textId="77777777" w:rsidR="00BF0942" w:rsidRDefault="00BF0942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B99DB" w14:textId="4F55ED40" w:rsidR="00BF0942" w:rsidRDefault="00BF0942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A287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80063FB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877D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9EA3CE9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F8D4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B1C48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88C0F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5E754D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6FB1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09A8AD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28497DF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B3FE3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EA919" w14:textId="77777777" w:rsidR="00BF0942" w:rsidRDefault="00BF0942" w:rsidP="00861A8F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pierogi z truskawkami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D8A28C7" w14:textId="77777777" w:rsidR="00BF0942" w:rsidRDefault="00BF0942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B4E81" w14:textId="0EC0D37E" w:rsidR="00BF0942" w:rsidRDefault="0044141E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FA09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900EF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A8188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D67FE9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FE6C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5A2BC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20C77C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91BAF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D495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DB2E19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D5DCDA1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32D31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968D9" w14:textId="77777777" w:rsidR="00BF0942" w:rsidRDefault="00BF094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B282194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CEEF3" w14:textId="4E44E641" w:rsidR="00BF0942" w:rsidRDefault="0044141E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7C55B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AB0F3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4BFE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F2B67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FD4D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435FB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B7D94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17D68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CFEE9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B1C07A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17633FC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69C64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A6865" w14:textId="77777777" w:rsidR="00BF0942" w:rsidRDefault="00BF094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serem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C13A9C9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53540" w14:textId="663CDD8F" w:rsidR="00BF0942" w:rsidRDefault="0044141E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898A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C679D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E231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D4593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E2C4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56F38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CA87F8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730284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59F9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A47D9A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3692111C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5339A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94162" w14:textId="77777777" w:rsidR="00BF0942" w:rsidRDefault="00BF0942" w:rsidP="00861A8F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pyzy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49E2D69" w14:textId="77777777" w:rsidR="00BF0942" w:rsidRDefault="00BF0942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0E2B2" w14:textId="3E96F3EA" w:rsidR="00BF0942" w:rsidRDefault="0044141E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5A06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92866A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7654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6F4D5EC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F67A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80586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F8C4C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1A159F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411A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525CF6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59CF158A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73A96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F570B" w14:textId="77777777" w:rsidR="00BF0942" w:rsidRDefault="00BF094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uszka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E3B36EE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744EA" w14:textId="3FF69964" w:rsidR="00BF0942" w:rsidRDefault="0044141E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BB9F9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7A4DC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6168B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49BB12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728A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ED36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D0D64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3B87286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E62A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0EAC68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60555ED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A299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199A919" w14:textId="77777777" w:rsidR="00BF0942" w:rsidRDefault="00BF0942" w:rsidP="00861A8F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EF8DCA6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C35D1D4" w14:textId="77777777" w:rsidR="00BF0942" w:rsidRPr="00251192" w:rsidRDefault="00BF0942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F8B42" w14:textId="77777777" w:rsidR="00BF0942" w:rsidRDefault="00BF0942" w:rsidP="00861A8F">
            <w:pPr>
              <w:autoSpaceDE w:val="0"/>
              <w:snapToGrid w:val="0"/>
              <w:ind w:left="20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4E234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BBBB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bottom"/>
          </w:tcPr>
          <w:p w14:paraId="314C8D5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D6BE68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3956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696EF9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72AB5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495A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78F02F6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14:paraId="2E83F644" w14:textId="77777777" w:rsidR="00BF0942" w:rsidRDefault="00BF0942" w:rsidP="00BF0942">
      <w:pPr>
        <w:pStyle w:val="Textbody"/>
        <w:jc w:val="right"/>
        <w:rPr>
          <w:i/>
        </w:rPr>
      </w:pPr>
    </w:p>
    <w:p w14:paraId="79D4D4E2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</w:p>
    <w:p w14:paraId="74F7E0A7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</w:p>
    <w:p w14:paraId="64725EED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14:paraId="12B09878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:………………………….……………………………………………)</w:t>
      </w:r>
    </w:p>
    <w:p w14:paraId="1BD5FC6D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 </w:t>
      </w:r>
    </w:p>
    <w:p w14:paraId="7397F3F5" w14:textId="77777777" w:rsidR="00FC1D62" w:rsidRDefault="00BF0942" w:rsidP="00FC1D62">
      <w:pPr>
        <w:pStyle w:val="Textbody"/>
        <w:spacing w:line="360" w:lineRule="auto"/>
        <w:rPr>
          <w:rFonts w:ascii="Georgia" w:hAnsi="Georgia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:…………………………………….………………….………………)</w:t>
      </w:r>
    </w:p>
    <w:p w14:paraId="213126D9" w14:textId="73D5FEAC" w:rsidR="00BF0942" w:rsidRDefault="00BF0942" w:rsidP="00FC1D62">
      <w:pPr>
        <w:pStyle w:val="Textbody"/>
        <w:spacing w:line="360" w:lineRule="auto"/>
        <w:jc w:val="right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</w:t>
      </w:r>
    </w:p>
    <w:p w14:paraId="75AC18E3" w14:textId="77777777" w:rsidR="00BF0942" w:rsidRDefault="00BF0942" w:rsidP="00BF0942">
      <w:pPr>
        <w:pStyle w:val="Textbody"/>
        <w:jc w:val="right"/>
        <w:rPr>
          <w:i/>
        </w:rPr>
      </w:pPr>
      <w:r w:rsidRPr="00366B38">
        <w:rPr>
          <w:i/>
        </w:rPr>
        <w:t>                                                                                                    </w:t>
      </w:r>
      <w:r w:rsidRPr="00366B38">
        <w:rPr>
          <w:rFonts w:ascii="Georgia" w:hAnsi="Georgia"/>
          <w:i/>
          <w:sz w:val="20"/>
        </w:rPr>
        <w:t>podpis osoby upoważnionej</w:t>
      </w:r>
    </w:p>
    <w:p w14:paraId="6643B64C" w14:textId="77777777" w:rsidR="00BF0942" w:rsidRDefault="00BF0942" w:rsidP="00BF0942">
      <w:pPr>
        <w:pStyle w:val="Textbody"/>
        <w:jc w:val="right"/>
        <w:rPr>
          <w:i/>
        </w:rPr>
      </w:pPr>
    </w:p>
    <w:p w14:paraId="4EB568EF" w14:textId="77777777" w:rsidR="00BF0942" w:rsidRDefault="00BF0942" w:rsidP="00BF0942">
      <w:pPr>
        <w:pStyle w:val="Textbody"/>
        <w:jc w:val="right"/>
        <w:rPr>
          <w:i/>
        </w:rPr>
      </w:pPr>
    </w:p>
    <w:p w14:paraId="2845BC75" w14:textId="77777777" w:rsidR="00573D99" w:rsidRPr="00635CBD" w:rsidRDefault="00573D99" w:rsidP="00573D99">
      <w:pPr>
        <w:widowControl/>
        <w:spacing w:line="259" w:lineRule="auto"/>
        <w:jc w:val="both"/>
        <w:rPr>
          <w:rFonts w:eastAsia="Calibri"/>
          <w:b/>
          <w:i/>
          <w:sz w:val="20"/>
          <w:szCs w:val="20"/>
        </w:rPr>
      </w:pPr>
      <w:r w:rsidRPr="00635CBD">
        <w:rPr>
          <w:rFonts w:eastAsia="Calibri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2087852C" w14:textId="5125DAFC" w:rsidR="00BF0942" w:rsidRDefault="00BF0942" w:rsidP="00BF0942">
      <w:pPr>
        <w:pStyle w:val="Textbody"/>
        <w:jc w:val="right"/>
        <w:rPr>
          <w:i/>
        </w:rPr>
      </w:pPr>
    </w:p>
    <w:p w14:paraId="344EE7E3" w14:textId="5222D059" w:rsidR="000D13FD" w:rsidRDefault="000D13FD" w:rsidP="00BF0942">
      <w:pPr>
        <w:pStyle w:val="Textbody"/>
        <w:jc w:val="right"/>
        <w:rPr>
          <w:i/>
        </w:rPr>
      </w:pPr>
    </w:p>
    <w:p w14:paraId="1C9FBADB" w14:textId="36D012D7" w:rsidR="000D13FD" w:rsidRDefault="000D13FD" w:rsidP="00BF0942">
      <w:pPr>
        <w:pStyle w:val="Textbody"/>
        <w:jc w:val="right"/>
        <w:rPr>
          <w:i/>
        </w:rPr>
      </w:pPr>
    </w:p>
    <w:p w14:paraId="676F8D2E" w14:textId="77777777" w:rsidR="000D13FD" w:rsidRDefault="000D13FD" w:rsidP="00BF0942">
      <w:pPr>
        <w:pStyle w:val="Textbody"/>
        <w:jc w:val="right"/>
        <w:rPr>
          <w:i/>
        </w:rPr>
      </w:pPr>
    </w:p>
    <w:p w14:paraId="0A0CB57D" w14:textId="16B0EE35" w:rsidR="00BF0942" w:rsidRDefault="00BF0942" w:rsidP="00BF0942">
      <w:pPr>
        <w:pStyle w:val="Textbody"/>
        <w:jc w:val="right"/>
        <w:rPr>
          <w:i/>
        </w:rPr>
      </w:pPr>
    </w:p>
    <w:p w14:paraId="1CAF15DD" w14:textId="03E67204" w:rsidR="00BC3E24" w:rsidRDefault="00BC3E24" w:rsidP="00BF0942">
      <w:pPr>
        <w:pStyle w:val="Textbody"/>
        <w:jc w:val="right"/>
        <w:rPr>
          <w:i/>
        </w:rPr>
      </w:pPr>
    </w:p>
    <w:p w14:paraId="3AB0B5CE" w14:textId="283B7C13" w:rsidR="00BC3E24" w:rsidRDefault="00BC3E24" w:rsidP="00BF0942">
      <w:pPr>
        <w:pStyle w:val="Textbody"/>
        <w:jc w:val="right"/>
        <w:rPr>
          <w:i/>
        </w:rPr>
      </w:pPr>
    </w:p>
    <w:p w14:paraId="0D13AF62" w14:textId="2776F85D" w:rsidR="00BC3E24" w:rsidRDefault="00BC3E24" w:rsidP="00BF0942">
      <w:pPr>
        <w:pStyle w:val="Textbody"/>
        <w:jc w:val="right"/>
        <w:rPr>
          <w:i/>
        </w:rPr>
      </w:pPr>
    </w:p>
    <w:p w14:paraId="1A22D317" w14:textId="4508E1E3" w:rsidR="00FC1D62" w:rsidRDefault="00FC1D62" w:rsidP="00BF0942">
      <w:pPr>
        <w:pStyle w:val="Textbody"/>
        <w:jc w:val="right"/>
        <w:rPr>
          <w:i/>
        </w:rPr>
      </w:pPr>
    </w:p>
    <w:p w14:paraId="00CE94B7" w14:textId="102BDC64" w:rsidR="00FC1D62" w:rsidRDefault="00FC1D62" w:rsidP="00BF0942">
      <w:pPr>
        <w:pStyle w:val="Textbody"/>
        <w:jc w:val="right"/>
        <w:rPr>
          <w:i/>
        </w:rPr>
      </w:pPr>
    </w:p>
    <w:p w14:paraId="7DB2ACBC" w14:textId="4A99ADC8" w:rsidR="00FC1D62" w:rsidRDefault="00FC1D62" w:rsidP="00BF0942">
      <w:pPr>
        <w:pStyle w:val="Textbody"/>
        <w:jc w:val="right"/>
        <w:rPr>
          <w:i/>
        </w:rPr>
      </w:pPr>
    </w:p>
    <w:p w14:paraId="04ACAF19" w14:textId="6FC5F299" w:rsidR="00FC1D62" w:rsidRDefault="00FC1D62" w:rsidP="00BF0942">
      <w:pPr>
        <w:pStyle w:val="Textbody"/>
        <w:jc w:val="right"/>
        <w:rPr>
          <w:i/>
        </w:rPr>
      </w:pPr>
    </w:p>
    <w:p w14:paraId="249B4159" w14:textId="77777777" w:rsidR="00BF0942" w:rsidRDefault="00BF0942" w:rsidP="00573D99">
      <w:pPr>
        <w:pStyle w:val="Textbody"/>
        <w:rPr>
          <w:i/>
        </w:rPr>
      </w:pPr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219"/>
        <w:gridCol w:w="348"/>
        <w:gridCol w:w="709"/>
        <w:gridCol w:w="567"/>
        <w:gridCol w:w="20"/>
        <w:gridCol w:w="68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BF0942" w14:paraId="2622BEFD" w14:textId="77777777" w:rsidTr="008C7585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7326AB00" w14:textId="77777777" w:rsidR="00BF0942" w:rsidRDefault="00BF0942" w:rsidP="008C7585">
            <w:pPr>
              <w:autoSpaceDE w:val="0"/>
              <w:snapToGrid w:val="0"/>
              <w:spacing w:line="360" w:lineRule="auto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PAKIET 7</w:t>
            </w:r>
          </w:p>
        </w:tc>
        <w:tc>
          <w:tcPr>
            <w:tcW w:w="928" w:type="dxa"/>
            <w:gridSpan w:val="2"/>
            <w:shd w:val="clear" w:color="auto" w:fill="auto"/>
            <w:vAlign w:val="bottom"/>
          </w:tcPr>
          <w:p w14:paraId="2D7B1DA1" w14:textId="77777777" w:rsidR="00BF0942" w:rsidRDefault="00BF0942" w:rsidP="008C7585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RYBY</w:t>
            </w: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672C826D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19480BE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bottom"/>
          </w:tcPr>
          <w:p w14:paraId="291BB72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274DA9C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97839D9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445016E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4F8B1998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2661C439" w14:textId="77777777" w:rsidR="00BF0942" w:rsidRDefault="00BF0942" w:rsidP="008C7585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0FB176AF" w14:textId="77777777" w:rsidR="00BF0942" w:rsidRDefault="00BF0942" w:rsidP="008C7585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4548EEC8" w14:textId="77777777" w:rsidTr="008C7585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05B838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78FAA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35EA36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66DCE7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35681B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BE793A6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1817DB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57F88A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E680A7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E25B2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59D11614" w14:textId="77777777" w:rsidR="00BF0942" w:rsidRDefault="00BF0942" w:rsidP="008C7585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BF0942" w14:paraId="586D72E1" w14:textId="77777777" w:rsidTr="008C7585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9FD4F9E" w14:textId="77777777" w:rsidR="00BF094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E41586" w14:textId="77777777" w:rsidR="00BF094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A1A8734" w14:textId="77777777" w:rsidR="00BF094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C1A158" w14:textId="77777777" w:rsidR="00BF094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D57836F" w14:textId="77777777" w:rsidR="00BF0942" w:rsidRDefault="00BF0942" w:rsidP="008C7585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15A2AB1" w14:textId="77777777" w:rsidR="00BF0942" w:rsidRDefault="00BF0942" w:rsidP="008C7585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249B66" w14:textId="77777777" w:rsidR="00BF0942" w:rsidRDefault="00BF0942" w:rsidP="008C7585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66A5C64" w14:textId="77777777" w:rsidR="00BF0942" w:rsidRDefault="00BF0942" w:rsidP="008C7585">
            <w:pPr>
              <w:autoSpaceDE w:val="0"/>
              <w:snapToGrid w:val="0"/>
              <w:spacing w:line="360" w:lineRule="auto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096734FC" w14:textId="77777777" w:rsidR="00BF094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8540E" w14:textId="77777777" w:rsidR="00BF0942" w:rsidRDefault="00BF0942" w:rsidP="008C7585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BF0942" w14:paraId="17DD59DA" w14:textId="77777777" w:rsidTr="008C7585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9DCFAC0" w14:textId="77777777" w:rsidR="00BF094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D8C8FDD" w14:textId="77777777" w:rsidR="00BF0942" w:rsidRDefault="00BF0942" w:rsidP="008C7585">
            <w:pPr>
              <w:autoSpaceDE w:val="0"/>
              <w:snapToGrid w:val="0"/>
              <w:spacing w:line="360" w:lineRule="auto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477CB5C" w14:textId="77777777" w:rsidR="00BF094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2C13323" w14:textId="77777777" w:rsidR="00BF0942" w:rsidRDefault="00BF0942" w:rsidP="008C7585">
            <w:pPr>
              <w:autoSpaceDE w:val="0"/>
              <w:snapToGrid w:val="0"/>
              <w:spacing w:line="360" w:lineRule="auto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3675C" w14:textId="77777777" w:rsidR="00BF0942" w:rsidRDefault="00BF0942" w:rsidP="008C7585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0FD40" w14:textId="77777777" w:rsidR="00BF0942" w:rsidRDefault="00BF0942" w:rsidP="008C7585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0865E" w14:textId="77777777" w:rsidR="00BF0942" w:rsidRDefault="00BF0942" w:rsidP="008C7585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FC9C0" w14:textId="77777777" w:rsidR="00BF0942" w:rsidRDefault="00BF0942" w:rsidP="008C7585">
            <w:pPr>
              <w:autoSpaceDE w:val="0"/>
              <w:snapToGrid w:val="0"/>
              <w:spacing w:line="360" w:lineRule="auto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4B7922" w14:textId="77777777" w:rsidR="00BF094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72D189" w14:textId="77777777" w:rsidR="00BF0942" w:rsidRDefault="00BF0942" w:rsidP="008C7585">
            <w:pPr>
              <w:autoSpaceDE w:val="0"/>
              <w:snapToGrid w:val="0"/>
              <w:spacing w:line="360" w:lineRule="auto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BF0942" w14:paraId="1EB51814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CB4F2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67CF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4A310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07168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B7F64" w14:textId="77777777" w:rsidR="00BF0942" w:rsidRDefault="00BF0942" w:rsidP="008C7585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5830CA7" w14:textId="77777777" w:rsidR="00BF0942" w:rsidRDefault="00BF0942" w:rsidP="008C7585">
            <w:pPr>
              <w:autoSpaceDE w:val="0"/>
              <w:snapToGrid w:val="0"/>
              <w:spacing w:line="360" w:lineRule="auto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916BE" w14:textId="77777777" w:rsidR="00BF0942" w:rsidRDefault="00BF0942" w:rsidP="008C7585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3A5A15" w14:textId="77777777" w:rsidR="00BF0942" w:rsidRDefault="00BF0942" w:rsidP="008C7585">
            <w:pPr>
              <w:autoSpaceDE w:val="0"/>
              <w:snapToGrid w:val="0"/>
              <w:spacing w:line="360" w:lineRule="auto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E900D" w14:textId="77777777" w:rsidR="00BF0942" w:rsidRDefault="00BF0942" w:rsidP="008C7585">
            <w:pPr>
              <w:autoSpaceDE w:val="0"/>
              <w:snapToGrid w:val="0"/>
              <w:spacing w:line="360" w:lineRule="auto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913F1" w14:textId="77777777" w:rsidR="00BF0942" w:rsidRDefault="00BF0942" w:rsidP="008C7585">
            <w:pPr>
              <w:autoSpaceDE w:val="0"/>
              <w:snapToGrid w:val="0"/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4F00DB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E0B883" w14:textId="77777777" w:rsidR="00BF0942" w:rsidRDefault="00BF0942" w:rsidP="008C7585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34318" w14:textId="77777777" w:rsidR="00BF0942" w:rsidRDefault="00BF0942" w:rsidP="008C7585">
            <w:pPr>
              <w:autoSpaceDE w:val="0"/>
              <w:snapToGrid w:val="0"/>
              <w:spacing w:line="360" w:lineRule="auto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601D0D3" w14:textId="77777777" w:rsidR="00BF0942" w:rsidRDefault="00BF0942" w:rsidP="008C7585">
            <w:pPr>
              <w:autoSpaceDE w:val="0"/>
              <w:snapToGrid w:val="0"/>
              <w:spacing w:line="360" w:lineRule="auto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BF0942" w14:paraId="7EFA7E8E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9808C" w14:textId="6030E0C7" w:rsidR="00BF0942" w:rsidRPr="00E0263B" w:rsidRDefault="00BF0942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1</w:t>
            </w:r>
            <w:r w:rsidR="001332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5470F" w14:textId="77777777" w:rsidR="00BF0942" w:rsidRDefault="00BF0942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dorsz – filet b/s,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434003C" w14:textId="77777777" w:rsidR="00BF0942" w:rsidRPr="0025119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9EC52" w14:textId="2EAF13E2" w:rsidR="00BF0942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BB64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BC3C8D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BABA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A471D2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F447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1F4B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756536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B8933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43E7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B0E4F06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0942" w14:paraId="74C5AF4A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60492" w14:textId="4E2C0FE1" w:rsidR="00BF0942" w:rsidRPr="00E0263B" w:rsidRDefault="00BF0942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2</w:t>
            </w:r>
            <w:r w:rsidR="001332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A3FF7" w14:textId="77777777" w:rsidR="00BF0942" w:rsidRDefault="00BF0942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>- filet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FF4A1FF" w14:textId="77777777" w:rsidR="00BF0942" w:rsidRPr="0025119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7A779" w14:textId="40D31707" w:rsidR="00BF0942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0C64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22FB77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5D91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3772C0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9E639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1F491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50530A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8E83EC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7ADA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27EC7DA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0942" w14:paraId="36329534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29375" w14:textId="0B69FF90" w:rsidR="00BF0942" w:rsidRPr="00E0263B" w:rsidRDefault="00BF0942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3</w:t>
            </w:r>
            <w:r w:rsidR="001332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FC6CC" w14:textId="77777777" w:rsidR="00BF0942" w:rsidRDefault="00BF0942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panga</w:t>
            </w:r>
            <w:proofErr w:type="spellEnd"/>
            <w:r>
              <w:rPr>
                <w:sz w:val="20"/>
                <w:szCs w:val="20"/>
              </w:rPr>
              <w:t xml:space="preserve"> – filet b/s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ABA4B09" w14:textId="77777777" w:rsidR="00BF0942" w:rsidRPr="0025119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D8AB0" w14:textId="585BD8BE" w:rsidR="00BF0942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E436C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0D7CFE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118A8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9BAC97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8E23D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C1FA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66BC7C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5995B8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1A849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831B67C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0942" w14:paraId="3520BA09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2C3C8" w14:textId="7C7DDC19" w:rsidR="00BF0942" w:rsidRPr="00E0263B" w:rsidRDefault="00BF0942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4</w:t>
            </w:r>
            <w:r w:rsidR="001332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DABF9" w14:textId="77777777" w:rsidR="00BF0942" w:rsidRDefault="00BF0942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limanda</w:t>
            </w:r>
            <w:proofErr w:type="spellEnd"/>
            <w:r>
              <w:rPr>
                <w:sz w:val="20"/>
                <w:szCs w:val="20"/>
              </w:rPr>
              <w:t xml:space="preserve">- filet b/s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46B1A8B" w14:textId="77777777" w:rsidR="00BF0942" w:rsidRPr="0025119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60AFA" w14:textId="5DC0ACC4" w:rsidR="00BF0942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019C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298BA1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EA370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130D49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82A40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9B61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AB45DA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A3B0B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EFAE6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2AC400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0942" w14:paraId="0C155DC4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DCA47" w14:textId="0371B268" w:rsidR="00BF0942" w:rsidRPr="00E0263B" w:rsidRDefault="00BF0942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5</w:t>
            </w:r>
            <w:r w:rsidR="001332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EBEC" w14:textId="77777777" w:rsidR="00BF0942" w:rsidRDefault="00BF0942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makrela wędzona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F888650" w14:textId="77777777" w:rsidR="00BF0942" w:rsidRPr="0025119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59324" w14:textId="198AE6AA" w:rsidR="00BF0942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A8B0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F40879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5D2B6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9A1784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FB4F9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EA05B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FA8C1D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DE1231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CE3F3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F71CEB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0942" w14:paraId="771B98D0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ADCA8" w14:textId="3BD5F50E" w:rsidR="00BF0942" w:rsidRPr="00E0263B" w:rsidRDefault="00BF0942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6</w:t>
            </w:r>
            <w:r w:rsidR="001332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FD233" w14:textId="77777777" w:rsidR="00BF0942" w:rsidRDefault="00BF0942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mintaj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1FDF12" w14:textId="77777777" w:rsidR="00BF0942" w:rsidRPr="0025119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D88A3" w14:textId="2857C581" w:rsidR="00BF0942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F998D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2282E0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39E3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DAACA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F683A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E4AD1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B91449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4BFEA0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40C41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06E211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0942" w14:paraId="2902F934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26051" w14:textId="1A26F98C" w:rsidR="00BF0942" w:rsidRPr="00E0263B" w:rsidRDefault="00BF0942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7</w:t>
            </w:r>
            <w:r w:rsidR="001332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5EDE6" w14:textId="77777777" w:rsidR="00BF0942" w:rsidRDefault="00BF0942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morszczuk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CB46EBE" w14:textId="77777777" w:rsidR="00BF0942" w:rsidRPr="0025119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92EDD" w14:textId="3C290B8D" w:rsidR="00BF0942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7A4D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5B6356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E998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55C91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00511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F403B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6FF637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459391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AF79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53A4F5B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0942" w14:paraId="78A6C521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EFAA2" w14:textId="64403311" w:rsidR="00BF0942" w:rsidRPr="00E0263B" w:rsidRDefault="00BF0942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8</w:t>
            </w:r>
            <w:r w:rsidR="001332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20247" w14:textId="77777777" w:rsidR="00BF0942" w:rsidRDefault="00BF0942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B9E2725" w14:textId="77777777" w:rsidR="00BF0942" w:rsidRPr="0025119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0AFF9" w14:textId="5DEA6849" w:rsidR="00BF0942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BD547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B1B4F8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8866D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EC9F903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2B3C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7519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215967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6FBEEC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C6356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A7BC0F7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332B1" w14:paraId="77C3694A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752AB" w14:textId="0574781F" w:rsidR="001332B1" w:rsidRPr="00E0263B" w:rsidRDefault="001332B1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B41C9" w14:textId="2741DAF5" w:rsidR="001332B1" w:rsidRDefault="001332B1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paluszki rybne 80% ryby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817A9CB" w14:textId="6E4BA91A" w:rsidR="001332B1" w:rsidRPr="00251192" w:rsidRDefault="001332B1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98845" w14:textId="62159AED" w:rsidR="001332B1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D8965" w14:textId="77777777" w:rsidR="001332B1" w:rsidRDefault="001332B1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9CC8BA" w14:textId="77777777" w:rsidR="001332B1" w:rsidRDefault="001332B1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D43A9" w14:textId="77777777" w:rsidR="001332B1" w:rsidRDefault="001332B1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5A99E29" w14:textId="77777777" w:rsidR="001332B1" w:rsidRDefault="001332B1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556B8" w14:textId="77777777" w:rsidR="001332B1" w:rsidRDefault="001332B1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CCA26" w14:textId="77777777" w:rsidR="001332B1" w:rsidRDefault="001332B1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641701" w14:textId="77777777" w:rsidR="001332B1" w:rsidRDefault="001332B1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D35D4D" w14:textId="77777777" w:rsidR="001332B1" w:rsidRDefault="001332B1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F27F2" w14:textId="77777777" w:rsidR="001332B1" w:rsidRDefault="001332B1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39C21A4" w14:textId="77777777" w:rsidR="001332B1" w:rsidRDefault="001332B1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0942" w14:paraId="4D2E81CD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57781" w14:textId="5C996D65" w:rsidR="00BF0942" w:rsidRPr="00E0263B" w:rsidRDefault="001332B1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654B8" w14:textId="14169BAC" w:rsidR="00BF0942" w:rsidRDefault="0044141E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ze skórą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F8D1446" w14:textId="77777777" w:rsidR="00BF0942" w:rsidRPr="0025119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F9DF7" w14:textId="49DD30B4" w:rsidR="00BF0942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BF31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594B4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93310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918D1F7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BD2F6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9063B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10B742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53572A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3A738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372FBB0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0942" w14:paraId="0AD28B26" w14:textId="77777777" w:rsidTr="008C7585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680C6" w14:textId="61F6774F" w:rsidR="00BF0942" w:rsidRPr="00E0263B" w:rsidRDefault="00BF0942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332B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6E39B" w14:textId="15018259" w:rsidR="00BF0942" w:rsidRDefault="0044141E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="00BF0942">
              <w:rPr>
                <w:sz w:val="20"/>
                <w:szCs w:val="20"/>
              </w:rPr>
              <w:t>iruna</w:t>
            </w:r>
            <w:proofErr w:type="spellEnd"/>
            <w:r w:rsidR="00BF0942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ez skóry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7866337" w14:textId="32D505C0" w:rsidR="00BF0942" w:rsidRPr="00251192" w:rsidRDefault="0044141E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="00BF0942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8E769" w14:textId="7F47F1B0" w:rsidR="00BF0942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263FD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F2A746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7CB0C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05620D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F83A3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9C1E2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4FC162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BAB4FB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DB5A2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DEDE762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F0942" w14:paraId="0EA5E18B" w14:textId="77777777" w:rsidTr="001332B1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0DD89" w14:textId="5638422E" w:rsidR="00BF0942" w:rsidRPr="00E0263B" w:rsidRDefault="00BF0942" w:rsidP="008C7585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332B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FBB77" w14:textId="64E721AE" w:rsidR="00BF0942" w:rsidRDefault="0044141E" w:rsidP="008C7585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tilapia –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3B7B73F" w14:textId="77777777" w:rsidR="00BF0942" w:rsidRPr="0025119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DBEC2" w14:textId="3BA1219C" w:rsidR="00BF0942" w:rsidRPr="002F4DE1" w:rsidRDefault="0044141E" w:rsidP="008C7585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F094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BEE4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40A61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04560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E2544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92BC5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112EF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604A0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6046A93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94B4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2493C9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532F1" w14:paraId="6BBB4ECD" w14:textId="77777777" w:rsidTr="001332B1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A5AEE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A0F103C" w14:textId="77777777" w:rsidR="00BF0942" w:rsidRDefault="00BF0942" w:rsidP="008C7585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EEEBB58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795E7DF" w14:textId="77777777" w:rsidR="00BF0942" w:rsidRPr="00251192" w:rsidRDefault="00BF0942" w:rsidP="008C7585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D4C18" w14:textId="77777777" w:rsidR="00BF0942" w:rsidRDefault="00BF0942" w:rsidP="008C7585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68D3F1D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B01E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1844772D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CA9AE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631C2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4FA622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A54B34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2F69E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7FBAE18" w14:textId="77777777" w:rsidR="00BF0942" w:rsidRDefault="00BF0942" w:rsidP="008C7585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1EC233D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br/>
        <w:t> </w:t>
      </w:r>
      <w:r>
        <w:br/>
      </w: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14:paraId="6B10C88E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:………………………….………………………………..…………)</w:t>
      </w:r>
    </w:p>
    <w:p w14:paraId="7DEAD0EA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14:paraId="345D9F6A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:…………………………………….……………………………..…)</w:t>
      </w:r>
    </w:p>
    <w:p w14:paraId="06B96979" w14:textId="77777777" w:rsidR="00BF0942" w:rsidRDefault="00BF0942" w:rsidP="00BF0942">
      <w:pPr>
        <w:pStyle w:val="Textbody"/>
        <w:jc w:val="right"/>
        <w:rPr>
          <w:i/>
        </w:rPr>
      </w:pPr>
      <w:r>
        <w:br/>
      </w:r>
    </w:p>
    <w:p w14:paraId="120FF0C5" w14:textId="77777777" w:rsidR="00BF0942" w:rsidRDefault="00BF0942" w:rsidP="00BF0942">
      <w:pPr>
        <w:pStyle w:val="Textbody"/>
        <w:jc w:val="right"/>
        <w:rPr>
          <w:i/>
        </w:rPr>
      </w:pPr>
      <w:r>
        <w:rPr>
          <w:i/>
        </w:rPr>
        <w:t>………………………………………………..</w:t>
      </w:r>
    </w:p>
    <w:p w14:paraId="089476AF" w14:textId="77777777" w:rsidR="00BF0942" w:rsidRDefault="00BF0942" w:rsidP="00BF0942">
      <w:pPr>
        <w:pStyle w:val="Textbody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podpis osoby upoważnionej</w:t>
      </w:r>
    </w:p>
    <w:p w14:paraId="4299C521" w14:textId="77777777" w:rsidR="00BF0942" w:rsidRDefault="00BF0942" w:rsidP="00BF0942">
      <w:pPr>
        <w:pStyle w:val="Textbody"/>
        <w:jc w:val="right"/>
        <w:rPr>
          <w:i/>
        </w:rPr>
      </w:pPr>
    </w:p>
    <w:p w14:paraId="202C6D9D" w14:textId="77777777" w:rsidR="00BF0942" w:rsidRDefault="00BF0942" w:rsidP="00BF0942">
      <w:pPr>
        <w:pStyle w:val="Textbody"/>
        <w:jc w:val="right"/>
        <w:rPr>
          <w:i/>
        </w:rPr>
      </w:pPr>
    </w:p>
    <w:p w14:paraId="2C27C3EB" w14:textId="77777777" w:rsidR="00573D99" w:rsidRPr="00635CBD" w:rsidRDefault="00573D99" w:rsidP="00573D99">
      <w:pPr>
        <w:widowControl/>
        <w:spacing w:line="259" w:lineRule="auto"/>
        <w:jc w:val="both"/>
        <w:rPr>
          <w:rFonts w:eastAsia="Calibri"/>
          <w:b/>
          <w:i/>
          <w:sz w:val="20"/>
          <w:szCs w:val="20"/>
        </w:rPr>
      </w:pPr>
      <w:r w:rsidRPr="00635CBD">
        <w:rPr>
          <w:rFonts w:eastAsia="Calibri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6375E5B7" w14:textId="77777777" w:rsidR="00BF0942" w:rsidRDefault="00BF0942" w:rsidP="00BF0942">
      <w:pPr>
        <w:pStyle w:val="Textbody"/>
        <w:jc w:val="right"/>
        <w:rPr>
          <w:i/>
        </w:rPr>
      </w:pPr>
    </w:p>
    <w:p w14:paraId="3CFA9AD6" w14:textId="3F83D6E4" w:rsidR="00BF0942" w:rsidRDefault="00BF0942" w:rsidP="00BF0942">
      <w:pPr>
        <w:pStyle w:val="Textbody"/>
        <w:jc w:val="right"/>
        <w:rPr>
          <w:i/>
        </w:rPr>
      </w:pPr>
    </w:p>
    <w:p w14:paraId="7512D928" w14:textId="7FBB33FC" w:rsidR="00BF0942" w:rsidRDefault="00BF0942" w:rsidP="00573D99">
      <w:pPr>
        <w:pStyle w:val="Textbody"/>
        <w:rPr>
          <w:i/>
        </w:rPr>
      </w:pPr>
    </w:p>
    <w:p w14:paraId="4BC640C9" w14:textId="77777777" w:rsidR="00573D99" w:rsidRDefault="00573D99" w:rsidP="00573D99">
      <w:pPr>
        <w:pStyle w:val="Textbody"/>
        <w:rPr>
          <w:i/>
        </w:rPr>
      </w:pPr>
    </w:p>
    <w:p w14:paraId="6F21D66E" w14:textId="77777777" w:rsidR="00BF0942" w:rsidRPr="00366B38" w:rsidRDefault="00BF0942" w:rsidP="00BF0942">
      <w:pPr>
        <w:pStyle w:val="Textbody"/>
        <w:jc w:val="right"/>
        <w:rPr>
          <w:i/>
        </w:rPr>
      </w:pPr>
    </w:p>
    <w:tbl>
      <w:tblPr>
        <w:tblW w:w="10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07"/>
        <w:gridCol w:w="614"/>
        <w:gridCol w:w="941"/>
        <w:gridCol w:w="382"/>
        <w:gridCol w:w="872"/>
        <w:gridCol w:w="478"/>
        <w:gridCol w:w="640"/>
        <w:gridCol w:w="1214"/>
        <w:gridCol w:w="96"/>
        <w:gridCol w:w="300"/>
        <w:gridCol w:w="1090"/>
        <w:gridCol w:w="438"/>
        <w:gridCol w:w="60"/>
      </w:tblGrid>
      <w:tr w:rsidR="00BF0942" w14:paraId="234C6961" w14:textId="77777777" w:rsidTr="00BC3E24">
        <w:trPr>
          <w:trHeight w:val="276"/>
        </w:trPr>
        <w:tc>
          <w:tcPr>
            <w:tcW w:w="2410" w:type="dxa"/>
            <w:gridSpan w:val="2"/>
            <w:shd w:val="clear" w:color="auto" w:fill="auto"/>
            <w:vAlign w:val="bottom"/>
          </w:tcPr>
          <w:p w14:paraId="002C2064" w14:textId="77777777" w:rsidR="00BF0942" w:rsidRDefault="00BF0942" w:rsidP="00BC3E24">
            <w:pPr>
              <w:autoSpaceDE w:val="0"/>
              <w:snapToGrid w:val="0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bookmarkStart w:id="6" w:name="page16"/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PAKIET </w:t>
            </w:r>
            <w:bookmarkEnd w:id="6"/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62" w:type="dxa"/>
            <w:gridSpan w:val="3"/>
            <w:shd w:val="clear" w:color="auto" w:fill="auto"/>
            <w:vAlign w:val="bottom"/>
          </w:tcPr>
          <w:p w14:paraId="37E35B7E" w14:textId="77777777" w:rsidR="00BF0942" w:rsidRDefault="00BF0942" w:rsidP="00BC3E24">
            <w:pPr>
              <w:autoSpaceDE w:val="0"/>
              <w:snapToGrid w:val="0"/>
              <w:ind w:left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JAJA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2839CF56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14:paraId="4CD3E0F2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7769816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5970073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14:paraId="2CF90B2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" w:type="dxa"/>
            <w:shd w:val="clear" w:color="auto" w:fill="auto"/>
            <w:vAlign w:val="bottom"/>
          </w:tcPr>
          <w:p w14:paraId="692CB22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2BC433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bottom"/>
          </w:tcPr>
          <w:p w14:paraId="3B6C3B4D" w14:textId="77777777" w:rsidR="00BF0942" w:rsidRDefault="00BF0942" w:rsidP="00BC3E24">
            <w:pPr>
              <w:autoSpaceDE w:val="0"/>
              <w:snapToGrid w:val="0"/>
              <w:ind w:left="20"/>
            </w:pPr>
          </w:p>
        </w:tc>
        <w:tc>
          <w:tcPr>
            <w:tcW w:w="60" w:type="dxa"/>
            <w:shd w:val="clear" w:color="auto" w:fill="auto"/>
          </w:tcPr>
          <w:p w14:paraId="422BBF08" w14:textId="77777777" w:rsidR="00BF0942" w:rsidRDefault="00BF0942" w:rsidP="00BC3E24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68F70812" w14:textId="77777777" w:rsidTr="00BC3E24">
        <w:trPr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736F0D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78242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0F0119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EA9E05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1055A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B2BEAA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492ED0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995BE1A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AAAB6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E7F9FC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122A3E9" w14:textId="77777777" w:rsidR="00BF0942" w:rsidRDefault="00BF0942" w:rsidP="00BC3E2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BF0942" w14:paraId="5FA16CFE" w14:textId="77777777" w:rsidTr="00BC3E24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FD7FFD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3240ADE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C1A717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33D8ED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15D616" w14:textId="77777777" w:rsidR="00BF0942" w:rsidRDefault="00BF0942" w:rsidP="00BC3E24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C2E999" w14:textId="77777777" w:rsidR="00BF0942" w:rsidRDefault="00BF0942" w:rsidP="00BC3E24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888A18" w14:textId="77777777" w:rsidR="00BF0942" w:rsidRDefault="00BF0942" w:rsidP="00BC3E24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2689B2" w14:textId="77777777" w:rsidR="00BF0942" w:rsidRDefault="00BF0942" w:rsidP="00BC3E24">
            <w:pPr>
              <w:autoSpaceDE w:val="0"/>
              <w:snapToGrid w:val="0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67D3660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BCA01" w14:textId="77777777" w:rsidR="00BF0942" w:rsidRDefault="00BF0942" w:rsidP="00BC3E24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BF0942" w14:paraId="72BE5E8D" w14:textId="77777777" w:rsidTr="00BC3E24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EDF23F0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1729BF5" w14:textId="77777777" w:rsidR="00BF0942" w:rsidRDefault="00BF0942" w:rsidP="00BC3E24">
            <w:pPr>
              <w:autoSpaceDE w:val="0"/>
              <w:snapToGrid w:val="0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4D5E3D1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C918C4A" w14:textId="77777777" w:rsidR="00BF0942" w:rsidRDefault="00BF0942" w:rsidP="00BC3E24">
            <w:pPr>
              <w:autoSpaceDE w:val="0"/>
              <w:snapToGrid w:val="0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FB1AD" w14:textId="77777777" w:rsidR="00BF0942" w:rsidRDefault="00BF0942" w:rsidP="00BC3E24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FF591" w14:textId="77777777" w:rsidR="00BF0942" w:rsidRDefault="00BF0942" w:rsidP="00BC3E24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C8C9A" w14:textId="77777777" w:rsidR="00BF0942" w:rsidRDefault="00BF0942" w:rsidP="00BC3E24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AAA03" w14:textId="77777777" w:rsidR="00BF0942" w:rsidRDefault="00BF0942" w:rsidP="00BC3E24">
            <w:pPr>
              <w:autoSpaceDE w:val="0"/>
              <w:snapToGrid w:val="0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192C86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DFF0C" w14:textId="77777777" w:rsidR="00BF0942" w:rsidRDefault="00BF0942" w:rsidP="00BC3E24">
            <w:pPr>
              <w:autoSpaceDE w:val="0"/>
              <w:snapToGrid w:val="0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BF0942" w14:paraId="24EF2321" w14:textId="77777777" w:rsidTr="00BC3E2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E365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78FD5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5AB42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7C464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5F9C2" w14:textId="77777777" w:rsidR="00BF0942" w:rsidRDefault="00BF0942" w:rsidP="00BC3E24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41B619E" w14:textId="77777777" w:rsidR="00BF0942" w:rsidRDefault="00BF0942" w:rsidP="00BC3E24">
            <w:pPr>
              <w:autoSpaceDE w:val="0"/>
              <w:snapToGrid w:val="0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CB195" w14:textId="77777777" w:rsidR="00BF0942" w:rsidRDefault="00BF0942" w:rsidP="00BC3E24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FB56A08" w14:textId="77777777" w:rsidR="00BF0942" w:rsidRDefault="00BF0942" w:rsidP="00BC3E24">
            <w:pPr>
              <w:autoSpaceDE w:val="0"/>
              <w:snapToGrid w:val="0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1AAFE" w14:textId="77777777" w:rsidR="00BF0942" w:rsidRDefault="00BF0942" w:rsidP="00BC3E24">
            <w:pPr>
              <w:autoSpaceDE w:val="0"/>
              <w:snapToGrid w:val="0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9B64E" w14:textId="77777777" w:rsidR="00BF0942" w:rsidRDefault="00BF0942" w:rsidP="00BC3E24">
            <w:pPr>
              <w:autoSpaceDE w:val="0"/>
              <w:snapToGrid w:val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D3949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F959C7" w14:textId="77777777" w:rsidR="00BF0942" w:rsidRDefault="00BF0942" w:rsidP="00BC3E24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5DBBE" w14:textId="77777777" w:rsidR="00BF0942" w:rsidRDefault="00BF0942" w:rsidP="00BC3E24">
            <w:pPr>
              <w:autoSpaceDE w:val="0"/>
              <w:snapToGrid w:val="0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2FBE78E" w14:textId="77777777" w:rsidR="00BF0942" w:rsidRDefault="00BF0942" w:rsidP="00BC3E24">
            <w:pPr>
              <w:autoSpaceDE w:val="0"/>
              <w:snapToGrid w:val="0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BF0942" w14:paraId="3ABD217D" w14:textId="77777777" w:rsidTr="00BC3E24">
        <w:tblPrEx>
          <w:tblCellMar>
            <w:left w:w="10" w:type="dxa"/>
            <w:right w:w="10" w:type="dxa"/>
          </w:tblCellMar>
        </w:tblPrEx>
        <w:trPr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37C16" w14:textId="7DA152B6" w:rsidR="00BF0942" w:rsidRDefault="00BF0942" w:rsidP="00BC3E24">
            <w:pPr>
              <w:autoSpaceDE w:val="0"/>
              <w:snapToGrid w:val="0"/>
              <w:ind w:right="-105"/>
              <w:jc w:val="center"/>
            </w:pPr>
            <w:r w:rsidRPr="00BC3E24">
              <w:rPr>
                <w:rFonts w:cs="Arial"/>
                <w:sz w:val="20"/>
                <w:szCs w:val="20"/>
              </w:rPr>
              <w:t>1</w:t>
            </w:r>
            <w:r w:rsidR="00BC3E24" w:rsidRPr="00BC3E2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78F2C" w14:textId="6CDBBD81" w:rsidR="00BF0942" w:rsidRDefault="00BF0942" w:rsidP="00BC3E24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Jaja konsumpcyjne klasa A</w:t>
            </w:r>
            <w:r w:rsidR="00BC3E2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L(63-73g)</w:t>
            </w: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9FC377E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9B290" w14:textId="7912E29C" w:rsidR="00BF0942" w:rsidRPr="002F4DE1" w:rsidRDefault="00BF0942" w:rsidP="00BC3E24">
            <w:pPr>
              <w:autoSpaceDE w:val="0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2F4DE1">
              <w:rPr>
                <w:rFonts w:cs="Arial"/>
                <w:bCs/>
                <w:sz w:val="20"/>
                <w:szCs w:val="20"/>
              </w:rPr>
              <w:t>1</w:t>
            </w:r>
            <w:r w:rsidR="0044141E">
              <w:rPr>
                <w:rFonts w:cs="Arial"/>
                <w:bCs/>
                <w:sz w:val="20"/>
                <w:szCs w:val="20"/>
              </w:rPr>
              <w:t>0180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43DB0" w14:textId="77777777" w:rsidR="00BF0942" w:rsidRPr="002F4DE1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6F810D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689CB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D101D2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F9D4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2357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48F8CE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7DDEFD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055F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64EDE9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053E945C" w14:textId="77777777" w:rsidTr="00BC3E2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A96D3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38CB09" w14:textId="77777777" w:rsidR="00BF0942" w:rsidRDefault="00BF0942" w:rsidP="00BC3E24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Razem:</w:t>
            </w: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D1DC74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033339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0C689" w14:textId="77777777" w:rsidR="00BF0942" w:rsidRDefault="00BF0942" w:rsidP="00BC3E24">
            <w:pPr>
              <w:autoSpaceDE w:val="0"/>
              <w:snapToGrid w:val="0"/>
              <w:ind w:left="20"/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5D2B6B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783CE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bottom"/>
          </w:tcPr>
          <w:p w14:paraId="1668712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CA57D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97993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D9D066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11CA449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74615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7A86AF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14:paraId="51103DEA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br/>
        <w:t> </w:t>
      </w:r>
      <w:r>
        <w:br/>
      </w: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14:paraId="77241199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:…………….…………………….…………………………………)</w:t>
      </w:r>
    </w:p>
    <w:p w14:paraId="3DC40162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14:paraId="2375EE89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:…………………………………….………………………………)</w:t>
      </w:r>
    </w:p>
    <w:p w14:paraId="7E4CC0C0" w14:textId="77777777" w:rsidR="00BF0942" w:rsidRDefault="00BF0942" w:rsidP="00BF0942">
      <w:pPr>
        <w:pStyle w:val="Textbody"/>
      </w:pPr>
      <w:r>
        <w:br/>
        <w:t> </w:t>
      </w:r>
    </w:p>
    <w:p w14:paraId="618B94C9" w14:textId="77777777" w:rsidR="00BF0942" w:rsidRDefault="00BF0942" w:rsidP="00BF0942">
      <w:pPr>
        <w:pStyle w:val="Textbody"/>
        <w:jc w:val="right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</w:t>
      </w:r>
    </w:p>
    <w:p w14:paraId="1095A825" w14:textId="1C0A9717" w:rsidR="000D13FD" w:rsidRDefault="00BF0942" w:rsidP="00FC1D62">
      <w:pPr>
        <w:pStyle w:val="Textbody"/>
        <w:jc w:val="right"/>
      </w:pPr>
      <w:r>
        <w:rPr>
          <w:rFonts w:ascii="Georgia" w:hAnsi="Georgia"/>
          <w:i/>
          <w:sz w:val="20"/>
        </w:rPr>
        <w:t xml:space="preserve">podpis osoby </w:t>
      </w:r>
      <w:r w:rsidRPr="002B01FB">
        <w:rPr>
          <w:rFonts w:ascii="Georgia" w:hAnsi="Georgia"/>
          <w:i/>
          <w:sz w:val="20"/>
        </w:rPr>
        <w:t>upoważnionej</w:t>
      </w:r>
      <w:r w:rsidRPr="002B01FB">
        <w:rPr>
          <w:i/>
        </w:rPr>
        <w:t> </w:t>
      </w:r>
      <w:r w:rsidRPr="002B01FB">
        <w:rPr>
          <w:i/>
        </w:rPr>
        <w:br/>
      </w:r>
    </w:p>
    <w:p w14:paraId="70D89389" w14:textId="77777777" w:rsidR="00573D99" w:rsidRPr="00635CBD" w:rsidRDefault="00573D99" w:rsidP="00573D99">
      <w:pPr>
        <w:widowControl/>
        <w:spacing w:line="259" w:lineRule="auto"/>
        <w:jc w:val="both"/>
        <w:rPr>
          <w:rFonts w:eastAsia="Calibri"/>
          <w:b/>
          <w:i/>
          <w:sz w:val="20"/>
          <w:szCs w:val="20"/>
        </w:rPr>
      </w:pPr>
      <w:r w:rsidRPr="00635CBD">
        <w:rPr>
          <w:rFonts w:eastAsia="Calibri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5D530B18" w14:textId="55DD8B55" w:rsidR="00573D99" w:rsidRDefault="00573D99" w:rsidP="00FC1D62">
      <w:pPr>
        <w:pStyle w:val="Textbody"/>
        <w:jc w:val="right"/>
      </w:pPr>
    </w:p>
    <w:p w14:paraId="2F372022" w14:textId="77777777" w:rsidR="00573D99" w:rsidRDefault="00573D99" w:rsidP="00FC1D62">
      <w:pPr>
        <w:pStyle w:val="Textbody"/>
        <w:jc w:val="right"/>
      </w:pPr>
    </w:p>
    <w:sectPr w:rsidR="00573D99" w:rsidSect="001B27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94A4" w14:textId="77777777" w:rsidR="006B1A29" w:rsidRDefault="006B1A29">
      <w:r>
        <w:separator/>
      </w:r>
    </w:p>
  </w:endnote>
  <w:endnote w:type="continuationSeparator" w:id="0">
    <w:p w14:paraId="7D19AAA5" w14:textId="77777777" w:rsidR="006B1A29" w:rsidRDefault="006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2F29" w14:textId="77777777" w:rsidR="006B1A29" w:rsidRDefault="006B1A29">
      <w:r>
        <w:separator/>
      </w:r>
    </w:p>
  </w:footnote>
  <w:footnote w:type="continuationSeparator" w:id="0">
    <w:p w14:paraId="0C24BF26" w14:textId="77777777" w:rsidR="006B1A29" w:rsidRDefault="006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1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6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959D7"/>
    <w:multiLevelType w:val="hybridMultilevel"/>
    <w:tmpl w:val="77706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E25694"/>
    <w:multiLevelType w:val="hybridMultilevel"/>
    <w:tmpl w:val="34F62D76"/>
    <w:lvl w:ilvl="0" w:tplc="49EE8A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48B7909"/>
    <w:multiLevelType w:val="hybridMultilevel"/>
    <w:tmpl w:val="EAFA21C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7" w15:restartNumberingAfterBreak="0">
    <w:nsid w:val="4A630E8F"/>
    <w:multiLevelType w:val="hybridMultilevel"/>
    <w:tmpl w:val="4BC2A568"/>
    <w:lvl w:ilvl="0" w:tplc="14F8B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3F5E64"/>
    <w:multiLevelType w:val="multilevel"/>
    <w:tmpl w:val="05109726"/>
    <w:numStyleLink w:val="Zaimportowanystyl2"/>
  </w:abstractNum>
  <w:abstractNum w:abstractNumId="4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6"/>
  </w:num>
  <w:num w:numId="12">
    <w:abstractNumId w:val="28"/>
  </w:num>
  <w:num w:numId="13">
    <w:abstractNumId w:val="32"/>
  </w:num>
  <w:num w:numId="14">
    <w:abstractNumId w:val="33"/>
  </w:num>
  <w:num w:numId="15">
    <w:abstractNumId w:val="34"/>
  </w:num>
  <w:num w:numId="16">
    <w:abstractNumId w:val="35"/>
  </w:num>
  <w:num w:numId="17">
    <w:abstractNumId w:val="36"/>
  </w:num>
  <w:num w:numId="18">
    <w:abstractNumId w:val="37"/>
  </w:num>
  <w:num w:numId="19">
    <w:abstractNumId w:val="42"/>
  </w:num>
  <w:num w:numId="20">
    <w:abstractNumId w:val="44"/>
  </w:num>
  <w:num w:numId="21">
    <w:abstractNumId w:val="49"/>
  </w:num>
  <w:num w:numId="22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2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8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0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6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28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4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0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3"/>
  </w:num>
  <w:num w:numId="24">
    <w:abstractNumId w:val="38"/>
  </w:num>
  <w:num w:numId="25">
    <w:abstractNumId w:val="47"/>
  </w:num>
  <w:num w:numId="26">
    <w:abstractNumId w:val="41"/>
  </w:num>
  <w:num w:numId="27">
    <w:abstractNumId w:val="40"/>
  </w:num>
  <w:num w:numId="28">
    <w:abstractNumId w:val="45"/>
  </w:num>
  <w:num w:numId="29">
    <w:abstractNumId w:val="39"/>
  </w:num>
  <w:num w:numId="3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59"/>
    <w:rsid w:val="00007C22"/>
    <w:rsid w:val="000427F0"/>
    <w:rsid w:val="0005510B"/>
    <w:rsid w:val="00065D9F"/>
    <w:rsid w:val="00072055"/>
    <w:rsid w:val="00076336"/>
    <w:rsid w:val="00090A51"/>
    <w:rsid w:val="00097D87"/>
    <w:rsid w:val="000A0766"/>
    <w:rsid w:val="000A2DCC"/>
    <w:rsid w:val="000B6F49"/>
    <w:rsid w:val="000C0DCA"/>
    <w:rsid w:val="000D13FD"/>
    <w:rsid w:val="00104388"/>
    <w:rsid w:val="00114AB3"/>
    <w:rsid w:val="00120337"/>
    <w:rsid w:val="0012142C"/>
    <w:rsid w:val="0012165D"/>
    <w:rsid w:val="001332B1"/>
    <w:rsid w:val="0013413B"/>
    <w:rsid w:val="00135F0C"/>
    <w:rsid w:val="0014601D"/>
    <w:rsid w:val="0016322B"/>
    <w:rsid w:val="00173030"/>
    <w:rsid w:val="001777D2"/>
    <w:rsid w:val="00184907"/>
    <w:rsid w:val="001A4AA0"/>
    <w:rsid w:val="001A4BD5"/>
    <w:rsid w:val="001A5C33"/>
    <w:rsid w:val="001A6603"/>
    <w:rsid w:val="001B2795"/>
    <w:rsid w:val="001C2BC4"/>
    <w:rsid w:val="001E4ADD"/>
    <w:rsid w:val="00201754"/>
    <w:rsid w:val="00205411"/>
    <w:rsid w:val="0023546F"/>
    <w:rsid w:val="00244B84"/>
    <w:rsid w:val="0024525A"/>
    <w:rsid w:val="00246B2F"/>
    <w:rsid w:val="00251192"/>
    <w:rsid w:val="00253AAB"/>
    <w:rsid w:val="00255545"/>
    <w:rsid w:val="002B01FB"/>
    <w:rsid w:val="002B54DF"/>
    <w:rsid w:val="002B554F"/>
    <w:rsid w:val="002C0CDF"/>
    <w:rsid w:val="002C13EA"/>
    <w:rsid w:val="002F4DE1"/>
    <w:rsid w:val="0031068F"/>
    <w:rsid w:val="003163FB"/>
    <w:rsid w:val="00326776"/>
    <w:rsid w:val="00331A95"/>
    <w:rsid w:val="00333B9A"/>
    <w:rsid w:val="003351CE"/>
    <w:rsid w:val="003416E2"/>
    <w:rsid w:val="00343BAC"/>
    <w:rsid w:val="00350071"/>
    <w:rsid w:val="00354252"/>
    <w:rsid w:val="00366B38"/>
    <w:rsid w:val="00387F8F"/>
    <w:rsid w:val="00390174"/>
    <w:rsid w:val="00394E82"/>
    <w:rsid w:val="003E4054"/>
    <w:rsid w:val="003E668E"/>
    <w:rsid w:val="003E7374"/>
    <w:rsid w:val="003F5F27"/>
    <w:rsid w:val="004154B5"/>
    <w:rsid w:val="00415A14"/>
    <w:rsid w:val="0042479A"/>
    <w:rsid w:val="00431C37"/>
    <w:rsid w:val="0044141E"/>
    <w:rsid w:val="00452156"/>
    <w:rsid w:val="00475368"/>
    <w:rsid w:val="00482C51"/>
    <w:rsid w:val="0049448A"/>
    <w:rsid w:val="004B46B7"/>
    <w:rsid w:val="004C436A"/>
    <w:rsid w:val="004C7663"/>
    <w:rsid w:val="004D59F6"/>
    <w:rsid w:val="004F112A"/>
    <w:rsid w:val="004F7917"/>
    <w:rsid w:val="00507A8F"/>
    <w:rsid w:val="00533B4B"/>
    <w:rsid w:val="0053628E"/>
    <w:rsid w:val="00536561"/>
    <w:rsid w:val="005428AA"/>
    <w:rsid w:val="00550615"/>
    <w:rsid w:val="005643D9"/>
    <w:rsid w:val="005645D4"/>
    <w:rsid w:val="00573D99"/>
    <w:rsid w:val="00574AEE"/>
    <w:rsid w:val="005776AB"/>
    <w:rsid w:val="005805B1"/>
    <w:rsid w:val="005932F5"/>
    <w:rsid w:val="005B0990"/>
    <w:rsid w:val="005B4FB5"/>
    <w:rsid w:val="005C04EE"/>
    <w:rsid w:val="005C6BCB"/>
    <w:rsid w:val="005D521E"/>
    <w:rsid w:val="005D6E1C"/>
    <w:rsid w:val="005D7637"/>
    <w:rsid w:val="005F6056"/>
    <w:rsid w:val="0060411B"/>
    <w:rsid w:val="00610FAF"/>
    <w:rsid w:val="00646983"/>
    <w:rsid w:val="006474E9"/>
    <w:rsid w:val="0065273D"/>
    <w:rsid w:val="00652DA1"/>
    <w:rsid w:val="006532F1"/>
    <w:rsid w:val="00663597"/>
    <w:rsid w:val="0067347F"/>
    <w:rsid w:val="006A0C4B"/>
    <w:rsid w:val="006A6E73"/>
    <w:rsid w:val="006B142B"/>
    <w:rsid w:val="006B1A29"/>
    <w:rsid w:val="006D7A0E"/>
    <w:rsid w:val="00704B8B"/>
    <w:rsid w:val="00705185"/>
    <w:rsid w:val="00722967"/>
    <w:rsid w:val="0073169D"/>
    <w:rsid w:val="007730EA"/>
    <w:rsid w:val="00777D2A"/>
    <w:rsid w:val="007811AD"/>
    <w:rsid w:val="00786EE4"/>
    <w:rsid w:val="007929FD"/>
    <w:rsid w:val="007A1D9E"/>
    <w:rsid w:val="007A54F4"/>
    <w:rsid w:val="007E73E8"/>
    <w:rsid w:val="00810228"/>
    <w:rsid w:val="00810D40"/>
    <w:rsid w:val="00812BF5"/>
    <w:rsid w:val="00813786"/>
    <w:rsid w:val="00820F92"/>
    <w:rsid w:val="008264AE"/>
    <w:rsid w:val="00830F03"/>
    <w:rsid w:val="00835F3B"/>
    <w:rsid w:val="0084766A"/>
    <w:rsid w:val="00861A8F"/>
    <w:rsid w:val="008B7128"/>
    <w:rsid w:val="008C7585"/>
    <w:rsid w:val="008E01E2"/>
    <w:rsid w:val="008F0230"/>
    <w:rsid w:val="008F3B3E"/>
    <w:rsid w:val="00906975"/>
    <w:rsid w:val="00956E61"/>
    <w:rsid w:val="00973446"/>
    <w:rsid w:val="00974147"/>
    <w:rsid w:val="009A2D08"/>
    <w:rsid w:val="009A367A"/>
    <w:rsid w:val="009F7B59"/>
    <w:rsid w:val="00A047F4"/>
    <w:rsid w:val="00A25D69"/>
    <w:rsid w:val="00A3473D"/>
    <w:rsid w:val="00A37455"/>
    <w:rsid w:val="00A40569"/>
    <w:rsid w:val="00A41100"/>
    <w:rsid w:val="00A63E87"/>
    <w:rsid w:val="00A63EB6"/>
    <w:rsid w:val="00A875C9"/>
    <w:rsid w:val="00AA02FE"/>
    <w:rsid w:val="00AA2216"/>
    <w:rsid w:val="00AA2B14"/>
    <w:rsid w:val="00AC02EB"/>
    <w:rsid w:val="00AC6F26"/>
    <w:rsid w:val="00AD5FC9"/>
    <w:rsid w:val="00AD6A63"/>
    <w:rsid w:val="00AE653D"/>
    <w:rsid w:val="00B227C5"/>
    <w:rsid w:val="00B275FB"/>
    <w:rsid w:val="00B30466"/>
    <w:rsid w:val="00B42044"/>
    <w:rsid w:val="00B44CFC"/>
    <w:rsid w:val="00B64D62"/>
    <w:rsid w:val="00B93963"/>
    <w:rsid w:val="00BA1A12"/>
    <w:rsid w:val="00BA1E8B"/>
    <w:rsid w:val="00BC3E24"/>
    <w:rsid w:val="00BD2999"/>
    <w:rsid w:val="00BE12CF"/>
    <w:rsid w:val="00BF0942"/>
    <w:rsid w:val="00C218D6"/>
    <w:rsid w:val="00C318BA"/>
    <w:rsid w:val="00C41359"/>
    <w:rsid w:val="00C51A21"/>
    <w:rsid w:val="00C62449"/>
    <w:rsid w:val="00C63396"/>
    <w:rsid w:val="00C80D12"/>
    <w:rsid w:val="00C8362D"/>
    <w:rsid w:val="00C93D72"/>
    <w:rsid w:val="00C9625E"/>
    <w:rsid w:val="00CA5FA0"/>
    <w:rsid w:val="00CB0972"/>
    <w:rsid w:val="00CB14F5"/>
    <w:rsid w:val="00CB689D"/>
    <w:rsid w:val="00CC1F09"/>
    <w:rsid w:val="00CD2FD1"/>
    <w:rsid w:val="00CF451E"/>
    <w:rsid w:val="00CF46DB"/>
    <w:rsid w:val="00D02905"/>
    <w:rsid w:val="00D12ADC"/>
    <w:rsid w:val="00D13E80"/>
    <w:rsid w:val="00D24CBF"/>
    <w:rsid w:val="00D5284E"/>
    <w:rsid w:val="00D61FDE"/>
    <w:rsid w:val="00D63351"/>
    <w:rsid w:val="00D64E31"/>
    <w:rsid w:val="00D94D81"/>
    <w:rsid w:val="00DA1367"/>
    <w:rsid w:val="00DB2DD0"/>
    <w:rsid w:val="00DB5CD9"/>
    <w:rsid w:val="00DC5B30"/>
    <w:rsid w:val="00DC659A"/>
    <w:rsid w:val="00DF3B3F"/>
    <w:rsid w:val="00DF418F"/>
    <w:rsid w:val="00DF4593"/>
    <w:rsid w:val="00E0263B"/>
    <w:rsid w:val="00E02716"/>
    <w:rsid w:val="00E031B4"/>
    <w:rsid w:val="00E15401"/>
    <w:rsid w:val="00E17501"/>
    <w:rsid w:val="00E2080E"/>
    <w:rsid w:val="00E36F8C"/>
    <w:rsid w:val="00E43C2C"/>
    <w:rsid w:val="00E614F2"/>
    <w:rsid w:val="00E648F0"/>
    <w:rsid w:val="00E762C9"/>
    <w:rsid w:val="00EA2CC7"/>
    <w:rsid w:val="00EA5A09"/>
    <w:rsid w:val="00ED291A"/>
    <w:rsid w:val="00EE5D24"/>
    <w:rsid w:val="00EE73E8"/>
    <w:rsid w:val="00EF27A9"/>
    <w:rsid w:val="00EF5064"/>
    <w:rsid w:val="00F078A1"/>
    <w:rsid w:val="00F30C97"/>
    <w:rsid w:val="00F41070"/>
    <w:rsid w:val="00F41C7E"/>
    <w:rsid w:val="00F54ECD"/>
    <w:rsid w:val="00F55722"/>
    <w:rsid w:val="00F70019"/>
    <w:rsid w:val="00F77B8A"/>
    <w:rsid w:val="00F93F9C"/>
    <w:rsid w:val="00FA0AD8"/>
    <w:rsid w:val="00FA2151"/>
    <w:rsid w:val="00FB4DC0"/>
    <w:rsid w:val="00FC1D62"/>
    <w:rsid w:val="00FF6C5B"/>
    <w:rsid w:val="00FF7154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A8DC85"/>
  <w15:docId w15:val="{F160E366-1A9D-434E-B107-DD28B4CE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9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7F0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27F0"/>
    <w:pPr>
      <w:keepNext/>
      <w:keepLines/>
      <w:widowControl/>
      <w:suppressAutoHyphens w:val="0"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u w:color="00000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8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B2795"/>
    <w:rPr>
      <w:rFonts w:ascii="Wingdings" w:hAnsi="Wingdings"/>
    </w:rPr>
  </w:style>
  <w:style w:type="character" w:customStyle="1" w:styleId="WW8Num16z0">
    <w:name w:val="WW8Num16z0"/>
    <w:rsid w:val="001B2795"/>
    <w:rPr>
      <w:rFonts w:ascii="Wingdings" w:hAnsi="Wingdings"/>
    </w:rPr>
  </w:style>
  <w:style w:type="character" w:customStyle="1" w:styleId="WW8Num18z0">
    <w:name w:val="WW8Num18z0"/>
    <w:rsid w:val="001B2795"/>
    <w:rPr>
      <w:rFonts w:ascii="Wingdings" w:hAnsi="Wingdings"/>
    </w:rPr>
  </w:style>
  <w:style w:type="character" w:customStyle="1" w:styleId="Absatz-Standardschriftart">
    <w:name w:val="Absatz-Standardschriftart"/>
    <w:rsid w:val="001B2795"/>
  </w:style>
  <w:style w:type="character" w:customStyle="1" w:styleId="WW-Absatz-Standardschriftart">
    <w:name w:val="WW-Absatz-Standardschriftart"/>
    <w:rsid w:val="001B2795"/>
  </w:style>
  <w:style w:type="character" w:customStyle="1" w:styleId="WW8Num2z1">
    <w:name w:val="WW8Num2z1"/>
    <w:rsid w:val="001B2795"/>
    <w:rPr>
      <w:rFonts w:ascii="Courier New" w:hAnsi="Courier New" w:cs="Courier New"/>
    </w:rPr>
  </w:style>
  <w:style w:type="character" w:customStyle="1" w:styleId="WW8Num2z3">
    <w:name w:val="WW8Num2z3"/>
    <w:rsid w:val="001B2795"/>
    <w:rPr>
      <w:rFonts w:ascii="Symbol" w:hAnsi="Symbol"/>
    </w:rPr>
  </w:style>
  <w:style w:type="character" w:customStyle="1" w:styleId="WW8Num16z1">
    <w:name w:val="WW8Num16z1"/>
    <w:rsid w:val="001B2795"/>
    <w:rPr>
      <w:rFonts w:ascii="Courier New" w:hAnsi="Courier New" w:cs="Courier New"/>
    </w:rPr>
  </w:style>
  <w:style w:type="character" w:customStyle="1" w:styleId="WW8Num16z3">
    <w:name w:val="WW8Num16z3"/>
    <w:rsid w:val="001B2795"/>
    <w:rPr>
      <w:rFonts w:ascii="Symbol" w:hAnsi="Symbol"/>
    </w:rPr>
  </w:style>
  <w:style w:type="character" w:customStyle="1" w:styleId="WW8Num18z1">
    <w:name w:val="WW8Num18z1"/>
    <w:rsid w:val="001B2795"/>
    <w:rPr>
      <w:rFonts w:ascii="Courier New" w:hAnsi="Courier New" w:cs="Courier New"/>
    </w:rPr>
  </w:style>
  <w:style w:type="character" w:customStyle="1" w:styleId="WW8Num18z3">
    <w:name w:val="WW8Num18z3"/>
    <w:rsid w:val="001B2795"/>
    <w:rPr>
      <w:rFonts w:ascii="Symbol" w:hAnsi="Symbol"/>
    </w:rPr>
  </w:style>
  <w:style w:type="character" w:customStyle="1" w:styleId="Domylnaczcionkaakapitu1">
    <w:name w:val="Domyślna czcionka akapitu1"/>
    <w:rsid w:val="001B2795"/>
  </w:style>
  <w:style w:type="character" w:customStyle="1" w:styleId="NumberingSymbols">
    <w:name w:val="Numbering Symbols"/>
    <w:rsid w:val="001B2795"/>
  </w:style>
  <w:style w:type="character" w:customStyle="1" w:styleId="BulletSymbols">
    <w:name w:val="Bullet Symbols"/>
    <w:rsid w:val="001B2795"/>
    <w:rPr>
      <w:rFonts w:ascii="OpenSymbol" w:eastAsia="OpenSymbol" w:hAnsi="OpenSymbol" w:cs="OpenSymbol"/>
    </w:rPr>
  </w:style>
  <w:style w:type="character" w:customStyle="1" w:styleId="Internetlink">
    <w:name w:val="Internet link"/>
    <w:rsid w:val="001B2795"/>
    <w:rPr>
      <w:color w:val="000080"/>
      <w:u w:val="single"/>
    </w:rPr>
  </w:style>
  <w:style w:type="character" w:customStyle="1" w:styleId="VisitedInternetLink">
    <w:name w:val="Visited Internet Link"/>
    <w:rsid w:val="001B2795"/>
    <w:rPr>
      <w:color w:val="800000"/>
      <w:u w:val="single"/>
    </w:rPr>
  </w:style>
  <w:style w:type="character" w:styleId="Hipercze">
    <w:name w:val="Hyperlink"/>
    <w:rsid w:val="001B2795"/>
    <w:rPr>
      <w:color w:val="000080"/>
      <w:u w:val="single"/>
    </w:rPr>
  </w:style>
  <w:style w:type="character" w:customStyle="1" w:styleId="Znakinumeracji">
    <w:name w:val="Znaki numeracji"/>
    <w:rsid w:val="001B2795"/>
  </w:style>
  <w:style w:type="paragraph" w:customStyle="1" w:styleId="Nagwek1">
    <w:name w:val="Nagłówek1"/>
    <w:basedOn w:val="Normalny"/>
    <w:next w:val="Tekstpodstawowy"/>
    <w:rsid w:val="001B27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1B2795"/>
    <w:pPr>
      <w:spacing w:after="120"/>
    </w:pPr>
  </w:style>
  <w:style w:type="paragraph" w:styleId="Lista">
    <w:name w:val="List"/>
    <w:basedOn w:val="Textbody"/>
    <w:rsid w:val="001B2795"/>
    <w:rPr>
      <w:rFonts w:cs="Tahoma"/>
    </w:rPr>
  </w:style>
  <w:style w:type="paragraph" w:customStyle="1" w:styleId="Podpis1">
    <w:name w:val="Podpis1"/>
    <w:basedOn w:val="Normalny"/>
    <w:rsid w:val="001B27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B2795"/>
    <w:pPr>
      <w:suppressLineNumbers/>
    </w:pPr>
    <w:rPr>
      <w:rFonts w:cs="Mangal"/>
    </w:rPr>
  </w:style>
  <w:style w:type="paragraph" w:customStyle="1" w:styleId="Standard">
    <w:name w:val="Standard"/>
    <w:rsid w:val="001B279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1B2795"/>
    <w:pPr>
      <w:spacing w:after="120"/>
    </w:pPr>
  </w:style>
  <w:style w:type="paragraph" w:customStyle="1" w:styleId="Nagwek2">
    <w:name w:val="Nagłówek2"/>
    <w:basedOn w:val="Standard"/>
    <w:next w:val="Textbody"/>
    <w:rsid w:val="001B27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1B279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B2795"/>
    <w:pPr>
      <w:suppressLineNumbers/>
    </w:pPr>
    <w:rPr>
      <w:rFonts w:cs="Tahoma"/>
    </w:rPr>
  </w:style>
  <w:style w:type="paragraph" w:customStyle="1" w:styleId="Nagwek11">
    <w:name w:val="Nagłówek 11"/>
    <w:basedOn w:val="Nagwek2"/>
    <w:next w:val="Textbody"/>
    <w:rsid w:val="001B2795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Nagwek41">
    <w:name w:val="Nagłówek 41"/>
    <w:basedOn w:val="Nagwek2"/>
    <w:next w:val="Textbody"/>
    <w:rsid w:val="001B2795"/>
    <w:rPr>
      <w:rFonts w:ascii="Times New Roman" w:eastAsia="Arial Unicode MS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1B2795"/>
    <w:pPr>
      <w:suppressLineNumbers/>
    </w:pPr>
  </w:style>
  <w:style w:type="paragraph" w:customStyle="1" w:styleId="TableHeading">
    <w:name w:val="Table Heading"/>
    <w:basedOn w:val="TableContents"/>
    <w:rsid w:val="001B2795"/>
    <w:pPr>
      <w:jc w:val="center"/>
    </w:pPr>
    <w:rPr>
      <w:b/>
      <w:bCs/>
    </w:rPr>
  </w:style>
  <w:style w:type="paragraph" w:customStyle="1" w:styleId="Nagwek21">
    <w:name w:val="Nagłówek 21"/>
    <w:basedOn w:val="Nagwek2"/>
    <w:next w:val="Textbody"/>
    <w:rsid w:val="001B2795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Default">
    <w:name w:val="Default"/>
    <w:rsid w:val="001B2795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B2795"/>
    <w:pPr>
      <w:suppressLineNumbers/>
    </w:pPr>
  </w:style>
  <w:style w:type="paragraph" w:customStyle="1" w:styleId="Nagwektabeli">
    <w:name w:val="Nagłówek tabeli"/>
    <w:basedOn w:val="Zawartotabeli"/>
    <w:rsid w:val="001B2795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35F0C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E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7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7D87"/>
    <w:rPr>
      <w:rFonts w:eastAsia="Lucida Sans Unicode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7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D87"/>
    <w:rPr>
      <w:rFonts w:eastAsia="Lucida Sans Unicode"/>
      <w:kern w:val="1"/>
      <w:sz w:val="24"/>
      <w:szCs w:val="24"/>
      <w:lang w:eastAsia="ar-SA"/>
    </w:rPr>
  </w:style>
  <w:style w:type="character" w:customStyle="1" w:styleId="alb">
    <w:name w:val="a_lb"/>
    <w:basedOn w:val="Domylnaczcionkaakapitu"/>
    <w:rsid w:val="007929FD"/>
  </w:style>
  <w:style w:type="numbering" w:customStyle="1" w:styleId="Zaimportowanystyl2">
    <w:name w:val="Zaimportowany styl 2"/>
    <w:rsid w:val="00F41C7E"/>
    <w:pPr>
      <w:numPr>
        <w:numId w:val="21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7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7F0"/>
    <w:rPr>
      <w:rFonts w:eastAsia="Lucida Sans Unicode"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7F0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0427F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27F0"/>
    <w:pPr>
      <w:widowControl/>
      <w:suppressAutoHyphens w:val="0"/>
      <w:ind w:left="720" w:hanging="720"/>
      <w:jc w:val="both"/>
      <w:textAlignment w:val="auto"/>
    </w:pPr>
    <w:rPr>
      <w:rFonts w:eastAsia="Calibri"/>
      <w:kern w:val="0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27F0"/>
    <w:rPr>
      <w:rFonts w:eastAsia="Calibri"/>
      <w:u w:color="000000"/>
      <w:lang w:eastAsia="en-GB"/>
    </w:rPr>
  </w:style>
  <w:style w:type="character" w:customStyle="1" w:styleId="DeltaViewInsertion">
    <w:name w:val="DeltaView Insertion"/>
    <w:rsid w:val="000427F0"/>
    <w:rPr>
      <w:b/>
      <w:i/>
      <w:spacing w:val="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8AA"/>
    <w:rPr>
      <w:rFonts w:asciiTheme="majorHAnsi" w:eastAsiaTheme="majorEastAsia" w:hAnsiTheme="majorHAnsi" w:cstheme="majorBidi"/>
      <w:color w:val="404040" w:themeColor="text1" w:themeTint="BF"/>
      <w:kern w:val="1"/>
      <w:lang w:eastAsia="ar-SA"/>
    </w:rPr>
  </w:style>
  <w:style w:type="paragraph" w:customStyle="1" w:styleId="Tekstpodstawowy21">
    <w:name w:val="Tekst podstawowy 21"/>
    <w:basedOn w:val="Normalny"/>
    <w:rsid w:val="005428AA"/>
    <w:pPr>
      <w:widowControl/>
      <w:spacing w:after="120" w:line="480" w:lineRule="auto"/>
      <w:textAlignment w:val="auto"/>
    </w:pPr>
    <w:rPr>
      <w:rFonts w:eastAsia="Times New Roman" w:cs="Calibri"/>
      <w:kern w:val="0"/>
      <w:u w:color="000000"/>
    </w:rPr>
  </w:style>
  <w:style w:type="character" w:styleId="Odwoanieprzypisudolnego">
    <w:name w:val="footnote reference"/>
    <w:uiPriority w:val="99"/>
    <w:unhideWhenUsed/>
    <w:rsid w:val="005428AA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569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569"/>
    <w:rPr>
      <w:rFonts w:ascii="Arial" w:eastAsia="Lucida Sans Unicode" w:hAnsi="Arial" w:cs="Arial"/>
      <w:kern w:val="1"/>
      <w:sz w:val="18"/>
      <w:szCs w:val="1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1070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4FD56-A4C2-4A2A-A097-64817C53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2876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Links>
    <vt:vector size="24" baseType="variant">
      <vt:variant>
        <vt:i4>4391000</vt:i4>
      </vt:variant>
      <vt:variant>
        <vt:i4>9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4391000</vt:i4>
      </vt:variant>
      <vt:variant>
        <vt:i4>6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http://www.zeasilza.biposwiata.pl/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2020-07-21T10:03:00Z</cp:lastPrinted>
  <dcterms:created xsi:type="dcterms:W3CDTF">2021-07-09T12:21:00Z</dcterms:created>
  <dcterms:modified xsi:type="dcterms:W3CDTF">2021-07-15T12:09:00Z</dcterms:modified>
</cp:coreProperties>
</file>