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0CE6C" w14:textId="7B16B614" w:rsidR="009F7B59" w:rsidRDefault="009F7B59">
      <w:pPr>
        <w:pStyle w:val="Standard"/>
        <w:spacing w:line="360" w:lineRule="auto"/>
        <w:jc w:val="right"/>
        <w:rPr>
          <w:b/>
        </w:rPr>
      </w:pPr>
      <w:r>
        <w:rPr>
          <w:rFonts w:ascii="Palatino Linotype" w:hAnsi="Palatino Linotype"/>
        </w:rPr>
        <w:t xml:space="preserve"> </w:t>
      </w:r>
      <w:r w:rsidR="00CA5FA0">
        <w:rPr>
          <w:b/>
        </w:rPr>
        <w:t>Iłża, dnia</w:t>
      </w:r>
      <w:r w:rsidR="006532F1">
        <w:rPr>
          <w:b/>
        </w:rPr>
        <w:t xml:space="preserve"> </w:t>
      </w:r>
      <w:r w:rsidR="00DB2DD0">
        <w:rPr>
          <w:b/>
        </w:rPr>
        <w:t>2</w:t>
      </w:r>
      <w:r w:rsidR="007A1D9E">
        <w:rPr>
          <w:b/>
        </w:rPr>
        <w:t>1</w:t>
      </w:r>
      <w:r w:rsidR="00A37455">
        <w:rPr>
          <w:b/>
        </w:rPr>
        <w:t>.</w:t>
      </w:r>
      <w:r w:rsidR="00CA5FA0" w:rsidRPr="00A37455">
        <w:rPr>
          <w:b/>
        </w:rPr>
        <w:t>0</w:t>
      </w:r>
      <w:r w:rsidR="008C7585" w:rsidRPr="00A37455">
        <w:rPr>
          <w:b/>
        </w:rPr>
        <w:t>7</w:t>
      </w:r>
      <w:r w:rsidR="00CA5FA0" w:rsidRPr="00A37455">
        <w:rPr>
          <w:b/>
        </w:rPr>
        <w:t>.20</w:t>
      </w:r>
      <w:r w:rsidR="00AA2216" w:rsidRPr="00A37455">
        <w:rPr>
          <w:b/>
        </w:rPr>
        <w:t>20</w:t>
      </w:r>
      <w:r w:rsidRPr="00A37455">
        <w:rPr>
          <w:b/>
        </w:rPr>
        <w:t>r.</w:t>
      </w:r>
    </w:p>
    <w:p w14:paraId="670BF360" w14:textId="77777777" w:rsidR="009F7B59" w:rsidRDefault="009F7B59">
      <w:pPr>
        <w:pStyle w:val="Textbody"/>
        <w:jc w:val="both"/>
        <w:rPr>
          <w:color w:val="FF0000"/>
        </w:rPr>
      </w:pPr>
      <w:r>
        <w:rPr>
          <w:color w:val="FF0000"/>
        </w:rPr>
        <w:t> </w:t>
      </w:r>
    </w:p>
    <w:p w14:paraId="5084AAAD" w14:textId="77777777" w:rsidR="009F7B59" w:rsidRDefault="009F7B59">
      <w:pPr>
        <w:pStyle w:val="Textbody"/>
        <w:jc w:val="both"/>
        <w:rPr>
          <w:color w:val="000000"/>
        </w:rPr>
      </w:pPr>
      <w:r>
        <w:rPr>
          <w:color w:val="000000"/>
        </w:rPr>
        <w:t> </w:t>
      </w:r>
    </w:p>
    <w:p w14:paraId="0C9491E8" w14:textId="77777777" w:rsidR="009F7B59" w:rsidRDefault="009F7B59">
      <w:pPr>
        <w:pStyle w:val="Textbody"/>
        <w:jc w:val="both"/>
        <w:rPr>
          <w:color w:val="000000"/>
        </w:rPr>
      </w:pPr>
      <w:r>
        <w:rPr>
          <w:color w:val="000000"/>
        </w:rPr>
        <w:t> </w:t>
      </w:r>
    </w:p>
    <w:p w14:paraId="3AAE29B4" w14:textId="77777777" w:rsidR="009F7B59" w:rsidRDefault="009F7B59">
      <w:pPr>
        <w:pStyle w:val="Textbody"/>
        <w:jc w:val="both"/>
        <w:rPr>
          <w:color w:val="000000"/>
        </w:rPr>
      </w:pPr>
      <w:r>
        <w:rPr>
          <w:color w:val="000000"/>
        </w:rPr>
        <w:t> </w:t>
      </w:r>
    </w:p>
    <w:p w14:paraId="4682AF9D" w14:textId="77777777" w:rsidR="009F7B59" w:rsidRDefault="009F7B59">
      <w:pPr>
        <w:pStyle w:val="Textbody"/>
        <w:jc w:val="center"/>
        <w:rPr>
          <w:sz w:val="28"/>
          <w:szCs w:val="28"/>
        </w:rPr>
      </w:pPr>
      <w:r>
        <w:rPr>
          <w:b/>
          <w:sz w:val="28"/>
          <w:szCs w:val="28"/>
        </w:rPr>
        <w:t xml:space="preserve">Zespół Ekonomiczno- Administracyjny Szkół w Iłży </w:t>
      </w:r>
      <w:r>
        <w:rPr>
          <w:sz w:val="28"/>
          <w:szCs w:val="28"/>
        </w:rPr>
        <w:t> </w:t>
      </w:r>
      <w:r>
        <w:rPr>
          <w:sz w:val="28"/>
          <w:szCs w:val="28"/>
        </w:rPr>
        <w:br/>
      </w:r>
    </w:p>
    <w:p w14:paraId="1E97EFFB" w14:textId="77777777" w:rsidR="009F7B59" w:rsidRDefault="009F7B59">
      <w:pPr>
        <w:pStyle w:val="Textbody"/>
        <w:ind w:left="3420" w:hanging="1080"/>
        <w:jc w:val="center"/>
        <w:rPr>
          <w:color w:val="000000"/>
          <w:sz w:val="28"/>
          <w:szCs w:val="28"/>
        </w:rPr>
      </w:pPr>
    </w:p>
    <w:p w14:paraId="45DE30C6" w14:textId="77777777" w:rsidR="009F7B59" w:rsidRDefault="009F7B59">
      <w:pPr>
        <w:pStyle w:val="Textbody"/>
        <w:jc w:val="center"/>
        <w:rPr>
          <w:b/>
          <w:color w:val="000000"/>
          <w:u w:val="single"/>
        </w:rPr>
      </w:pPr>
      <w:r>
        <w:rPr>
          <w:b/>
          <w:color w:val="000000"/>
          <w:u w:val="single"/>
        </w:rPr>
        <w:t>SPECYFIKACJA ISTOTNYCH WARUNKÓW ZAMÓWIENIA</w:t>
      </w:r>
    </w:p>
    <w:p w14:paraId="7801E56E" w14:textId="77777777" w:rsidR="009F7B59" w:rsidRDefault="009F7B59">
      <w:pPr>
        <w:pStyle w:val="Textbody"/>
        <w:jc w:val="both"/>
        <w:rPr>
          <w:color w:val="000000"/>
        </w:rPr>
      </w:pPr>
      <w:r>
        <w:rPr>
          <w:color w:val="000000"/>
        </w:rPr>
        <w:t> </w:t>
      </w:r>
    </w:p>
    <w:p w14:paraId="7BCBB46E" w14:textId="77777777" w:rsidR="009F7B59" w:rsidRDefault="009F7B59">
      <w:pPr>
        <w:pStyle w:val="Textbody"/>
        <w:jc w:val="both"/>
        <w:rPr>
          <w:color w:val="000000"/>
        </w:rPr>
      </w:pPr>
      <w:r>
        <w:rPr>
          <w:color w:val="000000"/>
        </w:rPr>
        <w:t> </w:t>
      </w:r>
    </w:p>
    <w:p w14:paraId="50D5C962" w14:textId="77777777" w:rsidR="009F7B59" w:rsidRDefault="009F7B59">
      <w:pPr>
        <w:pStyle w:val="Textbody"/>
        <w:jc w:val="both"/>
        <w:rPr>
          <w:color w:val="000000"/>
        </w:rPr>
      </w:pPr>
      <w:r>
        <w:rPr>
          <w:color w:val="000000"/>
        </w:rPr>
        <w:t>w postępowaniu o udzielenie zamówienia publicznego prowadzonym w trybie przetargu nieograniczonego na:</w:t>
      </w:r>
    </w:p>
    <w:p w14:paraId="349BA452" w14:textId="77777777" w:rsidR="009F7B59" w:rsidRDefault="009F7B59">
      <w:pPr>
        <w:pStyle w:val="Textbody"/>
        <w:jc w:val="both"/>
        <w:rPr>
          <w:color w:val="000000"/>
        </w:rPr>
      </w:pPr>
      <w:r>
        <w:rPr>
          <w:color w:val="000000"/>
        </w:rPr>
        <w:t> </w:t>
      </w:r>
    </w:p>
    <w:p w14:paraId="51FBB0F5" w14:textId="77777777" w:rsidR="009F7B59" w:rsidRDefault="009F7B59">
      <w:pPr>
        <w:pStyle w:val="Textbody"/>
      </w:pPr>
      <w:r>
        <w:rPr>
          <w:b/>
        </w:rPr>
        <w:t xml:space="preserve">DOSTAWĘ ARTYKUŁÓW </w:t>
      </w:r>
      <w:r w:rsidR="00C80D12">
        <w:rPr>
          <w:b/>
        </w:rPr>
        <w:t xml:space="preserve">ŻYWNOŚCIOWYCH  </w:t>
      </w:r>
      <w:r>
        <w:rPr>
          <w:b/>
        </w:rPr>
        <w:t xml:space="preserve">DO  STOŁÓWEK SZKOLNYCH </w:t>
      </w:r>
      <w:r>
        <w:t> </w:t>
      </w:r>
    </w:p>
    <w:p w14:paraId="3FC098AC" w14:textId="77777777" w:rsidR="009F7B59" w:rsidRDefault="009F7B59">
      <w:pPr>
        <w:pStyle w:val="Textbody"/>
        <w:jc w:val="both"/>
        <w:rPr>
          <w:color w:val="000000"/>
        </w:rPr>
      </w:pPr>
      <w:r>
        <w:rPr>
          <w:color w:val="000000"/>
        </w:rPr>
        <w:t>Wartość szacunkowa zamówienia jest niższa od równowartości kwoty określonej w przepisach wydanych na podstawie art. 11 ust 8 ustawy Prawo zamówień publicznych.</w:t>
      </w:r>
    </w:p>
    <w:p w14:paraId="5AADC703" w14:textId="77777777" w:rsidR="009F7B59" w:rsidRDefault="009F7B59">
      <w:pPr>
        <w:pStyle w:val="Textbody"/>
        <w:jc w:val="both"/>
        <w:rPr>
          <w:color w:val="000000"/>
        </w:rPr>
      </w:pPr>
      <w:r>
        <w:rPr>
          <w:color w:val="000000"/>
        </w:rPr>
        <w:t> </w:t>
      </w:r>
    </w:p>
    <w:p w14:paraId="57B8B7B3" w14:textId="77777777" w:rsidR="009F7B59" w:rsidRDefault="009F7B59">
      <w:pPr>
        <w:pStyle w:val="Textbody"/>
        <w:jc w:val="both"/>
        <w:rPr>
          <w:color w:val="000000"/>
        </w:rPr>
      </w:pPr>
      <w:r>
        <w:rPr>
          <w:color w:val="000000"/>
        </w:rPr>
        <w:t> </w:t>
      </w:r>
    </w:p>
    <w:p w14:paraId="646C204C" w14:textId="77777777" w:rsidR="009F7B59" w:rsidRDefault="009F7B59">
      <w:pPr>
        <w:pStyle w:val="Textbody"/>
        <w:jc w:val="both"/>
        <w:rPr>
          <w:color w:val="000000"/>
        </w:rPr>
      </w:pPr>
      <w:r>
        <w:rPr>
          <w:color w:val="000000"/>
        </w:rPr>
        <w:t> </w:t>
      </w:r>
    </w:p>
    <w:p w14:paraId="231FEE62" w14:textId="77777777" w:rsidR="009F7B59" w:rsidRDefault="009F7B59">
      <w:pPr>
        <w:pStyle w:val="Textbody"/>
        <w:jc w:val="both"/>
        <w:rPr>
          <w:color w:val="000000"/>
        </w:rPr>
      </w:pPr>
      <w:r>
        <w:rPr>
          <w:color w:val="000000"/>
        </w:rPr>
        <w:t> </w:t>
      </w:r>
    </w:p>
    <w:p w14:paraId="1B08F939" w14:textId="77777777" w:rsidR="009F7B59" w:rsidRDefault="009F7B59">
      <w:pPr>
        <w:pStyle w:val="Textbody"/>
        <w:jc w:val="both"/>
        <w:rPr>
          <w:color w:val="000000"/>
        </w:rPr>
      </w:pPr>
      <w:r>
        <w:rPr>
          <w:color w:val="000000"/>
        </w:rPr>
        <w:t> </w:t>
      </w:r>
    </w:p>
    <w:p w14:paraId="424DCE75" w14:textId="77777777" w:rsidR="009F7B59" w:rsidRDefault="009F7B59">
      <w:pPr>
        <w:pStyle w:val="Textbody"/>
        <w:jc w:val="both"/>
        <w:rPr>
          <w:color w:val="000000"/>
        </w:rPr>
      </w:pPr>
      <w:r>
        <w:rPr>
          <w:color w:val="000000"/>
        </w:rPr>
        <w:t> </w:t>
      </w:r>
    </w:p>
    <w:p w14:paraId="3DF634AC" w14:textId="77777777" w:rsidR="009F7B59" w:rsidRDefault="009F7B59">
      <w:pPr>
        <w:pStyle w:val="Textbody"/>
        <w:jc w:val="both"/>
        <w:rPr>
          <w:color w:val="000000"/>
        </w:rPr>
      </w:pPr>
      <w:r>
        <w:rPr>
          <w:color w:val="000000"/>
        </w:rPr>
        <w:t> </w:t>
      </w:r>
    </w:p>
    <w:p w14:paraId="294F7FFB" w14:textId="77777777" w:rsidR="009F7B59" w:rsidRDefault="009F7B59">
      <w:pPr>
        <w:pStyle w:val="Textbody"/>
        <w:jc w:val="both"/>
        <w:rPr>
          <w:color w:val="000000"/>
        </w:rPr>
      </w:pPr>
      <w:r>
        <w:rPr>
          <w:color w:val="000000"/>
        </w:rPr>
        <w:t> </w:t>
      </w:r>
    </w:p>
    <w:p w14:paraId="69ED7D53" w14:textId="77777777" w:rsidR="009F7B59" w:rsidRDefault="009F7B59">
      <w:pPr>
        <w:pStyle w:val="Textbody"/>
        <w:jc w:val="both"/>
        <w:rPr>
          <w:color w:val="000000"/>
        </w:rPr>
      </w:pPr>
      <w:r>
        <w:rPr>
          <w:color w:val="000000"/>
        </w:rPr>
        <w:t> </w:t>
      </w:r>
    </w:p>
    <w:p w14:paraId="56EDBB62" w14:textId="134640A8" w:rsidR="009F7B59" w:rsidRDefault="00CA5FA0">
      <w:pPr>
        <w:pStyle w:val="Textbody"/>
        <w:jc w:val="both"/>
      </w:pPr>
      <w:proofErr w:type="spellStart"/>
      <w:r>
        <w:t>Iłża</w:t>
      </w:r>
      <w:r w:rsidR="007A1D9E">
        <w:t>,dn</w:t>
      </w:r>
      <w:proofErr w:type="spellEnd"/>
      <w:r w:rsidR="007A1D9E">
        <w:t>.</w:t>
      </w:r>
      <w:r>
        <w:t xml:space="preserve"> </w:t>
      </w:r>
      <w:r w:rsidR="007A1D9E">
        <w:t xml:space="preserve">21 </w:t>
      </w:r>
      <w:r w:rsidR="008C7585">
        <w:t>lipiec</w:t>
      </w:r>
      <w:r>
        <w:t xml:space="preserve"> 20</w:t>
      </w:r>
      <w:r w:rsidR="00AA2216">
        <w:t>20</w:t>
      </w:r>
      <w:r w:rsidR="009F7B59">
        <w:t>r.</w:t>
      </w:r>
    </w:p>
    <w:p w14:paraId="793A7D75" w14:textId="77777777" w:rsidR="009F7B59" w:rsidRDefault="009F7B59">
      <w:pPr>
        <w:pStyle w:val="Textbody"/>
        <w:jc w:val="both"/>
        <w:rPr>
          <w:color w:val="FF0000"/>
        </w:rPr>
      </w:pPr>
      <w:r>
        <w:rPr>
          <w:color w:val="FF0000"/>
        </w:rPr>
        <w:t> </w:t>
      </w:r>
    </w:p>
    <w:p w14:paraId="53EBF00F" w14:textId="77777777" w:rsidR="009F7B59" w:rsidRDefault="009F7B59">
      <w:pPr>
        <w:pStyle w:val="Textbody"/>
        <w:jc w:val="both"/>
        <w:rPr>
          <w:color w:val="000000"/>
        </w:rPr>
      </w:pPr>
      <w:r>
        <w:rPr>
          <w:color w:val="000000"/>
        </w:rPr>
        <w:t> </w:t>
      </w:r>
    </w:p>
    <w:p w14:paraId="1D654159" w14:textId="77777777" w:rsidR="009F7B59" w:rsidRDefault="009F7B59">
      <w:pPr>
        <w:pStyle w:val="Textbody"/>
        <w:jc w:val="both"/>
        <w:rPr>
          <w:color w:val="000000"/>
        </w:rPr>
      </w:pPr>
      <w:r>
        <w:rPr>
          <w:color w:val="000000"/>
        </w:rPr>
        <w:t> </w:t>
      </w:r>
    </w:p>
    <w:p w14:paraId="5088BB43" w14:textId="77777777" w:rsidR="009F7B59" w:rsidRDefault="009F7B59">
      <w:pPr>
        <w:pStyle w:val="Textbody"/>
        <w:jc w:val="both"/>
        <w:rPr>
          <w:b/>
          <w:color w:val="000000"/>
        </w:rPr>
      </w:pPr>
      <w:r>
        <w:rPr>
          <w:color w:val="000000"/>
        </w:rPr>
        <w:t xml:space="preserve">                                                                                                                      </w:t>
      </w:r>
      <w:r>
        <w:rPr>
          <w:b/>
          <w:color w:val="000000"/>
        </w:rPr>
        <w:t>ZATWIERDZAM:</w:t>
      </w:r>
    </w:p>
    <w:p w14:paraId="2884E191" w14:textId="77777777" w:rsidR="009F7B59" w:rsidRDefault="009F7B59">
      <w:pPr>
        <w:pStyle w:val="Textbody"/>
      </w:pPr>
      <w:r>
        <w:t> </w:t>
      </w:r>
    </w:p>
    <w:p w14:paraId="0CCE448E" w14:textId="77777777" w:rsidR="009F7B59" w:rsidRDefault="009F7B59">
      <w:pPr>
        <w:pStyle w:val="Textbody"/>
      </w:pPr>
      <w:r>
        <w:t> </w:t>
      </w:r>
    </w:p>
    <w:p w14:paraId="6028BCFF" w14:textId="77777777" w:rsidR="009F7B59" w:rsidRPr="002C13EA" w:rsidRDefault="009F7B59">
      <w:pPr>
        <w:pStyle w:val="Textbody"/>
        <w:rPr>
          <w:b/>
        </w:rPr>
      </w:pPr>
      <w:r w:rsidRPr="002C13EA">
        <w:rPr>
          <w:b/>
        </w:rPr>
        <w:lastRenderedPageBreak/>
        <w:t> </w:t>
      </w:r>
      <w:r w:rsidR="002C13EA" w:rsidRPr="002C13EA">
        <w:rPr>
          <w:b/>
        </w:rPr>
        <w:t>1. Nazwa i adres z</w:t>
      </w:r>
      <w:r w:rsidR="002C13EA">
        <w:rPr>
          <w:b/>
        </w:rPr>
        <w:t>amawiają</w:t>
      </w:r>
      <w:r w:rsidR="002C13EA" w:rsidRPr="002C13EA">
        <w:rPr>
          <w:b/>
        </w:rPr>
        <w:t>cego</w:t>
      </w:r>
    </w:p>
    <w:p w14:paraId="15E7726F" w14:textId="77777777" w:rsidR="009F7B59" w:rsidRPr="001777D2" w:rsidRDefault="003163FB" w:rsidP="001777D2">
      <w:pPr>
        <w:pStyle w:val="Textbody"/>
      </w:pPr>
      <w:r>
        <w:rPr>
          <w:noProof/>
          <w:sz w:val="36"/>
          <w:szCs w:val="36"/>
          <w:lang w:eastAsia="pl-PL"/>
        </w:rPr>
        <mc:AlternateContent>
          <mc:Choice Requires="wps">
            <w:drawing>
              <wp:anchor distT="0" distB="0" distL="114300" distR="114300" simplePos="0" relativeHeight="251658240" behindDoc="0" locked="0" layoutInCell="1" allowOverlap="1" wp14:anchorId="098379DF" wp14:editId="13E70C39">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EF084"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"/>
            </w:pict>
          </mc:Fallback>
        </mc:AlternateContent>
      </w:r>
      <w:r w:rsidR="009F7B59">
        <w:rPr>
          <w:sz w:val="36"/>
          <w:szCs w:val="36"/>
        </w:rPr>
        <w:t> </w:t>
      </w:r>
    </w:p>
    <w:p w14:paraId="6B1DC019" w14:textId="77777777" w:rsidR="009F7B59" w:rsidRPr="002C13EA" w:rsidRDefault="009F7B59">
      <w:pPr>
        <w:pStyle w:val="Textbody"/>
        <w:ind w:left="700" w:hanging="700"/>
        <w:jc w:val="both"/>
        <w:rPr>
          <w:b/>
          <w:u w:val="single"/>
        </w:rPr>
      </w:pPr>
      <w:r w:rsidRPr="002C13EA">
        <w:rPr>
          <w:b/>
          <w:u w:val="single"/>
        </w:rPr>
        <w:t>1. ZAMAWIAJĄCY</w:t>
      </w:r>
    </w:p>
    <w:p w14:paraId="6F5F6CA0" w14:textId="77777777" w:rsidR="009F7B59" w:rsidRDefault="009F7B59">
      <w:pPr>
        <w:pStyle w:val="Textbody"/>
      </w:pPr>
      <w:r>
        <w:t>Zamawiającym jest: Zespół Ekonomiczno- Administracyjny Szkół w Iłży,</w:t>
      </w:r>
    </w:p>
    <w:p w14:paraId="3AD7258B" w14:textId="77777777" w:rsidR="009F7B59" w:rsidRDefault="009F7B59">
      <w:pPr>
        <w:pStyle w:val="Textbody"/>
        <w:rPr>
          <w:lang w:val="en-US"/>
        </w:rPr>
      </w:pPr>
      <w:proofErr w:type="spellStart"/>
      <w:r>
        <w:rPr>
          <w:lang w:val="en-US"/>
        </w:rPr>
        <w:t>Adres</w:t>
      </w:r>
      <w:proofErr w:type="spellEnd"/>
      <w:r>
        <w:rPr>
          <w:lang w:val="en-US"/>
        </w:rPr>
        <w:t xml:space="preserve">: </w:t>
      </w:r>
      <w:proofErr w:type="spellStart"/>
      <w:r>
        <w:rPr>
          <w:lang w:val="en-US"/>
        </w:rPr>
        <w:t>Os</w:t>
      </w:r>
      <w:proofErr w:type="spellEnd"/>
      <w:r>
        <w:rPr>
          <w:lang w:val="en-US"/>
        </w:rPr>
        <w:t xml:space="preserve">. St. </w:t>
      </w:r>
      <w:proofErr w:type="spellStart"/>
      <w:r>
        <w:rPr>
          <w:lang w:val="en-US"/>
        </w:rPr>
        <w:t>Staszica</w:t>
      </w:r>
      <w:proofErr w:type="spellEnd"/>
      <w:r>
        <w:rPr>
          <w:lang w:val="en-US"/>
        </w:rPr>
        <w:t xml:space="preserve"> 13, 27-100 </w:t>
      </w:r>
      <w:proofErr w:type="spellStart"/>
      <w:r>
        <w:rPr>
          <w:lang w:val="en-US"/>
        </w:rPr>
        <w:t>Iłża</w:t>
      </w:r>
      <w:proofErr w:type="spellEnd"/>
    </w:p>
    <w:p w14:paraId="6AC8233B" w14:textId="77777777" w:rsidR="009F7B59" w:rsidRDefault="009F7B59">
      <w:pPr>
        <w:pStyle w:val="Textbody"/>
        <w:rPr>
          <w:lang w:val="en-US"/>
        </w:rPr>
      </w:pPr>
      <w:r>
        <w:rPr>
          <w:lang w:val="en-US"/>
        </w:rPr>
        <w:t>Tel.: (48)</w:t>
      </w:r>
      <w:r w:rsidR="00E0263B">
        <w:rPr>
          <w:lang w:val="en-US"/>
        </w:rPr>
        <w:t>6163349</w:t>
      </w:r>
      <w:r>
        <w:rPr>
          <w:lang w:val="en-US"/>
        </w:rPr>
        <w:t xml:space="preserve">, fax.: (48)6162427 e-mail: </w:t>
      </w:r>
      <w:r w:rsidR="00F078A1">
        <w:rPr>
          <w:u w:val="single"/>
          <w:lang w:val="en-US"/>
        </w:rPr>
        <w:t>zeaszilza@interia.pl</w:t>
      </w:r>
      <w:r>
        <w:rPr>
          <w:lang w:val="en-US"/>
        </w:rPr>
        <w:t xml:space="preserve">; </w:t>
      </w:r>
      <w:hyperlink r:id="rId8" w:history="1">
        <w:r w:rsidRPr="005B0990">
          <w:rPr>
            <w:rStyle w:val="Hipercze"/>
            <w:lang w:val="en-US"/>
          </w:rPr>
          <w:t>http://www.zeasilza.biposwiata.pl</w:t>
        </w:r>
      </w:hyperlink>
      <w:r>
        <w:rPr>
          <w:u w:val="single"/>
          <w:lang w:val="en-US"/>
        </w:rPr>
        <w:t xml:space="preserve"> </w:t>
      </w:r>
      <w:r>
        <w:rPr>
          <w:lang w:val="en-US"/>
        </w:rPr>
        <w:t xml:space="preserve">  </w:t>
      </w:r>
      <w:r>
        <w:rPr>
          <w:lang w:val="en-US"/>
        </w:rPr>
        <w:br/>
        <w:t>NIP: 796-110-24-55.</w:t>
      </w:r>
    </w:p>
    <w:p w14:paraId="1AFC7131" w14:textId="77777777" w:rsidR="009F7B59" w:rsidRDefault="009F7B59">
      <w:pPr>
        <w:pStyle w:val="Textbody"/>
        <w:jc w:val="both"/>
        <w:rPr>
          <w:lang w:val="en-US"/>
        </w:rPr>
      </w:pPr>
      <w:r>
        <w:rPr>
          <w:lang w:val="en-US"/>
        </w:rPr>
        <w:t> </w:t>
      </w:r>
    </w:p>
    <w:p w14:paraId="618F27DC" w14:textId="77777777" w:rsidR="009F7B59" w:rsidRDefault="009F7B59">
      <w:pPr>
        <w:pStyle w:val="Textbody"/>
        <w:jc w:val="both"/>
        <w:rPr>
          <w:b/>
        </w:rPr>
      </w:pPr>
      <w:r w:rsidRPr="002C13EA">
        <w:rPr>
          <w:b/>
        </w:rPr>
        <w:t>2. TRYB POSTĘPOWANIA</w:t>
      </w:r>
    </w:p>
    <w:p w14:paraId="4BF91291" w14:textId="77777777"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59264" behindDoc="0" locked="0" layoutInCell="1" allowOverlap="1" wp14:anchorId="21CCA0A1" wp14:editId="423B03A0">
                <wp:simplePos x="0" y="0"/>
                <wp:positionH relativeFrom="column">
                  <wp:posOffset>5080</wp:posOffset>
                </wp:positionH>
                <wp:positionV relativeFrom="paragraph">
                  <wp:posOffset>3810</wp:posOffset>
                </wp:positionV>
                <wp:extent cx="6429375" cy="56515"/>
                <wp:effectExtent l="9525" t="10160"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99E7B" id="AutoShape 6" o:spid="_x0000_s1026" type="#_x0000_t32" style="position:absolute;margin-left:.4pt;margin-top:.3pt;width:506.25pt;height:4.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"/>
            </w:pict>
          </mc:Fallback>
        </mc:AlternateContent>
      </w:r>
    </w:p>
    <w:p w14:paraId="2D4A10E1" w14:textId="2C75DE2D" w:rsidR="009F7B59" w:rsidRDefault="00C93D72" w:rsidP="00C93D72">
      <w:pPr>
        <w:pStyle w:val="Textbody"/>
        <w:ind w:left="705" w:hanging="705"/>
        <w:jc w:val="both"/>
      </w:pPr>
      <w:r>
        <w:t>2.1.</w:t>
      </w:r>
      <w:r>
        <w:tab/>
      </w:r>
      <w:r w:rsidR="009F7B59">
        <w:t>Postępowanie o udzielenie zamówienia prowadzone jest w trybie przetargu nieograniczonego na podstawie ustawy z dnia 29 stycznia 2004 roku Prawo zamówień publiczn</w:t>
      </w:r>
      <w:r w:rsidR="00431C37">
        <w:t>ych</w:t>
      </w:r>
      <w:r w:rsidR="00431C37" w:rsidRPr="00A37455">
        <w:t xml:space="preserve"> (Dz. U. z 201</w:t>
      </w:r>
      <w:r w:rsidR="00A37455" w:rsidRPr="00A37455">
        <w:t>9</w:t>
      </w:r>
      <w:r w:rsidR="00431C37" w:rsidRPr="00A37455">
        <w:t xml:space="preserve"> poz.</w:t>
      </w:r>
      <w:r w:rsidR="00A37455" w:rsidRPr="00A37455">
        <w:t>1843</w:t>
      </w:r>
      <w:r w:rsidR="00CA5FA0" w:rsidRPr="00A37455">
        <w:t xml:space="preserve">z </w:t>
      </w:r>
      <w:proofErr w:type="spellStart"/>
      <w:r w:rsidR="00CA5FA0" w:rsidRPr="00A37455">
        <w:t>późn</w:t>
      </w:r>
      <w:proofErr w:type="spellEnd"/>
      <w:r w:rsidR="00CA5FA0" w:rsidRPr="00A37455">
        <w:t>. zm.</w:t>
      </w:r>
      <w:r w:rsidR="009F7B59" w:rsidRPr="00A37455">
        <w:t>)</w:t>
      </w:r>
    </w:p>
    <w:p w14:paraId="0D76572A" w14:textId="77777777" w:rsidR="009F7B59" w:rsidRDefault="00C93D72" w:rsidP="00C93D72">
      <w:pPr>
        <w:pStyle w:val="Textbody"/>
        <w:ind w:left="705" w:hanging="705"/>
        <w:jc w:val="both"/>
      </w:pPr>
      <w:r>
        <w:t>2.2.</w:t>
      </w:r>
      <w:r>
        <w:tab/>
      </w:r>
      <w:r w:rsidR="009F7B59">
        <w:t xml:space="preserve">Ilekroć w niniejszej Instrukcji dla Wykonawców użyte jest pojęcie „ustawa </w:t>
      </w:r>
      <w:proofErr w:type="spellStart"/>
      <w:r w:rsidR="009F7B59">
        <w:t>Pzp</w:t>
      </w:r>
      <w:proofErr w:type="spellEnd"/>
      <w:r w:rsidR="009F7B59">
        <w:t>”, należy przez to rozumieć ustawę Prawo zamówień publicznych, o której mowa w pkt 2.1.</w:t>
      </w:r>
    </w:p>
    <w:p w14:paraId="0FFAAE6B" w14:textId="77777777" w:rsidR="009F7B59" w:rsidRDefault="009F7B59">
      <w:pPr>
        <w:pStyle w:val="Textbody"/>
        <w:jc w:val="both"/>
        <w:rPr>
          <w:b/>
        </w:rPr>
      </w:pPr>
    </w:p>
    <w:p w14:paraId="1F01EF47" w14:textId="77777777" w:rsidR="009F7B59" w:rsidRDefault="009F7B59">
      <w:pPr>
        <w:pStyle w:val="Textbody"/>
        <w:jc w:val="both"/>
        <w:rPr>
          <w:b/>
        </w:rPr>
      </w:pPr>
      <w:r w:rsidRPr="002C13EA">
        <w:rPr>
          <w:b/>
        </w:rPr>
        <w:t>3. OPIS PRZEDMIOTU ZAMÓWIENIA</w:t>
      </w:r>
    </w:p>
    <w:p w14:paraId="2845374F" w14:textId="77777777"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60288" behindDoc="0" locked="0" layoutInCell="1" allowOverlap="1" wp14:anchorId="6D06E15F" wp14:editId="3C00E7F5">
                <wp:simplePos x="0" y="0"/>
                <wp:positionH relativeFrom="column">
                  <wp:posOffset>5080</wp:posOffset>
                </wp:positionH>
                <wp:positionV relativeFrom="paragraph">
                  <wp:posOffset>48895</wp:posOffset>
                </wp:positionV>
                <wp:extent cx="6429375" cy="28575"/>
                <wp:effectExtent l="9525" t="9525"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73E0F" id="AutoShape 7" o:spid="_x0000_s1026" type="#_x0000_t32" style="position:absolute;margin-left:.4pt;margin-top:3.85pt;width:506.2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"/>
            </w:pict>
          </mc:Fallback>
        </mc:AlternateContent>
      </w:r>
    </w:p>
    <w:p w14:paraId="0267943D" w14:textId="77777777" w:rsidR="009F7B59" w:rsidRDefault="00C93D72" w:rsidP="00C93D72">
      <w:pPr>
        <w:pStyle w:val="Nagwek41"/>
        <w:ind w:left="705" w:hanging="705"/>
        <w:jc w:val="both"/>
      </w:pPr>
      <w:r>
        <w:rPr>
          <w:b w:val="0"/>
        </w:rPr>
        <w:t>3.1.</w:t>
      </w:r>
      <w:r>
        <w:rPr>
          <w:b w:val="0"/>
        </w:rPr>
        <w:tab/>
      </w:r>
      <w:r w:rsidR="009F7B59">
        <w:rPr>
          <w:b w:val="0"/>
        </w:rPr>
        <w:t>Przedmiotem zamówienia jest</w:t>
      </w:r>
      <w:r w:rsidR="009F7B59">
        <w:t xml:space="preserve">: </w:t>
      </w:r>
      <w:r w:rsidR="002C13EA">
        <w:t>„</w:t>
      </w:r>
      <w:r w:rsidR="009F7B59">
        <w:t xml:space="preserve">Dostawa artykułów żywnościowych do stołówek </w:t>
      </w:r>
      <w:r>
        <w:t>s</w:t>
      </w:r>
      <w:r w:rsidR="009F7B59">
        <w:t>zkolnych</w:t>
      </w:r>
      <w:r w:rsidR="002C13EA">
        <w:t>”</w:t>
      </w:r>
    </w:p>
    <w:p w14:paraId="5AAEA706" w14:textId="77777777" w:rsidR="009F7B59" w:rsidRDefault="009F7B59" w:rsidP="00C93D72">
      <w:pPr>
        <w:pStyle w:val="Nagwek41"/>
        <w:ind w:left="705" w:hanging="705"/>
        <w:jc w:val="both"/>
        <w:rPr>
          <w:b w:val="0"/>
        </w:rPr>
      </w:pPr>
      <w:r>
        <w:rPr>
          <w:b w:val="0"/>
        </w:rPr>
        <w:t xml:space="preserve">3.2. </w:t>
      </w:r>
      <w:r w:rsidR="00C93D72">
        <w:rPr>
          <w:b w:val="0"/>
        </w:rPr>
        <w:tab/>
      </w:r>
      <w:r w:rsidR="001777D2">
        <w:rPr>
          <w:b w:val="0"/>
        </w:rPr>
        <w:t xml:space="preserve">Szczegółowy opis przedmiotu zamówienia określa załącznik nr 2 do SIWZ </w:t>
      </w:r>
    </w:p>
    <w:p w14:paraId="794A7A3A" w14:textId="77777777" w:rsidR="009F7B59" w:rsidRDefault="009F7B59">
      <w:pPr>
        <w:pStyle w:val="Textbody"/>
        <w:jc w:val="both"/>
      </w:pPr>
      <w:r>
        <w:t xml:space="preserve">3.3. </w:t>
      </w:r>
      <w:r w:rsidR="00C93D72">
        <w:tab/>
      </w:r>
      <w:r>
        <w:t>Główny przedmiot zamówienia wg Wspólnego Słownika Zamówień (CPV):  15000000-8</w:t>
      </w:r>
    </w:p>
    <w:p w14:paraId="39400D3D" w14:textId="77777777" w:rsidR="009F7B59" w:rsidRDefault="009F7B59" w:rsidP="00C93D72">
      <w:pPr>
        <w:pStyle w:val="Default"/>
        <w:ind w:firstLine="709"/>
        <w:jc w:val="both"/>
        <w:rPr>
          <w:sz w:val="23"/>
          <w:szCs w:val="23"/>
        </w:rPr>
      </w:pPr>
      <w:r>
        <w:rPr>
          <w:sz w:val="23"/>
          <w:szCs w:val="23"/>
        </w:rPr>
        <w:t>Kody pomocnicze:</w:t>
      </w:r>
    </w:p>
    <w:p w14:paraId="6948B4E6" w14:textId="77777777" w:rsidR="009F7B59" w:rsidRDefault="009F7B59" w:rsidP="00C93D72">
      <w:pPr>
        <w:pStyle w:val="Textbody"/>
        <w:spacing w:after="0"/>
        <w:ind w:left="709"/>
        <w:jc w:val="both"/>
      </w:pPr>
      <w:r>
        <w:t>15110000-2; 15112000-6; 15131100-6; 15200000-0; 15221000-3 ; 03</w:t>
      </w:r>
      <w:r w:rsidR="00A3473D">
        <w:t xml:space="preserve">142500-3; 15500000-3; </w:t>
      </w:r>
      <w:r w:rsidR="00431C37">
        <w:t>15510000-6</w:t>
      </w:r>
      <w:r w:rsidR="0084766A">
        <w:t xml:space="preserve">; </w:t>
      </w:r>
      <w:r>
        <w:t>15530000-2; 15540000-5; 15610000-7; 15800000-6; 158</w:t>
      </w:r>
      <w:r w:rsidR="005B0990">
        <w:t>11000-6; 15830000-5; 15841000-5</w:t>
      </w:r>
      <w:r>
        <w:t>; 15860000-4; 15</w:t>
      </w:r>
      <w:r w:rsidR="00A3473D">
        <w:t>870000-7; 15850000-1</w:t>
      </w:r>
      <w:r w:rsidR="00C8362D">
        <w:t>; 15300000-1; 15100000-9;15810000-9; 03311000-2.</w:t>
      </w:r>
    </w:p>
    <w:p w14:paraId="2550D04B" w14:textId="77777777" w:rsidR="009F7B59" w:rsidRDefault="009F7B59">
      <w:pPr>
        <w:pStyle w:val="Textbody"/>
        <w:spacing w:after="0"/>
        <w:ind w:left="363"/>
        <w:jc w:val="both"/>
      </w:pPr>
    </w:p>
    <w:p w14:paraId="2853A6F0" w14:textId="77777777" w:rsidR="001C2BC4" w:rsidRDefault="001C2BC4" w:rsidP="00431C37">
      <w:pPr>
        <w:pStyle w:val="Textbody"/>
        <w:jc w:val="both"/>
        <w:rPr>
          <w:b/>
        </w:rPr>
      </w:pPr>
    </w:p>
    <w:p w14:paraId="2C3808ED" w14:textId="77777777" w:rsidR="001C2BC4" w:rsidRDefault="001C2BC4" w:rsidP="00431C37">
      <w:pPr>
        <w:pStyle w:val="Textbody"/>
        <w:jc w:val="both"/>
        <w:rPr>
          <w:b/>
        </w:rPr>
      </w:pPr>
    </w:p>
    <w:p w14:paraId="7CBB275D" w14:textId="77777777" w:rsidR="00431C37" w:rsidRDefault="00431C37" w:rsidP="00431C37">
      <w:pPr>
        <w:pStyle w:val="Textbody"/>
        <w:jc w:val="both"/>
        <w:rPr>
          <w:b/>
        </w:rPr>
      </w:pPr>
      <w:r w:rsidRPr="00431C37">
        <w:rPr>
          <w:b/>
        </w:rPr>
        <w:t xml:space="preserve">4. OPIS ZAMÓWIENIA JEŻELI ZAMAWIAJĄCY DOPUSZCZA SKŁADANIE OFERT </w:t>
      </w:r>
      <w:r>
        <w:rPr>
          <w:b/>
        </w:rPr>
        <w:t xml:space="preserve">   </w:t>
      </w:r>
      <w:r w:rsidRPr="00431C37">
        <w:rPr>
          <w:b/>
        </w:rPr>
        <w:t xml:space="preserve">CZĘŚCIOWYCH </w:t>
      </w:r>
    </w:p>
    <w:p w14:paraId="32E20EA0" w14:textId="77777777" w:rsidR="002C13EA" w:rsidRDefault="003163FB" w:rsidP="00431C37">
      <w:pPr>
        <w:pStyle w:val="Textbody"/>
        <w:jc w:val="both"/>
        <w:rPr>
          <w:b/>
        </w:rPr>
      </w:pPr>
      <w:r>
        <w:rPr>
          <w:b/>
          <w:noProof/>
          <w:lang w:eastAsia="pl-PL"/>
        </w:rPr>
        <mc:AlternateContent>
          <mc:Choice Requires="wps">
            <w:drawing>
              <wp:anchor distT="0" distB="0" distL="114300" distR="114300" simplePos="0" relativeHeight="251661312" behindDoc="0" locked="0" layoutInCell="1" allowOverlap="1" wp14:anchorId="09CF71F5" wp14:editId="76537035">
                <wp:simplePos x="0" y="0"/>
                <wp:positionH relativeFrom="column">
                  <wp:posOffset>5080</wp:posOffset>
                </wp:positionH>
                <wp:positionV relativeFrom="paragraph">
                  <wp:posOffset>69850</wp:posOffset>
                </wp:positionV>
                <wp:extent cx="6429375" cy="28575"/>
                <wp:effectExtent l="9525" t="9525" r="952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6DC1" id="AutoShape 8" o:spid="_x0000_s1026" type="#_x0000_t32" style="position:absolute;margin-left:.4pt;margin-top:5.5pt;width:506.2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"/>
            </w:pict>
          </mc:Fallback>
        </mc:AlternateContent>
      </w:r>
    </w:p>
    <w:p w14:paraId="2557E313" w14:textId="77777777" w:rsidR="00431C37" w:rsidRDefault="00431C37" w:rsidP="00C93D72">
      <w:pPr>
        <w:pStyle w:val="Default"/>
        <w:ind w:left="705" w:hanging="705"/>
        <w:rPr>
          <w:rFonts w:eastAsia="Times New Roman"/>
          <w:lang w:eastAsia="pl-PL"/>
        </w:rPr>
      </w:pPr>
      <w:r w:rsidRPr="00431C37">
        <w:t xml:space="preserve">4.1 </w:t>
      </w:r>
      <w:r w:rsidRPr="00431C37">
        <w:rPr>
          <w:rFonts w:eastAsia="Times New Roman"/>
          <w:lang w:eastAsia="pl-PL"/>
        </w:rPr>
        <w:t xml:space="preserve"> </w:t>
      </w:r>
      <w:r w:rsidR="00C93D72">
        <w:rPr>
          <w:rFonts w:eastAsia="Times New Roman"/>
          <w:lang w:eastAsia="pl-PL"/>
        </w:rPr>
        <w:tab/>
      </w:r>
      <w:r w:rsidRPr="00431C37">
        <w:rPr>
          <w:rFonts w:eastAsia="Times New Roman"/>
          <w:lang w:eastAsia="pl-PL"/>
        </w:rPr>
        <w:t>Zamawiający dopuszcza składanie ofert częściowych na jedną lub więcej części, gdzie część (</w:t>
      </w:r>
      <w:r w:rsidR="007E73E8">
        <w:rPr>
          <w:rFonts w:eastAsia="Times New Roman"/>
          <w:lang w:eastAsia="pl-PL"/>
        </w:rPr>
        <w:t>pakiet</w:t>
      </w:r>
      <w:r w:rsidRPr="00431C37">
        <w:rPr>
          <w:rFonts w:eastAsia="Times New Roman"/>
          <w:lang w:eastAsia="pl-PL"/>
        </w:rPr>
        <w:t>) stanowi jak niżej zapis jednego wiersza tabeli:</w:t>
      </w:r>
    </w:p>
    <w:p w14:paraId="37AF064D" w14:textId="77777777" w:rsidR="007E73E8" w:rsidRPr="007E73E8" w:rsidRDefault="007E73E8" w:rsidP="007E73E8">
      <w:pPr>
        <w:widowControl/>
        <w:suppressAutoHyphens w:val="0"/>
        <w:autoSpaceDE w:val="0"/>
        <w:autoSpaceDN w:val="0"/>
        <w:adjustRightInd w:val="0"/>
        <w:textAlignment w:val="auto"/>
        <w:rPr>
          <w:rFonts w:eastAsia="Times New Roman"/>
          <w:color w:val="000000"/>
          <w:kern w:val="0"/>
          <w:lang w:eastAsia="pl-PL"/>
        </w:rPr>
      </w:pPr>
    </w:p>
    <w:tbl>
      <w:tblPr>
        <w:tblStyle w:val="Tabela-Siatka"/>
        <w:tblW w:w="0" w:type="auto"/>
        <w:tblLayout w:type="fixed"/>
        <w:tblLook w:val="04A0" w:firstRow="1" w:lastRow="0" w:firstColumn="1" w:lastColumn="0" w:noHBand="0" w:noVBand="1"/>
      </w:tblPr>
      <w:tblGrid>
        <w:gridCol w:w="1242"/>
        <w:gridCol w:w="5122"/>
        <w:gridCol w:w="3182"/>
      </w:tblGrid>
      <w:tr w:rsidR="007E73E8" w14:paraId="37B2E75B" w14:textId="77777777" w:rsidTr="007E73E8">
        <w:tc>
          <w:tcPr>
            <w:tcW w:w="1242" w:type="dxa"/>
          </w:tcPr>
          <w:p w14:paraId="50918CDE" w14:textId="77777777"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NR PAKIETU</w:t>
            </w:r>
          </w:p>
        </w:tc>
        <w:tc>
          <w:tcPr>
            <w:tcW w:w="5122" w:type="dxa"/>
          </w:tcPr>
          <w:p w14:paraId="7AD5F2C4" w14:textId="77777777"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14:paraId="7CCF4C66" w14:textId="77777777"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1C2BC4" w14:paraId="042803D3" w14:textId="77777777" w:rsidTr="007E73E8">
        <w:tc>
          <w:tcPr>
            <w:tcW w:w="1242" w:type="dxa"/>
          </w:tcPr>
          <w:p w14:paraId="6562631A" w14:textId="77777777" w:rsidR="001C2BC4" w:rsidRDefault="001C2BC4" w:rsidP="001C2BC4">
            <w:pPr>
              <w:pStyle w:val="Default"/>
              <w:jc w:val="center"/>
              <w:rPr>
                <w:rFonts w:eastAsia="Times New Roman"/>
                <w:lang w:eastAsia="pl-PL"/>
              </w:rPr>
            </w:pPr>
            <w:r>
              <w:rPr>
                <w:rFonts w:eastAsia="Times New Roman"/>
                <w:lang w:eastAsia="pl-PL"/>
              </w:rPr>
              <w:t>1</w:t>
            </w:r>
          </w:p>
        </w:tc>
        <w:tc>
          <w:tcPr>
            <w:tcW w:w="5122" w:type="dxa"/>
          </w:tcPr>
          <w:p w14:paraId="0A80BC82" w14:textId="77777777" w:rsidR="001C2BC4" w:rsidRDefault="001C2BC4" w:rsidP="00431C37">
            <w:pPr>
              <w:pStyle w:val="Default"/>
              <w:rPr>
                <w:rFonts w:eastAsia="Times New Roman"/>
                <w:lang w:eastAsia="pl-PL"/>
              </w:rPr>
            </w:pPr>
            <w:r>
              <w:rPr>
                <w:rFonts w:eastAsia="Times New Roman"/>
                <w:lang w:eastAsia="pl-PL"/>
              </w:rPr>
              <w:t>ARTYKUŁY OGÓLNO-SPOŻYWCZE</w:t>
            </w:r>
          </w:p>
        </w:tc>
        <w:tc>
          <w:tcPr>
            <w:tcW w:w="3182" w:type="dxa"/>
            <w:vMerge w:val="restart"/>
          </w:tcPr>
          <w:p w14:paraId="07CC7576" w14:textId="77777777" w:rsidR="001C2BC4" w:rsidRDefault="001C2BC4" w:rsidP="00431C37">
            <w:pPr>
              <w:pStyle w:val="Default"/>
              <w:rPr>
                <w:rFonts w:eastAsia="Times New Roman"/>
                <w:lang w:eastAsia="pl-PL"/>
              </w:rPr>
            </w:pPr>
          </w:p>
          <w:p w14:paraId="49C2E61D" w14:textId="77777777" w:rsidR="001C2BC4" w:rsidRDefault="001C2BC4" w:rsidP="00431C37">
            <w:pPr>
              <w:pStyle w:val="Default"/>
              <w:rPr>
                <w:rFonts w:eastAsia="Times New Roman"/>
                <w:lang w:eastAsia="pl-PL"/>
              </w:rPr>
            </w:pPr>
          </w:p>
          <w:p w14:paraId="5502D3DB" w14:textId="77777777" w:rsidR="009A2D08" w:rsidRDefault="009A2D08" w:rsidP="009A2D08">
            <w:pPr>
              <w:pStyle w:val="Default"/>
              <w:rPr>
                <w:rFonts w:eastAsia="Times New Roman"/>
                <w:lang w:eastAsia="pl-PL"/>
              </w:rPr>
            </w:pPr>
            <w:r>
              <w:rPr>
                <w:rFonts w:eastAsia="Times New Roman"/>
                <w:lang w:eastAsia="pl-PL"/>
              </w:rPr>
              <w:t xml:space="preserve">codziennie między </w:t>
            </w:r>
          </w:p>
          <w:p w14:paraId="688652EC" w14:textId="77777777" w:rsidR="001C2BC4" w:rsidRPr="009A2D08" w:rsidRDefault="009A2D08" w:rsidP="009A2D0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r w:rsidR="001C2BC4" w14:paraId="2858F9C8" w14:textId="77777777" w:rsidTr="007E73E8">
        <w:tc>
          <w:tcPr>
            <w:tcW w:w="1242" w:type="dxa"/>
          </w:tcPr>
          <w:p w14:paraId="0E277233" w14:textId="77777777" w:rsidR="001C2BC4" w:rsidRDefault="001C2BC4" w:rsidP="001C2BC4">
            <w:pPr>
              <w:pStyle w:val="Default"/>
              <w:jc w:val="center"/>
              <w:rPr>
                <w:rFonts w:eastAsia="Times New Roman"/>
                <w:lang w:eastAsia="pl-PL"/>
              </w:rPr>
            </w:pPr>
            <w:r>
              <w:rPr>
                <w:rFonts w:eastAsia="Times New Roman"/>
                <w:lang w:eastAsia="pl-PL"/>
              </w:rPr>
              <w:t>2</w:t>
            </w:r>
          </w:p>
        </w:tc>
        <w:tc>
          <w:tcPr>
            <w:tcW w:w="5122" w:type="dxa"/>
          </w:tcPr>
          <w:p w14:paraId="1A54B904" w14:textId="77777777" w:rsidR="001C2BC4" w:rsidRDefault="001C2BC4" w:rsidP="00431C37">
            <w:pPr>
              <w:pStyle w:val="Default"/>
              <w:rPr>
                <w:rFonts w:eastAsia="Times New Roman"/>
                <w:lang w:eastAsia="pl-PL"/>
              </w:rPr>
            </w:pPr>
            <w:r>
              <w:rPr>
                <w:rFonts w:eastAsia="Times New Roman"/>
                <w:lang w:eastAsia="pl-PL"/>
              </w:rPr>
              <w:t>NABIAŁ</w:t>
            </w:r>
          </w:p>
        </w:tc>
        <w:tc>
          <w:tcPr>
            <w:tcW w:w="3182" w:type="dxa"/>
            <w:vMerge/>
          </w:tcPr>
          <w:p w14:paraId="3F4A818E" w14:textId="77777777" w:rsidR="001C2BC4" w:rsidRDefault="001C2BC4" w:rsidP="00431C37">
            <w:pPr>
              <w:pStyle w:val="Default"/>
              <w:rPr>
                <w:rFonts w:eastAsia="Times New Roman"/>
                <w:lang w:eastAsia="pl-PL"/>
              </w:rPr>
            </w:pPr>
          </w:p>
        </w:tc>
      </w:tr>
      <w:tr w:rsidR="001C2BC4" w14:paraId="008897C2" w14:textId="77777777" w:rsidTr="007E73E8">
        <w:tc>
          <w:tcPr>
            <w:tcW w:w="1242" w:type="dxa"/>
          </w:tcPr>
          <w:p w14:paraId="78733549" w14:textId="77777777" w:rsidR="001C2BC4" w:rsidRDefault="001C2BC4" w:rsidP="001C2BC4">
            <w:pPr>
              <w:pStyle w:val="Default"/>
              <w:jc w:val="center"/>
              <w:rPr>
                <w:rFonts w:eastAsia="Times New Roman"/>
                <w:lang w:eastAsia="pl-PL"/>
              </w:rPr>
            </w:pPr>
            <w:r>
              <w:rPr>
                <w:rFonts w:eastAsia="Times New Roman"/>
                <w:lang w:eastAsia="pl-PL"/>
              </w:rPr>
              <w:t>3</w:t>
            </w:r>
          </w:p>
        </w:tc>
        <w:tc>
          <w:tcPr>
            <w:tcW w:w="5122" w:type="dxa"/>
          </w:tcPr>
          <w:p w14:paraId="76D0243B" w14:textId="77777777" w:rsidR="001C2BC4" w:rsidRDefault="001C2BC4" w:rsidP="00431C37">
            <w:pPr>
              <w:pStyle w:val="Default"/>
              <w:rPr>
                <w:rFonts w:eastAsia="Times New Roman"/>
                <w:lang w:eastAsia="pl-PL"/>
              </w:rPr>
            </w:pPr>
            <w:r>
              <w:rPr>
                <w:rFonts w:eastAsia="Times New Roman"/>
                <w:lang w:eastAsia="pl-PL"/>
              </w:rPr>
              <w:t>WARZYWA, OWOCE</w:t>
            </w:r>
            <w:r w:rsidR="00536561">
              <w:rPr>
                <w:rFonts w:eastAsia="Times New Roman"/>
                <w:lang w:eastAsia="pl-PL"/>
              </w:rPr>
              <w:t xml:space="preserve"> I MROŻONKI</w:t>
            </w:r>
          </w:p>
        </w:tc>
        <w:tc>
          <w:tcPr>
            <w:tcW w:w="3182" w:type="dxa"/>
            <w:vMerge/>
          </w:tcPr>
          <w:p w14:paraId="2A0AEF3C" w14:textId="77777777" w:rsidR="001C2BC4" w:rsidRDefault="001C2BC4" w:rsidP="00431C37">
            <w:pPr>
              <w:pStyle w:val="Default"/>
              <w:rPr>
                <w:rFonts w:eastAsia="Times New Roman"/>
                <w:lang w:eastAsia="pl-PL"/>
              </w:rPr>
            </w:pPr>
          </w:p>
        </w:tc>
      </w:tr>
      <w:tr w:rsidR="001C2BC4" w14:paraId="75D46DEE" w14:textId="77777777" w:rsidTr="007E73E8">
        <w:tc>
          <w:tcPr>
            <w:tcW w:w="1242" w:type="dxa"/>
          </w:tcPr>
          <w:p w14:paraId="1332A17B" w14:textId="77777777" w:rsidR="001C2BC4" w:rsidRDefault="001C2BC4" w:rsidP="001C2BC4">
            <w:pPr>
              <w:pStyle w:val="Default"/>
              <w:jc w:val="center"/>
              <w:rPr>
                <w:rFonts w:eastAsia="Times New Roman"/>
                <w:lang w:eastAsia="pl-PL"/>
              </w:rPr>
            </w:pPr>
            <w:r>
              <w:rPr>
                <w:rFonts w:eastAsia="Times New Roman"/>
                <w:lang w:eastAsia="pl-PL"/>
              </w:rPr>
              <w:t>4</w:t>
            </w:r>
          </w:p>
        </w:tc>
        <w:tc>
          <w:tcPr>
            <w:tcW w:w="5122" w:type="dxa"/>
          </w:tcPr>
          <w:p w14:paraId="1869A169" w14:textId="77777777" w:rsidR="001C2BC4" w:rsidRDefault="001C2BC4" w:rsidP="00431C37">
            <w:pPr>
              <w:pStyle w:val="Default"/>
              <w:rPr>
                <w:rFonts w:eastAsia="Times New Roman"/>
                <w:lang w:eastAsia="pl-PL"/>
              </w:rPr>
            </w:pPr>
            <w:r>
              <w:rPr>
                <w:rFonts w:eastAsia="Times New Roman"/>
                <w:lang w:eastAsia="pl-PL"/>
              </w:rPr>
              <w:t>MIĘSO, DRÓB, WĘDLINY</w:t>
            </w:r>
          </w:p>
        </w:tc>
        <w:tc>
          <w:tcPr>
            <w:tcW w:w="3182" w:type="dxa"/>
            <w:vMerge/>
          </w:tcPr>
          <w:p w14:paraId="27620131" w14:textId="77777777" w:rsidR="001C2BC4" w:rsidRDefault="001C2BC4" w:rsidP="00431C37">
            <w:pPr>
              <w:pStyle w:val="Default"/>
              <w:rPr>
                <w:rFonts w:eastAsia="Times New Roman"/>
                <w:lang w:eastAsia="pl-PL"/>
              </w:rPr>
            </w:pPr>
          </w:p>
        </w:tc>
      </w:tr>
      <w:tr w:rsidR="001C2BC4" w14:paraId="48A79AD6" w14:textId="77777777" w:rsidTr="007E73E8">
        <w:tc>
          <w:tcPr>
            <w:tcW w:w="1242" w:type="dxa"/>
          </w:tcPr>
          <w:p w14:paraId="718A43B3" w14:textId="77777777" w:rsidR="001C2BC4" w:rsidRDefault="001C2BC4" w:rsidP="001C2BC4">
            <w:pPr>
              <w:pStyle w:val="Default"/>
              <w:jc w:val="center"/>
              <w:rPr>
                <w:rFonts w:eastAsia="Times New Roman"/>
                <w:lang w:eastAsia="pl-PL"/>
              </w:rPr>
            </w:pPr>
            <w:r>
              <w:rPr>
                <w:rFonts w:eastAsia="Times New Roman"/>
                <w:lang w:eastAsia="pl-PL"/>
              </w:rPr>
              <w:t>5</w:t>
            </w:r>
          </w:p>
        </w:tc>
        <w:tc>
          <w:tcPr>
            <w:tcW w:w="5122" w:type="dxa"/>
          </w:tcPr>
          <w:p w14:paraId="60541267" w14:textId="77777777" w:rsidR="001C2BC4" w:rsidRDefault="001C2BC4" w:rsidP="00431C37">
            <w:pPr>
              <w:pStyle w:val="Default"/>
              <w:rPr>
                <w:rFonts w:eastAsia="Times New Roman"/>
                <w:lang w:eastAsia="pl-PL"/>
              </w:rPr>
            </w:pPr>
            <w:r>
              <w:rPr>
                <w:rFonts w:eastAsia="Times New Roman"/>
                <w:lang w:eastAsia="pl-PL"/>
              </w:rPr>
              <w:t>PIECZYWO</w:t>
            </w:r>
          </w:p>
        </w:tc>
        <w:tc>
          <w:tcPr>
            <w:tcW w:w="3182" w:type="dxa"/>
            <w:vMerge/>
          </w:tcPr>
          <w:p w14:paraId="1452D44F" w14:textId="77777777" w:rsidR="001C2BC4" w:rsidRDefault="001C2BC4" w:rsidP="00431C37">
            <w:pPr>
              <w:pStyle w:val="Default"/>
              <w:rPr>
                <w:rFonts w:eastAsia="Times New Roman"/>
                <w:lang w:eastAsia="pl-PL"/>
              </w:rPr>
            </w:pPr>
          </w:p>
        </w:tc>
      </w:tr>
      <w:tr w:rsidR="001C2BC4" w14:paraId="4FA1A9CC" w14:textId="77777777" w:rsidTr="007E73E8">
        <w:tc>
          <w:tcPr>
            <w:tcW w:w="1242" w:type="dxa"/>
          </w:tcPr>
          <w:p w14:paraId="60EBF029" w14:textId="77777777" w:rsidR="001C2BC4" w:rsidRDefault="001C2BC4" w:rsidP="001C2BC4">
            <w:pPr>
              <w:pStyle w:val="Default"/>
              <w:jc w:val="center"/>
              <w:rPr>
                <w:rFonts w:eastAsia="Times New Roman"/>
                <w:lang w:eastAsia="pl-PL"/>
              </w:rPr>
            </w:pPr>
            <w:r>
              <w:rPr>
                <w:rFonts w:eastAsia="Times New Roman"/>
                <w:lang w:eastAsia="pl-PL"/>
              </w:rPr>
              <w:t>6</w:t>
            </w:r>
          </w:p>
        </w:tc>
        <w:tc>
          <w:tcPr>
            <w:tcW w:w="5122" w:type="dxa"/>
          </w:tcPr>
          <w:p w14:paraId="56694EBA" w14:textId="77777777" w:rsidR="001C2BC4" w:rsidRDefault="001C2BC4" w:rsidP="00431C37">
            <w:pPr>
              <w:pStyle w:val="Default"/>
              <w:rPr>
                <w:rFonts w:eastAsia="Times New Roman"/>
                <w:lang w:eastAsia="pl-PL"/>
              </w:rPr>
            </w:pPr>
            <w:r>
              <w:rPr>
                <w:rFonts w:eastAsia="Times New Roman"/>
                <w:lang w:eastAsia="pl-PL"/>
              </w:rPr>
              <w:t>GARMAŻERKA</w:t>
            </w:r>
          </w:p>
        </w:tc>
        <w:tc>
          <w:tcPr>
            <w:tcW w:w="3182" w:type="dxa"/>
            <w:vMerge/>
          </w:tcPr>
          <w:p w14:paraId="20FE1CC0" w14:textId="77777777" w:rsidR="001C2BC4" w:rsidRDefault="001C2BC4" w:rsidP="00431C37">
            <w:pPr>
              <w:pStyle w:val="Default"/>
              <w:rPr>
                <w:rFonts w:eastAsia="Times New Roman"/>
                <w:lang w:eastAsia="pl-PL"/>
              </w:rPr>
            </w:pPr>
          </w:p>
        </w:tc>
      </w:tr>
      <w:tr w:rsidR="001C2BC4" w14:paraId="7559DA8E" w14:textId="77777777" w:rsidTr="007E73E8">
        <w:tc>
          <w:tcPr>
            <w:tcW w:w="1242" w:type="dxa"/>
          </w:tcPr>
          <w:p w14:paraId="07FBCBDB" w14:textId="77777777" w:rsidR="001C2BC4" w:rsidRDefault="00536561" w:rsidP="001C2BC4">
            <w:pPr>
              <w:pStyle w:val="Default"/>
              <w:jc w:val="center"/>
              <w:rPr>
                <w:rFonts w:eastAsia="Times New Roman"/>
                <w:lang w:eastAsia="pl-PL"/>
              </w:rPr>
            </w:pPr>
            <w:r>
              <w:rPr>
                <w:rFonts w:eastAsia="Times New Roman"/>
                <w:lang w:eastAsia="pl-PL"/>
              </w:rPr>
              <w:t>7</w:t>
            </w:r>
          </w:p>
        </w:tc>
        <w:tc>
          <w:tcPr>
            <w:tcW w:w="5122" w:type="dxa"/>
          </w:tcPr>
          <w:p w14:paraId="61C854BE" w14:textId="77777777" w:rsidR="001C2BC4" w:rsidRDefault="001C2BC4" w:rsidP="00431C37">
            <w:pPr>
              <w:pStyle w:val="Default"/>
              <w:rPr>
                <w:rFonts w:eastAsia="Times New Roman"/>
                <w:lang w:eastAsia="pl-PL"/>
              </w:rPr>
            </w:pPr>
            <w:r>
              <w:rPr>
                <w:rFonts w:eastAsia="Times New Roman"/>
                <w:lang w:eastAsia="pl-PL"/>
              </w:rPr>
              <w:t>RYBY</w:t>
            </w:r>
          </w:p>
        </w:tc>
        <w:tc>
          <w:tcPr>
            <w:tcW w:w="3182" w:type="dxa"/>
            <w:vMerge/>
          </w:tcPr>
          <w:p w14:paraId="5D67E21A" w14:textId="77777777" w:rsidR="001C2BC4" w:rsidRDefault="001C2BC4" w:rsidP="00431C37">
            <w:pPr>
              <w:pStyle w:val="Default"/>
              <w:rPr>
                <w:rFonts w:eastAsia="Times New Roman"/>
                <w:lang w:eastAsia="pl-PL"/>
              </w:rPr>
            </w:pPr>
          </w:p>
        </w:tc>
      </w:tr>
      <w:tr w:rsidR="001C2BC4" w14:paraId="19AFC976" w14:textId="77777777" w:rsidTr="007E73E8">
        <w:tc>
          <w:tcPr>
            <w:tcW w:w="1242" w:type="dxa"/>
          </w:tcPr>
          <w:p w14:paraId="132274FF" w14:textId="77777777" w:rsidR="001C2BC4" w:rsidRDefault="00536561" w:rsidP="001C2BC4">
            <w:pPr>
              <w:pStyle w:val="Default"/>
              <w:jc w:val="center"/>
              <w:rPr>
                <w:rFonts w:eastAsia="Times New Roman"/>
                <w:lang w:eastAsia="pl-PL"/>
              </w:rPr>
            </w:pPr>
            <w:r>
              <w:rPr>
                <w:rFonts w:eastAsia="Times New Roman"/>
                <w:lang w:eastAsia="pl-PL"/>
              </w:rPr>
              <w:t>8</w:t>
            </w:r>
          </w:p>
        </w:tc>
        <w:tc>
          <w:tcPr>
            <w:tcW w:w="5122" w:type="dxa"/>
          </w:tcPr>
          <w:p w14:paraId="2BEF1468" w14:textId="77777777" w:rsidR="001C2BC4" w:rsidRDefault="001C2BC4" w:rsidP="00431C37">
            <w:pPr>
              <w:pStyle w:val="Default"/>
              <w:rPr>
                <w:rFonts w:eastAsia="Times New Roman"/>
                <w:lang w:eastAsia="pl-PL"/>
              </w:rPr>
            </w:pPr>
            <w:r>
              <w:rPr>
                <w:rFonts w:eastAsia="Times New Roman"/>
                <w:lang w:eastAsia="pl-PL"/>
              </w:rPr>
              <w:t>JAJA</w:t>
            </w:r>
          </w:p>
        </w:tc>
        <w:tc>
          <w:tcPr>
            <w:tcW w:w="3182" w:type="dxa"/>
            <w:vMerge/>
          </w:tcPr>
          <w:p w14:paraId="0DEEB559" w14:textId="77777777" w:rsidR="001C2BC4" w:rsidRDefault="001C2BC4" w:rsidP="00431C37">
            <w:pPr>
              <w:pStyle w:val="Default"/>
              <w:rPr>
                <w:rFonts w:eastAsia="Times New Roman"/>
                <w:lang w:eastAsia="pl-PL"/>
              </w:rPr>
            </w:pPr>
          </w:p>
        </w:tc>
      </w:tr>
    </w:tbl>
    <w:p w14:paraId="07D07B34" w14:textId="77777777" w:rsidR="007E73E8" w:rsidRDefault="007E73E8" w:rsidP="00431C37">
      <w:pPr>
        <w:pStyle w:val="Default"/>
        <w:rPr>
          <w:rFonts w:eastAsia="Times New Roman"/>
          <w:lang w:eastAsia="pl-PL"/>
        </w:rPr>
      </w:pPr>
    </w:p>
    <w:p w14:paraId="64132A5E" w14:textId="77777777" w:rsidR="00431C37" w:rsidRPr="00C93D72" w:rsidRDefault="001C2BC4" w:rsidP="00C93D72">
      <w:pPr>
        <w:pStyle w:val="Default"/>
        <w:ind w:left="705" w:hanging="705"/>
        <w:rPr>
          <w:rFonts w:eastAsia="Times New Roman"/>
          <w:color w:val="auto"/>
          <w:lang w:eastAsia="pl-PL"/>
        </w:rPr>
      </w:pPr>
      <w:r w:rsidRPr="00C93D72">
        <w:rPr>
          <w:rFonts w:eastAsia="Times New Roman"/>
          <w:lang w:eastAsia="pl-PL"/>
        </w:rPr>
        <w:t xml:space="preserve">4.2 </w:t>
      </w:r>
      <w:r w:rsidR="001A5C33" w:rsidRPr="00C93D72">
        <w:rPr>
          <w:rFonts w:eastAsia="Times New Roman"/>
          <w:lang w:eastAsia="pl-PL"/>
        </w:rPr>
        <w:t xml:space="preserve"> </w:t>
      </w:r>
      <w:r w:rsidR="00C93D72">
        <w:rPr>
          <w:rFonts w:eastAsia="Times New Roman"/>
          <w:lang w:eastAsia="pl-PL"/>
        </w:rPr>
        <w:tab/>
      </w:r>
      <w:r w:rsidR="001A5C33" w:rsidRPr="00C93D72">
        <w:rPr>
          <w:rFonts w:eastAsia="Times New Roman"/>
          <w:color w:val="auto"/>
          <w:lang w:eastAsia="pl-PL"/>
        </w:rPr>
        <w:t xml:space="preserve">Towar zamawiany jest według dziennego zapotrzebowania jadłospisu, tj. Zamawiający nie </w:t>
      </w:r>
      <w:r w:rsidR="009A2D08" w:rsidRPr="00C93D72">
        <w:rPr>
          <w:rFonts w:eastAsia="Times New Roman"/>
          <w:color w:val="auto"/>
          <w:lang w:eastAsia="pl-PL"/>
        </w:rPr>
        <w:t xml:space="preserve"> </w:t>
      </w:r>
      <w:r w:rsidR="001A5C33" w:rsidRPr="00C93D72">
        <w:rPr>
          <w:rFonts w:eastAsia="Times New Roman"/>
          <w:color w:val="auto"/>
          <w:lang w:eastAsia="pl-PL"/>
        </w:rPr>
        <w:t>dokonuje zapasów (magazynowania artykułów żywnościowych).</w:t>
      </w:r>
    </w:p>
    <w:p w14:paraId="4E4D45FE" w14:textId="77777777" w:rsidR="001A5C33" w:rsidRPr="00C93D72" w:rsidRDefault="001A5C33" w:rsidP="00C93D72">
      <w:pPr>
        <w:pStyle w:val="Default"/>
        <w:ind w:left="705" w:hanging="705"/>
        <w:rPr>
          <w:rFonts w:eastAsia="Times New Roman"/>
          <w:lang w:eastAsia="pl-PL"/>
        </w:rPr>
      </w:pPr>
      <w:r w:rsidRPr="00C93D72">
        <w:rPr>
          <w:rFonts w:eastAsia="Times New Roman"/>
          <w:color w:val="auto"/>
          <w:lang w:eastAsia="pl-PL"/>
        </w:rPr>
        <w:t>4.3</w:t>
      </w:r>
      <w:r w:rsidRPr="00C93D72">
        <w:t xml:space="preserve"> </w:t>
      </w:r>
      <w:r w:rsidR="00C93D72">
        <w:tab/>
      </w:r>
      <w:r w:rsidRPr="00C93D72">
        <w:rPr>
          <w:rFonts w:eastAsia="Times New Roman"/>
          <w:lang w:eastAsia="pl-PL"/>
        </w:rPr>
        <w:t xml:space="preserve">Za dostarczoną żywność (w tym stan jakościowy) odpowiada Wykonawca do momentu zrealizowania zamówienia przez Zamawiającego. </w:t>
      </w:r>
    </w:p>
    <w:p w14:paraId="0583060E" w14:textId="77777777"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4.4  </w:t>
      </w:r>
      <w:r w:rsidR="00C93D72">
        <w:rPr>
          <w:rFonts w:eastAsia="Times New Roman"/>
          <w:lang w:eastAsia="pl-PL"/>
        </w:rPr>
        <w:tab/>
      </w:r>
      <w:r w:rsidRPr="00C93D72">
        <w:rPr>
          <w:rFonts w:eastAsia="Times New Roman"/>
          <w:lang w:eastAsia="pl-PL"/>
        </w:rPr>
        <w:t>Dostarczany towar winien być świeży z okresami ważności odpowiednimi dla danego asortymentu, wysokiej jakości tj. I-go gatunku bez wad fizycznych i jakościowych i odpowiadać Polskim Normom. Wyroby winny być oznaczone zgodnie z obowiązującymi przepisami</w:t>
      </w:r>
      <w:r w:rsidR="009A2D08" w:rsidRPr="00C93D72">
        <w:rPr>
          <w:rFonts w:eastAsia="Times New Roman"/>
          <w:lang w:eastAsia="pl-PL"/>
        </w:rPr>
        <w:t>(wraz z dokumentem HDI)</w:t>
      </w:r>
      <w:r w:rsidRPr="00C93D72">
        <w:rPr>
          <w:rFonts w:eastAsia="Times New Roman"/>
          <w:lang w:eastAsia="pl-PL"/>
        </w:rPr>
        <w:t xml:space="preserve">. </w:t>
      </w:r>
    </w:p>
    <w:p w14:paraId="0E8C0654" w14:textId="77777777" w:rsidR="001A5C33" w:rsidRPr="00C93D72" w:rsidRDefault="001A5C33" w:rsidP="00C93D72">
      <w:pPr>
        <w:pStyle w:val="Default"/>
        <w:ind w:left="705" w:hanging="705"/>
        <w:rPr>
          <w:rFonts w:eastAsia="Times New Roman"/>
          <w:lang w:eastAsia="pl-PL"/>
        </w:rPr>
      </w:pPr>
      <w:r w:rsidRPr="00C93D72">
        <w:rPr>
          <w:rFonts w:eastAsia="Times New Roman"/>
          <w:lang w:eastAsia="pl-PL"/>
        </w:rPr>
        <w:t>4.5</w:t>
      </w:r>
      <w:r w:rsidRPr="00C93D72">
        <w:t xml:space="preserve"> </w:t>
      </w:r>
      <w:r w:rsidR="00C93D72">
        <w:tab/>
      </w:r>
      <w:r w:rsidRPr="00C93D72">
        <w:rPr>
          <w:rFonts w:eastAsia="Times New Roman"/>
          <w:lang w:eastAsia="pl-PL"/>
        </w:rPr>
        <w:t xml:space="preserve">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 </w:t>
      </w:r>
    </w:p>
    <w:p w14:paraId="2CDB83AF" w14:textId="77777777" w:rsidR="001A5C33" w:rsidRPr="00C93D72" w:rsidRDefault="001A5C33" w:rsidP="00C93D72">
      <w:pPr>
        <w:pStyle w:val="Default"/>
        <w:ind w:left="705" w:hanging="705"/>
        <w:rPr>
          <w:rFonts w:eastAsia="Times New Roman"/>
          <w:lang w:eastAsia="pl-PL"/>
        </w:rPr>
      </w:pPr>
      <w:r w:rsidRPr="00C93D72">
        <w:rPr>
          <w:rFonts w:eastAsia="Times New Roman"/>
          <w:lang w:eastAsia="pl-PL"/>
        </w:rPr>
        <w:t>4.6</w:t>
      </w:r>
      <w:r w:rsidRPr="00C93D72">
        <w:t xml:space="preserve">  </w:t>
      </w:r>
      <w:r w:rsidR="00C93D72">
        <w:tab/>
      </w:r>
      <w:r w:rsidRPr="00C93D72">
        <w:rPr>
          <w:rFonts w:eastAsia="Times New Roman"/>
          <w:lang w:eastAsia="pl-PL"/>
        </w:rPr>
        <w:t xml:space="preserve">W wyjątkowych i uzasadnionych sytuacjach Zamawiający może zmienić godzinę dostawy po uprzednim zawiadomieniu telefonicznym Wykonawcy. </w:t>
      </w:r>
    </w:p>
    <w:p w14:paraId="7C5788C4" w14:textId="77777777"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4.7  </w:t>
      </w:r>
      <w:r w:rsidR="00C93D72">
        <w:rPr>
          <w:rFonts w:eastAsia="Times New Roman"/>
          <w:lang w:eastAsia="pl-PL"/>
        </w:rPr>
        <w:tab/>
      </w:r>
      <w:r w:rsidRPr="00C93D72">
        <w:rPr>
          <w:rFonts w:eastAsia="Times New Roman"/>
          <w:lang w:eastAsia="pl-PL"/>
        </w:rPr>
        <w:t xml:space="preserve">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 </w:t>
      </w:r>
    </w:p>
    <w:p w14:paraId="4526D03F" w14:textId="77777777" w:rsidR="001A5C33" w:rsidRPr="00C93D72" w:rsidRDefault="009A2D08" w:rsidP="00C93D72">
      <w:pPr>
        <w:pStyle w:val="Default"/>
        <w:ind w:left="705" w:hanging="705"/>
        <w:rPr>
          <w:rFonts w:eastAsia="Times New Roman"/>
          <w:lang w:eastAsia="pl-PL"/>
        </w:rPr>
      </w:pPr>
      <w:r w:rsidRPr="00C93D72">
        <w:rPr>
          <w:rFonts w:eastAsia="Times New Roman"/>
          <w:lang w:eastAsia="pl-PL"/>
        </w:rPr>
        <w:t xml:space="preserve">4.8 </w:t>
      </w:r>
      <w:r w:rsidR="00C93D72">
        <w:rPr>
          <w:rFonts w:eastAsia="Times New Roman"/>
          <w:lang w:eastAsia="pl-PL"/>
        </w:rPr>
        <w:tab/>
      </w:r>
      <w:r w:rsidRPr="00C93D72">
        <w:rPr>
          <w:rFonts w:eastAsia="Times New Roman"/>
          <w:lang w:eastAsia="pl-PL"/>
        </w:rPr>
        <w:t>W przypadku braku towaru o wymaganej przez Zamawiającego gramaturze dopuszcza się zaproponowanie przedmiotu zamówienia w opakowaniach o innych lecz zbliżonych wielkościach/ gramaturach. W takim przypadku Wykonawca winien przeliczyć wartość opakowania do gramatury p</w:t>
      </w:r>
      <w:r w:rsidR="00C93D72">
        <w:rPr>
          <w:rFonts w:eastAsia="Times New Roman"/>
          <w:lang w:eastAsia="pl-PL"/>
        </w:rPr>
        <w:t>odanej/wymaganej przez Zamawiają</w:t>
      </w:r>
      <w:r w:rsidRPr="00C93D72">
        <w:rPr>
          <w:rFonts w:eastAsia="Times New Roman"/>
          <w:lang w:eastAsia="pl-PL"/>
        </w:rPr>
        <w:t>cego.</w:t>
      </w:r>
    </w:p>
    <w:p w14:paraId="7D0FE344" w14:textId="77777777" w:rsidR="001A5C33" w:rsidRPr="001A5C33" w:rsidRDefault="001A5C33" w:rsidP="001A5C33">
      <w:pPr>
        <w:pStyle w:val="Default"/>
        <w:rPr>
          <w:rFonts w:eastAsia="Times New Roman"/>
          <w:lang w:eastAsia="pl-PL"/>
        </w:rPr>
      </w:pPr>
    </w:p>
    <w:p w14:paraId="658E947F" w14:textId="77777777" w:rsidR="001A5C33" w:rsidRDefault="001A5C33" w:rsidP="001A5C33">
      <w:pPr>
        <w:pStyle w:val="Default"/>
        <w:rPr>
          <w:rFonts w:eastAsia="Times New Roman"/>
          <w:lang w:eastAsia="pl-PL"/>
        </w:rPr>
      </w:pPr>
    </w:p>
    <w:p w14:paraId="29E3C273" w14:textId="77777777" w:rsidR="00C93D72" w:rsidRPr="00431C37" w:rsidRDefault="00C93D72" w:rsidP="001A5C33">
      <w:pPr>
        <w:pStyle w:val="Default"/>
        <w:rPr>
          <w:rFonts w:eastAsia="Times New Roman"/>
          <w:lang w:eastAsia="pl-PL"/>
        </w:rPr>
      </w:pPr>
    </w:p>
    <w:p w14:paraId="21A7885A" w14:textId="77777777" w:rsidR="009F7B59" w:rsidRDefault="001A5C33">
      <w:pPr>
        <w:pStyle w:val="Textbody"/>
        <w:jc w:val="both"/>
        <w:rPr>
          <w:b/>
        </w:rPr>
      </w:pPr>
      <w:r>
        <w:rPr>
          <w:b/>
        </w:rPr>
        <w:t>5</w:t>
      </w:r>
      <w:r w:rsidR="009F7B59">
        <w:rPr>
          <w:b/>
        </w:rPr>
        <w:t>. TERMIN REALIZACJI PRZEDMIOTU ZAMÓWIENIA</w:t>
      </w:r>
    </w:p>
    <w:p w14:paraId="33269E9E" w14:textId="77777777" w:rsidR="002C13EA" w:rsidRDefault="003163FB">
      <w:pPr>
        <w:pStyle w:val="Textbody"/>
        <w:jc w:val="both"/>
        <w:rPr>
          <w:b/>
        </w:rPr>
      </w:pPr>
      <w:r>
        <w:rPr>
          <w:b/>
          <w:noProof/>
          <w:lang w:eastAsia="pl-PL"/>
        </w:rPr>
        <mc:AlternateContent>
          <mc:Choice Requires="wps">
            <w:drawing>
              <wp:anchor distT="0" distB="0" distL="114300" distR="114300" simplePos="0" relativeHeight="251662336" behindDoc="0" locked="0" layoutInCell="1" allowOverlap="1" wp14:anchorId="7A04A7E6" wp14:editId="1FAA0C22">
                <wp:simplePos x="0" y="0"/>
                <wp:positionH relativeFrom="column">
                  <wp:posOffset>-13970</wp:posOffset>
                </wp:positionH>
                <wp:positionV relativeFrom="paragraph">
                  <wp:posOffset>95885</wp:posOffset>
                </wp:positionV>
                <wp:extent cx="6438900" cy="1905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11136" id="AutoShape 9" o:spid="_x0000_s1026" type="#_x0000_t32" style="position:absolute;margin-left:-1.1pt;margin-top:7.55pt;width:50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"/>
            </w:pict>
          </mc:Fallback>
        </mc:AlternateContent>
      </w:r>
    </w:p>
    <w:p w14:paraId="6B9FD688" w14:textId="6F61DD7C" w:rsidR="009F7B59" w:rsidRPr="004C7663" w:rsidRDefault="009F7B59">
      <w:pPr>
        <w:pStyle w:val="Textbody"/>
        <w:jc w:val="both"/>
        <w:rPr>
          <w:b/>
        </w:rPr>
      </w:pPr>
      <w:r>
        <w:t xml:space="preserve">Okres realizacji umowy: </w:t>
      </w:r>
      <w:r w:rsidR="00B227C5">
        <w:rPr>
          <w:b/>
        </w:rPr>
        <w:t>0</w:t>
      </w:r>
      <w:r w:rsidR="005D521E">
        <w:rPr>
          <w:b/>
        </w:rPr>
        <w:t>1</w:t>
      </w:r>
      <w:r w:rsidR="00CA5FA0">
        <w:rPr>
          <w:b/>
        </w:rPr>
        <w:t>.09.20</w:t>
      </w:r>
      <w:r w:rsidR="005D521E">
        <w:rPr>
          <w:b/>
        </w:rPr>
        <w:t>20</w:t>
      </w:r>
      <w:r w:rsidR="00CA5FA0">
        <w:rPr>
          <w:b/>
        </w:rPr>
        <w:t>r. do 31.08.20</w:t>
      </w:r>
      <w:r w:rsidR="00EA5A09">
        <w:rPr>
          <w:b/>
        </w:rPr>
        <w:t>2</w:t>
      </w:r>
      <w:r w:rsidR="005D521E">
        <w:rPr>
          <w:b/>
        </w:rPr>
        <w:t>1</w:t>
      </w:r>
      <w:r>
        <w:rPr>
          <w:b/>
        </w:rPr>
        <w:t>r.</w:t>
      </w:r>
    </w:p>
    <w:p w14:paraId="6DF61604" w14:textId="77777777" w:rsidR="00D02905" w:rsidRDefault="00D02905">
      <w:pPr>
        <w:pStyle w:val="Textbody"/>
        <w:jc w:val="both"/>
        <w:rPr>
          <w:b/>
        </w:rPr>
      </w:pPr>
    </w:p>
    <w:p w14:paraId="14B785FA" w14:textId="77777777" w:rsidR="009A2D08" w:rsidRDefault="009A2D08">
      <w:pPr>
        <w:pStyle w:val="Textbody"/>
        <w:jc w:val="both"/>
        <w:rPr>
          <w:b/>
        </w:rPr>
      </w:pPr>
    </w:p>
    <w:p w14:paraId="5F9B784C" w14:textId="77777777" w:rsidR="009A2D08" w:rsidRDefault="009A2D08">
      <w:pPr>
        <w:pStyle w:val="Textbody"/>
        <w:jc w:val="both"/>
        <w:rPr>
          <w:b/>
        </w:rPr>
      </w:pPr>
    </w:p>
    <w:p w14:paraId="6A62E974" w14:textId="77777777" w:rsidR="009F7B59" w:rsidRDefault="001A5C33">
      <w:pPr>
        <w:pStyle w:val="Textbody"/>
        <w:jc w:val="both"/>
        <w:rPr>
          <w:b/>
        </w:rPr>
      </w:pPr>
      <w:r>
        <w:rPr>
          <w:b/>
        </w:rPr>
        <w:t>6</w:t>
      </w:r>
      <w:r w:rsidR="009F7B59">
        <w:rPr>
          <w:b/>
        </w:rPr>
        <w:t>. WARUNKI UDZIAŁU W POSTĘPOWANIU ORAZ OPIS SPOSOBU DOKONYWANIA OCENY SPEŁNIANIA TYCH WARUNKÓW.</w:t>
      </w:r>
    </w:p>
    <w:p w14:paraId="6FA2EBEB" w14:textId="77777777" w:rsidR="002C13EA" w:rsidRDefault="003163FB">
      <w:pPr>
        <w:pStyle w:val="Textbody"/>
        <w:jc w:val="both"/>
        <w:rPr>
          <w:b/>
        </w:rPr>
      </w:pPr>
      <w:r>
        <w:rPr>
          <w:b/>
          <w:noProof/>
          <w:lang w:eastAsia="pl-PL"/>
        </w:rPr>
        <mc:AlternateContent>
          <mc:Choice Requires="wps">
            <w:drawing>
              <wp:anchor distT="0" distB="0" distL="114300" distR="114300" simplePos="0" relativeHeight="251663360" behindDoc="0" locked="0" layoutInCell="1" allowOverlap="1" wp14:anchorId="59A02547" wp14:editId="6FC30615">
                <wp:simplePos x="0" y="0"/>
                <wp:positionH relativeFrom="column">
                  <wp:posOffset>-4445</wp:posOffset>
                </wp:positionH>
                <wp:positionV relativeFrom="paragraph">
                  <wp:posOffset>79375</wp:posOffset>
                </wp:positionV>
                <wp:extent cx="6153150" cy="3810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4A15B" id="AutoShape 10" o:spid="_x0000_s1026" type="#_x0000_t32" style="position:absolute;margin-left:-.35pt;margin-top:6.25pt;width:484.5pt;height: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"/>
            </w:pict>
          </mc:Fallback>
        </mc:AlternateContent>
      </w:r>
    </w:p>
    <w:p w14:paraId="58417BF9" w14:textId="77777777" w:rsidR="009F7B59" w:rsidRPr="004C7663" w:rsidRDefault="009F7B59" w:rsidP="004C7663">
      <w:pPr>
        <w:pStyle w:val="Textbody"/>
        <w:jc w:val="both"/>
      </w:pPr>
      <w:r>
        <w:t>W przetargu mogą wziąć udział Wykonawcy, którzy spełniają następujące warunki:</w:t>
      </w:r>
    </w:p>
    <w:p w14:paraId="633DE4FC" w14:textId="77777777" w:rsidR="009F7B59" w:rsidRDefault="001A5C33">
      <w:pPr>
        <w:pStyle w:val="Textbody"/>
        <w:ind w:left="540" w:hanging="540"/>
        <w:jc w:val="both"/>
        <w:rPr>
          <w:b/>
          <w:u w:val="single"/>
        </w:rPr>
      </w:pPr>
      <w:r>
        <w:rPr>
          <w:b/>
        </w:rPr>
        <w:t>6</w:t>
      </w:r>
      <w:r w:rsidR="009F7B59">
        <w:rPr>
          <w:b/>
        </w:rPr>
        <w:t xml:space="preserve">.1. </w:t>
      </w:r>
      <w:r w:rsidR="009F7B59">
        <w:rPr>
          <w:b/>
          <w:u w:val="single"/>
        </w:rPr>
        <w:t>Warunki :</w:t>
      </w:r>
    </w:p>
    <w:p w14:paraId="5886761B" w14:textId="77777777" w:rsidR="009F7B59" w:rsidRDefault="001A5C33" w:rsidP="002B54DF">
      <w:pPr>
        <w:pStyle w:val="Textbody"/>
        <w:spacing w:after="0"/>
        <w:ind w:left="705" w:hanging="705"/>
        <w:jc w:val="both"/>
      </w:pPr>
      <w:r>
        <w:t>6</w:t>
      </w:r>
      <w:r w:rsidR="009F7B59">
        <w:t xml:space="preserve">.1.1. </w:t>
      </w:r>
      <w:r w:rsidR="00C93D72">
        <w:tab/>
      </w:r>
      <w:r w:rsidR="009F7B59">
        <w:t>O udzielenie zamówienia mogą ubiegać się Wykonawcy, którzy</w:t>
      </w:r>
      <w:r w:rsidR="007A54F4">
        <w:t>,</w:t>
      </w:r>
      <w:r w:rsidR="00065D9F">
        <w:t xml:space="preserve"> </w:t>
      </w:r>
      <w:r w:rsidR="009F7B59">
        <w:t xml:space="preserve">posiadają uprawnienia do </w:t>
      </w:r>
      <w:r w:rsidR="002B54DF">
        <w:t xml:space="preserve">   </w:t>
      </w:r>
      <w:r w:rsidR="009F7B59">
        <w:t>wykonywania określonej działalności lub czynności, jeżeli ustawy nakładają obowiązek posiadania takich uprawnień;</w:t>
      </w:r>
    </w:p>
    <w:p w14:paraId="396DCC7D" w14:textId="77777777" w:rsidR="009F7B59" w:rsidRDefault="001A5C33">
      <w:pPr>
        <w:pStyle w:val="Textbody"/>
        <w:spacing w:after="0"/>
        <w:jc w:val="both"/>
      </w:pPr>
      <w:r>
        <w:t>6</w:t>
      </w:r>
      <w:r w:rsidR="009F7B59">
        <w:t xml:space="preserve">.1.1.2. </w:t>
      </w:r>
      <w:r w:rsidR="00EA5A09">
        <w:t>P</w:t>
      </w:r>
      <w:r w:rsidR="009F7B59">
        <w:t>osiadają niezbędną wiedzę i doświadczenie;</w:t>
      </w:r>
    </w:p>
    <w:p w14:paraId="444AB9B7" w14:textId="77777777" w:rsidR="009F7B59" w:rsidRDefault="001A5C33">
      <w:pPr>
        <w:pStyle w:val="Textbody"/>
        <w:spacing w:after="0"/>
        <w:jc w:val="both"/>
      </w:pPr>
      <w:r>
        <w:t>6</w:t>
      </w:r>
      <w:r w:rsidR="009F7B59">
        <w:t xml:space="preserve">.1.1.3 </w:t>
      </w:r>
      <w:r w:rsidR="00EA5A09">
        <w:t>D</w:t>
      </w:r>
      <w:r w:rsidR="009F7B59">
        <w:t>ysponują potencjałem technicznym i osobami zdolnymi do wykonania zamówienia;</w:t>
      </w:r>
    </w:p>
    <w:p w14:paraId="01C38750" w14:textId="77777777" w:rsidR="009F7B59" w:rsidRDefault="001A5C33" w:rsidP="00C93D72">
      <w:pPr>
        <w:pStyle w:val="Textbody"/>
        <w:spacing w:after="0"/>
        <w:ind w:left="709" w:hanging="709"/>
        <w:jc w:val="both"/>
      </w:pPr>
      <w:r>
        <w:t>6</w:t>
      </w:r>
      <w:r w:rsidR="00C93D72">
        <w:t>.1.1.4.</w:t>
      </w:r>
      <w:r w:rsidR="00EA5A09">
        <w:t>Z</w:t>
      </w:r>
      <w:r w:rsidR="009F7B59">
        <w:t>najdują się w sytuacji ekonomicznej i finansowej zapewniającej wykonanie zamówienia;</w:t>
      </w:r>
    </w:p>
    <w:p w14:paraId="452AB5C5" w14:textId="77777777" w:rsidR="009F7B59" w:rsidRDefault="001A5C33">
      <w:pPr>
        <w:pStyle w:val="Textbody"/>
        <w:spacing w:after="0"/>
        <w:jc w:val="both"/>
      </w:pPr>
      <w:r>
        <w:t>6</w:t>
      </w:r>
      <w:r w:rsidR="009F7B59">
        <w:t xml:space="preserve">.1.1.5. </w:t>
      </w:r>
      <w:r w:rsidR="00EA5A09">
        <w:t>N</w:t>
      </w:r>
      <w:r w:rsidR="009F7B59">
        <w:t>ie podlegają wykluczeniu z postę</w:t>
      </w:r>
      <w:r w:rsidR="007A54F4">
        <w:t>powania o udzielenie zamówienia.</w:t>
      </w:r>
    </w:p>
    <w:p w14:paraId="128C18C5" w14:textId="77777777" w:rsidR="007A54F4" w:rsidRDefault="007A54F4" w:rsidP="002B54DF">
      <w:pPr>
        <w:pStyle w:val="Textbody"/>
        <w:spacing w:after="0"/>
        <w:jc w:val="both"/>
      </w:pPr>
      <w:r>
        <w:t xml:space="preserve">6.1.2. Oferty wykonawców, którzy wykażą spełniane wymaganych warunków zostaną </w:t>
      </w:r>
      <w:r w:rsidR="002B54DF">
        <w:t xml:space="preserve"> </w:t>
      </w:r>
      <w:r>
        <w:t>dopuszczone do badania i oceny;</w:t>
      </w:r>
    </w:p>
    <w:p w14:paraId="239EEBA6" w14:textId="77777777" w:rsidR="007A54F4" w:rsidRDefault="007A54F4">
      <w:pPr>
        <w:pStyle w:val="Textbody"/>
        <w:spacing w:after="0"/>
        <w:jc w:val="both"/>
      </w:pPr>
      <w:r>
        <w:t>6.1.3 W celu wykazania spełnienia warunków udziału w postępowaniu wykonawcy są zobowiązani złożyć następujące dokumenty:</w:t>
      </w:r>
    </w:p>
    <w:p w14:paraId="22C30DFB" w14:textId="77777777" w:rsidR="007A54F4" w:rsidRDefault="007A54F4">
      <w:pPr>
        <w:pStyle w:val="Textbody"/>
        <w:spacing w:after="0"/>
        <w:jc w:val="both"/>
        <w:rPr>
          <w:b/>
          <w:u w:val="single"/>
        </w:rPr>
      </w:pPr>
      <w:r w:rsidRPr="007A54F4">
        <w:rPr>
          <w:b/>
          <w:u w:val="single"/>
        </w:rPr>
        <w:t>Razem z ofertą:</w:t>
      </w:r>
    </w:p>
    <w:p w14:paraId="2FFC2562" w14:textId="77777777" w:rsidR="007A54F4" w:rsidRDefault="007929FD">
      <w:pPr>
        <w:pStyle w:val="Textbody"/>
        <w:spacing w:after="0"/>
        <w:jc w:val="both"/>
      </w:pPr>
      <w:r>
        <w:t>6.1.3.1 Oświadczenie wstę</w:t>
      </w:r>
      <w:r w:rsidR="007A54F4">
        <w:t>pne o spełnieniu warunków udziału w postępowaniu wg wzoru stanowiącego załącznik nr 3A do SIWZ- na zasadach określonych w sekcji 8</w:t>
      </w:r>
    </w:p>
    <w:p w14:paraId="7732FA36" w14:textId="77777777" w:rsidR="00065D9F" w:rsidRPr="00065D9F" w:rsidRDefault="00065D9F">
      <w:pPr>
        <w:pStyle w:val="Textbody"/>
        <w:spacing w:after="0"/>
        <w:jc w:val="both"/>
        <w:rPr>
          <w:b/>
          <w:u w:val="single"/>
        </w:rPr>
      </w:pPr>
    </w:p>
    <w:p w14:paraId="79B5F31B" w14:textId="77777777" w:rsidR="007929FD" w:rsidRPr="00D34468" w:rsidRDefault="00065D9F" w:rsidP="007929FD">
      <w:pPr>
        <w:tabs>
          <w:tab w:val="left" w:pos="709"/>
        </w:tabs>
        <w:contextualSpacing/>
        <w:jc w:val="both"/>
        <w:rPr>
          <w:rFonts w:eastAsia="Cambria"/>
          <w:b/>
        </w:rPr>
      </w:pPr>
      <w:r>
        <w:rPr>
          <w:b/>
          <w:u w:val="single"/>
        </w:rPr>
        <w:t>Na wezwanie:</w:t>
      </w:r>
      <w:r w:rsidR="007929FD" w:rsidRPr="007929FD">
        <w:rPr>
          <w:rFonts w:eastAsia="Cambria"/>
          <w:b/>
        </w:rPr>
        <w:t xml:space="preserve"> </w:t>
      </w:r>
      <w:r w:rsidR="007929FD" w:rsidRPr="00D34468">
        <w:rPr>
          <w:rFonts w:eastAsia="Cambria"/>
          <w:b/>
        </w:rPr>
        <w:t>Na wezwanie zamawiającego w trakcie oceny i badania ofert:</w:t>
      </w:r>
    </w:p>
    <w:p w14:paraId="543C5F00" w14:textId="20789E35" w:rsidR="007929FD" w:rsidRDefault="00B227C5" w:rsidP="002B54DF">
      <w:pPr>
        <w:ind w:left="705" w:hanging="705"/>
        <w:contextualSpacing/>
        <w:jc w:val="both"/>
      </w:pPr>
      <w:r>
        <w:rPr>
          <w:rStyle w:val="alb"/>
        </w:rPr>
        <w:t>6.1.3.2</w:t>
      </w:r>
      <w:r w:rsidR="007929FD" w:rsidRPr="002E5D73">
        <w:rPr>
          <w:rStyle w:val="alb"/>
        </w:rPr>
        <w:tab/>
      </w:r>
      <w:r w:rsidR="00EA5A09">
        <w:t>W</w:t>
      </w:r>
      <w:r w:rsidR="007929FD" w:rsidRPr="002E5D73">
        <w:t xml:space="preserve">ykaz dostaw wykonanych nie wcześniej niż w okresie ostatnich 3 lat przed upływem terminu składania ofert, a jeżeli okres prowadzenia działalności jest krótszy - w tym okresie, wraz z podaniem rodzaju, wartości, daty, miejsca wykonania </w:t>
      </w:r>
      <w:r w:rsidR="007929FD">
        <w:br/>
      </w:r>
      <w:r w:rsidR="007929FD" w:rsidRPr="002E5D73">
        <w:t>i podmiotu, na rzecz którego dostawa ta została wykonana, z załączeniem dowodów określających czy do</w:t>
      </w:r>
      <w:r w:rsidR="007929FD">
        <w:t>stawa zostały wykonana</w:t>
      </w:r>
      <w:r w:rsidR="007929FD" w:rsidRPr="002E5D73">
        <w:t xml:space="preserve"> należycie. Dowodami, o których mowa, są referencje bądź inne dok</w:t>
      </w:r>
      <w:r w:rsidR="007929FD">
        <w:t>umenty wystawione przez podmiot</w:t>
      </w:r>
      <w:r w:rsidR="007929FD" w:rsidRPr="002E5D73">
        <w:t xml:space="preserve">, na rzecz którego dostawy były wykonywane, a jeżeli z uzasadnionej przyczyny o obiektywnym charakterze Wykonawca nie jest w stanie uzyskać tych dokumentów – oświadczenie Wykonawcy. </w:t>
      </w:r>
    </w:p>
    <w:p w14:paraId="2B155725" w14:textId="77777777" w:rsidR="007929FD" w:rsidRPr="002E5D73" w:rsidRDefault="007929FD" w:rsidP="007929FD">
      <w:pPr>
        <w:contextualSpacing/>
        <w:jc w:val="both"/>
      </w:pPr>
    </w:p>
    <w:p w14:paraId="6CBCFF9B" w14:textId="77777777" w:rsidR="007929FD" w:rsidRPr="002E5D73" w:rsidRDefault="00B227C5" w:rsidP="002B54DF">
      <w:pPr>
        <w:ind w:left="705" w:hanging="705"/>
        <w:contextualSpacing/>
        <w:jc w:val="both"/>
        <w:rPr>
          <w:rFonts w:eastAsia="Cambria"/>
        </w:rPr>
      </w:pPr>
      <w:r>
        <w:rPr>
          <w:rFonts w:eastAsia="Cambria"/>
        </w:rPr>
        <w:t>6.1.4</w:t>
      </w:r>
      <w:r w:rsidR="007929FD" w:rsidRPr="002E5D73">
        <w:rPr>
          <w:rFonts w:eastAsia="Cambria"/>
        </w:rPr>
        <w:t xml:space="preserve"> </w:t>
      </w:r>
      <w:r w:rsidR="007929FD" w:rsidRPr="002E5D73">
        <w:rPr>
          <w:rFonts w:eastAsia="Cambria"/>
        </w:rPr>
        <w:tab/>
      </w:r>
      <w:r w:rsidR="007929FD" w:rsidRPr="002E5D73">
        <w:t xml:space="preserve">Jeżeli wykonawca nie złoży oświadczenia, o którym mowa w sekcji </w:t>
      </w:r>
      <w:r>
        <w:t>6.1.3.1</w:t>
      </w:r>
      <w:r w:rsidR="007929FD" w:rsidRPr="002E5D73">
        <w:t xml:space="preserve"> lub dokumentów, o których mowa w sekcji </w:t>
      </w:r>
      <w:r w:rsidR="00E02716">
        <w:t>6.1.3.2.</w:t>
      </w:r>
      <w:r w:rsidR="007929FD" w:rsidRPr="002E5D73">
        <w:t xml:space="preserve">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9A6BCFE" w14:textId="77777777" w:rsidR="002B54DF" w:rsidRDefault="00B227C5" w:rsidP="002B54DF">
      <w:pPr>
        <w:ind w:left="709" w:hanging="705"/>
        <w:contextualSpacing/>
        <w:jc w:val="both"/>
        <w:rPr>
          <w:rFonts w:eastAsia="Cambria"/>
        </w:rPr>
      </w:pPr>
      <w:r>
        <w:rPr>
          <w:rFonts w:eastAsia="Cambria"/>
        </w:rPr>
        <w:t>6.1.5</w:t>
      </w:r>
      <w:r w:rsidR="007929FD" w:rsidRPr="002E5D73">
        <w:rPr>
          <w:rFonts w:eastAsia="Cambria"/>
        </w:rPr>
        <w:tab/>
        <w:t xml:space="preserve">Wykonawca </w:t>
      </w:r>
      <w:r w:rsidR="007929FD" w:rsidRPr="002E5D73">
        <w:t xml:space="preserve">nie jest obowiązany do złożenia </w:t>
      </w:r>
      <w:r w:rsidR="007929FD" w:rsidRPr="002E5D73">
        <w:rPr>
          <w:rFonts w:eastAsia="Cambria"/>
        </w:rPr>
        <w:t xml:space="preserve">dokumentów </w:t>
      </w:r>
      <w:r w:rsidR="007929FD">
        <w:rPr>
          <w:rFonts w:eastAsia="Cambria"/>
        </w:rPr>
        <w:t xml:space="preserve">wskazanych w sekcji </w:t>
      </w:r>
      <w:r w:rsidR="002B54DF">
        <w:rPr>
          <w:rFonts w:eastAsia="Cambria"/>
        </w:rPr>
        <w:t>6.1.3.1</w:t>
      </w:r>
    </w:p>
    <w:p w14:paraId="7CAD3476" w14:textId="77777777" w:rsidR="007929FD" w:rsidRPr="002E5D73" w:rsidRDefault="002B54DF" w:rsidP="002B54DF">
      <w:pPr>
        <w:ind w:left="709" w:hanging="705"/>
        <w:contextualSpacing/>
        <w:jc w:val="both"/>
      </w:pPr>
      <w:r>
        <w:rPr>
          <w:rFonts w:eastAsia="Cambria"/>
        </w:rPr>
        <w:t xml:space="preserve">            </w:t>
      </w:r>
      <w:r w:rsidR="00B227C5">
        <w:rPr>
          <w:rFonts w:eastAsia="Cambria"/>
        </w:rPr>
        <w:t>6.1.3.2</w:t>
      </w:r>
      <w:r w:rsidR="007929FD" w:rsidRPr="002E5D73">
        <w:rPr>
          <w:rFonts w:eastAsia="Cambria"/>
        </w:rPr>
        <w:t xml:space="preserve"> </w:t>
      </w:r>
      <w:r w:rsidR="007929FD" w:rsidRPr="002E5D73">
        <w:t xml:space="preserve">na wezwanie zamawiającego, jeżeli zamawiający posiada aktualne oświadczenia lub </w:t>
      </w:r>
      <w:r>
        <w:t xml:space="preserve"> </w:t>
      </w:r>
      <w:r w:rsidR="007929FD" w:rsidRPr="002E5D73">
        <w:t xml:space="preserve">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w:t>
      </w:r>
      <w:r w:rsidR="007929FD" w:rsidRPr="002E5D73">
        <w:lastRenderedPageBreak/>
        <w:t xml:space="preserve">r. poz. 1114 oraz z 2016 r. poz. 352). </w:t>
      </w:r>
    </w:p>
    <w:p w14:paraId="1BC28B0E" w14:textId="77777777" w:rsidR="007929FD" w:rsidRPr="002E5D73" w:rsidRDefault="007929FD" w:rsidP="007929FD">
      <w:pPr>
        <w:contextualSpacing/>
        <w:jc w:val="both"/>
      </w:pPr>
      <w:r w:rsidRPr="002E5D73">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2E5D73">
        <w:t>.</w:t>
      </w:r>
    </w:p>
    <w:p w14:paraId="115D590D" w14:textId="77777777" w:rsidR="007929FD" w:rsidRPr="002E5D73" w:rsidRDefault="00B227C5" w:rsidP="002B54DF">
      <w:pPr>
        <w:ind w:left="705" w:hanging="705"/>
        <w:contextualSpacing/>
        <w:jc w:val="both"/>
      </w:pPr>
      <w:r>
        <w:t>6.1.6</w:t>
      </w:r>
      <w:r w:rsidR="007929FD" w:rsidRPr="002E5D73">
        <w:t xml:space="preserve"> </w:t>
      </w:r>
      <w:r w:rsidR="007929FD" w:rsidRPr="002E5D73">
        <w:tab/>
        <w:t xml:space="preserve">Dokumenty wskazane w sekcji </w:t>
      </w:r>
      <w:r>
        <w:t>6.1.3.1-6.1.3.2</w:t>
      </w:r>
      <w:r w:rsidR="007929FD" w:rsidRPr="002E5D73">
        <w:t xml:space="preserve"> powinny być aktualne na dzień ich </w:t>
      </w:r>
      <w:r w:rsidR="002B54DF">
        <w:t xml:space="preserve">  </w:t>
      </w:r>
      <w:r w:rsidR="007929FD" w:rsidRPr="002E5D73">
        <w:t>złożenia.</w:t>
      </w:r>
    </w:p>
    <w:p w14:paraId="452E0DB5" w14:textId="77777777" w:rsidR="007929FD" w:rsidRPr="002E5D73" w:rsidRDefault="00B227C5" w:rsidP="002B54DF">
      <w:pPr>
        <w:ind w:left="705" w:hanging="705"/>
        <w:contextualSpacing/>
        <w:jc w:val="both"/>
        <w:rPr>
          <w:rFonts w:eastAsia="Cambria"/>
        </w:rPr>
      </w:pPr>
      <w:r>
        <w:t>6.1.8</w:t>
      </w:r>
      <w:r w:rsidR="007929FD" w:rsidRPr="002E5D73">
        <w:t xml:space="preserve"> </w:t>
      </w:r>
      <w:r w:rsidR="007929FD" w:rsidRPr="002E5D73">
        <w:tab/>
      </w:r>
      <w:r w:rsidR="007929FD" w:rsidRPr="002E5D73">
        <w:rPr>
          <w:rFonts w:eastAsia="Cambria"/>
        </w:rPr>
        <w:t>Dokumenty sporządzone w języku obcym należy składać wraz z tłumaczeniem na język polski.</w:t>
      </w:r>
    </w:p>
    <w:p w14:paraId="12D0A542" w14:textId="77777777" w:rsidR="007929FD" w:rsidRPr="002E5D73" w:rsidRDefault="00B227C5" w:rsidP="007929FD">
      <w:pPr>
        <w:contextualSpacing/>
        <w:jc w:val="both"/>
        <w:rPr>
          <w:rFonts w:eastAsia="Cambria"/>
        </w:rPr>
      </w:pPr>
      <w:r>
        <w:rPr>
          <w:rFonts w:eastAsia="Cambria"/>
        </w:rPr>
        <w:t>6.1.9</w:t>
      </w:r>
      <w:r w:rsidR="007929FD" w:rsidRPr="002E5D73">
        <w:rPr>
          <w:rFonts w:eastAsia="Cambria"/>
        </w:rPr>
        <w:tab/>
        <w:t xml:space="preserve">Oświadczenie wskazane w sekcji </w:t>
      </w:r>
      <w:r w:rsidR="00E02716">
        <w:rPr>
          <w:rFonts w:eastAsia="Cambria"/>
        </w:rPr>
        <w:t>6.1.3.1.</w:t>
      </w:r>
      <w:r w:rsidR="007929FD" w:rsidRPr="002E5D73">
        <w:rPr>
          <w:rFonts w:eastAsia="Cambria"/>
        </w:rPr>
        <w:t xml:space="preserve"> składa się w formie oryginału.</w:t>
      </w:r>
    </w:p>
    <w:p w14:paraId="696099E9" w14:textId="77777777" w:rsidR="007929FD" w:rsidRPr="002E5D73" w:rsidRDefault="00B227C5" w:rsidP="002B54DF">
      <w:pPr>
        <w:ind w:left="705" w:hanging="705"/>
        <w:contextualSpacing/>
        <w:jc w:val="both"/>
        <w:rPr>
          <w:rFonts w:eastAsia="Cambria"/>
        </w:rPr>
      </w:pPr>
      <w:r>
        <w:rPr>
          <w:rFonts w:eastAsia="Cambria"/>
        </w:rPr>
        <w:t>6.1.10</w:t>
      </w:r>
      <w:r w:rsidR="007929FD" w:rsidRPr="002E5D73">
        <w:rPr>
          <w:rFonts w:eastAsia="Cambria"/>
        </w:rPr>
        <w:tab/>
        <w:t xml:space="preserve">Dokumenty </w:t>
      </w:r>
      <w:r w:rsidR="007929FD" w:rsidRPr="002E5D73">
        <w:t xml:space="preserve">wskazane w sekcji </w:t>
      </w:r>
      <w:r w:rsidR="00E02716">
        <w:t>6.1.3.2.</w:t>
      </w:r>
      <w:r w:rsidR="007929FD" w:rsidRPr="002E5D73">
        <w:t xml:space="preserve"> </w:t>
      </w:r>
      <w:r w:rsidR="007929FD" w:rsidRPr="002E5D73">
        <w:rPr>
          <w:rFonts w:eastAsia="Cambria"/>
        </w:rPr>
        <w:t xml:space="preserve">składa się w formie oryginału lub kserokopii  potwierdzonej za zgodność z oryginałem. </w:t>
      </w:r>
    </w:p>
    <w:p w14:paraId="39FD5DAE" w14:textId="77777777" w:rsidR="007929FD" w:rsidRPr="002E5D73" w:rsidRDefault="00B227C5" w:rsidP="002B54DF">
      <w:pPr>
        <w:ind w:left="705" w:hanging="705"/>
        <w:contextualSpacing/>
        <w:jc w:val="both"/>
        <w:rPr>
          <w:rFonts w:eastAsia="Cambria"/>
        </w:rPr>
      </w:pPr>
      <w:r>
        <w:t>6.1.11</w:t>
      </w:r>
      <w:r w:rsidR="007929FD" w:rsidRPr="002E5D73">
        <w:tab/>
        <w:t xml:space="preserve">Wykonawcy, którzy nie </w:t>
      </w:r>
      <w:r w:rsidR="007929FD" w:rsidRPr="002E5D73">
        <w:rPr>
          <w:rFonts w:eastAsia="Cambria"/>
        </w:rPr>
        <w:t>wykażą spełniania wymaganych warunków zostaną wykluczeni z postępowania.</w:t>
      </w:r>
    </w:p>
    <w:p w14:paraId="47FFB47A" w14:textId="77777777" w:rsidR="00B227C5" w:rsidRDefault="00B227C5" w:rsidP="00B227C5">
      <w:pPr>
        <w:pBdr>
          <w:top w:val="nil"/>
          <w:left w:val="nil"/>
          <w:bottom w:val="single" w:sz="4" w:space="0" w:color="000000"/>
          <w:right w:val="nil"/>
          <w:between w:val="nil"/>
          <w:bar w:val="nil"/>
        </w:pBdr>
        <w:contextualSpacing/>
        <w:jc w:val="both"/>
        <w:rPr>
          <w:rFonts w:eastAsia="Cambria"/>
          <w:b/>
          <w:bCs/>
        </w:rPr>
      </w:pPr>
    </w:p>
    <w:p w14:paraId="37BB851C" w14:textId="77777777" w:rsidR="00F41C7E" w:rsidRPr="00B227C5" w:rsidRDefault="00B227C5" w:rsidP="00B227C5">
      <w:pPr>
        <w:pBdr>
          <w:top w:val="nil"/>
          <w:left w:val="nil"/>
          <w:bottom w:val="single" w:sz="4" w:space="0" w:color="000000"/>
          <w:right w:val="nil"/>
          <w:between w:val="nil"/>
          <w:bar w:val="nil"/>
        </w:pBdr>
        <w:contextualSpacing/>
        <w:jc w:val="both"/>
        <w:rPr>
          <w:rFonts w:eastAsia="Cambria"/>
          <w:b/>
          <w:bCs/>
        </w:rPr>
      </w:pPr>
      <w:r>
        <w:rPr>
          <w:rFonts w:eastAsia="Cambria"/>
          <w:b/>
          <w:bCs/>
        </w:rPr>
        <w:t xml:space="preserve">7. </w:t>
      </w:r>
      <w:r w:rsidR="002C13EA">
        <w:rPr>
          <w:rFonts w:eastAsia="Cambria"/>
          <w:b/>
          <w:bCs/>
        </w:rPr>
        <w:t>PRZESŁANKI WYKLUCZENIA WYKONAWCY Z UDZIAŁU W POSTĘPOWANIU</w:t>
      </w:r>
    </w:p>
    <w:p w14:paraId="2FEE6661" w14:textId="77777777" w:rsidR="00F41C7E" w:rsidRPr="00A6163E" w:rsidRDefault="00F41C7E" w:rsidP="00F41C7E">
      <w:pPr>
        <w:pStyle w:val="Akapitzlist"/>
        <w:tabs>
          <w:tab w:val="left" w:pos="709"/>
        </w:tabs>
        <w:contextualSpacing/>
        <w:jc w:val="both"/>
        <w:rPr>
          <w:rFonts w:ascii="Times New Roman" w:eastAsia="Cambria" w:hAnsi="Times New Roman"/>
          <w:bCs/>
          <w:sz w:val="24"/>
          <w:szCs w:val="24"/>
        </w:rPr>
      </w:pPr>
    </w:p>
    <w:p w14:paraId="67DA5D98" w14:textId="77777777" w:rsidR="00F41C7E" w:rsidRPr="002C13EA" w:rsidRDefault="00B227C5" w:rsidP="002B54DF">
      <w:pPr>
        <w:ind w:left="705" w:hanging="705"/>
        <w:contextualSpacing/>
        <w:jc w:val="both"/>
        <w:rPr>
          <w:rFonts w:eastAsia="Cambria"/>
          <w:bCs/>
        </w:rPr>
      </w:pPr>
      <w:r w:rsidRPr="002C13EA">
        <w:rPr>
          <w:rFonts w:eastAsia="Cambria"/>
          <w:bCs/>
        </w:rPr>
        <w:t>7</w:t>
      </w:r>
      <w:r w:rsidR="00F41C7E" w:rsidRPr="002C13EA">
        <w:rPr>
          <w:rFonts w:eastAsia="Cambria"/>
          <w:bCs/>
        </w:rPr>
        <w:t xml:space="preserve">.1 </w:t>
      </w:r>
      <w:r w:rsidR="00F41C7E" w:rsidRPr="002C13EA">
        <w:rPr>
          <w:rFonts w:eastAsia="Cambria"/>
          <w:bCs/>
        </w:rPr>
        <w:tab/>
        <w:t>Wykonawca podlega wykluczeniu z udziału w postępowaniu w przypadku wystąpienia przesłanek wskazanych w art. 24 ust. 1. ustawy Prawo zamówień publicznych.</w:t>
      </w:r>
    </w:p>
    <w:p w14:paraId="3F457F90" w14:textId="77777777" w:rsidR="00F41C7E" w:rsidRPr="002C13EA" w:rsidRDefault="00B227C5" w:rsidP="002C13EA">
      <w:pPr>
        <w:contextualSpacing/>
        <w:jc w:val="both"/>
        <w:rPr>
          <w:rFonts w:eastAsia="Cambria"/>
          <w:bCs/>
        </w:rPr>
      </w:pPr>
      <w:r w:rsidRPr="002C13EA">
        <w:rPr>
          <w:rFonts w:eastAsia="Cambria"/>
          <w:bCs/>
        </w:rPr>
        <w:t>7</w:t>
      </w:r>
      <w:r w:rsidR="00F41C7E" w:rsidRPr="002C13EA">
        <w:rPr>
          <w:rFonts w:eastAsia="Cambria"/>
          <w:bCs/>
        </w:rPr>
        <w:t>.2</w:t>
      </w:r>
      <w:r w:rsidR="00F41C7E" w:rsidRPr="002C13EA">
        <w:rPr>
          <w:rFonts w:eastAsia="Cambria"/>
          <w:b/>
          <w:bCs/>
        </w:rPr>
        <w:tab/>
      </w:r>
      <w:r w:rsidR="00F41C7E" w:rsidRPr="002C13EA">
        <w:rPr>
          <w:rFonts w:eastAsia="Cambria"/>
          <w:bCs/>
        </w:rPr>
        <w:t>Zamawiający wykluczy z udziału w postępowaniu wykonawcę:</w:t>
      </w:r>
    </w:p>
    <w:p w14:paraId="683B8E01" w14:textId="59F95849" w:rsidR="00F41C7E" w:rsidRPr="002E5D73" w:rsidRDefault="00B227C5" w:rsidP="002B54DF">
      <w:pPr>
        <w:ind w:left="709" w:hanging="709"/>
        <w:jc w:val="both"/>
      </w:pPr>
      <w:r>
        <w:rPr>
          <w:rStyle w:val="alb"/>
        </w:rPr>
        <w:t>7</w:t>
      </w:r>
      <w:r w:rsidR="00F41C7E" w:rsidRPr="002E5D73">
        <w:rPr>
          <w:rStyle w:val="alb"/>
        </w:rPr>
        <w:t xml:space="preserve">.2.1 </w:t>
      </w:r>
      <w:r w:rsidR="002B54DF">
        <w:rPr>
          <w:rStyle w:val="alb"/>
        </w:rPr>
        <w:t xml:space="preserve"> </w:t>
      </w:r>
      <w:r w:rsidR="00F41C7E" w:rsidRPr="002E5D73">
        <w:t xml:space="preserve">w stosunku do którego otwarto likwidację, w zatwierdzonym przez sąd układzie w </w:t>
      </w:r>
      <w:r w:rsidR="002B54DF">
        <w:t xml:space="preserve">       </w:t>
      </w:r>
      <w:r w:rsidR="00F41C7E" w:rsidRPr="002E5D73">
        <w:t xml:space="preserve">postępowaniu restrukturyzacyjnym jest przewidziane zaspokojenie wierzycieli przez likwidację jego majątku lub sąd zarządził likwidację jego majątku w trybie </w:t>
      </w:r>
      <w:r w:rsidR="00F41C7E" w:rsidRPr="006D7A0E">
        <w:t>art. 332 ust. 1</w:t>
      </w:r>
      <w:r w:rsidR="00F41C7E" w:rsidRPr="002E5D73">
        <w:t xml:space="preserve"> ustawy z dnia 15 maja 2015 r. - Prawo restrukturyzacyjne (Dz. U. poz. 978, z </w:t>
      </w:r>
      <w:proofErr w:type="spellStart"/>
      <w:r w:rsidR="00F41C7E" w:rsidRPr="002E5D73">
        <w:t>późn</w:t>
      </w:r>
      <w:proofErr w:type="spellEnd"/>
      <w:r w:rsidR="00F41C7E" w:rsidRPr="002E5D73">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F41C7E" w:rsidRPr="006D7A0E">
        <w:t>art. 366 ust. 1</w:t>
      </w:r>
      <w:r w:rsidR="00F41C7E" w:rsidRPr="002E5D73">
        <w:t xml:space="preserve"> ustawy z dnia 28 lutego 2003 r. - Prawo upadłościowe (Dz. U. z 2015 r. poz. 233, z </w:t>
      </w:r>
      <w:proofErr w:type="spellStart"/>
      <w:r w:rsidR="00F41C7E" w:rsidRPr="002E5D73">
        <w:t>późn</w:t>
      </w:r>
      <w:proofErr w:type="spellEnd"/>
      <w:r w:rsidR="00F41C7E" w:rsidRPr="002E5D73">
        <w:t>. zm.);</w:t>
      </w:r>
    </w:p>
    <w:p w14:paraId="4FC39C45" w14:textId="77777777" w:rsidR="00F41C7E" w:rsidRPr="002E5D73" w:rsidRDefault="00B227C5" w:rsidP="002B54DF">
      <w:pPr>
        <w:ind w:left="705" w:hanging="705"/>
        <w:jc w:val="both"/>
      </w:pPr>
      <w:r>
        <w:rPr>
          <w:rStyle w:val="alb"/>
        </w:rPr>
        <w:t>7</w:t>
      </w:r>
      <w:r w:rsidR="00F41C7E" w:rsidRPr="002E5D73">
        <w:rPr>
          <w:rStyle w:val="alb"/>
        </w:rPr>
        <w:t xml:space="preserve">.2.2 </w:t>
      </w:r>
      <w:r w:rsidR="00F41C7E" w:rsidRPr="002E5D73">
        <w:rPr>
          <w:rStyle w:val="alb"/>
        </w:rPr>
        <w:tab/>
      </w:r>
      <w:r w:rsidR="00F41C7E" w:rsidRPr="002E5D7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1E4EF017" w14:textId="77777777" w:rsidR="002B54DF" w:rsidRDefault="00B227C5" w:rsidP="002B54DF">
      <w:pPr>
        <w:ind w:left="709" w:hanging="709"/>
        <w:jc w:val="both"/>
      </w:pPr>
      <w:r>
        <w:rPr>
          <w:rStyle w:val="alb"/>
        </w:rPr>
        <w:t>7</w:t>
      </w:r>
      <w:r w:rsidR="00F41C7E" w:rsidRPr="002E5D73">
        <w:rPr>
          <w:rStyle w:val="alb"/>
        </w:rPr>
        <w:t>.2.3</w:t>
      </w:r>
      <w:r w:rsidR="002B54DF">
        <w:rPr>
          <w:rStyle w:val="alb"/>
        </w:rPr>
        <w:t xml:space="preserve">  </w:t>
      </w:r>
      <w:r w:rsidR="00F41C7E" w:rsidRPr="002E5D73">
        <w:rPr>
          <w:rStyle w:val="alb"/>
        </w:rPr>
        <w:t xml:space="preserve"> </w:t>
      </w:r>
      <w:r w:rsidR="00F41C7E" w:rsidRPr="002E5D73">
        <w:t>jeżeli wykonawca lub osoby, o których mowa w a</w:t>
      </w:r>
      <w:r w:rsidR="002B54DF">
        <w:t xml:space="preserve">rt. 24 ust. 1 pkt 14 ustawy </w:t>
      </w:r>
      <w:proofErr w:type="spellStart"/>
      <w:r w:rsidR="002B54DF">
        <w:t>Pzp</w:t>
      </w:r>
      <w:proofErr w:type="spellEnd"/>
    </w:p>
    <w:p w14:paraId="555D60D8" w14:textId="4E5A1884" w:rsidR="00F41C7E" w:rsidRPr="002E5D73" w:rsidRDefault="002B54DF" w:rsidP="002B54DF">
      <w:pPr>
        <w:ind w:left="567" w:hanging="142"/>
        <w:jc w:val="both"/>
      </w:pPr>
      <w:r>
        <w:t xml:space="preserve">    </w:t>
      </w:r>
      <w:r w:rsidR="00F41C7E" w:rsidRPr="002E5D73">
        <w:t xml:space="preserve">uprawnione do reprezentowania wykonawcy pozostają w relacjach określonych w art. 17 </w:t>
      </w:r>
      <w:r>
        <w:t xml:space="preserve">   </w:t>
      </w:r>
      <w:r w:rsidR="00F41C7E" w:rsidRPr="002E5D73">
        <w:t xml:space="preserve">ust. 1 pkt 2-4 </w:t>
      </w:r>
      <w:proofErr w:type="spellStart"/>
      <w:r w:rsidR="00F41C7E" w:rsidRPr="002E5D73">
        <w:t>Pzp</w:t>
      </w:r>
      <w:proofErr w:type="spellEnd"/>
      <w:r w:rsidR="00F41C7E" w:rsidRPr="002E5D73">
        <w:t xml:space="preserve"> z zamawiającym, </w:t>
      </w:r>
      <w:r w:rsidR="00F41C7E" w:rsidRPr="002E5D73">
        <w:rPr>
          <w:rStyle w:val="alb"/>
        </w:rPr>
        <w:t xml:space="preserve"> </w:t>
      </w:r>
      <w:r w:rsidR="00F41C7E" w:rsidRPr="002E5D73">
        <w:t xml:space="preserve">osobami uprawnionymi do reprezentowania zamawiającego, </w:t>
      </w:r>
      <w:r w:rsidR="00F41C7E" w:rsidRPr="002E5D73">
        <w:rPr>
          <w:rStyle w:val="alb"/>
        </w:rPr>
        <w:t xml:space="preserve"> </w:t>
      </w:r>
      <w:r w:rsidR="00F41C7E" w:rsidRPr="002E5D73">
        <w:t xml:space="preserve">członkami komisji przetargowej lub osobami, które złożyły oświadczenie, o którym mowa w art. 17 ust. 2a </w:t>
      </w:r>
      <w:proofErr w:type="spellStart"/>
      <w:r w:rsidR="00F41C7E" w:rsidRPr="002E5D73">
        <w:t>Pzp</w:t>
      </w:r>
      <w:proofErr w:type="spellEnd"/>
      <w:r w:rsidR="00F41C7E" w:rsidRPr="002E5D73">
        <w:t xml:space="preserve"> - chyba że jest możliwe zapewnienie bezstronności po stronie zamawiającego w inny sposób niż przez wykluczenie wykonawcy </w:t>
      </w:r>
      <w:r w:rsidR="00F41C7E">
        <w:br/>
      </w:r>
      <w:r w:rsidR="00F41C7E" w:rsidRPr="002E5D73">
        <w:t>z udziału w postępowaniu;</w:t>
      </w:r>
    </w:p>
    <w:p w14:paraId="7A592B09" w14:textId="77777777" w:rsidR="00F41C7E" w:rsidRPr="002E5D73" w:rsidRDefault="00B227C5" w:rsidP="002B54DF">
      <w:pPr>
        <w:ind w:left="567" w:hanging="567"/>
        <w:jc w:val="both"/>
      </w:pPr>
      <w:r>
        <w:t>7</w:t>
      </w:r>
      <w:r w:rsidR="00F41C7E" w:rsidRPr="002E5D73">
        <w:t xml:space="preserve">.2.4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00F41C7E" w:rsidRPr="002E5D73">
        <w:t>Pzp</w:t>
      </w:r>
      <w:proofErr w:type="spellEnd"/>
      <w:r w:rsidR="00F41C7E" w:rsidRPr="002E5D73">
        <w:t>, co doprowadziło do rozwiązania umowy lub zasądzenia odszkodowania - jeżeli nie upłynęły 3 lata od dnia zaistnienia zdarzenia będącego podstawą wykluczenia;</w:t>
      </w:r>
    </w:p>
    <w:p w14:paraId="49D5000A" w14:textId="77777777" w:rsidR="00F41C7E" w:rsidRPr="002C13EA" w:rsidRDefault="00B227C5" w:rsidP="002B54DF">
      <w:pPr>
        <w:ind w:left="567" w:hanging="567"/>
        <w:contextualSpacing/>
        <w:jc w:val="both"/>
        <w:rPr>
          <w:rFonts w:eastAsia="Cambria"/>
          <w:bCs/>
        </w:rPr>
      </w:pPr>
      <w:r w:rsidRPr="002C13EA">
        <w:rPr>
          <w:rStyle w:val="alb"/>
        </w:rPr>
        <w:t>7</w:t>
      </w:r>
      <w:r w:rsidR="00F41C7E" w:rsidRPr="002C13EA">
        <w:rPr>
          <w:rStyle w:val="alb"/>
        </w:rPr>
        <w:t>.2.5</w:t>
      </w:r>
      <w:r w:rsidR="00F41C7E" w:rsidRPr="002C13EA">
        <w:rPr>
          <w:rStyle w:val="alb"/>
        </w:rPr>
        <w:tab/>
      </w:r>
      <w:r w:rsidR="00F41C7E" w:rsidRPr="002C13EA">
        <w:t xml:space="preserve">który naruszył obowiązki dotyczące płatności podatków, opłat lub składek na </w:t>
      </w:r>
      <w:r w:rsidR="002B54DF">
        <w:t xml:space="preserve"> </w:t>
      </w:r>
      <w:r w:rsidR="00F41C7E" w:rsidRPr="002C13EA">
        <w:t xml:space="preserve">ubezpieczenia </w:t>
      </w:r>
      <w:r w:rsidR="00F41C7E" w:rsidRPr="002C13EA">
        <w:lastRenderedPageBreak/>
        <w:t xml:space="preserve">społeczne lub zdrowotne, co zamawiający jest w stanie wykazać za pomocą stosownych środków dowodowych, z wyjątkiem przypadku, o którym mowa w art. 24 ust. 1 pkt 15 </w:t>
      </w:r>
      <w:proofErr w:type="spellStart"/>
      <w:r w:rsidR="00F41C7E" w:rsidRPr="002C13EA">
        <w:t>Pzp</w:t>
      </w:r>
      <w:proofErr w:type="spellEnd"/>
      <w:r w:rsidR="00F41C7E" w:rsidRPr="002C13EA">
        <w:t>, chyba że wykonawca dokonał płatności należnych podatków, opłat lub składek na ubezpieczenia społeczne lub zdrowotne wraz z odsetkami lub grzywnami lub zawarł wiążące porozumienie w sprawie spłaty tych należności.</w:t>
      </w:r>
    </w:p>
    <w:p w14:paraId="0B6F5E92" w14:textId="77777777" w:rsidR="00F41C7E" w:rsidRPr="002C13EA" w:rsidRDefault="00B227C5" w:rsidP="002B54DF">
      <w:pPr>
        <w:ind w:left="567" w:hanging="567"/>
        <w:contextualSpacing/>
        <w:jc w:val="both"/>
        <w:rPr>
          <w:rFonts w:eastAsia="Cambria"/>
        </w:rPr>
      </w:pPr>
      <w:r w:rsidRPr="002C13EA">
        <w:rPr>
          <w:rFonts w:eastAsia="Cambria"/>
          <w:bCs/>
        </w:rPr>
        <w:t>7</w:t>
      </w:r>
      <w:r w:rsidR="00F41C7E" w:rsidRPr="002C13EA">
        <w:rPr>
          <w:rFonts w:eastAsia="Cambria"/>
          <w:bCs/>
        </w:rPr>
        <w:t>.3</w:t>
      </w:r>
      <w:r w:rsidR="00F41C7E" w:rsidRPr="002C13EA">
        <w:rPr>
          <w:rFonts w:eastAsia="Cambria"/>
          <w:b/>
          <w:bCs/>
        </w:rPr>
        <w:tab/>
      </w:r>
      <w:r w:rsidR="00F41C7E" w:rsidRPr="002C13EA">
        <w:rPr>
          <w:rFonts w:eastAsia="Cambria"/>
          <w:bCs/>
        </w:rPr>
        <w:t>W</w:t>
      </w:r>
      <w:r w:rsidR="00F41C7E" w:rsidRPr="002C13EA">
        <w:rPr>
          <w:rFonts w:eastAsia="Cambria"/>
        </w:rPr>
        <w:t xml:space="preserve"> celu wykazania spełniania warunków udziału w postępowaniu wykonawcy są zobowiązani złożyć następujące dokumenty:</w:t>
      </w:r>
    </w:p>
    <w:p w14:paraId="4A8BBFD6" w14:textId="77777777" w:rsidR="00F41C7E" w:rsidRDefault="00F41C7E" w:rsidP="00F41C7E">
      <w:pPr>
        <w:ind w:firstLine="708"/>
        <w:contextualSpacing/>
        <w:jc w:val="both"/>
        <w:rPr>
          <w:rFonts w:eastAsia="Cambria"/>
          <w:b/>
        </w:rPr>
      </w:pPr>
    </w:p>
    <w:p w14:paraId="6E4B4271" w14:textId="77777777" w:rsidR="00F41C7E" w:rsidRPr="00A6163E" w:rsidRDefault="00F41C7E" w:rsidP="002B54DF">
      <w:pPr>
        <w:contextualSpacing/>
        <w:jc w:val="both"/>
        <w:rPr>
          <w:rFonts w:eastAsia="Cambria"/>
          <w:b/>
        </w:rPr>
      </w:pPr>
      <w:r w:rsidRPr="00A6163E">
        <w:rPr>
          <w:rFonts w:eastAsia="Cambria"/>
          <w:b/>
        </w:rPr>
        <w:t>Razem z ofertą:</w:t>
      </w:r>
    </w:p>
    <w:p w14:paraId="5840D0C0" w14:textId="77777777" w:rsidR="00F41C7E" w:rsidRDefault="00B227C5" w:rsidP="002B54DF">
      <w:pPr>
        <w:ind w:left="567" w:hanging="567"/>
        <w:contextualSpacing/>
        <w:jc w:val="both"/>
        <w:rPr>
          <w:rFonts w:eastAsia="Cambria"/>
        </w:rPr>
      </w:pPr>
      <w:r>
        <w:rPr>
          <w:rFonts w:eastAsia="Cambria"/>
        </w:rPr>
        <w:t>7</w:t>
      </w:r>
      <w:r w:rsidR="00F41C7E" w:rsidRPr="00A6163E">
        <w:rPr>
          <w:rFonts w:eastAsia="Cambria"/>
        </w:rPr>
        <w:t xml:space="preserve">.3.1 Oświadczenie wstępne o braku podstaw wykluczenia z </w:t>
      </w:r>
      <w:r w:rsidR="002B54DF">
        <w:rPr>
          <w:rFonts w:eastAsia="Cambria"/>
        </w:rPr>
        <w:t xml:space="preserve">udziału w postępowaniu wg wzoru </w:t>
      </w:r>
      <w:r w:rsidR="00F41C7E" w:rsidRPr="00A6163E">
        <w:rPr>
          <w:rFonts w:eastAsia="Cambria"/>
        </w:rPr>
        <w:t>stanowiącego załącznik Nr 3B d</w:t>
      </w:r>
      <w:r>
        <w:rPr>
          <w:rFonts w:eastAsia="Cambria"/>
        </w:rPr>
        <w:t>o SIWZ – na zasadach określonych</w:t>
      </w:r>
      <w:r w:rsidR="00F41C7E">
        <w:rPr>
          <w:rFonts w:eastAsia="Cambria"/>
        </w:rPr>
        <w:t xml:space="preserve"> </w:t>
      </w:r>
      <w:r>
        <w:rPr>
          <w:rFonts w:eastAsia="Cambria"/>
        </w:rPr>
        <w:t xml:space="preserve">w sekcji 8 </w:t>
      </w:r>
      <w:r w:rsidR="00F41C7E" w:rsidRPr="00A6163E">
        <w:rPr>
          <w:rFonts w:eastAsia="Cambria"/>
        </w:rPr>
        <w:t>SIWZ.</w:t>
      </w:r>
    </w:p>
    <w:p w14:paraId="49953E93" w14:textId="77777777" w:rsidR="00333B9A" w:rsidRDefault="00333B9A" w:rsidP="002B54DF">
      <w:pPr>
        <w:ind w:left="567" w:hanging="567"/>
        <w:contextualSpacing/>
        <w:jc w:val="both"/>
        <w:rPr>
          <w:rFonts w:eastAsia="Cambria"/>
        </w:rPr>
      </w:pPr>
    </w:p>
    <w:p w14:paraId="7D8E6BA9" w14:textId="77777777" w:rsidR="00333B9A" w:rsidRDefault="00333B9A" w:rsidP="00333B9A">
      <w:pPr>
        <w:ind w:left="567" w:hanging="567"/>
        <w:contextualSpacing/>
        <w:jc w:val="both"/>
        <w:rPr>
          <w:rFonts w:eastAsia="Cambria"/>
          <w:b/>
        </w:rPr>
      </w:pPr>
      <w:r w:rsidRPr="00FC072B">
        <w:rPr>
          <w:rFonts w:eastAsia="Cambria"/>
          <w:b/>
        </w:rPr>
        <w:t>Na wezwanie zamawiającego w trakcie oceny i badania ofert:</w:t>
      </w:r>
    </w:p>
    <w:p w14:paraId="5BC51F90" w14:textId="77777777" w:rsidR="00333B9A" w:rsidRPr="00FC072B" w:rsidRDefault="00333B9A" w:rsidP="00333B9A">
      <w:pPr>
        <w:ind w:left="567" w:hanging="567"/>
        <w:contextualSpacing/>
        <w:jc w:val="both"/>
        <w:rPr>
          <w:rFonts w:eastAsia="Cambria"/>
        </w:rPr>
      </w:pPr>
      <w:r w:rsidRPr="00FC072B">
        <w:rPr>
          <w:rFonts w:eastAsia="Cambria"/>
        </w:rPr>
        <w:t xml:space="preserve"> </w:t>
      </w:r>
    </w:p>
    <w:p w14:paraId="3458CA2E" w14:textId="77777777" w:rsidR="00333B9A" w:rsidRPr="00743B39" w:rsidRDefault="00333B9A" w:rsidP="00333B9A">
      <w:pPr>
        <w:ind w:left="567" w:hanging="567"/>
        <w:jc w:val="both"/>
      </w:pPr>
      <w:r w:rsidRPr="00FC072B">
        <w:rPr>
          <w:rFonts w:eastAsia="Cambria"/>
        </w:rPr>
        <w:t>7.3.2</w:t>
      </w:r>
      <w:r>
        <w:rPr>
          <w:rFonts w:eastAsia="Cambria"/>
        </w:rPr>
        <w:t xml:space="preserve"> </w:t>
      </w:r>
      <w:r w:rsidRPr="00743B39">
        <w:t xml:space="preserve">zaświadczenie właściwego naczelnika urzędu skarbowego potwierdzającego, że </w:t>
      </w:r>
      <w:r>
        <w:t xml:space="preserve">  </w:t>
      </w:r>
      <w:r w:rsidRPr="00743B39">
        <w:t>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D510BA5" w14:textId="77777777" w:rsidR="00333B9A" w:rsidRPr="00743B39" w:rsidRDefault="00333B9A" w:rsidP="00333B9A">
      <w:pPr>
        <w:ind w:left="567" w:hanging="567"/>
        <w:jc w:val="both"/>
      </w:pPr>
      <w:r>
        <w:rPr>
          <w:rStyle w:val="alb"/>
        </w:rPr>
        <w:t>7</w:t>
      </w:r>
      <w:r w:rsidRPr="00743B39">
        <w:rPr>
          <w:rStyle w:val="alb"/>
        </w:rPr>
        <w:t xml:space="preserve">.3.3 </w:t>
      </w:r>
      <w:r w:rsidRPr="00743B39">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93896FA" w14:textId="61F1219F" w:rsidR="00333B9A" w:rsidRPr="00743B39" w:rsidRDefault="00333B9A" w:rsidP="00333B9A">
      <w:pPr>
        <w:ind w:left="567" w:hanging="567"/>
      </w:pPr>
      <w:r>
        <w:rPr>
          <w:rStyle w:val="alb"/>
        </w:rPr>
        <w:t>7</w:t>
      </w:r>
      <w:r w:rsidRPr="00743B39">
        <w:rPr>
          <w:rStyle w:val="alb"/>
        </w:rPr>
        <w:t>.3.4</w:t>
      </w:r>
      <w:r>
        <w:rPr>
          <w:rStyle w:val="alb"/>
        </w:rPr>
        <w:t xml:space="preserve"> </w:t>
      </w:r>
      <w:r w:rsidRPr="00743B39">
        <w:t xml:space="preserve">oświadczenie wykonawcy o niezaleganiu z opłacaniem podatków i opłat lokalnych, o </w:t>
      </w:r>
      <w:r>
        <w:t xml:space="preserve">                    </w:t>
      </w:r>
      <w:r w:rsidRPr="00743B39">
        <w:t xml:space="preserve">których mowa w </w:t>
      </w:r>
      <w:r w:rsidRPr="006D7A0E">
        <w:t>ustawie</w:t>
      </w:r>
      <w:r w:rsidRPr="00743B39">
        <w:t xml:space="preserve"> z dnia 12 stycznia 1991 r. o podatkach i opłatach lokalnych (Dz. U. z 2016 r. poz. 716).</w:t>
      </w:r>
    </w:p>
    <w:p w14:paraId="4B04CD16" w14:textId="77777777" w:rsidR="00333B9A" w:rsidRPr="00FC072B" w:rsidRDefault="00333B9A" w:rsidP="00333B9A">
      <w:pPr>
        <w:ind w:left="567" w:hanging="567"/>
        <w:contextualSpacing/>
        <w:jc w:val="both"/>
      </w:pPr>
      <w:r>
        <w:rPr>
          <w:rFonts w:eastAsia="Cambria"/>
        </w:rPr>
        <w:t>7</w:t>
      </w:r>
      <w:r w:rsidRPr="00FC072B">
        <w:rPr>
          <w:rFonts w:eastAsia="Cambria"/>
          <w:lang w:val="de-DE"/>
        </w:rPr>
        <w:t xml:space="preserve">.4 </w:t>
      </w:r>
      <w:r w:rsidRPr="00FC072B">
        <w:rPr>
          <w:rFonts w:eastAsia="Cambria"/>
          <w:lang w:val="de-DE"/>
        </w:rPr>
        <w:tab/>
      </w:r>
      <w:r w:rsidRPr="00FC072B">
        <w:t>Jeżeli wykonawca ma siedzibę lub miejsce zamieszkania poza terytorium Rzeczypospolitej Polskiej, zamiast dokum</w:t>
      </w:r>
      <w:r>
        <w:t>entów, o których mowa w sekcji 7.3.2 i 7</w:t>
      </w:r>
      <w:r w:rsidRPr="00FC072B">
        <w:t xml:space="preserve">.3.3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FC072B">
        <w:rPr>
          <w:rStyle w:val="alb"/>
        </w:rPr>
        <w:t xml:space="preserve">te </w:t>
      </w:r>
      <w:r w:rsidRPr="00FC072B">
        <w:t xml:space="preserve">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w:t>
      </w:r>
      <w:r w:rsidRPr="00FC072B">
        <w:lastRenderedPageBreak/>
        <w:t>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23C9DC9" w14:textId="77777777" w:rsidR="00333B9A" w:rsidRPr="00743B39" w:rsidRDefault="00333B9A" w:rsidP="00333B9A">
      <w:pPr>
        <w:pStyle w:val="Akapitzlist"/>
        <w:ind w:left="1843" w:hanging="850"/>
        <w:contextualSpacing/>
        <w:jc w:val="both"/>
        <w:rPr>
          <w:rFonts w:ascii="Times New Roman" w:eastAsia="Cambria" w:hAnsi="Times New Roman"/>
          <w:sz w:val="24"/>
          <w:szCs w:val="24"/>
        </w:rPr>
      </w:pPr>
    </w:p>
    <w:p w14:paraId="3A7DE4DD" w14:textId="77777777" w:rsidR="00333B9A" w:rsidRPr="00FC072B" w:rsidRDefault="00333B9A" w:rsidP="00333B9A">
      <w:pPr>
        <w:ind w:left="567" w:hanging="567"/>
        <w:contextualSpacing/>
        <w:jc w:val="both"/>
        <w:rPr>
          <w:rFonts w:eastAsia="Cambria"/>
        </w:rPr>
      </w:pPr>
      <w:r>
        <w:rPr>
          <w:rFonts w:eastAsia="Cambria"/>
        </w:rPr>
        <w:t>7</w:t>
      </w:r>
      <w:r w:rsidRPr="00FC072B">
        <w:rPr>
          <w:rFonts w:eastAsia="Cambria"/>
        </w:rPr>
        <w:t xml:space="preserve">.5 </w:t>
      </w:r>
      <w:r w:rsidRPr="00FC072B">
        <w:rPr>
          <w:rFonts w:eastAsia="Cambria"/>
        </w:rPr>
        <w:tab/>
        <w:t>W przypadku wykonawców wspólnie ubiegających się o udzielenie zamówienia doku</w:t>
      </w:r>
      <w:r>
        <w:rPr>
          <w:rFonts w:eastAsia="Cambria"/>
        </w:rPr>
        <w:t>menty wymagane w pkt 7.3.1-7</w:t>
      </w:r>
      <w:r w:rsidRPr="00FC072B">
        <w:rPr>
          <w:rFonts w:eastAsia="Cambria"/>
        </w:rPr>
        <w:t xml:space="preserve">.3.4 </w:t>
      </w:r>
      <w:r>
        <w:rPr>
          <w:rFonts w:eastAsia="Cambria"/>
        </w:rPr>
        <w:t>lub 7</w:t>
      </w:r>
      <w:r w:rsidRPr="00FC072B">
        <w:rPr>
          <w:rFonts w:eastAsia="Cambria"/>
        </w:rPr>
        <w:t>.4 winny być złożone przez każdego z wykonawców.</w:t>
      </w:r>
    </w:p>
    <w:p w14:paraId="0AC1B8A5" w14:textId="77777777" w:rsidR="00333B9A" w:rsidRPr="00743B39" w:rsidRDefault="00333B9A" w:rsidP="00333B9A">
      <w:pPr>
        <w:ind w:left="567" w:hanging="567"/>
        <w:contextualSpacing/>
        <w:jc w:val="both"/>
      </w:pPr>
      <w:r>
        <w:rPr>
          <w:rFonts w:eastAsia="Cambria"/>
        </w:rPr>
        <w:t>7</w:t>
      </w:r>
      <w:r w:rsidRPr="00743B39">
        <w:rPr>
          <w:rFonts w:eastAsia="Cambria"/>
        </w:rPr>
        <w:t xml:space="preserve">.6 </w:t>
      </w:r>
      <w:r w:rsidRPr="00743B39">
        <w:rPr>
          <w:rFonts w:eastAsia="Cambria"/>
        </w:rPr>
        <w:tab/>
      </w:r>
      <w:r w:rsidRPr="00743B39">
        <w:t>Jeżeli wykonawca nie złoży oświad</w:t>
      </w:r>
      <w:r>
        <w:t>czenia, o którym mowa w sekcji 7.3.1</w:t>
      </w:r>
      <w:r w:rsidRPr="00743B39">
        <w:t xml:space="preserve"> lub </w:t>
      </w:r>
      <w:r>
        <w:t xml:space="preserve">  </w:t>
      </w:r>
      <w:r w:rsidRPr="00743B39">
        <w:t>doku</w:t>
      </w:r>
      <w:r>
        <w:t>mentów o których mowa w sekcji 7.3.2 – 7</w:t>
      </w:r>
      <w:r w:rsidRPr="00743B39">
        <w:t>.3.4</w:t>
      </w:r>
      <w:r>
        <w:t xml:space="preserve"> lub 7</w:t>
      </w:r>
      <w:r w:rsidRPr="00743B39">
        <w:t>.4,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4D55AEC" w14:textId="77777777" w:rsidR="00333B9A" w:rsidRPr="00743B39" w:rsidRDefault="00333B9A" w:rsidP="00333B9A">
      <w:pPr>
        <w:ind w:left="1701" w:hanging="708"/>
        <w:contextualSpacing/>
        <w:jc w:val="both"/>
        <w:rPr>
          <w:rFonts w:eastAsia="Cambria"/>
        </w:rPr>
      </w:pPr>
    </w:p>
    <w:p w14:paraId="480DE66D" w14:textId="77777777" w:rsidR="00333B9A" w:rsidRDefault="00333B9A" w:rsidP="00333B9A">
      <w:pPr>
        <w:ind w:left="567" w:hanging="567"/>
        <w:contextualSpacing/>
        <w:jc w:val="both"/>
      </w:pPr>
      <w:r>
        <w:rPr>
          <w:rFonts w:eastAsia="Cambria"/>
        </w:rPr>
        <w:t xml:space="preserve">7.7  </w:t>
      </w:r>
      <w:r w:rsidRPr="00743B39">
        <w:rPr>
          <w:rFonts w:eastAsia="Cambria"/>
        </w:rPr>
        <w:t xml:space="preserve">Wykonawca </w:t>
      </w:r>
      <w:r w:rsidRPr="00743B39">
        <w:t xml:space="preserve">nie jest obowiązany do złożenia </w:t>
      </w:r>
      <w:r w:rsidRPr="00743B39">
        <w:rPr>
          <w:rFonts w:eastAsia="Cambria"/>
        </w:rPr>
        <w:t>dokument</w:t>
      </w:r>
      <w:r>
        <w:rPr>
          <w:rFonts w:eastAsia="Cambria"/>
        </w:rPr>
        <w:t>ów wskazanych w sekcji 7.3.2 – 7</w:t>
      </w:r>
      <w:r w:rsidRPr="00743B39">
        <w:rPr>
          <w:rFonts w:eastAsia="Cambria"/>
        </w:rPr>
        <w:t>.3.4</w:t>
      </w:r>
      <w:r>
        <w:t xml:space="preserve"> lub 7</w:t>
      </w:r>
      <w:r w:rsidRPr="00743B39">
        <w:t xml:space="preserve">.4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14:paraId="584DC381" w14:textId="77777777" w:rsidR="00333B9A" w:rsidRPr="00743B39" w:rsidRDefault="00333B9A" w:rsidP="00333B9A">
      <w:pPr>
        <w:ind w:left="567"/>
        <w:contextualSpacing/>
        <w:jc w:val="both"/>
      </w:pPr>
      <w:r w:rsidRPr="00743B39">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743B39">
        <w:t>.</w:t>
      </w:r>
    </w:p>
    <w:p w14:paraId="3A5218E2" w14:textId="77777777" w:rsidR="00333B9A" w:rsidRPr="00743B39" w:rsidRDefault="00333B9A" w:rsidP="00333B9A">
      <w:pPr>
        <w:ind w:left="1843" w:hanging="709"/>
        <w:contextualSpacing/>
        <w:jc w:val="both"/>
      </w:pPr>
    </w:p>
    <w:p w14:paraId="7A917AF4" w14:textId="77777777" w:rsidR="00333B9A" w:rsidRPr="00743B39" w:rsidRDefault="00333B9A" w:rsidP="00333B9A">
      <w:pPr>
        <w:ind w:left="705" w:hanging="705"/>
        <w:contextualSpacing/>
        <w:jc w:val="both"/>
      </w:pPr>
      <w:r>
        <w:t>7</w:t>
      </w:r>
      <w:r w:rsidRPr="00743B39">
        <w:t xml:space="preserve">.8 </w:t>
      </w:r>
      <w:r w:rsidRPr="00743B39">
        <w:tab/>
      </w:r>
      <w:r>
        <w:tab/>
        <w:t>Dokumenty wskazane w sekcji 7</w:t>
      </w:r>
      <w:r w:rsidRPr="00743B39">
        <w:t>.3.1</w:t>
      </w:r>
      <w:r>
        <w:t xml:space="preserve"> – 7</w:t>
      </w:r>
      <w:r w:rsidRPr="00743B39">
        <w:t xml:space="preserve">.3.4 </w:t>
      </w:r>
      <w:r>
        <w:t>lub 7</w:t>
      </w:r>
      <w:r w:rsidRPr="00743B39">
        <w:t xml:space="preserve">.4 powinny być aktualne na dzień ich </w:t>
      </w:r>
      <w:r>
        <w:t xml:space="preserve"> </w:t>
      </w:r>
      <w:r w:rsidRPr="00743B39">
        <w:t>złożenia.</w:t>
      </w:r>
    </w:p>
    <w:p w14:paraId="3A26CF36" w14:textId="77777777" w:rsidR="00333B9A" w:rsidRDefault="00333B9A" w:rsidP="00333B9A">
      <w:pPr>
        <w:ind w:left="705" w:hanging="705"/>
        <w:contextualSpacing/>
        <w:jc w:val="both"/>
        <w:rPr>
          <w:rFonts w:eastAsia="Cambria"/>
        </w:rPr>
      </w:pPr>
      <w:r>
        <w:t>7</w:t>
      </w:r>
      <w:r w:rsidRPr="00743B39">
        <w:t xml:space="preserve">.9 </w:t>
      </w:r>
      <w:r w:rsidRPr="00743B39">
        <w:tab/>
      </w:r>
      <w:r w:rsidRPr="00743B39">
        <w:rPr>
          <w:rFonts w:eastAsia="Cambria"/>
        </w:rPr>
        <w:t xml:space="preserve">Dokumenty sporządzone w języku obcym należy składać wraz z tłumaczeniem na język </w:t>
      </w:r>
      <w:r>
        <w:rPr>
          <w:rFonts w:eastAsia="Cambria"/>
        </w:rPr>
        <w:t xml:space="preserve">   </w:t>
      </w:r>
      <w:r w:rsidRPr="00743B39">
        <w:rPr>
          <w:rFonts w:eastAsia="Cambria"/>
        </w:rPr>
        <w:t>polski.</w:t>
      </w:r>
    </w:p>
    <w:p w14:paraId="7DE82C18" w14:textId="77777777" w:rsidR="00333B9A" w:rsidRPr="00743B39" w:rsidRDefault="00333B9A" w:rsidP="00333B9A">
      <w:pPr>
        <w:contextualSpacing/>
        <w:jc w:val="both"/>
        <w:rPr>
          <w:rFonts w:eastAsia="Cambria"/>
        </w:rPr>
      </w:pPr>
      <w:r>
        <w:rPr>
          <w:rFonts w:eastAsia="Cambria"/>
        </w:rPr>
        <w:t>7</w:t>
      </w:r>
      <w:r w:rsidRPr="00743B39">
        <w:rPr>
          <w:rFonts w:eastAsia="Cambria"/>
        </w:rPr>
        <w:t>.10</w:t>
      </w:r>
      <w:r w:rsidRPr="00743B39">
        <w:rPr>
          <w:rFonts w:eastAsia="Cambria"/>
        </w:rPr>
        <w:tab/>
        <w:t>Oświadczenie wskazane w sek</w:t>
      </w:r>
      <w:r>
        <w:rPr>
          <w:rFonts w:eastAsia="Cambria"/>
        </w:rPr>
        <w:t>cji 7</w:t>
      </w:r>
      <w:r w:rsidRPr="00743B39">
        <w:rPr>
          <w:rFonts w:eastAsia="Cambria"/>
        </w:rPr>
        <w:t>.3.1 składa się w formie oryginału.</w:t>
      </w:r>
    </w:p>
    <w:p w14:paraId="4EF0A0FC" w14:textId="77777777" w:rsidR="00333B9A" w:rsidRPr="00743B39" w:rsidRDefault="00333B9A" w:rsidP="00333B9A">
      <w:pPr>
        <w:ind w:left="705" w:hanging="705"/>
        <w:contextualSpacing/>
        <w:jc w:val="both"/>
        <w:rPr>
          <w:rFonts w:eastAsia="Cambria"/>
        </w:rPr>
      </w:pPr>
      <w:r>
        <w:rPr>
          <w:rFonts w:eastAsia="Cambria"/>
        </w:rPr>
        <w:t>7</w:t>
      </w:r>
      <w:r w:rsidRPr="00743B39">
        <w:rPr>
          <w:rFonts w:eastAsia="Cambria"/>
        </w:rPr>
        <w:t>.11</w:t>
      </w:r>
      <w:r w:rsidRPr="00743B39">
        <w:rPr>
          <w:rFonts w:eastAsia="Cambria"/>
        </w:rPr>
        <w:tab/>
        <w:t xml:space="preserve">Dokumenty </w:t>
      </w:r>
      <w:r w:rsidRPr="00743B39">
        <w:t>wskazan</w:t>
      </w:r>
      <w:r>
        <w:t>e w sekcji 7.3.2 – 7</w:t>
      </w:r>
      <w:r w:rsidRPr="00743B39">
        <w:t xml:space="preserve">.3.4 </w:t>
      </w:r>
      <w:r w:rsidRPr="00743B39">
        <w:rPr>
          <w:rFonts w:eastAsia="Cambria"/>
        </w:rPr>
        <w:t xml:space="preserve">składa się w formie oryginału lub kserokopii </w:t>
      </w:r>
      <w:r>
        <w:rPr>
          <w:rFonts w:eastAsia="Cambria"/>
        </w:rPr>
        <w:t xml:space="preserve">poświadczonej </w:t>
      </w:r>
      <w:r w:rsidRPr="00743B39">
        <w:rPr>
          <w:rFonts w:eastAsia="Cambria"/>
        </w:rPr>
        <w:t xml:space="preserve">za zgodność z oryginałem. </w:t>
      </w:r>
    </w:p>
    <w:p w14:paraId="005CBE97" w14:textId="77777777" w:rsidR="00333B9A" w:rsidRPr="00743B39" w:rsidRDefault="00333B9A" w:rsidP="00333B9A">
      <w:pPr>
        <w:ind w:left="705" w:hanging="705"/>
        <w:contextualSpacing/>
        <w:jc w:val="both"/>
        <w:rPr>
          <w:rFonts w:eastAsia="Cambria"/>
        </w:rPr>
      </w:pPr>
      <w:r>
        <w:t>7</w:t>
      </w:r>
      <w:r w:rsidRPr="00743B39">
        <w:t>.12</w:t>
      </w:r>
      <w:r w:rsidRPr="00743B39">
        <w:tab/>
        <w:t xml:space="preserve">Wykonawcy, którzy nie </w:t>
      </w:r>
      <w:r w:rsidRPr="00743B39">
        <w:rPr>
          <w:rFonts w:eastAsia="Cambria"/>
        </w:rPr>
        <w:t xml:space="preserve">wykażą braku podstaw do wykluczenia zostaną wykluczeni z </w:t>
      </w:r>
      <w:r>
        <w:rPr>
          <w:rFonts w:eastAsia="Cambria"/>
        </w:rPr>
        <w:t xml:space="preserve">  </w:t>
      </w:r>
      <w:r w:rsidRPr="00743B39">
        <w:rPr>
          <w:rFonts w:eastAsia="Cambria"/>
        </w:rPr>
        <w:t>postępowania.</w:t>
      </w:r>
    </w:p>
    <w:p w14:paraId="01084E92" w14:textId="77777777" w:rsidR="00333B9A" w:rsidRPr="00FC072B" w:rsidRDefault="00333B9A" w:rsidP="00333B9A">
      <w:pPr>
        <w:contextualSpacing/>
        <w:jc w:val="both"/>
        <w:rPr>
          <w:rFonts w:eastAsia="Cambria"/>
          <w:b/>
        </w:rPr>
      </w:pPr>
    </w:p>
    <w:p w14:paraId="36BAF4DB" w14:textId="77777777" w:rsidR="00333B9A" w:rsidRPr="002E5D73" w:rsidRDefault="00333B9A" w:rsidP="00333B9A">
      <w:pPr>
        <w:contextualSpacing/>
        <w:jc w:val="both"/>
        <w:rPr>
          <w:rFonts w:eastAsia="Cambria"/>
          <w:b/>
        </w:rPr>
      </w:pPr>
      <w:r w:rsidRPr="002E5D73">
        <w:rPr>
          <w:rFonts w:eastAsia="Cambria"/>
          <w:b/>
        </w:rPr>
        <w:t>Dokumenty dotyczące grup kapitałowych (art. 24 ust. 1 pkt 23 ustawy PZP).</w:t>
      </w:r>
    </w:p>
    <w:p w14:paraId="3D505827" w14:textId="77777777" w:rsidR="00333B9A" w:rsidRPr="002E5D73" w:rsidRDefault="00333B9A" w:rsidP="00333B9A">
      <w:pPr>
        <w:ind w:left="426" w:hanging="426"/>
        <w:contextualSpacing/>
        <w:jc w:val="both"/>
      </w:pPr>
      <w:r>
        <w:rPr>
          <w:rFonts w:eastAsia="Cambria"/>
        </w:rPr>
        <w:t>7.13</w:t>
      </w:r>
      <w:r w:rsidRPr="002E5D73">
        <w:rPr>
          <w:rFonts w:eastAsia="Cambria"/>
        </w:rPr>
        <w:t xml:space="preserve"> </w:t>
      </w:r>
      <w:r w:rsidRPr="002E5D73">
        <w:rPr>
          <w:rFonts w:eastAsia="Cambria"/>
        </w:rPr>
        <w:tab/>
      </w:r>
      <w:r w:rsidRPr="002E5D73">
        <w:t xml:space="preserve">Wykonawca, w terminie 3 dni od dnia zamieszczenia na stronie internetowej informacji z </w:t>
      </w:r>
      <w:r>
        <w:t xml:space="preserve">  </w:t>
      </w:r>
      <w:r w:rsidRPr="002E5D73">
        <w:t xml:space="preserve">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w:t>
      </w:r>
      <w:proofErr w:type="spellStart"/>
      <w:r w:rsidRPr="002E5D73">
        <w:t>Pzp</w:t>
      </w:r>
      <w:proofErr w:type="spellEnd"/>
      <w:r w:rsidRPr="002E5D73">
        <w:t>)</w:t>
      </w:r>
      <w:r>
        <w:t xml:space="preserve"> – wg załącznika Nr 6</w:t>
      </w:r>
      <w:r w:rsidRPr="002E5D73">
        <w:t xml:space="preserve">. Wraz </w:t>
      </w:r>
      <w:r w:rsidRPr="002E5D73">
        <w:lastRenderedPageBreak/>
        <w:t>ze złożeniem oświadczenia, wykonawca może przedstawić dowody, że powiązania z innym wykonawcą nie prowadzą do zakłócenia konkurencji w postępowaniu o udzielenie zamówienia.</w:t>
      </w:r>
    </w:p>
    <w:p w14:paraId="4E52A01E" w14:textId="77777777" w:rsidR="002B54DF" w:rsidRPr="00333B9A" w:rsidRDefault="00333B9A" w:rsidP="00333B9A">
      <w:pPr>
        <w:ind w:left="426" w:hanging="426"/>
        <w:contextualSpacing/>
        <w:jc w:val="both"/>
      </w:pPr>
      <w:r>
        <w:t>7.14</w:t>
      </w:r>
      <w:r w:rsidRPr="002E5D73">
        <w:t xml:space="preserve"> </w:t>
      </w:r>
      <w:r w:rsidRPr="002E5D73">
        <w:tab/>
        <w:t>Jeżeli wykonawca nie złoży oświadczenia,</w:t>
      </w:r>
      <w:r>
        <w:t xml:space="preserve"> o którym mowa w sekcji 7.10</w:t>
      </w:r>
      <w:r w:rsidRPr="002E5D73">
        <w:t>,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2D57178" w14:textId="77777777" w:rsidR="002B54DF" w:rsidRDefault="002B54DF" w:rsidP="002B54DF">
      <w:pPr>
        <w:ind w:left="426" w:hanging="426"/>
        <w:contextualSpacing/>
        <w:jc w:val="both"/>
        <w:rPr>
          <w:rFonts w:eastAsia="Cambria"/>
          <w:b/>
          <w:bCs/>
        </w:rPr>
      </w:pPr>
    </w:p>
    <w:p w14:paraId="616EE8E0" w14:textId="77777777" w:rsidR="00F41C7E" w:rsidRDefault="00B227C5" w:rsidP="002B54DF">
      <w:pPr>
        <w:ind w:left="426" w:hanging="426"/>
        <w:contextualSpacing/>
        <w:jc w:val="both"/>
        <w:rPr>
          <w:rFonts w:eastAsia="Cambria"/>
          <w:b/>
          <w:bCs/>
        </w:rPr>
      </w:pPr>
      <w:r>
        <w:rPr>
          <w:rFonts w:eastAsia="Cambria"/>
          <w:b/>
          <w:bCs/>
        </w:rPr>
        <w:t>8</w:t>
      </w:r>
      <w:r w:rsidR="00F41C7E" w:rsidRPr="002E5D73">
        <w:rPr>
          <w:rFonts w:eastAsia="Cambria"/>
          <w:b/>
          <w:bCs/>
        </w:rPr>
        <w:t>. Oświadczenie wstępne wykonawcy.</w:t>
      </w:r>
    </w:p>
    <w:p w14:paraId="76E8C2DF" w14:textId="77777777" w:rsidR="002B54DF" w:rsidRDefault="003163FB" w:rsidP="002B54DF">
      <w:pPr>
        <w:ind w:left="426" w:hanging="426"/>
        <w:contextualSpacing/>
        <w:jc w:val="both"/>
        <w:rPr>
          <w:rFonts w:eastAsia="Cambria"/>
          <w:b/>
          <w:bCs/>
        </w:rPr>
      </w:pPr>
      <w:r>
        <w:rPr>
          <w:rFonts w:eastAsia="Cambria"/>
          <w:b/>
          <w:bCs/>
          <w:noProof/>
          <w:lang w:eastAsia="pl-PL"/>
        </w:rPr>
        <mc:AlternateContent>
          <mc:Choice Requires="wps">
            <w:drawing>
              <wp:anchor distT="0" distB="0" distL="114300" distR="114300" simplePos="0" relativeHeight="251664384" behindDoc="0" locked="0" layoutInCell="1" allowOverlap="1" wp14:anchorId="27CD460C" wp14:editId="0904FBED">
                <wp:simplePos x="0" y="0"/>
                <wp:positionH relativeFrom="column">
                  <wp:posOffset>5080</wp:posOffset>
                </wp:positionH>
                <wp:positionV relativeFrom="paragraph">
                  <wp:posOffset>83185</wp:posOffset>
                </wp:positionV>
                <wp:extent cx="6400800" cy="0"/>
                <wp:effectExtent l="9525" t="9525"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9D834" id="AutoShape 12" o:spid="_x0000_s1026" type="#_x0000_t32" style="position:absolute;margin-left:.4pt;margin-top:6.55pt;width:7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"/>
            </w:pict>
          </mc:Fallback>
        </mc:AlternateContent>
      </w:r>
    </w:p>
    <w:p w14:paraId="5A88DB9F" w14:textId="77777777" w:rsidR="002B54DF" w:rsidRPr="002B54DF" w:rsidRDefault="002B54DF" w:rsidP="002B54DF">
      <w:pPr>
        <w:ind w:left="426" w:hanging="426"/>
        <w:contextualSpacing/>
        <w:jc w:val="both"/>
      </w:pPr>
    </w:p>
    <w:p w14:paraId="4F5E5148" w14:textId="77777777" w:rsidR="00F41C7E" w:rsidRPr="002E5D73" w:rsidRDefault="00B227C5" w:rsidP="002B54DF">
      <w:pPr>
        <w:pStyle w:val="Akapitzlist"/>
        <w:ind w:left="993"/>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 xml:space="preserve">.1 </w:t>
      </w:r>
      <w:r w:rsidR="00F41C7E" w:rsidRPr="002E5D73">
        <w:rPr>
          <w:rFonts w:ascii="Times New Roman" w:eastAsia="Cambria" w:hAnsi="Times New Roman"/>
          <w:sz w:val="24"/>
          <w:szCs w:val="24"/>
        </w:rPr>
        <w:tab/>
        <w:t>Wykonawca wraz z ofertą składa oświadczenie wstępne potwierdzające spełnianie warunków udziału w postępowaniu oraz brak podstaw do wykluczenia z udziału w postępowaniu.</w:t>
      </w:r>
    </w:p>
    <w:p w14:paraId="70610DEC" w14:textId="77777777" w:rsidR="00F41C7E" w:rsidRPr="003354D2"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3354D2">
        <w:rPr>
          <w:rFonts w:ascii="Times New Roman" w:eastAsia="Cambria" w:hAnsi="Times New Roman"/>
          <w:sz w:val="24"/>
          <w:szCs w:val="24"/>
        </w:rPr>
        <w:t>.2</w:t>
      </w:r>
      <w:r w:rsidR="00F41C7E" w:rsidRPr="003354D2">
        <w:rPr>
          <w:rFonts w:ascii="Times New Roman" w:eastAsia="Cambria" w:hAnsi="Times New Roman"/>
          <w:sz w:val="24"/>
          <w:szCs w:val="24"/>
        </w:rPr>
        <w:tab/>
        <w:t xml:space="preserve">Do oferty i oświadczenia wstępnego nie należy dołączać dokumentów wskazanych w sekcjach </w:t>
      </w:r>
      <w:r>
        <w:rPr>
          <w:rFonts w:ascii="Times New Roman" w:eastAsia="Cambria" w:hAnsi="Times New Roman"/>
          <w:sz w:val="24"/>
          <w:szCs w:val="24"/>
        </w:rPr>
        <w:t>6.1.3.2</w:t>
      </w:r>
      <w:r w:rsidR="00F41C7E" w:rsidRPr="003354D2">
        <w:rPr>
          <w:rFonts w:ascii="Times New Roman" w:eastAsia="Cambria" w:hAnsi="Times New Roman"/>
          <w:sz w:val="24"/>
          <w:szCs w:val="24"/>
        </w:rPr>
        <w:t xml:space="preserve"> </w:t>
      </w:r>
      <w:r w:rsidR="00333B9A">
        <w:rPr>
          <w:rFonts w:ascii="Times New Roman" w:eastAsia="Cambria" w:hAnsi="Times New Roman"/>
          <w:sz w:val="24"/>
          <w:szCs w:val="24"/>
        </w:rPr>
        <w:t xml:space="preserve">oraz 7.3.2.-7.3.4 lub 7.4. </w:t>
      </w:r>
      <w:r w:rsidR="00F41C7E" w:rsidRPr="003354D2">
        <w:rPr>
          <w:rFonts w:ascii="Times New Roman" w:eastAsia="Cambria" w:hAnsi="Times New Roman"/>
          <w:sz w:val="24"/>
          <w:szCs w:val="24"/>
        </w:rPr>
        <w:t xml:space="preserve">Dokumenty te składa się na wezwanie zamawiającego na zasadach określonych w przepisach art. 26 ustawy Prawo zamówień publicznych, </w:t>
      </w:r>
      <w:r w:rsidR="00F41C7E" w:rsidRPr="003354D2">
        <w:rPr>
          <w:rFonts w:ascii="Times New Roman" w:eastAsia="Cambria" w:hAnsi="Times New Roman"/>
          <w:b/>
          <w:sz w:val="24"/>
          <w:szCs w:val="24"/>
        </w:rPr>
        <w:t>o ile zamawiający podejmie decyzję o wezwaniu do ich złożenia</w:t>
      </w:r>
      <w:r w:rsidR="00F41C7E" w:rsidRPr="003354D2">
        <w:rPr>
          <w:rFonts w:ascii="Times New Roman" w:eastAsia="Cambria" w:hAnsi="Times New Roman"/>
          <w:sz w:val="24"/>
          <w:szCs w:val="24"/>
        </w:rPr>
        <w:t xml:space="preserve">. </w:t>
      </w:r>
    </w:p>
    <w:p w14:paraId="565FFD9C" w14:textId="77777777" w:rsidR="00F41C7E" w:rsidRPr="002E5D73"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.3</w:t>
      </w:r>
      <w:r w:rsidR="00F41C7E" w:rsidRPr="002E5D73">
        <w:rPr>
          <w:rFonts w:ascii="Times New Roman" w:eastAsia="Cambria" w:hAnsi="Times New Roman"/>
          <w:sz w:val="24"/>
          <w:szCs w:val="24"/>
        </w:rPr>
        <w:tab/>
        <w:t>Wzór oświadczenia wstępnego stanowi załącznik nr 3A i 3B do SIWZ.</w:t>
      </w:r>
    </w:p>
    <w:p w14:paraId="3B9132A6" w14:textId="77777777" w:rsidR="00F41C7E" w:rsidRPr="002A7916"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 xml:space="preserve">.4 </w:t>
      </w:r>
      <w:r w:rsidR="00F41C7E" w:rsidRPr="002A7916">
        <w:rPr>
          <w:rFonts w:ascii="Times New Roman" w:eastAsia="Cambria" w:hAnsi="Times New Roman"/>
          <w:sz w:val="24"/>
          <w:szCs w:val="24"/>
        </w:rPr>
        <w:tab/>
        <w:t>W przypadku wykonawców wspólnie ubiegających się o udzielenie zamówienia oświadczenie wstępne składa każdy wykonawca.</w:t>
      </w:r>
    </w:p>
    <w:p w14:paraId="4C50D023" w14:textId="77777777" w:rsidR="00F41C7E" w:rsidRPr="002A7916" w:rsidRDefault="00B227C5" w:rsidP="00F41C7E">
      <w:pPr>
        <w:pStyle w:val="Akapitzlist"/>
        <w:ind w:left="1418" w:hanging="425"/>
        <w:contextualSpacing/>
        <w:jc w:val="both"/>
        <w:rPr>
          <w:rFonts w:ascii="Times New Roman"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.5</w:t>
      </w:r>
      <w:r w:rsidR="00F41C7E" w:rsidRPr="002A7916">
        <w:rPr>
          <w:rFonts w:ascii="Times New Roman" w:eastAsia="Cambria" w:hAnsi="Times New Roman"/>
          <w:sz w:val="24"/>
          <w:szCs w:val="24"/>
        </w:rPr>
        <w:tab/>
      </w:r>
      <w:r w:rsidR="00F41C7E" w:rsidRPr="002A7916">
        <w:rPr>
          <w:rFonts w:ascii="Times New Roman" w:hAnsi="Times New Roman"/>
          <w:sz w:val="24"/>
          <w:szCs w:val="24"/>
        </w:rPr>
        <w:t xml:space="preserve">Wykonawca, który powołuje się na zasoby innych podmiotów, w celu wykazania braku istnienia wobec nich podstaw wykluczenia oraz spełniania, </w:t>
      </w:r>
      <w:r w:rsidR="00F41C7E">
        <w:rPr>
          <w:rFonts w:ascii="Times New Roman" w:hAnsi="Times New Roman"/>
          <w:sz w:val="24"/>
          <w:szCs w:val="24"/>
        </w:rPr>
        <w:br/>
      </w:r>
      <w:r w:rsidR="00F41C7E" w:rsidRPr="002A7916">
        <w:rPr>
          <w:rFonts w:ascii="Times New Roman" w:hAnsi="Times New Roman"/>
          <w:sz w:val="24"/>
          <w:szCs w:val="24"/>
        </w:rPr>
        <w:t>w zakresie, w jakim powołuje się na ich zasoby zamieszcza informacje o tych podmiotach w oświadczeniu wstępnym.</w:t>
      </w:r>
    </w:p>
    <w:p w14:paraId="534DB3A4" w14:textId="77777777" w:rsidR="00F41C7E" w:rsidRPr="002A7916" w:rsidRDefault="00B227C5" w:rsidP="00F41C7E">
      <w:pPr>
        <w:pStyle w:val="Akapitzlist"/>
        <w:spacing w:after="0"/>
        <w:ind w:left="1418" w:hanging="425"/>
        <w:contextualSpacing/>
        <w:jc w:val="both"/>
        <w:rPr>
          <w:rFonts w:ascii="Times New Roman" w:eastAsia="Cambria" w:hAnsi="Times New Roman"/>
          <w:sz w:val="24"/>
          <w:szCs w:val="24"/>
        </w:rPr>
      </w:pPr>
      <w:r>
        <w:rPr>
          <w:rFonts w:ascii="Times New Roman" w:hAnsi="Times New Roman"/>
          <w:sz w:val="24"/>
          <w:szCs w:val="24"/>
        </w:rPr>
        <w:t>8</w:t>
      </w:r>
      <w:r w:rsidR="00F41C7E" w:rsidRPr="002A7916">
        <w:rPr>
          <w:rFonts w:ascii="Times New Roman" w:hAnsi="Times New Roman"/>
          <w:sz w:val="24"/>
          <w:szCs w:val="24"/>
        </w:rPr>
        <w:t>.6</w:t>
      </w:r>
      <w:r w:rsidR="00F41C7E" w:rsidRPr="002A7916">
        <w:rPr>
          <w:rFonts w:ascii="Times New Roman" w:hAnsi="Times New Roman"/>
          <w:sz w:val="24"/>
          <w:szCs w:val="24"/>
        </w:rPr>
        <w:tab/>
      </w:r>
      <w:r w:rsidR="00F41C7E" w:rsidRPr="002A7916">
        <w:rPr>
          <w:rFonts w:ascii="Times New Roman" w:hAnsi="Times New Roman"/>
          <w:b/>
          <w:sz w:val="24"/>
          <w:szCs w:val="24"/>
        </w:rPr>
        <w:t>Zamawiający nie żąda</w:t>
      </w:r>
      <w:r w:rsidR="00F41C7E" w:rsidRPr="002A7916">
        <w:rPr>
          <w:rFonts w:ascii="Times New Roman" w:hAnsi="Times New Roman"/>
          <w:sz w:val="24"/>
          <w:szCs w:val="24"/>
        </w:rPr>
        <w:t xml:space="preserve">, aby wykonawca, który zamierza powierzyć wykonanie części zamówienia podwykonawcom, w celu wykazania braku istnienia wobec nich podstaw wykluczenia z udziału w postępowaniu zamieszczał informacje </w:t>
      </w:r>
      <w:r w:rsidR="00F41C7E">
        <w:rPr>
          <w:rFonts w:ascii="Times New Roman" w:hAnsi="Times New Roman"/>
          <w:sz w:val="24"/>
          <w:szCs w:val="24"/>
        </w:rPr>
        <w:br/>
      </w:r>
      <w:r w:rsidR="00F41C7E" w:rsidRPr="002A7916">
        <w:rPr>
          <w:rFonts w:ascii="Times New Roman" w:hAnsi="Times New Roman"/>
          <w:sz w:val="24"/>
          <w:szCs w:val="24"/>
        </w:rPr>
        <w:t xml:space="preserve">o podwykonawcach w oświadczeniu wstępnym. </w:t>
      </w:r>
    </w:p>
    <w:p w14:paraId="66F18E1E" w14:textId="77777777" w:rsidR="00F41C7E" w:rsidRDefault="00F41C7E" w:rsidP="00F41C7E">
      <w:pPr>
        <w:pBdr>
          <w:bottom w:val="single" w:sz="4" w:space="1" w:color="auto"/>
        </w:pBdr>
        <w:ind w:left="567"/>
        <w:contextualSpacing/>
        <w:jc w:val="both"/>
        <w:rPr>
          <w:rFonts w:eastAsia="Cambria"/>
          <w:b/>
          <w:bCs/>
        </w:rPr>
      </w:pPr>
    </w:p>
    <w:p w14:paraId="5BE5F22F" w14:textId="77777777" w:rsidR="00F41C7E" w:rsidRPr="002A7916" w:rsidRDefault="00B227C5" w:rsidP="00F41C7E">
      <w:pPr>
        <w:pBdr>
          <w:bottom w:val="single" w:sz="4" w:space="1" w:color="auto"/>
        </w:pBdr>
        <w:ind w:left="567"/>
        <w:contextualSpacing/>
        <w:jc w:val="both"/>
        <w:rPr>
          <w:rFonts w:eastAsia="Cambria"/>
          <w:b/>
          <w:bCs/>
        </w:rPr>
      </w:pPr>
      <w:r>
        <w:rPr>
          <w:rFonts w:eastAsia="Cambria"/>
          <w:b/>
          <w:bCs/>
        </w:rPr>
        <w:t>9</w:t>
      </w:r>
      <w:r w:rsidR="00F41C7E" w:rsidRPr="002A7916">
        <w:rPr>
          <w:rFonts w:eastAsia="Cambria"/>
          <w:b/>
          <w:bCs/>
        </w:rPr>
        <w:t>. Informacje o sposobie porozumienia się zamawiającego z wykonawcami oraz przekazywania oświadczeń lub dokumentów, a także wskazanie osób uprawnionych do porozumiewania się z wykonawcami oraz adres poczty elektronicznej lub strony internetowej zamawiającego.</w:t>
      </w:r>
    </w:p>
    <w:p w14:paraId="1F88D463" w14:textId="752D9818" w:rsidR="00F41C7E" w:rsidRPr="002A7916" w:rsidRDefault="00B227C5" w:rsidP="00F41C7E">
      <w:pPr>
        <w:ind w:left="1134" w:hanging="567"/>
        <w:contextualSpacing/>
        <w:jc w:val="both"/>
      </w:pPr>
      <w:r>
        <w:rPr>
          <w:rFonts w:eastAsia="Cambria"/>
        </w:rPr>
        <w:t>9</w:t>
      </w:r>
      <w:r w:rsidR="00F41C7E" w:rsidRPr="002A7916">
        <w:rPr>
          <w:rFonts w:eastAsia="Cambria"/>
        </w:rPr>
        <w:t>.1 W niniejszym postępowaniu wszelkie oświadczenia, wnioski, zawiadomienia oraz</w:t>
      </w:r>
      <w:r w:rsidR="00E02716">
        <w:rPr>
          <w:rFonts w:eastAsia="Cambria"/>
        </w:rPr>
        <w:t xml:space="preserve"> </w:t>
      </w:r>
      <w:r w:rsidR="00F41C7E" w:rsidRPr="002A7916">
        <w:rPr>
          <w:rFonts w:eastAsia="Cambria"/>
        </w:rPr>
        <w:t xml:space="preserve">informacje należy przekazywać </w:t>
      </w:r>
      <w:r w:rsidR="00F41C7E" w:rsidRPr="002A7916">
        <w:t>za pośrednictwem operatora pocztowego w rozumieniu ustawy z dnia 23 listopada 2012 r. – Prawo pocztowe (Dz. U. z 2012 r.</w:t>
      </w:r>
      <w:r w:rsidR="00E02716">
        <w:t xml:space="preserve"> </w:t>
      </w:r>
      <w:r w:rsidR="00F41C7E" w:rsidRPr="002A7916">
        <w:t>poz. 1529 oraz z 2015 r. poz. 1830), osobiście, za pośrednictwem posłańca, faksu lub przy użyciu środków komunikacji elektronicznej w ro</w:t>
      </w:r>
      <w:r>
        <w:t xml:space="preserve">zumieniu ustawy z dnia 18 lipca </w:t>
      </w:r>
      <w:r w:rsidR="00F41C7E" w:rsidRPr="002A7916">
        <w:t>2002</w:t>
      </w:r>
      <w:r w:rsidR="00E02716">
        <w:t xml:space="preserve"> </w:t>
      </w:r>
      <w:r w:rsidR="00F41C7E" w:rsidRPr="002A7916">
        <w:t>r.</w:t>
      </w:r>
      <w:r w:rsidR="00E02716">
        <w:t xml:space="preserve"> </w:t>
      </w:r>
      <w:r w:rsidR="00F41C7E" w:rsidRPr="002A7916">
        <w:t xml:space="preserve"> o świadczeniu usług drogą elektroniczną (Dz. U. z 2013 r. poz. 1422, z 2015 r. poz. 1844 oraz z 2016 r. poz. 147 i 615). Z zastrzeżeniem, że jeżeli przepisy ustawy Prawo </w:t>
      </w:r>
      <w:r w:rsidR="00F41C7E" w:rsidRPr="002A7916">
        <w:lastRenderedPageBreak/>
        <w:t xml:space="preserve">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r w:rsidR="00F41C7E" w:rsidRPr="006D7A0E">
        <w:t>ustawy</w:t>
      </w:r>
      <w:r w:rsidR="00F41C7E" w:rsidRPr="002A7916">
        <w:t xml:space="preserve"> z dnia 18 lipca 2002 r. o świadczeniu usług drogą elektroniczną, każda ze stron na żądanie drugiej strony niezwłocznie potwierdza fakt ich otrzymania.</w:t>
      </w:r>
    </w:p>
    <w:p w14:paraId="5F488F3D" w14:textId="77777777" w:rsidR="00F41C7E" w:rsidRPr="002A7916" w:rsidRDefault="00B227C5" w:rsidP="00F41C7E">
      <w:pPr>
        <w:ind w:left="1134" w:hanging="567"/>
        <w:contextualSpacing/>
        <w:jc w:val="both"/>
      </w:pPr>
      <w:r>
        <w:t>9</w:t>
      </w:r>
      <w:r w:rsidR="00F41C7E" w:rsidRPr="002A7916">
        <w:t>.2</w:t>
      </w:r>
      <w:r w:rsidR="00F41C7E" w:rsidRPr="002A7916">
        <w:tab/>
        <w:t>Oferty należy składać pod rygorem nieważności w formie pisemnej.</w:t>
      </w:r>
    </w:p>
    <w:p w14:paraId="7DABF69E" w14:textId="77777777"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.3 Oświadczenia, wnioski, zawiadomienia oraz informacje należy przekazywać </w:t>
      </w:r>
      <w:r w:rsidR="00F41C7E" w:rsidRPr="002A7916">
        <w:rPr>
          <w:rFonts w:eastAsia="Cambria"/>
        </w:rPr>
        <w:br/>
        <w:t>do zamawiającego:</w:t>
      </w:r>
    </w:p>
    <w:p w14:paraId="4920F4F9" w14:textId="77777777"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za pomocą faksu na nr 48 </w:t>
      </w:r>
      <w:r w:rsidR="00B227C5">
        <w:rPr>
          <w:rFonts w:ascii="Times New Roman" w:eastAsia="Cambria" w:hAnsi="Times New Roman"/>
          <w:sz w:val="24"/>
          <w:szCs w:val="24"/>
        </w:rPr>
        <w:t>6162427</w:t>
      </w:r>
    </w:p>
    <w:p w14:paraId="1062CBC0" w14:textId="77777777"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drogą elektroniczną na e-mail: </w:t>
      </w:r>
      <w:r w:rsidR="00B227C5">
        <w:rPr>
          <w:rFonts w:ascii="Times New Roman" w:hAnsi="Times New Roman"/>
          <w:sz w:val="24"/>
          <w:szCs w:val="24"/>
        </w:rPr>
        <w:t>zeaszilza@interia.pl</w:t>
      </w:r>
    </w:p>
    <w:p w14:paraId="392F4FAE" w14:textId="77777777" w:rsidR="00F41C7E" w:rsidRPr="002A7916" w:rsidRDefault="00F41C7E" w:rsidP="00F41C7E">
      <w:pPr>
        <w:pStyle w:val="Akapitzlist"/>
        <w:spacing w:after="0"/>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w:t>
      </w:r>
      <w:r w:rsidRPr="002A7916">
        <w:rPr>
          <w:rFonts w:ascii="Times New Roman" w:eastAsia="Cambria" w:hAnsi="Times New Roman"/>
          <w:sz w:val="24"/>
          <w:szCs w:val="24"/>
        </w:rPr>
        <w:tab/>
        <w:t xml:space="preserve">pisemnie na adres: </w:t>
      </w:r>
      <w:r w:rsidR="00B227C5">
        <w:rPr>
          <w:rFonts w:ascii="Times New Roman" w:eastAsia="Cambria" w:hAnsi="Times New Roman"/>
          <w:sz w:val="24"/>
          <w:szCs w:val="24"/>
        </w:rPr>
        <w:t xml:space="preserve">Zespół Ekonomiczno-Administracyjny Szkół w Iłży, Osiedle Stanisława Staszica 13, 27-100 Iłża </w:t>
      </w:r>
    </w:p>
    <w:p w14:paraId="67109243" w14:textId="77777777"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.4 </w:t>
      </w:r>
      <w:r w:rsidR="00F41C7E" w:rsidRPr="002A7916">
        <w:rPr>
          <w:rFonts w:eastAsia="Cambria"/>
        </w:rPr>
        <w:tab/>
        <w:t xml:space="preserve">Wszelkie oświadczenia, wnioski, zawiadomienia oraz informacje przekazywane  przez  wykonawcę  powinny być  podpisane przez osobę upoważnioną  do występowania </w:t>
      </w:r>
      <w:r w:rsidR="00F41C7E">
        <w:rPr>
          <w:rFonts w:eastAsia="Cambria"/>
        </w:rPr>
        <w:br/>
      </w:r>
      <w:r w:rsidR="00F41C7E" w:rsidRPr="002A7916">
        <w:rPr>
          <w:rFonts w:eastAsia="Cambria"/>
        </w:rPr>
        <w:t xml:space="preserve">w imieniu wykonawcy  albo przez osobę umocowaną  przez osobę uprawnioną, </w:t>
      </w:r>
      <w:r w:rsidR="00F41C7E">
        <w:rPr>
          <w:rFonts w:eastAsia="Cambria"/>
        </w:rPr>
        <w:br/>
      </w:r>
      <w:r w:rsidR="00F41C7E" w:rsidRPr="002A7916">
        <w:rPr>
          <w:rFonts w:eastAsia="Cambria"/>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14:paraId="01C7FC32" w14:textId="799C63CE"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.5 </w:t>
      </w:r>
      <w:r w:rsidR="00F41C7E" w:rsidRPr="002A7916">
        <w:rPr>
          <w:rFonts w:eastAsia="Cambria"/>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F41C7E">
        <w:rPr>
          <w:rFonts w:eastAsia="Cambria"/>
        </w:rPr>
        <w:br/>
      </w:r>
      <w:r w:rsidR="00F41C7E" w:rsidRPr="002A7916">
        <w:rPr>
          <w:rFonts w:eastAsia="Cambria"/>
        </w:rPr>
        <w:t xml:space="preserve">w którym upływa połowa wyznaczonego terminu składnia ofert tj. do </w:t>
      </w:r>
      <w:r w:rsidR="00F41C7E" w:rsidRPr="00453565">
        <w:rPr>
          <w:rFonts w:eastAsia="Cambria"/>
        </w:rPr>
        <w:t xml:space="preserve">dnia </w:t>
      </w:r>
      <w:r w:rsidR="00DB2DD0" w:rsidRPr="00A37455">
        <w:rPr>
          <w:rFonts w:eastAsia="Cambria"/>
          <w:b/>
        </w:rPr>
        <w:t>30</w:t>
      </w:r>
      <w:r w:rsidR="00072055" w:rsidRPr="00A37455">
        <w:rPr>
          <w:rFonts w:eastAsia="Cambria"/>
          <w:b/>
        </w:rPr>
        <w:t>.0</w:t>
      </w:r>
      <w:r w:rsidR="00DB2DD0" w:rsidRPr="00A37455">
        <w:rPr>
          <w:rFonts w:eastAsia="Cambria"/>
          <w:b/>
        </w:rPr>
        <w:t>7</w:t>
      </w:r>
      <w:r w:rsidR="00F41C7E" w:rsidRPr="00A37455">
        <w:rPr>
          <w:rFonts w:eastAsia="Cambria"/>
          <w:b/>
        </w:rPr>
        <w:t>.20</w:t>
      </w:r>
      <w:r w:rsidR="003416E2">
        <w:rPr>
          <w:rFonts w:eastAsia="Cambria"/>
          <w:b/>
        </w:rPr>
        <w:t>20</w:t>
      </w:r>
      <w:r w:rsidR="00F41C7E" w:rsidRPr="00A37455">
        <w:rPr>
          <w:rFonts w:eastAsia="Cambria"/>
          <w:b/>
        </w:rPr>
        <w:t>r.</w:t>
      </w:r>
    </w:p>
    <w:p w14:paraId="7022B432" w14:textId="77777777" w:rsidR="00F41C7E" w:rsidRPr="002A7916" w:rsidRDefault="00072055" w:rsidP="00F41C7E">
      <w:pPr>
        <w:ind w:left="1134" w:hanging="567"/>
        <w:contextualSpacing/>
        <w:jc w:val="both"/>
        <w:rPr>
          <w:rFonts w:eastAsia="Cambria"/>
        </w:rPr>
      </w:pPr>
      <w:r>
        <w:rPr>
          <w:rFonts w:eastAsia="Cambria"/>
        </w:rPr>
        <w:t>9</w:t>
      </w:r>
      <w:r w:rsidR="00F41C7E" w:rsidRPr="002A7916">
        <w:rPr>
          <w:rFonts w:eastAsia="Cambria"/>
        </w:rPr>
        <w:t xml:space="preserve">.6 </w:t>
      </w:r>
      <w:r w:rsidR="00F41C7E" w:rsidRPr="002A7916">
        <w:rPr>
          <w:rFonts w:eastAsia="Cambria"/>
        </w:rPr>
        <w:tab/>
        <w:t xml:space="preserve">Osobą upoważnioną do kontaktowania się z wykonawcami jest: </w:t>
      </w:r>
      <w:r w:rsidR="00F41C7E">
        <w:rPr>
          <w:rFonts w:eastAsia="Cambria"/>
        </w:rPr>
        <w:t xml:space="preserve"> </w:t>
      </w:r>
      <w:r w:rsidR="00E02716">
        <w:rPr>
          <w:rFonts w:eastAsia="Cambria"/>
          <w:b/>
        </w:rPr>
        <w:t>Edyta Fura</w:t>
      </w:r>
      <w:r w:rsidR="00F41C7E" w:rsidRPr="00453565">
        <w:rPr>
          <w:rFonts w:eastAsia="Cambria"/>
          <w:b/>
        </w:rPr>
        <w:t>.</w:t>
      </w:r>
    </w:p>
    <w:p w14:paraId="7E67DE8B" w14:textId="796138C1" w:rsidR="00F41C7E" w:rsidRDefault="00072055" w:rsidP="00F41C7E">
      <w:pPr>
        <w:tabs>
          <w:tab w:val="left" w:pos="1418"/>
        </w:tabs>
        <w:ind w:left="1134" w:hanging="567"/>
        <w:contextualSpacing/>
        <w:jc w:val="both"/>
        <w:rPr>
          <w:rFonts w:eastAsia="Cambria"/>
        </w:rPr>
      </w:pPr>
      <w:r>
        <w:rPr>
          <w:rFonts w:eastAsia="Cambria"/>
        </w:rPr>
        <w:t>9</w:t>
      </w:r>
      <w:r w:rsidR="00F41C7E" w:rsidRPr="002A7916">
        <w:rPr>
          <w:rFonts w:eastAsia="Cambria"/>
        </w:rPr>
        <w:t xml:space="preserve">.7 </w:t>
      </w:r>
      <w:r w:rsidR="00F41C7E" w:rsidRPr="002A7916">
        <w:rPr>
          <w:rFonts w:eastAsia="Cambria"/>
        </w:rPr>
        <w:tab/>
        <w:t xml:space="preserve">Adres strony internetowej, na której zamieszczone jest ogłoszenie o zamówieniu oraz specyfikacja istotnych warunków zamówienia a także wszystkie inne niezbędne dokumenty: </w:t>
      </w:r>
      <w:r w:rsidRPr="006D7A0E">
        <w:t>www.zeasilza.biposwiata.pl</w:t>
      </w:r>
    </w:p>
    <w:p w14:paraId="71D17F7E" w14:textId="77777777" w:rsidR="00F41C7E" w:rsidRPr="00453565" w:rsidRDefault="00F41C7E" w:rsidP="00F41C7E">
      <w:pPr>
        <w:tabs>
          <w:tab w:val="left" w:pos="1418"/>
        </w:tabs>
        <w:ind w:left="1134" w:hanging="567"/>
        <w:contextualSpacing/>
        <w:jc w:val="both"/>
        <w:rPr>
          <w:rFonts w:eastAsia="Cambria"/>
        </w:rPr>
      </w:pPr>
    </w:p>
    <w:p w14:paraId="0D14EE80" w14:textId="77777777" w:rsidR="00F41C7E" w:rsidRPr="002A7916" w:rsidRDefault="00072055" w:rsidP="00F41C7E">
      <w:pPr>
        <w:pBdr>
          <w:bottom w:val="single" w:sz="4" w:space="0" w:color="000000"/>
        </w:pBdr>
        <w:tabs>
          <w:tab w:val="left" w:pos="1134"/>
          <w:tab w:val="left" w:pos="1418"/>
        </w:tabs>
        <w:ind w:left="360"/>
        <w:jc w:val="both"/>
        <w:rPr>
          <w:rFonts w:eastAsia="Cambria"/>
          <w:b/>
          <w:bCs/>
        </w:rPr>
      </w:pPr>
      <w:r>
        <w:rPr>
          <w:rFonts w:eastAsia="Cambria"/>
          <w:b/>
          <w:bCs/>
        </w:rPr>
        <w:t>10</w:t>
      </w:r>
      <w:r w:rsidR="00F41C7E" w:rsidRPr="002A7916">
        <w:rPr>
          <w:rFonts w:eastAsia="Cambria"/>
          <w:b/>
          <w:bCs/>
        </w:rPr>
        <w:t>. Wymagania dotyczące wadium</w:t>
      </w:r>
    </w:p>
    <w:p w14:paraId="770E635D" w14:textId="77777777" w:rsidR="00F41C7E" w:rsidRDefault="00F41C7E" w:rsidP="00F41C7E">
      <w:pPr>
        <w:ind w:left="709"/>
        <w:jc w:val="both"/>
        <w:rPr>
          <w:rFonts w:eastAsia="Cambria"/>
        </w:rPr>
      </w:pPr>
      <w:r w:rsidRPr="002A7916">
        <w:rPr>
          <w:rFonts w:eastAsia="Cambria"/>
        </w:rPr>
        <w:t>Zamawiający nie wymaga wniesienia wadium w niniejszym postępowaniu.</w:t>
      </w:r>
    </w:p>
    <w:p w14:paraId="7E06CFD5" w14:textId="77777777" w:rsidR="00F41C7E" w:rsidRPr="002A7916" w:rsidRDefault="00F41C7E" w:rsidP="00F41C7E">
      <w:pPr>
        <w:ind w:left="709"/>
        <w:jc w:val="both"/>
        <w:rPr>
          <w:rFonts w:eastAsia="Cambria"/>
        </w:rPr>
      </w:pPr>
    </w:p>
    <w:p w14:paraId="666011B1" w14:textId="77777777"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11</w:t>
      </w:r>
      <w:r w:rsidR="00F41C7E" w:rsidRPr="002A7916">
        <w:rPr>
          <w:rFonts w:eastAsia="Cambria"/>
          <w:b/>
          <w:bCs/>
        </w:rPr>
        <w:t xml:space="preserve">. Termin związania ofertą </w:t>
      </w:r>
    </w:p>
    <w:p w14:paraId="0E93A220" w14:textId="77777777" w:rsidR="00F41C7E" w:rsidRPr="002A7916" w:rsidRDefault="00072055" w:rsidP="00F41C7E">
      <w:pPr>
        <w:ind w:left="993" w:hanging="426"/>
        <w:jc w:val="both"/>
        <w:rPr>
          <w:rFonts w:eastAsia="Cambria"/>
        </w:rPr>
      </w:pPr>
      <w:r>
        <w:rPr>
          <w:rFonts w:eastAsia="Cambria"/>
        </w:rPr>
        <w:t>11</w:t>
      </w:r>
      <w:r w:rsidR="00F41C7E" w:rsidRPr="002A7916">
        <w:rPr>
          <w:rFonts w:eastAsia="Cambria"/>
        </w:rPr>
        <w:t xml:space="preserve">.1 Każdy wykonawca będzie związany swoją ofertą  30 dni od upływu terminu składania ofert. </w:t>
      </w:r>
    </w:p>
    <w:p w14:paraId="50BF4B8A" w14:textId="77777777" w:rsidR="00F41C7E" w:rsidRDefault="00072055" w:rsidP="00F41C7E">
      <w:pPr>
        <w:ind w:left="567"/>
        <w:jc w:val="both"/>
        <w:rPr>
          <w:rFonts w:eastAsia="Cambria"/>
          <w:color w:val="FF0000"/>
        </w:rPr>
      </w:pPr>
      <w:r>
        <w:rPr>
          <w:rFonts w:eastAsia="Cambria"/>
        </w:rPr>
        <w:t>11</w:t>
      </w:r>
      <w:r w:rsidR="00F41C7E" w:rsidRPr="002A7916">
        <w:rPr>
          <w:rFonts w:eastAsia="Cambria"/>
        </w:rPr>
        <w:t xml:space="preserve">.2 Wykonawca samodzielnie lub na wniosek Zamawiającego może przedłużyć termin </w:t>
      </w:r>
      <w:r w:rsidR="00F41C7E">
        <w:rPr>
          <w:rFonts w:eastAsia="Cambria"/>
        </w:rPr>
        <w:br/>
        <w:t xml:space="preserve">         </w:t>
      </w:r>
      <w:r w:rsidR="00F41C7E" w:rsidRPr="002A7916">
        <w:rPr>
          <w:rFonts w:eastAsia="Cambria"/>
        </w:rPr>
        <w:t>związania ofertą, z tym, że zamawiający może tylko raz, co najmniej na 3 dni przed</w:t>
      </w:r>
      <w:r w:rsidR="00F41C7E">
        <w:rPr>
          <w:rFonts w:eastAsia="Cambria"/>
        </w:rPr>
        <w:br/>
        <w:t xml:space="preserve">        </w:t>
      </w:r>
      <w:r w:rsidR="00F41C7E" w:rsidRPr="002A7916">
        <w:rPr>
          <w:rFonts w:eastAsia="Cambria"/>
        </w:rPr>
        <w:t xml:space="preserve"> upływem terminu związania ofertą, zwrócić się  do Wykonawców o wyrażenie zgody </w:t>
      </w:r>
      <w:r w:rsidR="00F41C7E">
        <w:rPr>
          <w:rFonts w:eastAsia="Cambria"/>
        </w:rPr>
        <w:br/>
        <w:t xml:space="preserve">        </w:t>
      </w:r>
      <w:r w:rsidR="00F41C7E" w:rsidRPr="002A7916">
        <w:rPr>
          <w:rFonts w:eastAsia="Cambria"/>
        </w:rPr>
        <w:t>na przedłużenie tego terminu o oznaczony okres, nie dłuższy jednak niż 60 dni</w:t>
      </w:r>
      <w:r w:rsidR="00F41C7E" w:rsidRPr="00E8638A">
        <w:rPr>
          <w:rFonts w:eastAsia="Cambria"/>
          <w:color w:val="FF0000"/>
        </w:rPr>
        <w:t>.</w:t>
      </w:r>
    </w:p>
    <w:p w14:paraId="55C1C386" w14:textId="77777777" w:rsidR="00F41C7E" w:rsidRPr="002A7916" w:rsidRDefault="00F41C7E" w:rsidP="00F41C7E">
      <w:pPr>
        <w:tabs>
          <w:tab w:val="left" w:pos="567"/>
        </w:tabs>
        <w:ind w:left="284"/>
        <w:jc w:val="both"/>
        <w:rPr>
          <w:rFonts w:eastAsia="Cambria"/>
        </w:rPr>
      </w:pPr>
    </w:p>
    <w:p w14:paraId="0576D615" w14:textId="77777777"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12</w:t>
      </w:r>
      <w:r w:rsidR="00F41C7E" w:rsidRPr="002A7916">
        <w:rPr>
          <w:rFonts w:eastAsia="Cambria"/>
          <w:b/>
          <w:bCs/>
        </w:rPr>
        <w:t>. Opis sposobu przygotowania ofert.</w:t>
      </w:r>
    </w:p>
    <w:p w14:paraId="3AFF9468" w14:textId="77777777" w:rsidR="00F41C7E" w:rsidRPr="002A7916" w:rsidRDefault="00072055" w:rsidP="00F41C7E">
      <w:pPr>
        <w:ind w:left="1134" w:hanging="567"/>
        <w:jc w:val="both"/>
        <w:rPr>
          <w:rFonts w:eastAsia="Cambria"/>
        </w:rPr>
      </w:pPr>
      <w:r>
        <w:rPr>
          <w:rFonts w:eastAsia="Cambria"/>
        </w:rPr>
        <w:t>12</w:t>
      </w:r>
      <w:r w:rsidR="00F41C7E" w:rsidRPr="002A7916">
        <w:rPr>
          <w:rFonts w:eastAsia="Cambria"/>
        </w:rPr>
        <w:t>.1</w:t>
      </w:r>
      <w:r w:rsidR="00F41C7E" w:rsidRPr="002A7916">
        <w:rPr>
          <w:rFonts w:eastAsia="Cambria"/>
        </w:rPr>
        <w:tab/>
        <w:t>Ofertę należy napisać pismem czytelnym w języku polskim. Dokumenty składające się na ofertę sporządzone w języku obcym winny być składane wraz  z tłumaczeniem na język polski.</w:t>
      </w:r>
    </w:p>
    <w:p w14:paraId="79ED3D22" w14:textId="77777777" w:rsidR="00F41C7E" w:rsidRPr="002A7916" w:rsidRDefault="00072055" w:rsidP="00F41C7E">
      <w:pPr>
        <w:ind w:left="1134" w:hanging="567"/>
        <w:jc w:val="both"/>
        <w:rPr>
          <w:rFonts w:eastAsia="Cambria"/>
        </w:rPr>
      </w:pPr>
      <w:r>
        <w:rPr>
          <w:rFonts w:eastAsia="Cambria"/>
        </w:rPr>
        <w:lastRenderedPageBreak/>
        <w:t>12</w:t>
      </w:r>
      <w:r w:rsidR="00F41C7E" w:rsidRPr="002A7916">
        <w:rPr>
          <w:rFonts w:eastAsia="Cambria"/>
        </w:rPr>
        <w:t xml:space="preserve">.2 </w:t>
      </w:r>
      <w:r w:rsidR="00F41C7E" w:rsidRPr="002A7916">
        <w:rPr>
          <w:rFonts w:eastAsia="Cambria"/>
        </w:rPr>
        <w:tab/>
        <w:t>Ofertę należy sporządzić zgodnie z wymaganiami umieszczonymi w SIWZ oraz dołączyć wszystkie wymagane dokumenty i oświadczenia.</w:t>
      </w:r>
    </w:p>
    <w:p w14:paraId="1D4F3C03" w14:textId="582E3A93"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.3 </w:t>
      </w:r>
      <w:r w:rsidR="00F41C7E" w:rsidRPr="002A7916">
        <w:rPr>
          <w:rFonts w:eastAsia="Cambria"/>
        </w:rPr>
        <w:tab/>
        <w:t xml:space="preserve">Każdy wykonawca może złożyć w niniejszym </w:t>
      </w:r>
      <w:r>
        <w:rPr>
          <w:rFonts w:eastAsia="Cambria"/>
        </w:rPr>
        <w:t>postępowaniu tylko jedną ofertę – na każdy pakiet</w:t>
      </w:r>
      <w:r w:rsidR="00DB2DD0">
        <w:rPr>
          <w:rFonts w:eastAsia="Cambria"/>
        </w:rPr>
        <w:t>.</w:t>
      </w:r>
    </w:p>
    <w:p w14:paraId="03BDFFE8" w14:textId="77777777" w:rsidR="00F41C7E" w:rsidRPr="003354D2" w:rsidRDefault="00072055" w:rsidP="00F41C7E">
      <w:pPr>
        <w:ind w:left="1134" w:hanging="567"/>
        <w:jc w:val="both"/>
        <w:rPr>
          <w:rFonts w:eastAsia="Cambria"/>
        </w:rPr>
      </w:pPr>
      <w:r>
        <w:rPr>
          <w:rFonts w:eastAsia="Cambria"/>
        </w:rPr>
        <w:t>12</w:t>
      </w:r>
      <w:r w:rsidR="00F41C7E" w:rsidRPr="002A7916">
        <w:rPr>
          <w:rFonts w:eastAsia="Cambria"/>
        </w:rPr>
        <w:t xml:space="preserve">.4 </w:t>
      </w:r>
      <w:r w:rsidR="00F41C7E" w:rsidRPr="002A7916">
        <w:rPr>
          <w:rFonts w:eastAsia="Cambria"/>
        </w:rPr>
        <w:tab/>
        <w:t xml:space="preserve">Ofertę należy złożyć w trwale zamkniętej kopercie. Koperta powinna być zaadresowana </w:t>
      </w:r>
      <w:r w:rsidR="00F41C7E" w:rsidRPr="003354D2">
        <w:rPr>
          <w:rFonts w:eastAsia="Cambria"/>
        </w:rPr>
        <w:t>na adres wskazany w pkt 1 SIWZ.</w:t>
      </w:r>
    </w:p>
    <w:p w14:paraId="2B0F1F54" w14:textId="77777777" w:rsidR="00072055" w:rsidRDefault="00072055" w:rsidP="00F41C7E">
      <w:pPr>
        <w:ind w:left="1134" w:hanging="567"/>
        <w:jc w:val="both"/>
        <w:rPr>
          <w:rFonts w:eastAsia="Cambria"/>
          <w:b/>
          <w:bCs/>
          <w:u w:val="single"/>
        </w:rPr>
      </w:pPr>
    </w:p>
    <w:p w14:paraId="7E31AE42" w14:textId="77777777" w:rsidR="00F41C7E" w:rsidRPr="003354D2" w:rsidRDefault="00F41C7E" w:rsidP="00F41C7E">
      <w:pPr>
        <w:ind w:left="1134" w:hanging="567"/>
        <w:jc w:val="both"/>
        <w:rPr>
          <w:rFonts w:eastAsia="Cambria"/>
          <w:b/>
          <w:bCs/>
          <w:u w:val="single"/>
        </w:rPr>
      </w:pPr>
      <w:r w:rsidRPr="003354D2">
        <w:rPr>
          <w:rFonts w:eastAsia="Cambria"/>
          <w:b/>
          <w:bCs/>
          <w:u w:val="single"/>
        </w:rPr>
        <w:t>UWAGA:</w:t>
      </w:r>
    </w:p>
    <w:p w14:paraId="52F70486" w14:textId="77777777" w:rsidR="00F41C7E" w:rsidRPr="003354D2" w:rsidRDefault="00072055" w:rsidP="00F41C7E">
      <w:pPr>
        <w:ind w:left="1134" w:hanging="567"/>
        <w:jc w:val="both"/>
        <w:rPr>
          <w:rFonts w:eastAsia="Cambria"/>
        </w:rPr>
      </w:pPr>
      <w:r>
        <w:rPr>
          <w:rFonts w:eastAsia="Cambria"/>
        </w:rPr>
        <w:t>12.</w:t>
      </w:r>
      <w:r w:rsidR="00F41C7E" w:rsidRPr="003354D2">
        <w:rPr>
          <w:rFonts w:eastAsia="Cambria"/>
        </w:rPr>
        <w:t xml:space="preserve">5 </w:t>
      </w:r>
      <w:r w:rsidR="00F41C7E" w:rsidRPr="003354D2">
        <w:rPr>
          <w:rFonts w:eastAsia="Cambria"/>
        </w:rPr>
        <w:tab/>
        <w:t xml:space="preserve">Wykonawcy zobowiązani są wraz z ofertą złożyć następujące dokumenty oraz oświadczenia: </w:t>
      </w:r>
    </w:p>
    <w:p w14:paraId="69756DE8" w14:textId="77777777" w:rsidR="00F41C7E" w:rsidRPr="003354D2" w:rsidRDefault="00F41C7E" w:rsidP="00F41C7E">
      <w:pPr>
        <w:ind w:left="1701" w:hanging="850"/>
        <w:jc w:val="both"/>
        <w:rPr>
          <w:rFonts w:eastAsia="Cambria"/>
        </w:rPr>
      </w:pPr>
      <w:r w:rsidRPr="003354D2">
        <w:rPr>
          <w:rFonts w:eastAsia="Cambria"/>
        </w:rPr>
        <w:t>1</w:t>
      </w:r>
      <w:r w:rsidR="00072055">
        <w:rPr>
          <w:rFonts w:eastAsia="Cambria"/>
        </w:rPr>
        <w:t>2</w:t>
      </w:r>
      <w:r w:rsidRPr="003354D2">
        <w:rPr>
          <w:rFonts w:eastAsia="Cambria"/>
        </w:rPr>
        <w:t>.5.1</w:t>
      </w:r>
      <w:r w:rsidRPr="003354D2">
        <w:rPr>
          <w:rFonts w:eastAsia="Cambria"/>
        </w:rPr>
        <w:tab/>
        <w:t>Oświadczenia</w:t>
      </w:r>
      <w:r w:rsidR="00072055">
        <w:rPr>
          <w:rFonts w:eastAsia="Cambria"/>
        </w:rPr>
        <w:t xml:space="preserve"> i dokumenty wymagane w sekcji 6-8</w:t>
      </w:r>
      <w:r w:rsidRPr="003354D2">
        <w:rPr>
          <w:rFonts w:eastAsia="Cambria"/>
        </w:rPr>
        <w:t xml:space="preserve"> specyfikacji istotnych warunków zamówienia.</w:t>
      </w:r>
    </w:p>
    <w:p w14:paraId="59064654" w14:textId="77777777" w:rsidR="00F41C7E" w:rsidRPr="003354D2" w:rsidRDefault="00072055" w:rsidP="00F41C7E">
      <w:pPr>
        <w:ind w:left="1702" w:hanging="851"/>
        <w:jc w:val="both"/>
        <w:rPr>
          <w:rFonts w:eastAsia="Cambria"/>
          <w:b/>
          <w:u w:val="single"/>
        </w:rPr>
      </w:pPr>
      <w:r>
        <w:rPr>
          <w:rFonts w:eastAsia="Cambria"/>
        </w:rPr>
        <w:t>12</w:t>
      </w:r>
      <w:r w:rsidR="00F41C7E" w:rsidRPr="003354D2">
        <w:rPr>
          <w:rFonts w:eastAsia="Cambria"/>
        </w:rPr>
        <w:t>.5.2</w:t>
      </w:r>
      <w:r w:rsidR="00F41C7E" w:rsidRPr="003354D2">
        <w:rPr>
          <w:rFonts w:eastAsia="Cambria"/>
        </w:rPr>
        <w:tab/>
        <w:t>Formularz ofertowy (wg załącznika nr 1) – w przypadku składania oferty przez podmioty występujące wspólnie należy podać nazwy (firmy) oraz dokładne adresy wszystkich wykonawców składających ofertę wspólną .</w:t>
      </w:r>
    </w:p>
    <w:p w14:paraId="60C4F7AE" w14:textId="77777777" w:rsidR="00F41C7E" w:rsidRPr="003354D2" w:rsidRDefault="00072055" w:rsidP="00F41C7E">
      <w:pPr>
        <w:ind w:left="1702" w:hanging="851"/>
        <w:jc w:val="both"/>
        <w:rPr>
          <w:rFonts w:eastAsia="Cambria"/>
        </w:rPr>
      </w:pPr>
      <w:r>
        <w:rPr>
          <w:rFonts w:eastAsia="Cambria"/>
        </w:rPr>
        <w:t>12</w:t>
      </w:r>
      <w:r w:rsidR="00F41C7E" w:rsidRPr="003354D2">
        <w:rPr>
          <w:rFonts w:eastAsia="Cambria"/>
        </w:rPr>
        <w:t>.5.3</w:t>
      </w:r>
      <w:r w:rsidR="00F41C7E" w:rsidRPr="003354D2">
        <w:rPr>
          <w:rFonts w:eastAsia="Cambria"/>
        </w:rPr>
        <w:tab/>
        <w:t xml:space="preserve">Pełnomocnictwo do reprezentowania w postępowaniu albo do reprezentowania </w:t>
      </w:r>
      <w:r w:rsidR="00F41C7E">
        <w:rPr>
          <w:rFonts w:eastAsia="Cambria"/>
        </w:rPr>
        <w:br/>
      </w:r>
      <w:r w:rsidR="00F41C7E" w:rsidRPr="003354D2">
        <w:rPr>
          <w:rFonts w:eastAsia="Cambria"/>
        </w:rPr>
        <w:t>w postępowaniu i zawarcia umowy, w przypadku wykonawców wspólnie ubiegających się o udzielenie zamówienia zgodnie z art. 23 ustawy Prawo zamówień publicznych ( dotyczy również wspólników spółki cywilnej).</w:t>
      </w:r>
    </w:p>
    <w:p w14:paraId="7F5EAF04" w14:textId="77777777" w:rsidR="00F41C7E" w:rsidRPr="003354D2" w:rsidRDefault="00072055" w:rsidP="00F41C7E">
      <w:pPr>
        <w:ind w:left="1702" w:hanging="851"/>
        <w:jc w:val="both"/>
        <w:rPr>
          <w:rFonts w:eastAsia="Cambria"/>
        </w:rPr>
      </w:pPr>
      <w:r>
        <w:rPr>
          <w:rFonts w:eastAsia="Cambria"/>
        </w:rPr>
        <w:t>12</w:t>
      </w:r>
      <w:r w:rsidR="00F41C7E" w:rsidRPr="003354D2">
        <w:rPr>
          <w:rFonts w:eastAsia="Cambria"/>
        </w:rPr>
        <w:t>.5.4</w:t>
      </w:r>
      <w:r w:rsidR="00F41C7E" w:rsidRPr="003354D2">
        <w:rPr>
          <w:rFonts w:eastAsia="Cambria"/>
        </w:rPr>
        <w:tab/>
        <w:t>Pełnomocnictwo do występowania w imieniu wykonawcy, w przypadku, gdy dokumenty składające się na ofertę podpisuje osoba, której umocowanie do reprezentowania wykonawcy nie będzie wynikać z dokumentów załączonych do oferty.</w:t>
      </w:r>
    </w:p>
    <w:p w14:paraId="6E6D205D" w14:textId="77777777" w:rsidR="00F41C7E" w:rsidRPr="003354D2" w:rsidRDefault="00072055" w:rsidP="00F41C7E">
      <w:pPr>
        <w:ind w:left="1702" w:hanging="851"/>
        <w:jc w:val="both"/>
        <w:rPr>
          <w:rFonts w:eastAsia="Cambria"/>
        </w:rPr>
      </w:pPr>
      <w:r>
        <w:rPr>
          <w:rFonts w:eastAsia="Cambria"/>
        </w:rPr>
        <w:t>12</w:t>
      </w:r>
      <w:r w:rsidR="00F41C7E" w:rsidRPr="003354D2">
        <w:rPr>
          <w:rFonts w:eastAsia="Cambria"/>
        </w:rPr>
        <w:t>.5.5</w:t>
      </w:r>
      <w:r w:rsidR="00F41C7E" w:rsidRPr="003354D2">
        <w:rPr>
          <w:rFonts w:eastAsia="Cambria"/>
        </w:rPr>
        <w:tab/>
        <w:t xml:space="preserve">W przypadku wykonawców wspólnie ubiegających się o udzielenie zamówienia dokumenty i oświadczenia składające się na ofertę powinny być podpisane przez pełnomocnika. </w:t>
      </w:r>
    </w:p>
    <w:p w14:paraId="6B7F8FFC" w14:textId="77777777"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.6  </w:t>
      </w:r>
      <w:r w:rsidR="00F41C7E" w:rsidRPr="003354D2">
        <w:rPr>
          <w:rFonts w:eastAsia="Cambria"/>
        </w:rPr>
        <w:tab/>
        <w:t>Pełnom</w:t>
      </w:r>
      <w:r>
        <w:rPr>
          <w:rFonts w:eastAsia="Cambria"/>
        </w:rPr>
        <w:t>ocnictwo, o którym mowa w pkt 12.5.3 i 12</w:t>
      </w:r>
      <w:r w:rsidR="00F41C7E" w:rsidRPr="003354D2">
        <w:rPr>
          <w:rFonts w:eastAsia="Cambria"/>
        </w:rPr>
        <w:t xml:space="preserve">.5.4 powinno być przedstawione w formie oryginału lub kopii poświadczonej w drodze czynności notarialnej w rozumieniu ustawy z dnia 14 lutego 1991 r. Prawo o notariacie (Dz. U. z 2014 r.poz.164 z późn.zm). </w:t>
      </w:r>
    </w:p>
    <w:p w14:paraId="17C3AEA9" w14:textId="77777777"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.7 </w:t>
      </w:r>
      <w:r w:rsidR="00F41C7E" w:rsidRPr="003354D2">
        <w:rPr>
          <w:rFonts w:eastAsia="Cambria"/>
        </w:rPr>
        <w:tab/>
        <w:t>Poprawki powinny być naniesione czytelnie oraz opatrzone podpisem/parafą  osoby  upoważnionej.</w:t>
      </w:r>
    </w:p>
    <w:p w14:paraId="49104377" w14:textId="77777777"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.8 </w:t>
      </w:r>
      <w:r w:rsidR="00F41C7E" w:rsidRPr="003354D2">
        <w:rPr>
          <w:rFonts w:eastAsia="Cambria"/>
        </w:rPr>
        <w:tab/>
        <w:t xml:space="preserve">Ponadto zaleca się spięcie na trwałe wszystkich dokumentów, załączenie spisu treści oferty, ułożenie wszystkich wymaganych dokumentów zgodnie </w:t>
      </w:r>
      <w:r w:rsidR="00F41C7E">
        <w:rPr>
          <w:rFonts w:eastAsia="Cambria"/>
        </w:rPr>
        <w:br/>
      </w:r>
      <w:r w:rsidR="00F41C7E" w:rsidRPr="003354D2">
        <w:rPr>
          <w:rFonts w:eastAsia="Cambria"/>
        </w:rPr>
        <w:t>z kolejnością podaną w specyfikacji oraz ponumerowanie wszystkich stron oferty.</w:t>
      </w:r>
    </w:p>
    <w:p w14:paraId="0FF8FD4E" w14:textId="77777777" w:rsidR="00F41C7E" w:rsidRPr="003354D2" w:rsidRDefault="00072055" w:rsidP="00F41C7E">
      <w:pPr>
        <w:ind w:left="1702" w:hanging="851"/>
        <w:jc w:val="both"/>
        <w:rPr>
          <w:bCs/>
        </w:rPr>
      </w:pPr>
      <w:r>
        <w:rPr>
          <w:rFonts w:eastAsia="Cambria"/>
        </w:rPr>
        <w:t>12</w:t>
      </w:r>
      <w:r w:rsidR="00F41C7E" w:rsidRPr="003354D2">
        <w:rPr>
          <w:rFonts w:eastAsia="Cambria"/>
        </w:rPr>
        <w:t>.9</w:t>
      </w:r>
      <w:r w:rsidR="00F41C7E" w:rsidRPr="003354D2">
        <w:rPr>
          <w:rFonts w:eastAsia="Cambria"/>
        </w:rPr>
        <w:tab/>
      </w:r>
      <w:r w:rsidR="00F41C7E" w:rsidRPr="003354D2">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 tajemnicę przedsiębiorstwa. </w:t>
      </w:r>
      <w:r w:rsidR="00F41C7E" w:rsidRPr="003354D2">
        <w:rPr>
          <w:b/>
          <w:bCs/>
        </w:rPr>
        <w:t xml:space="preserve">Informacje te powinny być umieszczone w osobnym wewnętrznym opakowaniu, </w:t>
      </w:r>
      <w:r w:rsidR="00F41C7E" w:rsidRPr="003354D2">
        <w:rPr>
          <w:bCs/>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14:paraId="5E1A6157" w14:textId="77777777" w:rsidR="00F41C7E" w:rsidRDefault="00072055" w:rsidP="00F41C7E">
      <w:pPr>
        <w:ind w:left="1702" w:hanging="851"/>
        <w:jc w:val="both"/>
      </w:pPr>
      <w:r>
        <w:rPr>
          <w:rFonts w:eastAsia="Cambria"/>
        </w:rPr>
        <w:t>12</w:t>
      </w:r>
      <w:r w:rsidR="00F41C7E" w:rsidRPr="002A7916">
        <w:rPr>
          <w:rFonts w:eastAsia="Cambria"/>
        </w:rPr>
        <w:t xml:space="preserve">.10 </w:t>
      </w:r>
      <w:r w:rsidR="00F41C7E" w:rsidRPr="002A7916">
        <w:rPr>
          <w:rFonts w:eastAsia="Cambria"/>
        </w:rPr>
        <w:tab/>
      </w:r>
      <w:r w:rsidR="00F41C7E" w:rsidRPr="002A7916">
        <w:t xml:space="preserve">Ofertę wraz z oświadczeniami i dokumentami należy umieścić w zamkniętym </w:t>
      </w:r>
      <w:r w:rsidR="00F41C7E" w:rsidRPr="002A7916">
        <w:lastRenderedPageBreak/>
        <w:t>opakowaniu, uniemożliwiającym odczytanie jego zawartości bez uszkodzen</w:t>
      </w:r>
      <w:r w:rsidR="00F41C7E">
        <w:t xml:space="preserve">ia tego opakowania. Opakowanie </w:t>
      </w:r>
      <w:r w:rsidR="00F41C7E" w:rsidRPr="002A7916">
        <w:t>powinno być oznaczone: nazwa (firmy), adres Wykonawcy, zaadresowane następująco:</w:t>
      </w:r>
    </w:p>
    <w:p w14:paraId="351535CD" w14:textId="77777777" w:rsidR="00F41C7E" w:rsidRDefault="00F41C7E" w:rsidP="00F41C7E">
      <w:pPr>
        <w:ind w:left="1702" w:hanging="851"/>
        <w:jc w:val="both"/>
      </w:pPr>
    </w:p>
    <w:p w14:paraId="09BDC23B" w14:textId="77777777" w:rsidR="00F41C7E" w:rsidRPr="00F41C7E" w:rsidRDefault="00F41C7E" w:rsidP="00F41C7E">
      <w:pPr>
        <w:ind w:left="1702" w:hanging="851"/>
        <w:jc w:val="both"/>
      </w:pPr>
    </w:p>
    <w:p w14:paraId="4FD11338" w14:textId="77777777" w:rsidR="00072055" w:rsidRDefault="00072055" w:rsidP="00C51A21">
      <w:pPr>
        <w:pStyle w:val="Textbody"/>
        <w:spacing w:after="0"/>
        <w:jc w:val="center"/>
        <w:rPr>
          <w:b/>
        </w:rPr>
      </w:pPr>
    </w:p>
    <w:p w14:paraId="22DB379E" w14:textId="77777777" w:rsidR="00072055" w:rsidRDefault="00072055" w:rsidP="00C51A21">
      <w:pPr>
        <w:pStyle w:val="Textbody"/>
        <w:spacing w:after="0"/>
        <w:jc w:val="center"/>
        <w:rPr>
          <w:b/>
        </w:rPr>
      </w:pPr>
    </w:p>
    <w:p w14:paraId="4EF16DEE" w14:textId="77777777" w:rsidR="007A54F4" w:rsidRPr="00F41C7E" w:rsidRDefault="00F41C7E" w:rsidP="00C51A21">
      <w:pPr>
        <w:pStyle w:val="Textbody"/>
        <w:spacing w:after="0"/>
        <w:jc w:val="center"/>
        <w:rPr>
          <w:b/>
        </w:rPr>
      </w:pPr>
      <w:r w:rsidRPr="00F41C7E">
        <w:rPr>
          <w:b/>
        </w:rPr>
        <w:t>ZESPÓŁ EKONOMICZNO – ADMINISTRACYJNY SZKÓŁ W IŁŻY</w:t>
      </w:r>
    </w:p>
    <w:p w14:paraId="1F1332E2" w14:textId="77777777" w:rsidR="00F41C7E" w:rsidRPr="00F41C7E" w:rsidRDefault="00F41C7E" w:rsidP="00C51A21">
      <w:pPr>
        <w:pStyle w:val="Textbody"/>
        <w:spacing w:after="0"/>
        <w:jc w:val="center"/>
        <w:rPr>
          <w:b/>
        </w:rPr>
      </w:pPr>
      <w:r w:rsidRPr="00F41C7E">
        <w:rPr>
          <w:b/>
        </w:rPr>
        <w:t>OSIEDLE STANISŁAWA STASZICA 13</w:t>
      </w:r>
    </w:p>
    <w:p w14:paraId="3E93BF66" w14:textId="77777777" w:rsidR="00F41C7E" w:rsidRPr="00F41C7E" w:rsidRDefault="00F41C7E" w:rsidP="00C51A21">
      <w:pPr>
        <w:pStyle w:val="Textbody"/>
        <w:spacing w:after="0"/>
        <w:jc w:val="center"/>
        <w:rPr>
          <w:b/>
        </w:rPr>
      </w:pPr>
      <w:r w:rsidRPr="00F41C7E">
        <w:rPr>
          <w:b/>
        </w:rPr>
        <w:t>27-100 IŁŻA</w:t>
      </w:r>
    </w:p>
    <w:p w14:paraId="452287D8" w14:textId="77777777" w:rsidR="00065D9F" w:rsidRDefault="00F41C7E" w:rsidP="00C51A21">
      <w:pPr>
        <w:pStyle w:val="Textbody"/>
        <w:spacing w:after="0"/>
        <w:jc w:val="center"/>
        <w:rPr>
          <w:b/>
          <w:u w:val="single"/>
        </w:rPr>
      </w:pPr>
      <w:r>
        <w:rPr>
          <w:b/>
          <w:u w:val="single"/>
        </w:rPr>
        <w:t>OFERTA PRZTERGOWA w postępowaniu „Dostawa artykułów żywnościowych do stołówek szkolnych”</w:t>
      </w:r>
    </w:p>
    <w:p w14:paraId="58C23080" w14:textId="7C2A93C6" w:rsidR="00F41C7E" w:rsidRPr="00065D9F" w:rsidRDefault="00F41C7E" w:rsidP="00C51A21">
      <w:pPr>
        <w:pStyle w:val="Textbody"/>
        <w:spacing w:after="0"/>
        <w:jc w:val="center"/>
        <w:rPr>
          <w:b/>
          <w:u w:val="single"/>
        </w:rPr>
      </w:pPr>
      <w:r>
        <w:rPr>
          <w:b/>
          <w:u w:val="single"/>
        </w:rPr>
        <w:t>„</w:t>
      </w:r>
      <w:r w:rsidR="00C51A21">
        <w:rPr>
          <w:b/>
          <w:u w:val="single"/>
        </w:rPr>
        <w:t xml:space="preserve">Nie otwierać przed dniem </w:t>
      </w:r>
      <w:r w:rsidR="008C7585" w:rsidRPr="00A37455">
        <w:rPr>
          <w:b/>
          <w:u w:val="single"/>
        </w:rPr>
        <w:t>1</w:t>
      </w:r>
      <w:r w:rsidR="00DB2DD0" w:rsidRPr="00A37455">
        <w:rPr>
          <w:b/>
          <w:u w:val="single"/>
        </w:rPr>
        <w:t>0</w:t>
      </w:r>
      <w:r w:rsidRPr="00A37455">
        <w:rPr>
          <w:b/>
          <w:u w:val="single"/>
        </w:rPr>
        <w:t>.08.20</w:t>
      </w:r>
      <w:r w:rsidR="003416E2">
        <w:rPr>
          <w:b/>
          <w:u w:val="single"/>
        </w:rPr>
        <w:t>20</w:t>
      </w:r>
      <w:r w:rsidRPr="00A37455">
        <w:rPr>
          <w:b/>
          <w:u w:val="single"/>
        </w:rPr>
        <w:t xml:space="preserve"> </w:t>
      </w:r>
      <w:r>
        <w:rPr>
          <w:b/>
          <w:u w:val="single"/>
        </w:rPr>
        <w:t xml:space="preserve">r. godz. </w:t>
      </w:r>
      <w:r w:rsidR="00C51A21">
        <w:rPr>
          <w:b/>
          <w:u w:val="single"/>
        </w:rPr>
        <w:t>10:00”</w:t>
      </w:r>
    </w:p>
    <w:p w14:paraId="2CCB7FD5" w14:textId="77777777" w:rsidR="009F7B59" w:rsidRDefault="009F7B59">
      <w:pPr>
        <w:pStyle w:val="Textbody"/>
        <w:spacing w:after="0"/>
        <w:jc w:val="both"/>
        <w:rPr>
          <w:b/>
          <w:u w:val="single"/>
        </w:rPr>
      </w:pPr>
    </w:p>
    <w:p w14:paraId="15F3E659" w14:textId="77777777" w:rsidR="00C51A21" w:rsidRPr="002A7916" w:rsidRDefault="00C51A21" w:rsidP="00C51A21">
      <w:pPr>
        <w:pStyle w:val="Standard"/>
        <w:spacing w:line="276" w:lineRule="auto"/>
        <w:jc w:val="both"/>
        <w:rPr>
          <w:color w:val="FF0000"/>
          <w:lang w:val="de-DE"/>
        </w:rPr>
      </w:pPr>
    </w:p>
    <w:p w14:paraId="48D8A140" w14:textId="77777777" w:rsidR="00C51A21" w:rsidRPr="002A7916" w:rsidRDefault="00072055" w:rsidP="00C51A21">
      <w:pPr>
        <w:pStyle w:val="Standard"/>
        <w:spacing w:line="276" w:lineRule="auto"/>
        <w:ind w:left="1843" w:hanging="1134"/>
        <w:jc w:val="both"/>
      </w:pPr>
      <w:r>
        <w:t>12</w:t>
      </w:r>
      <w:r w:rsidR="00C51A21" w:rsidRPr="002A7916">
        <w:t>.11</w:t>
      </w:r>
      <w:r w:rsidR="00C51A21" w:rsidRPr="002A7916">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 przetargowym). </w:t>
      </w:r>
    </w:p>
    <w:p w14:paraId="39AEE194" w14:textId="77777777" w:rsidR="00C51A21" w:rsidRDefault="00072055" w:rsidP="00C51A21">
      <w:pPr>
        <w:pStyle w:val="Standard"/>
        <w:spacing w:line="276" w:lineRule="auto"/>
        <w:ind w:left="1843" w:hanging="1134"/>
        <w:jc w:val="both"/>
      </w:pPr>
      <w:r>
        <w:t>12</w:t>
      </w:r>
      <w:r w:rsidR="00C51A21" w:rsidRPr="002A7916">
        <w:t>.12</w:t>
      </w:r>
      <w:r w:rsidR="00C51A21" w:rsidRPr="002A7916">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0510AFA1" w14:textId="77777777" w:rsidR="00E2080E" w:rsidRDefault="00E2080E" w:rsidP="00C51A21">
      <w:pPr>
        <w:pStyle w:val="Standard"/>
        <w:spacing w:line="276" w:lineRule="auto"/>
        <w:ind w:left="1843" w:hanging="1134"/>
        <w:jc w:val="both"/>
      </w:pPr>
    </w:p>
    <w:p w14:paraId="6C2E6430" w14:textId="77777777" w:rsidR="00E2080E" w:rsidRPr="00E2080E" w:rsidRDefault="00E2080E" w:rsidP="00E2080E">
      <w:pPr>
        <w:pStyle w:val="Standard"/>
        <w:spacing w:line="276" w:lineRule="auto"/>
        <w:jc w:val="both"/>
        <w:rPr>
          <w:b/>
          <w:bCs/>
        </w:rPr>
      </w:pPr>
      <w:r>
        <w:rPr>
          <w:b/>
          <w:bCs/>
          <w:noProof/>
        </w:rPr>
        <mc:AlternateContent>
          <mc:Choice Requires="wps">
            <w:drawing>
              <wp:anchor distT="0" distB="0" distL="114300" distR="114300" simplePos="0" relativeHeight="251667456" behindDoc="0" locked="0" layoutInCell="1" allowOverlap="1" wp14:anchorId="1F41641A" wp14:editId="2AAA0B58">
                <wp:simplePos x="0" y="0"/>
                <wp:positionH relativeFrom="column">
                  <wp:posOffset>-13971</wp:posOffset>
                </wp:positionH>
                <wp:positionV relativeFrom="paragraph">
                  <wp:posOffset>159385</wp:posOffset>
                </wp:positionV>
                <wp:extent cx="597217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CD0D7" id="Łącznik prosty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" strokecolor="black [3040]"/>
            </w:pict>
          </mc:Fallback>
        </mc:AlternateContent>
      </w:r>
      <w:r w:rsidRPr="00E2080E">
        <w:rPr>
          <w:b/>
          <w:bCs/>
        </w:rPr>
        <w:t xml:space="preserve">13. Informacja </w:t>
      </w:r>
      <w:r>
        <w:rPr>
          <w:b/>
          <w:bCs/>
        </w:rPr>
        <w:t>RODO</w:t>
      </w:r>
    </w:p>
    <w:p w14:paraId="4AC68830" w14:textId="77777777" w:rsidR="00E2080E" w:rsidRDefault="00E2080E" w:rsidP="00E2080E">
      <w:pPr>
        <w:spacing w:after="150"/>
        <w:jc w:val="both"/>
      </w:pPr>
      <w:r w:rsidRPr="00E2080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D6371EE"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Administratorem Pani/Pana danych jest </w:t>
      </w:r>
      <w:r>
        <w:rPr>
          <w:rFonts w:ascii="Times New Roman" w:hAnsi="Times New Roman"/>
          <w:sz w:val="24"/>
          <w:szCs w:val="24"/>
        </w:rPr>
        <w:t xml:space="preserve">Zespół Ekonomiczno-Administracyjny Szkół w Iłży </w:t>
      </w:r>
      <w:r w:rsidRPr="00465273">
        <w:rPr>
          <w:rFonts w:ascii="Times New Roman" w:eastAsia="Cambria" w:hAnsi="Times New Roman"/>
          <w:bCs/>
          <w:i/>
          <w:sz w:val="24"/>
          <w:szCs w:val="24"/>
        </w:rPr>
        <w:t xml:space="preserve">, 27-100 Iłża, </w:t>
      </w:r>
      <w:r>
        <w:rPr>
          <w:rFonts w:ascii="Times New Roman" w:eastAsia="Cambria" w:hAnsi="Times New Roman"/>
          <w:bCs/>
          <w:i/>
          <w:sz w:val="24"/>
          <w:szCs w:val="24"/>
        </w:rPr>
        <w:t>Osiedle Stanisława Staszica 13</w:t>
      </w:r>
      <w:r w:rsidRPr="00465273">
        <w:rPr>
          <w:rFonts w:ascii="Times New Roman" w:eastAsia="Cambria" w:hAnsi="Times New Roman"/>
          <w:bCs/>
          <w:i/>
          <w:sz w:val="24"/>
          <w:szCs w:val="24"/>
        </w:rPr>
        <w:t>;</w:t>
      </w:r>
    </w:p>
    <w:p w14:paraId="2B167ECB"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Inspektorem ochrony danych osobowych w </w:t>
      </w:r>
      <w:r>
        <w:rPr>
          <w:rFonts w:ascii="Times New Roman" w:eastAsia="Cambria" w:hAnsi="Times New Roman"/>
          <w:bCs/>
          <w:i/>
          <w:sz w:val="24"/>
          <w:szCs w:val="24"/>
        </w:rPr>
        <w:t xml:space="preserve">Zespole Ekonomiczno- Administracyjnym Szkół w Iłży </w:t>
      </w:r>
      <w:r w:rsidRPr="00465273">
        <w:rPr>
          <w:rFonts w:ascii="Times New Roman" w:eastAsia="Cambria" w:hAnsi="Times New Roman"/>
          <w:bCs/>
          <w:sz w:val="24"/>
          <w:szCs w:val="24"/>
        </w:rPr>
        <w:t xml:space="preserve"> jest </w:t>
      </w:r>
      <w:r w:rsidRPr="00465273">
        <w:rPr>
          <w:rFonts w:ascii="Times New Roman" w:eastAsia="Cambria" w:hAnsi="Times New Roman"/>
          <w:bCs/>
          <w:i/>
          <w:sz w:val="24"/>
          <w:szCs w:val="24"/>
        </w:rPr>
        <w:t xml:space="preserve">Pan </w:t>
      </w:r>
      <w:r>
        <w:rPr>
          <w:rFonts w:ascii="Times New Roman" w:eastAsia="Cambria" w:hAnsi="Times New Roman"/>
          <w:bCs/>
          <w:i/>
          <w:sz w:val="24"/>
          <w:szCs w:val="24"/>
        </w:rPr>
        <w:t>Jacek Pypeć</w:t>
      </w:r>
      <w:r w:rsidRPr="00465273">
        <w:rPr>
          <w:rFonts w:ascii="Times New Roman" w:eastAsia="Cambria" w:hAnsi="Times New Roman"/>
          <w:bCs/>
          <w:i/>
          <w:sz w:val="24"/>
          <w:szCs w:val="24"/>
        </w:rPr>
        <w:t>, kontakt: adres e-mail:</w:t>
      </w:r>
      <w:r>
        <w:rPr>
          <w:rFonts w:ascii="Times New Roman" w:eastAsia="Cambria" w:hAnsi="Times New Roman"/>
          <w:bCs/>
          <w:i/>
          <w:sz w:val="24"/>
          <w:szCs w:val="24"/>
        </w:rPr>
        <w:t>jpinfotrakt@gmail.com</w:t>
      </w:r>
      <w:r w:rsidRPr="00465273">
        <w:rPr>
          <w:rFonts w:ascii="Times New Roman" w:eastAsia="Cambria" w:hAnsi="Times New Roman"/>
          <w:bCs/>
          <w:i/>
          <w:sz w:val="24"/>
          <w:szCs w:val="24"/>
        </w:rPr>
        <w:t xml:space="preserve"> , telefon: </w:t>
      </w:r>
      <w:r>
        <w:rPr>
          <w:rFonts w:ascii="Times New Roman" w:eastAsia="Cambria" w:hAnsi="Times New Roman"/>
          <w:bCs/>
          <w:i/>
          <w:sz w:val="24"/>
          <w:szCs w:val="24"/>
        </w:rPr>
        <w:t>608 479 613</w:t>
      </w:r>
      <w:r w:rsidRPr="00465273">
        <w:rPr>
          <w:rFonts w:ascii="Times New Roman" w:eastAsia="Cambria" w:hAnsi="Times New Roman"/>
          <w:bCs/>
          <w:i/>
          <w:sz w:val="24"/>
          <w:szCs w:val="24"/>
        </w:rPr>
        <w:t>;</w:t>
      </w:r>
    </w:p>
    <w:p w14:paraId="190B0897"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Dane osobowe przetwarzane będą w celu realizacji </w:t>
      </w:r>
      <w:r w:rsidRPr="00465273">
        <w:rPr>
          <w:rFonts w:ascii="Times New Roman" w:hAnsi="Times New Roman"/>
          <w:color w:val="FF0000"/>
          <w:sz w:val="24"/>
          <w:szCs w:val="24"/>
        </w:rPr>
        <w:t xml:space="preserve"> </w:t>
      </w:r>
      <w:r w:rsidRPr="00465273">
        <w:rPr>
          <w:rFonts w:ascii="Times New Roman" w:hAnsi="Times New Roman"/>
          <w:color w:val="000000"/>
          <w:sz w:val="24"/>
          <w:szCs w:val="24"/>
        </w:rPr>
        <w:t>Umowy na zadania pn.</w:t>
      </w:r>
      <w:r w:rsidRPr="00465273">
        <w:rPr>
          <w:rFonts w:ascii="Times New Roman" w:hAnsi="Times New Roman"/>
          <w:b/>
          <w:bCs/>
          <w:iCs/>
          <w:color w:val="000000"/>
          <w:sz w:val="24"/>
          <w:szCs w:val="24"/>
        </w:rPr>
        <w:t xml:space="preserve"> „</w:t>
      </w:r>
      <w:r>
        <w:rPr>
          <w:b/>
        </w:rPr>
        <w:t>Dostawa artykułów żywnościowych do stołówek szkolnych</w:t>
      </w:r>
      <w:r w:rsidRPr="00465273">
        <w:rPr>
          <w:rFonts w:ascii="Times New Roman" w:hAnsi="Times New Roman"/>
          <w:b/>
          <w:bCs/>
          <w:iCs/>
          <w:color w:val="000000"/>
          <w:sz w:val="24"/>
          <w:szCs w:val="24"/>
        </w:rPr>
        <w:t>”</w:t>
      </w:r>
      <w:r w:rsidRPr="00465273">
        <w:rPr>
          <w:rFonts w:ascii="Times New Roman" w:hAnsi="Times New Roman"/>
          <w:color w:val="FF0000"/>
          <w:sz w:val="24"/>
          <w:szCs w:val="24"/>
        </w:rPr>
        <w:t xml:space="preserve">  </w:t>
      </w:r>
      <w:r w:rsidRPr="00465273">
        <w:rPr>
          <w:rFonts w:ascii="Times New Roman" w:hAnsi="Times New Roman"/>
          <w:sz w:val="24"/>
          <w:szCs w:val="24"/>
        </w:rPr>
        <w:t xml:space="preserve">zawartej pomiędzy Panią/Panem a </w:t>
      </w:r>
      <w:r>
        <w:rPr>
          <w:rFonts w:ascii="Times New Roman" w:hAnsi="Times New Roman"/>
          <w:sz w:val="24"/>
          <w:szCs w:val="24"/>
        </w:rPr>
        <w:t xml:space="preserve">Zespołem </w:t>
      </w:r>
      <w:proofErr w:type="spellStart"/>
      <w:r>
        <w:rPr>
          <w:rFonts w:ascii="Times New Roman" w:hAnsi="Times New Roman"/>
          <w:sz w:val="24"/>
          <w:szCs w:val="24"/>
        </w:rPr>
        <w:t>Ekonomiczno</w:t>
      </w:r>
      <w:proofErr w:type="spellEnd"/>
      <w:r>
        <w:rPr>
          <w:rFonts w:ascii="Times New Roman" w:hAnsi="Times New Roman"/>
          <w:sz w:val="24"/>
          <w:szCs w:val="24"/>
        </w:rPr>
        <w:t xml:space="preserve"> – Administracyjnym Szkół w Iłży </w:t>
      </w:r>
      <w:r w:rsidRPr="00465273">
        <w:rPr>
          <w:rFonts w:ascii="Times New Roman" w:hAnsi="Times New Roman"/>
          <w:sz w:val="24"/>
          <w:szCs w:val="24"/>
        </w:rPr>
        <w:t>na podstawie art. 6 ust 1 pkt b) RODO.</w:t>
      </w:r>
    </w:p>
    <w:p w14:paraId="57555056"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lastRenderedPageBreak/>
        <w:t xml:space="preserve">Dane będą również przetwarzane celem wykonania obowiązków ustawowych </w:t>
      </w:r>
      <w:proofErr w:type="spellStart"/>
      <w:r>
        <w:rPr>
          <w:rFonts w:ascii="Times New Roman" w:hAnsi="Times New Roman"/>
          <w:sz w:val="24"/>
          <w:szCs w:val="24"/>
        </w:rPr>
        <w:t>ZEASz</w:t>
      </w:r>
      <w:proofErr w:type="spellEnd"/>
      <w:r>
        <w:rPr>
          <w:rFonts w:ascii="Times New Roman" w:hAnsi="Times New Roman"/>
          <w:sz w:val="24"/>
          <w:szCs w:val="24"/>
        </w:rPr>
        <w:t xml:space="preserve"> w Iłży</w:t>
      </w:r>
      <w:r w:rsidRPr="00465273">
        <w:rPr>
          <w:rFonts w:ascii="Times New Roman" w:hAnsi="Times New Roman"/>
          <w:sz w:val="24"/>
          <w:szCs w:val="24"/>
        </w:rPr>
        <w:t>.</w:t>
      </w:r>
    </w:p>
    <w:p w14:paraId="7EF7D804"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Administrator przetwarza następujące dane osobowe: zawarte w złożonej ofercie oraz umowie w</w:t>
      </w:r>
      <w:r>
        <w:rPr>
          <w:rFonts w:ascii="Times New Roman" w:hAnsi="Times New Roman"/>
          <w:sz w:val="24"/>
          <w:szCs w:val="24"/>
        </w:rPr>
        <w:t>ra</w:t>
      </w:r>
      <w:r w:rsidRPr="00465273">
        <w:rPr>
          <w:rFonts w:ascii="Times New Roman" w:hAnsi="Times New Roman"/>
          <w:sz w:val="24"/>
          <w:szCs w:val="24"/>
        </w:rPr>
        <w:t>z z przedłożonymi załącznikami.</w:t>
      </w:r>
    </w:p>
    <w:p w14:paraId="05271D6C"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i/>
          <w:iCs/>
          <w:sz w:val="24"/>
          <w:szCs w:val="24"/>
        </w:rPr>
        <w:t xml:space="preserve"> </w:t>
      </w:r>
      <w:r w:rsidRPr="00465273">
        <w:rPr>
          <w:rFonts w:ascii="Times New Roman" w:hAnsi="Times New Roman"/>
          <w:sz w:val="24"/>
          <w:szCs w:val="24"/>
        </w:rPr>
        <w:t>Prezes Urzędu Ochrony Danych Osobowych.</w:t>
      </w:r>
    </w:p>
    <w:p w14:paraId="48A07766"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Podanie danych jest dobrowolne, lecz niezbędne do realizacji umowy, w przypadku niepodania danych nie będzie możliwe wykonanie umowy.</w:t>
      </w:r>
    </w:p>
    <w:p w14:paraId="4F11629D" w14:textId="77777777" w:rsidR="00DF3B3F" w:rsidRPr="00D46E45"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udostępnione przez Panią/ Pana nie będą podlegały udostępnieniu podmiotom trzecim. Odbiorcami danych będą tylko instytucje państwowe i urzędy upoważnione z mocy prawa.</w:t>
      </w:r>
    </w:p>
    <w:p w14:paraId="690103B7"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udostępnione przez Panią/Pana nie będą zautomatyzowane ani nie będą podlegały profilowaniu.</w:t>
      </w:r>
    </w:p>
    <w:p w14:paraId="66F865C9" w14:textId="77777777"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Administrator danych nie ma zamiaru przekazywać danych osobowych do państwa trzeciego lub organizacji międzynarodowej.</w:t>
      </w:r>
    </w:p>
    <w:p w14:paraId="6265B5D8" w14:textId="77777777" w:rsidR="00DF3B3F"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osobowe będą przechowywane przez okres wymagany przepisami prawa.</w:t>
      </w:r>
    </w:p>
    <w:p w14:paraId="72FE19E6" w14:textId="77777777" w:rsidR="00E2080E" w:rsidRDefault="00E2080E" w:rsidP="00DF3B3F">
      <w:pPr>
        <w:pStyle w:val="Standard"/>
        <w:spacing w:line="276" w:lineRule="auto"/>
        <w:jc w:val="both"/>
      </w:pPr>
    </w:p>
    <w:p w14:paraId="1934851E" w14:textId="77777777" w:rsidR="00777D2A" w:rsidRPr="002A7916" w:rsidRDefault="00072055" w:rsidP="002B54DF">
      <w:pPr>
        <w:pBdr>
          <w:bottom w:val="single" w:sz="4" w:space="0" w:color="000000"/>
        </w:pBdr>
        <w:tabs>
          <w:tab w:val="left" w:pos="567"/>
        </w:tabs>
        <w:jc w:val="both"/>
        <w:rPr>
          <w:rFonts w:eastAsia="Cambria"/>
          <w:b/>
          <w:bCs/>
        </w:rPr>
      </w:pPr>
      <w:r>
        <w:rPr>
          <w:rFonts w:eastAsia="Cambria"/>
          <w:b/>
          <w:bCs/>
        </w:rPr>
        <w:t>1</w:t>
      </w:r>
      <w:r w:rsidR="00E2080E">
        <w:rPr>
          <w:rFonts w:eastAsia="Cambria"/>
          <w:b/>
          <w:bCs/>
        </w:rPr>
        <w:t>4</w:t>
      </w:r>
      <w:r w:rsidR="00777D2A" w:rsidRPr="002A7916">
        <w:rPr>
          <w:rFonts w:eastAsia="Cambria"/>
          <w:b/>
          <w:bCs/>
        </w:rPr>
        <w:t>. Miejsce oraz termin składania i otwarcia ofert.</w:t>
      </w:r>
    </w:p>
    <w:p w14:paraId="0EE38D6B" w14:textId="77777777" w:rsidR="00777D2A" w:rsidRPr="002A7916" w:rsidRDefault="00777D2A" w:rsidP="00777D2A">
      <w:pPr>
        <w:ind w:left="1134" w:hanging="567"/>
        <w:jc w:val="both"/>
        <w:rPr>
          <w:rFonts w:eastAsia="Cambria"/>
          <w:b/>
          <w:bCs/>
        </w:rPr>
      </w:pPr>
      <w:r w:rsidRPr="002A7916">
        <w:rPr>
          <w:rFonts w:eastAsia="Cambria"/>
        </w:rPr>
        <w:t>1</w:t>
      </w:r>
      <w:r w:rsidR="00E2080E">
        <w:rPr>
          <w:rFonts w:eastAsia="Cambria"/>
        </w:rPr>
        <w:t>4</w:t>
      </w:r>
      <w:r w:rsidRPr="002A7916">
        <w:rPr>
          <w:rFonts w:eastAsia="Cambria"/>
        </w:rPr>
        <w:t xml:space="preserve">.1 Oferty należy składać w siedzibie zamawiającego w </w:t>
      </w:r>
      <w:r w:rsidR="00072055">
        <w:rPr>
          <w:rFonts w:eastAsia="Cambria"/>
        </w:rPr>
        <w:t xml:space="preserve">Zespole Ekonomiczno-Administracyjnym Szkół w Iłży, Osiedle Stanisława Staszica w Iłży, 27-100 Iłża </w:t>
      </w:r>
    </w:p>
    <w:p w14:paraId="4AB4FA38" w14:textId="3DE74907" w:rsidR="00777D2A" w:rsidRPr="002A7916" w:rsidRDefault="00072055" w:rsidP="00777D2A">
      <w:pPr>
        <w:tabs>
          <w:tab w:val="left" w:pos="1418"/>
        </w:tabs>
        <w:ind w:left="1134" w:hanging="567"/>
        <w:jc w:val="both"/>
        <w:rPr>
          <w:rFonts w:eastAsia="Cambria"/>
        </w:rPr>
      </w:pPr>
      <w:r>
        <w:rPr>
          <w:rFonts w:eastAsia="Cambria"/>
        </w:rPr>
        <w:t>1</w:t>
      </w:r>
      <w:r w:rsidR="00E2080E">
        <w:rPr>
          <w:rFonts w:eastAsia="Cambria"/>
        </w:rPr>
        <w:t>4</w:t>
      </w:r>
      <w:r w:rsidR="00777D2A" w:rsidRPr="002A7916">
        <w:rPr>
          <w:rFonts w:eastAsia="Cambria"/>
        </w:rPr>
        <w:t xml:space="preserve">.2 W postępowaniu wezmą udział tylko te oferty, które wpłyną do Zamawiającego  do dnia </w:t>
      </w:r>
      <w:r w:rsidR="008C7585" w:rsidRPr="00A37455">
        <w:rPr>
          <w:rFonts w:eastAsia="Cambria"/>
          <w:b/>
        </w:rPr>
        <w:t>1</w:t>
      </w:r>
      <w:r w:rsidR="00DB2DD0" w:rsidRPr="00A37455">
        <w:rPr>
          <w:rFonts w:eastAsia="Cambria"/>
          <w:b/>
        </w:rPr>
        <w:t>0</w:t>
      </w:r>
      <w:r w:rsidRPr="00A37455">
        <w:rPr>
          <w:rFonts w:eastAsia="Cambria"/>
          <w:b/>
        </w:rPr>
        <w:t>.08</w:t>
      </w:r>
      <w:r w:rsidR="00777D2A" w:rsidRPr="00A37455">
        <w:rPr>
          <w:rFonts w:eastAsia="Cambria"/>
          <w:b/>
        </w:rPr>
        <w:t>.20</w:t>
      </w:r>
      <w:r w:rsidR="003416E2">
        <w:rPr>
          <w:rFonts w:eastAsia="Cambria"/>
          <w:b/>
        </w:rPr>
        <w:t>20</w:t>
      </w:r>
      <w:r w:rsidR="00777D2A" w:rsidRPr="00A37455">
        <w:rPr>
          <w:rFonts w:eastAsia="Cambria"/>
          <w:b/>
        </w:rPr>
        <w:t>r.</w:t>
      </w:r>
      <w:r w:rsidR="00777D2A" w:rsidRPr="00A37455">
        <w:rPr>
          <w:rFonts w:eastAsia="Cambria"/>
        </w:rPr>
        <w:t xml:space="preserve"> </w:t>
      </w:r>
      <w:r w:rsidR="00777D2A" w:rsidRPr="002A7916">
        <w:rPr>
          <w:rFonts w:eastAsia="Cambria"/>
        </w:rPr>
        <w:t xml:space="preserve">do godz. </w:t>
      </w:r>
      <w:r>
        <w:rPr>
          <w:rFonts w:eastAsia="Cambria"/>
          <w:b/>
        </w:rPr>
        <w:t>10</w:t>
      </w:r>
      <w:r w:rsidR="00777D2A" w:rsidRPr="002A7916">
        <w:rPr>
          <w:rFonts w:eastAsia="Cambria"/>
          <w:b/>
        </w:rPr>
        <w:t>:00</w:t>
      </w:r>
      <w:r w:rsidR="00777D2A" w:rsidRPr="002A7916">
        <w:rPr>
          <w:rFonts w:eastAsia="Cambria"/>
        </w:rPr>
        <w:t xml:space="preserve"> na adres wskazany w pkt 1</w:t>
      </w:r>
      <w:r w:rsidR="000D13FD">
        <w:rPr>
          <w:rFonts w:eastAsia="Cambria"/>
        </w:rPr>
        <w:t>4</w:t>
      </w:r>
      <w:r w:rsidR="00777D2A" w:rsidRPr="002A7916">
        <w:rPr>
          <w:rFonts w:eastAsia="Cambria"/>
        </w:rPr>
        <w:t>.1. Decydujące znaczenie  dla oceny zachowania powyższego terminu ma data i godzina wpływu o</w:t>
      </w:r>
      <w:r>
        <w:rPr>
          <w:rFonts w:eastAsia="Cambria"/>
        </w:rPr>
        <w:t>ferty na adres wskazany w pkt 1</w:t>
      </w:r>
      <w:r w:rsidR="000D13FD">
        <w:rPr>
          <w:rFonts w:eastAsia="Cambria"/>
        </w:rPr>
        <w:t>4</w:t>
      </w:r>
      <w:r w:rsidR="00777D2A" w:rsidRPr="002A7916">
        <w:rPr>
          <w:rFonts w:eastAsia="Cambria"/>
        </w:rPr>
        <w:t>.1, a nie data jej wysłania pr</w:t>
      </w:r>
      <w:r w:rsidR="00777D2A">
        <w:rPr>
          <w:rFonts w:eastAsia="Cambria"/>
        </w:rPr>
        <w:t>zesyłką pocztową czy  kurierską</w:t>
      </w:r>
      <w:r w:rsidR="00777D2A" w:rsidRPr="002A7916">
        <w:rPr>
          <w:rFonts w:eastAsia="Cambria"/>
        </w:rPr>
        <w:t xml:space="preserve">. </w:t>
      </w:r>
    </w:p>
    <w:p w14:paraId="1BF0009A" w14:textId="17750FB0" w:rsidR="00777D2A" w:rsidRPr="002A7916" w:rsidRDefault="00072055" w:rsidP="00777D2A">
      <w:pPr>
        <w:ind w:left="1134" w:hanging="567"/>
        <w:jc w:val="both"/>
        <w:rPr>
          <w:rFonts w:eastAsia="Cambria"/>
        </w:rPr>
      </w:pPr>
      <w:r>
        <w:rPr>
          <w:rFonts w:eastAsia="Cambria"/>
        </w:rPr>
        <w:t>1</w:t>
      </w:r>
      <w:r w:rsidR="00E2080E">
        <w:rPr>
          <w:rFonts w:eastAsia="Cambria"/>
        </w:rPr>
        <w:t>4</w:t>
      </w:r>
      <w:r w:rsidR="00777D2A" w:rsidRPr="002A7916">
        <w:rPr>
          <w:rFonts w:eastAsia="Cambria"/>
        </w:rPr>
        <w:t xml:space="preserve">.3 Otwarcie ofert nastąpi w siedzibie zamawiającego w </w:t>
      </w:r>
      <w:r>
        <w:rPr>
          <w:rFonts w:eastAsia="Cambria"/>
        </w:rPr>
        <w:t xml:space="preserve">Zespole Ekonomiczno-Administracyjnym Szkół w Iłży, Osiedle Stanisława Staszica </w:t>
      </w:r>
      <w:r w:rsidR="00246B2F">
        <w:rPr>
          <w:rFonts w:eastAsia="Cambria"/>
        </w:rPr>
        <w:t>13</w:t>
      </w:r>
      <w:r>
        <w:rPr>
          <w:rFonts w:eastAsia="Cambria"/>
        </w:rPr>
        <w:t>, 27-100 Iłża</w:t>
      </w:r>
      <w:r w:rsidR="00246B2F">
        <w:rPr>
          <w:rFonts w:eastAsia="Cambria"/>
        </w:rPr>
        <w:t>,</w:t>
      </w:r>
      <w:r>
        <w:rPr>
          <w:rFonts w:eastAsia="Cambria"/>
        </w:rPr>
        <w:t xml:space="preserve"> </w:t>
      </w:r>
      <w:r w:rsidR="00777D2A" w:rsidRPr="002A7916">
        <w:rPr>
          <w:rFonts w:eastAsia="Cambria"/>
        </w:rPr>
        <w:t xml:space="preserve">dnia </w:t>
      </w:r>
      <w:r w:rsidR="008C7585" w:rsidRPr="00A37455">
        <w:rPr>
          <w:rFonts w:eastAsia="Cambria"/>
          <w:b/>
        </w:rPr>
        <w:t>1</w:t>
      </w:r>
      <w:r w:rsidR="00DB2DD0" w:rsidRPr="00A37455">
        <w:rPr>
          <w:rFonts w:eastAsia="Cambria"/>
          <w:b/>
        </w:rPr>
        <w:t>0</w:t>
      </w:r>
      <w:r w:rsidRPr="00A37455">
        <w:rPr>
          <w:rFonts w:eastAsia="Cambria"/>
          <w:b/>
        </w:rPr>
        <w:t>.08</w:t>
      </w:r>
      <w:r w:rsidR="00777D2A" w:rsidRPr="00A37455">
        <w:rPr>
          <w:rFonts w:eastAsia="Cambria"/>
          <w:b/>
        </w:rPr>
        <w:t>.20</w:t>
      </w:r>
      <w:r w:rsidR="003416E2">
        <w:rPr>
          <w:rFonts w:eastAsia="Cambria"/>
          <w:b/>
        </w:rPr>
        <w:t>20</w:t>
      </w:r>
      <w:r w:rsidR="00777D2A" w:rsidRPr="00A37455">
        <w:rPr>
          <w:rFonts w:eastAsia="Cambria"/>
          <w:b/>
        </w:rPr>
        <w:t>r.</w:t>
      </w:r>
      <w:r w:rsidR="00777D2A" w:rsidRPr="00A37455">
        <w:rPr>
          <w:rFonts w:eastAsia="Cambria"/>
        </w:rPr>
        <w:t xml:space="preserve"> o </w:t>
      </w:r>
      <w:r w:rsidR="00777D2A" w:rsidRPr="002A7916">
        <w:rPr>
          <w:rFonts w:eastAsia="Cambria"/>
        </w:rPr>
        <w:t xml:space="preserve">godz.  </w:t>
      </w:r>
      <w:r w:rsidR="00777D2A">
        <w:rPr>
          <w:rFonts w:eastAsia="Cambria"/>
          <w:b/>
        </w:rPr>
        <w:t>1</w:t>
      </w:r>
      <w:r>
        <w:rPr>
          <w:rFonts w:eastAsia="Cambria"/>
          <w:b/>
        </w:rPr>
        <w:t>0:</w:t>
      </w:r>
      <w:r w:rsidR="00E02716">
        <w:rPr>
          <w:rFonts w:eastAsia="Cambria"/>
          <w:b/>
        </w:rPr>
        <w:t>30</w:t>
      </w:r>
    </w:p>
    <w:p w14:paraId="6153C7A5" w14:textId="77777777" w:rsidR="00777D2A" w:rsidRDefault="00777D2A" w:rsidP="00777D2A">
      <w:pPr>
        <w:ind w:left="1134" w:hanging="567"/>
        <w:jc w:val="both"/>
      </w:pPr>
      <w:r w:rsidRPr="002A7916">
        <w:rPr>
          <w:rFonts w:eastAsia="Cambria"/>
        </w:rPr>
        <w:t>1</w:t>
      </w:r>
      <w:r w:rsidR="00E2080E">
        <w:rPr>
          <w:rFonts w:eastAsia="Cambria"/>
        </w:rPr>
        <w:t>4</w:t>
      </w:r>
      <w:r w:rsidRPr="002A7916">
        <w:rPr>
          <w:rFonts w:eastAsia="Cambria"/>
        </w:rPr>
        <w:t xml:space="preserve">.4 </w:t>
      </w:r>
      <w:r w:rsidRPr="002A7916">
        <w:t>Oferta otrzymana przez Zamawiającego po terminie składania ofert zostanie zwrócona Wykonawcy bez otwierania.</w:t>
      </w:r>
    </w:p>
    <w:p w14:paraId="661EEB84" w14:textId="77777777" w:rsidR="00574AEE" w:rsidRDefault="00574AEE" w:rsidP="00574AEE">
      <w:pPr>
        <w:pStyle w:val="Textbody"/>
        <w:jc w:val="both"/>
        <w:rPr>
          <w:b/>
        </w:rPr>
      </w:pPr>
      <w:r>
        <w:rPr>
          <w:b/>
        </w:rPr>
        <w:t>1</w:t>
      </w:r>
      <w:r w:rsidR="00E2080E">
        <w:rPr>
          <w:b/>
        </w:rPr>
        <w:t>5</w:t>
      </w:r>
      <w:r>
        <w:rPr>
          <w:b/>
        </w:rPr>
        <w:t>. OPIS SPOSOBU OBLICZENIA CENY OFERTY</w:t>
      </w:r>
    </w:p>
    <w:p w14:paraId="4B3E1A58" w14:textId="77777777" w:rsidR="002B54DF" w:rsidRDefault="003163FB" w:rsidP="00574AEE">
      <w:pPr>
        <w:pStyle w:val="Textbody"/>
        <w:jc w:val="both"/>
        <w:rPr>
          <w:b/>
        </w:rPr>
      </w:pPr>
      <w:r>
        <w:rPr>
          <w:b/>
          <w:noProof/>
          <w:lang w:eastAsia="pl-PL"/>
        </w:rPr>
        <mc:AlternateContent>
          <mc:Choice Requires="wps">
            <w:drawing>
              <wp:anchor distT="0" distB="0" distL="114300" distR="114300" simplePos="0" relativeHeight="251665408" behindDoc="0" locked="0" layoutInCell="1" allowOverlap="1" wp14:anchorId="5881F6E6" wp14:editId="0CE9BDC9">
                <wp:simplePos x="0" y="0"/>
                <wp:positionH relativeFrom="column">
                  <wp:posOffset>5080</wp:posOffset>
                </wp:positionH>
                <wp:positionV relativeFrom="paragraph">
                  <wp:posOffset>13970</wp:posOffset>
                </wp:positionV>
                <wp:extent cx="6172200" cy="47625"/>
                <wp:effectExtent l="9525" t="9525" r="952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66A9A" id="AutoShape 14" o:spid="_x0000_s1026" type="#_x0000_t32" style="position:absolute;margin-left:.4pt;margin-top:1.1pt;width:486pt;height: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"/>
            </w:pict>
          </mc:Fallback>
        </mc:AlternateContent>
      </w:r>
    </w:p>
    <w:p w14:paraId="28857152" w14:textId="77777777" w:rsidR="00574AEE" w:rsidRDefault="00574AEE" w:rsidP="00574AEE">
      <w:pPr>
        <w:pStyle w:val="Textbody"/>
        <w:ind w:left="705" w:hanging="705"/>
      </w:pPr>
      <w:r>
        <w:t>1</w:t>
      </w:r>
      <w:r w:rsidR="00E2080E">
        <w:t>5</w:t>
      </w:r>
      <w:r>
        <w:t xml:space="preserve">.1 </w:t>
      </w:r>
      <w:r>
        <w:tab/>
        <w:t>Cena oferty zostanie wyliczona przez Wykonawcę na podstawie wypełnionego formularza ofertowego oraz formularzach cenowych i przedstawiona w składanej Ofercie;</w:t>
      </w:r>
    </w:p>
    <w:p w14:paraId="225917FB" w14:textId="77777777" w:rsidR="00574AEE" w:rsidRDefault="00574AEE" w:rsidP="00574AEE">
      <w:pPr>
        <w:pStyle w:val="Textbody"/>
        <w:ind w:left="705" w:hanging="705"/>
      </w:pPr>
      <w:r>
        <w:t>1</w:t>
      </w:r>
      <w:r w:rsidR="00E2080E">
        <w:t>5</w:t>
      </w:r>
      <w:r>
        <w:t xml:space="preserve">.2 </w:t>
      </w:r>
      <w:r>
        <w:tab/>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w:t>
      </w:r>
    </w:p>
    <w:p w14:paraId="4EF9ACB5" w14:textId="77777777" w:rsidR="00574AEE" w:rsidRDefault="00574AEE" w:rsidP="00574AEE">
      <w:pPr>
        <w:pStyle w:val="Textbody"/>
        <w:ind w:left="705" w:hanging="705"/>
      </w:pPr>
      <w:r>
        <w:t>1</w:t>
      </w:r>
      <w:r w:rsidR="00E2080E">
        <w:t>5</w:t>
      </w:r>
      <w:r>
        <w:t xml:space="preserve">.3 </w:t>
      </w:r>
      <w:r>
        <w:tab/>
        <w:t>Cena oferty winna być wyrażona w złotych polskich (PLN), w złotych polskich będą prowadzone również rozliczenia pomiędzy Zamawiający a Wykonawcą.</w:t>
      </w:r>
    </w:p>
    <w:p w14:paraId="5B638241" w14:textId="77777777" w:rsidR="00574AEE" w:rsidRPr="00BA1E8B" w:rsidRDefault="00574AEE" w:rsidP="00574AEE">
      <w:pPr>
        <w:pStyle w:val="Textbody"/>
        <w:ind w:left="705" w:hanging="705"/>
      </w:pPr>
      <w:r>
        <w:t>1</w:t>
      </w:r>
      <w:r w:rsidR="00E2080E">
        <w:t>5</w:t>
      </w:r>
      <w:r>
        <w:t xml:space="preserve">.4 </w:t>
      </w:r>
      <w:r>
        <w:tab/>
        <w:t xml:space="preserve">Ceny jednostkowe i stawki określone przez Wykonawcę w ofercie nie będą zmieniane </w:t>
      </w:r>
      <w:r>
        <w:br/>
      </w:r>
      <w:r w:rsidRPr="00BA1E8B">
        <w:t>w toku realizacji przedmiotu zamówienia i nie będą podlegały waloryzacji.</w:t>
      </w:r>
    </w:p>
    <w:p w14:paraId="1388E40A" w14:textId="77777777" w:rsidR="00574AEE" w:rsidRPr="00BA1E8B" w:rsidRDefault="00574AEE" w:rsidP="00574AEE">
      <w:pPr>
        <w:pStyle w:val="Textbody"/>
        <w:ind w:left="705" w:hanging="705"/>
      </w:pPr>
      <w:r>
        <w:t>1</w:t>
      </w:r>
      <w:r w:rsidR="00E2080E">
        <w:t>5</w:t>
      </w:r>
      <w:r>
        <w:t>.5</w:t>
      </w:r>
      <w:r>
        <w:tab/>
        <w:t xml:space="preserve"> </w:t>
      </w:r>
      <w:r w:rsidRPr="00BA1E8B">
        <w:t>Zamówienia uzupełniające Zamawiający przewiduje w miarę posiadanych środków  </w:t>
      </w:r>
      <w:r w:rsidRPr="00BA1E8B">
        <w:br/>
      </w:r>
      <w:r w:rsidRPr="00BA1E8B">
        <w:lastRenderedPageBreak/>
        <w:t xml:space="preserve">na podstawie art. 67 ust.1 pkt 7 ustawy </w:t>
      </w:r>
      <w:proofErr w:type="spellStart"/>
      <w:r w:rsidRPr="00BA1E8B">
        <w:t>Pzp</w:t>
      </w:r>
      <w:proofErr w:type="spellEnd"/>
      <w:r>
        <w:t>.</w:t>
      </w:r>
    </w:p>
    <w:p w14:paraId="05A100BE" w14:textId="77777777" w:rsidR="00574AEE" w:rsidRDefault="00574AEE" w:rsidP="00574AEE">
      <w:pPr>
        <w:pStyle w:val="Textbody"/>
      </w:pPr>
      <w:r>
        <w:t>1</w:t>
      </w:r>
      <w:r w:rsidR="00E2080E">
        <w:t>5</w:t>
      </w:r>
      <w:r>
        <w:t xml:space="preserve">.6 </w:t>
      </w:r>
      <w:r>
        <w:tab/>
        <w:t>Każdy z Wykonawców może zaproponować tylko jedną cenę i nie może jej zmienić. </w:t>
      </w:r>
    </w:p>
    <w:p w14:paraId="0CA639D7" w14:textId="77777777" w:rsidR="008264AE" w:rsidRDefault="008264AE">
      <w:pPr>
        <w:pStyle w:val="Textbody"/>
        <w:jc w:val="both"/>
        <w:rPr>
          <w:b/>
        </w:rPr>
      </w:pPr>
    </w:p>
    <w:p w14:paraId="6005A526" w14:textId="77777777" w:rsidR="009F7B59" w:rsidRDefault="004F7917">
      <w:pPr>
        <w:pStyle w:val="Textbody"/>
        <w:jc w:val="both"/>
        <w:rPr>
          <w:b/>
        </w:rPr>
      </w:pPr>
      <w:r>
        <w:rPr>
          <w:b/>
        </w:rPr>
        <w:t>1</w:t>
      </w:r>
      <w:r w:rsidR="00E2080E">
        <w:rPr>
          <w:b/>
        </w:rPr>
        <w:t>6</w:t>
      </w:r>
      <w:r w:rsidR="009F7B59">
        <w:rPr>
          <w:b/>
        </w:rPr>
        <w:t>. OP</w:t>
      </w:r>
      <w:r w:rsidR="001A4BD5">
        <w:rPr>
          <w:b/>
        </w:rPr>
        <w:t>IS KRYTERIÓW OCENY OFERT I SPOSO</w:t>
      </w:r>
      <w:r w:rsidR="009F7B59">
        <w:rPr>
          <w:b/>
        </w:rPr>
        <w:t>BU OCENY OFERT</w:t>
      </w:r>
    </w:p>
    <w:p w14:paraId="539D9DE9" w14:textId="77777777" w:rsidR="002B54DF" w:rsidRDefault="003163FB">
      <w:pPr>
        <w:pStyle w:val="Textbody"/>
        <w:jc w:val="both"/>
        <w:rPr>
          <w:b/>
        </w:rPr>
      </w:pPr>
      <w:r>
        <w:rPr>
          <w:b/>
          <w:noProof/>
          <w:lang w:eastAsia="pl-PL"/>
        </w:rPr>
        <mc:AlternateContent>
          <mc:Choice Requires="wps">
            <w:drawing>
              <wp:anchor distT="0" distB="0" distL="114300" distR="114300" simplePos="0" relativeHeight="251666432" behindDoc="0" locked="0" layoutInCell="1" allowOverlap="1" wp14:anchorId="7E226E87" wp14:editId="09F73F30">
                <wp:simplePos x="0" y="0"/>
                <wp:positionH relativeFrom="column">
                  <wp:posOffset>-13970</wp:posOffset>
                </wp:positionH>
                <wp:positionV relativeFrom="paragraph">
                  <wp:posOffset>81280</wp:posOffset>
                </wp:positionV>
                <wp:extent cx="6353175" cy="9525"/>
                <wp:effectExtent l="9525" t="9525" r="952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A426D" id="AutoShape 15" o:spid="_x0000_s1026" type="#_x0000_t32" style="position:absolute;margin-left:-1.1pt;margin-top:6.4pt;width:500.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"/>
            </w:pict>
          </mc:Fallback>
        </mc:AlternateContent>
      </w:r>
    </w:p>
    <w:p w14:paraId="60BFDE31" w14:textId="77777777" w:rsidR="009F7B59" w:rsidRDefault="004F7917" w:rsidP="004F7917">
      <w:pPr>
        <w:pStyle w:val="Textbody"/>
        <w:jc w:val="both"/>
      </w:pPr>
      <w:r>
        <w:t>1</w:t>
      </w:r>
      <w:r w:rsidR="00E2080E">
        <w:t>6</w:t>
      </w:r>
      <w:r>
        <w:t>.1</w:t>
      </w:r>
      <w:r w:rsidR="00C93D72">
        <w:tab/>
      </w:r>
      <w:r w:rsidR="009F7B59">
        <w:t xml:space="preserve">Przy ocenie oferty Zamawiający będzie stosował </w:t>
      </w:r>
      <w:r>
        <w:t>dwa kryteria  – cena i termin płatności</w:t>
      </w:r>
    </w:p>
    <w:p w14:paraId="3BBBE2E1" w14:textId="77777777" w:rsidR="009F7B59" w:rsidRDefault="004F7917" w:rsidP="00C93D72">
      <w:pPr>
        <w:pStyle w:val="Textbody"/>
        <w:ind w:left="705" w:hanging="705"/>
        <w:jc w:val="both"/>
      </w:pPr>
      <w:r>
        <w:t>1</w:t>
      </w:r>
      <w:r w:rsidR="00E2080E">
        <w:t>6</w:t>
      </w:r>
      <w:r>
        <w:t>.2</w:t>
      </w:r>
      <w:r w:rsidR="00C93D72">
        <w:tab/>
      </w:r>
      <w:r w:rsidR="009F7B59">
        <w:t>Ocena ofert w zakresie przedstawionego kryterium zostanie dokonana według następujących zasad:</w:t>
      </w:r>
    </w:p>
    <w:p w14:paraId="31FBACDA"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1. Cena A (x) </w:t>
      </w:r>
      <w:r>
        <w:rPr>
          <w:rFonts w:eastAsia="Times New Roman"/>
          <w:b/>
          <w:bCs/>
          <w:kern w:val="0"/>
          <w:sz w:val="23"/>
          <w:szCs w:val="23"/>
          <w:lang w:eastAsia="pl-PL"/>
        </w:rPr>
        <w:t>–60</w:t>
      </w:r>
      <w:r w:rsidRPr="004154B5">
        <w:rPr>
          <w:rFonts w:eastAsia="Times New Roman"/>
          <w:b/>
          <w:bCs/>
          <w:kern w:val="0"/>
          <w:sz w:val="23"/>
          <w:szCs w:val="23"/>
          <w:lang w:eastAsia="pl-PL"/>
        </w:rPr>
        <w:t xml:space="preserve">% </w:t>
      </w:r>
    </w:p>
    <w:p w14:paraId="1F22FC3E"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 Termin płatności B ( x) -40</w:t>
      </w:r>
      <w:r w:rsidRPr="004154B5">
        <w:rPr>
          <w:rFonts w:eastAsia="Times New Roman"/>
          <w:b/>
          <w:bCs/>
          <w:kern w:val="0"/>
          <w:sz w:val="23"/>
          <w:szCs w:val="23"/>
          <w:lang w:eastAsia="pl-PL"/>
        </w:rPr>
        <w:t xml:space="preserve">% </w:t>
      </w:r>
    </w:p>
    <w:p w14:paraId="1C339039"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Kryteria i ich wartość w ocenie : 1% = 1 pkt. </w:t>
      </w:r>
    </w:p>
    <w:p w14:paraId="013088F1" w14:textId="77777777" w:rsidR="00333B9A" w:rsidRDefault="00333B9A" w:rsidP="00333B9A">
      <w:pPr>
        <w:widowControl/>
        <w:suppressAutoHyphens w:val="0"/>
        <w:autoSpaceDE w:val="0"/>
        <w:autoSpaceDN w:val="0"/>
        <w:adjustRightInd w:val="0"/>
        <w:textAlignment w:val="auto"/>
        <w:rPr>
          <w:rFonts w:eastAsia="Times New Roman"/>
          <w:b/>
          <w:bCs/>
          <w:kern w:val="0"/>
          <w:sz w:val="23"/>
          <w:szCs w:val="23"/>
          <w:lang w:eastAsia="pl-PL"/>
        </w:rPr>
      </w:pPr>
    </w:p>
    <w:p w14:paraId="3E023BCD"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1) Cena –A (x) </w:t>
      </w:r>
    </w:p>
    <w:p w14:paraId="76BCEE6E"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a. przyjmuje się, że najwyższą ilość punktów tj. 100 otrzyma cena najniższa wśród cen zawartych w ofertach na wykonanie zamówienia objętego przetargiem, </w:t>
      </w:r>
    </w:p>
    <w:p w14:paraId="4913D7CA"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b. ceny w pozostałych ofertach punktowane będą w oparciu o następujący wzór: </w:t>
      </w:r>
    </w:p>
    <w:p w14:paraId="194A3488"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p>
    <w:p w14:paraId="4ECDF835"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A (x) = ---------------</w:t>
      </w:r>
      <w:r>
        <w:rPr>
          <w:rFonts w:eastAsia="Times New Roman"/>
          <w:b/>
          <w:bCs/>
          <w:kern w:val="0"/>
          <w:sz w:val="23"/>
          <w:szCs w:val="23"/>
          <w:lang w:eastAsia="pl-PL"/>
        </w:rPr>
        <w:t>-----------------x 100 pkt x 60</w:t>
      </w:r>
      <w:r w:rsidRPr="004154B5">
        <w:rPr>
          <w:rFonts w:eastAsia="Times New Roman"/>
          <w:b/>
          <w:bCs/>
          <w:kern w:val="0"/>
          <w:sz w:val="23"/>
          <w:szCs w:val="23"/>
          <w:lang w:eastAsia="pl-PL"/>
        </w:rPr>
        <w:t xml:space="preserve">% </w:t>
      </w:r>
    </w:p>
    <w:p w14:paraId="4EB7E8F0"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oferty badanej </w:t>
      </w:r>
    </w:p>
    <w:p w14:paraId="0070174F"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14:paraId="673AD630"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A(x) </w:t>
      </w:r>
      <w:r w:rsidRPr="004154B5">
        <w:rPr>
          <w:rFonts w:eastAsia="Times New Roman"/>
          <w:kern w:val="0"/>
          <w:sz w:val="23"/>
          <w:szCs w:val="23"/>
          <w:lang w:eastAsia="pl-PL"/>
        </w:rPr>
        <w:t xml:space="preserve">–ilość punktów przyznana ofercie „x” za kryterium ceny, </w:t>
      </w:r>
    </w:p>
    <w:p w14:paraId="5737DAE2"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r w:rsidRPr="004154B5">
        <w:rPr>
          <w:rFonts w:eastAsia="Times New Roman"/>
          <w:kern w:val="0"/>
          <w:sz w:val="23"/>
          <w:szCs w:val="23"/>
          <w:lang w:eastAsia="pl-PL"/>
        </w:rPr>
        <w:t xml:space="preserve">–cena brutto najniższa wśród cen zawartych w ofertach na daną część objętą przetargiem, </w:t>
      </w:r>
    </w:p>
    <w:p w14:paraId="14D5078A" w14:textId="77777777" w:rsidR="00333B9A"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w:t>
      </w:r>
      <w:r w:rsidRPr="004154B5">
        <w:rPr>
          <w:rFonts w:eastAsia="Times New Roman"/>
          <w:kern w:val="0"/>
          <w:sz w:val="23"/>
          <w:szCs w:val="23"/>
          <w:lang w:eastAsia="pl-PL"/>
        </w:rPr>
        <w:t xml:space="preserve">–cena brutto zawarta w ofercie badanej „x”. </w:t>
      </w:r>
    </w:p>
    <w:p w14:paraId="4B8F0123" w14:textId="77777777" w:rsidR="00333B9A" w:rsidRPr="004154B5" w:rsidRDefault="00333B9A" w:rsidP="00333B9A">
      <w:pPr>
        <w:widowControl/>
        <w:suppressAutoHyphens w:val="0"/>
        <w:autoSpaceDE w:val="0"/>
        <w:autoSpaceDN w:val="0"/>
        <w:adjustRightInd w:val="0"/>
        <w:textAlignment w:val="auto"/>
        <w:rPr>
          <w:rFonts w:eastAsia="Times New Roman"/>
          <w:color w:val="000000"/>
          <w:kern w:val="0"/>
          <w:lang w:eastAsia="pl-PL"/>
        </w:rPr>
      </w:pPr>
    </w:p>
    <w:p w14:paraId="482B8AE9"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Cenę dla poszczególnych części należy przedstawić na formularzu ofertowym. </w:t>
      </w:r>
    </w:p>
    <w:p w14:paraId="497CD566"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2) Termin płatności - B (x) </w:t>
      </w:r>
    </w:p>
    <w:p w14:paraId="55139234"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14:paraId="6ADCC129"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B (x) </w:t>
      </w:r>
      <w:r w:rsidRPr="004154B5">
        <w:rPr>
          <w:rFonts w:eastAsia="Times New Roman"/>
          <w:kern w:val="0"/>
          <w:sz w:val="23"/>
          <w:szCs w:val="23"/>
          <w:lang w:eastAsia="pl-PL"/>
        </w:rPr>
        <w:t xml:space="preserve">–ilość punktów przyznana ofercie „x” za kryterium termin płatności </w:t>
      </w:r>
    </w:p>
    <w:p w14:paraId="31EB2DCB"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7 dni – 9 %</w:t>
      </w:r>
      <w:r w:rsidRPr="004154B5">
        <w:rPr>
          <w:rFonts w:eastAsia="Times New Roman"/>
          <w:b/>
          <w:bCs/>
          <w:kern w:val="0"/>
          <w:sz w:val="23"/>
          <w:szCs w:val="23"/>
          <w:lang w:eastAsia="pl-PL"/>
        </w:rPr>
        <w:t xml:space="preserve"> </w:t>
      </w:r>
    </w:p>
    <w:p w14:paraId="26488DCE" w14:textId="77777777" w:rsidR="00333B9A" w:rsidRDefault="00333B9A" w:rsidP="00333B9A">
      <w:pPr>
        <w:widowControl/>
        <w:suppressAutoHyphens w:val="0"/>
        <w:autoSpaceDE w:val="0"/>
        <w:autoSpaceDN w:val="0"/>
        <w:adjustRightInd w:val="0"/>
        <w:textAlignment w:val="auto"/>
        <w:rPr>
          <w:rFonts w:eastAsia="Times New Roman"/>
          <w:b/>
          <w:bCs/>
          <w:kern w:val="0"/>
          <w:sz w:val="23"/>
          <w:szCs w:val="23"/>
          <w:lang w:eastAsia="pl-PL"/>
        </w:rPr>
      </w:pPr>
      <w:r>
        <w:rPr>
          <w:rFonts w:eastAsia="Times New Roman"/>
          <w:b/>
          <w:bCs/>
          <w:kern w:val="0"/>
          <w:sz w:val="23"/>
          <w:szCs w:val="23"/>
          <w:lang w:eastAsia="pl-PL"/>
        </w:rPr>
        <w:t>14</w:t>
      </w:r>
      <w:r w:rsidRPr="004154B5">
        <w:rPr>
          <w:rFonts w:eastAsia="Times New Roman"/>
          <w:b/>
          <w:bCs/>
          <w:kern w:val="0"/>
          <w:sz w:val="23"/>
          <w:szCs w:val="23"/>
          <w:lang w:eastAsia="pl-PL"/>
        </w:rPr>
        <w:t xml:space="preserve"> dni </w:t>
      </w:r>
      <w:r>
        <w:rPr>
          <w:rFonts w:eastAsia="Times New Roman"/>
          <w:b/>
          <w:bCs/>
          <w:kern w:val="0"/>
          <w:sz w:val="23"/>
          <w:szCs w:val="23"/>
          <w:lang w:eastAsia="pl-PL"/>
        </w:rPr>
        <w:t>–</w:t>
      </w:r>
      <w:r w:rsidRPr="004154B5">
        <w:rPr>
          <w:rFonts w:eastAsia="Times New Roman"/>
          <w:b/>
          <w:bCs/>
          <w:kern w:val="0"/>
          <w:sz w:val="23"/>
          <w:szCs w:val="23"/>
          <w:lang w:eastAsia="pl-PL"/>
        </w:rPr>
        <w:t xml:space="preserve"> </w:t>
      </w:r>
      <w:r>
        <w:rPr>
          <w:rFonts w:eastAsia="Times New Roman"/>
          <w:b/>
          <w:bCs/>
          <w:kern w:val="0"/>
          <w:sz w:val="23"/>
          <w:szCs w:val="23"/>
          <w:lang w:eastAsia="pl-PL"/>
        </w:rPr>
        <w:t>19%</w:t>
      </w:r>
    </w:p>
    <w:p w14:paraId="4874CF22"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21 dni -  28%</w:t>
      </w:r>
    </w:p>
    <w:p w14:paraId="443B2724"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30</w:t>
      </w:r>
      <w:r w:rsidRPr="004154B5">
        <w:rPr>
          <w:rFonts w:eastAsia="Times New Roman"/>
          <w:b/>
          <w:bCs/>
          <w:kern w:val="0"/>
          <w:sz w:val="23"/>
          <w:szCs w:val="23"/>
          <w:lang w:eastAsia="pl-PL"/>
        </w:rPr>
        <w:t xml:space="preserve"> dni </w:t>
      </w:r>
      <w:r>
        <w:rPr>
          <w:rFonts w:eastAsia="Times New Roman"/>
          <w:b/>
          <w:bCs/>
          <w:kern w:val="0"/>
          <w:sz w:val="23"/>
          <w:szCs w:val="23"/>
          <w:lang w:eastAsia="pl-PL"/>
        </w:rPr>
        <w:t>–</w:t>
      </w:r>
      <w:r w:rsidRPr="004154B5">
        <w:rPr>
          <w:rFonts w:eastAsia="Times New Roman"/>
          <w:b/>
          <w:bCs/>
          <w:kern w:val="0"/>
          <w:sz w:val="23"/>
          <w:szCs w:val="23"/>
          <w:lang w:eastAsia="pl-PL"/>
        </w:rPr>
        <w:t xml:space="preserve"> </w:t>
      </w:r>
      <w:r>
        <w:rPr>
          <w:rFonts w:eastAsia="Times New Roman"/>
          <w:b/>
          <w:bCs/>
          <w:kern w:val="0"/>
          <w:sz w:val="23"/>
          <w:szCs w:val="23"/>
          <w:lang w:eastAsia="pl-PL"/>
        </w:rPr>
        <w:t>40 %</w:t>
      </w:r>
      <w:r w:rsidRPr="004154B5">
        <w:rPr>
          <w:rFonts w:eastAsia="Times New Roman"/>
          <w:b/>
          <w:bCs/>
          <w:kern w:val="0"/>
          <w:sz w:val="23"/>
          <w:szCs w:val="23"/>
          <w:lang w:eastAsia="pl-PL"/>
        </w:rPr>
        <w:t xml:space="preserve"> </w:t>
      </w:r>
    </w:p>
    <w:p w14:paraId="2C59571D"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wzoru: </w:t>
      </w:r>
    </w:p>
    <w:p w14:paraId="7A6FAE80"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 = A + B </w:t>
      </w:r>
    </w:p>
    <w:p w14:paraId="298662D5" w14:textId="77777777"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ascii="Courier New" w:eastAsia="Times New Roman" w:hAnsi="Courier New" w:cs="Courier New"/>
          <w:kern w:val="0"/>
          <w:sz w:val="20"/>
          <w:szCs w:val="20"/>
          <w:lang w:eastAsia="pl-PL"/>
        </w:rPr>
        <w:t>Maksymalna liczba punktów, jaką Wykonawca może uzyskać wynosi 100.</w:t>
      </w:r>
    </w:p>
    <w:p w14:paraId="238A4273" w14:textId="77777777" w:rsidR="00777D2A" w:rsidRDefault="00777D2A" w:rsidP="00777D2A">
      <w:pPr>
        <w:pBdr>
          <w:bottom w:val="single" w:sz="4" w:space="0" w:color="000000"/>
        </w:pBdr>
        <w:tabs>
          <w:tab w:val="left" w:pos="567"/>
          <w:tab w:val="left" w:pos="709"/>
        </w:tabs>
        <w:jc w:val="both"/>
      </w:pPr>
    </w:p>
    <w:p w14:paraId="0A23EAAE" w14:textId="77777777" w:rsidR="00777D2A" w:rsidRPr="007B460C" w:rsidRDefault="002B54DF" w:rsidP="00777D2A">
      <w:pPr>
        <w:pBdr>
          <w:bottom w:val="single" w:sz="4" w:space="0" w:color="000000"/>
        </w:pBdr>
        <w:tabs>
          <w:tab w:val="left" w:pos="567"/>
          <w:tab w:val="left" w:pos="709"/>
        </w:tabs>
        <w:jc w:val="both"/>
        <w:rPr>
          <w:rFonts w:eastAsia="Cambria"/>
          <w:b/>
          <w:bCs/>
        </w:rPr>
      </w:pPr>
      <w:r>
        <w:rPr>
          <w:rFonts w:eastAsia="Cambria"/>
          <w:b/>
          <w:bCs/>
        </w:rPr>
        <w:t>1</w:t>
      </w:r>
      <w:r w:rsidR="00E2080E">
        <w:rPr>
          <w:rFonts w:eastAsia="Cambria"/>
          <w:b/>
          <w:bCs/>
        </w:rPr>
        <w:t>7</w:t>
      </w:r>
      <w:r w:rsidR="00777D2A" w:rsidRPr="007B460C">
        <w:rPr>
          <w:rFonts w:eastAsia="Cambria"/>
          <w:b/>
          <w:bCs/>
        </w:rPr>
        <w:t xml:space="preserve">. Informacje o formalnościach, jakie powinny zostać dopełnione po wyborze oferty </w:t>
      </w:r>
      <w:r w:rsidR="00777D2A">
        <w:rPr>
          <w:rFonts w:eastAsia="Cambria"/>
          <w:b/>
          <w:bCs/>
        </w:rPr>
        <w:br/>
      </w:r>
      <w:r w:rsidR="00777D2A" w:rsidRPr="007B460C">
        <w:rPr>
          <w:rFonts w:eastAsia="Cambria"/>
          <w:b/>
          <w:bCs/>
        </w:rPr>
        <w:t>w celu zawarcia umowy  w sprawie  zamówienia publicznego.</w:t>
      </w:r>
    </w:p>
    <w:p w14:paraId="1EEED1D5" w14:textId="77777777" w:rsidR="00777D2A" w:rsidRPr="007B460C" w:rsidRDefault="002B54DF" w:rsidP="00777D2A">
      <w:pPr>
        <w:ind w:left="1134" w:hanging="567"/>
        <w:jc w:val="both"/>
        <w:rPr>
          <w:rFonts w:eastAsia="Cambria"/>
        </w:rPr>
      </w:pPr>
      <w:r>
        <w:rPr>
          <w:rFonts w:eastAsia="Cambria"/>
        </w:rPr>
        <w:t>1</w:t>
      </w:r>
      <w:r w:rsidR="00E2080E">
        <w:rPr>
          <w:rFonts w:eastAsia="Cambria"/>
        </w:rPr>
        <w:t>7</w:t>
      </w:r>
      <w:r w:rsidR="00777D2A" w:rsidRPr="007B460C">
        <w:rPr>
          <w:rFonts w:eastAsia="Cambria"/>
        </w:rPr>
        <w:t>.1 Wykonawca, którego oferta zostanie wybrana zobowiązany jest przed podpisaniem umowy:</w:t>
      </w:r>
    </w:p>
    <w:p w14:paraId="4AF489D5" w14:textId="77777777"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przedłożyć dowód osobisty - w przypadku gdy wykonawcą jest osoba fizyczna,</w:t>
      </w:r>
    </w:p>
    <w:p w14:paraId="225885B9" w14:textId="77777777"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wnieść zabezpieczenie należytego wykonania umowy.</w:t>
      </w:r>
    </w:p>
    <w:p w14:paraId="390EDFC7" w14:textId="030B9C51" w:rsidR="00777D2A" w:rsidRPr="007B460C" w:rsidRDefault="002B54DF" w:rsidP="00777D2A">
      <w:pPr>
        <w:ind w:left="1134" w:hanging="567"/>
        <w:jc w:val="both"/>
        <w:rPr>
          <w:rFonts w:eastAsia="Cambria"/>
        </w:rPr>
      </w:pPr>
      <w:r>
        <w:rPr>
          <w:rFonts w:eastAsia="Cambria"/>
        </w:rPr>
        <w:t>1</w:t>
      </w:r>
      <w:r w:rsidR="00E2080E">
        <w:rPr>
          <w:rFonts w:eastAsia="Cambria"/>
        </w:rPr>
        <w:t>7</w:t>
      </w:r>
      <w:r w:rsidR="00777D2A" w:rsidRPr="007B460C">
        <w:rPr>
          <w:rFonts w:eastAsia="Cambria"/>
        </w:rPr>
        <w:t xml:space="preserve">.2 Wykonawca, którego oferta zostanie wybrana zobowiązany jest podpisać umowę </w:t>
      </w:r>
      <w:r w:rsidR="00777D2A">
        <w:rPr>
          <w:rFonts w:eastAsia="Cambria"/>
        </w:rPr>
        <w:br/>
      </w:r>
      <w:r w:rsidR="00777D2A" w:rsidRPr="007B460C">
        <w:rPr>
          <w:rFonts w:eastAsia="Cambria"/>
        </w:rPr>
        <w:t xml:space="preserve">w miejscu wskazanym przez zamawiającego, zgodną ze </w:t>
      </w:r>
      <w:r w:rsidR="006A0C4B">
        <w:rPr>
          <w:rFonts w:eastAsia="Cambria"/>
        </w:rPr>
        <w:t>S</w:t>
      </w:r>
      <w:r w:rsidR="00777D2A" w:rsidRPr="007B460C">
        <w:rPr>
          <w:rFonts w:eastAsia="Cambria"/>
        </w:rPr>
        <w:t xml:space="preserve">pecyfikacją Istotnych Warunków Zamówienia wraz z załącznikami oraz złożoną ofertą, w terminie </w:t>
      </w:r>
      <w:r w:rsidR="00777D2A" w:rsidRPr="007B460C">
        <w:rPr>
          <w:rFonts w:eastAsia="Cambria"/>
        </w:rPr>
        <w:lastRenderedPageBreak/>
        <w:t>wyznaczonym przez  zamawiającego. Osoby podpisujące umowę powinny posiadać ze sobą dokument potwierdzający ich umocowanie do podpisania umowy o ile umocowanie to nie będzie wynikać z dokumentów załączonych do oferty.</w:t>
      </w:r>
    </w:p>
    <w:p w14:paraId="0AAB9968" w14:textId="77777777" w:rsidR="009F7B59" w:rsidRDefault="009F7B59">
      <w:pPr>
        <w:pStyle w:val="Textbody"/>
        <w:jc w:val="both"/>
      </w:pPr>
    </w:p>
    <w:p w14:paraId="7428E286" w14:textId="77777777" w:rsidR="00536561" w:rsidRDefault="00536561">
      <w:pPr>
        <w:pStyle w:val="Textbody"/>
        <w:jc w:val="both"/>
        <w:rPr>
          <w:b/>
        </w:rPr>
      </w:pPr>
    </w:p>
    <w:p w14:paraId="5F873446" w14:textId="77777777" w:rsidR="00536561" w:rsidRDefault="00536561">
      <w:pPr>
        <w:pStyle w:val="Textbody"/>
        <w:jc w:val="both"/>
        <w:rPr>
          <w:b/>
        </w:rPr>
      </w:pPr>
    </w:p>
    <w:p w14:paraId="60ED5C89" w14:textId="77777777" w:rsidR="009F7B59" w:rsidRDefault="002B54DF">
      <w:pPr>
        <w:pStyle w:val="Textbody"/>
        <w:jc w:val="both"/>
        <w:rPr>
          <w:b/>
        </w:rPr>
      </w:pPr>
      <w:r>
        <w:rPr>
          <w:b/>
        </w:rPr>
        <w:t>1</w:t>
      </w:r>
      <w:r w:rsidR="00E2080E">
        <w:rPr>
          <w:b/>
        </w:rPr>
        <w:t>8</w:t>
      </w:r>
      <w:r w:rsidR="009F7B59">
        <w:rPr>
          <w:b/>
        </w:rPr>
        <w:t>. OPIS SPOSOBU UDZIELANIA WYJAŚNIEŃ TREŚCI SIWZ</w:t>
      </w:r>
    </w:p>
    <w:p w14:paraId="0D03DE52" w14:textId="715824CA" w:rsidR="009F7B59" w:rsidRDefault="002B54DF" w:rsidP="00EE5D24">
      <w:pPr>
        <w:pStyle w:val="Textbody"/>
        <w:ind w:left="705" w:hanging="705"/>
        <w:jc w:val="both"/>
      </w:pPr>
      <w:r>
        <w:t>1</w:t>
      </w:r>
      <w:r w:rsidR="00E2080E">
        <w:t>8</w:t>
      </w:r>
      <w:r w:rsidR="00EE5D24">
        <w:t>.1</w:t>
      </w:r>
      <w:r w:rsidR="00EE5D24">
        <w:tab/>
      </w:r>
      <w:r w:rsidR="009F7B59">
        <w:t>Wykonawca może zwrócić się do Zamawiającego z pisemną prośbą o wyjaśnienie treści SIWZ. Zamawiający odpowie niezwłocznie na piśmie na zadane pytanie, przesyłając treść pytania i odpowiedzi wszystkim uczestnikom postępowania oraz umieści taką informację na własnej stronie internetowej (</w:t>
      </w:r>
      <w:r w:rsidR="009F7B59" w:rsidRPr="00DB2DD0">
        <w:t>www.zeasilza.biposwiata.pl</w:t>
      </w:r>
      <w:r w:rsidR="009F7B59">
        <w:t xml:space="preserve">) najpóźniej 2 dni przed terminem składania ofert, pod warunkiem, że wniosek o wyjaśnienie treści specyfikacji istotnych warunków zamówienia  wpłynął  do Zamawiającego, nie później niż do końca dnia, w którym upływa połowa terminu wyznaczonego na składanie ofert tj. do dnia </w:t>
      </w:r>
      <w:r w:rsidR="00DB2DD0" w:rsidRPr="00A37455">
        <w:rPr>
          <w:b/>
        </w:rPr>
        <w:t>30</w:t>
      </w:r>
      <w:r w:rsidR="00574AEE" w:rsidRPr="00A37455">
        <w:rPr>
          <w:b/>
        </w:rPr>
        <w:t>.0</w:t>
      </w:r>
      <w:r w:rsidR="00DB2DD0" w:rsidRPr="00A37455">
        <w:rPr>
          <w:b/>
        </w:rPr>
        <w:t>7</w:t>
      </w:r>
      <w:r w:rsidR="004154B5" w:rsidRPr="00A37455">
        <w:rPr>
          <w:b/>
        </w:rPr>
        <w:t>.20</w:t>
      </w:r>
      <w:r w:rsidR="00DB2DD0" w:rsidRPr="00A37455">
        <w:rPr>
          <w:b/>
        </w:rPr>
        <w:t>20</w:t>
      </w:r>
      <w:r w:rsidR="009F7B59" w:rsidRPr="00A37455">
        <w:rPr>
          <w:b/>
        </w:rPr>
        <w:t>r.</w:t>
      </w:r>
    </w:p>
    <w:p w14:paraId="6874AE80" w14:textId="77777777" w:rsidR="009F7B59" w:rsidRDefault="002B54DF" w:rsidP="004154B5">
      <w:pPr>
        <w:pStyle w:val="Textbody"/>
        <w:jc w:val="both"/>
      </w:pPr>
      <w:r>
        <w:t>1</w:t>
      </w:r>
      <w:r w:rsidR="00E2080E">
        <w:t>8</w:t>
      </w:r>
      <w:r w:rsidR="004154B5">
        <w:t xml:space="preserve">.2 </w:t>
      </w:r>
      <w:r w:rsidR="00EE5D24">
        <w:tab/>
      </w:r>
      <w:r w:rsidR="009F7B59">
        <w:t>Pytania należy kierować na adres:</w:t>
      </w:r>
    </w:p>
    <w:p w14:paraId="5F5765F9" w14:textId="37E580AB" w:rsidR="009F7B59" w:rsidRDefault="009F7B59" w:rsidP="00EE5D24">
      <w:pPr>
        <w:pStyle w:val="Textbody"/>
        <w:ind w:firstLine="709"/>
        <w:rPr>
          <w:b/>
        </w:rPr>
      </w:pPr>
      <w:r>
        <w:rPr>
          <w:b/>
        </w:rPr>
        <w:t>Zespół Ekonomiczno- Administracyjny Szkół</w:t>
      </w:r>
      <w:r w:rsidR="000D13FD">
        <w:rPr>
          <w:b/>
        </w:rPr>
        <w:t xml:space="preserve"> w Iłży</w:t>
      </w:r>
    </w:p>
    <w:p w14:paraId="36EFFCDD" w14:textId="77777777" w:rsidR="009F7B59" w:rsidRDefault="009F7B59" w:rsidP="00EE5D24">
      <w:pPr>
        <w:pStyle w:val="Textbody"/>
        <w:ind w:firstLine="709"/>
        <w:rPr>
          <w:b/>
        </w:rPr>
      </w:pPr>
      <w:r>
        <w:rPr>
          <w:b/>
        </w:rPr>
        <w:t>27-100 Iłża</w:t>
      </w:r>
    </w:p>
    <w:p w14:paraId="2FC48A58" w14:textId="77777777" w:rsidR="009F7B59" w:rsidRDefault="009F7B59" w:rsidP="00EE5D24">
      <w:pPr>
        <w:pStyle w:val="Textbody"/>
        <w:ind w:firstLine="709"/>
        <w:rPr>
          <w:b/>
        </w:rPr>
      </w:pPr>
      <w:r>
        <w:rPr>
          <w:b/>
        </w:rPr>
        <w:t>Os. St. Staszica 13</w:t>
      </w:r>
    </w:p>
    <w:p w14:paraId="21FC2691" w14:textId="77777777" w:rsidR="009F7B59" w:rsidRDefault="009F7B59" w:rsidP="00EE5D24">
      <w:pPr>
        <w:pStyle w:val="Textbody"/>
        <w:ind w:firstLine="709"/>
        <w:rPr>
          <w:b/>
        </w:rPr>
      </w:pPr>
      <w:r>
        <w:rPr>
          <w:b/>
        </w:rPr>
        <w:t>Fax.: (48)6162427</w:t>
      </w:r>
    </w:p>
    <w:p w14:paraId="61603EEC" w14:textId="77777777" w:rsidR="009F7B59" w:rsidRDefault="002B54DF" w:rsidP="00EE5D24">
      <w:pPr>
        <w:pStyle w:val="Textbody"/>
        <w:ind w:left="705" w:hanging="705"/>
        <w:jc w:val="both"/>
      </w:pPr>
      <w:r>
        <w:t>1</w:t>
      </w:r>
      <w:r w:rsidR="00E2080E">
        <w:t>8</w:t>
      </w:r>
      <w:r>
        <w:t>.3</w:t>
      </w:r>
      <w:r w:rsidR="00EE5D24">
        <w:tab/>
      </w:r>
      <w:r w:rsidR="009F7B59">
        <w:t>W przypadku rozbieżności pomiędzy treścią niniejszej SIWZ a treścią udzielonych odpowiedzi, jako obowiązującą należy przyjąć treść pisma zawierającego późniejsze oświadczenie Zamawiającego.</w:t>
      </w:r>
    </w:p>
    <w:p w14:paraId="445AD10E" w14:textId="77777777" w:rsidR="009F7B59" w:rsidRDefault="002B54DF" w:rsidP="00EE5D24">
      <w:pPr>
        <w:pStyle w:val="Textbody"/>
        <w:ind w:left="705" w:hanging="705"/>
        <w:jc w:val="both"/>
      </w:pPr>
      <w:r>
        <w:t>1</w:t>
      </w:r>
      <w:r w:rsidR="00E2080E">
        <w:t>8</w:t>
      </w:r>
      <w:r>
        <w:t>.4</w:t>
      </w:r>
      <w:r w:rsidR="00EE5D24">
        <w:tab/>
      </w:r>
      <w:r w:rsidR="009F7B59">
        <w:t>Zamawiający nie przewiduje zwołania zebrania wszystkich Wykonawców w celu wyjaśnienia treści SIWZ.</w:t>
      </w:r>
    </w:p>
    <w:p w14:paraId="6B12E072" w14:textId="77777777" w:rsidR="009F7B59" w:rsidRDefault="002B54DF" w:rsidP="00EE5D24">
      <w:pPr>
        <w:pStyle w:val="Textbody"/>
      </w:pPr>
      <w:r>
        <w:t>1</w:t>
      </w:r>
      <w:r w:rsidR="00E2080E">
        <w:t>8</w:t>
      </w:r>
      <w:r>
        <w:t>.5</w:t>
      </w:r>
      <w:r w:rsidR="00EE5D24">
        <w:tab/>
      </w:r>
      <w:r w:rsidR="009F7B59">
        <w:t>Zmiana SIWZ nie powoduje konieczności przedłużenia terminu na przygotowanie oferty.</w:t>
      </w:r>
    </w:p>
    <w:p w14:paraId="4E3977DD" w14:textId="4F948743" w:rsidR="009F7B59" w:rsidRDefault="002B54DF" w:rsidP="00EE5D24">
      <w:pPr>
        <w:pStyle w:val="Textbody"/>
        <w:ind w:left="705" w:hanging="705"/>
        <w:jc w:val="both"/>
      </w:pPr>
      <w:r>
        <w:t>1</w:t>
      </w:r>
      <w:r w:rsidR="00E2080E">
        <w:t>8</w:t>
      </w:r>
      <w:r>
        <w:t>.6</w:t>
      </w:r>
      <w:r w:rsidR="00EE5D24">
        <w:tab/>
      </w:r>
      <w:r w:rsidR="009F7B59">
        <w:t>Zamawiający przedłuży termin składania ofert, jeżeli w wyniku modyfikacji SIWZ niezbędny będzie dodatkowy czas na wprowadzenie zmian w ofertach oraz niezwłocznie powiadomi o tym wszystkich Wykonawców oraz umieści taką informację na własnej stronie internetowej (</w:t>
      </w:r>
      <w:r w:rsidR="009F7B59" w:rsidRPr="00DB2DD0">
        <w:t>www.zeasilza.biposwiata.pl</w:t>
      </w:r>
      <w:r w:rsidR="009F7B59">
        <w:t>) .</w:t>
      </w:r>
    </w:p>
    <w:p w14:paraId="0DB83C45" w14:textId="77777777" w:rsidR="009F7B59" w:rsidRDefault="009F7B59">
      <w:pPr>
        <w:pStyle w:val="Textbody"/>
        <w:jc w:val="both"/>
      </w:pPr>
      <w:r>
        <w:t> </w:t>
      </w:r>
    </w:p>
    <w:p w14:paraId="6FECD484" w14:textId="77777777" w:rsidR="00777D2A" w:rsidRPr="00721156" w:rsidRDefault="002B54DF" w:rsidP="00777D2A">
      <w:pPr>
        <w:pBdr>
          <w:bottom w:val="single" w:sz="4" w:space="0" w:color="000000"/>
        </w:pBdr>
        <w:ind w:left="567" w:hanging="567"/>
        <w:jc w:val="both"/>
        <w:rPr>
          <w:rFonts w:eastAsia="Cambria"/>
          <w:b/>
          <w:bCs/>
        </w:rPr>
      </w:pPr>
      <w:r>
        <w:rPr>
          <w:rFonts w:eastAsia="Cambria"/>
          <w:b/>
          <w:bCs/>
        </w:rPr>
        <w:t>1</w:t>
      </w:r>
      <w:r w:rsidR="00E2080E">
        <w:rPr>
          <w:rFonts w:eastAsia="Cambria"/>
          <w:b/>
          <w:bCs/>
        </w:rPr>
        <w:t>9</w:t>
      </w:r>
      <w:r w:rsidR="00777D2A" w:rsidRPr="00721156">
        <w:rPr>
          <w:rFonts w:eastAsia="Cambria"/>
          <w:b/>
          <w:bCs/>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BA1C7A8" w14:textId="77777777" w:rsidR="00777D2A" w:rsidRDefault="00777D2A" w:rsidP="00777D2A">
      <w:pPr>
        <w:ind w:left="567"/>
        <w:jc w:val="both"/>
        <w:rPr>
          <w:rFonts w:eastAsia="Cambria"/>
        </w:rPr>
      </w:pPr>
      <w:r w:rsidRPr="00721156">
        <w:rPr>
          <w:rFonts w:eastAsia="Cambria"/>
        </w:rPr>
        <w:t xml:space="preserve">Wzór umowy stanowi załącznik nr 5 do niniejszej SIWZ. </w:t>
      </w:r>
    </w:p>
    <w:p w14:paraId="3875740A" w14:textId="77777777" w:rsidR="00777D2A" w:rsidRDefault="00777D2A" w:rsidP="00777D2A">
      <w:pPr>
        <w:pBdr>
          <w:bottom w:val="single" w:sz="4" w:space="1" w:color="auto"/>
        </w:pBdr>
        <w:jc w:val="both"/>
        <w:rPr>
          <w:rFonts w:eastAsia="Cambria"/>
          <w:b/>
        </w:rPr>
      </w:pPr>
    </w:p>
    <w:p w14:paraId="0CF16ECA" w14:textId="77777777" w:rsidR="00777D2A" w:rsidRPr="00721156" w:rsidRDefault="00E2080E" w:rsidP="00777D2A">
      <w:pPr>
        <w:pBdr>
          <w:bottom w:val="single" w:sz="4" w:space="1" w:color="auto"/>
        </w:pBdr>
        <w:jc w:val="both"/>
        <w:rPr>
          <w:rFonts w:eastAsia="Cambria"/>
          <w:b/>
        </w:rPr>
      </w:pPr>
      <w:r>
        <w:rPr>
          <w:rFonts w:eastAsia="Cambria"/>
          <w:b/>
        </w:rPr>
        <w:t>20</w:t>
      </w:r>
      <w:r w:rsidR="00777D2A" w:rsidRPr="00721156">
        <w:rPr>
          <w:rFonts w:eastAsia="Cambria"/>
          <w:b/>
        </w:rPr>
        <w:t>. Pozostałe informacje.</w:t>
      </w:r>
    </w:p>
    <w:p w14:paraId="2533F5FB" w14:textId="77777777" w:rsidR="00777D2A" w:rsidRPr="00721156" w:rsidRDefault="00E2080E" w:rsidP="00777D2A">
      <w:pPr>
        <w:ind w:left="1418" w:hanging="851"/>
        <w:jc w:val="both"/>
        <w:rPr>
          <w:rFonts w:eastAsia="Cambria"/>
        </w:rPr>
      </w:pPr>
      <w:r>
        <w:rPr>
          <w:rFonts w:eastAsia="Cambria"/>
        </w:rPr>
        <w:t>20</w:t>
      </w:r>
      <w:r w:rsidR="002B54DF">
        <w:rPr>
          <w:rFonts w:eastAsia="Cambria"/>
        </w:rPr>
        <w:t>.1</w:t>
      </w:r>
      <w:r w:rsidR="00777D2A" w:rsidRPr="00721156">
        <w:rPr>
          <w:rFonts w:eastAsia="Cambria"/>
        </w:rPr>
        <w:tab/>
        <w:t>Zamawiający nie przewiduje zamówień, o których mowa w art. 67 ust. 1 pkt 6 ustawy.</w:t>
      </w:r>
    </w:p>
    <w:p w14:paraId="5570534F" w14:textId="77777777" w:rsidR="00777D2A" w:rsidRPr="00721156" w:rsidRDefault="00E2080E" w:rsidP="00777D2A">
      <w:pPr>
        <w:ind w:left="1418" w:hanging="851"/>
        <w:jc w:val="both"/>
        <w:rPr>
          <w:rFonts w:eastAsia="Cambria"/>
        </w:rPr>
      </w:pPr>
      <w:r>
        <w:rPr>
          <w:rFonts w:eastAsia="Cambria"/>
        </w:rPr>
        <w:lastRenderedPageBreak/>
        <w:t>20</w:t>
      </w:r>
      <w:r w:rsidR="002B54DF">
        <w:rPr>
          <w:rFonts w:eastAsia="Cambria"/>
        </w:rPr>
        <w:t>.2</w:t>
      </w:r>
      <w:r w:rsidR="00777D2A" w:rsidRPr="00721156">
        <w:rPr>
          <w:rFonts w:eastAsia="Cambria"/>
        </w:rPr>
        <w:tab/>
        <w:t>Zamawiający nie przewiduje ofert wariantowych.</w:t>
      </w:r>
    </w:p>
    <w:p w14:paraId="5138CF38" w14:textId="77777777" w:rsidR="00777D2A" w:rsidRPr="00721156" w:rsidRDefault="00E2080E" w:rsidP="00777D2A">
      <w:pPr>
        <w:ind w:left="1418" w:hanging="851"/>
        <w:jc w:val="both"/>
        <w:rPr>
          <w:rFonts w:eastAsia="Cambria"/>
        </w:rPr>
      </w:pPr>
      <w:r>
        <w:rPr>
          <w:rFonts w:eastAsia="Cambria"/>
        </w:rPr>
        <w:t>20</w:t>
      </w:r>
      <w:r w:rsidR="002B54DF">
        <w:rPr>
          <w:rFonts w:eastAsia="Cambria"/>
        </w:rPr>
        <w:t>.3</w:t>
      </w:r>
      <w:r w:rsidR="00777D2A" w:rsidRPr="00721156">
        <w:rPr>
          <w:rFonts w:eastAsia="Cambria"/>
        </w:rPr>
        <w:tab/>
        <w:t>Zamawiający nie przewiduje rozliczeń w walutach obcych.</w:t>
      </w:r>
    </w:p>
    <w:p w14:paraId="0B72892A" w14:textId="77777777" w:rsidR="00777D2A" w:rsidRPr="00721156" w:rsidRDefault="00E2080E" w:rsidP="00777D2A">
      <w:pPr>
        <w:ind w:left="1418" w:hanging="851"/>
        <w:jc w:val="both"/>
        <w:rPr>
          <w:rFonts w:eastAsia="Cambria"/>
        </w:rPr>
      </w:pPr>
      <w:r>
        <w:rPr>
          <w:rFonts w:eastAsia="Cambria"/>
        </w:rPr>
        <w:t>20</w:t>
      </w:r>
      <w:r w:rsidR="002B54DF">
        <w:rPr>
          <w:rFonts w:eastAsia="Cambria"/>
        </w:rPr>
        <w:t>.4</w:t>
      </w:r>
      <w:r w:rsidR="00777D2A" w:rsidRPr="00721156">
        <w:rPr>
          <w:rFonts w:eastAsia="Cambria"/>
        </w:rPr>
        <w:tab/>
        <w:t>Zamawiający nie przewiduje aukcji elektronicznej.</w:t>
      </w:r>
    </w:p>
    <w:p w14:paraId="4404C05D" w14:textId="77777777" w:rsidR="00777D2A" w:rsidRDefault="00E2080E" w:rsidP="00777D2A">
      <w:pPr>
        <w:ind w:left="1418" w:hanging="851"/>
        <w:jc w:val="both"/>
        <w:rPr>
          <w:rFonts w:eastAsia="Times New Roman"/>
        </w:rPr>
      </w:pPr>
      <w:r>
        <w:rPr>
          <w:rFonts w:eastAsia="Times New Roman"/>
        </w:rPr>
        <w:t>20</w:t>
      </w:r>
      <w:r w:rsidR="002B54DF">
        <w:rPr>
          <w:rFonts w:eastAsia="Times New Roman"/>
        </w:rPr>
        <w:t>.5</w:t>
      </w:r>
      <w:r w:rsidR="00777D2A" w:rsidRPr="00721156">
        <w:rPr>
          <w:rFonts w:eastAsia="Times New Roman"/>
        </w:rPr>
        <w:t xml:space="preserve"> </w:t>
      </w:r>
      <w:r w:rsidR="00777D2A" w:rsidRPr="00721156">
        <w:rPr>
          <w:rFonts w:eastAsia="Times New Roman"/>
        </w:rPr>
        <w:tab/>
        <w:t>Zamawiający nie zastrzega samodzielnego wykonania kluczowych części zamówienia.</w:t>
      </w:r>
    </w:p>
    <w:p w14:paraId="05547ACB" w14:textId="77777777" w:rsidR="00777D2A" w:rsidRDefault="00777D2A" w:rsidP="00777D2A">
      <w:pPr>
        <w:pBdr>
          <w:bottom w:val="single" w:sz="4" w:space="0" w:color="000000"/>
        </w:pBdr>
        <w:jc w:val="both"/>
        <w:rPr>
          <w:rFonts w:eastAsia="Cambria"/>
          <w:b/>
          <w:bCs/>
        </w:rPr>
      </w:pPr>
    </w:p>
    <w:p w14:paraId="14F76A68" w14:textId="77777777" w:rsidR="00777D2A" w:rsidRDefault="00777D2A" w:rsidP="00777D2A">
      <w:pPr>
        <w:pBdr>
          <w:bottom w:val="single" w:sz="4" w:space="0" w:color="000000"/>
        </w:pBdr>
        <w:jc w:val="both"/>
        <w:rPr>
          <w:rFonts w:eastAsia="Cambria"/>
          <w:b/>
          <w:bCs/>
        </w:rPr>
      </w:pPr>
    </w:p>
    <w:p w14:paraId="72B9D525" w14:textId="77777777" w:rsidR="00777D2A" w:rsidRDefault="00777D2A" w:rsidP="00777D2A">
      <w:pPr>
        <w:pBdr>
          <w:bottom w:val="single" w:sz="4" w:space="0" w:color="000000"/>
        </w:pBdr>
        <w:jc w:val="both"/>
        <w:rPr>
          <w:rFonts w:eastAsia="Cambria"/>
          <w:b/>
          <w:bCs/>
        </w:rPr>
      </w:pPr>
    </w:p>
    <w:p w14:paraId="5E32E393" w14:textId="77777777" w:rsidR="00777D2A" w:rsidRDefault="00777D2A" w:rsidP="00777D2A">
      <w:pPr>
        <w:pBdr>
          <w:bottom w:val="single" w:sz="4" w:space="0" w:color="000000"/>
        </w:pBdr>
        <w:jc w:val="both"/>
        <w:rPr>
          <w:rFonts w:eastAsia="Cambria"/>
          <w:b/>
          <w:bCs/>
        </w:rPr>
      </w:pPr>
    </w:p>
    <w:p w14:paraId="61517769" w14:textId="77777777" w:rsidR="00777D2A" w:rsidRDefault="00777D2A" w:rsidP="00777D2A">
      <w:pPr>
        <w:pBdr>
          <w:bottom w:val="single" w:sz="4" w:space="0" w:color="000000"/>
        </w:pBdr>
        <w:jc w:val="both"/>
        <w:rPr>
          <w:rFonts w:eastAsia="Cambria"/>
          <w:b/>
          <w:bCs/>
        </w:rPr>
      </w:pPr>
    </w:p>
    <w:p w14:paraId="0D5EDE66" w14:textId="77777777" w:rsidR="00777D2A" w:rsidRPr="00721156" w:rsidRDefault="00201754" w:rsidP="00777D2A">
      <w:pPr>
        <w:pBdr>
          <w:bottom w:val="single" w:sz="4" w:space="0" w:color="000000"/>
        </w:pBdr>
        <w:jc w:val="both"/>
        <w:rPr>
          <w:rFonts w:eastAsia="Cambria"/>
          <w:b/>
          <w:bCs/>
        </w:rPr>
      </w:pPr>
      <w:r>
        <w:rPr>
          <w:rFonts w:eastAsia="Cambria"/>
          <w:b/>
          <w:bCs/>
        </w:rPr>
        <w:t>2</w:t>
      </w:r>
      <w:r w:rsidR="00A40569">
        <w:rPr>
          <w:rFonts w:eastAsia="Cambria"/>
          <w:b/>
          <w:bCs/>
        </w:rPr>
        <w:t>1</w:t>
      </w:r>
      <w:r w:rsidR="00777D2A" w:rsidRPr="00721156">
        <w:rPr>
          <w:rFonts w:eastAsia="Cambria"/>
          <w:b/>
          <w:bCs/>
        </w:rPr>
        <w:t>. Pouczenie o środkach ochrony prawnej przysługujących wykonawcy w toku postępowania o udzielenie zamówienia</w:t>
      </w:r>
    </w:p>
    <w:p w14:paraId="0B86AE13" w14:textId="77777777" w:rsidR="00777D2A" w:rsidRPr="00721156" w:rsidRDefault="00201754" w:rsidP="00777D2A">
      <w:pPr>
        <w:ind w:left="1276" w:hanging="709"/>
        <w:jc w:val="both"/>
        <w:rPr>
          <w:rFonts w:eastAsia="Cambria"/>
        </w:rPr>
      </w:pPr>
      <w:r>
        <w:rPr>
          <w:rFonts w:eastAsia="Cambria"/>
        </w:rPr>
        <w:t>2</w:t>
      </w:r>
      <w:r w:rsidR="00A40569">
        <w:rPr>
          <w:rFonts w:eastAsia="Cambria"/>
        </w:rPr>
        <w:t>1</w:t>
      </w:r>
      <w:r w:rsidR="00777D2A" w:rsidRPr="00721156">
        <w:rPr>
          <w:rFonts w:eastAsia="Cambria"/>
        </w:rPr>
        <w:t xml:space="preserve">.1 </w:t>
      </w:r>
      <w:r w:rsidR="00777D2A" w:rsidRPr="00721156">
        <w:rPr>
          <w:rFonts w:eastAsia="Cambria"/>
        </w:rPr>
        <w:tab/>
        <w:t>Środki ochrony prawnej przysługują wykonawcy, a także innemu  podmiotowi, jeżeli ma lub miał interes w uzyskaniu danego zamówienia oraz poniósł lub może ponieść szkodę w wyniku naruszenia  przez zamawiającego przepisów ustawy.</w:t>
      </w:r>
    </w:p>
    <w:p w14:paraId="48D0B929" w14:textId="77777777" w:rsidR="00777D2A" w:rsidRPr="00721156" w:rsidRDefault="00201754" w:rsidP="00777D2A">
      <w:pPr>
        <w:ind w:left="1276" w:hanging="709"/>
        <w:jc w:val="both"/>
        <w:rPr>
          <w:rFonts w:eastAsia="Cambria"/>
        </w:rPr>
      </w:pPr>
      <w:r>
        <w:rPr>
          <w:rFonts w:eastAsia="Cambria"/>
        </w:rPr>
        <w:t>2</w:t>
      </w:r>
      <w:r w:rsidR="00A40569">
        <w:rPr>
          <w:rFonts w:eastAsia="Cambria"/>
        </w:rPr>
        <w:t>1</w:t>
      </w:r>
      <w:r w:rsidR="00777D2A" w:rsidRPr="00721156">
        <w:rPr>
          <w:rFonts w:eastAsia="Cambria"/>
        </w:rPr>
        <w:t xml:space="preserve">.2 </w:t>
      </w:r>
      <w:r w:rsidR="00777D2A" w:rsidRPr="00721156">
        <w:rPr>
          <w:rFonts w:eastAsia="Cambria"/>
        </w:rPr>
        <w:tab/>
        <w:t>Odwołanie.</w:t>
      </w:r>
    </w:p>
    <w:p w14:paraId="0A5C44D2" w14:textId="77777777"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.2.1 Odwołanie przysługuje wobec czynności :</w:t>
      </w:r>
    </w:p>
    <w:p w14:paraId="10C8E77C" w14:textId="77777777" w:rsidR="00777D2A" w:rsidRPr="00721156" w:rsidRDefault="00201754" w:rsidP="00777D2A">
      <w:pPr>
        <w:ind w:left="1418" w:hanging="142"/>
        <w:jc w:val="both"/>
        <w:rPr>
          <w:rFonts w:eastAsia="Cambria"/>
        </w:rPr>
      </w:pPr>
      <w:r>
        <w:rPr>
          <w:rFonts w:eastAsia="Cambria"/>
        </w:rPr>
        <w:t>2</w:t>
      </w:r>
      <w:r w:rsidR="00A40569">
        <w:rPr>
          <w:rFonts w:eastAsia="Cambria"/>
        </w:rPr>
        <w:t>1</w:t>
      </w:r>
      <w:r w:rsidR="00777D2A" w:rsidRPr="00721156">
        <w:rPr>
          <w:rFonts w:eastAsia="Cambria"/>
        </w:rPr>
        <w:t xml:space="preserve">.2.1.1 </w:t>
      </w:r>
      <w:r w:rsidR="00777D2A" w:rsidRPr="00721156">
        <w:rPr>
          <w:rFonts w:eastAsia="Cambria"/>
        </w:rPr>
        <w:tab/>
      </w:r>
      <w:r w:rsidR="00777D2A" w:rsidRPr="00721156">
        <w:t>określenia warunków udziału w postępowaniu</w:t>
      </w:r>
    </w:p>
    <w:p w14:paraId="0665468F" w14:textId="77777777"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 xml:space="preserve">.2.1.2 </w:t>
      </w:r>
      <w:r w:rsidR="00777D2A" w:rsidRPr="00721156">
        <w:rPr>
          <w:rFonts w:eastAsia="Cambria"/>
        </w:rPr>
        <w:tab/>
      </w:r>
      <w:r w:rsidR="00777D2A" w:rsidRPr="00721156">
        <w:rPr>
          <w:rFonts w:eastAsia="Times New Roman"/>
        </w:rPr>
        <w:t>wykluczenia odwołującego z postępowania o udzielenie zamówienia;</w:t>
      </w:r>
    </w:p>
    <w:p w14:paraId="76508C80" w14:textId="77777777"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.2.1.3</w:t>
      </w:r>
      <w:r w:rsidR="00777D2A" w:rsidRPr="00721156">
        <w:rPr>
          <w:rFonts w:eastAsia="Cambria"/>
        </w:rPr>
        <w:tab/>
      </w:r>
      <w:r w:rsidR="00777D2A" w:rsidRPr="00721156">
        <w:rPr>
          <w:rFonts w:eastAsia="Times New Roman"/>
        </w:rPr>
        <w:t>odrzucenia oferty odwołującego;</w:t>
      </w:r>
    </w:p>
    <w:p w14:paraId="0B2AFF51" w14:textId="77777777"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.2.1.4</w:t>
      </w:r>
      <w:r w:rsidR="00777D2A" w:rsidRPr="00721156">
        <w:rPr>
          <w:rFonts w:eastAsia="Cambria"/>
        </w:rPr>
        <w:tab/>
      </w:r>
      <w:r w:rsidR="00777D2A" w:rsidRPr="00721156">
        <w:rPr>
          <w:rFonts w:eastAsia="Times New Roman"/>
        </w:rPr>
        <w:t>opisu przedmiotu zamówienia;</w:t>
      </w:r>
    </w:p>
    <w:p w14:paraId="0B9180CC" w14:textId="77777777"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.2.1.5</w:t>
      </w:r>
      <w:r w:rsidR="00777D2A" w:rsidRPr="00721156">
        <w:rPr>
          <w:rFonts w:eastAsia="Times New Roman"/>
        </w:rPr>
        <w:t xml:space="preserve"> </w:t>
      </w:r>
      <w:r w:rsidR="00777D2A" w:rsidRPr="00721156">
        <w:rPr>
          <w:rFonts w:eastAsia="Times New Roman"/>
        </w:rPr>
        <w:tab/>
        <w:t>wyboru najkorzystniejszej oferty.</w:t>
      </w:r>
    </w:p>
    <w:p w14:paraId="6806D8B1" w14:textId="77777777" w:rsidR="00777D2A" w:rsidRPr="00721156" w:rsidRDefault="00201754" w:rsidP="00777D2A">
      <w:pPr>
        <w:ind w:left="1701" w:hanging="708"/>
        <w:jc w:val="both"/>
        <w:rPr>
          <w:rFonts w:eastAsia="Cambria"/>
        </w:rPr>
      </w:pPr>
      <w:r>
        <w:rPr>
          <w:rFonts w:eastAsia="Cambria"/>
        </w:rPr>
        <w:t>2</w:t>
      </w:r>
      <w:r w:rsidR="00A40569">
        <w:rPr>
          <w:rFonts w:eastAsia="Cambria"/>
        </w:rPr>
        <w:t>1</w:t>
      </w:r>
      <w:r w:rsidR="00777D2A" w:rsidRPr="00721156">
        <w:rPr>
          <w:rFonts w:eastAsia="Cambria"/>
        </w:rPr>
        <w:t>.2.2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69B3DC2F" w14:textId="77777777" w:rsidR="00777D2A" w:rsidRPr="00721156" w:rsidRDefault="00201754" w:rsidP="00777D2A">
      <w:pPr>
        <w:tabs>
          <w:tab w:val="left" w:pos="1134"/>
        </w:tabs>
        <w:ind w:left="1701" w:hanging="709"/>
        <w:jc w:val="both"/>
        <w:rPr>
          <w:rFonts w:eastAsia="Cambria"/>
        </w:rPr>
      </w:pPr>
      <w:r>
        <w:rPr>
          <w:rFonts w:eastAsia="Cambria"/>
        </w:rPr>
        <w:t>2</w:t>
      </w:r>
      <w:r w:rsidR="00A40569">
        <w:rPr>
          <w:rFonts w:eastAsia="Cambria"/>
        </w:rPr>
        <w:t>1</w:t>
      </w:r>
      <w:r w:rsidR="00777D2A" w:rsidRPr="00721156">
        <w:rPr>
          <w:rFonts w:eastAsia="Cambria"/>
        </w:rPr>
        <w:t xml:space="preserve">.2.3 Odwołanie wnosi się do Prezesa  Krajowej Izby Odwoławczej w formie pisemnej albo elektronicznej opatrzonej bezpiecznym podpisem elektronicznym   weryfikowanym za pomocą ważnego kwalifikowanego certyfikatu </w:t>
      </w:r>
      <w:r w:rsidR="00777D2A" w:rsidRPr="00721156">
        <w:t>lub równoważnego środka, spełniającego wymagania dla tego rodzaju podpisu.</w:t>
      </w:r>
    </w:p>
    <w:p w14:paraId="3412E7C4" w14:textId="77777777"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 xml:space="preserve">.2.4 Odwołanie wnosi się w terminie  5 dni od dnia </w:t>
      </w:r>
      <w:r w:rsidR="00777D2A" w:rsidRPr="00721156">
        <w:t xml:space="preserve">przesłania informacji o czynności zamawiającego stanowiącej podstawę jego wniesienia - jeżeli zostały przesłane </w:t>
      </w:r>
      <w:r w:rsidR="00777D2A">
        <w:br/>
      </w:r>
      <w:r w:rsidR="00777D2A" w:rsidRPr="00721156">
        <w:t xml:space="preserve">w sposób określony w art. 180 ust. 5 </w:t>
      </w:r>
      <w:proofErr w:type="spellStart"/>
      <w:r w:rsidR="00777D2A" w:rsidRPr="00721156">
        <w:t>Pzp</w:t>
      </w:r>
      <w:proofErr w:type="spellEnd"/>
      <w:r w:rsidR="00777D2A" w:rsidRPr="00721156">
        <w:t xml:space="preserve"> zdanie drugie albo w terminie 10 dni - jeżeli zostały przesłane w inny sposób</w:t>
      </w:r>
      <w:r w:rsidR="00777D2A" w:rsidRPr="00721156">
        <w:rPr>
          <w:rFonts w:eastAsia="Cambria"/>
        </w:rPr>
        <w:t>.</w:t>
      </w:r>
    </w:p>
    <w:p w14:paraId="54522B3C" w14:textId="77777777"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6F517F40" w14:textId="77777777"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.2.6 Odwołanie wobec czynnoś</w:t>
      </w:r>
      <w:r>
        <w:rPr>
          <w:rFonts w:eastAsia="Cambria"/>
        </w:rPr>
        <w:t>ci innych niż określone w pkt 20.2.4 i 20</w:t>
      </w:r>
      <w:r w:rsidR="00777D2A" w:rsidRPr="00721156">
        <w:rPr>
          <w:rFonts w:eastAsia="Cambria"/>
        </w:rPr>
        <w:t>.2.5 wnosi się w terminie 5 dni od dnia, w którym powzięto lub przy zachowaniu należytej staranności można  było powziąć  wiadomość o  okolicznościach stanowiących  podstawę jego wniesienia.</w:t>
      </w:r>
    </w:p>
    <w:p w14:paraId="248BAE04" w14:textId="77777777" w:rsidR="00777D2A" w:rsidRPr="00721156" w:rsidRDefault="00201754" w:rsidP="00777D2A">
      <w:pPr>
        <w:ind w:left="1134" w:hanging="709"/>
        <w:jc w:val="both"/>
        <w:rPr>
          <w:rFonts w:eastAsia="Cambria"/>
        </w:rPr>
      </w:pPr>
      <w:r>
        <w:rPr>
          <w:rFonts w:eastAsia="Cambria"/>
        </w:rPr>
        <w:t>2</w:t>
      </w:r>
      <w:r w:rsidR="00A40569">
        <w:rPr>
          <w:rFonts w:eastAsia="Cambria"/>
        </w:rPr>
        <w:t>1</w:t>
      </w:r>
      <w:r w:rsidR="00777D2A" w:rsidRPr="00721156">
        <w:rPr>
          <w:rFonts w:eastAsia="Cambria"/>
        </w:rPr>
        <w:t>.3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w:t>
      </w:r>
      <w:r>
        <w:rPr>
          <w:rFonts w:eastAsia="Cambria"/>
        </w:rPr>
        <w:t>uguje odwołanie zgodnie z pkt 20</w:t>
      </w:r>
      <w:r w:rsidR="00777D2A" w:rsidRPr="00721156">
        <w:rPr>
          <w:rFonts w:eastAsia="Cambria"/>
        </w:rPr>
        <w:t xml:space="preserve">.2. </w:t>
      </w:r>
    </w:p>
    <w:p w14:paraId="1D9F9B5C" w14:textId="77777777" w:rsidR="00777D2A" w:rsidRPr="00721156" w:rsidRDefault="00201754" w:rsidP="00777D2A">
      <w:pPr>
        <w:ind w:left="1134" w:hanging="709"/>
        <w:jc w:val="both"/>
        <w:rPr>
          <w:rFonts w:eastAsia="Cambria"/>
        </w:rPr>
      </w:pPr>
      <w:r>
        <w:rPr>
          <w:rFonts w:eastAsia="Cambria"/>
        </w:rPr>
        <w:t>2</w:t>
      </w:r>
      <w:r w:rsidR="00A40569">
        <w:rPr>
          <w:rFonts w:eastAsia="Cambria"/>
        </w:rPr>
        <w:t>1</w:t>
      </w:r>
      <w:r w:rsidR="00777D2A" w:rsidRPr="00721156">
        <w:rPr>
          <w:rFonts w:eastAsia="Cambria"/>
        </w:rPr>
        <w:t xml:space="preserve">.4 </w:t>
      </w:r>
      <w:r w:rsidR="00777D2A" w:rsidRPr="00721156">
        <w:rPr>
          <w:rFonts w:eastAsia="Cambria"/>
        </w:rPr>
        <w:tab/>
        <w:t>Skarga do sądu.</w:t>
      </w:r>
    </w:p>
    <w:p w14:paraId="0F17CBFA" w14:textId="77777777" w:rsidR="00777D2A" w:rsidRPr="00721156" w:rsidRDefault="00201754" w:rsidP="00777D2A">
      <w:pPr>
        <w:ind w:left="1701" w:hanging="567"/>
        <w:jc w:val="both"/>
        <w:rPr>
          <w:rFonts w:eastAsia="Cambria"/>
        </w:rPr>
      </w:pPr>
      <w:r>
        <w:rPr>
          <w:rFonts w:eastAsia="Cambria"/>
        </w:rPr>
        <w:lastRenderedPageBreak/>
        <w:t>2</w:t>
      </w:r>
      <w:r w:rsidR="00A40569">
        <w:rPr>
          <w:rFonts w:eastAsia="Cambria"/>
        </w:rPr>
        <w:t>1</w:t>
      </w:r>
      <w:r w:rsidR="00777D2A" w:rsidRPr="00721156">
        <w:rPr>
          <w:rFonts w:eastAsia="Cambria"/>
        </w:rPr>
        <w:t>.4.1 Na orzeczenie Krajowej Izby Odwoławczej stronom oraz uczestnikom postępowania odwoławczego.</w:t>
      </w:r>
    </w:p>
    <w:p w14:paraId="1EF8E819" w14:textId="77777777"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.4.2 Skargę wnosi się do Sądu Okręgowego właściwego dla siedziby albo miejsca zamieszkania zamawiającego.</w:t>
      </w:r>
    </w:p>
    <w:p w14:paraId="4DECDC5A" w14:textId="77777777"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14:paraId="12CE374C" w14:textId="77777777" w:rsidR="00777D2A" w:rsidRPr="00721156" w:rsidRDefault="00201754" w:rsidP="00777D2A">
      <w:pPr>
        <w:tabs>
          <w:tab w:val="left" w:pos="851"/>
          <w:tab w:val="left" w:pos="993"/>
        </w:tabs>
        <w:ind w:left="1701" w:hanging="567"/>
        <w:jc w:val="both"/>
        <w:rPr>
          <w:rFonts w:eastAsia="Cambria"/>
        </w:rPr>
      </w:pPr>
      <w:r>
        <w:rPr>
          <w:rFonts w:eastAsia="Cambria"/>
        </w:rPr>
        <w:t>2</w:t>
      </w:r>
      <w:r w:rsidR="00A40569">
        <w:rPr>
          <w:rFonts w:eastAsia="Cambria"/>
        </w:rPr>
        <w:t>1</w:t>
      </w:r>
      <w:r w:rsidR="00777D2A" w:rsidRPr="00721156">
        <w:rPr>
          <w:rFonts w:eastAsia="Cambria"/>
        </w:rPr>
        <w:t xml:space="preserve">.4.4  Skarga powinna czynić zadość wymaganiom przewidzianym dla pisma procesowego oraz zawierać oznaczenie zaskarżonego  orzeczenia, przytoczenie zarzutów, zwięzłe ich uzasadnienie, wskazanie dowodów, a także wniosek </w:t>
      </w:r>
      <w:r w:rsidR="00777D2A">
        <w:rPr>
          <w:rFonts w:eastAsia="Cambria"/>
        </w:rPr>
        <w:br/>
      </w:r>
      <w:r w:rsidR="00777D2A" w:rsidRPr="00721156">
        <w:rPr>
          <w:rFonts w:eastAsia="Cambria"/>
        </w:rPr>
        <w:t>o uchylenie orzeczenia lub o zmianę orzeczenia  w całości lub w części.</w:t>
      </w:r>
    </w:p>
    <w:p w14:paraId="0C2C26D8" w14:textId="77777777" w:rsidR="00777D2A" w:rsidRPr="00721156" w:rsidRDefault="00201754" w:rsidP="00777D2A">
      <w:pPr>
        <w:tabs>
          <w:tab w:val="left" w:pos="851"/>
          <w:tab w:val="left" w:pos="993"/>
        </w:tabs>
        <w:ind w:left="1701" w:hanging="567"/>
        <w:jc w:val="both"/>
        <w:rPr>
          <w:rFonts w:eastAsia="Cambria"/>
        </w:rPr>
      </w:pPr>
      <w:r>
        <w:rPr>
          <w:rFonts w:eastAsia="Cambria"/>
        </w:rPr>
        <w:t>2</w:t>
      </w:r>
      <w:r w:rsidR="00A40569">
        <w:rPr>
          <w:rFonts w:eastAsia="Cambria"/>
        </w:rPr>
        <w:t>1</w:t>
      </w:r>
      <w:r w:rsidR="00777D2A" w:rsidRPr="00721156">
        <w:rPr>
          <w:rFonts w:eastAsia="Cambria"/>
        </w:rPr>
        <w:t>.4.5  W postępowaniu toczącym się na skutek wniesienia skargi nie można  rozszerzyć żądania odwołania ani występować z nowymi żądaniami.</w:t>
      </w:r>
    </w:p>
    <w:p w14:paraId="14DAE3D8" w14:textId="77777777" w:rsidR="00777D2A" w:rsidRDefault="00777D2A" w:rsidP="00777D2A">
      <w:pPr>
        <w:pBdr>
          <w:bottom w:val="single" w:sz="4" w:space="1" w:color="auto"/>
        </w:pBdr>
        <w:jc w:val="both"/>
        <w:rPr>
          <w:rFonts w:eastAsia="Cambria"/>
        </w:rPr>
      </w:pPr>
    </w:p>
    <w:p w14:paraId="2C6391DD" w14:textId="77777777" w:rsidR="00777D2A" w:rsidRDefault="00777D2A" w:rsidP="00777D2A">
      <w:pPr>
        <w:pBdr>
          <w:bottom w:val="single" w:sz="4" w:space="1" w:color="auto"/>
        </w:pBdr>
        <w:jc w:val="both"/>
        <w:rPr>
          <w:rFonts w:eastAsia="Cambria"/>
        </w:rPr>
      </w:pPr>
    </w:p>
    <w:p w14:paraId="02DF8E33" w14:textId="77777777" w:rsidR="00777D2A" w:rsidRPr="00721156" w:rsidRDefault="00777D2A" w:rsidP="00777D2A">
      <w:pPr>
        <w:pBdr>
          <w:bottom w:val="single" w:sz="4" w:space="1" w:color="auto"/>
        </w:pBdr>
        <w:jc w:val="both"/>
        <w:rPr>
          <w:rFonts w:eastAsia="Cambria"/>
        </w:rPr>
      </w:pPr>
      <w:r w:rsidRPr="00721156">
        <w:rPr>
          <w:rFonts w:eastAsia="Cambria"/>
        </w:rPr>
        <w:t>Załącznikami do Specyfikacji Istotnych Warunków Zamówienia są:</w:t>
      </w:r>
    </w:p>
    <w:p w14:paraId="555EF5DF" w14:textId="77777777" w:rsidR="00777D2A" w:rsidRDefault="001777D2" w:rsidP="00777D2A">
      <w:r>
        <w:rPr>
          <w:rFonts w:eastAsia="Cambria"/>
        </w:rPr>
        <w:t xml:space="preserve">Załącznik Nr </w:t>
      </w:r>
      <w:r w:rsidR="00777D2A" w:rsidRPr="00721156">
        <w:t xml:space="preserve">1 – Formularz </w:t>
      </w:r>
      <w:r w:rsidR="00574AEE">
        <w:t xml:space="preserve">oferty i formularz cenowy  </w:t>
      </w:r>
    </w:p>
    <w:p w14:paraId="370B4076" w14:textId="77777777" w:rsidR="001777D2" w:rsidRPr="00721156" w:rsidRDefault="001777D2" w:rsidP="00777D2A">
      <w:r>
        <w:t xml:space="preserve">Załącznik Nr 2 – Szczegółowy opis przedmiotu zamówienia </w:t>
      </w:r>
    </w:p>
    <w:p w14:paraId="45B4AE2E" w14:textId="77777777" w:rsidR="00777D2A" w:rsidRPr="00721156" w:rsidRDefault="00777D2A" w:rsidP="00777D2A">
      <w:r w:rsidRPr="00721156">
        <w:t xml:space="preserve">Załącznik Nr </w:t>
      </w:r>
      <w:r w:rsidR="00C63396">
        <w:t>2</w:t>
      </w:r>
      <w:r w:rsidRPr="00721156">
        <w:t xml:space="preserve"> – wzór oświadczenia wstępnego (3A, 3B)</w:t>
      </w:r>
    </w:p>
    <w:p w14:paraId="3F8B0735" w14:textId="77777777" w:rsidR="00777D2A" w:rsidRPr="00721156" w:rsidRDefault="00777D2A" w:rsidP="00777D2A">
      <w:r w:rsidRPr="00721156">
        <w:t>Załącznik Nr 4 – wzór wykazu dostaw</w:t>
      </w:r>
    </w:p>
    <w:p w14:paraId="53A056B1" w14:textId="77777777" w:rsidR="00777D2A" w:rsidRPr="00721156" w:rsidRDefault="00777D2A" w:rsidP="00777D2A">
      <w:r w:rsidRPr="00721156">
        <w:t xml:space="preserve">Załącznik Nr 5 – wzór umowy </w:t>
      </w:r>
    </w:p>
    <w:p w14:paraId="492AA75B" w14:textId="77777777" w:rsidR="00777D2A" w:rsidRPr="00721156" w:rsidRDefault="00777D2A" w:rsidP="00777D2A">
      <w:r w:rsidRPr="00721156">
        <w:t>Załącznik Nr 6 – wzór o świadczenia o przynależności lub braku przynależności do grupy kapitałowej</w:t>
      </w:r>
    </w:p>
    <w:p w14:paraId="04632CD9" w14:textId="77777777" w:rsidR="00777D2A" w:rsidRPr="00721156" w:rsidRDefault="00777D2A" w:rsidP="00777D2A">
      <w:pPr>
        <w:pBdr>
          <w:bottom w:val="single" w:sz="4" w:space="1" w:color="auto"/>
        </w:pBdr>
        <w:jc w:val="both"/>
        <w:rPr>
          <w:rFonts w:eastAsia="Cambria"/>
        </w:rPr>
      </w:pPr>
    </w:p>
    <w:p w14:paraId="6BBC2BB0" w14:textId="77777777" w:rsidR="00536561" w:rsidRDefault="00536561">
      <w:pPr>
        <w:pStyle w:val="Textbody"/>
        <w:spacing w:line="360" w:lineRule="auto"/>
        <w:jc w:val="both"/>
        <w:rPr>
          <w:b/>
        </w:rPr>
      </w:pPr>
    </w:p>
    <w:p w14:paraId="2CE4FB3F" w14:textId="7A8601AD" w:rsidR="00536561" w:rsidRDefault="00536561">
      <w:pPr>
        <w:pStyle w:val="Textbody"/>
        <w:spacing w:line="360" w:lineRule="auto"/>
        <w:jc w:val="both"/>
        <w:rPr>
          <w:b/>
        </w:rPr>
      </w:pPr>
    </w:p>
    <w:p w14:paraId="01FB36B9" w14:textId="1D6F07D7" w:rsidR="000D13FD" w:rsidRDefault="000D13FD">
      <w:pPr>
        <w:pStyle w:val="Textbody"/>
        <w:spacing w:line="360" w:lineRule="auto"/>
        <w:jc w:val="both"/>
        <w:rPr>
          <w:b/>
        </w:rPr>
      </w:pPr>
    </w:p>
    <w:p w14:paraId="478C722A" w14:textId="7204826E" w:rsidR="000D13FD" w:rsidRDefault="000D13FD">
      <w:pPr>
        <w:pStyle w:val="Textbody"/>
        <w:spacing w:line="360" w:lineRule="auto"/>
        <w:jc w:val="both"/>
        <w:rPr>
          <w:b/>
        </w:rPr>
      </w:pPr>
    </w:p>
    <w:p w14:paraId="320CB99C" w14:textId="2D39750F" w:rsidR="000D13FD" w:rsidRDefault="000D13FD">
      <w:pPr>
        <w:pStyle w:val="Textbody"/>
        <w:spacing w:line="360" w:lineRule="auto"/>
        <w:jc w:val="both"/>
        <w:rPr>
          <w:b/>
        </w:rPr>
      </w:pPr>
    </w:p>
    <w:p w14:paraId="104C7CB2" w14:textId="61586DA3" w:rsidR="000D13FD" w:rsidRDefault="000D13FD">
      <w:pPr>
        <w:pStyle w:val="Textbody"/>
        <w:spacing w:line="360" w:lineRule="auto"/>
        <w:jc w:val="both"/>
        <w:rPr>
          <w:b/>
        </w:rPr>
      </w:pPr>
    </w:p>
    <w:p w14:paraId="1872F02B" w14:textId="0C744EF5" w:rsidR="000D13FD" w:rsidRDefault="000D13FD">
      <w:pPr>
        <w:pStyle w:val="Textbody"/>
        <w:spacing w:line="360" w:lineRule="auto"/>
        <w:jc w:val="both"/>
        <w:rPr>
          <w:b/>
        </w:rPr>
      </w:pPr>
    </w:p>
    <w:p w14:paraId="6505BC5B" w14:textId="1015E5AB" w:rsidR="000D13FD" w:rsidRDefault="000D13FD">
      <w:pPr>
        <w:pStyle w:val="Textbody"/>
        <w:spacing w:line="360" w:lineRule="auto"/>
        <w:jc w:val="both"/>
        <w:rPr>
          <w:b/>
        </w:rPr>
      </w:pPr>
    </w:p>
    <w:p w14:paraId="331879CF" w14:textId="4D05C5E0" w:rsidR="00DB2DD0" w:rsidRDefault="00DB2DD0">
      <w:pPr>
        <w:pStyle w:val="Textbody"/>
        <w:spacing w:line="360" w:lineRule="auto"/>
        <w:jc w:val="both"/>
        <w:rPr>
          <w:b/>
        </w:rPr>
      </w:pPr>
    </w:p>
    <w:p w14:paraId="71850DBF" w14:textId="77777777" w:rsidR="00DB2DD0" w:rsidRDefault="00DB2DD0">
      <w:pPr>
        <w:pStyle w:val="Textbody"/>
        <w:spacing w:line="360" w:lineRule="auto"/>
        <w:jc w:val="both"/>
        <w:rPr>
          <w:b/>
        </w:rPr>
      </w:pPr>
    </w:p>
    <w:p w14:paraId="6787608C" w14:textId="77777777" w:rsidR="00536561" w:rsidRDefault="00536561">
      <w:pPr>
        <w:pStyle w:val="Textbody"/>
        <w:spacing w:line="360" w:lineRule="auto"/>
        <w:jc w:val="both"/>
        <w:rPr>
          <w:b/>
        </w:rPr>
      </w:pPr>
    </w:p>
    <w:p w14:paraId="4F8FD1B2" w14:textId="77777777" w:rsidR="000427F0" w:rsidRPr="00EB311E" w:rsidRDefault="000427F0" w:rsidP="000427F0">
      <w:pPr>
        <w:pBdr>
          <w:bottom w:val="single" w:sz="4" w:space="1" w:color="auto"/>
        </w:pBdr>
        <w:jc w:val="right"/>
      </w:pPr>
      <w:r w:rsidRPr="00EB311E">
        <w:lastRenderedPageBreak/>
        <w:t>Załącznik Nr 1 do SIWZ</w:t>
      </w:r>
    </w:p>
    <w:p w14:paraId="5B6C76A6" w14:textId="77777777" w:rsidR="000427F0" w:rsidRPr="00EB311E" w:rsidRDefault="000427F0" w:rsidP="000427F0">
      <w:pPr>
        <w:pBdr>
          <w:bottom w:val="single" w:sz="4" w:space="1" w:color="auto"/>
        </w:pBdr>
        <w:jc w:val="right"/>
      </w:pPr>
      <w:r w:rsidRPr="00EB311E">
        <w:t>/wzór oferty/</w:t>
      </w:r>
    </w:p>
    <w:p w14:paraId="6B10A81A" w14:textId="77777777" w:rsidR="00574AEE" w:rsidRPr="00574AEE" w:rsidRDefault="00574AEE" w:rsidP="00574AEE">
      <w:pPr>
        <w:contextualSpacing/>
        <w:jc w:val="both"/>
      </w:pPr>
    </w:p>
    <w:p w14:paraId="790DD990" w14:textId="77777777" w:rsidR="000427F0" w:rsidRPr="00EB311E" w:rsidRDefault="000427F0" w:rsidP="000427F0">
      <w:pPr>
        <w:pStyle w:val="Nagwek6"/>
        <w:contextualSpacing/>
        <w:jc w:val="center"/>
        <w:rPr>
          <w:rFonts w:ascii="Times New Roman" w:hAnsi="Times New Roman" w:cs="Times New Roman"/>
          <w:b/>
          <w:color w:val="auto"/>
          <w:sz w:val="24"/>
          <w:szCs w:val="24"/>
        </w:rPr>
      </w:pPr>
    </w:p>
    <w:p w14:paraId="23606DB6" w14:textId="77777777" w:rsidR="00574AEE" w:rsidRDefault="00574AEE" w:rsidP="00574AEE">
      <w:pPr>
        <w:pStyle w:val="Textbody"/>
        <w:spacing w:line="360" w:lineRule="auto"/>
        <w:jc w:val="both"/>
        <w:rPr>
          <w:b/>
        </w:rPr>
      </w:pPr>
      <w:r>
        <w:rPr>
          <w:b/>
        </w:rPr>
        <w:t>FORMULARZ OFERTY</w:t>
      </w:r>
    </w:p>
    <w:p w14:paraId="455DB775" w14:textId="77777777" w:rsidR="00574AEE" w:rsidRDefault="00574AEE" w:rsidP="00574AEE">
      <w:pPr>
        <w:pStyle w:val="Textbody"/>
      </w:pPr>
      <w:r>
        <w:t>Nazwa Wykonawcy/Wykonawców w przypadku oferty wspólnej: ................................................................................................................................</w:t>
      </w:r>
    </w:p>
    <w:p w14:paraId="3753E343" w14:textId="77777777" w:rsidR="00574AEE" w:rsidRDefault="00574AEE" w:rsidP="00574AEE">
      <w:pPr>
        <w:pStyle w:val="Textbody"/>
      </w:pPr>
      <w:r>
        <w:t>Adres*: ...................................................................................................................</w:t>
      </w:r>
    </w:p>
    <w:p w14:paraId="2842606D" w14:textId="77777777" w:rsidR="00574AEE" w:rsidRDefault="00574AEE" w:rsidP="00574AEE">
      <w:pPr>
        <w:pStyle w:val="Textbody"/>
      </w:pPr>
      <w:r>
        <w:t>TEL.* .........…………................……………………………………………........</w:t>
      </w:r>
    </w:p>
    <w:p w14:paraId="1579FC55" w14:textId="77777777" w:rsidR="00574AEE" w:rsidRDefault="00574AEE" w:rsidP="00574AEE">
      <w:pPr>
        <w:pStyle w:val="Textbody"/>
      </w:pPr>
      <w:r>
        <w:t>REGON*: …………………................…………………………………………..</w:t>
      </w:r>
    </w:p>
    <w:p w14:paraId="03D20E57" w14:textId="77777777" w:rsidR="00574AEE" w:rsidRDefault="00574AEE" w:rsidP="00574AEE">
      <w:pPr>
        <w:pStyle w:val="Textbody"/>
      </w:pPr>
      <w:r>
        <w:t>NIP*: …………………………………................……………………………….</w:t>
      </w:r>
    </w:p>
    <w:p w14:paraId="2C7CE1B2" w14:textId="77777777" w:rsidR="00574AEE" w:rsidRDefault="00574AEE" w:rsidP="00574AEE">
      <w:pPr>
        <w:pStyle w:val="Textbody"/>
      </w:pPr>
      <w:r>
        <w:t>FAX* na który zamawiający ma przesyłać korespondencję</w:t>
      </w:r>
    </w:p>
    <w:p w14:paraId="4DEB2515" w14:textId="77777777" w:rsidR="00574AEE" w:rsidRDefault="00574AEE" w:rsidP="00574AEE">
      <w:pPr>
        <w:pStyle w:val="Textbody"/>
      </w:pPr>
      <w:r>
        <w:t>...............................................................................................................................</w:t>
      </w:r>
    </w:p>
    <w:p w14:paraId="50FA720A" w14:textId="77777777" w:rsidR="00574AEE" w:rsidRDefault="00574AEE" w:rsidP="00574AEE">
      <w:pPr>
        <w:pStyle w:val="Textbody"/>
      </w:pPr>
      <w:r>
        <w:rPr>
          <w:i/>
        </w:rPr>
        <w:t xml:space="preserve">*- w przypadku oferty wspólnej należy podać dane dotyczące Wykonawcy – Pełnomocnika, </w:t>
      </w:r>
      <w:r>
        <w:t> </w:t>
      </w:r>
    </w:p>
    <w:p w14:paraId="32F5DA8D" w14:textId="77777777" w:rsidR="00574AEE" w:rsidRDefault="00574AEE" w:rsidP="00574AEE">
      <w:pPr>
        <w:pStyle w:val="Textbody"/>
        <w:rPr>
          <w:b/>
        </w:rPr>
      </w:pPr>
      <w:r>
        <w:rPr>
          <w:b/>
        </w:rPr>
        <w:t>Zespół Ekonomiczno- Administracyjny Szkół w Iłży</w:t>
      </w:r>
    </w:p>
    <w:p w14:paraId="1CCE22CD" w14:textId="77777777" w:rsidR="00574AEE" w:rsidRDefault="00574AEE" w:rsidP="00574AEE">
      <w:pPr>
        <w:pStyle w:val="Textbody"/>
        <w:rPr>
          <w:b/>
        </w:rPr>
      </w:pPr>
      <w:r>
        <w:rPr>
          <w:b/>
        </w:rPr>
        <w:t>Os. St. Staszica 13</w:t>
      </w:r>
    </w:p>
    <w:p w14:paraId="2B19C234" w14:textId="77777777" w:rsidR="00574AEE" w:rsidRDefault="00574AEE" w:rsidP="00574AEE">
      <w:pPr>
        <w:pStyle w:val="Textbody"/>
      </w:pPr>
      <w:r>
        <w:rPr>
          <w:b/>
        </w:rPr>
        <w:t>27-100 Iłża</w:t>
      </w:r>
      <w:r>
        <w:t> </w:t>
      </w:r>
    </w:p>
    <w:p w14:paraId="163C136B" w14:textId="77777777" w:rsidR="00574AEE" w:rsidRDefault="00574AEE" w:rsidP="00574AEE">
      <w:pPr>
        <w:pStyle w:val="Textbody"/>
        <w:jc w:val="both"/>
      </w:pPr>
      <w:r>
        <w:t xml:space="preserve">W odpowiedzi na ogłoszenie Gminy Iłża- Zespołu Ekonomiczno- Administracyjnego Szkół  </w:t>
      </w:r>
      <w:r>
        <w:br/>
        <w:t>w Iłży w procedurze przetargowej prowadzonej w trybie przetargu nieograniczonego na „</w:t>
      </w:r>
      <w:r>
        <w:rPr>
          <w:b/>
        </w:rPr>
        <w:t>Dostawę artykułów żywnościowych do stołówek szkolnych – pakiet nr ….</w:t>
      </w:r>
      <w:r>
        <w:t>”, przedkładamy niniejszą ofertę oświadczając, że akceptujemy w całości wszystkie warunki zawarte  w Specyfikacji Istotnych Warunków Zamówienia jako wyłączną podstawę procedury przetargowej.</w:t>
      </w:r>
    </w:p>
    <w:p w14:paraId="19C1B123" w14:textId="77777777" w:rsidR="00574AEE" w:rsidRDefault="00574AEE" w:rsidP="00574AEE">
      <w:pPr>
        <w:pStyle w:val="Textbody"/>
        <w:jc w:val="both"/>
      </w:pPr>
      <w:r>
        <w:rPr>
          <w:b/>
        </w:rPr>
        <w:t xml:space="preserve">1. SKŁADAM OFERTĘ </w:t>
      </w:r>
      <w:r>
        <w:t xml:space="preserve">na wykonanie przedmiotu zamówienia w zakresie określonym </w:t>
      </w:r>
      <w:r>
        <w:br/>
        <w:t>w Specyfikacji Istotnych Warunków Zamówienia za cenę :</w:t>
      </w:r>
    </w:p>
    <w:p w14:paraId="36B54735" w14:textId="77777777" w:rsidR="00574AEE" w:rsidRDefault="00574AEE" w:rsidP="00574AEE">
      <w:pPr>
        <w:pStyle w:val="Textbody"/>
      </w:pPr>
      <w:r>
        <w:t>            netto: ……………………………………………….zł</w:t>
      </w:r>
    </w:p>
    <w:p w14:paraId="63799EA2" w14:textId="77777777" w:rsidR="00574AEE" w:rsidRDefault="00574AEE" w:rsidP="00574AEE">
      <w:pPr>
        <w:pStyle w:val="Textbody"/>
      </w:pPr>
      <w:r>
        <w:t>            słownie: ……………………………………………………………... zł.</w:t>
      </w:r>
    </w:p>
    <w:p w14:paraId="4BC799A6" w14:textId="77777777" w:rsidR="00574AEE" w:rsidRDefault="00574AEE" w:rsidP="00574AEE">
      <w:pPr>
        <w:pStyle w:val="Textbody"/>
        <w:ind w:left="720"/>
      </w:pPr>
      <w:r>
        <w:t>brutto:........................................................................zł. słownie:................................................................................................zł.  </w:t>
      </w:r>
      <w:r>
        <w:br/>
        <w:t>w tym VAT:.......% tj....................................................... zł.</w:t>
      </w:r>
    </w:p>
    <w:p w14:paraId="435E4541" w14:textId="77777777" w:rsidR="00574AEE" w:rsidRDefault="00574AEE" w:rsidP="00574AEE">
      <w:pPr>
        <w:pStyle w:val="Textbody"/>
        <w:ind w:left="720"/>
        <w:rPr>
          <w:b/>
        </w:rPr>
      </w:pPr>
      <w:r w:rsidRPr="00E614F2">
        <w:rPr>
          <w:b/>
        </w:rPr>
        <w:t xml:space="preserve"> </w:t>
      </w:r>
    </w:p>
    <w:p w14:paraId="449B685B" w14:textId="2817E778" w:rsidR="00574AEE" w:rsidRPr="00E614F2" w:rsidRDefault="00574AEE" w:rsidP="000D13FD">
      <w:pPr>
        <w:pStyle w:val="Textbody"/>
        <w:ind w:left="720"/>
        <w:rPr>
          <w:b/>
        </w:rPr>
      </w:pPr>
      <w:r w:rsidRPr="00E614F2">
        <w:rPr>
          <w:b/>
        </w:rPr>
        <w:t>Termin płatności …………………………………</w:t>
      </w:r>
      <w:r>
        <w:rPr>
          <w:b/>
        </w:rPr>
        <w:t>…………..</w:t>
      </w:r>
    </w:p>
    <w:p w14:paraId="18FF548F" w14:textId="77777777" w:rsidR="00574AEE" w:rsidRDefault="00574AEE" w:rsidP="00574AEE">
      <w:pPr>
        <w:pStyle w:val="Textbody"/>
      </w:pPr>
      <w:r w:rsidRPr="00E614F2">
        <w:rPr>
          <w:b/>
        </w:rPr>
        <w:t>2</w:t>
      </w:r>
      <w:r>
        <w:t>.Oświadczam, że sposób reprezentacji konsorcjum dla potrzeb niniejszego zamówienia jest następujący:</w:t>
      </w:r>
    </w:p>
    <w:p w14:paraId="165BC233" w14:textId="77777777" w:rsidR="00574AEE" w:rsidRDefault="00574AEE" w:rsidP="00574AEE">
      <w:pPr>
        <w:pStyle w:val="Textbody"/>
        <w:ind w:left="284"/>
      </w:pPr>
      <w:r>
        <w:t>…………………………………………………………………………………………………....................................................................................</w:t>
      </w:r>
    </w:p>
    <w:p w14:paraId="3DEFFB34" w14:textId="1DAB1B06" w:rsidR="00574AEE" w:rsidRPr="000D13FD" w:rsidRDefault="00574AEE" w:rsidP="000D13FD">
      <w:pPr>
        <w:pStyle w:val="Textbody"/>
        <w:ind w:left="284"/>
      </w:pPr>
      <w:r>
        <w:t>(wypełniają jedynie przedsiębiorcy składający wspólną ofertę- konsorcja)</w:t>
      </w:r>
    </w:p>
    <w:p w14:paraId="3A84C4D2" w14:textId="77777777" w:rsidR="00574AEE" w:rsidRDefault="00574AEE" w:rsidP="00574AEE">
      <w:pPr>
        <w:pStyle w:val="Textbody"/>
        <w:rPr>
          <w:i/>
          <w:u w:val="single"/>
        </w:rPr>
      </w:pPr>
      <w:r>
        <w:rPr>
          <w:i/>
          <w:u w:val="single"/>
        </w:rPr>
        <w:lastRenderedPageBreak/>
        <w:t>Informacja dla Wykonawcy</w:t>
      </w:r>
    </w:p>
    <w:p w14:paraId="127F7858" w14:textId="77777777" w:rsidR="00574AEE" w:rsidRDefault="00574AEE" w:rsidP="00574AEE">
      <w:pPr>
        <w:pStyle w:val="Textbody"/>
        <w:rPr>
          <w:i/>
        </w:rPr>
      </w:pPr>
      <w:r>
        <w:rPr>
          <w:i/>
        </w:rPr>
        <w:t>Formularz oferty musi być podpisany przez osobę lub osoby upełnomocnione  </w:t>
      </w:r>
      <w:r>
        <w:rPr>
          <w:i/>
        </w:rPr>
        <w:br/>
        <w:t>do reprezentowania firmy.</w:t>
      </w:r>
    </w:p>
    <w:p w14:paraId="3F388975" w14:textId="77777777" w:rsidR="00574AEE" w:rsidRDefault="00574AEE" w:rsidP="00574AEE">
      <w:pPr>
        <w:pStyle w:val="Textbody"/>
        <w:jc w:val="both"/>
      </w:pPr>
      <w:r>
        <w:t>1. Oświadczam, że powyższe ceny zawierają wszystkie koszty, jakie ponosi zamawiający  </w:t>
      </w:r>
      <w:r>
        <w:br/>
        <w:t>w przypadku wyboru niniejszej oferty.</w:t>
      </w:r>
    </w:p>
    <w:p w14:paraId="76FE1DE6" w14:textId="38B22CF4" w:rsidR="00574AEE" w:rsidRDefault="00574AEE" w:rsidP="00574AEE">
      <w:pPr>
        <w:pStyle w:val="Textbody"/>
        <w:jc w:val="both"/>
      </w:pPr>
      <w:r>
        <w:t>2.</w:t>
      </w:r>
      <w:r w:rsidR="00BC3E24">
        <w:t xml:space="preserve"> </w:t>
      </w:r>
      <w:r>
        <w:t>Oświadczam, że akceptuję warunki płatności określone przez Zamawiającego  </w:t>
      </w:r>
      <w:r>
        <w:br/>
        <w:t>w Specyfikacji Istotnych Warunków Zamówienia przedmiotowego postępowania.</w:t>
      </w:r>
    </w:p>
    <w:p w14:paraId="0DCDFCF0" w14:textId="77777777" w:rsidR="00574AEE" w:rsidRDefault="00574AEE" w:rsidP="00574AEE">
      <w:pPr>
        <w:pStyle w:val="Textbody"/>
        <w:jc w:val="both"/>
      </w:pPr>
      <w:r>
        <w:t>3. Oświadczam, że niniejsza oferta zawiera na stronach nr od ____ do ____ informacje stanowiące tajemnicę przedsiębiorstwa w rozumieniu przepisów o zwalczaniu nieuczciwej konkurencji.</w:t>
      </w:r>
    </w:p>
    <w:p w14:paraId="326D4ABF" w14:textId="77777777" w:rsidR="00574AEE" w:rsidRDefault="00574AEE" w:rsidP="00574AEE">
      <w:pPr>
        <w:pStyle w:val="Textbody"/>
        <w:jc w:val="both"/>
      </w:pPr>
      <w:r>
        <w:t>4. Oświadczam, że zapoznałem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25D946C6" w14:textId="77777777" w:rsidR="00574AEE" w:rsidRDefault="00574AEE" w:rsidP="00574AEE">
      <w:pPr>
        <w:pStyle w:val="Textbody"/>
      </w:pPr>
      <w:r>
        <w:t>5. WRAZ Z OFERTĄ składam następujące oświadczenia i dokumenty:</w:t>
      </w:r>
    </w:p>
    <w:p w14:paraId="1B7CD50D" w14:textId="28C534F2" w:rsidR="00574AEE" w:rsidRDefault="00574AEE" w:rsidP="00574AEE">
      <w:pPr>
        <w:pStyle w:val="Textbody"/>
      </w:pPr>
      <w:r>
        <w:t>______________________________________________________________</w:t>
      </w:r>
      <w:r>
        <w:rPr>
          <w:u w:val="single"/>
        </w:rPr>
        <w:t>                                </w:t>
      </w:r>
      <w:r>
        <w:t>____________________________________________________________________________________________________________________________________________________________________________________________________________  </w:t>
      </w:r>
    </w:p>
    <w:p w14:paraId="1F061344" w14:textId="77777777" w:rsidR="00574AEE" w:rsidRDefault="00574AEE" w:rsidP="00574AEE">
      <w:pPr>
        <w:pStyle w:val="Textbody"/>
      </w:pPr>
    </w:p>
    <w:p w14:paraId="471DCC61" w14:textId="27D127E9" w:rsidR="00574AEE" w:rsidRDefault="00574AEE" w:rsidP="00574AEE">
      <w:pPr>
        <w:pStyle w:val="Textbody"/>
      </w:pPr>
      <w:r>
        <w:t>__________ dnia __ __ 20</w:t>
      </w:r>
      <w:r w:rsidR="00DB2DD0">
        <w:t>20</w:t>
      </w:r>
      <w:r>
        <w:t xml:space="preserve"> roku</w:t>
      </w:r>
    </w:p>
    <w:p w14:paraId="5D367350" w14:textId="77777777" w:rsidR="00574AEE" w:rsidRDefault="00574AEE" w:rsidP="00574AEE">
      <w:pPr>
        <w:pStyle w:val="Textbody"/>
        <w:ind w:left="4248" w:firstLine="708"/>
      </w:pPr>
      <w:r>
        <w:t>__________________________________</w:t>
      </w:r>
    </w:p>
    <w:p w14:paraId="0CF2A83F" w14:textId="77777777" w:rsidR="00574AEE" w:rsidRDefault="00574AEE" w:rsidP="00574AEE">
      <w:pPr>
        <w:pStyle w:val="Textbody"/>
        <w:ind w:left="4248"/>
      </w:pPr>
      <w:r>
        <w:t>                (podpis Wykonawcy/Wykonawców)  </w:t>
      </w:r>
    </w:p>
    <w:p w14:paraId="542D26BE" w14:textId="77777777" w:rsidR="00BF0942" w:rsidRDefault="00BF0942" w:rsidP="00574AEE">
      <w:pPr>
        <w:pStyle w:val="Textbody"/>
        <w:ind w:left="4963"/>
      </w:pPr>
    </w:p>
    <w:p w14:paraId="63342728" w14:textId="77777777" w:rsidR="00BF0942" w:rsidRDefault="00BF0942" w:rsidP="00574AEE">
      <w:pPr>
        <w:pStyle w:val="Textbody"/>
        <w:ind w:left="4963"/>
      </w:pPr>
    </w:p>
    <w:p w14:paraId="62CF0518" w14:textId="4838873A" w:rsidR="00BF0942" w:rsidRDefault="00BF0942" w:rsidP="00574AEE">
      <w:pPr>
        <w:pStyle w:val="Textbody"/>
        <w:ind w:left="4963"/>
      </w:pPr>
    </w:p>
    <w:p w14:paraId="3BA891F0" w14:textId="4CF3842C" w:rsidR="000D13FD" w:rsidRDefault="000D13FD" w:rsidP="00574AEE">
      <w:pPr>
        <w:pStyle w:val="Textbody"/>
        <w:ind w:left="4963"/>
      </w:pPr>
    </w:p>
    <w:p w14:paraId="3522599C" w14:textId="01D49669" w:rsidR="000D13FD" w:rsidRDefault="000D13FD" w:rsidP="00574AEE">
      <w:pPr>
        <w:pStyle w:val="Textbody"/>
        <w:ind w:left="4963"/>
      </w:pPr>
    </w:p>
    <w:p w14:paraId="539ADA5D" w14:textId="76B7FFAB" w:rsidR="000D13FD" w:rsidRDefault="000D13FD" w:rsidP="00574AEE">
      <w:pPr>
        <w:pStyle w:val="Textbody"/>
        <w:ind w:left="4963"/>
      </w:pPr>
    </w:p>
    <w:p w14:paraId="0BD84AD2" w14:textId="03BB0BF8" w:rsidR="000D13FD" w:rsidRDefault="000D13FD" w:rsidP="00574AEE">
      <w:pPr>
        <w:pStyle w:val="Textbody"/>
        <w:ind w:left="4963"/>
      </w:pPr>
    </w:p>
    <w:p w14:paraId="39C6ECFB" w14:textId="1F7E2264" w:rsidR="000D13FD" w:rsidRDefault="000D13FD" w:rsidP="00574AEE">
      <w:pPr>
        <w:pStyle w:val="Textbody"/>
        <w:ind w:left="4963"/>
      </w:pPr>
    </w:p>
    <w:p w14:paraId="44FA1B90" w14:textId="4A0036DB" w:rsidR="000D13FD" w:rsidRDefault="000D13FD" w:rsidP="00574AEE">
      <w:pPr>
        <w:pStyle w:val="Textbody"/>
        <w:ind w:left="4963"/>
      </w:pPr>
    </w:p>
    <w:p w14:paraId="05455DB5" w14:textId="51289CAE" w:rsidR="000D13FD" w:rsidRDefault="000D13FD" w:rsidP="00574AEE">
      <w:pPr>
        <w:pStyle w:val="Textbody"/>
        <w:ind w:left="4963"/>
      </w:pPr>
    </w:p>
    <w:p w14:paraId="1E0F9455" w14:textId="56BA418A" w:rsidR="000D13FD" w:rsidRDefault="000D13FD" w:rsidP="00574AEE">
      <w:pPr>
        <w:pStyle w:val="Textbody"/>
        <w:ind w:left="4963"/>
      </w:pPr>
    </w:p>
    <w:p w14:paraId="427141F8" w14:textId="0DFCA415" w:rsidR="000D13FD" w:rsidRDefault="000D13FD" w:rsidP="00574AEE">
      <w:pPr>
        <w:pStyle w:val="Textbody"/>
        <w:ind w:left="4963"/>
      </w:pPr>
    </w:p>
    <w:p w14:paraId="302F7D11" w14:textId="77777777" w:rsidR="000D13FD" w:rsidRDefault="000D13FD" w:rsidP="00574AEE">
      <w:pPr>
        <w:pStyle w:val="Textbody"/>
        <w:ind w:left="4963"/>
      </w:pPr>
    </w:p>
    <w:p w14:paraId="3B034236" w14:textId="77777777" w:rsidR="00574AEE" w:rsidRDefault="00BF0942" w:rsidP="00574AEE">
      <w:pPr>
        <w:pStyle w:val="Textbody"/>
        <w:ind w:left="4963"/>
      </w:pPr>
      <w:r>
        <w:t xml:space="preserve">    </w:t>
      </w:r>
    </w:p>
    <w:p w14:paraId="070FD8F4" w14:textId="77777777" w:rsidR="00BF0942" w:rsidRDefault="00574AEE" w:rsidP="00BF0942">
      <w:pPr>
        <w:pStyle w:val="Textbody"/>
      </w:pPr>
      <w:r>
        <w:lastRenderedPageBreak/>
        <w:t> </w:t>
      </w:r>
      <w:r w:rsidR="00BF0942">
        <w:rPr>
          <w:b/>
        </w:rPr>
        <w:t>Formularze cenowe  (pakiet od 1 do 8)</w:t>
      </w:r>
      <w:r w:rsidR="00BF0942">
        <w:t> </w:t>
      </w:r>
    </w:p>
    <w:tbl>
      <w:tblPr>
        <w:tblW w:w="10105" w:type="dxa"/>
        <w:tblInd w:w="142" w:type="dxa"/>
        <w:tblLayout w:type="fixed"/>
        <w:tblCellMar>
          <w:left w:w="0" w:type="dxa"/>
          <w:right w:w="0" w:type="dxa"/>
        </w:tblCellMar>
        <w:tblLook w:val="0000" w:firstRow="0" w:lastRow="0" w:firstColumn="0" w:lastColumn="0" w:noHBand="0" w:noVBand="0"/>
      </w:tblPr>
      <w:tblGrid>
        <w:gridCol w:w="425"/>
        <w:gridCol w:w="3128"/>
        <w:gridCol w:w="68"/>
        <w:gridCol w:w="491"/>
        <w:gridCol w:w="708"/>
        <w:gridCol w:w="601"/>
        <w:gridCol w:w="409"/>
        <w:gridCol w:w="886"/>
        <w:gridCol w:w="396"/>
        <w:gridCol w:w="614"/>
        <w:gridCol w:w="531"/>
        <w:gridCol w:w="67"/>
        <w:gridCol w:w="355"/>
        <w:gridCol w:w="982"/>
        <w:gridCol w:w="384"/>
        <w:gridCol w:w="60"/>
      </w:tblGrid>
      <w:tr w:rsidR="00BF0942" w14:paraId="57B273A5" w14:textId="77777777" w:rsidTr="006532F1">
        <w:trPr>
          <w:trHeight w:val="274"/>
        </w:trPr>
        <w:tc>
          <w:tcPr>
            <w:tcW w:w="3553" w:type="dxa"/>
            <w:gridSpan w:val="2"/>
            <w:shd w:val="clear" w:color="auto" w:fill="auto"/>
            <w:vAlign w:val="bottom"/>
          </w:tcPr>
          <w:p w14:paraId="0602B920" w14:textId="77777777" w:rsidR="00BF0942" w:rsidRDefault="00BF0942" w:rsidP="008C7585">
            <w:pPr>
              <w:pStyle w:val="Standard"/>
              <w:snapToGrid w:val="0"/>
              <w:rPr>
                <w:rFonts w:cs="Arial"/>
                <w:b/>
                <w:bCs/>
                <w:sz w:val="20"/>
                <w:szCs w:val="20"/>
              </w:rPr>
            </w:pPr>
            <w:bookmarkStart w:id="0" w:name="page12"/>
            <w:r>
              <w:rPr>
                <w:rFonts w:cs="Arial"/>
                <w:b/>
                <w:bCs/>
                <w:sz w:val="20"/>
                <w:szCs w:val="20"/>
              </w:rPr>
              <w:t xml:space="preserve">PAKIET </w:t>
            </w:r>
            <w:bookmarkEnd w:id="0"/>
            <w:r>
              <w:rPr>
                <w:rFonts w:cs="Arial"/>
                <w:b/>
                <w:bCs/>
                <w:sz w:val="20"/>
                <w:szCs w:val="20"/>
              </w:rPr>
              <w:t>1</w:t>
            </w:r>
          </w:p>
        </w:tc>
        <w:tc>
          <w:tcPr>
            <w:tcW w:w="68" w:type="dxa"/>
            <w:shd w:val="clear" w:color="auto" w:fill="auto"/>
            <w:vAlign w:val="bottom"/>
          </w:tcPr>
          <w:p w14:paraId="3184A1BF" w14:textId="77777777" w:rsidR="00BF0942" w:rsidRDefault="00BF0942" w:rsidP="008C7585">
            <w:pPr>
              <w:pStyle w:val="Standard"/>
              <w:snapToGrid w:val="0"/>
            </w:pPr>
          </w:p>
        </w:tc>
        <w:tc>
          <w:tcPr>
            <w:tcW w:w="491" w:type="dxa"/>
            <w:shd w:val="clear" w:color="auto" w:fill="auto"/>
            <w:vAlign w:val="bottom"/>
          </w:tcPr>
          <w:p w14:paraId="483DDACD" w14:textId="77777777" w:rsidR="00BF0942" w:rsidRDefault="00BF0942" w:rsidP="008C7585">
            <w:pPr>
              <w:pStyle w:val="Standard"/>
              <w:snapToGrid w:val="0"/>
              <w:rPr>
                <w:sz w:val="20"/>
                <w:szCs w:val="20"/>
              </w:rPr>
            </w:pPr>
          </w:p>
        </w:tc>
        <w:tc>
          <w:tcPr>
            <w:tcW w:w="708" w:type="dxa"/>
            <w:shd w:val="clear" w:color="auto" w:fill="auto"/>
            <w:vAlign w:val="bottom"/>
          </w:tcPr>
          <w:p w14:paraId="07FFD014" w14:textId="77777777" w:rsidR="00BF0942" w:rsidRDefault="00BF0942" w:rsidP="008C7585">
            <w:pPr>
              <w:pStyle w:val="Standard"/>
              <w:snapToGrid w:val="0"/>
              <w:rPr>
                <w:sz w:val="20"/>
                <w:szCs w:val="20"/>
              </w:rPr>
            </w:pPr>
          </w:p>
        </w:tc>
        <w:tc>
          <w:tcPr>
            <w:tcW w:w="601" w:type="dxa"/>
            <w:shd w:val="clear" w:color="auto" w:fill="auto"/>
            <w:vAlign w:val="bottom"/>
          </w:tcPr>
          <w:p w14:paraId="7BDE4E6D" w14:textId="77777777" w:rsidR="00BF0942" w:rsidRDefault="00BF0942" w:rsidP="008C7585">
            <w:pPr>
              <w:pStyle w:val="Standard"/>
              <w:snapToGrid w:val="0"/>
              <w:rPr>
                <w:sz w:val="20"/>
                <w:szCs w:val="20"/>
              </w:rPr>
            </w:pPr>
          </w:p>
        </w:tc>
        <w:tc>
          <w:tcPr>
            <w:tcW w:w="409" w:type="dxa"/>
            <w:shd w:val="clear" w:color="auto" w:fill="auto"/>
            <w:vAlign w:val="bottom"/>
          </w:tcPr>
          <w:p w14:paraId="1A73B086" w14:textId="77777777" w:rsidR="00BF0942" w:rsidRDefault="00BF0942" w:rsidP="008C7585">
            <w:pPr>
              <w:pStyle w:val="Standard"/>
              <w:snapToGrid w:val="0"/>
              <w:rPr>
                <w:sz w:val="20"/>
                <w:szCs w:val="20"/>
              </w:rPr>
            </w:pPr>
          </w:p>
        </w:tc>
        <w:tc>
          <w:tcPr>
            <w:tcW w:w="886" w:type="dxa"/>
            <w:shd w:val="clear" w:color="auto" w:fill="auto"/>
            <w:vAlign w:val="bottom"/>
          </w:tcPr>
          <w:p w14:paraId="6347C125" w14:textId="77777777" w:rsidR="00BF0942" w:rsidRDefault="00BF0942" w:rsidP="008C7585">
            <w:pPr>
              <w:pStyle w:val="Standard"/>
              <w:snapToGrid w:val="0"/>
              <w:rPr>
                <w:sz w:val="20"/>
                <w:szCs w:val="20"/>
              </w:rPr>
            </w:pPr>
          </w:p>
        </w:tc>
        <w:tc>
          <w:tcPr>
            <w:tcW w:w="396" w:type="dxa"/>
            <w:shd w:val="clear" w:color="auto" w:fill="auto"/>
            <w:vAlign w:val="bottom"/>
          </w:tcPr>
          <w:p w14:paraId="52C998AF" w14:textId="77777777" w:rsidR="00BF0942" w:rsidRDefault="00BF0942" w:rsidP="008C7585">
            <w:pPr>
              <w:pStyle w:val="Standard"/>
              <w:snapToGrid w:val="0"/>
              <w:rPr>
                <w:sz w:val="20"/>
                <w:szCs w:val="20"/>
              </w:rPr>
            </w:pPr>
          </w:p>
        </w:tc>
        <w:tc>
          <w:tcPr>
            <w:tcW w:w="614" w:type="dxa"/>
            <w:shd w:val="clear" w:color="auto" w:fill="auto"/>
            <w:vAlign w:val="bottom"/>
          </w:tcPr>
          <w:p w14:paraId="1AF34F2A" w14:textId="77777777" w:rsidR="00BF0942" w:rsidRDefault="00BF0942" w:rsidP="008C7585">
            <w:pPr>
              <w:pStyle w:val="Standard"/>
              <w:snapToGrid w:val="0"/>
              <w:rPr>
                <w:sz w:val="20"/>
                <w:szCs w:val="20"/>
              </w:rPr>
            </w:pPr>
          </w:p>
        </w:tc>
        <w:tc>
          <w:tcPr>
            <w:tcW w:w="531" w:type="dxa"/>
            <w:shd w:val="clear" w:color="auto" w:fill="auto"/>
            <w:vAlign w:val="bottom"/>
          </w:tcPr>
          <w:p w14:paraId="0330ACB8" w14:textId="77777777" w:rsidR="00BF0942" w:rsidRDefault="00BF0942" w:rsidP="008C7585">
            <w:pPr>
              <w:pStyle w:val="Standard"/>
              <w:snapToGrid w:val="0"/>
              <w:rPr>
                <w:sz w:val="20"/>
                <w:szCs w:val="20"/>
              </w:rPr>
            </w:pPr>
          </w:p>
        </w:tc>
        <w:tc>
          <w:tcPr>
            <w:tcW w:w="67" w:type="dxa"/>
            <w:shd w:val="clear" w:color="auto" w:fill="auto"/>
            <w:vAlign w:val="bottom"/>
          </w:tcPr>
          <w:p w14:paraId="7D5EB3A1" w14:textId="77777777" w:rsidR="00BF0942" w:rsidRDefault="00BF0942" w:rsidP="008C7585">
            <w:pPr>
              <w:pStyle w:val="Standard"/>
              <w:snapToGrid w:val="0"/>
              <w:rPr>
                <w:sz w:val="20"/>
                <w:szCs w:val="20"/>
              </w:rPr>
            </w:pPr>
          </w:p>
        </w:tc>
        <w:tc>
          <w:tcPr>
            <w:tcW w:w="355" w:type="dxa"/>
            <w:shd w:val="clear" w:color="auto" w:fill="auto"/>
            <w:vAlign w:val="bottom"/>
          </w:tcPr>
          <w:p w14:paraId="351E2ED0" w14:textId="77777777" w:rsidR="00BF0942" w:rsidRDefault="00BF0942" w:rsidP="008C7585">
            <w:pPr>
              <w:pStyle w:val="Standard"/>
              <w:snapToGrid w:val="0"/>
              <w:rPr>
                <w:sz w:val="20"/>
                <w:szCs w:val="20"/>
              </w:rPr>
            </w:pPr>
            <w:r>
              <w:rPr>
                <w:sz w:val="20"/>
                <w:szCs w:val="20"/>
              </w:rPr>
              <w:t xml:space="preserve"> </w:t>
            </w:r>
          </w:p>
        </w:tc>
        <w:tc>
          <w:tcPr>
            <w:tcW w:w="1366" w:type="dxa"/>
            <w:gridSpan w:val="2"/>
            <w:shd w:val="clear" w:color="auto" w:fill="auto"/>
            <w:vAlign w:val="bottom"/>
          </w:tcPr>
          <w:p w14:paraId="61F6ADC3" w14:textId="77777777" w:rsidR="00BF0942" w:rsidRDefault="00BF0942" w:rsidP="008C7585">
            <w:pPr>
              <w:pStyle w:val="Standard"/>
              <w:snapToGrid w:val="0"/>
            </w:pPr>
          </w:p>
        </w:tc>
        <w:tc>
          <w:tcPr>
            <w:tcW w:w="60" w:type="dxa"/>
            <w:shd w:val="clear" w:color="auto" w:fill="auto"/>
          </w:tcPr>
          <w:p w14:paraId="4F7507A0" w14:textId="77777777" w:rsidR="00BF0942" w:rsidRDefault="00BF0942" w:rsidP="008C7585">
            <w:pPr>
              <w:snapToGrid w:val="0"/>
              <w:rPr>
                <w:sz w:val="20"/>
                <w:szCs w:val="20"/>
              </w:rPr>
            </w:pPr>
          </w:p>
        </w:tc>
      </w:tr>
      <w:tr w:rsidR="00BF0942" w14:paraId="3E0350BE" w14:textId="77777777" w:rsidTr="006532F1">
        <w:trPr>
          <w:trHeight w:val="221"/>
        </w:trPr>
        <w:tc>
          <w:tcPr>
            <w:tcW w:w="425" w:type="dxa"/>
            <w:tcBorders>
              <w:bottom w:val="single" w:sz="8" w:space="0" w:color="000000"/>
            </w:tcBorders>
            <w:shd w:val="clear" w:color="auto" w:fill="auto"/>
            <w:vAlign w:val="bottom"/>
          </w:tcPr>
          <w:p w14:paraId="740B57B5" w14:textId="77777777" w:rsidR="00BF0942" w:rsidRDefault="00BF0942" w:rsidP="008C7585">
            <w:pPr>
              <w:pStyle w:val="Standard"/>
              <w:snapToGrid w:val="0"/>
              <w:rPr>
                <w:sz w:val="20"/>
                <w:szCs w:val="20"/>
              </w:rPr>
            </w:pPr>
          </w:p>
        </w:tc>
        <w:tc>
          <w:tcPr>
            <w:tcW w:w="3687" w:type="dxa"/>
            <w:gridSpan w:val="3"/>
            <w:tcBorders>
              <w:bottom w:val="single" w:sz="8" w:space="0" w:color="000000"/>
            </w:tcBorders>
            <w:shd w:val="clear" w:color="auto" w:fill="auto"/>
            <w:vAlign w:val="bottom"/>
          </w:tcPr>
          <w:p w14:paraId="7230A1A1" w14:textId="77777777" w:rsidR="00BF0942" w:rsidRDefault="00BF0942" w:rsidP="008C7585">
            <w:pPr>
              <w:pStyle w:val="Standard"/>
              <w:snapToGrid w:val="0"/>
              <w:jc w:val="center"/>
              <w:rPr>
                <w:b/>
                <w:bCs/>
                <w:sz w:val="20"/>
                <w:szCs w:val="20"/>
              </w:rPr>
            </w:pPr>
            <w:r>
              <w:rPr>
                <w:b/>
                <w:bCs/>
                <w:sz w:val="20"/>
                <w:szCs w:val="20"/>
              </w:rPr>
              <w:t>ARTYKUŁY SPOŻYWCZE</w:t>
            </w:r>
          </w:p>
        </w:tc>
        <w:tc>
          <w:tcPr>
            <w:tcW w:w="708" w:type="dxa"/>
            <w:tcBorders>
              <w:bottom w:val="single" w:sz="8" w:space="0" w:color="000000"/>
            </w:tcBorders>
            <w:shd w:val="clear" w:color="auto" w:fill="auto"/>
            <w:vAlign w:val="bottom"/>
          </w:tcPr>
          <w:p w14:paraId="4EB58676" w14:textId="77777777" w:rsidR="00BF0942" w:rsidRDefault="00BF0942" w:rsidP="008C7585">
            <w:pPr>
              <w:pStyle w:val="Standard"/>
              <w:snapToGrid w:val="0"/>
              <w:rPr>
                <w:sz w:val="20"/>
                <w:szCs w:val="20"/>
              </w:rPr>
            </w:pPr>
          </w:p>
        </w:tc>
        <w:tc>
          <w:tcPr>
            <w:tcW w:w="1010" w:type="dxa"/>
            <w:gridSpan w:val="2"/>
            <w:tcBorders>
              <w:bottom w:val="single" w:sz="8" w:space="0" w:color="000000"/>
            </w:tcBorders>
            <w:shd w:val="clear" w:color="auto" w:fill="auto"/>
            <w:vAlign w:val="bottom"/>
          </w:tcPr>
          <w:p w14:paraId="24F44924" w14:textId="77777777" w:rsidR="00BF0942" w:rsidRDefault="00BF0942" w:rsidP="008C7585">
            <w:pPr>
              <w:pStyle w:val="Standard"/>
              <w:snapToGrid w:val="0"/>
              <w:rPr>
                <w:sz w:val="20"/>
                <w:szCs w:val="20"/>
              </w:rPr>
            </w:pPr>
          </w:p>
        </w:tc>
        <w:tc>
          <w:tcPr>
            <w:tcW w:w="1282" w:type="dxa"/>
            <w:gridSpan w:val="2"/>
            <w:tcBorders>
              <w:bottom w:val="single" w:sz="8" w:space="0" w:color="000000"/>
            </w:tcBorders>
            <w:shd w:val="clear" w:color="auto" w:fill="auto"/>
            <w:vAlign w:val="bottom"/>
          </w:tcPr>
          <w:p w14:paraId="4AA6AF9C" w14:textId="77777777" w:rsidR="00BF0942" w:rsidRDefault="00BF0942" w:rsidP="008C7585">
            <w:pPr>
              <w:pStyle w:val="Standard"/>
              <w:snapToGrid w:val="0"/>
              <w:rPr>
                <w:sz w:val="20"/>
                <w:szCs w:val="20"/>
              </w:rPr>
            </w:pPr>
          </w:p>
        </w:tc>
        <w:tc>
          <w:tcPr>
            <w:tcW w:w="614" w:type="dxa"/>
            <w:tcBorders>
              <w:bottom w:val="single" w:sz="8" w:space="0" w:color="000000"/>
            </w:tcBorders>
            <w:shd w:val="clear" w:color="auto" w:fill="auto"/>
            <w:vAlign w:val="bottom"/>
          </w:tcPr>
          <w:p w14:paraId="77ABE316" w14:textId="77777777" w:rsidR="00BF0942" w:rsidRDefault="00BF0942" w:rsidP="008C7585">
            <w:pPr>
              <w:pStyle w:val="Standard"/>
              <w:snapToGrid w:val="0"/>
              <w:rPr>
                <w:sz w:val="20"/>
                <w:szCs w:val="20"/>
              </w:rPr>
            </w:pPr>
          </w:p>
        </w:tc>
        <w:tc>
          <w:tcPr>
            <w:tcW w:w="598" w:type="dxa"/>
            <w:gridSpan w:val="2"/>
            <w:tcBorders>
              <w:bottom w:val="single" w:sz="8" w:space="0" w:color="000000"/>
            </w:tcBorders>
            <w:shd w:val="clear" w:color="auto" w:fill="auto"/>
            <w:vAlign w:val="bottom"/>
          </w:tcPr>
          <w:p w14:paraId="1833C705" w14:textId="77777777" w:rsidR="00BF0942" w:rsidRDefault="00BF0942" w:rsidP="008C7585">
            <w:pPr>
              <w:pStyle w:val="Standard"/>
              <w:snapToGrid w:val="0"/>
              <w:rPr>
                <w:sz w:val="20"/>
                <w:szCs w:val="20"/>
              </w:rPr>
            </w:pPr>
          </w:p>
        </w:tc>
        <w:tc>
          <w:tcPr>
            <w:tcW w:w="355" w:type="dxa"/>
            <w:tcBorders>
              <w:bottom w:val="single" w:sz="8" w:space="0" w:color="000000"/>
            </w:tcBorders>
            <w:shd w:val="clear" w:color="auto" w:fill="auto"/>
            <w:vAlign w:val="bottom"/>
          </w:tcPr>
          <w:p w14:paraId="1566C065" w14:textId="77777777" w:rsidR="00BF0942" w:rsidRDefault="00BF0942" w:rsidP="008C7585">
            <w:pPr>
              <w:pStyle w:val="Standard"/>
              <w:snapToGrid w:val="0"/>
              <w:rPr>
                <w:sz w:val="20"/>
                <w:szCs w:val="20"/>
              </w:rPr>
            </w:pPr>
          </w:p>
        </w:tc>
        <w:tc>
          <w:tcPr>
            <w:tcW w:w="1366" w:type="dxa"/>
            <w:gridSpan w:val="2"/>
            <w:tcBorders>
              <w:bottom w:val="single" w:sz="8" w:space="0" w:color="000000"/>
            </w:tcBorders>
            <w:shd w:val="clear" w:color="auto" w:fill="auto"/>
            <w:vAlign w:val="bottom"/>
          </w:tcPr>
          <w:p w14:paraId="21EF914D" w14:textId="77777777" w:rsidR="00BF0942" w:rsidRDefault="00BF0942" w:rsidP="008C7585">
            <w:pPr>
              <w:pStyle w:val="Standard"/>
              <w:snapToGrid w:val="0"/>
              <w:rPr>
                <w:sz w:val="20"/>
                <w:szCs w:val="20"/>
              </w:rPr>
            </w:pPr>
          </w:p>
        </w:tc>
        <w:tc>
          <w:tcPr>
            <w:tcW w:w="60" w:type="dxa"/>
            <w:shd w:val="clear" w:color="auto" w:fill="auto"/>
          </w:tcPr>
          <w:p w14:paraId="7EA5E9B2" w14:textId="77777777" w:rsidR="00BF0942" w:rsidRDefault="00BF0942" w:rsidP="008C7585">
            <w:pPr>
              <w:snapToGrid w:val="0"/>
              <w:rPr>
                <w:b/>
                <w:bCs/>
                <w:sz w:val="16"/>
                <w:szCs w:val="16"/>
              </w:rPr>
            </w:pPr>
          </w:p>
        </w:tc>
      </w:tr>
      <w:tr w:rsidR="00BF0942" w14:paraId="6AFBFB75" w14:textId="77777777" w:rsidTr="006532F1">
        <w:tblPrEx>
          <w:tblCellMar>
            <w:left w:w="10" w:type="dxa"/>
            <w:right w:w="10" w:type="dxa"/>
          </w:tblCellMar>
        </w:tblPrEx>
        <w:trPr>
          <w:trHeight w:val="226"/>
        </w:trPr>
        <w:tc>
          <w:tcPr>
            <w:tcW w:w="425" w:type="dxa"/>
            <w:tcBorders>
              <w:left w:val="single" w:sz="8" w:space="0" w:color="000000"/>
            </w:tcBorders>
            <w:shd w:val="clear" w:color="auto" w:fill="auto"/>
            <w:vAlign w:val="bottom"/>
          </w:tcPr>
          <w:p w14:paraId="203D6543" w14:textId="77777777" w:rsidR="00BF0942" w:rsidRDefault="00BF0942" w:rsidP="008C7585">
            <w:pPr>
              <w:pStyle w:val="Standard"/>
              <w:snapToGrid w:val="0"/>
              <w:jc w:val="center"/>
              <w:rPr>
                <w:b/>
                <w:bCs/>
                <w:sz w:val="16"/>
                <w:szCs w:val="16"/>
              </w:rPr>
            </w:pPr>
          </w:p>
        </w:tc>
        <w:tc>
          <w:tcPr>
            <w:tcW w:w="3128" w:type="dxa"/>
            <w:tcBorders>
              <w:left w:val="single" w:sz="8" w:space="0" w:color="000000"/>
            </w:tcBorders>
            <w:shd w:val="clear" w:color="auto" w:fill="auto"/>
            <w:vAlign w:val="bottom"/>
          </w:tcPr>
          <w:p w14:paraId="6E6285D1" w14:textId="77777777" w:rsidR="00BF0942" w:rsidRDefault="00BF0942" w:rsidP="008C7585">
            <w:pPr>
              <w:pStyle w:val="Standard"/>
              <w:snapToGrid w:val="0"/>
              <w:jc w:val="center"/>
              <w:rPr>
                <w:b/>
                <w:bCs/>
                <w:sz w:val="16"/>
                <w:szCs w:val="16"/>
              </w:rPr>
            </w:pPr>
          </w:p>
        </w:tc>
        <w:tc>
          <w:tcPr>
            <w:tcW w:w="68" w:type="dxa"/>
            <w:shd w:val="clear" w:color="auto" w:fill="auto"/>
            <w:vAlign w:val="bottom"/>
          </w:tcPr>
          <w:p w14:paraId="54B491E5" w14:textId="77777777" w:rsidR="00BF0942" w:rsidRDefault="00BF0942" w:rsidP="008C7585">
            <w:pPr>
              <w:pStyle w:val="Standard"/>
              <w:snapToGrid w:val="0"/>
              <w:rPr>
                <w:b/>
                <w:bCs/>
                <w:sz w:val="16"/>
                <w:szCs w:val="16"/>
              </w:rPr>
            </w:pPr>
          </w:p>
        </w:tc>
        <w:tc>
          <w:tcPr>
            <w:tcW w:w="491" w:type="dxa"/>
            <w:tcBorders>
              <w:left w:val="single" w:sz="8" w:space="0" w:color="000000"/>
            </w:tcBorders>
            <w:shd w:val="clear" w:color="auto" w:fill="auto"/>
            <w:vAlign w:val="bottom"/>
          </w:tcPr>
          <w:p w14:paraId="2E4DD87B" w14:textId="77777777" w:rsidR="00BF0942" w:rsidRDefault="00BF0942" w:rsidP="008C7585">
            <w:pPr>
              <w:pStyle w:val="Standard"/>
              <w:snapToGrid w:val="0"/>
              <w:jc w:val="center"/>
              <w:rPr>
                <w:rFonts w:cs="Arial"/>
                <w:b/>
                <w:bCs/>
                <w:sz w:val="16"/>
                <w:szCs w:val="16"/>
              </w:rPr>
            </w:pPr>
            <w:r>
              <w:rPr>
                <w:rFonts w:cs="Arial"/>
                <w:b/>
                <w:bCs/>
                <w:sz w:val="16"/>
                <w:szCs w:val="16"/>
              </w:rPr>
              <w:t>Jedn.</w:t>
            </w:r>
          </w:p>
        </w:tc>
        <w:tc>
          <w:tcPr>
            <w:tcW w:w="708" w:type="dxa"/>
            <w:tcBorders>
              <w:left w:val="single" w:sz="8" w:space="0" w:color="000000"/>
            </w:tcBorders>
            <w:shd w:val="clear" w:color="auto" w:fill="auto"/>
            <w:vAlign w:val="bottom"/>
          </w:tcPr>
          <w:p w14:paraId="7B76BBCD" w14:textId="77777777" w:rsidR="00BF0942" w:rsidRDefault="00BF0942" w:rsidP="008C7585">
            <w:pPr>
              <w:pStyle w:val="Standard"/>
              <w:snapToGrid w:val="0"/>
              <w:jc w:val="center"/>
              <w:rPr>
                <w:b/>
                <w:bCs/>
                <w:sz w:val="16"/>
                <w:szCs w:val="16"/>
              </w:rPr>
            </w:pPr>
          </w:p>
        </w:tc>
        <w:tc>
          <w:tcPr>
            <w:tcW w:w="1010" w:type="dxa"/>
            <w:gridSpan w:val="2"/>
            <w:tcBorders>
              <w:left w:val="single" w:sz="8" w:space="0" w:color="000000"/>
            </w:tcBorders>
            <w:shd w:val="clear" w:color="auto" w:fill="auto"/>
            <w:vAlign w:val="bottom"/>
          </w:tcPr>
          <w:p w14:paraId="150F8E81" w14:textId="77777777" w:rsidR="00BF0942" w:rsidRDefault="00BF0942" w:rsidP="008C7585">
            <w:pPr>
              <w:pStyle w:val="Standard"/>
              <w:snapToGrid w:val="0"/>
              <w:jc w:val="center"/>
              <w:rPr>
                <w:rFonts w:cs="Arial"/>
                <w:b/>
                <w:bCs/>
                <w:w w:val="98"/>
                <w:sz w:val="16"/>
                <w:szCs w:val="16"/>
              </w:rPr>
            </w:pPr>
            <w:r>
              <w:rPr>
                <w:rFonts w:cs="Arial"/>
                <w:b/>
                <w:bCs/>
                <w:w w:val="98"/>
                <w:sz w:val="16"/>
                <w:szCs w:val="16"/>
              </w:rPr>
              <w:t xml:space="preserve">Cena </w:t>
            </w:r>
            <w:proofErr w:type="spellStart"/>
            <w:r>
              <w:rPr>
                <w:rFonts w:cs="Arial"/>
                <w:b/>
                <w:bCs/>
                <w:w w:val="98"/>
                <w:sz w:val="16"/>
                <w:szCs w:val="16"/>
              </w:rPr>
              <w:t>jednostk</w:t>
            </w:r>
            <w:proofErr w:type="spellEnd"/>
            <w:r>
              <w:rPr>
                <w:rFonts w:cs="Arial"/>
                <w:b/>
                <w:bCs/>
                <w:w w:val="98"/>
                <w:sz w:val="16"/>
                <w:szCs w:val="16"/>
              </w:rPr>
              <w:t>.</w:t>
            </w:r>
          </w:p>
        </w:tc>
        <w:tc>
          <w:tcPr>
            <w:tcW w:w="1282" w:type="dxa"/>
            <w:gridSpan w:val="2"/>
            <w:tcBorders>
              <w:left w:val="single" w:sz="8" w:space="0" w:color="000000"/>
            </w:tcBorders>
            <w:shd w:val="clear" w:color="auto" w:fill="auto"/>
            <w:vAlign w:val="bottom"/>
          </w:tcPr>
          <w:p w14:paraId="10DA950D" w14:textId="77777777" w:rsidR="00BF0942" w:rsidRDefault="00BF0942" w:rsidP="008C7585">
            <w:pPr>
              <w:pStyle w:val="Standard"/>
              <w:snapToGrid w:val="0"/>
              <w:jc w:val="center"/>
              <w:rPr>
                <w:rFonts w:cs="Arial"/>
                <w:b/>
                <w:bCs/>
                <w:sz w:val="16"/>
                <w:szCs w:val="16"/>
              </w:rPr>
            </w:pPr>
            <w:r>
              <w:rPr>
                <w:rFonts w:cs="Arial"/>
                <w:b/>
                <w:bCs/>
                <w:sz w:val="16"/>
                <w:szCs w:val="16"/>
              </w:rPr>
              <w:t>Wartość towaru</w:t>
            </w:r>
          </w:p>
        </w:tc>
        <w:tc>
          <w:tcPr>
            <w:tcW w:w="614" w:type="dxa"/>
            <w:tcBorders>
              <w:left w:val="single" w:sz="8" w:space="0" w:color="000000"/>
            </w:tcBorders>
            <w:shd w:val="clear" w:color="auto" w:fill="auto"/>
            <w:vAlign w:val="bottom"/>
          </w:tcPr>
          <w:p w14:paraId="2C94D151" w14:textId="77777777" w:rsidR="00BF0942" w:rsidRDefault="00BF0942" w:rsidP="008C7585">
            <w:pPr>
              <w:pStyle w:val="Standard"/>
              <w:snapToGrid w:val="0"/>
              <w:jc w:val="center"/>
              <w:rPr>
                <w:rFonts w:cs="Arial"/>
                <w:b/>
                <w:bCs/>
                <w:sz w:val="16"/>
                <w:szCs w:val="16"/>
              </w:rPr>
            </w:pPr>
            <w:r>
              <w:rPr>
                <w:rFonts w:cs="Arial"/>
                <w:b/>
                <w:bCs/>
                <w:sz w:val="16"/>
                <w:szCs w:val="16"/>
              </w:rPr>
              <w:t>Stawka</w:t>
            </w:r>
          </w:p>
        </w:tc>
        <w:tc>
          <w:tcPr>
            <w:tcW w:w="598" w:type="dxa"/>
            <w:gridSpan w:val="2"/>
            <w:tcBorders>
              <w:left w:val="single" w:sz="8" w:space="0" w:color="000000"/>
            </w:tcBorders>
            <w:shd w:val="clear" w:color="auto" w:fill="auto"/>
            <w:vAlign w:val="bottom"/>
          </w:tcPr>
          <w:p w14:paraId="642ECFBD" w14:textId="77777777" w:rsidR="00BF0942" w:rsidRDefault="00BF0942" w:rsidP="008C7585">
            <w:pPr>
              <w:pStyle w:val="Standard"/>
              <w:snapToGrid w:val="0"/>
              <w:jc w:val="center"/>
              <w:rPr>
                <w:rFonts w:cs="Arial"/>
                <w:b/>
                <w:bCs/>
                <w:sz w:val="16"/>
                <w:szCs w:val="16"/>
              </w:rPr>
            </w:pPr>
            <w:r>
              <w:rPr>
                <w:rFonts w:cs="Arial"/>
                <w:b/>
                <w:bCs/>
                <w:sz w:val="16"/>
                <w:szCs w:val="16"/>
              </w:rPr>
              <w:t>Kwota</w:t>
            </w:r>
          </w:p>
        </w:tc>
        <w:tc>
          <w:tcPr>
            <w:tcW w:w="355" w:type="dxa"/>
            <w:shd w:val="clear" w:color="auto" w:fill="auto"/>
            <w:vAlign w:val="bottom"/>
          </w:tcPr>
          <w:p w14:paraId="72E47227" w14:textId="77777777" w:rsidR="00BF0942" w:rsidRDefault="00BF0942" w:rsidP="008C7585">
            <w:pPr>
              <w:pStyle w:val="Standard"/>
              <w:snapToGrid w:val="0"/>
              <w:jc w:val="center"/>
              <w:rPr>
                <w:b/>
                <w:bCs/>
                <w:sz w:val="16"/>
                <w:szCs w:val="16"/>
              </w:rPr>
            </w:pPr>
          </w:p>
        </w:tc>
        <w:tc>
          <w:tcPr>
            <w:tcW w:w="1426" w:type="dxa"/>
            <w:gridSpan w:val="3"/>
            <w:vMerge w:val="restart"/>
            <w:tcBorders>
              <w:left w:val="single" w:sz="8" w:space="0" w:color="000000"/>
              <w:right w:val="single" w:sz="8" w:space="0" w:color="000000"/>
            </w:tcBorders>
            <w:shd w:val="clear" w:color="auto" w:fill="auto"/>
            <w:vAlign w:val="bottom"/>
          </w:tcPr>
          <w:p w14:paraId="40FC42F8" w14:textId="77777777" w:rsidR="00BF0942" w:rsidRDefault="00BF0942" w:rsidP="008C7585">
            <w:pPr>
              <w:pStyle w:val="Standard"/>
              <w:snapToGrid w:val="0"/>
              <w:jc w:val="center"/>
              <w:rPr>
                <w:rFonts w:cs="Arial"/>
                <w:b/>
                <w:bCs/>
                <w:sz w:val="16"/>
                <w:szCs w:val="16"/>
              </w:rPr>
            </w:pPr>
            <w:r>
              <w:rPr>
                <w:rFonts w:cs="Arial"/>
                <w:b/>
                <w:bCs/>
                <w:sz w:val="16"/>
                <w:szCs w:val="16"/>
              </w:rPr>
              <w:t>Wartość towaru</w:t>
            </w:r>
          </w:p>
          <w:p w14:paraId="28A2073A" w14:textId="77777777" w:rsidR="00BF0942" w:rsidRDefault="00BF0942" w:rsidP="008C7585">
            <w:pPr>
              <w:pStyle w:val="Standard"/>
              <w:jc w:val="center"/>
              <w:rPr>
                <w:rFonts w:cs="Arial"/>
                <w:b/>
                <w:bCs/>
                <w:sz w:val="16"/>
                <w:szCs w:val="16"/>
              </w:rPr>
            </w:pPr>
            <w:r>
              <w:rPr>
                <w:rFonts w:cs="Arial"/>
                <w:b/>
                <w:bCs/>
                <w:sz w:val="16"/>
                <w:szCs w:val="16"/>
              </w:rPr>
              <w:t>z podatkiem</w:t>
            </w:r>
          </w:p>
        </w:tc>
      </w:tr>
      <w:tr w:rsidR="00BF0942" w14:paraId="75C5A8C8" w14:textId="77777777" w:rsidTr="006532F1">
        <w:tblPrEx>
          <w:tblCellMar>
            <w:left w:w="10" w:type="dxa"/>
            <w:right w:w="10" w:type="dxa"/>
          </w:tblCellMar>
        </w:tblPrEx>
        <w:trPr>
          <w:trHeight w:val="248"/>
        </w:trPr>
        <w:tc>
          <w:tcPr>
            <w:tcW w:w="425" w:type="dxa"/>
            <w:tcBorders>
              <w:left w:val="single" w:sz="8" w:space="0" w:color="000000"/>
            </w:tcBorders>
            <w:shd w:val="clear" w:color="auto" w:fill="auto"/>
            <w:vAlign w:val="bottom"/>
          </w:tcPr>
          <w:p w14:paraId="5FEAAAF7" w14:textId="77777777" w:rsidR="00BF0942" w:rsidRDefault="00BF0942" w:rsidP="008C7585">
            <w:pPr>
              <w:pStyle w:val="Standard"/>
              <w:snapToGrid w:val="0"/>
              <w:jc w:val="center"/>
              <w:rPr>
                <w:rFonts w:cs="Arial"/>
                <w:b/>
                <w:bCs/>
                <w:sz w:val="16"/>
                <w:szCs w:val="16"/>
              </w:rPr>
            </w:pPr>
            <w:r>
              <w:rPr>
                <w:rFonts w:cs="Arial"/>
                <w:b/>
                <w:bCs/>
                <w:sz w:val="16"/>
                <w:szCs w:val="16"/>
              </w:rPr>
              <w:t>Lp.</w:t>
            </w:r>
          </w:p>
        </w:tc>
        <w:tc>
          <w:tcPr>
            <w:tcW w:w="3128" w:type="dxa"/>
            <w:tcBorders>
              <w:left w:val="single" w:sz="8" w:space="0" w:color="000000"/>
            </w:tcBorders>
            <w:shd w:val="clear" w:color="auto" w:fill="auto"/>
            <w:vAlign w:val="bottom"/>
          </w:tcPr>
          <w:p w14:paraId="48ADC27C" w14:textId="77777777" w:rsidR="00BF0942" w:rsidRDefault="00BF0942" w:rsidP="008C7585">
            <w:pPr>
              <w:pStyle w:val="Standard"/>
              <w:snapToGrid w:val="0"/>
              <w:jc w:val="center"/>
              <w:rPr>
                <w:b/>
                <w:bCs/>
                <w:sz w:val="16"/>
                <w:szCs w:val="16"/>
              </w:rPr>
            </w:pPr>
            <w:r>
              <w:rPr>
                <w:b/>
                <w:bCs/>
                <w:sz w:val="16"/>
                <w:szCs w:val="16"/>
              </w:rPr>
              <w:t>Nazwa towaru</w:t>
            </w:r>
          </w:p>
        </w:tc>
        <w:tc>
          <w:tcPr>
            <w:tcW w:w="68" w:type="dxa"/>
            <w:shd w:val="clear" w:color="auto" w:fill="auto"/>
            <w:vAlign w:val="bottom"/>
          </w:tcPr>
          <w:p w14:paraId="4D0AF972" w14:textId="77777777" w:rsidR="00BF0942" w:rsidRDefault="00BF0942" w:rsidP="008C7585">
            <w:pPr>
              <w:pStyle w:val="Standard"/>
              <w:snapToGrid w:val="0"/>
            </w:pPr>
          </w:p>
        </w:tc>
        <w:tc>
          <w:tcPr>
            <w:tcW w:w="491" w:type="dxa"/>
            <w:tcBorders>
              <w:left w:val="single" w:sz="8" w:space="0" w:color="000000"/>
            </w:tcBorders>
            <w:shd w:val="clear" w:color="auto" w:fill="auto"/>
            <w:vAlign w:val="bottom"/>
          </w:tcPr>
          <w:p w14:paraId="3910618E" w14:textId="77777777" w:rsidR="00BF0942" w:rsidRDefault="00BF0942" w:rsidP="008C7585">
            <w:pPr>
              <w:pStyle w:val="Standard"/>
              <w:snapToGrid w:val="0"/>
              <w:jc w:val="center"/>
              <w:rPr>
                <w:rFonts w:cs="Arial"/>
                <w:b/>
                <w:bCs/>
                <w:sz w:val="16"/>
                <w:szCs w:val="16"/>
              </w:rPr>
            </w:pPr>
            <w:r>
              <w:rPr>
                <w:rFonts w:cs="Arial"/>
                <w:b/>
                <w:bCs/>
                <w:sz w:val="16"/>
                <w:szCs w:val="16"/>
              </w:rPr>
              <w:t>miary</w:t>
            </w:r>
          </w:p>
        </w:tc>
        <w:tc>
          <w:tcPr>
            <w:tcW w:w="708" w:type="dxa"/>
            <w:tcBorders>
              <w:left w:val="single" w:sz="8" w:space="0" w:color="000000"/>
            </w:tcBorders>
            <w:shd w:val="clear" w:color="auto" w:fill="auto"/>
            <w:vAlign w:val="bottom"/>
          </w:tcPr>
          <w:p w14:paraId="447B67F1" w14:textId="77777777" w:rsidR="00BF0942" w:rsidRDefault="00BF0942" w:rsidP="008C7585">
            <w:pPr>
              <w:pStyle w:val="Standard"/>
              <w:snapToGrid w:val="0"/>
              <w:jc w:val="center"/>
              <w:rPr>
                <w:rFonts w:cs="Arial"/>
                <w:b/>
                <w:bCs/>
                <w:sz w:val="16"/>
                <w:szCs w:val="16"/>
              </w:rPr>
            </w:pPr>
            <w:r>
              <w:rPr>
                <w:rFonts w:cs="Arial"/>
                <w:b/>
                <w:bCs/>
                <w:sz w:val="16"/>
                <w:szCs w:val="16"/>
              </w:rPr>
              <w:t>Ilość</w:t>
            </w:r>
          </w:p>
        </w:tc>
        <w:tc>
          <w:tcPr>
            <w:tcW w:w="1010" w:type="dxa"/>
            <w:gridSpan w:val="2"/>
            <w:tcBorders>
              <w:left w:val="single" w:sz="8" w:space="0" w:color="000000"/>
              <w:bottom w:val="single" w:sz="8" w:space="0" w:color="000000"/>
            </w:tcBorders>
            <w:shd w:val="clear" w:color="auto" w:fill="auto"/>
            <w:vAlign w:val="bottom"/>
          </w:tcPr>
          <w:p w14:paraId="4D4F5CD8" w14:textId="77777777" w:rsidR="00BF0942" w:rsidRDefault="00BF0942" w:rsidP="008C7585">
            <w:pPr>
              <w:pStyle w:val="Standard"/>
              <w:snapToGrid w:val="0"/>
              <w:jc w:val="center"/>
              <w:rPr>
                <w:rFonts w:cs="Arial"/>
                <w:b/>
                <w:bCs/>
                <w:w w:val="99"/>
                <w:sz w:val="16"/>
                <w:szCs w:val="16"/>
              </w:rPr>
            </w:pPr>
            <w:r>
              <w:rPr>
                <w:rFonts w:cs="Arial"/>
                <w:b/>
                <w:bCs/>
                <w:w w:val="99"/>
                <w:sz w:val="16"/>
                <w:szCs w:val="16"/>
              </w:rPr>
              <w:t>bez podatku</w:t>
            </w:r>
          </w:p>
        </w:tc>
        <w:tc>
          <w:tcPr>
            <w:tcW w:w="1282" w:type="dxa"/>
            <w:gridSpan w:val="2"/>
            <w:tcBorders>
              <w:left w:val="single" w:sz="8" w:space="0" w:color="000000"/>
              <w:bottom w:val="single" w:sz="8" w:space="0" w:color="000000"/>
            </w:tcBorders>
            <w:shd w:val="clear" w:color="auto" w:fill="auto"/>
            <w:vAlign w:val="bottom"/>
          </w:tcPr>
          <w:p w14:paraId="78A9B191" w14:textId="77777777"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614" w:type="dxa"/>
            <w:tcBorders>
              <w:left w:val="single" w:sz="8" w:space="0" w:color="000000"/>
              <w:bottom w:val="single" w:sz="8" w:space="0" w:color="000000"/>
            </w:tcBorders>
            <w:shd w:val="clear" w:color="auto" w:fill="auto"/>
            <w:vAlign w:val="bottom"/>
          </w:tcPr>
          <w:p w14:paraId="210E057C" w14:textId="77777777" w:rsidR="00BF0942" w:rsidRDefault="00BF0942" w:rsidP="008C7585">
            <w:pPr>
              <w:pStyle w:val="Standard"/>
              <w:snapToGrid w:val="0"/>
              <w:jc w:val="center"/>
              <w:rPr>
                <w:rFonts w:cs="Arial"/>
                <w:b/>
                <w:bCs/>
                <w:sz w:val="16"/>
                <w:szCs w:val="16"/>
              </w:rPr>
            </w:pPr>
            <w:r>
              <w:rPr>
                <w:rFonts w:cs="Arial"/>
                <w:b/>
                <w:bCs/>
                <w:sz w:val="16"/>
                <w:szCs w:val="16"/>
              </w:rPr>
              <w:t>podatku</w:t>
            </w:r>
          </w:p>
        </w:tc>
        <w:tc>
          <w:tcPr>
            <w:tcW w:w="598" w:type="dxa"/>
            <w:gridSpan w:val="2"/>
            <w:tcBorders>
              <w:left w:val="single" w:sz="8" w:space="0" w:color="000000"/>
              <w:bottom w:val="single" w:sz="8" w:space="0" w:color="000000"/>
            </w:tcBorders>
            <w:shd w:val="clear" w:color="auto" w:fill="auto"/>
            <w:vAlign w:val="bottom"/>
          </w:tcPr>
          <w:p w14:paraId="31F518A0" w14:textId="77777777" w:rsidR="00BF0942" w:rsidRDefault="00BF0942" w:rsidP="008C7585">
            <w:pPr>
              <w:pStyle w:val="Standard"/>
              <w:snapToGrid w:val="0"/>
              <w:jc w:val="center"/>
              <w:rPr>
                <w:rFonts w:cs="Arial"/>
                <w:b/>
                <w:bCs/>
                <w:sz w:val="16"/>
                <w:szCs w:val="16"/>
              </w:rPr>
            </w:pPr>
            <w:r>
              <w:rPr>
                <w:rFonts w:cs="Arial"/>
                <w:b/>
                <w:bCs/>
                <w:sz w:val="16"/>
                <w:szCs w:val="16"/>
              </w:rPr>
              <w:t>podatku</w:t>
            </w:r>
          </w:p>
        </w:tc>
        <w:tc>
          <w:tcPr>
            <w:tcW w:w="355" w:type="dxa"/>
            <w:tcBorders>
              <w:bottom w:val="single" w:sz="8" w:space="0" w:color="000000"/>
            </w:tcBorders>
            <w:shd w:val="clear" w:color="auto" w:fill="auto"/>
            <w:vAlign w:val="bottom"/>
          </w:tcPr>
          <w:p w14:paraId="22BE7CE8" w14:textId="77777777" w:rsidR="00BF0942" w:rsidRDefault="00BF0942" w:rsidP="008C7585">
            <w:pPr>
              <w:pStyle w:val="Standard"/>
              <w:snapToGrid w:val="0"/>
              <w:jc w:val="center"/>
              <w:rPr>
                <w:b/>
                <w:bCs/>
                <w:sz w:val="16"/>
                <w:szCs w:val="16"/>
              </w:rPr>
            </w:pPr>
          </w:p>
        </w:tc>
        <w:tc>
          <w:tcPr>
            <w:tcW w:w="1426" w:type="dxa"/>
            <w:gridSpan w:val="3"/>
            <w:vMerge/>
            <w:tcBorders>
              <w:left w:val="single" w:sz="8" w:space="0" w:color="000000"/>
              <w:right w:val="single" w:sz="8" w:space="0" w:color="000000"/>
            </w:tcBorders>
            <w:shd w:val="clear" w:color="auto" w:fill="auto"/>
            <w:vAlign w:val="bottom"/>
          </w:tcPr>
          <w:p w14:paraId="00CA8E67" w14:textId="77777777" w:rsidR="00BF0942" w:rsidRDefault="00BF0942" w:rsidP="008C7585">
            <w:pPr>
              <w:snapToGrid w:val="0"/>
            </w:pPr>
          </w:p>
        </w:tc>
      </w:tr>
      <w:tr w:rsidR="00BF0942" w14:paraId="42DE778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bottom"/>
          </w:tcPr>
          <w:p w14:paraId="3AE8F6AC" w14:textId="77777777" w:rsidR="00BF0942" w:rsidRDefault="00BF0942" w:rsidP="008C7585">
            <w:pPr>
              <w:pStyle w:val="Standard"/>
              <w:snapToGrid w:val="0"/>
              <w:rPr>
                <w:sz w:val="20"/>
                <w:szCs w:val="20"/>
              </w:rPr>
            </w:pPr>
          </w:p>
        </w:tc>
        <w:tc>
          <w:tcPr>
            <w:tcW w:w="3128" w:type="dxa"/>
            <w:tcBorders>
              <w:left w:val="single" w:sz="8" w:space="0" w:color="000000"/>
              <w:bottom w:val="single" w:sz="8" w:space="0" w:color="000000"/>
            </w:tcBorders>
            <w:shd w:val="clear" w:color="auto" w:fill="auto"/>
            <w:vAlign w:val="bottom"/>
          </w:tcPr>
          <w:p w14:paraId="164BE6CC" w14:textId="77777777" w:rsidR="00BF0942" w:rsidRDefault="00BF0942" w:rsidP="008C7585">
            <w:pPr>
              <w:pStyle w:val="Standard"/>
              <w:snapToGrid w:val="0"/>
              <w:rPr>
                <w:sz w:val="20"/>
                <w:szCs w:val="20"/>
              </w:rPr>
            </w:pPr>
          </w:p>
        </w:tc>
        <w:tc>
          <w:tcPr>
            <w:tcW w:w="68" w:type="dxa"/>
            <w:tcBorders>
              <w:bottom w:val="single" w:sz="8" w:space="0" w:color="000000"/>
            </w:tcBorders>
            <w:shd w:val="clear" w:color="auto" w:fill="auto"/>
            <w:vAlign w:val="bottom"/>
          </w:tcPr>
          <w:p w14:paraId="78E1F06E" w14:textId="77777777"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auto"/>
            <w:vAlign w:val="bottom"/>
          </w:tcPr>
          <w:p w14:paraId="0ED1A160" w14:textId="77777777" w:rsidR="00BF0942" w:rsidRDefault="00BF0942" w:rsidP="008C7585">
            <w:pPr>
              <w:pStyle w:val="Standard"/>
              <w:snapToGrid w:val="0"/>
              <w:rPr>
                <w:sz w:val="20"/>
                <w:szCs w:val="20"/>
              </w:rPr>
            </w:pPr>
          </w:p>
        </w:tc>
        <w:tc>
          <w:tcPr>
            <w:tcW w:w="708" w:type="dxa"/>
            <w:tcBorders>
              <w:left w:val="single" w:sz="8" w:space="0" w:color="000000"/>
              <w:bottom w:val="single" w:sz="8" w:space="0" w:color="000000"/>
            </w:tcBorders>
            <w:shd w:val="clear" w:color="auto" w:fill="auto"/>
            <w:vAlign w:val="bottom"/>
          </w:tcPr>
          <w:p w14:paraId="1B28ABA1" w14:textId="77777777" w:rsidR="00BF0942" w:rsidRDefault="00BF0942" w:rsidP="008C7585">
            <w:pPr>
              <w:pStyle w:val="Standard"/>
              <w:snapToGrid w:val="0"/>
              <w:rPr>
                <w:sz w:val="20"/>
                <w:szCs w:val="20"/>
              </w:rPr>
            </w:pPr>
          </w:p>
        </w:tc>
        <w:tc>
          <w:tcPr>
            <w:tcW w:w="601" w:type="dxa"/>
            <w:tcBorders>
              <w:left w:val="single" w:sz="8" w:space="0" w:color="000000"/>
              <w:bottom w:val="single" w:sz="8" w:space="0" w:color="000000"/>
            </w:tcBorders>
            <w:shd w:val="clear" w:color="auto" w:fill="auto"/>
            <w:vAlign w:val="bottom"/>
          </w:tcPr>
          <w:p w14:paraId="024D0B78" w14:textId="77777777" w:rsidR="00BF0942" w:rsidRDefault="00BF0942" w:rsidP="008C7585">
            <w:pPr>
              <w:pStyle w:val="Standard"/>
              <w:snapToGrid w:val="0"/>
              <w:jc w:val="center"/>
              <w:rPr>
                <w:rFonts w:cs="Arial"/>
                <w:sz w:val="20"/>
                <w:szCs w:val="20"/>
              </w:rPr>
            </w:pPr>
            <w:r>
              <w:rPr>
                <w:rFonts w:cs="Arial"/>
                <w:sz w:val="20"/>
                <w:szCs w:val="20"/>
              </w:rPr>
              <w:t>zł</w:t>
            </w:r>
          </w:p>
        </w:tc>
        <w:tc>
          <w:tcPr>
            <w:tcW w:w="409" w:type="dxa"/>
            <w:tcBorders>
              <w:bottom w:val="single" w:sz="8" w:space="0" w:color="000000"/>
            </w:tcBorders>
            <w:shd w:val="clear" w:color="auto" w:fill="CCCCFF"/>
            <w:vAlign w:val="bottom"/>
          </w:tcPr>
          <w:p w14:paraId="60BDB51C" w14:textId="77777777" w:rsidR="00BF0942" w:rsidRDefault="00BF0942" w:rsidP="008C7585">
            <w:pPr>
              <w:pStyle w:val="Standard"/>
              <w:snapToGrid w:val="0"/>
              <w:jc w:val="center"/>
              <w:rPr>
                <w:rFonts w:cs="Arial"/>
                <w:sz w:val="20"/>
                <w:szCs w:val="20"/>
              </w:rPr>
            </w:pPr>
            <w:r>
              <w:rPr>
                <w:rFonts w:cs="Arial"/>
                <w:sz w:val="20"/>
                <w:szCs w:val="20"/>
              </w:rPr>
              <w:t>gr</w:t>
            </w:r>
          </w:p>
        </w:tc>
        <w:tc>
          <w:tcPr>
            <w:tcW w:w="886" w:type="dxa"/>
            <w:tcBorders>
              <w:left w:val="single" w:sz="8" w:space="0" w:color="000000"/>
              <w:bottom w:val="single" w:sz="8" w:space="0" w:color="000000"/>
            </w:tcBorders>
            <w:shd w:val="clear" w:color="auto" w:fill="auto"/>
            <w:vAlign w:val="bottom"/>
          </w:tcPr>
          <w:p w14:paraId="68D9EE0E" w14:textId="77777777" w:rsidR="00BF0942" w:rsidRDefault="00BF0942" w:rsidP="008C7585">
            <w:pPr>
              <w:pStyle w:val="Standard"/>
              <w:snapToGrid w:val="0"/>
              <w:jc w:val="center"/>
              <w:rPr>
                <w:rFonts w:cs="Arial"/>
                <w:sz w:val="20"/>
                <w:szCs w:val="20"/>
              </w:rPr>
            </w:pPr>
            <w:r>
              <w:rPr>
                <w:rFonts w:cs="Arial"/>
                <w:sz w:val="20"/>
                <w:szCs w:val="20"/>
              </w:rPr>
              <w:t>zł</w:t>
            </w:r>
          </w:p>
        </w:tc>
        <w:tc>
          <w:tcPr>
            <w:tcW w:w="396" w:type="dxa"/>
            <w:tcBorders>
              <w:bottom w:val="single" w:sz="8" w:space="0" w:color="000000"/>
            </w:tcBorders>
            <w:shd w:val="clear" w:color="auto" w:fill="CCCCFF"/>
            <w:vAlign w:val="bottom"/>
          </w:tcPr>
          <w:p w14:paraId="0B8E7BBC" w14:textId="77777777" w:rsidR="00BF0942" w:rsidRDefault="00BF0942" w:rsidP="008C7585">
            <w:pPr>
              <w:pStyle w:val="Standard"/>
              <w:snapToGrid w:val="0"/>
              <w:jc w:val="center"/>
              <w:rPr>
                <w:rFonts w:cs="Arial"/>
                <w:sz w:val="20"/>
                <w:szCs w:val="20"/>
              </w:rPr>
            </w:pPr>
            <w:r>
              <w:rPr>
                <w:rFonts w:cs="Arial"/>
                <w:sz w:val="20"/>
                <w:szCs w:val="20"/>
              </w:rPr>
              <w:t>gr</w:t>
            </w:r>
          </w:p>
        </w:tc>
        <w:tc>
          <w:tcPr>
            <w:tcW w:w="614" w:type="dxa"/>
            <w:tcBorders>
              <w:left w:val="single" w:sz="8" w:space="0" w:color="000000"/>
              <w:bottom w:val="single" w:sz="8" w:space="0" w:color="000000"/>
            </w:tcBorders>
            <w:shd w:val="clear" w:color="auto" w:fill="auto"/>
            <w:vAlign w:val="bottom"/>
          </w:tcPr>
          <w:p w14:paraId="742D9D4E" w14:textId="77777777" w:rsidR="00BF0942" w:rsidRDefault="00BF0942" w:rsidP="008C7585">
            <w:pPr>
              <w:pStyle w:val="Standard"/>
              <w:snapToGrid w:val="0"/>
              <w:jc w:val="center"/>
              <w:rPr>
                <w:rFonts w:cs="Arial"/>
                <w:sz w:val="20"/>
                <w:szCs w:val="20"/>
              </w:rPr>
            </w:pPr>
            <w:r>
              <w:rPr>
                <w:rFonts w:cs="Arial"/>
                <w:sz w:val="20"/>
                <w:szCs w:val="20"/>
              </w:rPr>
              <w:t>%</w:t>
            </w:r>
          </w:p>
        </w:tc>
        <w:tc>
          <w:tcPr>
            <w:tcW w:w="531" w:type="dxa"/>
            <w:tcBorders>
              <w:left w:val="single" w:sz="8" w:space="0" w:color="000000"/>
              <w:bottom w:val="single" w:sz="8" w:space="0" w:color="000000"/>
            </w:tcBorders>
            <w:shd w:val="clear" w:color="auto" w:fill="auto"/>
            <w:vAlign w:val="bottom"/>
          </w:tcPr>
          <w:p w14:paraId="14F8BA84" w14:textId="77777777" w:rsidR="00BF0942" w:rsidRDefault="00BF0942" w:rsidP="008C7585">
            <w:pPr>
              <w:pStyle w:val="Standard"/>
              <w:snapToGrid w:val="0"/>
              <w:jc w:val="center"/>
              <w:rPr>
                <w:rFonts w:cs="Arial"/>
                <w:sz w:val="20"/>
                <w:szCs w:val="20"/>
              </w:rPr>
            </w:pPr>
            <w:r>
              <w:rPr>
                <w:rFonts w:cs="Arial"/>
                <w:sz w:val="20"/>
                <w:szCs w:val="20"/>
              </w:rPr>
              <w:t>zł</w:t>
            </w:r>
          </w:p>
        </w:tc>
        <w:tc>
          <w:tcPr>
            <w:tcW w:w="67" w:type="dxa"/>
            <w:tcBorders>
              <w:bottom w:val="single" w:sz="8" w:space="0" w:color="000000"/>
            </w:tcBorders>
            <w:shd w:val="clear" w:color="auto" w:fill="CCCCFF"/>
            <w:vAlign w:val="bottom"/>
          </w:tcPr>
          <w:p w14:paraId="25181320" w14:textId="77777777" w:rsidR="00BF0942" w:rsidRDefault="00BF0942" w:rsidP="008C7585">
            <w:pPr>
              <w:pStyle w:val="Standard"/>
              <w:snapToGrid w:val="0"/>
              <w:jc w:val="center"/>
              <w:rPr>
                <w:sz w:val="20"/>
                <w:szCs w:val="20"/>
              </w:rPr>
            </w:pPr>
          </w:p>
        </w:tc>
        <w:tc>
          <w:tcPr>
            <w:tcW w:w="355" w:type="dxa"/>
            <w:tcBorders>
              <w:top w:val="single" w:sz="8" w:space="0" w:color="000000"/>
              <w:bottom w:val="single" w:sz="8" w:space="0" w:color="000000"/>
            </w:tcBorders>
            <w:shd w:val="clear" w:color="auto" w:fill="CCCCFF"/>
            <w:vAlign w:val="bottom"/>
          </w:tcPr>
          <w:p w14:paraId="27A27CCE" w14:textId="77777777" w:rsidR="00BF0942" w:rsidRDefault="00BF0942" w:rsidP="008C7585">
            <w:pPr>
              <w:pStyle w:val="Standard"/>
              <w:snapToGrid w:val="0"/>
              <w:jc w:val="center"/>
              <w:rPr>
                <w:rFonts w:cs="Arial"/>
                <w:sz w:val="20"/>
                <w:szCs w:val="20"/>
              </w:rPr>
            </w:pPr>
            <w:r>
              <w:rPr>
                <w:rFonts w:cs="Arial"/>
                <w:sz w:val="20"/>
                <w:szCs w:val="20"/>
              </w:rPr>
              <w:t>gr</w:t>
            </w:r>
          </w:p>
        </w:tc>
        <w:tc>
          <w:tcPr>
            <w:tcW w:w="982" w:type="dxa"/>
            <w:tcBorders>
              <w:top w:val="single" w:sz="8" w:space="0" w:color="000000"/>
              <w:left w:val="single" w:sz="8" w:space="0" w:color="000000"/>
              <w:bottom w:val="single" w:sz="8" w:space="0" w:color="000000"/>
            </w:tcBorders>
            <w:shd w:val="clear" w:color="auto" w:fill="auto"/>
            <w:vAlign w:val="bottom"/>
          </w:tcPr>
          <w:p w14:paraId="1F9ABDEF" w14:textId="77777777" w:rsidR="00BF0942" w:rsidRDefault="00BF0942" w:rsidP="008C7585">
            <w:pPr>
              <w:pStyle w:val="Standard"/>
              <w:snapToGrid w:val="0"/>
              <w:jc w:val="center"/>
              <w:rPr>
                <w:rFonts w:cs="Arial"/>
                <w:sz w:val="20"/>
                <w:szCs w:val="20"/>
              </w:rPr>
            </w:pPr>
            <w:r>
              <w:rPr>
                <w:rFonts w:cs="Arial"/>
                <w:sz w:val="20"/>
                <w:szCs w:val="20"/>
              </w:rPr>
              <w:t>zł</w:t>
            </w:r>
          </w:p>
        </w:tc>
        <w:tc>
          <w:tcPr>
            <w:tcW w:w="444" w:type="dxa"/>
            <w:gridSpan w:val="2"/>
            <w:tcBorders>
              <w:top w:val="single" w:sz="8" w:space="0" w:color="000000"/>
              <w:bottom w:val="single" w:sz="8" w:space="0" w:color="000000"/>
              <w:right w:val="single" w:sz="8" w:space="0" w:color="000000"/>
            </w:tcBorders>
            <w:shd w:val="clear" w:color="auto" w:fill="CCCCFF"/>
            <w:vAlign w:val="bottom"/>
          </w:tcPr>
          <w:p w14:paraId="0E753E2A" w14:textId="77777777" w:rsidR="00BF0942" w:rsidRDefault="00BF0942" w:rsidP="008C7585">
            <w:pPr>
              <w:pStyle w:val="Standard"/>
              <w:snapToGrid w:val="0"/>
              <w:jc w:val="center"/>
              <w:rPr>
                <w:rFonts w:cs="Arial"/>
                <w:sz w:val="20"/>
                <w:szCs w:val="20"/>
              </w:rPr>
            </w:pPr>
            <w:r>
              <w:rPr>
                <w:rFonts w:cs="Arial"/>
                <w:sz w:val="20"/>
                <w:szCs w:val="20"/>
              </w:rPr>
              <w:t>gr</w:t>
            </w:r>
          </w:p>
        </w:tc>
      </w:tr>
      <w:tr w:rsidR="006532F1" w14:paraId="6082891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6E2F471" w14:textId="621D1EE7" w:rsidR="006532F1" w:rsidRPr="00F70019" w:rsidRDefault="006532F1" w:rsidP="006532F1">
            <w:pPr>
              <w:pStyle w:val="Standard"/>
              <w:snapToGrid w:val="0"/>
              <w:rPr>
                <w:b/>
                <w:bCs/>
                <w:sz w:val="20"/>
                <w:szCs w:val="20"/>
              </w:rPr>
            </w:pPr>
            <w:r>
              <w:rPr>
                <w:b/>
                <w:bCs/>
                <w:sz w:val="20"/>
                <w:szCs w:val="20"/>
              </w:rPr>
              <w:t>1.</w:t>
            </w:r>
          </w:p>
        </w:tc>
        <w:tc>
          <w:tcPr>
            <w:tcW w:w="3128" w:type="dxa"/>
            <w:tcBorders>
              <w:left w:val="single" w:sz="8" w:space="0" w:color="000000"/>
              <w:bottom w:val="single" w:sz="8" w:space="0" w:color="000000"/>
            </w:tcBorders>
            <w:shd w:val="clear" w:color="auto" w:fill="auto"/>
            <w:vAlign w:val="bottom"/>
          </w:tcPr>
          <w:p w14:paraId="2BC8792E" w14:textId="3221BF2B" w:rsidR="006532F1" w:rsidRDefault="006532F1" w:rsidP="008C7585">
            <w:pPr>
              <w:pStyle w:val="Standard"/>
              <w:snapToGrid w:val="0"/>
              <w:rPr>
                <w:sz w:val="20"/>
                <w:szCs w:val="20"/>
              </w:rPr>
            </w:pPr>
            <w:r>
              <w:rPr>
                <w:sz w:val="20"/>
                <w:szCs w:val="20"/>
              </w:rPr>
              <w:t>barszcz biały na naturalnym zakwasie</w:t>
            </w:r>
          </w:p>
        </w:tc>
        <w:tc>
          <w:tcPr>
            <w:tcW w:w="68" w:type="dxa"/>
            <w:tcBorders>
              <w:bottom w:val="single" w:sz="8" w:space="0" w:color="000000"/>
            </w:tcBorders>
            <w:shd w:val="clear" w:color="auto" w:fill="auto"/>
            <w:vAlign w:val="bottom"/>
          </w:tcPr>
          <w:p w14:paraId="44DDA34A" w14:textId="77777777" w:rsidR="006532F1" w:rsidRDefault="006532F1"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5CE35F6" w14:textId="25CCFF19" w:rsidR="006532F1" w:rsidRDefault="006532F1" w:rsidP="008C7585">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2F8DD4E" w14:textId="7D06029C" w:rsidR="006532F1" w:rsidRDefault="006532F1" w:rsidP="008C7585">
            <w:pPr>
              <w:pStyle w:val="Standard"/>
              <w:snapToGrid w:val="0"/>
              <w:jc w:val="center"/>
              <w:rPr>
                <w:sz w:val="20"/>
                <w:szCs w:val="20"/>
              </w:rPr>
            </w:pPr>
            <w:r>
              <w:rPr>
                <w:sz w:val="20"/>
                <w:szCs w:val="20"/>
              </w:rPr>
              <w:t>350</w:t>
            </w:r>
          </w:p>
        </w:tc>
        <w:tc>
          <w:tcPr>
            <w:tcW w:w="601" w:type="dxa"/>
            <w:tcBorders>
              <w:left w:val="single" w:sz="8" w:space="0" w:color="000000"/>
              <w:bottom w:val="single" w:sz="8" w:space="0" w:color="000000"/>
            </w:tcBorders>
            <w:shd w:val="clear" w:color="auto" w:fill="auto"/>
            <w:vAlign w:val="bottom"/>
          </w:tcPr>
          <w:p w14:paraId="304EE95B" w14:textId="77777777" w:rsidR="006532F1" w:rsidRDefault="006532F1" w:rsidP="008C7585">
            <w:pPr>
              <w:pStyle w:val="Standard"/>
              <w:snapToGrid w:val="0"/>
              <w:rPr>
                <w:sz w:val="20"/>
                <w:szCs w:val="20"/>
              </w:rPr>
            </w:pPr>
          </w:p>
        </w:tc>
        <w:tc>
          <w:tcPr>
            <w:tcW w:w="409" w:type="dxa"/>
            <w:tcBorders>
              <w:bottom w:val="single" w:sz="8" w:space="0" w:color="000000"/>
            </w:tcBorders>
            <w:shd w:val="clear" w:color="auto" w:fill="CCCCFF"/>
            <w:vAlign w:val="bottom"/>
          </w:tcPr>
          <w:p w14:paraId="5E5B10BD" w14:textId="77777777" w:rsidR="006532F1" w:rsidRDefault="006532F1"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69E03D7" w14:textId="77777777" w:rsidR="006532F1" w:rsidRDefault="006532F1" w:rsidP="008C7585">
            <w:pPr>
              <w:pStyle w:val="Standard"/>
              <w:snapToGrid w:val="0"/>
              <w:rPr>
                <w:sz w:val="20"/>
                <w:szCs w:val="20"/>
              </w:rPr>
            </w:pPr>
          </w:p>
        </w:tc>
        <w:tc>
          <w:tcPr>
            <w:tcW w:w="396" w:type="dxa"/>
            <w:tcBorders>
              <w:bottom w:val="single" w:sz="8" w:space="0" w:color="000000"/>
            </w:tcBorders>
            <w:shd w:val="clear" w:color="auto" w:fill="CCCCFF"/>
            <w:vAlign w:val="bottom"/>
          </w:tcPr>
          <w:p w14:paraId="57063F7F" w14:textId="77777777" w:rsidR="006532F1" w:rsidRDefault="006532F1"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5BED6A9" w14:textId="77777777" w:rsidR="006532F1" w:rsidRDefault="006532F1"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53DDDF9" w14:textId="77777777" w:rsidR="006532F1" w:rsidRDefault="006532F1" w:rsidP="008C7585">
            <w:pPr>
              <w:pStyle w:val="Standard"/>
              <w:snapToGrid w:val="0"/>
              <w:rPr>
                <w:sz w:val="20"/>
                <w:szCs w:val="20"/>
              </w:rPr>
            </w:pPr>
          </w:p>
        </w:tc>
        <w:tc>
          <w:tcPr>
            <w:tcW w:w="67" w:type="dxa"/>
            <w:tcBorders>
              <w:bottom w:val="single" w:sz="8" w:space="0" w:color="000000"/>
            </w:tcBorders>
            <w:shd w:val="clear" w:color="auto" w:fill="CCCCFF"/>
            <w:vAlign w:val="bottom"/>
          </w:tcPr>
          <w:p w14:paraId="5179655C" w14:textId="77777777" w:rsidR="006532F1" w:rsidRDefault="006532F1" w:rsidP="008C7585">
            <w:pPr>
              <w:pStyle w:val="Standard"/>
              <w:snapToGrid w:val="0"/>
              <w:rPr>
                <w:sz w:val="20"/>
                <w:szCs w:val="20"/>
              </w:rPr>
            </w:pPr>
          </w:p>
        </w:tc>
        <w:tc>
          <w:tcPr>
            <w:tcW w:w="355" w:type="dxa"/>
            <w:tcBorders>
              <w:bottom w:val="single" w:sz="8" w:space="0" w:color="000000"/>
            </w:tcBorders>
            <w:shd w:val="clear" w:color="auto" w:fill="CCCCFF"/>
            <w:vAlign w:val="bottom"/>
          </w:tcPr>
          <w:p w14:paraId="39325456" w14:textId="77777777" w:rsidR="006532F1" w:rsidRDefault="006532F1"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ADA3FE2" w14:textId="77777777" w:rsidR="006532F1" w:rsidRDefault="006532F1"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1D19660" w14:textId="77777777" w:rsidR="006532F1" w:rsidRDefault="006532F1" w:rsidP="008C7585">
            <w:pPr>
              <w:pStyle w:val="Standard"/>
              <w:snapToGrid w:val="0"/>
              <w:rPr>
                <w:sz w:val="20"/>
                <w:szCs w:val="20"/>
              </w:rPr>
            </w:pPr>
          </w:p>
        </w:tc>
      </w:tr>
      <w:tr w:rsidR="00BF0942" w14:paraId="05A147A9"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B9D08BA" w14:textId="74E6012D" w:rsidR="00BF0942" w:rsidRPr="00F70019" w:rsidRDefault="006532F1" w:rsidP="006532F1">
            <w:pPr>
              <w:pStyle w:val="Standard"/>
              <w:snapToGrid w:val="0"/>
              <w:rPr>
                <w:b/>
                <w:bCs/>
                <w:sz w:val="20"/>
                <w:szCs w:val="20"/>
              </w:rPr>
            </w:pPr>
            <w:r>
              <w:rPr>
                <w:b/>
                <w:bCs/>
                <w:sz w:val="20"/>
                <w:szCs w:val="20"/>
              </w:rPr>
              <w:t>2.</w:t>
            </w:r>
          </w:p>
        </w:tc>
        <w:tc>
          <w:tcPr>
            <w:tcW w:w="3128" w:type="dxa"/>
            <w:tcBorders>
              <w:left w:val="single" w:sz="8" w:space="0" w:color="000000"/>
              <w:bottom w:val="single" w:sz="8" w:space="0" w:color="000000"/>
            </w:tcBorders>
            <w:shd w:val="clear" w:color="auto" w:fill="auto"/>
            <w:vAlign w:val="bottom"/>
          </w:tcPr>
          <w:p w14:paraId="0264C3BB" w14:textId="58EE2773" w:rsidR="00BF0942" w:rsidRDefault="00BF0942" w:rsidP="008C7585">
            <w:pPr>
              <w:pStyle w:val="Standard"/>
              <w:snapToGrid w:val="0"/>
              <w:rPr>
                <w:sz w:val="20"/>
                <w:szCs w:val="20"/>
              </w:rPr>
            </w:pPr>
            <w:r>
              <w:rPr>
                <w:sz w:val="20"/>
                <w:szCs w:val="20"/>
              </w:rPr>
              <w:t xml:space="preserve">barszcz biały </w:t>
            </w:r>
            <w:r w:rsidR="006532F1">
              <w:rPr>
                <w:sz w:val="20"/>
                <w:szCs w:val="20"/>
              </w:rPr>
              <w:t xml:space="preserve">w proszku </w:t>
            </w:r>
            <w:r>
              <w:rPr>
                <w:sz w:val="20"/>
                <w:szCs w:val="20"/>
              </w:rPr>
              <w:t xml:space="preserve">w torebce </w:t>
            </w:r>
            <w:r w:rsidR="006532F1">
              <w:rPr>
                <w:sz w:val="20"/>
                <w:szCs w:val="20"/>
              </w:rPr>
              <w:t>(</w:t>
            </w:r>
            <w:r>
              <w:rPr>
                <w:sz w:val="20"/>
                <w:szCs w:val="20"/>
              </w:rPr>
              <w:t>Winiary</w:t>
            </w:r>
            <w:r w:rsidR="006532F1">
              <w:rPr>
                <w:sz w:val="20"/>
                <w:szCs w:val="20"/>
              </w:rPr>
              <w:t xml:space="preserve"> lub równoważny)</w:t>
            </w:r>
          </w:p>
        </w:tc>
        <w:tc>
          <w:tcPr>
            <w:tcW w:w="68" w:type="dxa"/>
            <w:tcBorders>
              <w:bottom w:val="single" w:sz="8" w:space="0" w:color="000000"/>
            </w:tcBorders>
            <w:shd w:val="clear" w:color="auto" w:fill="auto"/>
            <w:vAlign w:val="bottom"/>
          </w:tcPr>
          <w:p w14:paraId="6EB58FA8" w14:textId="77777777"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6551F1D" w14:textId="77777777" w:rsidR="00BF0942" w:rsidRDefault="00BF0942" w:rsidP="008C7585">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A97687C" w14:textId="4E89EA51" w:rsidR="00BF0942" w:rsidRDefault="006532F1" w:rsidP="008C7585">
            <w:pPr>
              <w:pStyle w:val="Standard"/>
              <w:snapToGrid w:val="0"/>
              <w:jc w:val="center"/>
              <w:rPr>
                <w:sz w:val="20"/>
                <w:szCs w:val="20"/>
              </w:rPr>
            </w:pPr>
            <w:r>
              <w:rPr>
                <w:sz w:val="20"/>
                <w:szCs w:val="20"/>
              </w:rPr>
              <w:t>10</w:t>
            </w:r>
            <w:r w:rsidR="00BF0942">
              <w:rPr>
                <w:sz w:val="20"/>
                <w:szCs w:val="20"/>
              </w:rPr>
              <w:t>0</w:t>
            </w:r>
          </w:p>
        </w:tc>
        <w:tc>
          <w:tcPr>
            <w:tcW w:w="601" w:type="dxa"/>
            <w:tcBorders>
              <w:left w:val="single" w:sz="8" w:space="0" w:color="000000"/>
              <w:bottom w:val="single" w:sz="8" w:space="0" w:color="000000"/>
            </w:tcBorders>
            <w:shd w:val="clear" w:color="auto" w:fill="auto"/>
            <w:vAlign w:val="bottom"/>
          </w:tcPr>
          <w:p w14:paraId="2D904BCB" w14:textId="77777777"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14:paraId="13B8700F" w14:textId="77777777"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5AFA39A" w14:textId="77777777"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14:paraId="5E240E9B" w14:textId="77777777"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8512AF9" w14:textId="77777777"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CEA640E" w14:textId="77777777"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14:paraId="570D3F82" w14:textId="77777777"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14:paraId="324A3093" w14:textId="77777777"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33642C7" w14:textId="77777777"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3ACC228" w14:textId="77777777" w:rsidR="00BF0942" w:rsidRDefault="00BF0942" w:rsidP="008C7585">
            <w:pPr>
              <w:pStyle w:val="Standard"/>
              <w:snapToGrid w:val="0"/>
              <w:rPr>
                <w:sz w:val="20"/>
                <w:szCs w:val="20"/>
              </w:rPr>
            </w:pPr>
          </w:p>
        </w:tc>
      </w:tr>
      <w:tr w:rsidR="006532F1" w14:paraId="32F2A08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2E4E4B8" w14:textId="32C22568" w:rsidR="006532F1" w:rsidRPr="00F70019" w:rsidRDefault="006532F1" w:rsidP="006532F1">
            <w:pPr>
              <w:pStyle w:val="Standard"/>
              <w:snapToGrid w:val="0"/>
              <w:rPr>
                <w:b/>
                <w:bCs/>
                <w:sz w:val="20"/>
                <w:szCs w:val="20"/>
              </w:rPr>
            </w:pPr>
            <w:r>
              <w:rPr>
                <w:b/>
                <w:bCs/>
                <w:sz w:val="20"/>
                <w:szCs w:val="20"/>
              </w:rPr>
              <w:t>3.</w:t>
            </w:r>
          </w:p>
        </w:tc>
        <w:tc>
          <w:tcPr>
            <w:tcW w:w="3128" w:type="dxa"/>
            <w:tcBorders>
              <w:left w:val="single" w:sz="8" w:space="0" w:color="000000"/>
              <w:bottom w:val="single" w:sz="8" w:space="0" w:color="000000"/>
            </w:tcBorders>
            <w:shd w:val="clear" w:color="auto" w:fill="auto"/>
            <w:vAlign w:val="bottom"/>
          </w:tcPr>
          <w:p w14:paraId="12274003" w14:textId="6FF2DE3A" w:rsidR="006532F1" w:rsidRDefault="006532F1" w:rsidP="008C7585">
            <w:pPr>
              <w:pStyle w:val="Standard"/>
              <w:snapToGrid w:val="0"/>
              <w:rPr>
                <w:sz w:val="20"/>
                <w:szCs w:val="20"/>
              </w:rPr>
            </w:pPr>
            <w:r>
              <w:rPr>
                <w:sz w:val="20"/>
                <w:szCs w:val="20"/>
              </w:rPr>
              <w:t>barszcz czerwony (koncentrat) 300ml (Krakus lub równoważny)</w:t>
            </w:r>
          </w:p>
        </w:tc>
        <w:tc>
          <w:tcPr>
            <w:tcW w:w="68" w:type="dxa"/>
            <w:tcBorders>
              <w:bottom w:val="single" w:sz="8" w:space="0" w:color="000000"/>
            </w:tcBorders>
            <w:shd w:val="clear" w:color="auto" w:fill="auto"/>
            <w:vAlign w:val="bottom"/>
          </w:tcPr>
          <w:p w14:paraId="06CF6C6A" w14:textId="77777777" w:rsidR="006532F1" w:rsidRDefault="006532F1"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E7ED042" w14:textId="039D8F2A" w:rsidR="006532F1" w:rsidRDefault="006532F1" w:rsidP="008C7585">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2086532" w14:textId="39A4324F" w:rsidR="006532F1" w:rsidRDefault="006532F1" w:rsidP="008C7585">
            <w:pPr>
              <w:pStyle w:val="Standard"/>
              <w:snapToGrid w:val="0"/>
              <w:jc w:val="center"/>
              <w:rPr>
                <w:sz w:val="20"/>
                <w:szCs w:val="20"/>
              </w:rPr>
            </w:pPr>
            <w:r>
              <w:rPr>
                <w:sz w:val="20"/>
                <w:szCs w:val="20"/>
              </w:rPr>
              <w:t>20</w:t>
            </w:r>
          </w:p>
        </w:tc>
        <w:tc>
          <w:tcPr>
            <w:tcW w:w="601" w:type="dxa"/>
            <w:tcBorders>
              <w:left w:val="single" w:sz="8" w:space="0" w:color="000000"/>
              <w:bottom w:val="single" w:sz="8" w:space="0" w:color="000000"/>
            </w:tcBorders>
            <w:shd w:val="clear" w:color="auto" w:fill="auto"/>
            <w:vAlign w:val="bottom"/>
          </w:tcPr>
          <w:p w14:paraId="571EF43F" w14:textId="77777777" w:rsidR="006532F1" w:rsidRDefault="006532F1" w:rsidP="008C7585">
            <w:pPr>
              <w:pStyle w:val="Standard"/>
              <w:snapToGrid w:val="0"/>
              <w:rPr>
                <w:sz w:val="20"/>
                <w:szCs w:val="20"/>
              </w:rPr>
            </w:pPr>
          </w:p>
        </w:tc>
        <w:tc>
          <w:tcPr>
            <w:tcW w:w="409" w:type="dxa"/>
            <w:tcBorders>
              <w:bottom w:val="single" w:sz="8" w:space="0" w:color="000000"/>
            </w:tcBorders>
            <w:shd w:val="clear" w:color="auto" w:fill="CCCCFF"/>
            <w:vAlign w:val="bottom"/>
          </w:tcPr>
          <w:p w14:paraId="598D00DB" w14:textId="77777777" w:rsidR="006532F1" w:rsidRDefault="006532F1"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166C7F3" w14:textId="77777777" w:rsidR="006532F1" w:rsidRDefault="006532F1" w:rsidP="008C7585">
            <w:pPr>
              <w:pStyle w:val="Standard"/>
              <w:snapToGrid w:val="0"/>
              <w:rPr>
                <w:sz w:val="20"/>
                <w:szCs w:val="20"/>
              </w:rPr>
            </w:pPr>
          </w:p>
        </w:tc>
        <w:tc>
          <w:tcPr>
            <w:tcW w:w="396" w:type="dxa"/>
            <w:tcBorders>
              <w:bottom w:val="single" w:sz="8" w:space="0" w:color="000000"/>
            </w:tcBorders>
            <w:shd w:val="clear" w:color="auto" w:fill="CCCCFF"/>
            <w:vAlign w:val="bottom"/>
          </w:tcPr>
          <w:p w14:paraId="2F116874" w14:textId="77777777" w:rsidR="006532F1" w:rsidRDefault="006532F1"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9E1064D" w14:textId="77777777" w:rsidR="006532F1" w:rsidRDefault="006532F1"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8BBA1D8" w14:textId="77777777" w:rsidR="006532F1" w:rsidRDefault="006532F1" w:rsidP="008C7585">
            <w:pPr>
              <w:pStyle w:val="Standard"/>
              <w:snapToGrid w:val="0"/>
              <w:rPr>
                <w:sz w:val="20"/>
                <w:szCs w:val="20"/>
              </w:rPr>
            </w:pPr>
          </w:p>
        </w:tc>
        <w:tc>
          <w:tcPr>
            <w:tcW w:w="67" w:type="dxa"/>
            <w:tcBorders>
              <w:bottom w:val="single" w:sz="8" w:space="0" w:color="000000"/>
            </w:tcBorders>
            <w:shd w:val="clear" w:color="auto" w:fill="CCCCFF"/>
            <w:vAlign w:val="bottom"/>
          </w:tcPr>
          <w:p w14:paraId="313CCE8F" w14:textId="77777777" w:rsidR="006532F1" w:rsidRDefault="006532F1" w:rsidP="008C7585">
            <w:pPr>
              <w:pStyle w:val="Standard"/>
              <w:snapToGrid w:val="0"/>
              <w:rPr>
                <w:sz w:val="20"/>
                <w:szCs w:val="20"/>
              </w:rPr>
            </w:pPr>
          </w:p>
        </w:tc>
        <w:tc>
          <w:tcPr>
            <w:tcW w:w="355" w:type="dxa"/>
            <w:tcBorders>
              <w:bottom w:val="single" w:sz="8" w:space="0" w:color="000000"/>
            </w:tcBorders>
            <w:shd w:val="clear" w:color="auto" w:fill="CCCCFF"/>
            <w:vAlign w:val="bottom"/>
          </w:tcPr>
          <w:p w14:paraId="04CD1DCB" w14:textId="77777777" w:rsidR="006532F1" w:rsidRDefault="006532F1"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BFCA00E" w14:textId="77777777" w:rsidR="006532F1" w:rsidRDefault="006532F1"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595127A" w14:textId="77777777" w:rsidR="006532F1" w:rsidRDefault="006532F1" w:rsidP="008C7585">
            <w:pPr>
              <w:pStyle w:val="Standard"/>
              <w:snapToGrid w:val="0"/>
              <w:rPr>
                <w:sz w:val="20"/>
                <w:szCs w:val="20"/>
              </w:rPr>
            </w:pPr>
          </w:p>
        </w:tc>
      </w:tr>
      <w:tr w:rsidR="006532F1" w14:paraId="695F03F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9EA6320" w14:textId="756B7FAF" w:rsidR="006532F1" w:rsidRPr="00F70019" w:rsidRDefault="006532F1" w:rsidP="006532F1">
            <w:pPr>
              <w:pStyle w:val="Standard"/>
              <w:snapToGrid w:val="0"/>
              <w:rPr>
                <w:b/>
                <w:bCs/>
                <w:sz w:val="20"/>
                <w:szCs w:val="20"/>
              </w:rPr>
            </w:pPr>
            <w:r>
              <w:rPr>
                <w:b/>
                <w:bCs/>
                <w:sz w:val="20"/>
                <w:szCs w:val="20"/>
              </w:rPr>
              <w:t>4.</w:t>
            </w:r>
          </w:p>
        </w:tc>
        <w:tc>
          <w:tcPr>
            <w:tcW w:w="3128" w:type="dxa"/>
            <w:tcBorders>
              <w:left w:val="single" w:sz="8" w:space="0" w:color="000000"/>
              <w:bottom w:val="single" w:sz="8" w:space="0" w:color="000000"/>
            </w:tcBorders>
            <w:shd w:val="clear" w:color="auto" w:fill="auto"/>
          </w:tcPr>
          <w:p w14:paraId="1FE97E58" w14:textId="78E7E120" w:rsidR="006532F1" w:rsidRDefault="006532F1" w:rsidP="006532F1">
            <w:pPr>
              <w:pStyle w:val="Standard"/>
              <w:snapToGrid w:val="0"/>
              <w:rPr>
                <w:sz w:val="20"/>
                <w:szCs w:val="20"/>
              </w:rPr>
            </w:pPr>
            <w:r>
              <w:rPr>
                <w:sz w:val="20"/>
                <w:szCs w:val="20"/>
              </w:rPr>
              <w:t>barszcz czerwony w proszku</w:t>
            </w:r>
          </w:p>
        </w:tc>
        <w:tc>
          <w:tcPr>
            <w:tcW w:w="68" w:type="dxa"/>
            <w:tcBorders>
              <w:bottom w:val="single" w:sz="8" w:space="0" w:color="000000"/>
            </w:tcBorders>
            <w:shd w:val="clear" w:color="auto" w:fill="auto"/>
            <w:vAlign w:val="bottom"/>
          </w:tcPr>
          <w:p w14:paraId="5BA0C6E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1FAF943" w14:textId="38DDB0B0"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4395069" w14:textId="3F43B5FF" w:rsidR="006532F1" w:rsidRDefault="006532F1" w:rsidP="006532F1">
            <w:pPr>
              <w:pStyle w:val="Standard"/>
              <w:snapToGrid w:val="0"/>
              <w:jc w:val="center"/>
              <w:rPr>
                <w:sz w:val="20"/>
                <w:szCs w:val="20"/>
              </w:rPr>
            </w:pPr>
            <w:r>
              <w:rPr>
                <w:sz w:val="20"/>
                <w:szCs w:val="20"/>
              </w:rPr>
              <w:t>60</w:t>
            </w:r>
          </w:p>
        </w:tc>
        <w:tc>
          <w:tcPr>
            <w:tcW w:w="601" w:type="dxa"/>
            <w:tcBorders>
              <w:left w:val="single" w:sz="8" w:space="0" w:color="000000"/>
              <w:bottom w:val="single" w:sz="8" w:space="0" w:color="000000"/>
            </w:tcBorders>
            <w:shd w:val="clear" w:color="auto" w:fill="auto"/>
            <w:vAlign w:val="bottom"/>
          </w:tcPr>
          <w:p w14:paraId="35CEBA8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6D622C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00141C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B45311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878B8B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A520B7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88F5BD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EC2AE4E"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DA5BB8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A181809" w14:textId="77777777" w:rsidR="006532F1" w:rsidRDefault="006532F1" w:rsidP="006532F1">
            <w:pPr>
              <w:pStyle w:val="Standard"/>
              <w:snapToGrid w:val="0"/>
              <w:rPr>
                <w:sz w:val="20"/>
                <w:szCs w:val="20"/>
              </w:rPr>
            </w:pPr>
          </w:p>
        </w:tc>
      </w:tr>
      <w:tr w:rsidR="006532F1" w14:paraId="57C9963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8A7E6C7" w14:textId="18DC3DB2" w:rsidR="006532F1" w:rsidRPr="00F70019" w:rsidRDefault="006532F1" w:rsidP="006532F1">
            <w:pPr>
              <w:pStyle w:val="Standard"/>
              <w:snapToGrid w:val="0"/>
              <w:rPr>
                <w:b/>
                <w:bCs/>
                <w:sz w:val="20"/>
                <w:szCs w:val="20"/>
              </w:rPr>
            </w:pPr>
            <w:r>
              <w:rPr>
                <w:b/>
                <w:bCs/>
                <w:sz w:val="20"/>
                <w:szCs w:val="20"/>
              </w:rPr>
              <w:t>5.</w:t>
            </w:r>
          </w:p>
        </w:tc>
        <w:tc>
          <w:tcPr>
            <w:tcW w:w="3128" w:type="dxa"/>
            <w:tcBorders>
              <w:left w:val="single" w:sz="8" w:space="0" w:color="000000"/>
              <w:bottom w:val="single" w:sz="8" w:space="0" w:color="000000"/>
            </w:tcBorders>
            <w:shd w:val="clear" w:color="auto" w:fill="auto"/>
          </w:tcPr>
          <w:p w14:paraId="0C4D453A" w14:textId="72B47E1C" w:rsidR="006532F1" w:rsidRDefault="006532F1" w:rsidP="006532F1">
            <w:pPr>
              <w:pStyle w:val="Standard"/>
              <w:snapToGrid w:val="0"/>
              <w:rPr>
                <w:sz w:val="20"/>
                <w:szCs w:val="20"/>
              </w:rPr>
            </w:pPr>
            <w:r>
              <w:rPr>
                <w:sz w:val="20"/>
                <w:szCs w:val="20"/>
              </w:rPr>
              <w:t>baton  40g (SANTE lub równoważne)</w:t>
            </w:r>
          </w:p>
        </w:tc>
        <w:tc>
          <w:tcPr>
            <w:tcW w:w="68" w:type="dxa"/>
            <w:tcBorders>
              <w:bottom w:val="single" w:sz="8" w:space="0" w:color="000000"/>
            </w:tcBorders>
            <w:shd w:val="clear" w:color="auto" w:fill="auto"/>
            <w:vAlign w:val="bottom"/>
          </w:tcPr>
          <w:p w14:paraId="0B6568E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C758363" w14:textId="376299D9"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33E4C46" w14:textId="1909DB2A" w:rsidR="006532F1" w:rsidRDefault="006532F1" w:rsidP="006532F1">
            <w:pPr>
              <w:pStyle w:val="Standard"/>
              <w:snapToGrid w:val="0"/>
              <w:jc w:val="center"/>
              <w:rPr>
                <w:sz w:val="20"/>
                <w:szCs w:val="20"/>
              </w:rPr>
            </w:pPr>
            <w:r>
              <w:rPr>
                <w:sz w:val="20"/>
                <w:szCs w:val="20"/>
              </w:rPr>
              <w:t>400</w:t>
            </w:r>
          </w:p>
        </w:tc>
        <w:tc>
          <w:tcPr>
            <w:tcW w:w="601" w:type="dxa"/>
            <w:tcBorders>
              <w:left w:val="single" w:sz="8" w:space="0" w:color="000000"/>
              <w:bottom w:val="single" w:sz="8" w:space="0" w:color="000000"/>
            </w:tcBorders>
            <w:shd w:val="clear" w:color="auto" w:fill="auto"/>
            <w:vAlign w:val="bottom"/>
          </w:tcPr>
          <w:p w14:paraId="1800F51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7C66CA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2426C6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94668E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D32BDC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EA6878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5AA2DE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CAF7A9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2FEC8D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36D00EF" w14:textId="77777777" w:rsidR="006532F1" w:rsidRDefault="006532F1" w:rsidP="006532F1">
            <w:pPr>
              <w:pStyle w:val="Standard"/>
              <w:snapToGrid w:val="0"/>
              <w:rPr>
                <w:sz w:val="20"/>
                <w:szCs w:val="20"/>
              </w:rPr>
            </w:pPr>
          </w:p>
        </w:tc>
      </w:tr>
      <w:tr w:rsidR="006532F1" w14:paraId="1BDC94C9"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10F64F7" w14:textId="753571FA" w:rsidR="006532F1" w:rsidRPr="00F70019" w:rsidRDefault="006532F1" w:rsidP="006532F1">
            <w:pPr>
              <w:pStyle w:val="Standard"/>
              <w:snapToGrid w:val="0"/>
              <w:rPr>
                <w:b/>
                <w:bCs/>
                <w:sz w:val="20"/>
                <w:szCs w:val="20"/>
              </w:rPr>
            </w:pPr>
            <w:r>
              <w:rPr>
                <w:b/>
                <w:bCs/>
                <w:sz w:val="20"/>
                <w:szCs w:val="20"/>
              </w:rPr>
              <w:t>6.</w:t>
            </w:r>
          </w:p>
        </w:tc>
        <w:tc>
          <w:tcPr>
            <w:tcW w:w="3128" w:type="dxa"/>
            <w:tcBorders>
              <w:left w:val="single" w:sz="8" w:space="0" w:color="000000"/>
              <w:bottom w:val="single" w:sz="8" w:space="0" w:color="000000"/>
            </w:tcBorders>
            <w:shd w:val="clear" w:color="auto" w:fill="auto"/>
          </w:tcPr>
          <w:p w14:paraId="56A12A00" w14:textId="1156F12F" w:rsidR="006532F1" w:rsidRDefault="006532F1" w:rsidP="006532F1">
            <w:pPr>
              <w:pStyle w:val="Standard"/>
              <w:snapToGrid w:val="0"/>
              <w:rPr>
                <w:sz w:val="20"/>
                <w:szCs w:val="20"/>
              </w:rPr>
            </w:pPr>
            <w:r>
              <w:rPr>
                <w:sz w:val="20"/>
                <w:szCs w:val="20"/>
              </w:rPr>
              <w:t xml:space="preserve">baton (7zbóż lub równoważne) </w:t>
            </w:r>
          </w:p>
        </w:tc>
        <w:tc>
          <w:tcPr>
            <w:tcW w:w="68" w:type="dxa"/>
            <w:tcBorders>
              <w:bottom w:val="single" w:sz="8" w:space="0" w:color="000000"/>
            </w:tcBorders>
            <w:shd w:val="clear" w:color="auto" w:fill="auto"/>
            <w:vAlign w:val="bottom"/>
          </w:tcPr>
          <w:p w14:paraId="7FD52CC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0237B8D" w14:textId="6EB68C21"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C479EF9" w14:textId="658C1DF1" w:rsidR="006532F1" w:rsidRDefault="006532F1" w:rsidP="006532F1">
            <w:pPr>
              <w:pStyle w:val="Standard"/>
              <w:snapToGrid w:val="0"/>
              <w:jc w:val="center"/>
              <w:rPr>
                <w:sz w:val="20"/>
                <w:szCs w:val="20"/>
              </w:rPr>
            </w:pPr>
            <w:r>
              <w:rPr>
                <w:sz w:val="20"/>
                <w:szCs w:val="20"/>
              </w:rPr>
              <w:t>300</w:t>
            </w:r>
          </w:p>
        </w:tc>
        <w:tc>
          <w:tcPr>
            <w:tcW w:w="601" w:type="dxa"/>
            <w:tcBorders>
              <w:left w:val="single" w:sz="8" w:space="0" w:color="000000"/>
              <w:bottom w:val="single" w:sz="8" w:space="0" w:color="000000"/>
            </w:tcBorders>
            <w:shd w:val="clear" w:color="auto" w:fill="auto"/>
            <w:vAlign w:val="bottom"/>
          </w:tcPr>
          <w:p w14:paraId="42AA8CA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3E1AB9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381AFE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146132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85977AA"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B508CF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C3C181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8755E6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9B3A820"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C45C67D" w14:textId="77777777" w:rsidR="006532F1" w:rsidRDefault="006532F1" w:rsidP="006532F1">
            <w:pPr>
              <w:pStyle w:val="Standard"/>
              <w:snapToGrid w:val="0"/>
              <w:rPr>
                <w:sz w:val="20"/>
                <w:szCs w:val="20"/>
              </w:rPr>
            </w:pPr>
          </w:p>
        </w:tc>
      </w:tr>
      <w:tr w:rsidR="006532F1" w14:paraId="2BE1BAC1"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746CAAE" w14:textId="405C3ACC" w:rsidR="006532F1" w:rsidRPr="00F70019" w:rsidRDefault="006532F1" w:rsidP="006532F1">
            <w:pPr>
              <w:pStyle w:val="Standard"/>
              <w:snapToGrid w:val="0"/>
              <w:rPr>
                <w:b/>
                <w:bCs/>
                <w:sz w:val="20"/>
                <w:szCs w:val="20"/>
              </w:rPr>
            </w:pPr>
            <w:r>
              <w:rPr>
                <w:b/>
                <w:bCs/>
                <w:sz w:val="20"/>
                <w:szCs w:val="20"/>
              </w:rPr>
              <w:t>7.</w:t>
            </w:r>
          </w:p>
        </w:tc>
        <w:tc>
          <w:tcPr>
            <w:tcW w:w="3128" w:type="dxa"/>
            <w:tcBorders>
              <w:top w:val="single" w:sz="8" w:space="0" w:color="000000"/>
              <w:left w:val="single" w:sz="8" w:space="0" w:color="000000"/>
              <w:bottom w:val="single" w:sz="8" w:space="0" w:color="000000"/>
            </w:tcBorders>
            <w:shd w:val="clear" w:color="auto" w:fill="auto"/>
            <w:vAlign w:val="bottom"/>
          </w:tcPr>
          <w:p w14:paraId="11DA361A" w14:textId="77777777" w:rsidR="006532F1" w:rsidRDefault="006532F1" w:rsidP="006532F1">
            <w:pPr>
              <w:pStyle w:val="Standard"/>
              <w:snapToGrid w:val="0"/>
              <w:rPr>
                <w:rFonts w:cs="Arial"/>
                <w:sz w:val="20"/>
                <w:szCs w:val="20"/>
              </w:rPr>
            </w:pPr>
            <w:r>
              <w:rPr>
                <w:rFonts w:cs="Arial"/>
                <w:sz w:val="20"/>
                <w:szCs w:val="20"/>
              </w:rPr>
              <w:t>biszkopty 200g</w:t>
            </w:r>
          </w:p>
        </w:tc>
        <w:tc>
          <w:tcPr>
            <w:tcW w:w="68" w:type="dxa"/>
            <w:tcBorders>
              <w:top w:val="single" w:sz="8" w:space="0" w:color="000000"/>
              <w:bottom w:val="single" w:sz="8" w:space="0" w:color="000000"/>
            </w:tcBorders>
            <w:shd w:val="clear" w:color="auto" w:fill="auto"/>
            <w:vAlign w:val="bottom"/>
          </w:tcPr>
          <w:p w14:paraId="7B5A427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0B4797D"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6A59B55" w14:textId="77777777" w:rsidR="006532F1" w:rsidRDefault="006532F1" w:rsidP="006532F1">
            <w:pPr>
              <w:pStyle w:val="Standard"/>
              <w:snapToGrid w:val="0"/>
              <w:jc w:val="center"/>
              <w:rPr>
                <w:rFonts w:cs="Arial"/>
                <w:sz w:val="20"/>
                <w:szCs w:val="20"/>
              </w:rPr>
            </w:pPr>
            <w:r>
              <w:rPr>
                <w:rFonts w:cs="Arial"/>
                <w:sz w:val="20"/>
                <w:szCs w:val="20"/>
              </w:rPr>
              <w:t>370</w:t>
            </w:r>
          </w:p>
        </w:tc>
        <w:tc>
          <w:tcPr>
            <w:tcW w:w="601" w:type="dxa"/>
            <w:tcBorders>
              <w:left w:val="single" w:sz="8" w:space="0" w:color="000000"/>
              <w:bottom w:val="single" w:sz="8" w:space="0" w:color="000000"/>
            </w:tcBorders>
            <w:shd w:val="clear" w:color="auto" w:fill="auto"/>
            <w:vAlign w:val="bottom"/>
          </w:tcPr>
          <w:p w14:paraId="0A44ED7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155A83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E225D1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759BD1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8B788E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40CABB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524472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BC96093"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78AF25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87F04A3" w14:textId="77777777" w:rsidR="006532F1" w:rsidRDefault="006532F1" w:rsidP="006532F1">
            <w:pPr>
              <w:pStyle w:val="Standard"/>
              <w:snapToGrid w:val="0"/>
              <w:rPr>
                <w:sz w:val="20"/>
                <w:szCs w:val="20"/>
              </w:rPr>
            </w:pPr>
          </w:p>
        </w:tc>
      </w:tr>
      <w:tr w:rsidR="006532F1" w14:paraId="299B0B01"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FD2CFA8" w14:textId="50FAC61D" w:rsidR="006532F1" w:rsidRPr="00F70019" w:rsidRDefault="006532F1" w:rsidP="006532F1">
            <w:pPr>
              <w:pStyle w:val="Standard"/>
              <w:snapToGrid w:val="0"/>
              <w:rPr>
                <w:b/>
                <w:bCs/>
                <w:sz w:val="20"/>
                <w:szCs w:val="20"/>
              </w:rPr>
            </w:pPr>
            <w:r>
              <w:rPr>
                <w:b/>
                <w:bCs/>
                <w:sz w:val="20"/>
                <w:szCs w:val="20"/>
              </w:rPr>
              <w:t>8.</w:t>
            </w:r>
          </w:p>
        </w:tc>
        <w:tc>
          <w:tcPr>
            <w:tcW w:w="3128" w:type="dxa"/>
            <w:tcBorders>
              <w:top w:val="single" w:sz="8" w:space="0" w:color="000000"/>
              <w:left w:val="single" w:sz="8" w:space="0" w:color="000000"/>
              <w:bottom w:val="single" w:sz="8" w:space="0" w:color="000000"/>
            </w:tcBorders>
            <w:shd w:val="clear" w:color="auto" w:fill="auto"/>
            <w:vAlign w:val="bottom"/>
          </w:tcPr>
          <w:p w14:paraId="657552E5" w14:textId="2FD1374B" w:rsidR="006532F1" w:rsidRDefault="006532F1" w:rsidP="006532F1">
            <w:pPr>
              <w:pStyle w:val="Standard"/>
              <w:snapToGrid w:val="0"/>
              <w:rPr>
                <w:rFonts w:cs="Arial"/>
                <w:sz w:val="20"/>
                <w:szCs w:val="20"/>
              </w:rPr>
            </w:pPr>
            <w:r>
              <w:rPr>
                <w:rFonts w:cs="Arial"/>
                <w:sz w:val="20"/>
                <w:szCs w:val="20"/>
              </w:rPr>
              <w:t>chrupki kukurydziane 80g</w:t>
            </w:r>
          </w:p>
        </w:tc>
        <w:tc>
          <w:tcPr>
            <w:tcW w:w="68" w:type="dxa"/>
            <w:tcBorders>
              <w:top w:val="single" w:sz="8" w:space="0" w:color="000000"/>
              <w:bottom w:val="single" w:sz="8" w:space="0" w:color="000000"/>
            </w:tcBorders>
            <w:shd w:val="clear" w:color="auto" w:fill="auto"/>
            <w:vAlign w:val="bottom"/>
          </w:tcPr>
          <w:p w14:paraId="60FA067D"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2D7C771" w14:textId="43AC6A8C"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5B0B38AE" w14:textId="235B158B" w:rsidR="006532F1" w:rsidRDefault="006532F1" w:rsidP="006532F1">
            <w:pPr>
              <w:pStyle w:val="Standard"/>
              <w:snapToGrid w:val="0"/>
              <w:jc w:val="center"/>
              <w:rPr>
                <w:rFonts w:cs="Arial"/>
                <w:sz w:val="20"/>
                <w:szCs w:val="20"/>
              </w:rPr>
            </w:pPr>
            <w:r>
              <w:rPr>
                <w:rFonts w:cs="Arial"/>
                <w:sz w:val="20"/>
                <w:szCs w:val="20"/>
              </w:rPr>
              <w:t>100</w:t>
            </w:r>
          </w:p>
        </w:tc>
        <w:tc>
          <w:tcPr>
            <w:tcW w:w="601" w:type="dxa"/>
            <w:tcBorders>
              <w:left w:val="single" w:sz="8" w:space="0" w:color="000000"/>
              <w:bottom w:val="single" w:sz="8" w:space="0" w:color="000000"/>
            </w:tcBorders>
            <w:shd w:val="clear" w:color="auto" w:fill="auto"/>
            <w:vAlign w:val="bottom"/>
          </w:tcPr>
          <w:p w14:paraId="588A4426"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B6556F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9C5666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4F5FA6B"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B94D0E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71E4B3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039348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DA1294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AB9B43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14405B1" w14:textId="77777777" w:rsidR="006532F1" w:rsidRDefault="006532F1" w:rsidP="006532F1">
            <w:pPr>
              <w:pStyle w:val="Standard"/>
              <w:snapToGrid w:val="0"/>
              <w:rPr>
                <w:sz w:val="20"/>
                <w:szCs w:val="20"/>
              </w:rPr>
            </w:pPr>
          </w:p>
        </w:tc>
      </w:tr>
      <w:tr w:rsidR="006532F1" w14:paraId="014EF958"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DC65A47" w14:textId="7097B785" w:rsidR="006532F1" w:rsidRPr="00F70019" w:rsidRDefault="006532F1" w:rsidP="006532F1">
            <w:pPr>
              <w:pStyle w:val="Standard"/>
              <w:snapToGrid w:val="0"/>
              <w:rPr>
                <w:b/>
                <w:bCs/>
                <w:sz w:val="20"/>
                <w:szCs w:val="20"/>
              </w:rPr>
            </w:pPr>
            <w:r>
              <w:rPr>
                <w:b/>
                <w:bCs/>
                <w:sz w:val="20"/>
                <w:szCs w:val="20"/>
              </w:rPr>
              <w:t>9.</w:t>
            </w:r>
          </w:p>
        </w:tc>
        <w:tc>
          <w:tcPr>
            <w:tcW w:w="3128" w:type="dxa"/>
            <w:tcBorders>
              <w:left w:val="single" w:sz="8" w:space="0" w:color="000000"/>
              <w:bottom w:val="single" w:sz="8" w:space="0" w:color="000000"/>
            </w:tcBorders>
            <w:shd w:val="clear" w:color="auto" w:fill="auto"/>
            <w:vAlign w:val="bottom"/>
          </w:tcPr>
          <w:p w14:paraId="0D82194F" w14:textId="2C2399AB" w:rsidR="006532F1" w:rsidRDefault="006532F1" w:rsidP="006532F1">
            <w:pPr>
              <w:pStyle w:val="Standard"/>
              <w:snapToGrid w:val="0"/>
              <w:rPr>
                <w:rFonts w:cs="Arial"/>
                <w:sz w:val="20"/>
                <w:szCs w:val="20"/>
              </w:rPr>
            </w:pPr>
            <w:r>
              <w:rPr>
                <w:rFonts w:cs="Arial"/>
                <w:sz w:val="20"/>
                <w:szCs w:val="20"/>
              </w:rPr>
              <w:t>chrzan - słoik 200g (</w:t>
            </w:r>
            <w:proofErr w:type="spellStart"/>
            <w:r>
              <w:rPr>
                <w:rFonts w:cs="Arial"/>
                <w:sz w:val="20"/>
                <w:szCs w:val="20"/>
              </w:rPr>
              <w:t>Polonaise</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14:paraId="53119210"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41D49A6"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29F5D57" w14:textId="77777777" w:rsidR="006532F1" w:rsidRDefault="006532F1" w:rsidP="006532F1">
            <w:pPr>
              <w:pStyle w:val="Standard"/>
              <w:snapToGrid w:val="0"/>
              <w:jc w:val="center"/>
              <w:rPr>
                <w:sz w:val="20"/>
                <w:szCs w:val="20"/>
              </w:rPr>
            </w:pPr>
            <w:r>
              <w:rPr>
                <w:sz w:val="20"/>
                <w:szCs w:val="20"/>
              </w:rPr>
              <w:t>305</w:t>
            </w:r>
          </w:p>
        </w:tc>
        <w:tc>
          <w:tcPr>
            <w:tcW w:w="601" w:type="dxa"/>
            <w:tcBorders>
              <w:left w:val="single" w:sz="8" w:space="0" w:color="000000"/>
              <w:bottom w:val="single" w:sz="8" w:space="0" w:color="000000"/>
            </w:tcBorders>
            <w:shd w:val="clear" w:color="auto" w:fill="auto"/>
            <w:vAlign w:val="bottom"/>
          </w:tcPr>
          <w:p w14:paraId="46CCABFF" w14:textId="77777777" w:rsidR="006532F1" w:rsidRDefault="006532F1" w:rsidP="006532F1">
            <w:pPr>
              <w:pStyle w:val="Standard"/>
              <w:snapToGrid w:val="0"/>
              <w:rPr>
                <w:sz w:val="20"/>
                <w:szCs w:val="20"/>
              </w:rPr>
            </w:pPr>
          </w:p>
        </w:tc>
        <w:tc>
          <w:tcPr>
            <w:tcW w:w="409" w:type="dxa"/>
            <w:tcBorders>
              <w:bottom w:val="single" w:sz="8" w:space="0" w:color="0000FF"/>
            </w:tcBorders>
            <w:shd w:val="clear" w:color="auto" w:fill="CCCCFF"/>
            <w:vAlign w:val="bottom"/>
          </w:tcPr>
          <w:p w14:paraId="34EF23D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53FA109" w14:textId="77777777" w:rsidR="006532F1" w:rsidRDefault="006532F1" w:rsidP="006532F1">
            <w:pPr>
              <w:pStyle w:val="Standard"/>
              <w:snapToGrid w:val="0"/>
              <w:rPr>
                <w:sz w:val="20"/>
                <w:szCs w:val="20"/>
              </w:rPr>
            </w:pPr>
          </w:p>
        </w:tc>
        <w:tc>
          <w:tcPr>
            <w:tcW w:w="396" w:type="dxa"/>
            <w:tcBorders>
              <w:bottom w:val="single" w:sz="8" w:space="0" w:color="0000FF"/>
            </w:tcBorders>
            <w:shd w:val="clear" w:color="auto" w:fill="CCCCFF"/>
            <w:vAlign w:val="bottom"/>
          </w:tcPr>
          <w:p w14:paraId="0511C89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649E98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C91C11B"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EA9FE7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A93733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5B8057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FB72D3B" w14:textId="77777777" w:rsidR="006532F1" w:rsidRDefault="006532F1" w:rsidP="006532F1">
            <w:pPr>
              <w:pStyle w:val="Standard"/>
              <w:snapToGrid w:val="0"/>
              <w:rPr>
                <w:sz w:val="20"/>
                <w:szCs w:val="20"/>
              </w:rPr>
            </w:pPr>
          </w:p>
        </w:tc>
      </w:tr>
      <w:tr w:rsidR="006532F1" w14:paraId="209AF50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41C3CDB" w14:textId="3DC6C354" w:rsidR="006532F1" w:rsidRPr="00F70019" w:rsidRDefault="006532F1" w:rsidP="006532F1">
            <w:pPr>
              <w:pStyle w:val="Standard"/>
              <w:snapToGrid w:val="0"/>
              <w:rPr>
                <w:b/>
                <w:bCs/>
                <w:sz w:val="20"/>
                <w:szCs w:val="20"/>
              </w:rPr>
            </w:pPr>
            <w:r>
              <w:rPr>
                <w:b/>
                <w:bCs/>
                <w:sz w:val="20"/>
                <w:szCs w:val="20"/>
              </w:rPr>
              <w:t>10.</w:t>
            </w:r>
          </w:p>
        </w:tc>
        <w:tc>
          <w:tcPr>
            <w:tcW w:w="3128" w:type="dxa"/>
            <w:tcBorders>
              <w:left w:val="single" w:sz="8" w:space="0" w:color="000000"/>
              <w:bottom w:val="single" w:sz="8" w:space="0" w:color="000000"/>
            </w:tcBorders>
            <w:shd w:val="clear" w:color="auto" w:fill="auto"/>
          </w:tcPr>
          <w:p w14:paraId="4A575F58" w14:textId="6EE33C59" w:rsidR="006532F1" w:rsidRDefault="006532F1" w:rsidP="006532F1">
            <w:pPr>
              <w:pStyle w:val="Standard"/>
              <w:snapToGrid w:val="0"/>
              <w:rPr>
                <w:rFonts w:cs="Arial"/>
                <w:sz w:val="20"/>
                <w:szCs w:val="20"/>
              </w:rPr>
            </w:pPr>
            <w:r>
              <w:rPr>
                <w:rFonts w:cs="Arial"/>
                <w:sz w:val="20"/>
                <w:szCs w:val="20"/>
              </w:rPr>
              <w:t>ciastko owsiane</w:t>
            </w:r>
          </w:p>
        </w:tc>
        <w:tc>
          <w:tcPr>
            <w:tcW w:w="68" w:type="dxa"/>
            <w:tcBorders>
              <w:bottom w:val="single" w:sz="8" w:space="0" w:color="000000"/>
            </w:tcBorders>
            <w:shd w:val="clear" w:color="auto" w:fill="auto"/>
            <w:vAlign w:val="bottom"/>
          </w:tcPr>
          <w:p w14:paraId="14F19F3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476D30F" w14:textId="4A117356"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D8BAF81" w14:textId="042A5622" w:rsidR="006532F1" w:rsidRDefault="006532F1" w:rsidP="006532F1">
            <w:pPr>
              <w:pStyle w:val="Standard"/>
              <w:snapToGrid w:val="0"/>
              <w:jc w:val="center"/>
              <w:rPr>
                <w:sz w:val="20"/>
                <w:szCs w:val="20"/>
              </w:rPr>
            </w:pPr>
            <w:r>
              <w:rPr>
                <w:sz w:val="20"/>
                <w:szCs w:val="20"/>
              </w:rPr>
              <w:t>730</w:t>
            </w:r>
          </w:p>
        </w:tc>
        <w:tc>
          <w:tcPr>
            <w:tcW w:w="601" w:type="dxa"/>
            <w:tcBorders>
              <w:left w:val="single" w:sz="8" w:space="0" w:color="000000"/>
              <w:bottom w:val="single" w:sz="8" w:space="0" w:color="000000"/>
            </w:tcBorders>
            <w:shd w:val="clear" w:color="auto" w:fill="auto"/>
            <w:vAlign w:val="bottom"/>
          </w:tcPr>
          <w:p w14:paraId="62D8C586" w14:textId="77777777" w:rsidR="006532F1" w:rsidRDefault="006532F1" w:rsidP="006532F1">
            <w:pPr>
              <w:pStyle w:val="Standard"/>
              <w:snapToGrid w:val="0"/>
              <w:rPr>
                <w:sz w:val="20"/>
                <w:szCs w:val="20"/>
              </w:rPr>
            </w:pPr>
          </w:p>
        </w:tc>
        <w:tc>
          <w:tcPr>
            <w:tcW w:w="409" w:type="dxa"/>
            <w:tcBorders>
              <w:bottom w:val="single" w:sz="8" w:space="0" w:color="0000FF"/>
            </w:tcBorders>
            <w:shd w:val="clear" w:color="auto" w:fill="CCCCFF"/>
            <w:vAlign w:val="bottom"/>
          </w:tcPr>
          <w:p w14:paraId="311E817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A599F9F" w14:textId="77777777" w:rsidR="006532F1" w:rsidRDefault="006532F1" w:rsidP="006532F1">
            <w:pPr>
              <w:pStyle w:val="Standard"/>
              <w:snapToGrid w:val="0"/>
              <w:rPr>
                <w:sz w:val="20"/>
                <w:szCs w:val="20"/>
              </w:rPr>
            </w:pPr>
          </w:p>
        </w:tc>
        <w:tc>
          <w:tcPr>
            <w:tcW w:w="396" w:type="dxa"/>
            <w:tcBorders>
              <w:bottom w:val="single" w:sz="8" w:space="0" w:color="0000FF"/>
            </w:tcBorders>
            <w:shd w:val="clear" w:color="auto" w:fill="CCCCFF"/>
            <w:vAlign w:val="bottom"/>
          </w:tcPr>
          <w:p w14:paraId="5B4D9E7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BC4C68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701ACB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64CE49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EEA6073"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08315B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FE3C8CB" w14:textId="77777777" w:rsidR="006532F1" w:rsidRDefault="006532F1" w:rsidP="006532F1">
            <w:pPr>
              <w:pStyle w:val="Standard"/>
              <w:snapToGrid w:val="0"/>
              <w:rPr>
                <w:sz w:val="20"/>
                <w:szCs w:val="20"/>
              </w:rPr>
            </w:pPr>
          </w:p>
        </w:tc>
      </w:tr>
      <w:tr w:rsidR="006532F1" w14:paraId="16A7BB2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0522A0E" w14:textId="1A849ACA" w:rsidR="006532F1" w:rsidRPr="00F70019" w:rsidRDefault="006532F1" w:rsidP="006532F1">
            <w:pPr>
              <w:pStyle w:val="Standard"/>
              <w:snapToGrid w:val="0"/>
              <w:rPr>
                <w:b/>
                <w:bCs/>
                <w:sz w:val="20"/>
                <w:szCs w:val="20"/>
              </w:rPr>
            </w:pPr>
            <w:r>
              <w:rPr>
                <w:b/>
                <w:bCs/>
                <w:sz w:val="20"/>
                <w:szCs w:val="20"/>
              </w:rPr>
              <w:t>11.</w:t>
            </w:r>
          </w:p>
        </w:tc>
        <w:tc>
          <w:tcPr>
            <w:tcW w:w="3128" w:type="dxa"/>
            <w:tcBorders>
              <w:left w:val="single" w:sz="8" w:space="0" w:color="000000"/>
              <w:bottom w:val="single" w:sz="8" w:space="0" w:color="000000"/>
            </w:tcBorders>
            <w:shd w:val="clear" w:color="auto" w:fill="auto"/>
          </w:tcPr>
          <w:p w14:paraId="0B242040" w14:textId="1E8F13A1" w:rsidR="006532F1" w:rsidRDefault="006532F1" w:rsidP="006532F1">
            <w:pPr>
              <w:pStyle w:val="Standard"/>
              <w:snapToGrid w:val="0"/>
              <w:rPr>
                <w:rFonts w:cs="Arial"/>
                <w:sz w:val="20"/>
                <w:szCs w:val="20"/>
              </w:rPr>
            </w:pPr>
            <w:r>
              <w:rPr>
                <w:rFonts w:cs="Arial"/>
                <w:sz w:val="20"/>
                <w:szCs w:val="20"/>
              </w:rPr>
              <w:t xml:space="preserve">ciastko owsiane z żurawiną </w:t>
            </w:r>
          </w:p>
        </w:tc>
        <w:tc>
          <w:tcPr>
            <w:tcW w:w="68" w:type="dxa"/>
            <w:tcBorders>
              <w:bottom w:val="single" w:sz="8" w:space="0" w:color="000000"/>
            </w:tcBorders>
            <w:shd w:val="clear" w:color="auto" w:fill="auto"/>
            <w:vAlign w:val="bottom"/>
          </w:tcPr>
          <w:p w14:paraId="03F5DD7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A3DEA23" w14:textId="501097F2"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44BF445" w14:textId="3DE8F0A3" w:rsidR="006532F1" w:rsidRDefault="006532F1" w:rsidP="006532F1">
            <w:pPr>
              <w:pStyle w:val="Standard"/>
              <w:snapToGrid w:val="0"/>
              <w:jc w:val="center"/>
              <w:rPr>
                <w:sz w:val="20"/>
                <w:szCs w:val="20"/>
              </w:rPr>
            </w:pPr>
            <w:r>
              <w:rPr>
                <w:sz w:val="20"/>
                <w:szCs w:val="20"/>
              </w:rPr>
              <w:t>100</w:t>
            </w:r>
          </w:p>
        </w:tc>
        <w:tc>
          <w:tcPr>
            <w:tcW w:w="601" w:type="dxa"/>
            <w:tcBorders>
              <w:left w:val="single" w:sz="8" w:space="0" w:color="000000"/>
              <w:bottom w:val="single" w:sz="8" w:space="0" w:color="000000"/>
            </w:tcBorders>
            <w:shd w:val="clear" w:color="auto" w:fill="auto"/>
            <w:vAlign w:val="bottom"/>
          </w:tcPr>
          <w:p w14:paraId="70E6AD57" w14:textId="77777777" w:rsidR="006532F1" w:rsidRDefault="006532F1" w:rsidP="006532F1">
            <w:pPr>
              <w:pStyle w:val="Standard"/>
              <w:snapToGrid w:val="0"/>
              <w:rPr>
                <w:sz w:val="20"/>
                <w:szCs w:val="20"/>
              </w:rPr>
            </w:pPr>
          </w:p>
        </w:tc>
        <w:tc>
          <w:tcPr>
            <w:tcW w:w="409" w:type="dxa"/>
            <w:tcBorders>
              <w:bottom w:val="single" w:sz="8" w:space="0" w:color="0000FF"/>
            </w:tcBorders>
            <w:shd w:val="clear" w:color="auto" w:fill="CCCCFF"/>
            <w:vAlign w:val="bottom"/>
          </w:tcPr>
          <w:p w14:paraId="5C94DE3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61E98E9" w14:textId="77777777" w:rsidR="006532F1" w:rsidRDefault="006532F1" w:rsidP="006532F1">
            <w:pPr>
              <w:pStyle w:val="Standard"/>
              <w:snapToGrid w:val="0"/>
              <w:rPr>
                <w:sz w:val="20"/>
                <w:szCs w:val="20"/>
              </w:rPr>
            </w:pPr>
          </w:p>
        </w:tc>
        <w:tc>
          <w:tcPr>
            <w:tcW w:w="396" w:type="dxa"/>
            <w:tcBorders>
              <w:bottom w:val="single" w:sz="8" w:space="0" w:color="0000FF"/>
            </w:tcBorders>
            <w:shd w:val="clear" w:color="auto" w:fill="CCCCFF"/>
            <w:vAlign w:val="bottom"/>
          </w:tcPr>
          <w:p w14:paraId="6EDCF8C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E42190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8C811AB"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E5A8FF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35184B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95E45A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0A36008" w14:textId="77777777" w:rsidR="006532F1" w:rsidRDefault="006532F1" w:rsidP="006532F1">
            <w:pPr>
              <w:pStyle w:val="Standard"/>
              <w:snapToGrid w:val="0"/>
              <w:rPr>
                <w:sz w:val="20"/>
                <w:szCs w:val="20"/>
              </w:rPr>
            </w:pPr>
          </w:p>
        </w:tc>
      </w:tr>
      <w:tr w:rsidR="006532F1" w14:paraId="5F8FA7C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9EBD47C" w14:textId="21DB76F6" w:rsidR="006532F1" w:rsidRPr="00F70019" w:rsidRDefault="006532F1" w:rsidP="006532F1">
            <w:pPr>
              <w:pStyle w:val="Standard"/>
              <w:snapToGrid w:val="0"/>
              <w:rPr>
                <w:b/>
                <w:bCs/>
                <w:sz w:val="20"/>
                <w:szCs w:val="20"/>
              </w:rPr>
            </w:pPr>
            <w:r>
              <w:rPr>
                <w:b/>
                <w:bCs/>
                <w:sz w:val="20"/>
                <w:szCs w:val="20"/>
              </w:rPr>
              <w:t>12.</w:t>
            </w:r>
          </w:p>
        </w:tc>
        <w:tc>
          <w:tcPr>
            <w:tcW w:w="3128" w:type="dxa"/>
            <w:tcBorders>
              <w:left w:val="single" w:sz="8" w:space="0" w:color="000000"/>
              <w:bottom w:val="single" w:sz="8" w:space="0" w:color="000000"/>
            </w:tcBorders>
            <w:shd w:val="clear" w:color="auto" w:fill="auto"/>
          </w:tcPr>
          <w:p w14:paraId="5743501E" w14:textId="2D69599A" w:rsidR="006532F1" w:rsidRDefault="006532F1" w:rsidP="006532F1">
            <w:pPr>
              <w:pStyle w:val="Standard"/>
              <w:snapToGrid w:val="0"/>
              <w:rPr>
                <w:rFonts w:cs="Arial"/>
                <w:sz w:val="20"/>
                <w:szCs w:val="20"/>
              </w:rPr>
            </w:pPr>
            <w:r>
              <w:rPr>
                <w:rFonts w:cs="Arial"/>
                <w:sz w:val="20"/>
                <w:szCs w:val="20"/>
              </w:rPr>
              <w:t>ciastko zbożowe 50g (SANTE lub równoważny)</w:t>
            </w:r>
          </w:p>
        </w:tc>
        <w:tc>
          <w:tcPr>
            <w:tcW w:w="68" w:type="dxa"/>
            <w:tcBorders>
              <w:bottom w:val="single" w:sz="8" w:space="0" w:color="000000"/>
            </w:tcBorders>
            <w:shd w:val="clear" w:color="auto" w:fill="auto"/>
            <w:vAlign w:val="bottom"/>
          </w:tcPr>
          <w:p w14:paraId="4C657C2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C586AD6" w14:textId="103BCB2D"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70773F4" w14:textId="5110A3E7" w:rsidR="006532F1" w:rsidRDefault="006532F1" w:rsidP="006532F1">
            <w:pPr>
              <w:pStyle w:val="Standard"/>
              <w:snapToGrid w:val="0"/>
              <w:jc w:val="center"/>
              <w:rPr>
                <w:sz w:val="20"/>
                <w:szCs w:val="20"/>
              </w:rPr>
            </w:pPr>
            <w:r>
              <w:rPr>
                <w:sz w:val="20"/>
                <w:szCs w:val="20"/>
              </w:rPr>
              <w:t>400</w:t>
            </w:r>
          </w:p>
        </w:tc>
        <w:tc>
          <w:tcPr>
            <w:tcW w:w="601" w:type="dxa"/>
            <w:tcBorders>
              <w:left w:val="single" w:sz="8" w:space="0" w:color="000000"/>
              <w:bottom w:val="single" w:sz="8" w:space="0" w:color="000000"/>
            </w:tcBorders>
            <w:shd w:val="clear" w:color="auto" w:fill="auto"/>
            <w:vAlign w:val="bottom"/>
          </w:tcPr>
          <w:p w14:paraId="13F813D0" w14:textId="77777777" w:rsidR="006532F1" w:rsidRDefault="006532F1" w:rsidP="006532F1">
            <w:pPr>
              <w:pStyle w:val="Standard"/>
              <w:snapToGrid w:val="0"/>
              <w:rPr>
                <w:sz w:val="20"/>
                <w:szCs w:val="20"/>
              </w:rPr>
            </w:pPr>
          </w:p>
        </w:tc>
        <w:tc>
          <w:tcPr>
            <w:tcW w:w="409" w:type="dxa"/>
            <w:tcBorders>
              <w:bottom w:val="single" w:sz="8" w:space="0" w:color="0000FF"/>
            </w:tcBorders>
            <w:shd w:val="clear" w:color="auto" w:fill="CCCCFF"/>
            <w:vAlign w:val="bottom"/>
          </w:tcPr>
          <w:p w14:paraId="2F1CC09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D1468BE" w14:textId="77777777" w:rsidR="006532F1" w:rsidRDefault="006532F1" w:rsidP="006532F1">
            <w:pPr>
              <w:pStyle w:val="Standard"/>
              <w:snapToGrid w:val="0"/>
              <w:rPr>
                <w:sz w:val="20"/>
                <w:szCs w:val="20"/>
              </w:rPr>
            </w:pPr>
          </w:p>
        </w:tc>
        <w:tc>
          <w:tcPr>
            <w:tcW w:w="396" w:type="dxa"/>
            <w:tcBorders>
              <w:bottom w:val="single" w:sz="8" w:space="0" w:color="0000FF"/>
            </w:tcBorders>
            <w:shd w:val="clear" w:color="auto" w:fill="CCCCFF"/>
            <w:vAlign w:val="bottom"/>
          </w:tcPr>
          <w:p w14:paraId="13033AB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DF00AF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CE298E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C11903F"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8D773C3"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C80E67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81743C4" w14:textId="77777777" w:rsidR="006532F1" w:rsidRDefault="006532F1" w:rsidP="006532F1">
            <w:pPr>
              <w:pStyle w:val="Standard"/>
              <w:snapToGrid w:val="0"/>
              <w:rPr>
                <w:sz w:val="20"/>
                <w:szCs w:val="20"/>
              </w:rPr>
            </w:pPr>
          </w:p>
        </w:tc>
      </w:tr>
      <w:tr w:rsidR="006532F1" w14:paraId="0CB52F9A" w14:textId="77777777" w:rsidTr="006532F1">
        <w:tblPrEx>
          <w:tblCellMar>
            <w:left w:w="10" w:type="dxa"/>
            <w:right w:w="10" w:type="dxa"/>
          </w:tblCellMar>
        </w:tblPrEx>
        <w:trPr>
          <w:trHeight w:val="480"/>
        </w:trPr>
        <w:tc>
          <w:tcPr>
            <w:tcW w:w="425" w:type="dxa"/>
            <w:tcBorders>
              <w:left w:val="single" w:sz="8" w:space="0" w:color="000000"/>
              <w:bottom w:val="single" w:sz="8" w:space="0" w:color="000000"/>
            </w:tcBorders>
            <w:shd w:val="clear" w:color="auto" w:fill="auto"/>
            <w:vAlign w:val="center"/>
          </w:tcPr>
          <w:p w14:paraId="4DC04E54" w14:textId="3736650E" w:rsidR="006532F1" w:rsidRDefault="006532F1" w:rsidP="006532F1">
            <w:pPr>
              <w:pStyle w:val="Standard"/>
              <w:tabs>
                <w:tab w:val="left" w:pos="559"/>
              </w:tabs>
              <w:snapToGrid w:val="0"/>
              <w:rPr>
                <w:b/>
                <w:bCs/>
                <w:sz w:val="20"/>
                <w:szCs w:val="20"/>
              </w:rPr>
            </w:pPr>
            <w:r>
              <w:rPr>
                <w:b/>
                <w:bCs/>
                <w:sz w:val="20"/>
                <w:szCs w:val="20"/>
              </w:rPr>
              <w:t>13.</w:t>
            </w:r>
          </w:p>
        </w:tc>
        <w:tc>
          <w:tcPr>
            <w:tcW w:w="3128" w:type="dxa"/>
            <w:tcBorders>
              <w:left w:val="single" w:sz="8" w:space="0" w:color="000000"/>
              <w:bottom w:val="single" w:sz="8" w:space="0" w:color="000000"/>
            </w:tcBorders>
            <w:shd w:val="clear" w:color="auto" w:fill="auto"/>
            <w:vAlign w:val="bottom"/>
          </w:tcPr>
          <w:p w14:paraId="227786AB" w14:textId="446C1B45" w:rsidR="006532F1" w:rsidRPr="006532F1" w:rsidRDefault="006532F1" w:rsidP="006532F1">
            <w:pPr>
              <w:pStyle w:val="Standard"/>
              <w:snapToGrid w:val="0"/>
              <w:rPr>
                <w:rFonts w:cs="Arial"/>
                <w:sz w:val="20"/>
                <w:szCs w:val="20"/>
              </w:rPr>
            </w:pPr>
            <w:r>
              <w:rPr>
                <w:rFonts w:cs="Arial"/>
                <w:sz w:val="20"/>
                <w:szCs w:val="20"/>
              </w:rPr>
              <w:t>cukier zwykły</w:t>
            </w:r>
          </w:p>
        </w:tc>
        <w:tc>
          <w:tcPr>
            <w:tcW w:w="68" w:type="dxa"/>
            <w:tcBorders>
              <w:bottom w:val="single" w:sz="8" w:space="0" w:color="000000"/>
            </w:tcBorders>
            <w:shd w:val="clear" w:color="auto" w:fill="auto"/>
            <w:vAlign w:val="bottom"/>
          </w:tcPr>
          <w:p w14:paraId="5E761860"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391F4F0" w14:textId="77777777" w:rsidR="006532F1" w:rsidRDefault="006532F1" w:rsidP="006532F1">
            <w:pPr>
              <w:pStyle w:val="Standard"/>
              <w:snapToGrid w:val="0"/>
              <w:jc w:val="center"/>
              <w:rPr>
                <w:rFonts w:cs="Arial"/>
                <w:sz w:val="20"/>
                <w:szCs w:val="20"/>
              </w:rPr>
            </w:pPr>
            <w:r>
              <w:rPr>
                <w:rFonts w:cs="Arial"/>
                <w:sz w:val="20"/>
                <w:szCs w:val="20"/>
              </w:rPr>
              <w:t>kg</w:t>
            </w:r>
          </w:p>
        </w:tc>
        <w:tc>
          <w:tcPr>
            <w:tcW w:w="708" w:type="dxa"/>
            <w:tcBorders>
              <w:left w:val="single" w:sz="8" w:space="0" w:color="000000"/>
              <w:bottom w:val="single" w:sz="8" w:space="0" w:color="000000"/>
            </w:tcBorders>
            <w:shd w:val="clear" w:color="auto" w:fill="auto"/>
            <w:vAlign w:val="bottom"/>
          </w:tcPr>
          <w:p w14:paraId="416E81C4" w14:textId="77777777" w:rsidR="006532F1" w:rsidRDefault="006532F1" w:rsidP="006532F1">
            <w:pPr>
              <w:pStyle w:val="Standard"/>
              <w:snapToGrid w:val="0"/>
              <w:jc w:val="center"/>
              <w:rPr>
                <w:rFonts w:cs="Arial"/>
                <w:sz w:val="20"/>
                <w:szCs w:val="20"/>
              </w:rPr>
            </w:pPr>
            <w:r>
              <w:rPr>
                <w:rFonts w:cs="Arial"/>
                <w:sz w:val="20"/>
                <w:szCs w:val="20"/>
              </w:rPr>
              <w:t>1015</w:t>
            </w:r>
          </w:p>
        </w:tc>
        <w:tc>
          <w:tcPr>
            <w:tcW w:w="601" w:type="dxa"/>
            <w:tcBorders>
              <w:left w:val="single" w:sz="8" w:space="0" w:color="000000"/>
              <w:bottom w:val="single" w:sz="8" w:space="0" w:color="000000"/>
            </w:tcBorders>
            <w:shd w:val="clear" w:color="auto" w:fill="auto"/>
            <w:vAlign w:val="bottom"/>
          </w:tcPr>
          <w:p w14:paraId="4775094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FF2CBA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07BA91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312FF6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ADD95D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1C96CF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766D55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F13439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115FC8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384E796" w14:textId="77777777" w:rsidR="006532F1" w:rsidRDefault="006532F1" w:rsidP="006532F1">
            <w:pPr>
              <w:pStyle w:val="Standard"/>
              <w:snapToGrid w:val="0"/>
              <w:rPr>
                <w:sz w:val="20"/>
                <w:szCs w:val="20"/>
              </w:rPr>
            </w:pPr>
          </w:p>
        </w:tc>
      </w:tr>
      <w:tr w:rsidR="006532F1" w14:paraId="60381FE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DEFCCB6" w14:textId="7B0231A4" w:rsidR="006532F1" w:rsidRDefault="006532F1" w:rsidP="006532F1">
            <w:pPr>
              <w:pStyle w:val="Standard"/>
              <w:snapToGrid w:val="0"/>
              <w:rPr>
                <w:b/>
                <w:bCs/>
                <w:sz w:val="20"/>
                <w:szCs w:val="20"/>
              </w:rPr>
            </w:pPr>
            <w:r>
              <w:rPr>
                <w:b/>
                <w:bCs/>
                <w:sz w:val="20"/>
                <w:szCs w:val="20"/>
              </w:rPr>
              <w:t>14.</w:t>
            </w:r>
          </w:p>
        </w:tc>
        <w:tc>
          <w:tcPr>
            <w:tcW w:w="3128" w:type="dxa"/>
            <w:tcBorders>
              <w:left w:val="single" w:sz="8" w:space="0" w:color="000000"/>
              <w:bottom w:val="single" w:sz="8" w:space="0" w:color="000000"/>
            </w:tcBorders>
            <w:shd w:val="clear" w:color="auto" w:fill="auto"/>
            <w:vAlign w:val="bottom"/>
          </w:tcPr>
          <w:p w14:paraId="138D2A93" w14:textId="77777777" w:rsidR="006532F1" w:rsidRDefault="006532F1" w:rsidP="006532F1">
            <w:pPr>
              <w:pStyle w:val="Standard"/>
              <w:snapToGrid w:val="0"/>
              <w:rPr>
                <w:rFonts w:cs="Arial"/>
                <w:sz w:val="20"/>
                <w:szCs w:val="20"/>
              </w:rPr>
            </w:pPr>
            <w:r>
              <w:rPr>
                <w:rFonts w:cs="Arial"/>
                <w:sz w:val="20"/>
                <w:szCs w:val="20"/>
              </w:rPr>
              <w:t>czosnek mielony 18g</w:t>
            </w:r>
          </w:p>
        </w:tc>
        <w:tc>
          <w:tcPr>
            <w:tcW w:w="68" w:type="dxa"/>
            <w:tcBorders>
              <w:bottom w:val="single" w:sz="8" w:space="0" w:color="000000"/>
            </w:tcBorders>
            <w:shd w:val="clear" w:color="auto" w:fill="auto"/>
            <w:vAlign w:val="bottom"/>
          </w:tcPr>
          <w:p w14:paraId="29A715A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9F78A9B"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788D2057" w14:textId="77777777" w:rsidR="006532F1" w:rsidRDefault="006532F1" w:rsidP="006532F1">
            <w:pPr>
              <w:pStyle w:val="Standard"/>
              <w:snapToGrid w:val="0"/>
              <w:jc w:val="center"/>
              <w:rPr>
                <w:rFonts w:cs="Arial"/>
                <w:sz w:val="20"/>
                <w:szCs w:val="20"/>
              </w:rPr>
            </w:pPr>
            <w:r>
              <w:rPr>
                <w:rFonts w:cs="Arial"/>
                <w:sz w:val="20"/>
                <w:szCs w:val="20"/>
              </w:rPr>
              <w:t>350</w:t>
            </w:r>
          </w:p>
        </w:tc>
        <w:tc>
          <w:tcPr>
            <w:tcW w:w="601" w:type="dxa"/>
            <w:tcBorders>
              <w:left w:val="single" w:sz="8" w:space="0" w:color="000000"/>
              <w:bottom w:val="single" w:sz="8" w:space="0" w:color="000000"/>
            </w:tcBorders>
            <w:shd w:val="clear" w:color="auto" w:fill="auto"/>
            <w:vAlign w:val="bottom"/>
          </w:tcPr>
          <w:p w14:paraId="591EA71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7FDC09B"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CD2AF3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998673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6BD409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5649C6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FD00AC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B3B6B5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19093E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2862B4E" w14:textId="77777777" w:rsidR="006532F1" w:rsidRDefault="006532F1" w:rsidP="006532F1">
            <w:pPr>
              <w:pStyle w:val="Standard"/>
              <w:snapToGrid w:val="0"/>
              <w:rPr>
                <w:sz w:val="20"/>
                <w:szCs w:val="20"/>
              </w:rPr>
            </w:pPr>
          </w:p>
        </w:tc>
      </w:tr>
      <w:tr w:rsidR="006532F1" w14:paraId="4F1222B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B0C9D27" w14:textId="22D9E64B" w:rsidR="006532F1" w:rsidRDefault="006532F1" w:rsidP="006532F1">
            <w:pPr>
              <w:pStyle w:val="Standard"/>
              <w:snapToGrid w:val="0"/>
              <w:rPr>
                <w:b/>
                <w:bCs/>
                <w:sz w:val="20"/>
                <w:szCs w:val="20"/>
              </w:rPr>
            </w:pPr>
            <w:r>
              <w:rPr>
                <w:b/>
                <w:bCs/>
                <w:sz w:val="20"/>
                <w:szCs w:val="20"/>
              </w:rPr>
              <w:t>15.</w:t>
            </w:r>
          </w:p>
        </w:tc>
        <w:tc>
          <w:tcPr>
            <w:tcW w:w="3128" w:type="dxa"/>
            <w:tcBorders>
              <w:top w:val="single" w:sz="4" w:space="0" w:color="auto"/>
              <w:left w:val="single" w:sz="8" w:space="0" w:color="000000"/>
              <w:bottom w:val="single" w:sz="4" w:space="0" w:color="auto"/>
            </w:tcBorders>
            <w:shd w:val="clear" w:color="auto" w:fill="auto"/>
          </w:tcPr>
          <w:p w14:paraId="3DF5B4DD" w14:textId="605332F5" w:rsidR="006532F1" w:rsidRDefault="006532F1" w:rsidP="006532F1">
            <w:pPr>
              <w:pStyle w:val="Standard"/>
              <w:snapToGrid w:val="0"/>
              <w:rPr>
                <w:rFonts w:cs="Arial"/>
                <w:sz w:val="20"/>
                <w:szCs w:val="20"/>
              </w:rPr>
            </w:pPr>
            <w:r>
              <w:rPr>
                <w:sz w:val="20"/>
                <w:szCs w:val="20"/>
              </w:rPr>
              <w:t>dżem owocowy bez cukru 280g</w:t>
            </w:r>
          </w:p>
        </w:tc>
        <w:tc>
          <w:tcPr>
            <w:tcW w:w="68" w:type="dxa"/>
            <w:tcBorders>
              <w:bottom w:val="single" w:sz="8" w:space="0" w:color="000000"/>
            </w:tcBorders>
            <w:shd w:val="clear" w:color="auto" w:fill="auto"/>
            <w:vAlign w:val="bottom"/>
          </w:tcPr>
          <w:p w14:paraId="16285802"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4C4F069" w14:textId="42237CBF"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247C203" w14:textId="376D5FD9" w:rsidR="006532F1" w:rsidRDefault="006532F1" w:rsidP="006532F1">
            <w:pPr>
              <w:pStyle w:val="Standard"/>
              <w:snapToGrid w:val="0"/>
              <w:jc w:val="center"/>
              <w:rPr>
                <w:rFonts w:cs="Arial"/>
                <w:sz w:val="20"/>
                <w:szCs w:val="20"/>
              </w:rPr>
            </w:pPr>
            <w:r>
              <w:rPr>
                <w:rFonts w:cs="Arial"/>
                <w:sz w:val="20"/>
                <w:szCs w:val="20"/>
              </w:rPr>
              <w:t>100</w:t>
            </w:r>
          </w:p>
        </w:tc>
        <w:tc>
          <w:tcPr>
            <w:tcW w:w="601" w:type="dxa"/>
            <w:tcBorders>
              <w:left w:val="single" w:sz="8" w:space="0" w:color="000000"/>
              <w:bottom w:val="single" w:sz="8" w:space="0" w:color="000000"/>
            </w:tcBorders>
            <w:shd w:val="clear" w:color="auto" w:fill="auto"/>
            <w:vAlign w:val="bottom"/>
          </w:tcPr>
          <w:p w14:paraId="05EACD1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BCA1F8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4285EC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BC8BEE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F4F754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65255A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FAD622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99B549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70A4BA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106059D" w14:textId="77777777" w:rsidR="006532F1" w:rsidRDefault="006532F1" w:rsidP="006532F1">
            <w:pPr>
              <w:pStyle w:val="Standard"/>
              <w:snapToGrid w:val="0"/>
              <w:rPr>
                <w:sz w:val="20"/>
                <w:szCs w:val="20"/>
              </w:rPr>
            </w:pPr>
          </w:p>
        </w:tc>
      </w:tr>
      <w:tr w:rsidR="006532F1" w14:paraId="72DDB010"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F5E3F4B" w14:textId="33B09A0D" w:rsidR="006532F1" w:rsidRDefault="006532F1" w:rsidP="006532F1">
            <w:pPr>
              <w:pStyle w:val="Standard"/>
              <w:snapToGrid w:val="0"/>
              <w:rPr>
                <w:b/>
                <w:bCs/>
                <w:sz w:val="20"/>
                <w:szCs w:val="20"/>
              </w:rPr>
            </w:pPr>
            <w:r>
              <w:rPr>
                <w:b/>
                <w:bCs/>
                <w:sz w:val="20"/>
                <w:szCs w:val="20"/>
              </w:rPr>
              <w:t>16.</w:t>
            </w:r>
          </w:p>
        </w:tc>
        <w:tc>
          <w:tcPr>
            <w:tcW w:w="3128" w:type="dxa"/>
            <w:tcBorders>
              <w:top w:val="single" w:sz="4" w:space="0" w:color="auto"/>
              <w:left w:val="single" w:sz="8" w:space="0" w:color="000000"/>
              <w:bottom w:val="single" w:sz="4" w:space="0" w:color="auto"/>
            </w:tcBorders>
            <w:shd w:val="clear" w:color="auto" w:fill="auto"/>
          </w:tcPr>
          <w:p w14:paraId="7DAED7C4" w14:textId="72D6D703" w:rsidR="006532F1" w:rsidRDefault="006532F1" w:rsidP="006532F1">
            <w:pPr>
              <w:pStyle w:val="Standard"/>
              <w:snapToGrid w:val="0"/>
              <w:rPr>
                <w:rFonts w:cs="Arial"/>
                <w:sz w:val="20"/>
                <w:szCs w:val="20"/>
              </w:rPr>
            </w:pPr>
            <w:r>
              <w:rPr>
                <w:sz w:val="20"/>
                <w:szCs w:val="20"/>
              </w:rPr>
              <w:t xml:space="preserve">dżem </w:t>
            </w:r>
            <w:proofErr w:type="spellStart"/>
            <w:r>
              <w:rPr>
                <w:sz w:val="20"/>
                <w:szCs w:val="20"/>
              </w:rPr>
              <w:t>niskosłodowy</w:t>
            </w:r>
            <w:proofErr w:type="spellEnd"/>
          </w:p>
        </w:tc>
        <w:tc>
          <w:tcPr>
            <w:tcW w:w="68" w:type="dxa"/>
            <w:tcBorders>
              <w:bottom w:val="single" w:sz="8" w:space="0" w:color="000000"/>
            </w:tcBorders>
            <w:shd w:val="clear" w:color="auto" w:fill="auto"/>
            <w:vAlign w:val="bottom"/>
          </w:tcPr>
          <w:p w14:paraId="37986AE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D49B439" w14:textId="1941FC21"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F93D12A" w14:textId="219DD459" w:rsidR="006532F1" w:rsidRDefault="006532F1" w:rsidP="006532F1">
            <w:pPr>
              <w:pStyle w:val="Standard"/>
              <w:snapToGrid w:val="0"/>
              <w:jc w:val="center"/>
              <w:rPr>
                <w:rFonts w:cs="Arial"/>
                <w:sz w:val="20"/>
                <w:szCs w:val="20"/>
              </w:rPr>
            </w:pPr>
            <w:r>
              <w:rPr>
                <w:rFonts w:cs="Arial"/>
                <w:sz w:val="20"/>
                <w:szCs w:val="20"/>
              </w:rPr>
              <w:t>50</w:t>
            </w:r>
          </w:p>
        </w:tc>
        <w:tc>
          <w:tcPr>
            <w:tcW w:w="601" w:type="dxa"/>
            <w:tcBorders>
              <w:left w:val="single" w:sz="8" w:space="0" w:color="000000"/>
              <w:bottom w:val="single" w:sz="8" w:space="0" w:color="000000"/>
            </w:tcBorders>
            <w:shd w:val="clear" w:color="auto" w:fill="auto"/>
            <w:vAlign w:val="bottom"/>
          </w:tcPr>
          <w:p w14:paraId="24CC05D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207AFF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BF6616F"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604BCD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ECD2B98"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00E359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C29E33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DFF02F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B21578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926DC49" w14:textId="77777777" w:rsidR="006532F1" w:rsidRDefault="006532F1" w:rsidP="006532F1">
            <w:pPr>
              <w:pStyle w:val="Standard"/>
              <w:snapToGrid w:val="0"/>
              <w:rPr>
                <w:sz w:val="20"/>
                <w:szCs w:val="20"/>
              </w:rPr>
            </w:pPr>
          </w:p>
        </w:tc>
      </w:tr>
      <w:tr w:rsidR="006532F1" w14:paraId="3B04B2B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3E1EC3C" w14:textId="7B961B69" w:rsidR="006532F1" w:rsidRDefault="006532F1" w:rsidP="006532F1">
            <w:pPr>
              <w:pStyle w:val="Standard"/>
              <w:snapToGrid w:val="0"/>
              <w:rPr>
                <w:b/>
                <w:bCs/>
                <w:sz w:val="20"/>
                <w:szCs w:val="20"/>
              </w:rPr>
            </w:pPr>
            <w:r>
              <w:rPr>
                <w:b/>
                <w:bCs/>
                <w:sz w:val="20"/>
                <w:szCs w:val="20"/>
              </w:rPr>
              <w:t>17.</w:t>
            </w:r>
          </w:p>
        </w:tc>
        <w:tc>
          <w:tcPr>
            <w:tcW w:w="3128" w:type="dxa"/>
            <w:tcBorders>
              <w:top w:val="single" w:sz="4" w:space="0" w:color="auto"/>
              <w:left w:val="single" w:sz="8" w:space="0" w:color="000000"/>
              <w:bottom w:val="single" w:sz="4" w:space="0" w:color="auto"/>
            </w:tcBorders>
            <w:shd w:val="clear" w:color="auto" w:fill="auto"/>
          </w:tcPr>
          <w:p w14:paraId="3D309F53" w14:textId="37039184" w:rsidR="006532F1" w:rsidRDefault="006532F1" w:rsidP="006532F1">
            <w:pPr>
              <w:pStyle w:val="Standard"/>
              <w:snapToGrid w:val="0"/>
              <w:rPr>
                <w:rFonts w:cs="Arial"/>
                <w:sz w:val="20"/>
                <w:szCs w:val="20"/>
              </w:rPr>
            </w:pPr>
            <w:r>
              <w:rPr>
                <w:sz w:val="20"/>
                <w:szCs w:val="20"/>
              </w:rPr>
              <w:t>filet z makreli w oleju</w:t>
            </w:r>
          </w:p>
        </w:tc>
        <w:tc>
          <w:tcPr>
            <w:tcW w:w="68" w:type="dxa"/>
            <w:tcBorders>
              <w:bottom w:val="single" w:sz="8" w:space="0" w:color="000000"/>
            </w:tcBorders>
            <w:shd w:val="clear" w:color="auto" w:fill="auto"/>
            <w:vAlign w:val="bottom"/>
          </w:tcPr>
          <w:p w14:paraId="0D5D11C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68035AB" w14:textId="66BBDF26"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F97BF4E" w14:textId="7291A01D" w:rsidR="006532F1" w:rsidRDefault="006532F1" w:rsidP="006532F1">
            <w:pPr>
              <w:pStyle w:val="Standard"/>
              <w:snapToGrid w:val="0"/>
              <w:jc w:val="center"/>
              <w:rPr>
                <w:rFonts w:cs="Arial"/>
                <w:sz w:val="20"/>
                <w:szCs w:val="20"/>
              </w:rPr>
            </w:pPr>
            <w:r>
              <w:rPr>
                <w:rFonts w:cs="Arial"/>
                <w:sz w:val="20"/>
                <w:szCs w:val="20"/>
              </w:rPr>
              <w:t>30</w:t>
            </w:r>
          </w:p>
        </w:tc>
        <w:tc>
          <w:tcPr>
            <w:tcW w:w="601" w:type="dxa"/>
            <w:tcBorders>
              <w:left w:val="single" w:sz="8" w:space="0" w:color="000000"/>
              <w:bottom w:val="single" w:sz="8" w:space="0" w:color="000000"/>
            </w:tcBorders>
            <w:shd w:val="clear" w:color="auto" w:fill="auto"/>
            <w:vAlign w:val="bottom"/>
          </w:tcPr>
          <w:p w14:paraId="3B92F98A"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07BF3A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E403E2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19DB6F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A7FDB6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610931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4E8108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5CE85C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EEFC7E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FD43511" w14:textId="77777777" w:rsidR="006532F1" w:rsidRDefault="006532F1" w:rsidP="006532F1">
            <w:pPr>
              <w:pStyle w:val="Standard"/>
              <w:snapToGrid w:val="0"/>
              <w:rPr>
                <w:sz w:val="20"/>
                <w:szCs w:val="20"/>
              </w:rPr>
            </w:pPr>
          </w:p>
        </w:tc>
      </w:tr>
      <w:tr w:rsidR="006532F1" w14:paraId="73B363A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42C050E" w14:textId="08781AFE" w:rsidR="006532F1" w:rsidRDefault="006532F1" w:rsidP="006532F1">
            <w:pPr>
              <w:pStyle w:val="Standard"/>
              <w:snapToGrid w:val="0"/>
              <w:rPr>
                <w:b/>
                <w:bCs/>
                <w:sz w:val="20"/>
                <w:szCs w:val="20"/>
              </w:rPr>
            </w:pPr>
            <w:r>
              <w:rPr>
                <w:b/>
                <w:bCs/>
                <w:sz w:val="20"/>
                <w:szCs w:val="20"/>
              </w:rPr>
              <w:t>18.</w:t>
            </w:r>
          </w:p>
        </w:tc>
        <w:tc>
          <w:tcPr>
            <w:tcW w:w="3128" w:type="dxa"/>
            <w:tcBorders>
              <w:left w:val="single" w:sz="8" w:space="0" w:color="000000"/>
              <w:bottom w:val="single" w:sz="8" w:space="0" w:color="000000"/>
            </w:tcBorders>
            <w:shd w:val="clear" w:color="auto" w:fill="auto"/>
            <w:vAlign w:val="bottom"/>
          </w:tcPr>
          <w:p w14:paraId="07CACFC4" w14:textId="77777777" w:rsidR="006532F1" w:rsidRDefault="006532F1" w:rsidP="006532F1">
            <w:pPr>
              <w:pStyle w:val="Standard"/>
              <w:snapToGrid w:val="0"/>
              <w:rPr>
                <w:rFonts w:cs="Arial"/>
                <w:sz w:val="20"/>
                <w:szCs w:val="20"/>
              </w:rPr>
            </w:pPr>
            <w:r>
              <w:rPr>
                <w:rFonts w:cs="Arial"/>
                <w:sz w:val="20"/>
                <w:szCs w:val="20"/>
              </w:rPr>
              <w:t>gałka muszkatowa</w:t>
            </w:r>
          </w:p>
        </w:tc>
        <w:tc>
          <w:tcPr>
            <w:tcW w:w="68" w:type="dxa"/>
            <w:tcBorders>
              <w:bottom w:val="single" w:sz="8" w:space="0" w:color="000000"/>
            </w:tcBorders>
            <w:shd w:val="clear" w:color="auto" w:fill="auto"/>
            <w:vAlign w:val="bottom"/>
          </w:tcPr>
          <w:p w14:paraId="0A915857"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4F6B5AF"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07A4B745" w14:textId="77777777" w:rsidR="006532F1" w:rsidRDefault="006532F1" w:rsidP="006532F1">
            <w:pPr>
              <w:pStyle w:val="Standard"/>
              <w:snapToGrid w:val="0"/>
              <w:jc w:val="center"/>
              <w:rPr>
                <w:rFonts w:cs="Arial"/>
                <w:sz w:val="20"/>
                <w:szCs w:val="20"/>
              </w:rPr>
            </w:pPr>
            <w:r>
              <w:rPr>
                <w:rFonts w:cs="Arial"/>
                <w:sz w:val="20"/>
                <w:szCs w:val="20"/>
              </w:rPr>
              <w:t>20</w:t>
            </w:r>
          </w:p>
        </w:tc>
        <w:tc>
          <w:tcPr>
            <w:tcW w:w="601" w:type="dxa"/>
            <w:tcBorders>
              <w:left w:val="single" w:sz="8" w:space="0" w:color="000000"/>
              <w:bottom w:val="single" w:sz="8" w:space="0" w:color="000000"/>
            </w:tcBorders>
            <w:shd w:val="clear" w:color="auto" w:fill="auto"/>
            <w:vAlign w:val="bottom"/>
          </w:tcPr>
          <w:p w14:paraId="55178A7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328AEA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AC052CB"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F351CB3"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39ADF8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77E62D0"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6A1897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E22C9F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7AB8DC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B6B0534" w14:textId="77777777" w:rsidR="006532F1" w:rsidRDefault="006532F1" w:rsidP="006532F1">
            <w:pPr>
              <w:pStyle w:val="Standard"/>
              <w:snapToGrid w:val="0"/>
              <w:rPr>
                <w:sz w:val="20"/>
                <w:szCs w:val="20"/>
              </w:rPr>
            </w:pPr>
          </w:p>
        </w:tc>
      </w:tr>
      <w:tr w:rsidR="006532F1" w14:paraId="4F5603B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40397C6" w14:textId="568159EB" w:rsidR="006532F1" w:rsidRDefault="006532F1" w:rsidP="006532F1">
            <w:pPr>
              <w:pStyle w:val="Standard"/>
              <w:snapToGrid w:val="0"/>
              <w:rPr>
                <w:b/>
                <w:bCs/>
                <w:sz w:val="20"/>
                <w:szCs w:val="20"/>
              </w:rPr>
            </w:pPr>
            <w:r>
              <w:rPr>
                <w:b/>
                <w:bCs/>
                <w:sz w:val="20"/>
                <w:szCs w:val="20"/>
              </w:rPr>
              <w:t>19.</w:t>
            </w:r>
          </w:p>
        </w:tc>
        <w:tc>
          <w:tcPr>
            <w:tcW w:w="3128" w:type="dxa"/>
            <w:tcBorders>
              <w:left w:val="single" w:sz="8" w:space="0" w:color="000000"/>
              <w:bottom w:val="single" w:sz="8" w:space="0" w:color="000000"/>
            </w:tcBorders>
            <w:shd w:val="clear" w:color="auto" w:fill="auto"/>
            <w:vAlign w:val="bottom"/>
          </w:tcPr>
          <w:p w14:paraId="58E25C1F" w14:textId="77777777" w:rsidR="006532F1" w:rsidRDefault="006532F1" w:rsidP="006532F1">
            <w:pPr>
              <w:pStyle w:val="Standard"/>
              <w:snapToGrid w:val="0"/>
              <w:rPr>
                <w:rFonts w:cs="Arial"/>
                <w:sz w:val="20"/>
                <w:szCs w:val="20"/>
              </w:rPr>
            </w:pPr>
            <w:r>
              <w:rPr>
                <w:rFonts w:cs="Arial"/>
                <w:sz w:val="20"/>
                <w:szCs w:val="20"/>
              </w:rPr>
              <w:t>herbata ekspresowa 140g</w:t>
            </w:r>
          </w:p>
        </w:tc>
        <w:tc>
          <w:tcPr>
            <w:tcW w:w="68" w:type="dxa"/>
            <w:tcBorders>
              <w:bottom w:val="single" w:sz="8" w:space="0" w:color="000000"/>
            </w:tcBorders>
            <w:shd w:val="clear" w:color="auto" w:fill="auto"/>
            <w:vAlign w:val="bottom"/>
          </w:tcPr>
          <w:p w14:paraId="7EF4FF41"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7F15355"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20169AF4" w14:textId="77777777" w:rsidR="006532F1" w:rsidRDefault="006532F1" w:rsidP="006532F1">
            <w:pPr>
              <w:pStyle w:val="Standard"/>
              <w:snapToGrid w:val="0"/>
              <w:jc w:val="center"/>
              <w:rPr>
                <w:rFonts w:cs="Arial"/>
                <w:sz w:val="20"/>
                <w:szCs w:val="20"/>
              </w:rPr>
            </w:pPr>
            <w:r>
              <w:rPr>
                <w:rFonts w:cs="Arial"/>
                <w:sz w:val="20"/>
                <w:szCs w:val="20"/>
              </w:rPr>
              <w:t>14</w:t>
            </w:r>
          </w:p>
        </w:tc>
        <w:tc>
          <w:tcPr>
            <w:tcW w:w="601" w:type="dxa"/>
            <w:tcBorders>
              <w:left w:val="single" w:sz="8" w:space="0" w:color="000000"/>
              <w:bottom w:val="single" w:sz="8" w:space="0" w:color="000000"/>
            </w:tcBorders>
            <w:shd w:val="clear" w:color="auto" w:fill="auto"/>
            <w:vAlign w:val="bottom"/>
          </w:tcPr>
          <w:p w14:paraId="1E434986"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6686D1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F2D521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8B3DEB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77373C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32CC78B"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7F0192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102D2F3"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4639AE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C3B7075" w14:textId="77777777" w:rsidR="006532F1" w:rsidRDefault="006532F1" w:rsidP="006532F1">
            <w:pPr>
              <w:pStyle w:val="Standard"/>
              <w:snapToGrid w:val="0"/>
              <w:rPr>
                <w:sz w:val="20"/>
                <w:szCs w:val="20"/>
              </w:rPr>
            </w:pPr>
          </w:p>
        </w:tc>
      </w:tr>
      <w:tr w:rsidR="006532F1" w14:paraId="254341D8"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1DA04DC" w14:textId="5E6F1647" w:rsidR="006532F1" w:rsidRDefault="006532F1" w:rsidP="006532F1">
            <w:pPr>
              <w:pStyle w:val="Standard"/>
              <w:snapToGrid w:val="0"/>
              <w:rPr>
                <w:b/>
                <w:bCs/>
                <w:sz w:val="20"/>
                <w:szCs w:val="20"/>
              </w:rPr>
            </w:pPr>
            <w:r>
              <w:rPr>
                <w:b/>
                <w:bCs/>
                <w:sz w:val="20"/>
                <w:szCs w:val="20"/>
              </w:rPr>
              <w:t>20.</w:t>
            </w:r>
          </w:p>
        </w:tc>
        <w:tc>
          <w:tcPr>
            <w:tcW w:w="3128" w:type="dxa"/>
            <w:tcBorders>
              <w:left w:val="single" w:sz="8" w:space="0" w:color="000000"/>
              <w:bottom w:val="single" w:sz="8" w:space="0" w:color="000000"/>
            </w:tcBorders>
            <w:shd w:val="clear" w:color="auto" w:fill="auto"/>
            <w:vAlign w:val="bottom"/>
          </w:tcPr>
          <w:p w14:paraId="13F9434B" w14:textId="77777777" w:rsidR="006532F1" w:rsidRDefault="006532F1" w:rsidP="006532F1">
            <w:pPr>
              <w:pStyle w:val="Standard"/>
              <w:snapToGrid w:val="0"/>
              <w:rPr>
                <w:rFonts w:cs="Arial"/>
                <w:sz w:val="20"/>
                <w:szCs w:val="20"/>
              </w:rPr>
            </w:pPr>
            <w:r>
              <w:rPr>
                <w:rFonts w:cs="Arial"/>
                <w:sz w:val="20"/>
                <w:szCs w:val="20"/>
              </w:rPr>
              <w:t>herbata ekspresowa 100 szt.</w:t>
            </w:r>
          </w:p>
        </w:tc>
        <w:tc>
          <w:tcPr>
            <w:tcW w:w="68" w:type="dxa"/>
            <w:tcBorders>
              <w:bottom w:val="single" w:sz="8" w:space="0" w:color="000000"/>
            </w:tcBorders>
            <w:shd w:val="clear" w:color="auto" w:fill="auto"/>
            <w:vAlign w:val="bottom"/>
          </w:tcPr>
          <w:p w14:paraId="5C973FC7"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176A397"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2F6E99B8" w14:textId="77777777" w:rsidR="006532F1" w:rsidRDefault="006532F1" w:rsidP="006532F1">
            <w:pPr>
              <w:pStyle w:val="Standard"/>
              <w:snapToGrid w:val="0"/>
              <w:jc w:val="center"/>
              <w:rPr>
                <w:rFonts w:cs="Arial"/>
                <w:sz w:val="20"/>
                <w:szCs w:val="20"/>
              </w:rPr>
            </w:pPr>
            <w:r>
              <w:rPr>
                <w:rFonts w:cs="Arial"/>
                <w:sz w:val="20"/>
                <w:szCs w:val="20"/>
              </w:rPr>
              <w:t>33</w:t>
            </w:r>
          </w:p>
        </w:tc>
        <w:tc>
          <w:tcPr>
            <w:tcW w:w="601" w:type="dxa"/>
            <w:tcBorders>
              <w:left w:val="single" w:sz="8" w:space="0" w:color="000000"/>
              <w:bottom w:val="single" w:sz="8" w:space="0" w:color="000000"/>
            </w:tcBorders>
            <w:shd w:val="clear" w:color="auto" w:fill="auto"/>
            <w:vAlign w:val="bottom"/>
          </w:tcPr>
          <w:p w14:paraId="410BF4B8"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2B81EA0"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C7B833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964C8F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A7DA3B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0FF498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CB3840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DDDA44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AF576B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5D91D3A" w14:textId="77777777" w:rsidR="006532F1" w:rsidRDefault="006532F1" w:rsidP="006532F1">
            <w:pPr>
              <w:pStyle w:val="Standard"/>
              <w:snapToGrid w:val="0"/>
              <w:rPr>
                <w:sz w:val="20"/>
                <w:szCs w:val="20"/>
              </w:rPr>
            </w:pPr>
          </w:p>
        </w:tc>
      </w:tr>
      <w:tr w:rsidR="006532F1" w14:paraId="750726B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041B40B" w14:textId="411DD4ED" w:rsidR="006532F1" w:rsidRDefault="006532F1" w:rsidP="006532F1">
            <w:pPr>
              <w:pStyle w:val="Standard"/>
              <w:snapToGrid w:val="0"/>
              <w:rPr>
                <w:b/>
                <w:bCs/>
                <w:sz w:val="20"/>
                <w:szCs w:val="20"/>
              </w:rPr>
            </w:pPr>
            <w:r>
              <w:rPr>
                <w:b/>
                <w:bCs/>
                <w:sz w:val="20"/>
                <w:szCs w:val="20"/>
              </w:rPr>
              <w:t>21.</w:t>
            </w:r>
          </w:p>
        </w:tc>
        <w:tc>
          <w:tcPr>
            <w:tcW w:w="3128" w:type="dxa"/>
            <w:tcBorders>
              <w:left w:val="single" w:sz="8" w:space="0" w:color="000000"/>
              <w:bottom w:val="single" w:sz="8" w:space="0" w:color="000000"/>
            </w:tcBorders>
            <w:shd w:val="clear" w:color="auto" w:fill="auto"/>
            <w:vAlign w:val="bottom"/>
          </w:tcPr>
          <w:p w14:paraId="13A4C2CB" w14:textId="77777777" w:rsidR="006532F1" w:rsidRDefault="006532F1" w:rsidP="006532F1">
            <w:pPr>
              <w:pStyle w:val="Standard"/>
              <w:snapToGrid w:val="0"/>
              <w:rPr>
                <w:rFonts w:cs="Arial"/>
                <w:sz w:val="20"/>
                <w:szCs w:val="20"/>
              </w:rPr>
            </w:pPr>
            <w:r>
              <w:rPr>
                <w:rFonts w:cs="Arial"/>
                <w:sz w:val="20"/>
                <w:szCs w:val="20"/>
              </w:rPr>
              <w:t>herbata ekspresowa 100 szt. Saga</w:t>
            </w:r>
          </w:p>
        </w:tc>
        <w:tc>
          <w:tcPr>
            <w:tcW w:w="68" w:type="dxa"/>
            <w:tcBorders>
              <w:bottom w:val="single" w:sz="8" w:space="0" w:color="000000"/>
            </w:tcBorders>
            <w:shd w:val="clear" w:color="auto" w:fill="auto"/>
            <w:vAlign w:val="bottom"/>
          </w:tcPr>
          <w:p w14:paraId="32D1B37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1DE041E"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D50B55C" w14:textId="77777777" w:rsidR="006532F1" w:rsidRDefault="006532F1" w:rsidP="006532F1">
            <w:pPr>
              <w:pStyle w:val="Standard"/>
              <w:snapToGrid w:val="0"/>
              <w:jc w:val="center"/>
              <w:rPr>
                <w:sz w:val="20"/>
                <w:szCs w:val="20"/>
              </w:rPr>
            </w:pPr>
            <w:r>
              <w:rPr>
                <w:sz w:val="20"/>
                <w:szCs w:val="20"/>
              </w:rPr>
              <w:t>45</w:t>
            </w:r>
          </w:p>
        </w:tc>
        <w:tc>
          <w:tcPr>
            <w:tcW w:w="601" w:type="dxa"/>
            <w:tcBorders>
              <w:left w:val="single" w:sz="8" w:space="0" w:color="000000"/>
              <w:bottom w:val="single" w:sz="8" w:space="0" w:color="000000"/>
            </w:tcBorders>
            <w:shd w:val="clear" w:color="auto" w:fill="auto"/>
            <w:vAlign w:val="bottom"/>
          </w:tcPr>
          <w:p w14:paraId="0C4A68AF"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D9EC86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F7A240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BC504D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058C13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7FA466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76AF5C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D643E9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9C1280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228746C" w14:textId="77777777" w:rsidR="006532F1" w:rsidRDefault="006532F1" w:rsidP="006532F1">
            <w:pPr>
              <w:pStyle w:val="Standard"/>
              <w:snapToGrid w:val="0"/>
              <w:rPr>
                <w:sz w:val="20"/>
                <w:szCs w:val="20"/>
              </w:rPr>
            </w:pPr>
          </w:p>
        </w:tc>
      </w:tr>
      <w:tr w:rsidR="006532F1" w14:paraId="650095C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E64AE91" w14:textId="46A4387A" w:rsidR="006532F1" w:rsidRDefault="006532F1" w:rsidP="006532F1">
            <w:pPr>
              <w:pStyle w:val="Standard"/>
              <w:snapToGrid w:val="0"/>
              <w:rPr>
                <w:b/>
                <w:bCs/>
                <w:sz w:val="20"/>
                <w:szCs w:val="20"/>
              </w:rPr>
            </w:pPr>
            <w:r>
              <w:rPr>
                <w:b/>
                <w:bCs/>
                <w:sz w:val="20"/>
                <w:szCs w:val="20"/>
              </w:rPr>
              <w:t>22.</w:t>
            </w:r>
          </w:p>
        </w:tc>
        <w:tc>
          <w:tcPr>
            <w:tcW w:w="3128" w:type="dxa"/>
            <w:tcBorders>
              <w:left w:val="single" w:sz="8" w:space="0" w:color="000000"/>
              <w:bottom w:val="single" w:sz="8" w:space="0" w:color="000000"/>
            </w:tcBorders>
            <w:shd w:val="clear" w:color="auto" w:fill="auto"/>
            <w:vAlign w:val="bottom"/>
          </w:tcPr>
          <w:p w14:paraId="6789CF29" w14:textId="77777777" w:rsidR="006532F1" w:rsidRDefault="006532F1" w:rsidP="006532F1">
            <w:pPr>
              <w:pStyle w:val="Standard"/>
              <w:snapToGrid w:val="0"/>
              <w:rPr>
                <w:rFonts w:cs="Arial"/>
                <w:sz w:val="20"/>
                <w:szCs w:val="20"/>
              </w:rPr>
            </w:pPr>
            <w:r>
              <w:rPr>
                <w:rFonts w:cs="Arial"/>
                <w:sz w:val="20"/>
                <w:szCs w:val="20"/>
              </w:rPr>
              <w:t>herbata ekspresowa 140g owocowa</w:t>
            </w:r>
          </w:p>
        </w:tc>
        <w:tc>
          <w:tcPr>
            <w:tcW w:w="68" w:type="dxa"/>
            <w:tcBorders>
              <w:bottom w:val="single" w:sz="8" w:space="0" w:color="000000"/>
            </w:tcBorders>
            <w:shd w:val="clear" w:color="auto" w:fill="auto"/>
            <w:vAlign w:val="bottom"/>
          </w:tcPr>
          <w:p w14:paraId="2CDD339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D11A7BC"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695CBCBF" w14:textId="77777777" w:rsidR="006532F1" w:rsidRDefault="006532F1" w:rsidP="006532F1">
            <w:pPr>
              <w:pStyle w:val="Standard"/>
              <w:snapToGrid w:val="0"/>
              <w:jc w:val="center"/>
              <w:rPr>
                <w:rFonts w:cs="Arial"/>
                <w:sz w:val="20"/>
                <w:szCs w:val="20"/>
              </w:rPr>
            </w:pPr>
            <w:r>
              <w:rPr>
                <w:rFonts w:cs="Arial"/>
                <w:sz w:val="20"/>
                <w:szCs w:val="20"/>
              </w:rPr>
              <w:t>35</w:t>
            </w:r>
          </w:p>
        </w:tc>
        <w:tc>
          <w:tcPr>
            <w:tcW w:w="601" w:type="dxa"/>
            <w:tcBorders>
              <w:left w:val="single" w:sz="8" w:space="0" w:color="000000"/>
              <w:bottom w:val="single" w:sz="8" w:space="0" w:color="000000"/>
            </w:tcBorders>
            <w:shd w:val="clear" w:color="auto" w:fill="auto"/>
            <w:vAlign w:val="bottom"/>
          </w:tcPr>
          <w:p w14:paraId="25C1E958"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B219569"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26D98B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188677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8F6290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691DC6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4C1E90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E14E06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1F1676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5186C54" w14:textId="77777777" w:rsidR="006532F1" w:rsidRDefault="006532F1" w:rsidP="006532F1">
            <w:pPr>
              <w:pStyle w:val="Standard"/>
              <w:snapToGrid w:val="0"/>
              <w:rPr>
                <w:sz w:val="20"/>
                <w:szCs w:val="20"/>
              </w:rPr>
            </w:pPr>
          </w:p>
        </w:tc>
      </w:tr>
      <w:tr w:rsidR="006532F1" w14:paraId="4403A18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27FB7A8" w14:textId="13211DDF" w:rsidR="006532F1" w:rsidRDefault="006532F1" w:rsidP="006532F1">
            <w:pPr>
              <w:pStyle w:val="Standard"/>
              <w:snapToGrid w:val="0"/>
              <w:rPr>
                <w:b/>
                <w:bCs/>
                <w:sz w:val="20"/>
                <w:szCs w:val="20"/>
              </w:rPr>
            </w:pPr>
            <w:r>
              <w:rPr>
                <w:b/>
                <w:bCs/>
                <w:sz w:val="20"/>
                <w:szCs w:val="20"/>
              </w:rPr>
              <w:t>23.</w:t>
            </w:r>
          </w:p>
        </w:tc>
        <w:tc>
          <w:tcPr>
            <w:tcW w:w="3128" w:type="dxa"/>
            <w:tcBorders>
              <w:left w:val="single" w:sz="8" w:space="0" w:color="000000"/>
              <w:bottom w:val="single" w:sz="8" w:space="0" w:color="000000"/>
            </w:tcBorders>
            <w:shd w:val="clear" w:color="auto" w:fill="auto"/>
            <w:vAlign w:val="bottom"/>
          </w:tcPr>
          <w:p w14:paraId="58B58E3B" w14:textId="77777777" w:rsidR="006532F1" w:rsidRDefault="006532F1" w:rsidP="006532F1">
            <w:pPr>
              <w:pStyle w:val="Standard"/>
              <w:snapToGrid w:val="0"/>
              <w:rPr>
                <w:rFonts w:cs="Arial"/>
                <w:sz w:val="20"/>
                <w:szCs w:val="20"/>
              </w:rPr>
            </w:pPr>
            <w:r>
              <w:rPr>
                <w:rFonts w:cs="Arial"/>
                <w:sz w:val="20"/>
                <w:szCs w:val="20"/>
              </w:rPr>
              <w:t>herbata granulowana zwykła 100g</w:t>
            </w:r>
          </w:p>
        </w:tc>
        <w:tc>
          <w:tcPr>
            <w:tcW w:w="68" w:type="dxa"/>
            <w:tcBorders>
              <w:bottom w:val="single" w:sz="8" w:space="0" w:color="000000"/>
            </w:tcBorders>
            <w:shd w:val="clear" w:color="auto" w:fill="auto"/>
            <w:vAlign w:val="bottom"/>
          </w:tcPr>
          <w:p w14:paraId="481E645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0FC67EC"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7E2BAE69" w14:textId="2338E087" w:rsidR="006532F1" w:rsidRDefault="006532F1" w:rsidP="006532F1">
            <w:pPr>
              <w:pStyle w:val="Standard"/>
              <w:snapToGrid w:val="0"/>
              <w:jc w:val="center"/>
              <w:rPr>
                <w:rFonts w:cs="Arial"/>
                <w:sz w:val="20"/>
                <w:szCs w:val="20"/>
              </w:rPr>
            </w:pPr>
            <w:r>
              <w:rPr>
                <w:rFonts w:cs="Arial"/>
                <w:sz w:val="20"/>
                <w:szCs w:val="20"/>
              </w:rPr>
              <w:t>10</w:t>
            </w:r>
          </w:p>
        </w:tc>
        <w:tc>
          <w:tcPr>
            <w:tcW w:w="601" w:type="dxa"/>
            <w:tcBorders>
              <w:left w:val="single" w:sz="8" w:space="0" w:color="000000"/>
              <w:bottom w:val="single" w:sz="8" w:space="0" w:color="000000"/>
            </w:tcBorders>
            <w:shd w:val="clear" w:color="auto" w:fill="auto"/>
            <w:vAlign w:val="bottom"/>
          </w:tcPr>
          <w:p w14:paraId="6CCEDEA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740140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04CC09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B84F9E2"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773203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6A7413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97D71AF"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C7F21D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441F1B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0E31E06" w14:textId="77777777" w:rsidR="006532F1" w:rsidRDefault="006532F1" w:rsidP="006532F1">
            <w:pPr>
              <w:pStyle w:val="Standard"/>
              <w:snapToGrid w:val="0"/>
              <w:rPr>
                <w:sz w:val="20"/>
                <w:szCs w:val="20"/>
              </w:rPr>
            </w:pPr>
          </w:p>
        </w:tc>
      </w:tr>
      <w:tr w:rsidR="006532F1" w14:paraId="026E8AEE"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A58673F" w14:textId="24667B1E" w:rsidR="006532F1" w:rsidRDefault="006532F1" w:rsidP="006532F1">
            <w:pPr>
              <w:pStyle w:val="Standard"/>
              <w:snapToGrid w:val="0"/>
              <w:rPr>
                <w:b/>
                <w:bCs/>
                <w:sz w:val="20"/>
                <w:szCs w:val="20"/>
              </w:rPr>
            </w:pPr>
            <w:r>
              <w:rPr>
                <w:b/>
                <w:bCs/>
                <w:sz w:val="20"/>
                <w:szCs w:val="20"/>
              </w:rPr>
              <w:t>24.</w:t>
            </w:r>
          </w:p>
        </w:tc>
        <w:tc>
          <w:tcPr>
            <w:tcW w:w="3128" w:type="dxa"/>
            <w:tcBorders>
              <w:left w:val="single" w:sz="8" w:space="0" w:color="000000"/>
              <w:bottom w:val="single" w:sz="8" w:space="0" w:color="000000"/>
            </w:tcBorders>
            <w:shd w:val="clear" w:color="auto" w:fill="auto"/>
            <w:vAlign w:val="bottom"/>
          </w:tcPr>
          <w:p w14:paraId="0C7DC65D" w14:textId="2338BF07" w:rsidR="006532F1" w:rsidRDefault="006532F1" w:rsidP="00354252">
            <w:pPr>
              <w:pStyle w:val="Standard"/>
              <w:snapToGrid w:val="0"/>
              <w:spacing w:after="100" w:afterAutospacing="1"/>
              <w:rPr>
                <w:sz w:val="20"/>
                <w:szCs w:val="20"/>
              </w:rPr>
            </w:pPr>
            <w:r>
              <w:rPr>
                <w:sz w:val="20"/>
                <w:szCs w:val="20"/>
              </w:rPr>
              <w:t>herbatniki zwykłe 15g (</w:t>
            </w:r>
            <w:proofErr w:type="spellStart"/>
            <w:r>
              <w:rPr>
                <w:sz w:val="20"/>
                <w:szCs w:val="20"/>
              </w:rPr>
              <w:t>Pettitki</w:t>
            </w:r>
            <w:proofErr w:type="spellEnd"/>
            <w:r>
              <w:rPr>
                <w:sz w:val="20"/>
                <w:szCs w:val="20"/>
              </w:rPr>
              <w:t xml:space="preserve"> lub równoważny; wartość kcal 424, białko 8,5g, węglowodany 75,3g, tłuszcze 9,4g)</w:t>
            </w:r>
          </w:p>
        </w:tc>
        <w:tc>
          <w:tcPr>
            <w:tcW w:w="68" w:type="dxa"/>
            <w:tcBorders>
              <w:bottom w:val="single" w:sz="8" w:space="0" w:color="000000"/>
            </w:tcBorders>
            <w:shd w:val="clear" w:color="auto" w:fill="auto"/>
            <w:vAlign w:val="bottom"/>
          </w:tcPr>
          <w:p w14:paraId="502F958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C8861A4"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716A540" w14:textId="77777777" w:rsidR="006532F1" w:rsidRDefault="006532F1" w:rsidP="006532F1">
            <w:pPr>
              <w:pStyle w:val="Standard"/>
              <w:snapToGrid w:val="0"/>
              <w:jc w:val="center"/>
              <w:rPr>
                <w:sz w:val="20"/>
                <w:szCs w:val="20"/>
              </w:rPr>
            </w:pPr>
            <w:r>
              <w:rPr>
                <w:sz w:val="20"/>
                <w:szCs w:val="20"/>
              </w:rPr>
              <w:t>530</w:t>
            </w:r>
          </w:p>
        </w:tc>
        <w:tc>
          <w:tcPr>
            <w:tcW w:w="601" w:type="dxa"/>
            <w:tcBorders>
              <w:left w:val="single" w:sz="8" w:space="0" w:color="000000"/>
              <w:bottom w:val="single" w:sz="8" w:space="0" w:color="000000"/>
            </w:tcBorders>
            <w:shd w:val="clear" w:color="auto" w:fill="auto"/>
            <w:vAlign w:val="bottom"/>
          </w:tcPr>
          <w:p w14:paraId="2ACE4578"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64BCF6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56189B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9EC709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EA8458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87FD20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AA9917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63F49A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4F9F61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463C44E" w14:textId="77777777" w:rsidR="006532F1" w:rsidRDefault="006532F1" w:rsidP="006532F1">
            <w:pPr>
              <w:pStyle w:val="Standard"/>
              <w:snapToGrid w:val="0"/>
              <w:rPr>
                <w:sz w:val="20"/>
                <w:szCs w:val="20"/>
              </w:rPr>
            </w:pPr>
          </w:p>
        </w:tc>
      </w:tr>
      <w:tr w:rsidR="006532F1" w14:paraId="44FFDBA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3B94DBC" w14:textId="7C111203" w:rsidR="006532F1" w:rsidRDefault="006532F1" w:rsidP="006532F1">
            <w:pPr>
              <w:pStyle w:val="Standard"/>
              <w:snapToGrid w:val="0"/>
              <w:rPr>
                <w:b/>
                <w:bCs/>
                <w:sz w:val="20"/>
                <w:szCs w:val="20"/>
              </w:rPr>
            </w:pPr>
            <w:r>
              <w:rPr>
                <w:b/>
                <w:bCs/>
                <w:sz w:val="20"/>
                <w:szCs w:val="20"/>
              </w:rPr>
              <w:t>25.</w:t>
            </w:r>
          </w:p>
        </w:tc>
        <w:tc>
          <w:tcPr>
            <w:tcW w:w="3128" w:type="dxa"/>
            <w:tcBorders>
              <w:left w:val="single" w:sz="8" w:space="0" w:color="000000"/>
              <w:bottom w:val="single" w:sz="8" w:space="0" w:color="000000"/>
            </w:tcBorders>
            <w:shd w:val="clear" w:color="auto" w:fill="auto"/>
          </w:tcPr>
          <w:p w14:paraId="66E7FD8F" w14:textId="77BA2663" w:rsidR="006532F1" w:rsidRDefault="006532F1" w:rsidP="006532F1">
            <w:pPr>
              <w:pStyle w:val="Standard"/>
              <w:snapToGrid w:val="0"/>
              <w:rPr>
                <w:sz w:val="20"/>
                <w:szCs w:val="20"/>
              </w:rPr>
            </w:pPr>
            <w:r>
              <w:rPr>
                <w:sz w:val="20"/>
                <w:szCs w:val="20"/>
              </w:rPr>
              <w:t>imbir (w proszku)</w:t>
            </w:r>
          </w:p>
        </w:tc>
        <w:tc>
          <w:tcPr>
            <w:tcW w:w="68" w:type="dxa"/>
            <w:tcBorders>
              <w:bottom w:val="single" w:sz="8" w:space="0" w:color="000000"/>
            </w:tcBorders>
            <w:shd w:val="clear" w:color="auto" w:fill="auto"/>
            <w:vAlign w:val="bottom"/>
          </w:tcPr>
          <w:p w14:paraId="6CF7561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7AF06A6" w14:textId="022470D4"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09EFB07" w14:textId="55336A9B" w:rsidR="006532F1" w:rsidRDefault="006532F1" w:rsidP="006532F1">
            <w:pPr>
              <w:pStyle w:val="Standard"/>
              <w:snapToGrid w:val="0"/>
              <w:jc w:val="center"/>
              <w:rPr>
                <w:sz w:val="20"/>
                <w:szCs w:val="20"/>
              </w:rPr>
            </w:pPr>
            <w:r>
              <w:rPr>
                <w:sz w:val="20"/>
                <w:szCs w:val="20"/>
              </w:rPr>
              <w:t>100</w:t>
            </w:r>
          </w:p>
        </w:tc>
        <w:tc>
          <w:tcPr>
            <w:tcW w:w="601" w:type="dxa"/>
            <w:tcBorders>
              <w:left w:val="single" w:sz="8" w:space="0" w:color="000000"/>
              <w:bottom w:val="single" w:sz="8" w:space="0" w:color="000000"/>
            </w:tcBorders>
            <w:shd w:val="clear" w:color="auto" w:fill="auto"/>
            <w:vAlign w:val="bottom"/>
          </w:tcPr>
          <w:p w14:paraId="2E110486"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DE75F5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0429F6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6EAB8E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5C3E7AE"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79BEAC8"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38ADC11"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12930B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43FEE8C"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3AF3E90" w14:textId="77777777" w:rsidR="006532F1" w:rsidRDefault="006532F1" w:rsidP="006532F1">
            <w:pPr>
              <w:pStyle w:val="Standard"/>
              <w:snapToGrid w:val="0"/>
              <w:rPr>
                <w:sz w:val="20"/>
                <w:szCs w:val="20"/>
              </w:rPr>
            </w:pPr>
          </w:p>
        </w:tc>
      </w:tr>
      <w:tr w:rsidR="006532F1" w14:paraId="28C7FC5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FC998B9" w14:textId="10090277" w:rsidR="006532F1" w:rsidRDefault="006532F1" w:rsidP="006532F1">
            <w:pPr>
              <w:pStyle w:val="Standard"/>
              <w:snapToGrid w:val="0"/>
              <w:rPr>
                <w:b/>
                <w:bCs/>
                <w:sz w:val="20"/>
                <w:szCs w:val="20"/>
              </w:rPr>
            </w:pPr>
            <w:r>
              <w:rPr>
                <w:b/>
                <w:bCs/>
                <w:sz w:val="20"/>
                <w:szCs w:val="20"/>
              </w:rPr>
              <w:t>26.</w:t>
            </w:r>
          </w:p>
        </w:tc>
        <w:tc>
          <w:tcPr>
            <w:tcW w:w="3128" w:type="dxa"/>
            <w:tcBorders>
              <w:left w:val="single" w:sz="8" w:space="0" w:color="000000"/>
              <w:bottom w:val="single" w:sz="8" w:space="0" w:color="000000"/>
            </w:tcBorders>
            <w:shd w:val="clear" w:color="auto" w:fill="auto"/>
          </w:tcPr>
          <w:p w14:paraId="43F49818" w14:textId="3B5F952F" w:rsidR="006532F1" w:rsidRDefault="006532F1" w:rsidP="006532F1">
            <w:pPr>
              <w:pStyle w:val="Standard"/>
              <w:snapToGrid w:val="0"/>
              <w:rPr>
                <w:sz w:val="20"/>
                <w:szCs w:val="20"/>
              </w:rPr>
            </w:pPr>
            <w:r>
              <w:rPr>
                <w:sz w:val="20"/>
                <w:szCs w:val="20"/>
              </w:rPr>
              <w:t>jabłka prażone w słoiku -800 g</w:t>
            </w:r>
          </w:p>
        </w:tc>
        <w:tc>
          <w:tcPr>
            <w:tcW w:w="68" w:type="dxa"/>
            <w:tcBorders>
              <w:bottom w:val="single" w:sz="8" w:space="0" w:color="000000"/>
            </w:tcBorders>
            <w:shd w:val="clear" w:color="auto" w:fill="auto"/>
            <w:vAlign w:val="bottom"/>
          </w:tcPr>
          <w:p w14:paraId="197BB4F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9DA8FA5" w14:textId="2E560AFC"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0C588F5" w14:textId="5ABCE1A8" w:rsidR="006532F1" w:rsidRDefault="006532F1" w:rsidP="006532F1">
            <w:pPr>
              <w:pStyle w:val="Standard"/>
              <w:snapToGrid w:val="0"/>
              <w:jc w:val="center"/>
              <w:rPr>
                <w:sz w:val="20"/>
                <w:szCs w:val="20"/>
              </w:rPr>
            </w:pPr>
            <w:r>
              <w:rPr>
                <w:sz w:val="20"/>
                <w:szCs w:val="20"/>
              </w:rPr>
              <w:t>40</w:t>
            </w:r>
          </w:p>
        </w:tc>
        <w:tc>
          <w:tcPr>
            <w:tcW w:w="601" w:type="dxa"/>
            <w:tcBorders>
              <w:left w:val="single" w:sz="8" w:space="0" w:color="000000"/>
              <w:bottom w:val="single" w:sz="8" w:space="0" w:color="000000"/>
            </w:tcBorders>
            <w:shd w:val="clear" w:color="auto" w:fill="auto"/>
            <w:vAlign w:val="bottom"/>
          </w:tcPr>
          <w:p w14:paraId="0523D495"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A9F06B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1D23363"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80A35A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ABA307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3E1764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B828A9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A0B505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F160E1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C28801F" w14:textId="77777777" w:rsidR="006532F1" w:rsidRDefault="006532F1" w:rsidP="006532F1">
            <w:pPr>
              <w:pStyle w:val="Standard"/>
              <w:snapToGrid w:val="0"/>
              <w:rPr>
                <w:sz w:val="20"/>
                <w:szCs w:val="20"/>
              </w:rPr>
            </w:pPr>
          </w:p>
        </w:tc>
      </w:tr>
      <w:tr w:rsidR="006532F1" w14:paraId="70DD608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5D46E7A" w14:textId="5E924A76" w:rsidR="006532F1" w:rsidRDefault="006532F1" w:rsidP="006532F1">
            <w:pPr>
              <w:pStyle w:val="Standard"/>
              <w:snapToGrid w:val="0"/>
              <w:rPr>
                <w:b/>
                <w:bCs/>
                <w:sz w:val="20"/>
                <w:szCs w:val="20"/>
              </w:rPr>
            </w:pPr>
            <w:r>
              <w:rPr>
                <w:b/>
                <w:bCs/>
                <w:sz w:val="20"/>
                <w:szCs w:val="20"/>
              </w:rPr>
              <w:t>27.</w:t>
            </w:r>
          </w:p>
        </w:tc>
        <w:tc>
          <w:tcPr>
            <w:tcW w:w="3128" w:type="dxa"/>
            <w:tcBorders>
              <w:left w:val="single" w:sz="8" w:space="0" w:color="000000"/>
              <w:bottom w:val="single" w:sz="8" w:space="0" w:color="000000"/>
            </w:tcBorders>
            <w:shd w:val="clear" w:color="auto" w:fill="auto"/>
            <w:vAlign w:val="bottom"/>
          </w:tcPr>
          <w:p w14:paraId="219F29FF" w14:textId="77777777" w:rsidR="006532F1" w:rsidRDefault="006532F1" w:rsidP="006532F1">
            <w:pPr>
              <w:pStyle w:val="Standard"/>
              <w:snapToGrid w:val="0"/>
              <w:rPr>
                <w:rFonts w:cs="Arial"/>
                <w:w w:val="98"/>
                <w:sz w:val="20"/>
                <w:szCs w:val="20"/>
              </w:rPr>
            </w:pPr>
            <w:r>
              <w:rPr>
                <w:rFonts w:cs="Arial"/>
                <w:w w:val="98"/>
                <w:sz w:val="20"/>
                <w:szCs w:val="20"/>
              </w:rPr>
              <w:t>kakao  200g naturalne</w:t>
            </w:r>
          </w:p>
        </w:tc>
        <w:tc>
          <w:tcPr>
            <w:tcW w:w="68" w:type="dxa"/>
            <w:tcBorders>
              <w:bottom w:val="single" w:sz="8" w:space="0" w:color="000000"/>
            </w:tcBorders>
            <w:shd w:val="clear" w:color="auto" w:fill="auto"/>
            <w:vAlign w:val="bottom"/>
          </w:tcPr>
          <w:p w14:paraId="721AE6C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D14B458"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6E57493E" w14:textId="77777777" w:rsidR="006532F1" w:rsidRDefault="006532F1" w:rsidP="006532F1">
            <w:pPr>
              <w:pStyle w:val="Standard"/>
              <w:snapToGrid w:val="0"/>
              <w:jc w:val="center"/>
              <w:rPr>
                <w:rFonts w:cs="Arial"/>
                <w:sz w:val="20"/>
                <w:szCs w:val="20"/>
              </w:rPr>
            </w:pPr>
            <w:r>
              <w:rPr>
                <w:rFonts w:cs="Arial"/>
                <w:sz w:val="20"/>
                <w:szCs w:val="20"/>
              </w:rPr>
              <w:t>20</w:t>
            </w:r>
          </w:p>
        </w:tc>
        <w:tc>
          <w:tcPr>
            <w:tcW w:w="601" w:type="dxa"/>
            <w:tcBorders>
              <w:left w:val="single" w:sz="8" w:space="0" w:color="000000"/>
              <w:bottom w:val="single" w:sz="8" w:space="0" w:color="000000"/>
            </w:tcBorders>
            <w:shd w:val="clear" w:color="auto" w:fill="auto"/>
            <w:vAlign w:val="bottom"/>
          </w:tcPr>
          <w:p w14:paraId="25A1AEF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6C2BCE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7D5F56F"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6358568"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E4BB7B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9D354D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B69F3C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ABACE7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B8ED6A3"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1CD0248" w14:textId="77777777" w:rsidR="006532F1" w:rsidRDefault="006532F1" w:rsidP="006532F1">
            <w:pPr>
              <w:pStyle w:val="Standard"/>
              <w:snapToGrid w:val="0"/>
              <w:rPr>
                <w:sz w:val="20"/>
                <w:szCs w:val="20"/>
              </w:rPr>
            </w:pPr>
          </w:p>
        </w:tc>
      </w:tr>
      <w:tr w:rsidR="006532F1" w14:paraId="59FA834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CD572FE" w14:textId="5A45BF49" w:rsidR="006532F1" w:rsidRDefault="006532F1" w:rsidP="006532F1">
            <w:pPr>
              <w:pStyle w:val="Standard"/>
              <w:snapToGrid w:val="0"/>
              <w:rPr>
                <w:b/>
                <w:bCs/>
                <w:sz w:val="20"/>
                <w:szCs w:val="20"/>
              </w:rPr>
            </w:pPr>
            <w:r>
              <w:rPr>
                <w:b/>
                <w:bCs/>
                <w:sz w:val="20"/>
                <w:szCs w:val="20"/>
              </w:rPr>
              <w:t>28.</w:t>
            </w:r>
          </w:p>
        </w:tc>
        <w:tc>
          <w:tcPr>
            <w:tcW w:w="3128" w:type="dxa"/>
            <w:tcBorders>
              <w:left w:val="single" w:sz="8" w:space="0" w:color="000000"/>
              <w:bottom w:val="single" w:sz="8" w:space="0" w:color="000000"/>
            </w:tcBorders>
            <w:shd w:val="clear" w:color="auto" w:fill="auto"/>
            <w:vAlign w:val="bottom"/>
          </w:tcPr>
          <w:p w14:paraId="43A9347E" w14:textId="483A6445" w:rsidR="006532F1" w:rsidRDefault="006532F1" w:rsidP="006532F1">
            <w:pPr>
              <w:pStyle w:val="Standard"/>
              <w:snapToGrid w:val="0"/>
              <w:rPr>
                <w:rFonts w:cs="Arial"/>
                <w:w w:val="98"/>
                <w:sz w:val="20"/>
                <w:szCs w:val="20"/>
              </w:rPr>
            </w:pPr>
            <w:r>
              <w:rPr>
                <w:rFonts w:cs="Arial"/>
                <w:w w:val="98"/>
                <w:sz w:val="20"/>
                <w:szCs w:val="20"/>
              </w:rPr>
              <w:t>kasza kuskus</w:t>
            </w:r>
          </w:p>
        </w:tc>
        <w:tc>
          <w:tcPr>
            <w:tcW w:w="68" w:type="dxa"/>
            <w:tcBorders>
              <w:bottom w:val="single" w:sz="8" w:space="0" w:color="000000"/>
            </w:tcBorders>
            <w:shd w:val="clear" w:color="auto" w:fill="auto"/>
            <w:vAlign w:val="bottom"/>
          </w:tcPr>
          <w:p w14:paraId="4D4FA4C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37172CA" w14:textId="5C47A67F"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24D529A" w14:textId="68D08F64" w:rsidR="006532F1" w:rsidRDefault="006532F1" w:rsidP="006532F1">
            <w:pPr>
              <w:pStyle w:val="Standard"/>
              <w:snapToGrid w:val="0"/>
              <w:jc w:val="center"/>
              <w:rPr>
                <w:rFonts w:cs="Arial"/>
                <w:sz w:val="20"/>
                <w:szCs w:val="20"/>
              </w:rPr>
            </w:pPr>
            <w:r>
              <w:rPr>
                <w:rFonts w:cs="Arial"/>
                <w:sz w:val="20"/>
                <w:szCs w:val="20"/>
              </w:rPr>
              <w:t>20</w:t>
            </w:r>
          </w:p>
        </w:tc>
        <w:tc>
          <w:tcPr>
            <w:tcW w:w="601" w:type="dxa"/>
            <w:tcBorders>
              <w:left w:val="single" w:sz="8" w:space="0" w:color="000000"/>
              <w:bottom w:val="single" w:sz="8" w:space="0" w:color="000000"/>
            </w:tcBorders>
            <w:shd w:val="clear" w:color="auto" w:fill="auto"/>
            <w:vAlign w:val="bottom"/>
          </w:tcPr>
          <w:p w14:paraId="5B669FA8"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B07D55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6900DE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F71F93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27353FA"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D698E3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581992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7DCC6A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BBDE6E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F5138BD" w14:textId="77777777" w:rsidR="006532F1" w:rsidRDefault="006532F1" w:rsidP="006532F1">
            <w:pPr>
              <w:pStyle w:val="Standard"/>
              <w:snapToGrid w:val="0"/>
              <w:rPr>
                <w:sz w:val="20"/>
                <w:szCs w:val="20"/>
              </w:rPr>
            </w:pPr>
          </w:p>
        </w:tc>
      </w:tr>
      <w:tr w:rsidR="006532F1" w14:paraId="7A51F88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7CD8CE9" w14:textId="78A1E78B" w:rsidR="006532F1" w:rsidRDefault="006532F1" w:rsidP="006532F1">
            <w:pPr>
              <w:pStyle w:val="Standard"/>
              <w:snapToGrid w:val="0"/>
              <w:rPr>
                <w:b/>
                <w:bCs/>
                <w:sz w:val="20"/>
                <w:szCs w:val="20"/>
              </w:rPr>
            </w:pPr>
            <w:r>
              <w:rPr>
                <w:b/>
                <w:bCs/>
                <w:sz w:val="20"/>
                <w:szCs w:val="20"/>
              </w:rPr>
              <w:t>29.</w:t>
            </w:r>
          </w:p>
        </w:tc>
        <w:tc>
          <w:tcPr>
            <w:tcW w:w="3128" w:type="dxa"/>
            <w:tcBorders>
              <w:left w:val="single" w:sz="8" w:space="0" w:color="000000"/>
              <w:bottom w:val="single" w:sz="8" w:space="0" w:color="000000"/>
            </w:tcBorders>
            <w:shd w:val="clear" w:color="auto" w:fill="auto"/>
            <w:vAlign w:val="bottom"/>
          </w:tcPr>
          <w:p w14:paraId="23A3AD60" w14:textId="77777777" w:rsidR="006532F1" w:rsidRDefault="006532F1" w:rsidP="006532F1">
            <w:pPr>
              <w:pStyle w:val="Standard"/>
              <w:snapToGrid w:val="0"/>
              <w:rPr>
                <w:rFonts w:cs="Arial"/>
                <w:sz w:val="20"/>
                <w:szCs w:val="20"/>
              </w:rPr>
            </w:pPr>
            <w:r>
              <w:rPr>
                <w:rFonts w:cs="Arial"/>
                <w:sz w:val="20"/>
                <w:szCs w:val="20"/>
              </w:rPr>
              <w:t>kasza jęczmienna</w:t>
            </w:r>
          </w:p>
        </w:tc>
        <w:tc>
          <w:tcPr>
            <w:tcW w:w="68" w:type="dxa"/>
            <w:tcBorders>
              <w:bottom w:val="single" w:sz="8" w:space="0" w:color="000000"/>
            </w:tcBorders>
            <w:shd w:val="clear" w:color="auto" w:fill="auto"/>
            <w:vAlign w:val="bottom"/>
          </w:tcPr>
          <w:p w14:paraId="593EF08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E9F1F4C" w14:textId="77777777" w:rsidR="006532F1" w:rsidRDefault="006532F1" w:rsidP="006532F1">
            <w:pPr>
              <w:pStyle w:val="Standard"/>
              <w:snapToGrid w:val="0"/>
              <w:jc w:val="center"/>
              <w:rPr>
                <w:rFonts w:cs="Arial"/>
                <w:sz w:val="20"/>
                <w:szCs w:val="20"/>
              </w:rPr>
            </w:pPr>
            <w:r>
              <w:rPr>
                <w:rFonts w:cs="Arial"/>
                <w:sz w:val="20"/>
                <w:szCs w:val="20"/>
              </w:rPr>
              <w:t>kg</w:t>
            </w:r>
          </w:p>
        </w:tc>
        <w:tc>
          <w:tcPr>
            <w:tcW w:w="708" w:type="dxa"/>
            <w:tcBorders>
              <w:left w:val="single" w:sz="8" w:space="0" w:color="000000"/>
              <w:bottom w:val="single" w:sz="8" w:space="0" w:color="000000"/>
            </w:tcBorders>
            <w:shd w:val="clear" w:color="auto" w:fill="auto"/>
            <w:vAlign w:val="bottom"/>
          </w:tcPr>
          <w:p w14:paraId="19808ACB" w14:textId="77777777" w:rsidR="006532F1" w:rsidRDefault="006532F1" w:rsidP="006532F1">
            <w:pPr>
              <w:pStyle w:val="Standard"/>
              <w:snapToGrid w:val="0"/>
              <w:jc w:val="center"/>
              <w:rPr>
                <w:rFonts w:cs="Arial"/>
                <w:sz w:val="20"/>
                <w:szCs w:val="20"/>
              </w:rPr>
            </w:pPr>
            <w:r>
              <w:rPr>
                <w:rFonts w:cs="Arial"/>
                <w:sz w:val="20"/>
                <w:szCs w:val="20"/>
              </w:rPr>
              <w:t>147</w:t>
            </w:r>
          </w:p>
        </w:tc>
        <w:tc>
          <w:tcPr>
            <w:tcW w:w="601" w:type="dxa"/>
            <w:tcBorders>
              <w:left w:val="single" w:sz="8" w:space="0" w:color="000000"/>
              <w:bottom w:val="single" w:sz="8" w:space="0" w:color="000000"/>
            </w:tcBorders>
            <w:shd w:val="clear" w:color="auto" w:fill="auto"/>
            <w:vAlign w:val="bottom"/>
          </w:tcPr>
          <w:p w14:paraId="73593B99"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150631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3F5D1E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8826A6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E37CE7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DF7E8F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AB2429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3B1B7C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3E34E9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24ACAC7" w14:textId="77777777" w:rsidR="006532F1" w:rsidRDefault="006532F1" w:rsidP="006532F1">
            <w:pPr>
              <w:pStyle w:val="Standard"/>
              <w:snapToGrid w:val="0"/>
              <w:rPr>
                <w:sz w:val="20"/>
                <w:szCs w:val="20"/>
              </w:rPr>
            </w:pPr>
          </w:p>
        </w:tc>
      </w:tr>
      <w:tr w:rsidR="006532F1" w14:paraId="319EA79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5B92545" w14:textId="007D31A4" w:rsidR="006532F1" w:rsidRDefault="006532F1" w:rsidP="006532F1">
            <w:pPr>
              <w:pStyle w:val="Standard"/>
              <w:snapToGrid w:val="0"/>
              <w:rPr>
                <w:b/>
                <w:bCs/>
                <w:sz w:val="20"/>
                <w:szCs w:val="20"/>
              </w:rPr>
            </w:pPr>
            <w:r>
              <w:rPr>
                <w:b/>
                <w:bCs/>
                <w:sz w:val="20"/>
                <w:szCs w:val="20"/>
              </w:rPr>
              <w:t>30.</w:t>
            </w:r>
          </w:p>
        </w:tc>
        <w:tc>
          <w:tcPr>
            <w:tcW w:w="3128" w:type="dxa"/>
            <w:tcBorders>
              <w:left w:val="single" w:sz="8" w:space="0" w:color="000000"/>
              <w:bottom w:val="single" w:sz="8" w:space="0" w:color="000000"/>
            </w:tcBorders>
            <w:shd w:val="clear" w:color="auto" w:fill="auto"/>
            <w:vAlign w:val="bottom"/>
          </w:tcPr>
          <w:p w14:paraId="1AD79F36" w14:textId="77777777" w:rsidR="006532F1" w:rsidRDefault="006532F1" w:rsidP="006532F1">
            <w:pPr>
              <w:pStyle w:val="Standard"/>
              <w:snapToGrid w:val="0"/>
              <w:rPr>
                <w:rFonts w:cs="Arial"/>
                <w:sz w:val="20"/>
                <w:szCs w:val="20"/>
              </w:rPr>
            </w:pPr>
            <w:r>
              <w:rPr>
                <w:rFonts w:cs="Arial"/>
                <w:sz w:val="20"/>
                <w:szCs w:val="20"/>
              </w:rPr>
              <w:t>kasza wiejska</w:t>
            </w:r>
          </w:p>
        </w:tc>
        <w:tc>
          <w:tcPr>
            <w:tcW w:w="68" w:type="dxa"/>
            <w:tcBorders>
              <w:bottom w:val="single" w:sz="8" w:space="0" w:color="000000"/>
            </w:tcBorders>
            <w:shd w:val="clear" w:color="auto" w:fill="auto"/>
            <w:vAlign w:val="bottom"/>
          </w:tcPr>
          <w:p w14:paraId="5D03979B"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DDC0FF7"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2E5D5DD5" w14:textId="77777777" w:rsidR="006532F1" w:rsidRDefault="006532F1" w:rsidP="006532F1">
            <w:pPr>
              <w:pStyle w:val="Standard"/>
              <w:snapToGrid w:val="0"/>
              <w:jc w:val="center"/>
              <w:rPr>
                <w:sz w:val="20"/>
                <w:szCs w:val="20"/>
              </w:rPr>
            </w:pPr>
            <w:r>
              <w:rPr>
                <w:sz w:val="20"/>
                <w:szCs w:val="20"/>
              </w:rPr>
              <w:t>20</w:t>
            </w:r>
          </w:p>
        </w:tc>
        <w:tc>
          <w:tcPr>
            <w:tcW w:w="601" w:type="dxa"/>
            <w:tcBorders>
              <w:left w:val="single" w:sz="8" w:space="0" w:color="000000"/>
              <w:bottom w:val="single" w:sz="8" w:space="0" w:color="000000"/>
            </w:tcBorders>
            <w:shd w:val="clear" w:color="auto" w:fill="auto"/>
            <w:vAlign w:val="bottom"/>
          </w:tcPr>
          <w:p w14:paraId="4EE58BD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731D02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D0B525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662BC3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4DB069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19961D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44B66C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BB2827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A43BC1C"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39476CE" w14:textId="77777777" w:rsidR="006532F1" w:rsidRDefault="006532F1" w:rsidP="006532F1">
            <w:pPr>
              <w:pStyle w:val="Standard"/>
              <w:snapToGrid w:val="0"/>
              <w:rPr>
                <w:sz w:val="20"/>
                <w:szCs w:val="20"/>
              </w:rPr>
            </w:pPr>
          </w:p>
        </w:tc>
      </w:tr>
      <w:tr w:rsidR="006532F1" w14:paraId="47E4382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E90DF4B" w14:textId="344322D2" w:rsidR="006532F1" w:rsidRDefault="006532F1" w:rsidP="006532F1">
            <w:pPr>
              <w:pStyle w:val="Standard"/>
              <w:snapToGrid w:val="0"/>
              <w:rPr>
                <w:b/>
                <w:bCs/>
                <w:sz w:val="20"/>
                <w:szCs w:val="20"/>
              </w:rPr>
            </w:pPr>
            <w:r>
              <w:rPr>
                <w:b/>
                <w:bCs/>
                <w:sz w:val="20"/>
                <w:szCs w:val="20"/>
              </w:rPr>
              <w:t>31.</w:t>
            </w:r>
          </w:p>
        </w:tc>
        <w:tc>
          <w:tcPr>
            <w:tcW w:w="3128" w:type="dxa"/>
            <w:tcBorders>
              <w:left w:val="single" w:sz="8" w:space="0" w:color="000000"/>
              <w:bottom w:val="single" w:sz="8" w:space="0" w:color="000000"/>
            </w:tcBorders>
            <w:shd w:val="clear" w:color="auto" w:fill="auto"/>
            <w:vAlign w:val="bottom"/>
          </w:tcPr>
          <w:p w14:paraId="06D30F00" w14:textId="77777777" w:rsidR="006532F1" w:rsidRDefault="006532F1" w:rsidP="006532F1">
            <w:pPr>
              <w:pStyle w:val="Standard"/>
              <w:snapToGrid w:val="0"/>
              <w:rPr>
                <w:rFonts w:cs="Arial"/>
                <w:sz w:val="20"/>
                <w:szCs w:val="20"/>
              </w:rPr>
            </w:pPr>
            <w:r>
              <w:rPr>
                <w:rFonts w:cs="Arial"/>
                <w:sz w:val="20"/>
                <w:szCs w:val="20"/>
              </w:rPr>
              <w:t>kasza wiejska gryczana</w:t>
            </w:r>
          </w:p>
        </w:tc>
        <w:tc>
          <w:tcPr>
            <w:tcW w:w="68" w:type="dxa"/>
            <w:tcBorders>
              <w:bottom w:val="single" w:sz="8" w:space="0" w:color="000000"/>
            </w:tcBorders>
            <w:shd w:val="clear" w:color="auto" w:fill="auto"/>
            <w:vAlign w:val="bottom"/>
          </w:tcPr>
          <w:p w14:paraId="69F322CD"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F8B0E55" w14:textId="77777777" w:rsidR="006532F1" w:rsidRDefault="006532F1" w:rsidP="006532F1">
            <w:pPr>
              <w:pStyle w:val="Standard"/>
              <w:snapToGrid w:val="0"/>
              <w:jc w:val="center"/>
              <w:rPr>
                <w:rFonts w:cs="Arial"/>
                <w:sz w:val="20"/>
                <w:szCs w:val="20"/>
              </w:rPr>
            </w:pPr>
            <w:r>
              <w:rPr>
                <w:rFonts w:cs="Arial"/>
                <w:sz w:val="20"/>
                <w:szCs w:val="20"/>
              </w:rPr>
              <w:t>kg</w:t>
            </w:r>
          </w:p>
        </w:tc>
        <w:tc>
          <w:tcPr>
            <w:tcW w:w="708" w:type="dxa"/>
            <w:tcBorders>
              <w:left w:val="single" w:sz="8" w:space="0" w:color="000000"/>
              <w:bottom w:val="single" w:sz="8" w:space="0" w:color="000000"/>
            </w:tcBorders>
            <w:shd w:val="clear" w:color="auto" w:fill="auto"/>
            <w:vAlign w:val="bottom"/>
          </w:tcPr>
          <w:p w14:paraId="04B19006" w14:textId="77777777" w:rsidR="006532F1" w:rsidRDefault="006532F1" w:rsidP="006532F1">
            <w:pPr>
              <w:pStyle w:val="Standard"/>
              <w:snapToGrid w:val="0"/>
              <w:jc w:val="center"/>
              <w:rPr>
                <w:rFonts w:cs="Arial"/>
                <w:sz w:val="20"/>
                <w:szCs w:val="20"/>
              </w:rPr>
            </w:pPr>
            <w:r>
              <w:rPr>
                <w:rFonts w:cs="Arial"/>
                <w:sz w:val="20"/>
                <w:szCs w:val="20"/>
              </w:rPr>
              <w:t>170</w:t>
            </w:r>
          </w:p>
        </w:tc>
        <w:tc>
          <w:tcPr>
            <w:tcW w:w="601" w:type="dxa"/>
            <w:tcBorders>
              <w:left w:val="single" w:sz="8" w:space="0" w:color="000000"/>
              <w:bottom w:val="single" w:sz="8" w:space="0" w:color="000000"/>
            </w:tcBorders>
            <w:shd w:val="clear" w:color="auto" w:fill="auto"/>
            <w:vAlign w:val="bottom"/>
          </w:tcPr>
          <w:p w14:paraId="2AEEF20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BC8953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9115D8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A3E2298"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CC1E22E"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50EEB0F"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85C6B1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C85975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C0AD43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67C415B" w14:textId="77777777" w:rsidR="006532F1" w:rsidRDefault="006532F1" w:rsidP="006532F1">
            <w:pPr>
              <w:pStyle w:val="Standard"/>
              <w:snapToGrid w:val="0"/>
              <w:rPr>
                <w:sz w:val="20"/>
                <w:szCs w:val="20"/>
              </w:rPr>
            </w:pPr>
          </w:p>
        </w:tc>
      </w:tr>
      <w:tr w:rsidR="006532F1" w14:paraId="3A57C9A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94BA9FB" w14:textId="5E5D20A0" w:rsidR="006532F1" w:rsidRDefault="006532F1" w:rsidP="006532F1">
            <w:pPr>
              <w:pStyle w:val="Standard"/>
              <w:snapToGrid w:val="0"/>
              <w:rPr>
                <w:b/>
                <w:bCs/>
                <w:sz w:val="20"/>
                <w:szCs w:val="20"/>
              </w:rPr>
            </w:pPr>
            <w:r>
              <w:rPr>
                <w:b/>
                <w:bCs/>
                <w:sz w:val="20"/>
                <w:szCs w:val="20"/>
              </w:rPr>
              <w:t>32.</w:t>
            </w:r>
          </w:p>
        </w:tc>
        <w:tc>
          <w:tcPr>
            <w:tcW w:w="3128" w:type="dxa"/>
            <w:tcBorders>
              <w:left w:val="single" w:sz="8" w:space="0" w:color="000000"/>
              <w:bottom w:val="single" w:sz="8" w:space="0" w:color="000000"/>
            </w:tcBorders>
            <w:shd w:val="clear" w:color="auto" w:fill="auto"/>
            <w:vAlign w:val="bottom"/>
          </w:tcPr>
          <w:p w14:paraId="06C4CC4B" w14:textId="77777777" w:rsidR="006532F1" w:rsidRDefault="006532F1" w:rsidP="006532F1">
            <w:pPr>
              <w:pStyle w:val="Standard"/>
              <w:snapToGrid w:val="0"/>
              <w:rPr>
                <w:rFonts w:cs="Arial"/>
                <w:sz w:val="20"/>
                <w:szCs w:val="20"/>
              </w:rPr>
            </w:pPr>
            <w:r>
              <w:rPr>
                <w:rFonts w:cs="Arial"/>
                <w:sz w:val="20"/>
                <w:szCs w:val="20"/>
              </w:rPr>
              <w:t>kasza gryczana - saszetki</w:t>
            </w:r>
          </w:p>
        </w:tc>
        <w:tc>
          <w:tcPr>
            <w:tcW w:w="68" w:type="dxa"/>
            <w:tcBorders>
              <w:bottom w:val="single" w:sz="8" w:space="0" w:color="000000"/>
            </w:tcBorders>
            <w:shd w:val="clear" w:color="auto" w:fill="auto"/>
            <w:vAlign w:val="bottom"/>
          </w:tcPr>
          <w:p w14:paraId="46DDFF0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D8CDE8C"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30426D23" w14:textId="77777777" w:rsidR="006532F1" w:rsidRDefault="006532F1" w:rsidP="006532F1">
            <w:pPr>
              <w:pStyle w:val="Standard"/>
              <w:snapToGrid w:val="0"/>
              <w:jc w:val="center"/>
              <w:rPr>
                <w:sz w:val="20"/>
                <w:szCs w:val="20"/>
              </w:rPr>
            </w:pPr>
            <w:r>
              <w:rPr>
                <w:sz w:val="20"/>
                <w:szCs w:val="20"/>
              </w:rPr>
              <w:t>180</w:t>
            </w:r>
          </w:p>
        </w:tc>
        <w:tc>
          <w:tcPr>
            <w:tcW w:w="601" w:type="dxa"/>
            <w:tcBorders>
              <w:left w:val="single" w:sz="8" w:space="0" w:color="000000"/>
              <w:bottom w:val="single" w:sz="8" w:space="0" w:color="000000"/>
            </w:tcBorders>
            <w:shd w:val="clear" w:color="auto" w:fill="auto"/>
            <w:vAlign w:val="bottom"/>
          </w:tcPr>
          <w:p w14:paraId="7F61AE1B"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1612C3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7E9C46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E203A0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55FB2A8"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35597C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5AC380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AED7D9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3F7F40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A599937" w14:textId="77777777" w:rsidR="006532F1" w:rsidRDefault="006532F1" w:rsidP="006532F1">
            <w:pPr>
              <w:pStyle w:val="Standard"/>
              <w:snapToGrid w:val="0"/>
              <w:rPr>
                <w:sz w:val="20"/>
                <w:szCs w:val="20"/>
              </w:rPr>
            </w:pPr>
          </w:p>
        </w:tc>
      </w:tr>
      <w:tr w:rsidR="006532F1" w14:paraId="73052EE0"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4E0742B" w14:textId="5E29A593" w:rsidR="006532F1" w:rsidRDefault="006532F1" w:rsidP="006532F1">
            <w:pPr>
              <w:pStyle w:val="Standard"/>
              <w:snapToGrid w:val="0"/>
              <w:rPr>
                <w:b/>
                <w:bCs/>
                <w:sz w:val="20"/>
                <w:szCs w:val="20"/>
              </w:rPr>
            </w:pPr>
            <w:r>
              <w:rPr>
                <w:b/>
                <w:bCs/>
                <w:sz w:val="20"/>
                <w:szCs w:val="20"/>
              </w:rPr>
              <w:t>33.</w:t>
            </w:r>
          </w:p>
        </w:tc>
        <w:tc>
          <w:tcPr>
            <w:tcW w:w="3128" w:type="dxa"/>
            <w:tcBorders>
              <w:left w:val="single" w:sz="8" w:space="0" w:color="000000"/>
              <w:bottom w:val="single" w:sz="8" w:space="0" w:color="000000"/>
            </w:tcBorders>
            <w:shd w:val="clear" w:color="auto" w:fill="auto"/>
            <w:vAlign w:val="bottom"/>
          </w:tcPr>
          <w:p w14:paraId="41D587AA" w14:textId="77777777" w:rsidR="006532F1" w:rsidRDefault="006532F1" w:rsidP="006532F1">
            <w:pPr>
              <w:pStyle w:val="Standard"/>
              <w:snapToGrid w:val="0"/>
              <w:rPr>
                <w:rFonts w:cs="Arial"/>
                <w:sz w:val="20"/>
                <w:szCs w:val="20"/>
              </w:rPr>
            </w:pPr>
            <w:r>
              <w:rPr>
                <w:rFonts w:cs="Arial"/>
                <w:sz w:val="20"/>
                <w:szCs w:val="20"/>
              </w:rPr>
              <w:t>kaszka manna</w:t>
            </w:r>
          </w:p>
        </w:tc>
        <w:tc>
          <w:tcPr>
            <w:tcW w:w="68" w:type="dxa"/>
            <w:tcBorders>
              <w:bottom w:val="single" w:sz="8" w:space="0" w:color="000000"/>
            </w:tcBorders>
            <w:shd w:val="clear" w:color="auto" w:fill="auto"/>
            <w:vAlign w:val="bottom"/>
          </w:tcPr>
          <w:p w14:paraId="37C249C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394C935" w14:textId="77777777" w:rsidR="006532F1" w:rsidRDefault="006532F1" w:rsidP="006532F1">
            <w:pPr>
              <w:pStyle w:val="Standard"/>
              <w:snapToGrid w:val="0"/>
              <w:jc w:val="center"/>
              <w:rPr>
                <w:rFonts w:cs="Arial"/>
                <w:sz w:val="20"/>
                <w:szCs w:val="20"/>
              </w:rPr>
            </w:pPr>
            <w:r>
              <w:rPr>
                <w:rFonts w:cs="Arial"/>
                <w:sz w:val="20"/>
                <w:szCs w:val="20"/>
              </w:rPr>
              <w:t>kg</w:t>
            </w:r>
          </w:p>
        </w:tc>
        <w:tc>
          <w:tcPr>
            <w:tcW w:w="708" w:type="dxa"/>
            <w:tcBorders>
              <w:left w:val="single" w:sz="8" w:space="0" w:color="000000"/>
              <w:bottom w:val="single" w:sz="8" w:space="0" w:color="000000"/>
            </w:tcBorders>
            <w:shd w:val="clear" w:color="auto" w:fill="auto"/>
            <w:vAlign w:val="bottom"/>
          </w:tcPr>
          <w:p w14:paraId="6DF7CA65" w14:textId="77777777" w:rsidR="006532F1" w:rsidRDefault="006532F1" w:rsidP="006532F1">
            <w:pPr>
              <w:pStyle w:val="Standard"/>
              <w:snapToGrid w:val="0"/>
              <w:jc w:val="center"/>
              <w:rPr>
                <w:rFonts w:cs="Arial"/>
                <w:sz w:val="20"/>
                <w:szCs w:val="20"/>
              </w:rPr>
            </w:pPr>
            <w:r>
              <w:rPr>
                <w:rFonts w:cs="Arial"/>
                <w:sz w:val="20"/>
                <w:szCs w:val="20"/>
              </w:rPr>
              <w:t>10</w:t>
            </w:r>
          </w:p>
        </w:tc>
        <w:tc>
          <w:tcPr>
            <w:tcW w:w="601" w:type="dxa"/>
            <w:tcBorders>
              <w:left w:val="single" w:sz="8" w:space="0" w:color="000000"/>
              <w:bottom w:val="single" w:sz="8" w:space="0" w:color="000000"/>
            </w:tcBorders>
            <w:shd w:val="clear" w:color="auto" w:fill="auto"/>
            <w:vAlign w:val="bottom"/>
          </w:tcPr>
          <w:p w14:paraId="561C8438"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F09382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FBCFC6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02BBE0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925FEB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1AA7D98"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4A0D70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9662B3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F93ED1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8FBE821" w14:textId="77777777" w:rsidR="006532F1" w:rsidRDefault="006532F1" w:rsidP="006532F1">
            <w:pPr>
              <w:pStyle w:val="Standard"/>
              <w:snapToGrid w:val="0"/>
              <w:rPr>
                <w:sz w:val="20"/>
                <w:szCs w:val="20"/>
              </w:rPr>
            </w:pPr>
          </w:p>
        </w:tc>
      </w:tr>
      <w:tr w:rsidR="006532F1" w14:paraId="70F79C8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7C25606" w14:textId="00A89C56" w:rsidR="006532F1" w:rsidRDefault="006532F1" w:rsidP="006532F1">
            <w:pPr>
              <w:pStyle w:val="Standard"/>
              <w:snapToGrid w:val="0"/>
              <w:rPr>
                <w:b/>
                <w:bCs/>
                <w:sz w:val="20"/>
                <w:szCs w:val="20"/>
              </w:rPr>
            </w:pPr>
            <w:r>
              <w:rPr>
                <w:b/>
                <w:bCs/>
                <w:sz w:val="20"/>
                <w:szCs w:val="20"/>
              </w:rPr>
              <w:t>34.</w:t>
            </w:r>
          </w:p>
        </w:tc>
        <w:tc>
          <w:tcPr>
            <w:tcW w:w="3128" w:type="dxa"/>
            <w:tcBorders>
              <w:left w:val="single" w:sz="8" w:space="0" w:color="000000"/>
              <w:bottom w:val="single" w:sz="8" w:space="0" w:color="000000"/>
            </w:tcBorders>
            <w:shd w:val="clear" w:color="auto" w:fill="auto"/>
            <w:vAlign w:val="bottom"/>
          </w:tcPr>
          <w:p w14:paraId="656AFF07" w14:textId="6B48F723" w:rsidR="006532F1" w:rsidRDefault="006532F1" w:rsidP="006532F1">
            <w:pPr>
              <w:pStyle w:val="Standard"/>
              <w:snapToGrid w:val="0"/>
              <w:rPr>
                <w:rFonts w:cs="Arial"/>
                <w:sz w:val="20"/>
                <w:szCs w:val="20"/>
              </w:rPr>
            </w:pPr>
            <w:r>
              <w:rPr>
                <w:rFonts w:cs="Arial"/>
                <w:sz w:val="20"/>
                <w:szCs w:val="20"/>
              </w:rPr>
              <w:t xml:space="preserve">kasza pęczak </w:t>
            </w:r>
          </w:p>
        </w:tc>
        <w:tc>
          <w:tcPr>
            <w:tcW w:w="68" w:type="dxa"/>
            <w:tcBorders>
              <w:bottom w:val="single" w:sz="8" w:space="0" w:color="000000"/>
            </w:tcBorders>
            <w:shd w:val="clear" w:color="auto" w:fill="auto"/>
            <w:vAlign w:val="bottom"/>
          </w:tcPr>
          <w:p w14:paraId="54C6A5B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3D14549" w14:textId="0639E5B2" w:rsidR="006532F1" w:rsidRDefault="006532F1" w:rsidP="006532F1">
            <w:pPr>
              <w:pStyle w:val="Standard"/>
              <w:snapToGrid w:val="0"/>
              <w:jc w:val="center"/>
              <w:rPr>
                <w:rFonts w:cs="Arial"/>
                <w:sz w:val="20"/>
                <w:szCs w:val="20"/>
              </w:rPr>
            </w:pPr>
            <w:r>
              <w:rPr>
                <w:rFonts w:cs="Arial"/>
                <w:sz w:val="20"/>
                <w:szCs w:val="20"/>
              </w:rPr>
              <w:t>kg</w:t>
            </w:r>
          </w:p>
        </w:tc>
        <w:tc>
          <w:tcPr>
            <w:tcW w:w="708" w:type="dxa"/>
            <w:tcBorders>
              <w:left w:val="single" w:sz="8" w:space="0" w:color="000000"/>
              <w:bottom w:val="single" w:sz="8" w:space="0" w:color="000000"/>
            </w:tcBorders>
            <w:shd w:val="clear" w:color="auto" w:fill="auto"/>
            <w:vAlign w:val="bottom"/>
          </w:tcPr>
          <w:p w14:paraId="6E5BE47F" w14:textId="4D624109" w:rsidR="006532F1" w:rsidRDefault="006532F1" w:rsidP="006532F1">
            <w:pPr>
              <w:pStyle w:val="Standard"/>
              <w:snapToGrid w:val="0"/>
              <w:jc w:val="center"/>
              <w:rPr>
                <w:rFonts w:cs="Arial"/>
                <w:sz w:val="20"/>
                <w:szCs w:val="20"/>
              </w:rPr>
            </w:pPr>
            <w:r>
              <w:rPr>
                <w:rFonts w:cs="Arial"/>
                <w:sz w:val="20"/>
                <w:szCs w:val="20"/>
              </w:rPr>
              <w:t>40</w:t>
            </w:r>
          </w:p>
        </w:tc>
        <w:tc>
          <w:tcPr>
            <w:tcW w:w="601" w:type="dxa"/>
            <w:tcBorders>
              <w:left w:val="single" w:sz="8" w:space="0" w:color="000000"/>
              <w:bottom w:val="single" w:sz="8" w:space="0" w:color="000000"/>
            </w:tcBorders>
            <w:shd w:val="clear" w:color="auto" w:fill="auto"/>
            <w:vAlign w:val="bottom"/>
          </w:tcPr>
          <w:p w14:paraId="5659DA5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0192AC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08A9D2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0BB0BD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2C17BD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3B8A6F3"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DE9627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D732CD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68B59F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B07453A" w14:textId="77777777" w:rsidR="006532F1" w:rsidRDefault="006532F1" w:rsidP="006532F1">
            <w:pPr>
              <w:pStyle w:val="Standard"/>
              <w:snapToGrid w:val="0"/>
              <w:rPr>
                <w:sz w:val="20"/>
                <w:szCs w:val="20"/>
              </w:rPr>
            </w:pPr>
          </w:p>
        </w:tc>
      </w:tr>
      <w:tr w:rsidR="006532F1" w14:paraId="4A5795E9"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8E42F01" w14:textId="79BAA8FB" w:rsidR="006532F1" w:rsidRDefault="006532F1" w:rsidP="006532F1">
            <w:pPr>
              <w:pStyle w:val="Standard"/>
              <w:snapToGrid w:val="0"/>
              <w:rPr>
                <w:b/>
                <w:bCs/>
                <w:sz w:val="20"/>
                <w:szCs w:val="20"/>
              </w:rPr>
            </w:pPr>
            <w:r>
              <w:rPr>
                <w:b/>
                <w:bCs/>
                <w:sz w:val="20"/>
                <w:szCs w:val="20"/>
              </w:rPr>
              <w:t>35.</w:t>
            </w:r>
          </w:p>
        </w:tc>
        <w:tc>
          <w:tcPr>
            <w:tcW w:w="3128" w:type="dxa"/>
            <w:tcBorders>
              <w:left w:val="single" w:sz="8" w:space="0" w:color="000000"/>
              <w:bottom w:val="single" w:sz="8" w:space="0" w:color="000000"/>
            </w:tcBorders>
            <w:shd w:val="clear" w:color="auto" w:fill="auto"/>
            <w:vAlign w:val="bottom"/>
          </w:tcPr>
          <w:p w14:paraId="54EBF4EE" w14:textId="77777777" w:rsidR="006532F1" w:rsidRDefault="006532F1" w:rsidP="006532F1">
            <w:pPr>
              <w:pStyle w:val="Standard"/>
              <w:snapToGrid w:val="0"/>
              <w:rPr>
                <w:rFonts w:cs="Arial"/>
                <w:sz w:val="20"/>
                <w:szCs w:val="20"/>
              </w:rPr>
            </w:pPr>
            <w:r>
              <w:rPr>
                <w:rFonts w:cs="Arial"/>
                <w:sz w:val="20"/>
                <w:szCs w:val="20"/>
              </w:rPr>
              <w:t>kawa Inka 150g</w:t>
            </w:r>
          </w:p>
        </w:tc>
        <w:tc>
          <w:tcPr>
            <w:tcW w:w="68" w:type="dxa"/>
            <w:tcBorders>
              <w:bottom w:val="single" w:sz="8" w:space="0" w:color="000000"/>
            </w:tcBorders>
            <w:shd w:val="clear" w:color="auto" w:fill="auto"/>
            <w:vAlign w:val="bottom"/>
          </w:tcPr>
          <w:p w14:paraId="7B2037CF"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E09E8E0"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7D37A9C5" w14:textId="77777777" w:rsidR="006532F1" w:rsidRDefault="006532F1" w:rsidP="006532F1">
            <w:pPr>
              <w:pStyle w:val="Standard"/>
              <w:snapToGrid w:val="0"/>
              <w:jc w:val="center"/>
              <w:rPr>
                <w:rFonts w:cs="Arial"/>
                <w:sz w:val="20"/>
                <w:szCs w:val="20"/>
              </w:rPr>
            </w:pPr>
            <w:r>
              <w:rPr>
                <w:rFonts w:cs="Arial"/>
                <w:sz w:val="20"/>
                <w:szCs w:val="20"/>
              </w:rPr>
              <w:t>20</w:t>
            </w:r>
          </w:p>
        </w:tc>
        <w:tc>
          <w:tcPr>
            <w:tcW w:w="601" w:type="dxa"/>
            <w:tcBorders>
              <w:left w:val="single" w:sz="8" w:space="0" w:color="000000"/>
              <w:bottom w:val="single" w:sz="8" w:space="0" w:color="000000"/>
            </w:tcBorders>
            <w:shd w:val="clear" w:color="auto" w:fill="auto"/>
            <w:vAlign w:val="bottom"/>
          </w:tcPr>
          <w:p w14:paraId="5B78E6F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840BFD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70C3A1F"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B1EBF1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59654C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33F8508"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6DF278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9FB17B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0C8C90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1D3EDD3" w14:textId="77777777" w:rsidR="006532F1" w:rsidRDefault="006532F1" w:rsidP="006532F1">
            <w:pPr>
              <w:pStyle w:val="Standard"/>
              <w:snapToGrid w:val="0"/>
              <w:rPr>
                <w:sz w:val="20"/>
                <w:szCs w:val="20"/>
              </w:rPr>
            </w:pPr>
          </w:p>
        </w:tc>
      </w:tr>
      <w:tr w:rsidR="006532F1" w14:paraId="18B2332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E59DE97" w14:textId="6D618610" w:rsidR="006532F1" w:rsidRDefault="006532F1" w:rsidP="006532F1">
            <w:pPr>
              <w:pStyle w:val="Standard"/>
              <w:snapToGrid w:val="0"/>
              <w:rPr>
                <w:b/>
                <w:bCs/>
                <w:sz w:val="20"/>
                <w:szCs w:val="20"/>
              </w:rPr>
            </w:pPr>
            <w:r>
              <w:rPr>
                <w:b/>
                <w:bCs/>
                <w:sz w:val="20"/>
                <w:szCs w:val="20"/>
              </w:rPr>
              <w:t>36.</w:t>
            </w:r>
          </w:p>
        </w:tc>
        <w:tc>
          <w:tcPr>
            <w:tcW w:w="3128" w:type="dxa"/>
            <w:tcBorders>
              <w:left w:val="single" w:sz="8" w:space="0" w:color="000000"/>
              <w:bottom w:val="single" w:sz="8" w:space="0" w:color="000000"/>
            </w:tcBorders>
            <w:shd w:val="clear" w:color="auto" w:fill="auto"/>
            <w:vAlign w:val="bottom"/>
          </w:tcPr>
          <w:p w14:paraId="38BD1E86" w14:textId="353F2A1E" w:rsidR="006532F1" w:rsidRDefault="006532F1" w:rsidP="006532F1">
            <w:pPr>
              <w:pStyle w:val="Standard"/>
              <w:snapToGrid w:val="0"/>
              <w:rPr>
                <w:rFonts w:cs="Arial"/>
                <w:sz w:val="20"/>
                <w:szCs w:val="20"/>
              </w:rPr>
            </w:pPr>
            <w:proofErr w:type="spellStart"/>
            <w:r>
              <w:rPr>
                <w:rFonts w:cs="Arial"/>
                <w:sz w:val="20"/>
                <w:szCs w:val="20"/>
              </w:rPr>
              <w:t>kechup</w:t>
            </w:r>
            <w:proofErr w:type="spellEnd"/>
            <w:r>
              <w:rPr>
                <w:rFonts w:cs="Arial"/>
                <w:sz w:val="20"/>
                <w:szCs w:val="20"/>
              </w:rPr>
              <w:t xml:space="preserve"> (Pudliszki, Kotlin lub równoważny)</w:t>
            </w:r>
          </w:p>
        </w:tc>
        <w:tc>
          <w:tcPr>
            <w:tcW w:w="68" w:type="dxa"/>
            <w:tcBorders>
              <w:bottom w:val="single" w:sz="8" w:space="0" w:color="000000"/>
            </w:tcBorders>
            <w:shd w:val="clear" w:color="auto" w:fill="auto"/>
            <w:vAlign w:val="bottom"/>
          </w:tcPr>
          <w:p w14:paraId="4A48C216"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44AA3CD" w14:textId="62C7FA80"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1E7AD933" w14:textId="72732B64" w:rsidR="006532F1" w:rsidRDefault="006532F1" w:rsidP="006532F1">
            <w:pPr>
              <w:pStyle w:val="Standard"/>
              <w:snapToGrid w:val="0"/>
              <w:jc w:val="center"/>
              <w:rPr>
                <w:rFonts w:cs="Arial"/>
                <w:sz w:val="20"/>
                <w:szCs w:val="20"/>
              </w:rPr>
            </w:pPr>
            <w:r>
              <w:rPr>
                <w:rFonts w:cs="Arial"/>
                <w:sz w:val="20"/>
                <w:szCs w:val="20"/>
              </w:rPr>
              <w:t>60</w:t>
            </w:r>
          </w:p>
        </w:tc>
        <w:tc>
          <w:tcPr>
            <w:tcW w:w="601" w:type="dxa"/>
            <w:tcBorders>
              <w:left w:val="single" w:sz="8" w:space="0" w:color="000000"/>
              <w:bottom w:val="single" w:sz="8" w:space="0" w:color="000000"/>
            </w:tcBorders>
            <w:shd w:val="clear" w:color="auto" w:fill="auto"/>
            <w:vAlign w:val="bottom"/>
          </w:tcPr>
          <w:p w14:paraId="69EB385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FDC5D81"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3FC152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8C4333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9EE7C3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D20D1C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F1D94A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CDD2CE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C0F758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81C81F4" w14:textId="77777777" w:rsidR="006532F1" w:rsidRDefault="006532F1" w:rsidP="006532F1">
            <w:pPr>
              <w:pStyle w:val="Standard"/>
              <w:snapToGrid w:val="0"/>
              <w:rPr>
                <w:sz w:val="20"/>
                <w:szCs w:val="20"/>
              </w:rPr>
            </w:pPr>
          </w:p>
        </w:tc>
      </w:tr>
      <w:tr w:rsidR="006532F1" w14:paraId="62A2C4E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D1EF8D1" w14:textId="1E2FC20A" w:rsidR="006532F1" w:rsidRDefault="006532F1" w:rsidP="006532F1">
            <w:pPr>
              <w:pStyle w:val="Standard"/>
              <w:snapToGrid w:val="0"/>
              <w:rPr>
                <w:b/>
                <w:bCs/>
                <w:sz w:val="20"/>
                <w:szCs w:val="20"/>
              </w:rPr>
            </w:pPr>
            <w:r>
              <w:rPr>
                <w:b/>
                <w:bCs/>
                <w:sz w:val="20"/>
                <w:szCs w:val="20"/>
              </w:rPr>
              <w:lastRenderedPageBreak/>
              <w:t>37.</w:t>
            </w:r>
          </w:p>
        </w:tc>
        <w:tc>
          <w:tcPr>
            <w:tcW w:w="3128" w:type="dxa"/>
            <w:tcBorders>
              <w:left w:val="single" w:sz="8" w:space="0" w:color="000000"/>
              <w:bottom w:val="single" w:sz="8" w:space="0" w:color="000000"/>
            </w:tcBorders>
            <w:shd w:val="clear" w:color="auto" w:fill="auto"/>
            <w:vAlign w:val="bottom"/>
          </w:tcPr>
          <w:p w14:paraId="483C365A" w14:textId="77777777" w:rsidR="006532F1" w:rsidRDefault="006532F1" w:rsidP="006532F1">
            <w:pPr>
              <w:pStyle w:val="Standard"/>
              <w:snapToGrid w:val="0"/>
              <w:rPr>
                <w:rFonts w:cs="Arial"/>
                <w:sz w:val="20"/>
                <w:szCs w:val="20"/>
              </w:rPr>
            </w:pPr>
            <w:r>
              <w:rPr>
                <w:rFonts w:cs="Arial"/>
                <w:sz w:val="20"/>
                <w:szCs w:val="20"/>
              </w:rPr>
              <w:t>koncentrat - buraczek czerwony 0,2l</w:t>
            </w:r>
          </w:p>
        </w:tc>
        <w:tc>
          <w:tcPr>
            <w:tcW w:w="68" w:type="dxa"/>
            <w:tcBorders>
              <w:bottom w:val="single" w:sz="8" w:space="0" w:color="000000"/>
            </w:tcBorders>
            <w:shd w:val="clear" w:color="auto" w:fill="auto"/>
            <w:vAlign w:val="bottom"/>
          </w:tcPr>
          <w:p w14:paraId="48FDFF06"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32D6B56"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107B9A23" w14:textId="77777777" w:rsidR="006532F1" w:rsidRDefault="006532F1" w:rsidP="006532F1">
            <w:pPr>
              <w:pStyle w:val="Standard"/>
              <w:snapToGrid w:val="0"/>
              <w:jc w:val="center"/>
              <w:rPr>
                <w:rFonts w:cs="Arial"/>
                <w:sz w:val="20"/>
                <w:szCs w:val="20"/>
              </w:rPr>
            </w:pPr>
            <w:r>
              <w:rPr>
                <w:rFonts w:cs="Arial"/>
                <w:sz w:val="20"/>
                <w:szCs w:val="20"/>
              </w:rPr>
              <w:t>75</w:t>
            </w:r>
          </w:p>
        </w:tc>
        <w:tc>
          <w:tcPr>
            <w:tcW w:w="601" w:type="dxa"/>
            <w:tcBorders>
              <w:left w:val="single" w:sz="8" w:space="0" w:color="000000"/>
              <w:bottom w:val="single" w:sz="8" w:space="0" w:color="000000"/>
            </w:tcBorders>
            <w:shd w:val="clear" w:color="auto" w:fill="auto"/>
            <w:vAlign w:val="bottom"/>
          </w:tcPr>
          <w:p w14:paraId="70D4E6A9"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2A1D93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6168AD1"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9D82F1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5947EC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CD0227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7C7BD8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4BD91C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78EFEB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3CEE136" w14:textId="77777777" w:rsidR="006532F1" w:rsidRDefault="006532F1" w:rsidP="006532F1">
            <w:pPr>
              <w:pStyle w:val="Standard"/>
              <w:snapToGrid w:val="0"/>
              <w:rPr>
                <w:sz w:val="20"/>
                <w:szCs w:val="20"/>
              </w:rPr>
            </w:pPr>
          </w:p>
        </w:tc>
      </w:tr>
      <w:tr w:rsidR="006532F1" w14:paraId="289533B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969E975" w14:textId="4332CB6C" w:rsidR="006532F1" w:rsidRDefault="006532F1" w:rsidP="006532F1">
            <w:pPr>
              <w:pStyle w:val="Standard"/>
              <w:snapToGrid w:val="0"/>
              <w:rPr>
                <w:b/>
                <w:bCs/>
                <w:sz w:val="20"/>
                <w:szCs w:val="20"/>
              </w:rPr>
            </w:pPr>
            <w:r>
              <w:rPr>
                <w:b/>
                <w:bCs/>
                <w:sz w:val="20"/>
                <w:szCs w:val="20"/>
              </w:rPr>
              <w:t>38.</w:t>
            </w:r>
          </w:p>
        </w:tc>
        <w:tc>
          <w:tcPr>
            <w:tcW w:w="3128" w:type="dxa"/>
            <w:tcBorders>
              <w:left w:val="single" w:sz="8" w:space="0" w:color="000000"/>
              <w:bottom w:val="single" w:sz="8" w:space="0" w:color="000000"/>
            </w:tcBorders>
            <w:shd w:val="clear" w:color="auto" w:fill="auto"/>
            <w:vAlign w:val="bottom"/>
          </w:tcPr>
          <w:p w14:paraId="0F2DDECF" w14:textId="77777777" w:rsidR="006532F1" w:rsidRDefault="006532F1" w:rsidP="006532F1">
            <w:pPr>
              <w:pStyle w:val="Standard"/>
              <w:snapToGrid w:val="0"/>
              <w:rPr>
                <w:rFonts w:cs="Arial"/>
                <w:sz w:val="20"/>
                <w:szCs w:val="20"/>
              </w:rPr>
            </w:pPr>
            <w:r>
              <w:rPr>
                <w:rFonts w:cs="Arial"/>
                <w:sz w:val="20"/>
                <w:szCs w:val="20"/>
              </w:rPr>
              <w:t>koncentrat barszczu 200g</w:t>
            </w:r>
          </w:p>
        </w:tc>
        <w:tc>
          <w:tcPr>
            <w:tcW w:w="68" w:type="dxa"/>
            <w:tcBorders>
              <w:bottom w:val="single" w:sz="8" w:space="0" w:color="000000"/>
            </w:tcBorders>
            <w:shd w:val="clear" w:color="auto" w:fill="auto"/>
            <w:vAlign w:val="bottom"/>
          </w:tcPr>
          <w:p w14:paraId="6DC9729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43E821E"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4D12A29F" w14:textId="77777777" w:rsidR="006532F1" w:rsidRDefault="006532F1" w:rsidP="006532F1">
            <w:pPr>
              <w:pStyle w:val="Standard"/>
              <w:snapToGrid w:val="0"/>
              <w:jc w:val="center"/>
              <w:rPr>
                <w:rFonts w:cs="Arial"/>
                <w:sz w:val="20"/>
                <w:szCs w:val="20"/>
              </w:rPr>
            </w:pPr>
            <w:r>
              <w:rPr>
                <w:rFonts w:cs="Arial"/>
                <w:sz w:val="20"/>
                <w:szCs w:val="20"/>
              </w:rPr>
              <w:t>26</w:t>
            </w:r>
          </w:p>
        </w:tc>
        <w:tc>
          <w:tcPr>
            <w:tcW w:w="601" w:type="dxa"/>
            <w:tcBorders>
              <w:left w:val="single" w:sz="8" w:space="0" w:color="000000"/>
              <w:bottom w:val="single" w:sz="8" w:space="0" w:color="000000"/>
            </w:tcBorders>
            <w:shd w:val="clear" w:color="auto" w:fill="auto"/>
            <w:vAlign w:val="bottom"/>
          </w:tcPr>
          <w:p w14:paraId="5EF592EA"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E11FD1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3272C4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0DA8039"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976022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F3D0D9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43F7D5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2B8A63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0CD282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98A4566" w14:textId="77777777" w:rsidR="006532F1" w:rsidRDefault="006532F1" w:rsidP="006532F1">
            <w:pPr>
              <w:pStyle w:val="Standard"/>
              <w:snapToGrid w:val="0"/>
              <w:rPr>
                <w:sz w:val="20"/>
                <w:szCs w:val="20"/>
              </w:rPr>
            </w:pPr>
          </w:p>
        </w:tc>
      </w:tr>
      <w:tr w:rsidR="006532F1" w14:paraId="56578F4E"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2EA07F4" w14:textId="5BF4D38D" w:rsidR="006532F1" w:rsidRDefault="006532F1" w:rsidP="006532F1">
            <w:pPr>
              <w:pStyle w:val="Standard"/>
              <w:snapToGrid w:val="0"/>
              <w:rPr>
                <w:b/>
                <w:bCs/>
                <w:sz w:val="20"/>
                <w:szCs w:val="20"/>
              </w:rPr>
            </w:pPr>
            <w:r>
              <w:rPr>
                <w:b/>
                <w:bCs/>
                <w:sz w:val="20"/>
                <w:szCs w:val="20"/>
              </w:rPr>
              <w:t>39.</w:t>
            </w:r>
          </w:p>
        </w:tc>
        <w:tc>
          <w:tcPr>
            <w:tcW w:w="3128" w:type="dxa"/>
            <w:tcBorders>
              <w:left w:val="single" w:sz="8" w:space="0" w:color="000000"/>
              <w:bottom w:val="single" w:sz="8" w:space="0" w:color="000000"/>
            </w:tcBorders>
            <w:shd w:val="clear" w:color="auto" w:fill="auto"/>
            <w:vAlign w:val="bottom"/>
          </w:tcPr>
          <w:p w14:paraId="073FE96C" w14:textId="77777777" w:rsidR="006532F1" w:rsidRDefault="006532F1" w:rsidP="006532F1">
            <w:pPr>
              <w:pStyle w:val="Standard"/>
              <w:snapToGrid w:val="0"/>
              <w:rPr>
                <w:rFonts w:cs="Arial"/>
                <w:sz w:val="20"/>
                <w:szCs w:val="20"/>
              </w:rPr>
            </w:pPr>
            <w:r>
              <w:rPr>
                <w:rFonts w:cs="Arial"/>
                <w:sz w:val="20"/>
                <w:szCs w:val="20"/>
              </w:rPr>
              <w:t>koncentrat pomidorowy 185g (</w:t>
            </w:r>
            <w:proofErr w:type="spellStart"/>
            <w:r>
              <w:rPr>
                <w:rFonts w:cs="Arial"/>
                <w:sz w:val="20"/>
                <w:szCs w:val="20"/>
              </w:rPr>
              <w:t>Frubex</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14:paraId="39EA762D"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2C4810C"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7797AE5B" w14:textId="77777777" w:rsidR="006532F1" w:rsidRDefault="006532F1" w:rsidP="006532F1">
            <w:pPr>
              <w:pStyle w:val="Standard"/>
              <w:snapToGrid w:val="0"/>
              <w:jc w:val="center"/>
              <w:rPr>
                <w:rFonts w:cs="Arial"/>
                <w:sz w:val="20"/>
                <w:szCs w:val="20"/>
              </w:rPr>
            </w:pPr>
            <w:r>
              <w:rPr>
                <w:rFonts w:cs="Arial"/>
                <w:sz w:val="20"/>
                <w:szCs w:val="20"/>
              </w:rPr>
              <w:t>347</w:t>
            </w:r>
          </w:p>
        </w:tc>
        <w:tc>
          <w:tcPr>
            <w:tcW w:w="601" w:type="dxa"/>
            <w:tcBorders>
              <w:left w:val="single" w:sz="8" w:space="0" w:color="000000"/>
              <w:bottom w:val="single" w:sz="8" w:space="0" w:color="000000"/>
            </w:tcBorders>
            <w:shd w:val="clear" w:color="auto" w:fill="auto"/>
            <w:vAlign w:val="bottom"/>
          </w:tcPr>
          <w:p w14:paraId="1108C2C9"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82557E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BA9622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C273EF8"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8A790F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F719B5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4612E4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F38186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60D086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D07265D" w14:textId="77777777" w:rsidR="006532F1" w:rsidRDefault="006532F1" w:rsidP="006532F1">
            <w:pPr>
              <w:pStyle w:val="Standard"/>
              <w:snapToGrid w:val="0"/>
              <w:rPr>
                <w:sz w:val="20"/>
                <w:szCs w:val="20"/>
              </w:rPr>
            </w:pPr>
          </w:p>
        </w:tc>
      </w:tr>
      <w:tr w:rsidR="006532F1" w14:paraId="2A5CC333"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8219526" w14:textId="4256AE02" w:rsidR="006532F1" w:rsidRDefault="006532F1" w:rsidP="006532F1">
            <w:pPr>
              <w:pStyle w:val="Standard"/>
              <w:snapToGrid w:val="0"/>
              <w:rPr>
                <w:b/>
                <w:bCs/>
                <w:sz w:val="20"/>
                <w:szCs w:val="20"/>
              </w:rPr>
            </w:pPr>
            <w:r>
              <w:rPr>
                <w:b/>
                <w:bCs/>
                <w:sz w:val="20"/>
                <w:szCs w:val="20"/>
              </w:rPr>
              <w:t>40.</w:t>
            </w:r>
          </w:p>
        </w:tc>
        <w:tc>
          <w:tcPr>
            <w:tcW w:w="3128" w:type="dxa"/>
            <w:tcBorders>
              <w:left w:val="single" w:sz="8" w:space="0" w:color="000000"/>
              <w:bottom w:val="single" w:sz="8" w:space="0" w:color="000000"/>
            </w:tcBorders>
            <w:shd w:val="clear" w:color="auto" w:fill="auto"/>
            <w:vAlign w:val="bottom"/>
          </w:tcPr>
          <w:p w14:paraId="3B63CFA3" w14:textId="3A178F54" w:rsidR="006532F1" w:rsidRDefault="006532F1" w:rsidP="006532F1">
            <w:pPr>
              <w:pStyle w:val="Standard"/>
              <w:snapToGrid w:val="0"/>
              <w:rPr>
                <w:rFonts w:cs="Arial"/>
                <w:sz w:val="20"/>
                <w:szCs w:val="20"/>
              </w:rPr>
            </w:pPr>
            <w:r>
              <w:rPr>
                <w:rFonts w:cs="Arial"/>
                <w:sz w:val="20"/>
                <w:szCs w:val="20"/>
              </w:rPr>
              <w:t>koncentrat pomidorowy 200 g (</w:t>
            </w:r>
            <w:proofErr w:type="spellStart"/>
            <w:r>
              <w:rPr>
                <w:rFonts w:cs="Arial"/>
                <w:sz w:val="20"/>
                <w:szCs w:val="20"/>
              </w:rPr>
              <w:t>Frubex</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14:paraId="7F216B5D"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020D61B"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46C2A572" w14:textId="77777777" w:rsidR="006532F1" w:rsidRDefault="006532F1" w:rsidP="006532F1">
            <w:pPr>
              <w:pStyle w:val="Standard"/>
              <w:snapToGrid w:val="0"/>
              <w:jc w:val="center"/>
              <w:rPr>
                <w:rFonts w:cs="Arial"/>
                <w:sz w:val="20"/>
                <w:szCs w:val="20"/>
              </w:rPr>
            </w:pPr>
            <w:r>
              <w:rPr>
                <w:rFonts w:cs="Arial"/>
                <w:sz w:val="20"/>
                <w:szCs w:val="20"/>
              </w:rPr>
              <w:t>850</w:t>
            </w:r>
          </w:p>
        </w:tc>
        <w:tc>
          <w:tcPr>
            <w:tcW w:w="601" w:type="dxa"/>
            <w:tcBorders>
              <w:left w:val="single" w:sz="8" w:space="0" w:color="000000"/>
              <w:bottom w:val="single" w:sz="8" w:space="0" w:color="000000"/>
            </w:tcBorders>
            <w:shd w:val="clear" w:color="auto" w:fill="auto"/>
            <w:vAlign w:val="bottom"/>
          </w:tcPr>
          <w:p w14:paraId="3451E5E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4EC859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0CDA2B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BE7E41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A25A37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0FBE72B"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AE00A41"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FF62AD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1D6620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87BA459" w14:textId="77777777" w:rsidR="006532F1" w:rsidRDefault="006532F1" w:rsidP="006532F1">
            <w:pPr>
              <w:pStyle w:val="Standard"/>
              <w:snapToGrid w:val="0"/>
              <w:rPr>
                <w:sz w:val="20"/>
                <w:szCs w:val="20"/>
              </w:rPr>
            </w:pPr>
          </w:p>
        </w:tc>
      </w:tr>
      <w:tr w:rsidR="006532F1" w14:paraId="144A4A38"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E515B2B" w14:textId="18B4F77B" w:rsidR="006532F1" w:rsidRDefault="006532F1" w:rsidP="006532F1">
            <w:pPr>
              <w:pStyle w:val="Standard"/>
              <w:snapToGrid w:val="0"/>
              <w:rPr>
                <w:b/>
                <w:bCs/>
                <w:sz w:val="20"/>
                <w:szCs w:val="20"/>
              </w:rPr>
            </w:pPr>
            <w:r>
              <w:rPr>
                <w:b/>
                <w:bCs/>
                <w:sz w:val="20"/>
                <w:szCs w:val="20"/>
              </w:rPr>
              <w:t>41.</w:t>
            </w:r>
          </w:p>
        </w:tc>
        <w:tc>
          <w:tcPr>
            <w:tcW w:w="3128" w:type="dxa"/>
            <w:tcBorders>
              <w:left w:val="single" w:sz="8" w:space="0" w:color="000000"/>
              <w:bottom w:val="single" w:sz="8" w:space="0" w:color="000000"/>
            </w:tcBorders>
            <w:shd w:val="clear" w:color="auto" w:fill="auto"/>
            <w:vAlign w:val="bottom"/>
          </w:tcPr>
          <w:p w14:paraId="6223384B" w14:textId="7A3D1078" w:rsidR="006532F1" w:rsidRDefault="006532F1" w:rsidP="006532F1">
            <w:pPr>
              <w:pStyle w:val="Standard"/>
              <w:snapToGrid w:val="0"/>
              <w:rPr>
                <w:rFonts w:cs="Arial"/>
                <w:sz w:val="20"/>
                <w:szCs w:val="20"/>
              </w:rPr>
            </w:pPr>
            <w:r>
              <w:rPr>
                <w:rFonts w:cs="Arial"/>
                <w:sz w:val="20"/>
                <w:szCs w:val="20"/>
              </w:rPr>
              <w:t>koncentrat pomidorowy 400 g (</w:t>
            </w:r>
            <w:proofErr w:type="spellStart"/>
            <w:r>
              <w:rPr>
                <w:rFonts w:cs="Arial"/>
                <w:sz w:val="20"/>
                <w:szCs w:val="20"/>
              </w:rPr>
              <w:t>Frubex</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14:paraId="7C336D82"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BFD1361" w14:textId="04ACE673"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16DD5385" w14:textId="067E76D7" w:rsidR="006532F1" w:rsidRDefault="006532F1" w:rsidP="006532F1">
            <w:pPr>
              <w:pStyle w:val="Standard"/>
              <w:snapToGrid w:val="0"/>
              <w:jc w:val="center"/>
              <w:rPr>
                <w:rFonts w:cs="Arial"/>
                <w:sz w:val="20"/>
                <w:szCs w:val="20"/>
              </w:rPr>
            </w:pPr>
            <w:r>
              <w:rPr>
                <w:rFonts w:cs="Arial"/>
                <w:sz w:val="20"/>
                <w:szCs w:val="20"/>
              </w:rPr>
              <w:t>50</w:t>
            </w:r>
          </w:p>
        </w:tc>
        <w:tc>
          <w:tcPr>
            <w:tcW w:w="601" w:type="dxa"/>
            <w:tcBorders>
              <w:left w:val="single" w:sz="8" w:space="0" w:color="000000"/>
              <w:bottom w:val="single" w:sz="8" w:space="0" w:color="000000"/>
            </w:tcBorders>
            <w:shd w:val="clear" w:color="auto" w:fill="auto"/>
            <w:vAlign w:val="bottom"/>
          </w:tcPr>
          <w:p w14:paraId="43D9E2A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8D898C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86AC78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375D58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A8D27B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43A17A9"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3AA895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064558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432045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DDD77D0" w14:textId="77777777" w:rsidR="006532F1" w:rsidRDefault="006532F1" w:rsidP="006532F1">
            <w:pPr>
              <w:pStyle w:val="Standard"/>
              <w:snapToGrid w:val="0"/>
              <w:rPr>
                <w:sz w:val="20"/>
                <w:szCs w:val="20"/>
              </w:rPr>
            </w:pPr>
          </w:p>
        </w:tc>
      </w:tr>
      <w:tr w:rsidR="006532F1" w14:paraId="12C48331"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3A7E9F5" w14:textId="1EC220DD" w:rsidR="006532F1" w:rsidRDefault="006532F1" w:rsidP="006532F1">
            <w:pPr>
              <w:pStyle w:val="Standard"/>
              <w:snapToGrid w:val="0"/>
              <w:rPr>
                <w:b/>
                <w:bCs/>
                <w:sz w:val="20"/>
                <w:szCs w:val="20"/>
              </w:rPr>
            </w:pPr>
            <w:r>
              <w:rPr>
                <w:b/>
                <w:bCs/>
                <w:sz w:val="20"/>
                <w:szCs w:val="20"/>
              </w:rPr>
              <w:t>42.</w:t>
            </w:r>
          </w:p>
        </w:tc>
        <w:tc>
          <w:tcPr>
            <w:tcW w:w="3128" w:type="dxa"/>
            <w:tcBorders>
              <w:left w:val="single" w:sz="8" w:space="0" w:color="000000"/>
              <w:bottom w:val="single" w:sz="8" w:space="0" w:color="000000"/>
            </w:tcBorders>
            <w:shd w:val="clear" w:color="auto" w:fill="auto"/>
            <w:vAlign w:val="bottom"/>
          </w:tcPr>
          <w:p w14:paraId="6BC74F04" w14:textId="0487D383" w:rsidR="006532F1" w:rsidRDefault="006532F1" w:rsidP="006532F1">
            <w:pPr>
              <w:pStyle w:val="Standard"/>
              <w:snapToGrid w:val="0"/>
              <w:rPr>
                <w:rFonts w:cs="Arial"/>
                <w:sz w:val="20"/>
                <w:szCs w:val="20"/>
              </w:rPr>
            </w:pPr>
            <w:r>
              <w:rPr>
                <w:rFonts w:cs="Arial"/>
                <w:sz w:val="20"/>
                <w:szCs w:val="20"/>
              </w:rPr>
              <w:t>koncentrat pomidorowy 870 g (</w:t>
            </w:r>
            <w:proofErr w:type="spellStart"/>
            <w:r>
              <w:rPr>
                <w:rFonts w:cs="Arial"/>
                <w:sz w:val="20"/>
                <w:szCs w:val="20"/>
              </w:rPr>
              <w:t>Frubex</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14:paraId="582F45B0"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89146E2" w14:textId="76B8C01B"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68590CB0" w14:textId="26E17DBE" w:rsidR="006532F1" w:rsidRDefault="006532F1" w:rsidP="006532F1">
            <w:pPr>
              <w:pStyle w:val="Standard"/>
              <w:snapToGrid w:val="0"/>
              <w:jc w:val="center"/>
              <w:rPr>
                <w:rFonts w:cs="Arial"/>
                <w:sz w:val="20"/>
                <w:szCs w:val="20"/>
              </w:rPr>
            </w:pPr>
            <w:r>
              <w:rPr>
                <w:rFonts w:cs="Arial"/>
                <w:sz w:val="20"/>
                <w:szCs w:val="20"/>
              </w:rPr>
              <w:t>50</w:t>
            </w:r>
          </w:p>
        </w:tc>
        <w:tc>
          <w:tcPr>
            <w:tcW w:w="601" w:type="dxa"/>
            <w:tcBorders>
              <w:left w:val="single" w:sz="8" w:space="0" w:color="000000"/>
              <w:bottom w:val="single" w:sz="8" w:space="0" w:color="000000"/>
            </w:tcBorders>
            <w:shd w:val="clear" w:color="auto" w:fill="auto"/>
            <w:vAlign w:val="bottom"/>
          </w:tcPr>
          <w:p w14:paraId="3B48ABC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DF3DEF1"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FBCACF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444BC2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BF3DD8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586029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11F564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A3E4E7E"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3560A0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6CC32C4" w14:textId="77777777" w:rsidR="006532F1" w:rsidRDefault="006532F1" w:rsidP="006532F1">
            <w:pPr>
              <w:pStyle w:val="Standard"/>
              <w:snapToGrid w:val="0"/>
              <w:rPr>
                <w:sz w:val="20"/>
                <w:szCs w:val="20"/>
              </w:rPr>
            </w:pPr>
          </w:p>
        </w:tc>
      </w:tr>
      <w:tr w:rsidR="006532F1" w14:paraId="0F0FCDE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3B93F56" w14:textId="66AFB1D9" w:rsidR="006532F1" w:rsidRDefault="006532F1" w:rsidP="006532F1">
            <w:pPr>
              <w:pStyle w:val="Standard"/>
              <w:snapToGrid w:val="0"/>
              <w:rPr>
                <w:b/>
                <w:bCs/>
                <w:sz w:val="20"/>
                <w:szCs w:val="20"/>
              </w:rPr>
            </w:pPr>
            <w:r>
              <w:rPr>
                <w:b/>
                <w:bCs/>
                <w:sz w:val="20"/>
                <w:szCs w:val="20"/>
              </w:rPr>
              <w:t>43.</w:t>
            </w:r>
          </w:p>
        </w:tc>
        <w:tc>
          <w:tcPr>
            <w:tcW w:w="3128" w:type="dxa"/>
            <w:tcBorders>
              <w:left w:val="single" w:sz="8" w:space="0" w:color="000000"/>
              <w:bottom w:val="single" w:sz="8" w:space="0" w:color="000000"/>
            </w:tcBorders>
            <w:shd w:val="clear" w:color="auto" w:fill="auto"/>
            <w:vAlign w:val="bottom"/>
          </w:tcPr>
          <w:p w14:paraId="34BFAED8" w14:textId="71ED1351" w:rsidR="006532F1" w:rsidRDefault="006532F1" w:rsidP="006532F1">
            <w:pPr>
              <w:pStyle w:val="Standard"/>
              <w:snapToGrid w:val="0"/>
              <w:rPr>
                <w:rFonts w:cs="Arial"/>
                <w:sz w:val="20"/>
                <w:szCs w:val="20"/>
              </w:rPr>
            </w:pPr>
            <w:r>
              <w:rPr>
                <w:rFonts w:cs="Arial"/>
                <w:sz w:val="20"/>
                <w:szCs w:val="20"/>
              </w:rPr>
              <w:t>koncentrat pomidorowy 200 g Pudliszki lub równoważny</w:t>
            </w:r>
          </w:p>
        </w:tc>
        <w:tc>
          <w:tcPr>
            <w:tcW w:w="68" w:type="dxa"/>
            <w:tcBorders>
              <w:bottom w:val="single" w:sz="8" w:space="0" w:color="000000"/>
            </w:tcBorders>
            <w:shd w:val="clear" w:color="auto" w:fill="auto"/>
            <w:vAlign w:val="bottom"/>
          </w:tcPr>
          <w:p w14:paraId="38A35DD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E533AD2"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A047BF5" w14:textId="77777777" w:rsidR="006532F1" w:rsidRDefault="006532F1" w:rsidP="006532F1">
            <w:pPr>
              <w:pStyle w:val="Standard"/>
              <w:snapToGrid w:val="0"/>
              <w:jc w:val="center"/>
              <w:rPr>
                <w:sz w:val="20"/>
                <w:szCs w:val="20"/>
              </w:rPr>
            </w:pPr>
            <w:r>
              <w:rPr>
                <w:sz w:val="20"/>
                <w:szCs w:val="20"/>
              </w:rPr>
              <w:t>470</w:t>
            </w:r>
          </w:p>
        </w:tc>
        <w:tc>
          <w:tcPr>
            <w:tcW w:w="601" w:type="dxa"/>
            <w:tcBorders>
              <w:left w:val="single" w:sz="8" w:space="0" w:color="000000"/>
              <w:bottom w:val="single" w:sz="8" w:space="0" w:color="000000"/>
            </w:tcBorders>
            <w:shd w:val="clear" w:color="auto" w:fill="auto"/>
            <w:vAlign w:val="bottom"/>
          </w:tcPr>
          <w:p w14:paraId="69142E9B"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64CF0E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0C2029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DEB2C2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20AD72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4ED939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94300B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A7E1FB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39305F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A58E32C" w14:textId="77777777" w:rsidR="006532F1" w:rsidRDefault="006532F1" w:rsidP="006532F1">
            <w:pPr>
              <w:pStyle w:val="Standard"/>
              <w:snapToGrid w:val="0"/>
              <w:rPr>
                <w:sz w:val="20"/>
                <w:szCs w:val="20"/>
              </w:rPr>
            </w:pPr>
          </w:p>
        </w:tc>
      </w:tr>
      <w:tr w:rsidR="006532F1" w14:paraId="25CF7130"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D5E4444" w14:textId="34C9F152" w:rsidR="006532F1" w:rsidRDefault="006532F1" w:rsidP="006532F1">
            <w:pPr>
              <w:pStyle w:val="Standard"/>
              <w:snapToGrid w:val="0"/>
              <w:rPr>
                <w:b/>
                <w:bCs/>
                <w:sz w:val="20"/>
                <w:szCs w:val="20"/>
              </w:rPr>
            </w:pPr>
            <w:r>
              <w:rPr>
                <w:b/>
                <w:bCs/>
                <w:sz w:val="20"/>
                <w:szCs w:val="20"/>
              </w:rPr>
              <w:t>44.</w:t>
            </w:r>
          </w:p>
        </w:tc>
        <w:tc>
          <w:tcPr>
            <w:tcW w:w="3128" w:type="dxa"/>
            <w:tcBorders>
              <w:left w:val="single" w:sz="8" w:space="0" w:color="000000"/>
              <w:bottom w:val="single" w:sz="8" w:space="0" w:color="000000"/>
            </w:tcBorders>
            <w:shd w:val="clear" w:color="auto" w:fill="auto"/>
            <w:vAlign w:val="bottom"/>
          </w:tcPr>
          <w:p w14:paraId="146DA9CA" w14:textId="67366471" w:rsidR="006532F1" w:rsidRDefault="006532F1" w:rsidP="006532F1">
            <w:pPr>
              <w:pStyle w:val="Standard"/>
              <w:snapToGrid w:val="0"/>
              <w:rPr>
                <w:rFonts w:cs="Arial"/>
                <w:sz w:val="20"/>
                <w:szCs w:val="20"/>
              </w:rPr>
            </w:pPr>
            <w:r>
              <w:rPr>
                <w:rFonts w:cs="Arial"/>
                <w:sz w:val="20"/>
                <w:szCs w:val="20"/>
              </w:rPr>
              <w:t>krakersy 100g</w:t>
            </w:r>
          </w:p>
        </w:tc>
        <w:tc>
          <w:tcPr>
            <w:tcW w:w="68" w:type="dxa"/>
            <w:tcBorders>
              <w:bottom w:val="single" w:sz="8" w:space="0" w:color="000000"/>
            </w:tcBorders>
            <w:shd w:val="clear" w:color="auto" w:fill="auto"/>
            <w:vAlign w:val="bottom"/>
          </w:tcPr>
          <w:p w14:paraId="4E176FF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430334B" w14:textId="6E2A36E1"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82CC425" w14:textId="40C3455F" w:rsidR="006532F1" w:rsidRDefault="006532F1" w:rsidP="006532F1">
            <w:pPr>
              <w:pStyle w:val="Standard"/>
              <w:snapToGrid w:val="0"/>
              <w:jc w:val="center"/>
              <w:rPr>
                <w:sz w:val="20"/>
                <w:szCs w:val="20"/>
              </w:rPr>
            </w:pPr>
            <w:r>
              <w:rPr>
                <w:sz w:val="20"/>
                <w:szCs w:val="20"/>
              </w:rPr>
              <w:t>200</w:t>
            </w:r>
          </w:p>
        </w:tc>
        <w:tc>
          <w:tcPr>
            <w:tcW w:w="601" w:type="dxa"/>
            <w:tcBorders>
              <w:left w:val="single" w:sz="8" w:space="0" w:color="000000"/>
              <w:bottom w:val="single" w:sz="8" w:space="0" w:color="000000"/>
            </w:tcBorders>
            <w:shd w:val="clear" w:color="auto" w:fill="auto"/>
            <w:vAlign w:val="bottom"/>
          </w:tcPr>
          <w:p w14:paraId="686DC20A"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5B9EA8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867F2C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6DA523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090636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E42C12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1F8173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59F2EA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6CCE9A6"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E2C5541" w14:textId="77777777" w:rsidR="006532F1" w:rsidRDefault="006532F1" w:rsidP="006532F1">
            <w:pPr>
              <w:pStyle w:val="Standard"/>
              <w:snapToGrid w:val="0"/>
              <w:rPr>
                <w:sz w:val="20"/>
                <w:szCs w:val="20"/>
              </w:rPr>
            </w:pPr>
          </w:p>
        </w:tc>
      </w:tr>
      <w:tr w:rsidR="006532F1" w14:paraId="65B6ABBE"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4D70AD7" w14:textId="25C00226" w:rsidR="006532F1" w:rsidRDefault="006532F1" w:rsidP="006532F1">
            <w:pPr>
              <w:pStyle w:val="Standard"/>
              <w:snapToGrid w:val="0"/>
              <w:rPr>
                <w:b/>
                <w:bCs/>
                <w:sz w:val="20"/>
                <w:szCs w:val="20"/>
              </w:rPr>
            </w:pPr>
            <w:r>
              <w:rPr>
                <w:b/>
                <w:bCs/>
                <w:sz w:val="20"/>
                <w:szCs w:val="20"/>
              </w:rPr>
              <w:t>45.</w:t>
            </w:r>
          </w:p>
        </w:tc>
        <w:tc>
          <w:tcPr>
            <w:tcW w:w="3128" w:type="dxa"/>
            <w:tcBorders>
              <w:left w:val="single" w:sz="8" w:space="0" w:color="000000"/>
              <w:bottom w:val="single" w:sz="8" w:space="0" w:color="000000"/>
            </w:tcBorders>
            <w:shd w:val="clear" w:color="auto" w:fill="auto"/>
            <w:vAlign w:val="bottom"/>
          </w:tcPr>
          <w:p w14:paraId="08C7AEC7" w14:textId="1D624DBA" w:rsidR="006532F1" w:rsidRDefault="006532F1" w:rsidP="006532F1">
            <w:pPr>
              <w:pStyle w:val="Standard"/>
              <w:snapToGrid w:val="0"/>
              <w:rPr>
                <w:rFonts w:cs="Arial"/>
                <w:sz w:val="20"/>
                <w:szCs w:val="20"/>
              </w:rPr>
            </w:pPr>
            <w:r>
              <w:rPr>
                <w:rFonts w:cs="Arial"/>
                <w:sz w:val="20"/>
                <w:szCs w:val="20"/>
              </w:rPr>
              <w:t>krążki kukurydziane</w:t>
            </w:r>
          </w:p>
        </w:tc>
        <w:tc>
          <w:tcPr>
            <w:tcW w:w="68" w:type="dxa"/>
            <w:tcBorders>
              <w:bottom w:val="single" w:sz="8" w:space="0" w:color="000000"/>
            </w:tcBorders>
            <w:shd w:val="clear" w:color="auto" w:fill="auto"/>
            <w:vAlign w:val="bottom"/>
          </w:tcPr>
          <w:p w14:paraId="6F88C582"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D0DF56C" w14:textId="2F361E5A"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B8D3156" w14:textId="27356DE9" w:rsidR="006532F1" w:rsidRDefault="006532F1" w:rsidP="006532F1">
            <w:pPr>
              <w:pStyle w:val="Standard"/>
              <w:snapToGrid w:val="0"/>
              <w:jc w:val="center"/>
              <w:rPr>
                <w:sz w:val="20"/>
                <w:szCs w:val="20"/>
              </w:rPr>
            </w:pPr>
            <w:r>
              <w:rPr>
                <w:sz w:val="20"/>
                <w:szCs w:val="20"/>
              </w:rPr>
              <w:t>530</w:t>
            </w:r>
          </w:p>
        </w:tc>
        <w:tc>
          <w:tcPr>
            <w:tcW w:w="601" w:type="dxa"/>
            <w:tcBorders>
              <w:left w:val="single" w:sz="8" w:space="0" w:color="000000"/>
              <w:bottom w:val="single" w:sz="8" w:space="0" w:color="000000"/>
            </w:tcBorders>
            <w:shd w:val="clear" w:color="auto" w:fill="auto"/>
            <w:vAlign w:val="bottom"/>
          </w:tcPr>
          <w:p w14:paraId="02AA88E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3521B5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FF0DA1D"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5EC69C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9A27F3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9F80460"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ACCC01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BF173A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8EE332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52CE0BE" w14:textId="77777777" w:rsidR="006532F1" w:rsidRDefault="006532F1" w:rsidP="006532F1">
            <w:pPr>
              <w:pStyle w:val="Standard"/>
              <w:snapToGrid w:val="0"/>
              <w:rPr>
                <w:sz w:val="20"/>
                <w:szCs w:val="20"/>
              </w:rPr>
            </w:pPr>
          </w:p>
        </w:tc>
      </w:tr>
      <w:tr w:rsidR="006532F1" w14:paraId="16C5064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C5BC6C0" w14:textId="5719B8AB" w:rsidR="006532F1" w:rsidRDefault="006532F1" w:rsidP="006532F1">
            <w:pPr>
              <w:pStyle w:val="Standard"/>
              <w:snapToGrid w:val="0"/>
              <w:rPr>
                <w:b/>
                <w:bCs/>
                <w:sz w:val="20"/>
                <w:szCs w:val="20"/>
              </w:rPr>
            </w:pPr>
            <w:r>
              <w:rPr>
                <w:b/>
                <w:bCs/>
                <w:sz w:val="20"/>
                <w:szCs w:val="20"/>
              </w:rPr>
              <w:t>46.</w:t>
            </w:r>
          </w:p>
        </w:tc>
        <w:tc>
          <w:tcPr>
            <w:tcW w:w="3128" w:type="dxa"/>
            <w:tcBorders>
              <w:left w:val="single" w:sz="8" w:space="0" w:color="000000"/>
              <w:bottom w:val="single" w:sz="8" w:space="0" w:color="000000"/>
            </w:tcBorders>
            <w:shd w:val="clear" w:color="auto" w:fill="auto"/>
            <w:vAlign w:val="bottom"/>
          </w:tcPr>
          <w:p w14:paraId="17E4A2CC" w14:textId="77777777" w:rsidR="006532F1" w:rsidRDefault="006532F1" w:rsidP="006532F1">
            <w:pPr>
              <w:pStyle w:val="Standard"/>
              <w:snapToGrid w:val="0"/>
              <w:rPr>
                <w:rFonts w:cs="Arial"/>
                <w:sz w:val="20"/>
                <w:szCs w:val="20"/>
              </w:rPr>
            </w:pPr>
            <w:r>
              <w:rPr>
                <w:rFonts w:cs="Arial"/>
                <w:sz w:val="20"/>
                <w:szCs w:val="20"/>
              </w:rPr>
              <w:t>kwasek cytrynowy 20g</w:t>
            </w:r>
          </w:p>
        </w:tc>
        <w:tc>
          <w:tcPr>
            <w:tcW w:w="68" w:type="dxa"/>
            <w:tcBorders>
              <w:bottom w:val="single" w:sz="8" w:space="0" w:color="000000"/>
            </w:tcBorders>
            <w:shd w:val="clear" w:color="auto" w:fill="auto"/>
            <w:vAlign w:val="bottom"/>
          </w:tcPr>
          <w:p w14:paraId="3946271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356023B"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25A074B7" w14:textId="77777777" w:rsidR="006532F1" w:rsidRDefault="006532F1" w:rsidP="006532F1">
            <w:pPr>
              <w:pStyle w:val="Standard"/>
              <w:snapToGrid w:val="0"/>
              <w:jc w:val="center"/>
              <w:rPr>
                <w:rFonts w:cs="Arial"/>
                <w:sz w:val="20"/>
                <w:szCs w:val="20"/>
              </w:rPr>
            </w:pPr>
            <w:r>
              <w:rPr>
                <w:rFonts w:cs="Arial"/>
                <w:sz w:val="20"/>
                <w:szCs w:val="20"/>
              </w:rPr>
              <w:t>250</w:t>
            </w:r>
          </w:p>
        </w:tc>
        <w:tc>
          <w:tcPr>
            <w:tcW w:w="601" w:type="dxa"/>
            <w:tcBorders>
              <w:left w:val="single" w:sz="8" w:space="0" w:color="000000"/>
              <w:bottom w:val="single" w:sz="8" w:space="0" w:color="000000"/>
            </w:tcBorders>
            <w:shd w:val="clear" w:color="auto" w:fill="auto"/>
            <w:vAlign w:val="bottom"/>
          </w:tcPr>
          <w:p w14:paraId="17AA5DCF"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DDD930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85F7D84"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25F0D7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3955AC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3C7C954"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28350D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2C214B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AA16F9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E420BA2" w14:textId="77777777" w:rsidR="006532F1" w:rsidRDefault="006532F1" w:rsidP="006532F1">
            <w:pPr>
              <w:pStyle w:val="Standard"/>
              <w:snapToGrid w:val="0"/>
              <w:rPr>
                <w:sz w:val="20"/>
                <w:szCs w:val="20"/>
              </w:rPr>
            </w:pPr>
          </w:p>
        </w:tc>
      </w:tr>
      <w:tr w:rsidR="006532F1" w14:paraId="16956A6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F8F26D1" w14:textId="69DD553C" w:rsidR="006532F1" w:rsidRDefault="006532F1" w:rsidP="006532F1">
            <w:pPr>
              <w:pStyle w:val="Standard"/>
              <w:snapToGrid w:val="0"/>
              <w:rPr>
                <w:b/>
                <w:bCs/>
                <w:sz w:val="20"/>
                <w:szCs w:val="20"/>
              </w:rPr>
            </w:pPr>
            <w:r>
              <w:rPr>
                <w:b/>
                <w:bCs/>
                <w:sz w:val="20"/>
                <w:szCs w:val="20"/>
              </w:rPr>
              <w:t>47.</w:t>
            </w:r>
          </w:p>
        </w:tc>
        <w:tc>
          <w:tcPr>
            <w:tcW w:w="3128" w:type="dxa"/>
            <w:tcBorders>
              <w:left w:val="single" w:sz="8" w:space="0" w:color="000000"/>
              <w:bottom w:val="single" w:sz="8" w:space="0" w:color="000000"/>
            </w:tcBorders>
            <w:shd w:val="clear" w:color="auto" w:fill="auto"/>
            <w:vAlign w:val="bottom"/>
          </w:tcPr>
          <w:p w14:paraId="51D0E2E9" w14:textId="77777777" w:rsidR="006532F1" w:rsidRDefault="006532F1" w:rsidP="006532F1">
            <w:pPr>
              <w:pStyle w:val="Standard"/>
              <w:snapToGrid w:val="0"/>
              <w:rPr>
                <w:rFonts w:cs="Arial"/>
                <w:sz w:val="20"/>
                <w:szCs w:val="20"/>
              </w:rPr>
            </w:pPr>
            <w:r>
              <w:rPr>
                <w:rFonts w:cs="Arial"/>
                <w:sz w:val="20"/>
                <w:szCs w:val="20"/>
              </w:rPr>
              <w:t>liść laurowy 15g</w:t>
            </w:r>
          </w:p>
        </w:tc>
        <w:tc>
          <w:tcPr>
            <w:tcW w:w="68" w:type="dxa"/>
            <w:tcBorders>
              <w:bottom w:val="single" w:sz="8" w:space="0" w:color="000000"/>
            </w:tcBorders>
            <w:shd w:val="clear" w:color="auto" w:fill="auto"/>
            <w:vAlign w:val="bottom"/>
          </w:tcPr>
          <w:p w14:paraId="559DED52"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6A6331D"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5103AE95" w14:textId="77777777" w:rsidR="006532F1" w:rsidRDefault="006532F1" w:rsidP="006532F1">
            <w:pPr>
              <w:pStyle w:val="Standard"/>
              <w:snapToGrid w:val="0"/>
              <w:jc w:val="center"/>
              <w:rPr>
                <w:rFonts w:cs="Arial"/>
                <w:sz w:val="20"/>
                <w:szCs w:val="20"/>
              </w:rPr>
            </w:pPr>
            <w:r>
              <w:rPr>
                <w:rFonts w:cs="Arial"/>
                <w:sz w:val="20"/>
                <w:szCs w:val="20"/>
              </w:rPr>
              <w:t>270</w:t>
            </w:r>
          </w:p>
        </w:tc>
        <w:tc>
          <w:tcPr>
            <w:tcW w:w="601" w:type="dxa"/>
            <w:tcBorders>
              <w:left w:val="single" w:sz="8" w:space="0" w:color="000000"/>
              <w:bottom w:val="single" w:sz="8" w:space="0" w:color="000000"/>
            </w:tcBorders>
            <w:shd w:val="clear" w:color="auto" w:fill="auto"/>
            <w:vAlign w:val="bottom"/>
          </w:tcPr>
          <w:p w14:paraId="154D7C2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8A168F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345BD4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57B20E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FAB705A"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F020C6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CA1BD5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3EA16E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67DD42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4414233" w14:textId="77777777" w:rsidR="006532F1" w:rsidRDefault="006532F1" w:rsidP="006532F1">
            <w:pPr>
              <w:pStyle w:val="Standard"/>
              <w:snapToGrid w:val="0"/>
              <w:rPr>
                <w:sz w:val="20"/>
                <w:szCs w:val="20"/>
              </w:rPr>
            </w:pPr>
          </w:p>
        </w:tc>
      </w:tr>
      <w:tr w:rsidR="006532F1" w14:paraId="629E431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0B435B4" w14:textId="7F313FD5" w:rsidR="006532F1" w:rsidRDefault="006532F1" w:rsidP="006532F1">
            <w:pPr>
              <w:pStyle w:val="Standard"/>
              <w:snapToGrid w:val="0"/>
              <w:rPr>
                <w:b/>
                <w:bCs/>
                <w:sz w:val="20"/>
                <w:szCs w:val="20"/>
              </w:rPr>
            </w:pPr>
            <w:r>
              <w:rPr>
                <w:b/>
                <w:bCs/>
                <w:sz w:val="20"/>
                <w:szCs w:val="20"/>
              </w:rPr>
              <w:t>48.</w:t>
            </w:r>
          </w:p>
        </w:tc>
        <w:tc>
          <w:tcPr>
            <w:tcW w:w="3128" w:type="dxa"/>
            <w:tcBorders>
              <w:left w:val="single" w:sz="8" w:space="0" w:color="000000"/>
              <w:bottom w:val="single" w:sz="8" w:space="0" w:color="000000"/>
            </w:tcBorders>
            <w:shd w:val="clear" w:color="auto" w:fill="auto"/>
            <w:vAlign w:val="bottom"/>
          </w:tcPr>
          <w:p w14:paraId="1C7CEA33" w14:textId="4534D249" w:rsidR="006532F1" w:rsidRDefault="006532F1" w:rsidP="006532F1">
            <w:pPr>
              <w:pStyle w:val="Standard"/>
              <w:snapToGrid w:val="0"/>
              <w:rPr>
                <w:rFonts w:cs="Arial"/>
                <w:sz w:val="20"/>
                <w:szCs w:val="20"/>
              </w:rPr>
            </w:pPr>
            <w:r>
              <w:rPr>
                <w:rFonts w:cs="Arial"/>
                <w:sz w:val="20"/>
                <w:szCs w:val="20"/>
              </w:rPr>
              <w:t>lubczyk suszony</w:t>
            </w:r>
          </w:p>
        </w:tc>
        <w:tc>
          <w:tcPr>
            <w:tcW w:w="68" w:type="dxa"/>
            <w:tcBorders>
              <w:bottom w:val="single" w:sz="8" w:space="0" w:color="000000"/>
            </w:tcBorders>
            <w:shd w:val="clear" w:color="auto" w:fill="auto"/>
            <w:vAlign w:val="bottom"/>
          </w:tcPr>
          <w:p w14:paraId="7F3155A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2AFFD0A" w14:textId="44CD10E0"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548B332F" w14:textId="4DE4740A" w:rsidR="006532F1" w:rsidRDefault="006532F1" w:rsidP="006532F1">
            <w:pPr>
              <w:pStyle w:val="Standard"/>
              <w:snapToGrid w:val="0"/>
              <w:jc w:val="center"/>
              <w:rPr>
                <w:rFonts w:cs="Arial"/>
                <w:sz w:val="20"/>
                <w:szCs w:val="20"/>
              </w:rPr>
            </w:pPr>
            <w:r>
              <w:rPr>
                <w:rFonts w:cs="Arial"/>
                <w:sz w:val="20"/>
                <w:szCs w:val="20"/>
              </w:rPr>
              <w:t>100</w:t>
            </w:r>
          </w:p>
        </w:tc>
        <w:tc>
          <w:tcPr>
            <w:tcW w:w="601" w:type="dxa"/>
            <w:tcBorders>
              <w:left w:val="single" w:sz="8" w:space="0" w:color="000000"/>
              <w:bottom w:val="single" w:sz="8" w:space="0" w:color="000000"/>
            </w:tcBorders>
            <w:shd w:val="clear" w:color="auto" w:fill="auto"/>
            <w:vAlign w:val="bottom"/>
          </w:tcPr>
          <w:p w14:paraId="7B37880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C69B12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DBF26AD"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93B831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B20740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70F06C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683036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B25CEB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47950C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D1D9307" w14:textId="77777777" w:rsidR="006532F1" w:rsidRDefault="006532F1" w:rsidP="006532F1">
            <w:pPr>
              <w:pStyle w:val="Standard"/>
              <w:snapToGrid w:val="0"/>
              <w:rPr>
                <w:sz w:val="20"/>
                <w:szCs w:val="20"/>
              </w:rPr>
            </w:pPr>
          </w:p>
        </w:tc>
      </w:tr>
      <w:tr w:rsidR="006532F1" w14:paraId="0E54827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D20D7DF" w14:textId="45A0FF68" w:rsidR="006532F1" w:rsidRDefault="006532F1" w:rsidP="006532F1">
            <w:pPr>
              <w:pStyle w:val="Standard"/>
              <w:snapToGrid w:val="0"/>
              <w:rPr>
                <w:b/>
                <w:bCs/>
                <w:sz w:val="20"/>
                <w:szCs w:val="20"/>
              </w:rPr>
            </w:pPr>
            <w:r>
              <w:rPr>
                <w:b/>
                <w:bCs/>
                <w:sz w:val="20"/>
                <w:szCs w:val="20"/>
              </w:rPr>
              <w:t>49.</w:t>
            </w:r>
          </w:p>
        </w:tc>
        <w:tc>
          <w:tcPr>
            <w:tcW w:w="3128" w:type="dxa"/>
            <w:tcBorders>
              <w:left w:val="single" w:sz="8" w:space="0" w:color="000000"/>
              <w:bottom w:val="single" w:sz="8" w:space="0" w:color="000000"/>
            </w:tcBorders>
            <w:shd w:val="clear" w:color="auto" w:fill="auto"/>
            <w:vAlign w:val="bottom"/>
          </w:tcPr>
          <w:p w14:paraId="70068503" w14:textId="77777777" w:rsidR="006532F1" w:rsidRDefault="006532F1" w:rsidP="006532F1">
            <w:pPr>
              <w:pStyle w:val="Standard"/>
              <w:snapToGrid w:val="0"/>
              <w:rPr>
                <w:rFonts w:cs="Arial"/>
                <w:sz w:val="20"/>
                <w:szCs w:val="20"/>
              </w:rPr>
            </w:pPr>
            <w:r>
              <w:rPr>
                <w:rFonts w:cs="Arial"/>
                <w:sz w:val="20"/>
                <w:szCs w:val="20"/>
              </w:rPr>
              <w:t>majeranek 100g</w:t>
            </w:r>
          </w:p>
        </w:tc>
        <w:tc>
          <w:tcPr>
            <w:tcW w:w="68" w:type="dxa"/>
            <w:tcBorders>
              <w:bottom w:val="single" w:sz="8" w:space="0" w:color="000000"/>
            </w:tcBorders>
            <w:shd w:val="clear" w:color="auto" w:fill="auto"/>
            <w:vAlign w:val="bottom"/>
          </w:tcPr>
          <w:p w14:paraId="4529BFC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DAFCAC0"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0C021932" w14:textId="77777777" w:rsidR="006532F1" w:rsidRDefault="006532F1" w:rsidP="006532F1">
            <w:pPr>
              <w:pStyle w:val="Standard"/>
              <w:snapToGrid w:val="0"/>
              <w:jc w:val="center"/>
              <w:rPr>
                <w:rFonts w:cs="Arial"/>
                <w:sz w:val="20"/>
                <w:szCs w:val="20"/>
              </w:rPr>
            </w:pPr>
            <w:r>
              <w:rPr>
                <w:rFonts w:cs="Arial"/>
                <w:sz w:val="20"/>
                <w:szCs w:val="20"/>
              </w:rPr>
              <w:t>425</w:t>
            </w:r>
          </w:p>
        </w:tc>
        <w:tc>
          <w:tcPr>
            <w:tcW w:w="601" w:type="dxa"/>
            <w:tcBorders>
              <w:left w:val="single" w:sz="8" w:space="0" w:color="000000"/>
              <w:bottom w:val="single" w:sz="8" w:space="0" w:color="000000"/>
            </w:tcBorders>
            <w:shd w:val="clear" w:color="auto" w:fill="auto"/>
            <w:vAlign w:val="bottom"/>
          </w:tcPr>
          <w:p w14:paraId="478D46F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1E752B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25DBF33"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17CFD9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31A541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417D67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18B2EE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3925F8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168A10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5F76117" w14:textId="77777777" w:rsidR="006532F1" w:rsidRDefault="006532F1" w:rsidP="006532F1">
            <w:pPr>
              <w:pStyle w:val="Standard"/>
              <w:snapToGrid w:val="0"/>
              <w:rPr>
                <w:sz w:val="20"/>
                <w:szCs w:val="20"/>
              </w:rPr>
            </w:pPr>
          </w:p>
        </w:tc>
      </w:tr>
      <w:tr w:rsidR="006532F1" w14:paraId="16DD781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B1D6079" w14:textId="7E00A3AD" w:rsidR="006532F1" w:rsidRDefault="006532F1" w:rsidP="006532F1">
            <w:pPr>
              <w:pStyle w:val="Standard"/>
              <w:snapToGrid w:val="0"/>
              <w:rPr>
                <w:b/>
                <w:bCs/>
                <w:sz w:val="20"/>
                <w:szCs w:val="20"/>
              </w:rPr>
            </w:pPr>
            <w:r>
              <w:rPr>
                <w:b/>
                <w:bCs/>
                <w:sz w:val="20"/>
                <w:szCs w:val="20"/>
              </w:rPr>
              <w:t>50.</w:t>
            </w:r>
          </w:p>
        </w:tc>
        <w:tc>
          <w:tcPr>
            <w:tcW w:w="3128" w:type="dxa"/>
            <w:tcBorders>
              <w:left w:val="single" w:sz="8" w:space="0" w:color="000000"/>
              <w:bottom w:val="single" w:sz="8" w:space="0" w:color="000000"/>
            </w:tcBorders>
            <w:shd w:val="clear" w:color="auto" w:fill="auto"/>
            <w:vAlign w:val="bottom"/>
          </w:tcPr>
          <w:p w14:paraId="110AF4FA" w14:textId="77777777" w:rsidR="006532F1" w:rsidRDefault="006532F1" w:rsidP="006532F1">
            <w:pPr>
              <w:pStyle w:val="Standard"/>
              <w:snapToGrid w:val="0"/>
              <w:rPr>
                <w:rFonts w:cs="Arial"/>
                <w:sz w:val="20"/>
                <w:szCs w:val="20"/>
              </w:rPr>
            </w:pPr>
            <w:r>
              <w:rPr>
                <w:rFonts w:cs="Arial"/>
                <w:sz w:val="20"/>
                <w:szCs w:val="20"/>
              </w:rPr>
              <w:t>majonez 300g</w:t>
            </w:r>
          </w:p>
        </w:tc>
        <w:tc>
          <w:tcPr>
            <w:tcW w:w="68" w:type="dxa"/>
            <w:tcBorders>
              <w:bottom w:val="single" w:sz="8" w:space="0" w:color="000000"/>
            </w:tcBorders>
            <w:shd w:val="clear" w:color="auto" w:fill="auto"/>
            <w:vAlign w:val="bottom"/>
          </w:tcPr>
          <w:p w14:paraId="6C64C75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13FB74E"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4682ACA" w14:textId="77777777" w:rsidR="006532F1" w:rsidRDefault="006532F1" w:rsidP="006532F1">
            <w:pPr>
              <w:pStyle w:val="Standard"/>
              <w:snapToGrid w:val="0"/>
              <w:jc w:val="center"/>
              <w:rPr>
                <w:rFonts w:cs="Arial"/>
                <w:sz w:val="20"/>
                <w:szCs w:val="20"/>
              </w:rPr>
            </w:pPr>
            <w:r>
              <w:rPr>
                <w:rFonts w:cs="Arial"/>
                <w:sz w:val="20"/>
                <w:szCs w:val="20"/>
              </w:rPr>
              <w:t>32</w:t>
            </w:r>
          </w:p>
        </w:tc>
        <w:tc>
          <w:tcPr>
            <w:tcW w:w="601" w:type="dxa"/>
            <w:tcBorders>
              <w:left w:val="single" w:sz="8" w:space="0" w:color="000000"/>
              <w:bottom w:val="single" w:sz="8" w:space="0" w:color="000000"/>
            </w:tcBorders>
            <w:shd w:val="clear" w:color="auto" w:fill="auto"/>
            <w:vAlign w:val="bottom"/>
          </w:tcPr>
          <w:p w14:paraId="1B3E602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2FC5B31"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6432D2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A2846E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633D61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DA82A1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76354A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8B3493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10D4FF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6C1E0E4" w14:textId="77777777" w:rsidR="006532F1" w:rsidRDefault="006532F1" w:rsidP="006532F1">
            <w:pPr>
              <w:pStyle w:val="Standard"/>
              <w:snapToGrid w:val="0"/>
              <w:rPr>
                <w:sz w:val="20"/>
                <w:szCs w:val="20"/>
              </w:rPr>
            </w:pPr>
          </w:p>
        </w:tc>
      </w:tr>
      <w:tr w:rsidR="006532F1" w14:paraId="091EC47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954444C" w14:textId="6A2AD1B6" w:rsidR="006532F1" w:rsidRDefault="006532F1" w:rsidP="006532F1">
            <w:pPr>
              <w:pStyle w:val="Standard"/>
              <w:snapToGrid w:val="0"/>
              <w:rPr>
                <w:b/>
                <w:bCs/>
                <w:sz w:val="20"/>
                <w:szCs w:val="20"/>
              </w:rPr>
            </w:pPr>
            <w:r>
              <w:rPr>
                <w:b/>
                <w:bCs/>
                <w:sz w:val="20"/>
                <w:szCs w:val="20"/>
              </w:rPr>
              <w:t>51.</w:t>
            </w:r>
          </w:p>
        </w:tc>
        <w:tc>
          <w:tcPr>
            <w:tcW w:w="3128" w:type="dxa"/>
            <w:tcBorders>
              <w:left w:val="single" w:sz="8" w:space="0" w:color="000000"/>
              <w:bottom w:val="single" w:sz="8" w:space="0" w:color="000000"/>
            </w:tcBorders>
            <w:shd w:val="clear" w:color="auto" w:fill="auto"/>
            <w:vAlign w:val="bottom"/>
          </w:tcPr>
          <w:p w14:paraId="40CCF7D1" w14:textId="77777777" w:rsidR="006532F1" w:rsidRDefault="006532F1" w:rsidP="006532F1">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68" w:type="dxa"/>
            <w:tcBorders>
              <w:bottom w:val="single" w:sz="8" w:space="0" w:color="000000"/>
            </w:tcBorders>
            <w:shd w:val="clear" w:color="auto" w:fill="auto"/>
            <w:vAlign w:val="bottom"/>
          </w:tcPr>
          <w:p w14:paraId="124BEF76"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62E2FE1"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4EF6C15" w14:textId="77777777" w:rsidR="006532F1" w:rsidRDefault="006532F1" w:rsidP="006532F1">
            <w:pPr>
              <w:pStyle w:val="Standard"/>
              <w:snapToGrid w:val="0"/>
              <w:jc w:val="center"/>
              <w:rPr>
                <w:sz w:val="20"/>
                <w:szCs w:val="20"/>
              </w:rPr>
            </w:pPr>
            <w:r>
              <w:rPr>
                <w:sz w:val="20"/>
                <w:szCs w:val="20"/>
              </w:rPr>
              <w:t>890</w:t>
            </w:r>
          </w:p>
        </w:tc>
        <w:tc>
          <w:tcPr>
            <w:tcW w:w="601" w:type="dxa"/>
            <w:tcBorders>
              <w:left w:val="single" w:sz="8" w:space="0" w:color="000000"/>
              <w:bottom w:val="single" w:sz="8" w:space="0" w:color="000000"/>
            </w:tcBorders>
            <w:shd w:val="clear" w:color="auto" w:fill="auto"/>
            <w:vAlign w:val="bottom"/>
          </w:tcPr>
          <w:p w14:paraId="601234F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586278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6A6D99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9F6E34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F7AF2A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ABB462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D80534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F080C0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2C27A2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9D41B0D" w14:textId="77777777" w:rsidR="006532F1" w:rsidRDefault="006532F1" w:rsidP="006532F1">
            <w:pPr>
              <w:pStyle w:val="Standard"/>
              <w:snapToGrid w:val="0"/>
              <w:rPr>
                <w:sz w:val="20"/>
                <w:szCs w:val="20"/>
              </w:rPr>
            </w:pPr>
          </w:p>
        </w:tc>
      </w:tr>
      <w:tr w:rsidR="006532F1" w14:paraId="39318B2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C642E5E" w14:textId="58F8717A" w:rsidR="006532F1" w:rsidRDefault="006532F1" w:rsidP="006532F1">
            <w:pPr>
              <w:pStyle w:val="Standard"/>
              <w:snapToGrid w:val="0"/>
              <w:rPr>
                <w:b/>
                <w:bCs/>
                <w:sz w:val="20"/>
                <w:szCs w:val="20"/>
              </w:rPr>
            </w:pPr>
            <w:r>
              <w:rPr>
                <w:b/>
                <w:bCs/>
                <w:sz w:val="20"/>
                <w:szCs w:val="20"/>
              </w:rPr>
              <w:t>52.</w:t>
            </w:r>
          </w:p>
        </w:tc>
        <w:tc>
          <w:tcPr>
            <w:tcW w:w="3128" w:type="dxa"/>
            <w:tcBorders>
              <w:left w:val="single" w:sz="8" w:space="0" w:color="000000"/>
              <w:bottom w:val="single" w:sz="8" w:space="0" w:color="000000"/>
            </w:tcBorders>
            <w:shd w:val="clear" w:color="auto" w:fill="auto"/>
            <w:vAlign w:val="bottom"/>
          </w:tcPr>
          <w:p w14:paraId="2A53D93D" w14:textId="77777777" w:rsidR="006532F1" w:rsidRDefault="006532F1" w:rsidP="006532F1">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68" w:type="dxa"/>
            <w:tcBorders>
              <w:bottom w:val="single" w:sz="8" w:space="0" w:color="000000"/>
            </w:tcBorders>
            <w:shd w:val="clear" w:color="auto" w:fill="auto"/>
            <w:vAlign w:val="bottom"/>
          </w:tcPr>
          <w:p w14:paraId="6DC1D432"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FF6769A"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6D30D646" w14:textId="77777777" w:rsidR="006532F1" w:rsidRDefault="006532F1" w:rsidP="006532F1">
            <w:pPr>
              <w:pStyle w:val="Standard"/>
              <w:snapToGrid w:val="0"/>
              <w:jc w:val="center"/>
              <w:rPr>
                <w:sz w:val="20"/>
                <w:szCs w:val="20"/>
              </w:rPr>
            </w:pPr>
            <w:r>
              <w:rPr>
                <w:sz w:val="20"/>
                <w:szCs w:val="20"/>
              </w:rPr>
              <w:t>105</w:t>
            </w:r>
          </w:p>
        </w:tc>
        <w:tc>
          <w:tcPr>
            <w:tcW w:w="601" w:type="dxa"/>
            <w:tcBorders>
              <w:left w:val="single" w:sz="8" w:space="0" w:color="000000"/>
              <w:bottom w:val="single" w:sz="8" w:space="0" w:color="000000"/>
            </w:tcBorders>
            <w:shd w:val="clear" w:color="auto" w:fill="auto"/>
            <w:vAlign w:val="bottom"/>
          </w:tcPr>
          <w:p w14:paraId="05991D97"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E10DB8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7C2DAA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94B283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353716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332033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0B3030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E8791B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1EDC41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98973F0" w14:textId="77777777" w:rsidR="006532F1" w:rsidRDefault="006532F1" w:rsidP="006532F1">
            <w:pPr>
              <w:pStyle w:val="Standard"/>
              <w:snapToGrid w:val="0"/>
              <w:rPr>
                <w:sz w:val="20"/>
                <w:szCs w:val="20"/>
              </w:rPr>
            </w:pPr>
          </w:p>
        </w:tc>
      </w:tr>
      <w:tr w:rsidR="006532F1" w14:paraId="47F818A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CB3AC76" w14:textId="516B2831" w:rsidR="006532F1" w:rsidRDefault="006532F1" w:rsidP="006532F1">
            <w:pPr>
              <w:pStyle w:val="Standard"/>
              <w:snapToGrid w:val="0"/>
              <w:rPr>
                <w:b/>
                <w:bCs/>
                <w:sz w:val="20"/>
                <w:szCs w:val="20"/>
              </w:rPr>
            </w:pPr>
            <w:r>
              <w:rPr>
                <w:b/>
                <w:bCs/>
                <w:sz w:val="20"/>
                <w:szCs w:val="20"/>
              </w:rPr>
              <w:t>53.</w:t>
            </w:r>
          </w:p>
        </w:tc>
        <w:tc>
          <w:tcPr>
            <w:tcW w:w="3128" w:type="dxa"/>
            <w:tcBorders>
              <w:left w:val="single" w:sz="8" w:space="0" w:color="000000"/>
              <w:bottom w:val="single" w:sz="8" w:space="0" w:color="000000"/>
            </w:tcBorders>
            <w:shd w:val="clear" w:color="auto" w:fill="auto"/>
            <w:vAlign w:val="bottom"/>
          </w:tcPr>
          <w:p w14:paraId="53EBF02D" w14:textId="77777777" w:rsidR="006532F1" w:rsidRDefault="006532F1" w:rsidP="006532F1">
            <w:pPr>
              <w:pStyle w:val="Standard"/>
              <w:snapToGrid w:val="0"/>
              <w:rPr>
                <w:rFonts w:cs="Arial"/>
                <w:sz w:val="20"/>
                <w:szCs w:val="20"/>
              </w:rPr>
            </w:pPr>
            <w:r>
              <w:rPr>
                <w:rFonts w:cs="Arial"/>
                <w:sz w:val="20"/>
                <w:szCs w:val="20"/>
              </w:rPr>
              <w:t>makaron łazanki 500g (</w:t>
            </w:r>
            <w:proofErr w:type="spellStart"/>
            <w:r>
              <w:rPr>
                <w:rFonts w:cs="Arial"/>
                <w:sz w:val="20"/>
                <w:szCs w:val="20"/>
              </w:rPr>
              <w:t>Lubella</w:t>
            </w:r>
            <w:proofErr w:type="spellEnd"/>
            <w:r>
              <w:rPr>
                <w:rFonts w:cs="Arial"/>
                <w:sz w:val="20"/>
                <w:szCs w:val="20"/>
              </w:rPr>
              <w:t xml:space="preserve"> lub równoważny o składzie: mąka makaronowa pszenna, woda, substancja wzmacniająca, </w:t>
            </w:r>
            <w:proofErr w:type="spellStart"/>
            <w:r>
              <w:rPr>
                <w:rFonts w:cs="Arial"/>
                <w:sz w:val="20"/>
                <w:szCs w:val="20"/>
              </w:rPr>
              <w:t>wit</w:t>
            </w:r>
            <w:proofErr w:type="spellEnd"/>
            <w:r>
              <w:rPr>
                <w:rFonts w:cs="Arial"/>
                <w:sz w:val="20"/>
                <w:szCs w:val="20"/>
              </w:rPr>
              <w:t>. A)</w:t>
            </w:r>
          </w:p>
        </w:tc>
        <w:tc>
          <w:tcPr>
            <w:tcW w:w="68" w:type="dxa"/>
            <w:tcBorders>
              <w:bottom w:val="single" w:sz="8" w:space="0" w:color="000000"/>
            </w:tcBorders>
            <w:shd w:val="clear" w:color="auto" w:fill="auto"/>
            <w:vAlign w:val="bottom"/>
          </w:tcPr>
          <w:p w14:paraId="1D69C8DD" w14:textId="77777777" w:rsidR="006532F1" w:rsidRDefault="006532F1" w:rsidP="006532F1">
            <w:pPr>
              <w:pStyle w:val="Standard"/>
              <w:snapToGrid w:val="0"/>
              <w:jc w:val="center"/>
            </w:pPr>
          </w:p>
        </w:tc>
        <w:tc>
          <w:tcPr>
            <w:tcW w:w="491" w:type="dxa"/>
            <w:tcBorders>
              <w:left w:val="single" w:sz="8" w:space="0" w:color="000000"/>
              <w:bottom w:val="single" w:sz="8" w:space="0" w:color="000000"/>
            </w:tcBorders>
            <w:shd w:val="clear" w:color="auto" w:fill="CCCCFF"/>
            <w:vAlign w:val="bottom"/>
          </w:tcPr>
          <w:p w14:paraId="7E4B89F1"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32F7E394" w14:textId="77777777" w:rsidR="006532F1" w:rsidRDefault="006532F1" w:rsidP="006532F1">
            <w:pPr>
              <w:pStyle w:val="Standard"/>
              <w:snapToGrid w:val="0"/>
              <w:jc w:val="center"/>
              <w:rPr>
                <w:sz w:val="20"/>
                <w:szCs w:val="20"/>
              </w:rPr>
            </w:pPr>
            <w:r>
              <w:rPr>
                <w:sz w:val="20"/>
                <w:szCs w:val="20"/>
              </w:rPr>
              <w:t>58</w:t>
            </w:r>
          </w:p>
        </w:tc>
        <w:tc>
          <w:tcPr>
            <w:tcW w:w="601" w:type="dxa"/>
            <w:tcBorders>
              <w:left w:val="single" w:sz="8" w:space="0" w:color="000000"/>
              <w:bottom w:val="single" w:sz="8" w:space="0" w:color="000000"/>
            </w:tcBorders>
            <w:shd w:val="clear" w:color="auto" w:fill="auto"/>
            <w:vAlign w:val="bottom"/>
          </w:tcPr>
          <w:p w14:paraId="6AE2768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CE95FF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012B78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917B679"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DC0005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9D924C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A63C73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0DE97A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66C68C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7FCCAAD" w14:textId="77777777" w:rsidR="006532F1" w:rsidRDefault="006532F1" w:rsidP="006532F1">
            <w:pPr>
              <w:pStyle w:val="Standard"/>
              <w:snapToGrid w:val="0"/>
              <w:rPr>
                <w:sz w:val="20"/>
                <w:szCs w:val="20"/>
              </w:rPr>
            </w:pPr>
          </w:p>
        </w:tc>
      </w:tr>
      <w:tr w:rsidR="006532F1" w14:paraId="6C1D4DE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3D6954A" w14:textId="7B67D136" w:rsidR="006532F1" w:rsidRDefault="006532F1" w:rsidP="006532F1">
            <w:pPr>
              <w:pStyle w:val="Standard"/>
              <w:snapToGrid w:val="0"/>
              <w:rPr>
                <w:b/>
                <w:bCs/>
                <w:sz w:val="20"/>
                <w:szCs w:val="20"/>
              </w:rPr>
            </w:pPr>
            <w:r>
              <w:rPr>
                <w:b/>
                <w:bCs/>
                <w:sz w:val="20"/>
                <w:szCs w:val="20"/>
              </w:rPr>
              <w:t>54.</w:t>
            </w:r>
          </w:p>
        </w:tc>
        <w:tc>
          <w:tcPr>
            <w:tcW w:w="3128" w:type="dxa"/>
            <w:tcBorders>
              <w:left w:val="single" w:sz="8" w:space="0" w:color="000000"/>
              <w:bottom w:val="single" w:sz="8" w:space="0" w:color="000000"/>
            </w:tcBorders>
            <w:shd w:val="clear" w:color="auto" w:fill="auto"/>
            <w:vAlign w:val="bottom"/>
          </w:tcPr>
          <w:p w14:paraId="2A29EA76" w14:textId="76D186DC" w:rsidR="006532F1" w:rsidRDefault="006532F1" w:rsidP="006532F1">
            <w:pPr>
              <w:pStyle w:val="Standard"/>
              <w:snapToGrid w:val="0"/>
              <w:rPr>
                <w:rFonts w:cs="Arial"/>
                <w:sz w:val="20"/>
                <w:szCs w:val="20"/>
              </w:rPr>
            </w:pPr>
            <w:r>
              <w:rPr>
                <w:rFonts w:cs="Arial"/>
                <w:sz w:val="20"/>
                <w:szCs w:val="20"/>
              </w:rPr>
              <w:t>makaron nitki 400g (</w:t>
            </w:r>
            <w:proofErr w:type="spellStart"/>
            <w:r>
              <w:rPr>
                <w:rFonts w:cs="Arial"/>
                <w:sz w:val="20"/>
                <w:szCs w:val="20"/>
              </w:rPr>
              <w:t>Lubella</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14:paraId="25147BA6" w14:textId="77777777" w:rsidR="006532F1" w:rsidRDefault="006532F1" w:rsidP="006532F1">
            <w:pPr>
              <w:pStyle w:val="Standard"/>
              <w:snapToGrid w:val="0"/>
              <w:jc w:val="center"/>
            </w:pPr>
          </w:p>
        </w:tc>
        <w:tc>
          <w:tcPr>
            <w:tcW w:w="491" w:type="dxa"/>
            <w:tcBorders>
              <w:left w:val="single" w:sz="8" w:space="0" w:color="000000"/>
              <w:bottom w:val="single" w:sz="8" w:space="0" w:color="000000"/>
            </w:tcBorders>
            <w:shd w:val="clear" w:color="auto" w:fill="CCCCFF"/>
            <w:vAlign w:val="bottom"/>
          </w:tcPr>
          <w:p w14:paraId="1DD84D6C" w14:textId="77777777" w:rsidR="006532F1" w:rsidRDefault="006532F1" w:rsidP="006532F1">
            <w:pPr>
              <w:pStyle w:val="Standard"/>
              <w:snapToGrid w:val="0"/>
              <w:jc w:val="center"/>
              <w:rPr>
                <w:rFonts w:cs="Arial"/>
                <w:sz w:val="20"/>
                <w:szCs w:val="20"/>
              </w:rPr>
            </w:pPr>
            <w:r>
              <w:rPr>
                <w:rFonts w:cs="Arial"/>
                <w:sz w:val="20"/>
                <w:szCs w:val="20"/>
              </w:rPr>
              <w:t>szt.</w:t>
            </w:r>
          </w:p>
        </w:tc>
        <w:tc>
          <w:tcPr>
            <w:tcW w:w="708" w:type="dxa"/>
            <w:tcBorders>
              <w:left w:val="single" w:sz="8" w:space="0" w:color="000000"/>
              <w:bottom w:val="single" w:sz="8" w:space="0" w:color="000000"/>
            </w:tcBorders>
            <w:shd w:val="clear" w:color="auto" w:fill="auto"/>
            <w:vAlign w:val="bottom"/>
          </w:tcPr>
          <w:p w14:paraId="0E1EF1F8" w14:textId="77777777" w:rsidR="006532F1" w:rsidRDefault="006532F1" w:rsidP="006532F1">
            <w:pPr>
              <w:pStyle w:val="Standard"/>
              <w:snapToGrid w:val="0"/>
              <w:jc w:val="center"/>
              <w:rPr>
                <w:sz w:val="20"/>
                <w:szCs w:val="20"/>
              </w:rPr>
            </w:pPr>
            <w:r>
              <w:rPr>
                <w:sz w:val="20"/>
                <w:szCs w:val="20"/>
              </w:rPr>
              <w:t>590</w:t>
            </w:r>
          </w:p>
        </w:tc>
        <w:tc>
          <w:tcPr>
            <w:tcW w:w="601" w:type="dxa"/>
            <w:tcBorders>
              <w:left w:val="single" w:sz="8" w:space="0" w:color="000000"/>
              <w:bottom w:val="single" w:sz="8" w:space="0" w:color="000000"/>
            </w:tcBorders>
            <w:shd w:val="clear" w:color="auto" w:fill="auto"/>
            <w:vAlign w:val="bottom"/>
          </w:tcPr>
          <w:p w14:paraId="5435606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EBF464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AF8C261"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445C4E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39EA3B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7FB4AE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E74FB8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8E11BD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EF5E5B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A7B6D4E" w14:textId="77777777" w:rsidR="006532F1" w:rsidRDefault="006532F1" w:rsidP="006532F1">
            <w:pPr>
              <w:pStyle w:val="Standard"/>
              <w:snapToGrid w:val="0"/>
              <w:rPr>
                <w:sz w:val="20"/>
                <w:szCs w:val="20"/>
              </w:rPr>
            </w:pPr>
          </w:p>
        </w:tc>
      </w:tr>
      <w:tr w:rsidR="006532F1" w14:paraId="3DECF2E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B41BD61" w14:textId="6B041376" w:rsidR="006532F1" w:rsidRDefault="006532F1" w:rsidP="006532F1">
            <w:pPr>
              <w:pStyle w:val="Standard"/>
              <w:snapToGrid w:val="0"/>
              <w:rPr>
                <w:b/>
                <w:bCs/>
                <w:sz w:val="20"/>
                <w:szCs w:val="20"/>
              </w:rPr>
            </w:pPr>
            <w:r>
              <w:rPr>
                <w:b/>
                <w:bCs/>
                <w:sz w:val="20"/>
                <w:szCs w:val="20"/>
              </w:rPr>
              <w:t>55.</w:t>
            </w:r>
          </w:p>
        </w:tc>
        <w:tc>
          <w:tcPr>
            <w:tcW w:w="3128" w:type="dxa"/>
            <w:tcBorders>
              <w:left w:val="single" w:sz="8" w:space="0" w:color="000000"/>
              <w:bottom w:val="single" w:sz="8" w:space="0" w:color="000000"/>
            </w:tcBorders>
            <w:shd w:val="clear" w:color="auto" w:fill="auto"/>
            <w:vAlign w:val="bottom"/>
          </w:tcPr>
          <w:p w14:paraId="640B09D4" w14:textId="03F24DD1" w:rsidR="006532F1" w:rsidRDefault="006532F1" w:rsidP="006532F1">
            <w:pPr>
              <w:pStyle w:val="Standard"/>
              <w:snapToGrid w:val="0"/>
              <w:rPr>
                <w:rFonts w:cs="Arial"/>
                <w:sz w:val="20"/>
                <w:szCs w:val="20"/>
              </w:rPr>
            </w:pPr>
            <w:r>
              <w:rPr>
                <w:rFonts w:cs="Arial"/>
                <w:sz w:val="20"/>
                <w:szCs w:val="20"/>
              </w:rPr>
              <w:t>makaron nitki 250g (Goliard lub równoważny)</w:t>
            </w:r>
          </w:p>
        </w:tc>
        <w:tc>
          <w:tcPr>
            <w:tcW w:w="68" w:type="dxa"/>
            <w:tcBorders>
              <w:bottom w:val="single" w:sz="8" w:space="0" w:color="000000"/>
            </w:tcBorders>
            <w:shd w:val="clear" w:color="auto" w:fill="auto"/>
            <w:vAlign w:val="bottom"/>
          </w:tcPr>
          <w:p w14:paraId="1684F0D2" w14:textId="77777777" w:rsidR="006532F1" w:rsidRDefault="006532F1" w:rsidP="006532F1">
            <w:pPr>
              <w:pStyle w:val="Standard"/>
              <w:snapToGrid w:val="0"/>
              <w:jc w:val="center"/>
              <w:rPr>
                <w:sz w:val="20"/>
                <w:szCs w:val="20"/>
              </w:rPr>
            </w:pPr>
          </w:p>
        </w:tc>
        <w:tc>
          <w:tcPr>
            <w:tcW w:w="491" w:type="dxa"/>
            <w:tcBorders>
              <w:left w:val="single" w:sz="8" w:space="0" w:color="000000"/>
              <w:bottom w:val="single" w:sz="8" w:space="0" w:color="000000"/>
            </w:tcBorders>
            <w:shd w:val="clear" w:color="auto" w:fill="CCCCFF"/>
            <w:vAlign w:val="bottom"/>
          </w:tcPr>
          <w:p w14:paraId="051763DC"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6D5EB1E8" w14:textId="77777777" w:rsidR="006532F1" w:rsidRDefault="006532F1" w:rsidP="006532F1">
            <w:pPr>
              <w:pStyle w:val="Standard"/>
              <w:snapToGrid w:val="0"/>
              <w:jc w:val="center"/>
              <w:rPr>
                <w:sz w:val="20"/>
                <w:szCs w:val="20"/>
              </w:rPr>
            </w:pPr>
            <w:r>
              <w:rPr>
                <w:sz w:val="20"/>
                <w:szCs w:val="20"/>
              </w:rPr>
              <w:t>110</w:t>
            </w:r>
          </w:p>
        </w:tc>
        <w:tc>
          <w:tcPr>
            <w:tcW w:w="601" w:type="dxa"/>
            <w:tcBorders>
              <w:left w:val="single" w:sz="8" w:space="0" w:color="000000"/>
              <w:bottom w:val="single" w:sz="8" w:space="0" w:color="000000"/>
            </w:tcBorders>
            <w:shd w:val="clear" w:color="auto" w:fill="auto"/>
            <w:vAlign w:val="bottom"/>
          </w:tcPr>
          <w:p w14:paraId="64DBF9F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610FC6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4AFD17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8027D3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28B9F4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169FB8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9E40FD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D4066D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AB57D9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F9F50D6" w14:textId="77777777" w:rsidR="006532F1" w:rsidRDefault="006532F1" w:rsidP="006532F1">
            <w:pPr>
              <w:pStyle w:val="Standard"/>
              <w:snapToGrid w:val="0"/>
              <w:rPr>
                <w:sz w:val="20"/>
                <w:szCs w:val="20"/>
              </w:rPr>
            </w:pPr>
          </w:p>
        </w:tc>
      </w:tr>
      <w:tr w:rsidR="006532F1" w14:paraId="5B39DE57" w14:textId="77777777" w:rsidTr="00354252">
        <w:tblPrEx>
          <w:tblCellMar>
            <w:left w:w="10" w:type="dxa"/>
            <w:right w:w="10" w:type="dxa"/>
          </w:tblCellMar>
        </w:tblPrEx>
        <w:trPr>
          <w:trHeight w:val="400"/>
        </w:trPr>
        <w:tc>
          <w:tcPr>
            <w:tcW w:w="425" w:type="dxa"/>
            <w:tcBorders>
              <w:left w:val="single" w:sz="8" w:space="0" w:color="000000"/>
              <w:bottom w:val="single" w:sz="8" w:space="0" w:color="000000"/>
            </w:tcBorders>
            <w:shd w:val="clear" w:color="auto" w:fill="auto"/>
            <w:vAlign w:val="center"/>
          </w:tcPr>
          <w:p w14:paraId="462EE3CD" w14:textId="4B9F610E" w:rsidR="006532F1" w:rsidRDefault="006532F1" w:rsidP="006532F1">
            <w:pPr>
              <w:pStyle w:val="Standard"/>
              <w:snapToGrid w:val="0"/>
              <w:rPr>
                <w:b/>
                <w:bCs/>
                <w:sz w:val="20"/>
                <w:szCs w:val="20"/>
              </w:rPr>
            </w:pPr>
            <w:r>
              <w:rPr>
                <w:b/>
                <w:bCs/>
                <w:sz w:val="20"/>
                <w:szCs w:val="20"/>
              </w:rPr>
              <w:t>56.</w:t>
            </w:r>
          </w:p>
        </w:tc>
        <w:tc>
          <w:tcPr>
            <w:tcW w:w="3128" w:type="dxa"/>
            <w:tcBorders>
              <w:left w:val="single" w:sz="8" w:space="0" w:color="000000"/>
              <w:bottom w:val="single" w:sz="8" w:space="0" w:color="000000"/>
            </w:tcBorders>
            <w:shd w:val="clear" w:color="auto" w:fill="auto"/>
            <w:vAlign w:val="bottom"/>
          </w:tcPr>
          <w:p w14:paraId="0FE61A8C" w14:textId="298B7AF5" w:rsidR="006532F1" w:rsidRDefault="006532F1" w:rsidP="00354252">
            <w:pPr>
              <w:pStyle w:val="Textbody"/>
              <w:snapToGrid w:val="0"/>
              <w:spacing w:after="0"/>
              <w:rPr>
                <w:sz w:val="20"/>
                <w:szCs w:val="20"/>
              </w:rPr>
            </w:pPr>
            <w:r>
              <w:rPr>
                <w:sz w:val="20"/>
                <w:szCs w:val="20"/>
              </w:rPr>
              <w:t xml:space="preserve">makaron </w:t>
            </w:r>
            <w:proofErr w:type="spellStart"/>
            <w:r>
              <w:rPr>
                <w:sz w:val="20"/>
                <w:szCs w:val="20"/>
              </w:rPr>
              <w:t>spagetti</w:t>
            </w:r>
            <w:proofErr w:type="spellEnd"/>
            <w:r>
              <w:rPr>
                <w:sz w:val="20"/>
                <w:szCs w:val="20"/>
              </w:rPr>
              <w:t xml:space="preserve"> 500g (</w:t>
            </w:r>
            <w:proofErr w:type="spellStart"/>
            <w:r>
              <w:rPr>
                <w:sz w:val="20"/>
                <w:szCs w:val="20"/>
              </w:rPr>
              <w:t>Lubella</w:t>
            </w:r>
            <w:proofErr w:type="spellEnd"/>
            <w:r>
              <w:rPr>
                <w:sz w:val="20"/>
                <w:szCs w:val="20"/>
              </w:rPr>
              <w:t xml:space="preserve"> lub równoważny)</w:t>
            </w:r>
          </w:p>
        </w:tc>
        <w:tc>
          <w:tcPr>
            <w:tcW w:w="68" w:type="dxa"/>
            <w:tcBorders>
              <w:bottom w:val="single" w:sz="8" w:space="0" w:color="000000"/>
            </w:tcBorders>
            <w:shd w:val="clear" w:color="auto" w:fill="auto"/>
            <w:vAlign w:val="bottom"/>
          </w:tcPr>
          <w:p w14:paraId="099535FE" w14:textId="77777777" w:rsidR="006532F1" w:rsidRDefault="006532F1" w:rsidP="006532F1">
            <w:pPr>
              <w:pStyle w:val="Textbody"/>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C450F8A" w14:textId="77777777" w:rsidR="006532F1" w:rsidRDefault="006532F1" w:rsidP="006532F1">
            <w:pPr>
              <w:pStyle w:val="Textbody"/>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071F8CD" w14:textId="77777777" w:rsidR="006532F1" w:rsidRDefault="006532F1" w:rsidP="006532F1">
            <w:pPr>
              <w:pStyle w:val="Textbody"/>
              <w:snapToGrid w:val="0"/>
              <w:jc w:val="center"/>
              <w:rPr>
                <w:sz w:val="20"/>
                <w:szCs w:val="20"/>
              </w:rPr>
            </w:pPr>
            <w:r>
              <w:rPr>
                <w:sz w:val="20"/>
                <w:szCs w:val="20"/>
              </w:rPr>
              <w:t>1028</w:t>
            </w:r>
          </w:p>
        </w:tc>
        <w:tc>
          <w:tcPr>
            <w:tcW w:w="601" w:type="dxa"/>
            <w:tcBorders>
              <w:left w:val="single" w:sz="8" w:space="0" w:color="000000"/>
              <w:bottom w:val="single" w:sz="8" w:space="0" w:color="000000"/>
            </w:tcBorders>
            <w:shd w:val="clear" w:color="auto" w:fill="auto"/>
            <w:vAlign w:val="bottom"/>
          </w:tcPr>
          <w:p w14:paraId="6F6297E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469708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C0F949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CC3FD49"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5D8953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0E21614"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C76041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686AAF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7596E5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CEAEAAD" w14:textId="77777777" w:rsidR="006532F1" w:rsidRDefault="006532F1" w:rsidP="006532F1">
            <w:pPr>
              <w:pStyle w:val="Standard"/>
              <w:snapToGrid w:val="0"/>
              <w:rPr>
                <w:sz w:val="20"/>
                <w:szCs w:val="20"/>
              </w:rPr>
            </w:pPr>
          </w:p>
        </w:tc>
      </w:tr>
      <w:tr w:rsidR="006532F1" w14:paraId="01BE8EF3"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613943C" w14:textId="2BC7D0DD" w:rsidR="006532F1" w:rsidRDefault="006532F1" w:rsidP="006532F1">
            <w:pPr>
              <w:pStyle w:val="Standard"/>
              <w:snapToGrid w:val="0"/>
              <w:rPr>
                <w:b/>
                <w:bCs/>
                <w:sz w:val="20"/>
                <w:szCs w:val="20"/>
              </w:rPr>
            </w:pPr>
            <w:r>
              <w:rPr>
                <w:b/>
                <w:bCs/>
                <w:sz w:val="20"/>
                <w:szCs w:val="20"/>
              </w:rPr>
              <w:t>57.</w:t>
            </w:r>
          </w:p>
        </w:tc>
        <w:tc>
          <w:tcPr>
            <w:tcW w:w="3128" w:type="dxa"/>
            <w:tcBorders>
              <w:left w:val="single" w:sz="8" w:space="0" w:color="000000"/>
              <w:bottom w:val="single" w:sz="8" w:space="0" w:color="000000"/>
            </w:tcBorders>
            <w:shd w:val="clear" w:color="auto" w:fill="auto"/>
            <w:vAlign w:val="bottom"/>
          </w:tcPr>
          <w:p w14:paraId="482A9976" w14:textId="3DE4302E" w:rsidR="006532F1" w:rsidRDefault="006532F1" w:rsidP="006532F1">
            <w:pPr>
              <w:pStyle w:val="Standard"/>
              <w:snapToGrid w:val="0"/>
              <w:rPr>
                <w:sz w:val="20"/>
                <w:szCs w:val="20"/>
              </w:rPr>
            </w:pPr>
            <w:r>
              <w:rPr>
                <w:sz w:val="20"/>
                <w:szCs w:val="20"/>
              </w:rPr>
              <w:t>makaron zacierka 250g (Goliard lub równoważny)</w:t>
            </w:r>
          </w:p>
        </w:tc>
        <w:tc>
          <w:tcPr>
            <w:tcW w:w="68" w:type="dxa"/>
            <w:tcBorders>
              <w:bottom w:val="single" w:sz="8" w:space="0" w:color="000000"/>
            </w:tcBorders>
            <w:shd w:val="clear" w:color="auto" w:fill="auto"/>
            <w:vAlign w:val="bottom"/>
          </w:tcPr>
          <w:p w14:paraId="254E31A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3D31806"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44D87E8" w14:textId="77777777" w:rsidR="006532F1" w:rsidRDefault="006532F1" w:rsidP="006532F1">
            <w:pPr>
              <w:pStyle w:val="Standard"/>
              <w:snapToGrid w:val="0"/>
              <w:jc w:val="center"/>
              <w:rPr>
                <w:sz w:val="20"/>
                <w:szCs w:val="20"/>
              </w:rPr>
            </w:pPr>
            <w:r>
              <w:rPr>
                <w:sz w:val="20"/>
                <w:szCs w:val="20"/>
              </w:rPr>
              <w:t>200</w:t>
            </w:r>
          </w:p>
        </w:tc>
        <w:tc>
          <w:tcPr>
            <w:tcW w:w="601" w:type="dxa"/>
            <w:tcBorders>
              <w:left w:val="single" w:sz="8" w:space="0" w:color="000000"/>
              <w:bottom w:val="single" w:sz="8" w:space="0" w:color="000000"/>
            </w:tcBorders>
            <w:shd w:val="clear" w:color="auto" w:fill="auto"/>
            <w:vAlign w:val="bottom"/>
          </w:tcPr>
          <w:p w14:paraId="7D638E1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F4E2A9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4C5E6C3"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73287F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8966F8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E42AB9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EBCEC1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0B9DEF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5AC3F0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BFB4623" w14:textId="77777777" w:rsidR="006532F1" w:rsidRDefault="006532F1" w:rsidP="006532F1">
            <w:pPr>
              <w:pStyle w:val="Standard"/>
              <w:snapToGrid w:val="0"/>
              <w:rPr>
                <w:sz w:val="20"/>
                <w:szCs w:val="20"/>
              </w:rPr>
            </w:pPr>
          </w:p>
        </w:tc>
      </w:tr>
      <w:tr w:rsidR="006532F1" w14:paraId="7D97BB61"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67EB8C7" w14:textId="2F7D4278" w:rsidR="006532F1" w:rsidRDefault="006532F1" w:rsidP="006532F1">
            <w:pPr>
              <w:pStyle w:val="Standard"/>
              <w:snapToGrid w:val="0"/>
              <w:rPr>
                <w:b/>
                <w:bCs/>
                <w:sz w:val="20"/>
                <w:szCs w:val="20"/>
              </w:rPr>
            </w:pPr>
            <w:r>
              <w:rPr>
                <w:b/>
                <w:bCs/>
                <w:sz w:val="20"/>
                <w:szCs w:val="20"/>
              </w:rPr>
              <w:t>58.</w:t>
            </w:r>
          </w:p>
        </w:tc>
        <w:tc>
          <w:tcPr>
            <w:tcW w:w="3128" w:type="dxa"/>
            <w:tcBorders>
              <w:left w:val="single" w:sz="8" w:space="0" w:color="000000"/>
              <w:bottom w:val="single" w:sz="8" w:space="0" w:color="000000"/>
            </w:tcBorders>
            <w:shd w:val="clear" w:color="auto" w:fill="auto"/>
            <w:vAlign w:val="bottom"/>
          </w:tcPr>
          <w:p w14:paraId="46835C1F" w14:textId="77777777" w:rsidR="006532F1" w:rsidRDefault="006532F1" w:rsidP="006532F1">
            <w:pPr>
              <w:pStyle w:val="Standard"/>
              <w:snapToGrid w:val="0"/>
              <w:rPr>
                <w:sz w:val="20"/>
                <w:szCs w:val="20"/>
              </w:rPr>
            </w:pPr>
            <w:r>
              <w:rPr>
                <w:sz w:val="20"/>
                <w:szCs w:val="20"/>
              </w:rPr>
              <w:t>makaron pełne ziarno świderki 400 g</w:t>
            </w:r>
          </w:p>
        </w:tc>
        <w:tc>
          <w:tcPr>
            <w:tcW w:w="68" w:type="dxa"/>
            <w:tcBorders>
              <w:bottom w:val="single" w:sz="8" w:space="0" w:color="000000"/>
            </w:tcBorders>
            <w:shd w:val="clear" w:color="auto" w:fill="auto"/>
            <w:vAlign w:val="bottom"/>
          </w:tcPr>
          <w:p w14:paraId="3871FA1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793A03E"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5772F3C" w14:textId="77777777" w:rsidR="006532F1" w:rsidRDefault="006532F1" w:rsidP="006532F1">
            <w:pPr>
              <w:pStyle w:val="Standard"/>
              <w:snapToGrid w:val="0"/>
              <w:jc w:val="center"/>
              <w:rPr>
                <w:sz w:val="20"/>
                <w:szCs w:val="20"/>
              </w:rPr>
            </w:pPr>
            <w:r>
              <w:rPr>
                <w:sz w:val="20"/>
                <w:szCs w:val="20"/>
              </w:rPr>
              <w:t>15</w:t>
            </w:r>
          </w:p>
        </w:tc>
        <w:tc>
          <w:tcPr>
            <w:tcW w:w="601" w:type="dxa"/>
            <w:tcBorders>
              <w:left w:val="single" w:sz="8" w:space="0" w:color="000000"/>
              <w:bottom w:val="single" w:sz="8" w:space="0" w:color="000000"/>
            </w:tcBorders>
            <w:shd w:val="clear" w:color="auto" w:fill="auto"/>
            <w:vAlign w:val="bottom"/>
          </w:tcPr>
          <w:p w14:paraId="085BD9E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6C43DB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180E03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8274B9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68AD79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77C79B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D56497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24DD20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E7ED79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321AA86" w14:textId="77777777" w:rsidR="006532F1" w:rsidRDefault="006532F1" w:rsidP="006532F1">
            <w:pPr>
              <w:pStyle w:val="Standard"/>
              <w:snapToGrid w:val="0"/>
              <w:rPr>
                <w:sz w:val="20"/>
                <w:szCs w:val="20"/>
              </w:rPr>
            </w:pPr>
          </w:p>
        </w:tc>
      </w:tr>
      <w:tr w:rsidR="006532F1" w14:paraId="24392209"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0FC7D3C" w14:textId="0CA0678C" w:rsidR="006532F1" w:rsidRDefault="006532F1" w:rsidP="006532F1">
            <w:pPr>
              <w:pStyle w:val="Standard"/>
              <w:snapToGrid w:val="0"/>
              <w:rPr>
                <w:b/>
                <w:bCs/>
                <w:sz w:val="20"/>
                <w:szCs w:val="20"/>
              </w:rPr>
            </w:pPr>
            <w:r>
              <w:rPr>
                <w:b/>
                <w:bCs/>
                <w:sz w:val="20"/>
                <w:szCs w:val="20"/>
              </w:rPr>
              <w:t>59.</w:t>
            </w:r>
          </w:p>
        </w:tc>
        <w:tc>
          <w:tcPr>
            <w:tcW w:w="3128" w:type="dxa"/>
            <w:tcBorders>
              <w:left w:val="single" w:sz="8" w:space="0" w:color="000000"/>
              <w:bottom w:val="single" w:sz="8" w:space="0" w:color="000000"/>
            </w:tcBorders>
            <w:shd w:val="clear" w:color="auto" w:fill="auto"/>
            <w:vAlign w:val="bottom"/>
          </w:tcPr>
          <w:p w14:paraId="315D5086" w14:textId="77777777" w:rsidR="006532F1" w:rsidRDefault="006532F1" w:rsidP="006532F1">
            <w:pPr>
              <w:pStyle w:val="Standard"/>
              <w:snapToGrid w:val="0"/>
              <w:rPr>
                <w:sz w:val="20"/>
                <w:szCs w:val="20"/>
              </w:rPr>
            </w:pPr>
            <w:r>
              <w:rPr>
                <w:sz w:val="20"/>
                <w:szCs w:val="20"/>
              </w:rPr>
              <w:t>makaron pełnoziarnisty spaghetti</w:t>
            </w:r>
          </w:p>
        </w:tc>
        <w:tc>
          <w:tcPr>
            <w:tcW w:w="68" w:type="dxa"/>
            <w:tcBorders>
              <w:bottom w:val="single" w:sz="8" w:space="0" w:color="000000"/>
            </w:tcBorders>
            <w:shd w:val="clear" w:color="auto" w:fill="auto"/>
            <w:vAlign w:val="bottom"/>
          </w:tcPr>
          <w:p w14:paraId="63E6E37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BB154AD"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4D0A41C5" w14:textId="77777777" w:rsidR="006532F1" w:rsidRDefault="006532F1" w:rsidP="006532F1">
            <w:pPr>
              <w:pStyle w:val="Standard"/>
              <w:snapToGrid w:val="0"/>
              <w:jc w:val="center"/>
              <w:rPr>
                <w:sz w:val="20"/>
                <w:szCs w:val="20"/>
              </w:rPr>
            </w:pPr>
            <w:r>
              <w:rPr>
                <w:sz w:val="20"/>
                <w:szCs w:val="20"/>
              </w:rPr>
              <w:t>15</w:t>
            </w:r>
          </w:p>
        </w:tc>
        <w:tc>
          <w:tcPr>
            <w:tcW w:w="601" w:type="dxa"/>
            <w:tcBorders>
              <w:left w:val="single" w:sz="8" w:space="0" w:color="000000"/>
              <w:bottom w:val="single" w:sz="8" w:space="0" w:color="000000"/>
            </w:tcBorders>
            <w:shd w:val="clear" w:color="auto" w:fill="auto"/>
            <w:vAlign w:val="bottom"/>
          </w:tcPr>
          <w:p w14:paraId="1D8A030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2A1E81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850E8E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303FB7A"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AD34014"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54E010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C8B3BF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4896B2D"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6E1400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A629D4B" w14:textId="77777777" w:rsidR="006532F1" w:rsidRDefault="006532F1" w:rsidP="006532F1">
            <w:pPr>
              <w:pStyle w:val="Standard"/>
              <w:snapToGrid w:val="0"/>
              <w:rPr>
                <w:sz w:val="20"/>
                <w:szCs w:val="20"/>
              </w:rPr>
            </w:pPr>
          </w:p>
        </w:tc>
      </w:tr>
      <w:tr w:rsidR="006532F1" w14:paraId="019BF9B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EDB7A4D" w14:textId="7ADE80E0" w:rsidR="006532F1" w:rsidRDefault="006532F1" w:rsidP="006532F1">
            <w:pPr>
              <w:pStyle w:val="Standard"/>
              <w:snapToGrid w:val="0"/>
              <w:rPr>
                <w:b/>
                <w:bCs/>
                <w:sz w:val="20"/>
                <w:szCs w:val="20"/>
              </w:rPr>
            </w:pPr>
            <w:r>
              <w:rPr>
                <w:b/>
                <w:bCs/>
                <w:sz w:val="20"/>
                <w:szCs w:val="20"/>
              </w:rPr>
              <w:t>60.</w:t>
            </w:r>
          </w:p>
        </w:tc>
        <w:tc>
          <w:tcPr>
            <w:tcW w:w="3128" w:type="dxa"/>
            <w:tcBorders>
              <w:left w:val="single" w:sz="8" w:space="0" w:color="000000"/>
              <w:bottom w:val="single" w:sz="8" w:space="0" w:color="000000"/>
            </w:tcBorders>
            <w:shd w:val="clear" w:color="auto" w:fill="auto"/>
            <w:vAlign w:val="bottom"/>
          </w:tcPr>
          <w:p w14:paraId="04EFBD4F" w14:textId="40B99646" w:rsidR="006532F1" w:rsidRDefault="006532F1" w:rsidP="006532F1">
            <w:pPr>
              <w:pStyle w:val="Standard"/>
              <w:snapToGrid w:val="0"/>
              <w:rPr>
                <w:sz w:val="20"/>
                <w:szCs w:val="20"/>
              </w:rPr>
            </w:pPr>
            <w:r>
              <w:rPr>
                <w:sz w:val="20"/>
                <w:szCs w:val="20"/>
              </w:rPr>
              <w:t xml:space="preserve">makaron 0,5 kg zgrzewka /12 </w:t>
            </w:r>
            <w:proofErr w:type="spellStart"/>
            <w:r>
              <w:rPr>
                <w:sz w:val="20"/>
                <w:szCs w:val="20"/>
              </w:rPr>
              <w:t>szt</w:t>
            </w:r>
            <w:proofErr w:type="spellEnd"/>
            <w:r>
              <w:rPr>
                <w:sz w:val="20"/>
                <w:szCs w:val="20"/>
              </w:rPr>
              <w:t>/(drobny do mleka)</w:t>
            </w:r>
          </w:p>
        </w:tc>
        <w:tc>
          <w:tcPr>
            <w:tcW w:w="68" w:type="dxa"/>
            <w:tcBorders>
              <w:bottom w:val="single" w:sz="8" w:space="0" w:color="000000"/>
            </w:tcBorders>
            <w:shd w:val="clear" w:color="auto" w:fill="auto"/>
            <w:vAlign w:val="bottom"/>
          </w:tcPr>
          <w:p w14:paraId="7C3E314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8F63A40" w14:textId="77777777" w:rsidR="006532F1" w:rsidRDefault="006532F1" w:rsidP="006532F1">
            <w:pPr>
              <w:pStyle w:val="Standard"/>
              <w:snapToGrid w:val="0"/>
              <w:jc w:val="center"/>
              <w:rPr>
                <w:sz w:val="20"/>
                <w:szCs w:val="20"/>
              </w:rPr>
            </w:pPr>
            <w:proofErr w:type="spellStart"/>
            <w:r>
              <w:rPr>
                <w:sz w:val="20"/>
                <w:szCs w:val="20"/>
              </w:rPr>
              <w:t>szt</w:t>
            </w:r>
            <w:proofErr w:type="spellEnd"/>
          </w:p>
        </w:tc>
        <w:tc>
          <w:tcPr>
            <w:tcW w:w="708" w:type="dxa"/>
            <w:tcBorders>
              <w:left w:val="single" w:sz="8" w:space="0" w:color="000000"/>
              <w:bottom w:val="single" w:sz="8" w:space="0" w:color="000000"/>
            </w:tcBorders>
            <w:shd w:val="clear" w:color="auto" w:fill="auto"/>
            <w:vAlign w:val="bottom"/>
          </w:tcPr>
          <w:p w14:paraId="19259D04" w14:textId="77777777" w:rsidR="006532F1" w:rsidRDefault="006532F1" w:rsidP="006532F1">
            <w:pPr>
              <w:pStyle w:val="Standard"/>
              <w:snapToGrid w:val="0"/>
              <w:jc w:val="center"/>
              <w:rPr>
                <w:sz w:val="20"/>
                <w:szCs w:val="20"/>
              </w:rPr>
            </w:pPr>
            <w:r>
              <w:rPr>
                <w:sz w:val="20"/>
                <w:szCs w:val="20"/>
              </w:rPr>
              <w:t>15</w:t>
            </w:r>
          </w:p>
        </w:tc>
        <w:tc>
          <w:tcPr>
            <w:tcW w:w="601" w:type="dxa"/>
            <w:tcBorders>
              <w:left w:val="single" w:sz="8" w:space="0" w:color="000000"/>
              <w:bottom w:val="single" w:sz="8" w:space="0" w:color="000000"/>
            </w:tcBorders>
            <w:shd w:val="clear" w:color="auto" w:fill="auto"/>
            <w:vAlign w:val="bottom"/>
          </w:tcPr>
          <w:p w14:paraId="53056E5B"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26772F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5B2931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EC1FB5A"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2D47A4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C647DD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63C7ED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9DAF7D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063B97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CCFF94D" w14:textId="77777777" w:rsidR="006532F1" w:rsidRDefault="006532F1" w:rsidP="006532F1">
            <w:pPr>
              <w:pStyle w:val="Standard"/>
              <w:snapToGrid w:val="0"/>
              <w:rPr>
                <w:sz w:val="20"/>
                <w:szCs w:val="20"/>
              </w:rPr>
            </w:pPr>
          </w:p>
        </w:tc>
      </w:tr>
      <w:tr w:rsidR="006532F1" w14:paraId="44BC061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7C75C9C" w14:textId="0BAAEE79" w:rsidR="006532F1" w:rsidRDefault="006532F1" w:rsidP="006532F1">
            <w:pPr>
              <w:pStyle w:val="Standard"/>
              <w:snapToGrid w:val="0"/>
              <w:rPr>
                <w:b/>
                <w:bCs/>
                <w:sz w:val="20"/>
                <w:szCs w:val="20"/>
              </w:rPr>
            </w:pPr>
            <w:r>
              <w:rPr>
                <w:b/>
                <w:bCs/>
                <w:sz w:val="20"/>
                <w:szCs w:val="20"/>
              </w:rPr>
              <w:t>61.</w:t>
            </w:r>
          </w:p>
        </w:tc>
        <w:tc>
          <w:tcPr>
            <w:tcW w:w="3128" w:type="dxa"/>
            <w:tcBorders>
              <w:left w:val="single" w:sz="8" w:space="0" w:color="000000"/>
              <w:bottom w:val="single" w:sz="8" w:space="0" w:color="000000"/>
            </w:tcBorders>
            <w:shd w:val="clear" w:color="auto" w:fill="auto"/>
            <w:vAlign w:val="bottom"/>
          </w:tcPr>
          <w:p w14:paraId="1638ADEF" w14:textId="77777777" w:rsidR="006532F1" w:rsidRDefault="006532F1" w:rsidP="006532F1">
            <w:pPr>
              <w:pStyle w:val="Standard"/>
              <w:snapToGrid w:val="0"/>
              <w:rPr>
                <w:sz w:val="20"/>
                <w:szCs w:val="20"/>
              </w:rPr>
            </w:pPr>
            <w:r>
              <w:rPr>
                <w:sz w:val="20"/>
                <w:szCs w:val="20"/>
              </w:rPr>
              <w:t>mąka poznańska</w:t>
            </w:r>
          </w:p>
        </w:tc>
        <w:tc>
          <w:tcPr>
            <w:tcW w:w="68" w:type="dxa"/>
            <w:tcBorders>
              <w:bottom w:val="single" w:sz="8" w:space="0" w:color="000000"/>
            </w:tcBorders>
            <w:shd w:val="clear" w:color="auto" w:fill="auto"/>
            <w:vAlign w:val="bottom"/>
          </w:tcPr>
          <w:p w14:paraId="17755FED"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CEDC01F"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17F02182" w14:textId="77777777" w:rsidR="006532F1" w:rsidRDefault="006532F1" w:rsidP="006532F1">
            <w:pPr>
              <w:pStyle w:val="Standard"/>
              <w:snapToGrid w:val="0"/>
              <w:jc w:val="center"/>
              <w:rPr>
                <w:sz w:val="20"/>
                <w:szCs w:val="20"/>
              </w:rPr>
            </w:pPr>
            <w:r>
              <w:rPr>
                <w:sz w:val="20"/>
                <w:szCs w:val="20"/>
              </w:rPr>
              <w:t>451</w:t>
            </w:r>
          </w:p>
        </w:tc>
        <w:tc>
          <w:tcPr>
            <w:tcW w:w="601" w:type="dxa"/>
            <w:tcBorders>
              <w:left w:val="single" w:sz="8" w:space="0" w:color="000000"/>
              <w:bottom w:val="single" w:sz="8" w:space="0" w:color="000000"/>
            </w:tcBorders>
            <w:shd w:val="clear" w:color="auto" w:fill="auto"/>
            <w:vAlign w:val="bottom"/>
          </w:tcPr>
          <w:p w14:paraId="72422D3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FCCE779"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2D9072B"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AF4B9F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98FEFA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1EADF38"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A824E9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40E029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886783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9BE4DD0" w14:textId="77777777" w:rsidR="006532F1" w:rsidRDefault="006532F1" w:rsidP="006532F1">
            <w:pPr>
              <w:pStyle w:val="Standard"/>
              <w:snapToGrid w:val="0"/>
              <w:rPr>
                <w:sz w:val="20"/>
                <w:szCs w:val="20"/>
              </w:rPr>
            </w:pPr>
          </w:p>
        </w:tc>
      </w:tr>
      <w:tr w:rsidR="006532F1" w14:paraId="18625C10"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C4399C4" w14:textId="78DA63ED" w:rsidR="006532F1" w:rsidRDefault="006532F1" w:rsidP="006532F1">
            <w:pPr>
              <w:pStyle w:val="Standard"/>
              <w:snapToGrid w:val="0"/>
              <w:rPr>
                <w:b/>
                <w:bCs/>
                <w:sz w:val="20"/>
                <w:szCs w:val="20"/>
              </w:rPr>
            </w:pPr>
            <w:r>
              <w:rPr>
                <w:b/>
                <w:bCs/>
                <w:sz w:val="20"/>
                <w:szCs w:val="20"/>
              </w:rPr>
              <w:t>62.</w:t>
            </w:r>
          </w:p>
        </w:tc>
        <w:tc>
          <w:tcPr>
            <w:tcW w:w="3128" w:type="dxa"/>
            <w:tcBorders>
              <w:left w:val="single" w:sz="8" w:space="0" w:color="000000"/>
              <w:bottom w:val="single" w:sz="8" w:space="0" w:color="000000"/>
            </w:tcBorders>
            <w:shd w:val="clear" w:color="auto" w:fill="auto"/>
            <w:vAlign w:val="bottom"/>
          </w:tcPr>
          <w:p w14:paraId="486EF17C" w14:textId="77777777" w:rsidR="006532F1" w:rsidRDefault="006532F1" w:rsidP="006532F1">
            <w:pPr>
              <w:pStyle w:val="Standard"/>
              <w:snapToGrid w:val="0"/>
              <w:rPr>
                <w:sz w:val="20"/>
                <w:szCs w:val="20"/>
              </w:rPr>
            </w:pPr>
            <w:r>
              <w:rPr>
                <w:sz w:val="20"/>
                <w:szCs w:val="20"/>
              </w:rPr>
              <w:t>mąka żytnia razowa</w:t>
            </w:r>
          </w:p>
        </w:tc>
        <w:tc>
          <w:tcPr>
            <w:tcW w:w="68" w:type="dxa"/>
            <w:tcBorders>
              <w:bottom w:val="single" w:sz="8" w:space="0" w:color="000000"/>
            </w:tcBorders>
            <w:shd w:val="clear" w:color="auto" w:fill="auto"/>
            <w:vAlign w:val="bottom"/>
          </w:tcPr>
          <w:p w14:paraId="6332F07F"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44118CC"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406109B9" w14:textId="77777777" w:rsidR="006532F1" w:rsidRDefault="006532F1" w:rsidP="006532F1">
            <w:pPr>
              <w:pStyle w:val="Standard"/>
              <w:snapToGrid w:val="0"/>
              <w:jc w:val="center"/>
              <w:rPr>
                <w:sz w:val="20"/>
                <w:szCs w:val="20"/>
              </w:rPr>
            </w:pPr>
            <w:r>
              <w:rPr>
                <w:sz w:val="20"/>
                <w:szCs w:val="20"/>
              </w:rPr>
              <w:t>30</w:t>
            </w:r>
          </w:p>
        </w:tc>
        <w:tc>
          <w:tcPr>
            <w:tcW w:w="601" w:type="dxa"/>
            <w:tcBorders>
              <w:left w:val="single" w:sz="8" w:space="0" w:color="000000"/>
              <w:bottom w:val="single" w:sz="8" w:space="0" w:color="000000"/>
            </w:tcBorders>
            <w:shd w:val="clear" w:color="auto" w:fill="auto"/>
            <w:vAlign w:val="bottom"/>
          </w:tcPr>
          <w:p w14:paraId="65BEE036"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6AC67E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F1C206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512F9E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40B37CA"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D6824D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F5AFC1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085D50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94B0D4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F48D6BA" w14:textId="77777777" w:rsidR="006532F1" w:rsidRDefault="006532F1" w:rsidP="006532F1">
            <w:pPr>
              <w:pStyle w:val="Standard"/>
              <w:snapToGrid w:val="0"/>
              <w:rPr>
                <w:sz w:val="20"/>
                <w:szCs w:val="20"/>
              </w:rPr>
            </w:pPr>
          </w:p>
        </w:tc>
      </w:tr>
      <w:tr w:rsidR="006532F1" w14:paraId="03BA447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0729806" w14:textId="31DF7BA8" w:rsidR="006532F1" w:rsidRDefault="006532F1" w:rsidP="006532F1">
            <w:pPr>
              <w:pStyle w:val="Standard"/>
              <w:snapToGrid w:val="0"/>
              <w:rPr>
                <w:b/>
                <w:bCs/>
                <w:sz w:val="20"/>
                <w:szCs w:val="20"/>
              </w:rPr>
            </w:pPr>
            <w:r>
              <w:rPr>
                <w:b/>
                <w:bCs/>
                <w:sz w:val="20"/>
                <w:szCs w:val="20"/>
              </w:rPr>
              <w:t>63.</w:t>
            </w:r>
          </w:p>
        </w:tc>
        <w:tc>
          <w:tcPr>
            <w:tcW w:w="3128" w:type="dxa"/>
            <w:tcBorders>
              <w:left w:val="single" w:sz="8" w:space="0" w:color="000000"/>
              <w:bottom w:val="single" w:sz="8" w:space="0" w:color="000000"/>
            </w:tcBorders>
            <w:shd w:val="clear" w:color="auto" w:fill="auto"/>
            <w:vAlign w:val="bottom"/>
          </w:tcPr>
          <w:p w14:paraId="173ED93A" w14:textId="77777777" w:rsidR="006532F1" w:rsidRDefault="006532F1" w:rsidP="006532F1">
            <w:pPr>
              <w:pStyle w:val="Standard"/>
              <w:snapToGrid w:val="0"/>
              <w:rPr>
                <w:sz w:val="20"/>
                <w:szCs w:val="20"/>
              </w:rPr>
            </w:pPr>
            <w:r>
              <w:rPr>
                <w:sz w:val="20"/>
                <w:szCs w:val="20"/>
              </w:rPr>
              <w:t xml:space="preserve">mąka </w:t>
            </w:r>
            <w:proofErr w:type="spellStart"/>
            <w:r>
              <w:rPr>
                <w:sz w:val="20"/>
                <w:szCs w:val="20"/>
              </w:rPr>
              <w:t>szymanowska</w:t>
            </w:r>
            <w:proofErr w:type="spellEnd"/>
          </w:p>
        </w:tc>
        <w:tc>
          <w:tcPr>
            <w:tcW w:w="68" w:type="dxa"/>
            <w:tcBorders>
              <w:bottom w:val="single" w:sz="8" w:space="0" w:color="000000"/>
            </w:tcBorders>
            <w:shd w:val="clear" w:color="auto" w:fill="auto"/>
            <w:vAlign w:val="bottom"/>
          </w:tcPr>
          <w:p w14:paraId="61203EA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D0FF8BD"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58C6385C" w14:textId="77777777" w:rsidR="006532F1" w:rsidRDefault="006532F1" w:rsidP="006532F1">
            <w:pPr>
              <w:pStyle w:val="Standard"/>
              <w:snapToGrid w:val="0"/>
              <w:jc w:val="center"/>
              <w:rPr>
                <w:sz w:val="20"/>
                <w:szCs w:val="20"/>
              </w:rPr>
            </w:pPr>
            <w:r>
              <w:rPr>
                <w:sz w:val="20"/>
                <w:szCs w:val="20"/>
              </w:rPr>
              <w:t>95</w:t>
            </w:r>
          </w:p>
        </w:tc>
        <w:tc>
          <w:tcPr>
            <w:tcW w:w="601" w:type="dxa"/>
            <w:tcBorders>
              <w:left w:val="single" w:sz="8" w:space="0" w:color="000000"/>
              <w:bottom w:val="single" w:sz="8" w:space="0" w:color="000000"/>
            </w:tcBorders>
            <w:shd w:val="clear" w:color="auto" w:fill="auto"/>
            <w:vAlign w:val="bottom"/>
          </w:tcPr>
          <w:p w14:paraId="476D091F"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D03D31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6C5D14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DF9716B"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58108A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2361FB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16BDE5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23E6DA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0026228"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67C9057" w14:textId="77777777" w:rsidR="006532F1" w:rsidRDefault="006532F1" w:rsidP="006532F1">
            <w:pPr>
              <w:pStyle w:val="Standard"/>
              <w:snapToGrid w:val="0"/>
              <w:rPr>
                <w:sz w:val="20"/>
                <w:szCs w:val="20"/>
              </w:rPr>
            </w:pPr>
          </w:p>
        </w:tc>
      </w:tr>
      <w:tr w:rsidR="006532F1" w14:paraId="24D06C8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BE0F0BB" w14:textId="3D9CCEA1" w:rsidR="006532F1" w:rsidRDefault="006532F1" w:rsidP="006532F1">
            <w:pPr>
              <w:pStyle w:val="Standard"/>
              <w:snapToGrid w:val="0"/>
              <w:rPr>
                <w:b/>
                <w:bCs/>
                <w:sz w:val="20"/>
                <w:szCs w:val="20"/>
              </w:rPr>
            </w:pPr>
            <w:r>
              <w:rPr>
                <w:b/>
                <w:bCs/>
                <w:sz w:val="20"/>
                <w:szCs w:val="20"/>
              </w:rPr>
              <w:t>64.</w:t>
            </w:r>
          </w:p>
        </w:tc>
        <w:tc>
          <w:tcPr>
            <w:tcW w:w="3128" w:type="dxa"/>
            <w:tcBorders>
              <w:left w:val="single" w:sz="8" w:space="0" w:color="000000"/>
              <w:bottom w:val="single" w:sz="8" w:space="0" w:color="000000"/>
            </w:tcBorders>
            <w:shd w:val="clear" w:color="auto" w:fill="auto"/>
            <w:vAlign w:val="bottom"/>
          </w:tcPr>
          <w:p w14:paraId="1F800091" w14:textId="77777777" w:rsidR="006532F1" w:rsidRDefault="006532F1" w:rsidP="006532F1">
            <w:pPr>
              <w:pStyle w:val="Standard"/>
              <w:snapToGrid w:val="0"/>
              <w:rPr>
                <w:sz w:val="20"/>
                <w:szCs w:val="20"/>
              </w:rPr>
            </w:pPr>
            <w:r>
              <w:rPr>
                <w:sz w:val="20"/>
                <w:szCs w:val="20"/>
              </w:rPr>
              <w:t>miód naturalny 350g</w:t>
            </w:r>
          </w:p>
        </w:tc>
        <w:tc>
          <w:tcPr>
            <w:tcW w:w="68" w:type="dxa"/>
            <w:tcBorders>
              <w:bottom w:val="single" w:sz="8" w:space="0" w:color="000000"/>
            </w:tcBorders>
            <w:shd w:val="clear" w:color="auto" w:fill="auto"/>
            <w:vAlign w:val="bottom"/>
          </w:tcPr>
          <w:p w14:paraId="0CA26AD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DEA2588"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AAEA14F" w14:textId="77777777" w:rsidR="006532F1" w:rsidRDefault="006532F1" w:rsidP="006532F1">
            <w:pPr>
              <w:pStyle w:val="Standard"/>
              <w:snapToGrid w:val="0"/>
              <w:jc w:val="center"/>
              <w:rPr>
                <w:sz w:val="20"/>
                <w:szCs w:val="20"/>
              </w:rPr>
            </w:pPr>
            <w:r>
              <w:rPr>
                <w:sz w:val="20"/>
                <w:szCs w:val="20"/>
              </w:rPr>
              <w:t>10</w:t>
            </w:r>
          </w:p>
        </w:tc>
        <w:tc>
          <w:tcPr>
            <w:tcW w:w="601" w:type="dxa"/>
            <w:tcBorders>
              <w:left w:val="single" w:sz="8" w:space="0" w:color="000000"/>
              <w:bottom w:val="single" w:sz="8" w:space="0" w:color="000000"/>
            </w:tcBorders>
            <w:shd w:val="clear" w:color="auto" w:fill="auto"/>
            <w:vAlign w:val="bottom"/>
          </w:tcPr>
          <w:p w14:paraId="086F117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7FCE94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C8F133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7E17343"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F0F86F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1BA73D9"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8FB20E1"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529116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38EA3E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2334AFC" w14:textId="77777777" w:rsidR="006532F1" w:rsidRDefault="006532F1" w:rsidP="006532F1">
            <w:pPr>
              <w:pStyle w:val="Standard"/>
              <w:snapToGrid w:val="0"/>
              <w:rPr>
                <w:sz w:val="20"/>
                <w:szCs w:val="20"/>
              </w:rPr>
            </w:pPr>
          </w:p>
        </w:tc>
      </w:tr>
      <w:tr w:rsidR="006532F1" w14:paraId="2A18A91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FA64BA9" w14:textId="1D71B324" w:rsidR="006532F1" w:rsidRDefault="006532F1" w:rsidP="006532F1">
            <w:pPr>
              <w:pStyle w:val="Standard"/>
              <w:snapToGrid w:val="0"/>
              <w:rPr>
                <w:b/>
                <w:bCs/>
                <w:sz w:val="20"/>
                <w:szCs w:val="20"/>
              </w:rPr>
            </w:pPr>
            <w:r>
              <w:rPr>
                <w:b/>
                <w:bCs/>
                <w:sz w:val="20"/>
                <w:szCs w:val="20"/>
              </w:rPr>
              <w:t>65.</w:t>
            </w:r>
          </w:p>
        </w:tc>
        <w:tc>
          <w:tcPr>
            <w:tcW w:w="3128" w:type="dxa"/>
            <w:tcBorders>
              <w:left w:val="single" w:sz="8" w:space="0" w:color="000000"/>
              <w:bottom w:val="single" w:sz="8" w:space="0" w:color="000000"/>
            </w:tcBorders>
            <w:shd w:val="clear" w:color="auto" w:fill="auto"/>
            <w:vAlign w:val="bottom"/>
          </w:tcPr>
          <w:p w14:paraId="69B16AA8" w14:textId="773DC94F" w:rsidR="006532F1" w:rsidRDefault="006532F1" w:rsidP="006532F1">
            <w:pPr>
              <w:pStyle w:val="Standard"/>
              <w:snapToGrid w:val="0"/>
              <w:rPr>
                <w:sz w:val="20"/>
                <w:szCs w:val="20"/>
              </w:rPr>
            </w:pPr>
            <w:r>
              <w:rPr>
                <w:sz w:val="20"/>
                <w:szCs w:val="20"/>
              </w:rPr>
              <w:t>miód naturalny 1000g</w:t>
            </w:r>
          </w:p>
        </w:tc>
        <w:tc>
          <w:tcPr>
            <w:tcW w:w="68" w:type="dxa"/>
            <w:tcBorders>
              <w:bottom w:val="single" w:sz="8" w:space="0" w:color="000000"/>
            </w:tcBorders>
            <w:shd w:val="clear" w:color="auto" w:fill="auto"/>
            <w:vAlign w:val="bottom"/>
          </w:tcPr>
          <w:p w14:paraId="5655AE2F"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0082448" w14:textId="7A1061B5"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364A484" w14:textId="2FABCED2" w:rsidR="006532F1" w:rsidRDefault="006532F1" w:rsidP="006532F1">
            <w:pPr>
              <w:pStyle w:val="Standard"/>
              <w:snapToGrid w:val="0"/>
              <w:jc w:val="center"/>
              <w:rPr>
                <w:sz w:val="20"/>
                <w:szCs w:val="20"/>
              </w:rPr>
            </w:pPr>
            <w:r>
              <w:rPr>
                <w:sz w:val="20"/>
                <w:szCs w:val="20"/>
              </w:rPr>
              <w:t>107</w:t>
            </w:r>
          </w:p>
        </w:tc>
        <w:tc>
          <w:tcPr>
            <w:tcW w:w="601" w:type="dxa"/>
            <w:tcBorders>
              <w:left w:val="single" w:sz="8" w:space="0" w:color="000000"/>
              <w:bottom w:val="single" w:sz="8" w:space="0" w:color="000000"/>
            </w:tcBorders>
            <w:shd w:val="clear" w:color="auto" w:fill="auto"/>
            <w:vAlign w:val="bottom"/>
          </w:tcPr>
          <w:p w14:paraId="070824F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E7DBB8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88F96DD"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79B62F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F2F9C6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09007F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08F566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5F2203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4CB527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727BA08" w14:textId="77777777" w:rsidR="006532F1" w:rsidRDefault="006532F1" w:rsidP="006532F1">
            <w:pPr>
              <w:pStyle w:val="Standard"/>
              <w:snapToGrid w:val="0"/>
              <w:rPr>
                <w:sz w:val="20"/>
                <w:szCs w:val="20"/>
              </w:rPr>
            </w:pPr>
          </w:p>
        </w:tc>
      </w:tr>
      <w:tr w:rsidR="006532F1" w14:paraId="179093B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CB2590A" w14:textId="7DFEDA23" w:rsidR="006532F1" w:rsidRDefault="006532F1" w:rsidP="006532F1">
            <w:pPr>
              <w:pStyle w:val="Standard"/>
              <w:snapToGrid w:val="0"/>
              <w:rPr>
                <w:b/>
                <w:bCs/>
                <w:sz w:val="20"/>
                <w:szCs w:val="20"/>
              </w:rPr>
            </w:pPr>
            <w:r>
              <w:rPr>
                <w:b/>
                <w:bCs/>
                <w:sz w:val="20"/>
                <w:szCs w:val="20"/>
              </w:rPr>
              <w:t>66.</w:t>
            </w:r>
          </w:p>
        </w:tc>
        <w:tc>
          <w:tcPr>
            <w:tcW w:w="3128" w:type="dxa"/>
            <w:tcBorders>
              <w:left w:val="single" w:sz="8" w:space="0" w:color="000000"/>
              <w:bottom w:val="single" w:sz="8" w:space="0" w:color="000000"/>
            </w:tcBorders>
            <w:shd w:val="clear" w:color="auto" w:fill="auto"/>
            <w:vAlign w:val="bottom"/>
          </w:tcPr>
          <w:p w14:paraId="610EC253" w14:textId="38B8C6B0" w:rsidR="006532F1" w:rsidRDefault="006532F1" w:rsidP="006532F1">
            <w:pPr>
              <w:pStyle w:val="Standard"/>
              <w:snapToGrid w:val="0"/>
              <w:rPr>
                <w:sz w:val="20"/>
                <w:szCs w:val="20"/>
              </w:rPr>
            </w:pPr>
            <w:r>
              <w:rPr>
                <w:sz w:val="20"/>
                <w:szCs w:val="20"/>
              </w:rPr>
              <w:t>mus owocowy 100 g (Kubuś lub równoważny)</w:t>
            </w:r>
          </w:p>
        </w:tc>
        <w:tc>
          <w:tcPr>
            <w:tcW w:w="68" w:type="dxa"/>
            <w:tcBorders>
              <w:bottom w:val="single" w:sz="8" w:space="0" w:color="000000"/>
            </w:tcBorders>
            <w:shd w:val="clear" w:color="auto" w:fill="auto"/>
            <w:vAlign w:val="bottom"/>
          </w:tcPr>
          <w:p w14:paraId="0E41E75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1557BE8" w14:textId="22F9E78A"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77F31B3" w14:textId="09917579" w:rsidR="006532F1" w:rsidRDefault="006532F1" w:rsidP="006532F1">
            <w:pPr>
              <w:pStyle w:val="Standard"/>
              <w:snapToGrid w:val="0"/>
              <w:jc w:val="center"/>
              <w:rPr>
                <w:sz w:val="20"/>
                <w:szCs w:val="20"/>
              </w:rPr>
            </w:pPr>
            <w:r>
              <w:rPr>
                <w:sz w:val="20"/>
                <w:szCs w:val="20"/>
              </w:rPr>
              <w:t>500</w:t>
            </w:r>
          </w:p>
        </w:tc>
        <w:tc>
          <w:tcPr>
            <w:tcW w:w="601" w:type="dxa"/>
            <w:tcBorders>
              <w:left w:val="single" w:sz="8" w:space="0" w:color="000000"/>
              <w:bottom w:val="single" w:sz="8" w:space="0" w:color="000000"/>
            </w:tcBorders>
            <w:shd w:val="clear" w:color="auto" w:fill="auto"/>
            <w:vAlign w:val="bottom"/>
          </w:tcPr>
          <w:p w14:paraId="05A25F45"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12D993B"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D5C4AFF"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8B5D4F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2B776F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35B07B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644D81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A22E2EA"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7680ED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E0D194E" w14:textId="77777777" w:rsidR="006532F1" w:rsidRDefault="006532F1" w:rsidP="006532F1">
            <w:pPr>
              <w:pStyle w:val="Standard"/>
              <w:snapToGrid w:val="0"/>
              <w:rPr>
                <w:sz w:val="20"/>
                <w:szCs w:val="20"/>
              </w:rPr>
            </w:pPr>
          </w:p>
        </w:tc>
      </w:tr>
      <w:tr w:rsidR="006532F1" w14:paraId="1718070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ADF6B39" w14:textId="595FC1EF" w:rsidR="006532F1" w:rsidRDefault="006532F1" w:rsidP="006532F1">
            <w:pPr>
              <w:pStyle w:val="Standard"/>
              <w:snapToGrid w:val="0"/>
              <w:rPr>
                <w:b/>
                <w:bCs/>
                <w:sz w:val="20"/>
                <w:szCs w:val="20"/>
              </w:rPr>
            </w:pPr>
            <w:r>
              <w:rPr>
                <w:b/>
                <w:bCs/>
                <w:sz w:val="20"/>
                <w:szCs w:val="20"/>
              </w:rPr>
              <w:t>67.</w:t>
            </w:r>
          </w:p>
        </w:tc>
        <w:tc>
          <w:tcPr>
            <w:tcW w:w="3128" w:type="dxa"/>
            <w:tcBorders>
              <w:left w:val="single" w:sz="8" w:space="0" w:color="000000"/>
              <w:bottom w:val="single" w:sz="8" w:space="0" w:color="000000"/>
            </w:tcBorders>
            <w:shd w:val="clear" w:color="auto" w:fill="auto"/>
            <w:vAlign w:val="bottom"/>
          </w:tcPr>
          <w:p w14:paraId="18216C29" w14:textId="77777777" w:rsidR="006532F1" w:rsidRDefault="006532F1" w:rsidP="006532F1">
            <w:pPr>
              <w:pStyle w:val="Standard"/>
              <w:snapToGrid w:val="0"/>
              <w:rPr>
                <w:sz w:val="20"/>
                <w:szCs w:val="20"/>
              </w:rPr>
            </w:pPr>
            <w:r>
              <w:rPr>
                <w:sz w:val="20"/>
                <w:szCs w:val="20"/>
              </w:rPr>
              <w:t>ocet 1l</w:t>
            </w:r>
          </w:p>
        </w:tc>
        <w:tc>
          <w:tcPr>
            <w:tcW w:w="68" w:type="dxa"/>
            <w:tcBorders>
              <w:bottom w:val="single" w:sz="8" w:space="0" w:color="000000"/>
            </w:tcBorders>
            <w:shd w:val="clear" w:color="auto" w:fill="auto"/>
            <w:vAlign w:val="bottom"/>
          </w:tcPr>
          <w:p w14:paraId="553F1D8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15C0267"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1D5251F" w14:textId="77777777" w:rsidR="006532F1" w:rsidRDefault="006532F1" w:rsidP="006532F1">
            <w:pPr>
              <w:pStyle w:val="Standard"/>
              <w:snapToGrid w:val="0"/>
              <w:jc w:val="center"/>
              <w:rPr>
                <w:sz w:val="20"/>
                <w:szCs w:val="20"/>
              </w:rPr>
            </w:pPr>
            <w:r>
              <w:rPr>
                <w:sz w:val="20"/>
                <w:szCs w:val="20"/>
              </w:rPr>
              <w:t>200</w:t>
            </w:r>
          </w:p>
        </w:tc>
        <w:tc>
          <w:tcPr>
            <w:tcW w:w="601" w:type="dxa"/>
            <w:tcBorders>
              <w:left w:val="single" w:sz="8" w:space="0" w:color="000000"/>
              <w:bottom w:val="single" w:sz="8" w:space="0" w:color="000000"/>
            </w:tcBorders>
            <w:shd w:val="clear" w:color="auto" w:fill="auto"/>
            <w:vAlign w:val="bottom"/>
          </w:tcPr>
          <w:p w14:paraId="18FE1245"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60FAC3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24EC14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25A827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54BBA6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53A70C9"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E059C6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84EA70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C6BE3C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20D663D" w14:textId="77777777" w:rsidR="006532F1" w:rsidRDefault="006532F1" w:rsidP="006532F1">
            <w:pPr>
              <w:pStyle w:val="Standard"/>
              <w:snapToGrid w:val="0"/>
              <w:rPr>
                <w:sz w:val="20"/>
                <w:szCs w:val="20"/>
              </w:rPr>
            </w:pPr>
          </w:p>
        </w:tc>
      </w:tr>
      <w:tr w:rsidR="006532F1" w14:paraId="41696B4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AF1045B" w14:textId="2F5A1106" w:rsidR="006532F1" w:rsidRDefault="006532F1" w:rsidP="006532F1">
            <w:pPr>
              <w:pStyle w:val="Standard"/>
              <w:snapToGrid w:val="0"/>
              <w:rPr>
                <w:b/>
                <w:bCs/>
                <w:sz w:val="20"/>
                <w:szCs w:val="20"/>
              </w:rPr>
            </w:pPr>
            <w:r>
              <w:rPr>
                <w:b/>
                <w:bCs/>
                <w:sz w:val="20"/>
                <w:szCs w:val="20"/>
              </w:rPr>
              <w:t>68.</w:t>
            </w:r>
          </w:p>
        </w:tc>
        <w:tc>
          <w:tcPr>
            <w:tcW w:w="3128" w:type="dxa"/>
            <w:tcBorders>
              <w:left w:val="single" w:sz="8" w:space="0" w:color="000000"/>
              <w:bottom w:val="single" w:sz="8" w:space="0" w:color="000000"/>
            </w:tcBorders>
            <w:shd w:val="clear" w:color="auto" w:fill="auto"/>
            <w:vAlign w:val="bottom"/>
          </w:tcPr>
          <w:p w14:paraId="2B40D061" w14:textId="0CD904FE" w:rsidR="006532F1" w:rsidRDefault="006532F1" w:rsidP="006532F1">
            <w:pPr>
              <w:pStyle w:val="Standard"/>
              <w:snapToGrid w:val="0"/>
              <w:rPr>
                <w:sz w:val="20"/>
                <w:szCs w:val="20"/>
              </w:rPr>
            </w:pPr>
            <w:r>
              <w:rPr>
                <w:sz w:val="20"/>
                <w:szCs w:val="20"/>
              </w:rPr>
              <w:t>ocet jabłkowy 0,5l</w:t>
            </w:r>
          </w:p>
        </w:tc>
        <w:tc>
          <w:tcPr>
            <w:tcW w:w="68" w:type="dxa"/>
            <w:tcBorders>
              <w:bottom w:val="single" w:sz="8" w:space="0" w:color="000000"/>
            </w:tcBorders>
            <w:shd w:val="clear" w:color="auto" w:fill="auto"/>
            <w:vAlign w:val="bottom"/>
          </w:tcPr>
          <w:p w14:paraId="7086F15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3E5FAEA" w14:textId="6873362F"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8D7A82B" w14:textId="41A070A7" w:rsidR="006532F1" w:rsidRDefault="006532F1" w:rsidP="006532F1">
            <w:pPr>
              <w:pStyle w:val="Standard"/>
              <w:snapToGrid w:val="0"/>
              <w:jc w:val="center"/>
              <w:rPr>
                <w:sz w:val="20"/>
                <w:szCs w:val="20"/>
              </w:rPr>
            </w:pPr>
            <w:r>
              <w:rPr>
                <w:sz w:val="20"/>
                <w:szCs w:val="20"/>
              </w:rPr>
              <w:t>50</w:t>
            </w:r>
          </w:p>
        </w:tc>
        <w:tc>
          <w:tcPr>
            <w:tcW w:w="601" w:type="dxa"/>
            <w:tcBorders>
              <w:left w:val="single" w:sz="8" w:space="0" w:color="000000"/>
              <w:bottom w:val="single" w:sz="8" w:space="0" w:color="000000"/>
            </w:tcBorders>
            <w:shd w:val="clear" w:color="auto" w:fill="auto"/>
            <w:vAlign w:val="bottom"/>
          </w:tcPr>
          <w:p w14:paraId="745B463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CA0DE6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281FBF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FAB78F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04C4D8E"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A4838D9"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FB9A4D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FF594F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B5F83F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A559CB3" w14:textId="77777777" w:rsidR="006532F1" w:rsidRDefault="006532F1" w:rsidP="006532F1">
            <w:pPr>
              <w:pStyle w:val="Standard"/>
              <w:snapToGrid w:val="0"/>
              <w:rPr>
                <w:sz w:val="20"/>
                <w:szCs w:val="20"/>
              </w:rPr>
            </w:pPr>
          </w:p>
        </w:tc>
      </w:tr>
      <w:tr w:rsidR="006532F1" w14:paraId="18A88E1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FD37636" w14:textId="15A76E1C" w:rsidR="006532F1" w:rsidRDefault="006532F1" w:rsidP="006532F1">
            <w:pPr>
              <w:pStyle w:val="Standard"/>
              <w:snapToGrid w:val="0"/>
              <w:rPr>
                <w:b/>
                <w:bCs/>
                <w:sz w:val="20"/>
                <w:szCs w:val="20"/>
              </w:rPr>
            </w:pPr>
            <w:r>
              <w:rPr>
                <w:b/>
                <w:bCs/>
                <w:sz w:val="20"/>
                <w:szCs w:val="20"/>
              </w:rPr>
              <w:t>69.</w:t>
            </w:r>
          </w:p>
        </w:tc>
        <w:tc>
          <w:tcPr>
            <w:tcW w:w="3128" w:type="dxa"/>
            <w:tcBorders>
              <w:left w:val="single" w:sz="8" w:space="0" w:color="000000"/>
              <w:bottom w:val="single" w:sz="8" w:space="0" w:color="000000"/>
            </w:tcBorders>
            <w:shd w:val="clear" w:color="auto" w:fill="auto"/>
            <w:vAlign w:val="bottom"/>
          </w:tcPr>
          <w:p w14:paraId="3E6AAC17" w14:textId="1911281D" w:rsidR="006532F1" w:rsidRDefault="006532F1" w:rsidP="006532F1">
            <w:pPr>
              <w:pStyle w:val="Standard"/>
              <w:snapToGrid w:val="0"/>
              <w:rPr>
                <w:sz w:val="20"/>
                <w:szCs w:val="20"/>
              </w:rPr>
            </w:pPr>
            <w:r>
              <w:rPr>
                <w:sz w:val="20"/>
                <w:szCs w:val="20"/>
              </w:rPr>
              <w:t xml:space="preserve">olej 1l (Kujawski lub równoważny, filtrowany na zimno, 100% rafinowany, olej z pierwszego </w:t>
            </w:r>
            <w:r>
              <w:rPr>
                <w:sz w:val="20"/>
                <w:szCs w:val="20"/>
              </w:rPr>
              <w:lastRenderedPageBreak/>
              <w:t>tłoczenia)</w:t>
            </w:r>
          </w:p>
        </w:tc>
        <w:tc>
          <w:tcPr>
            <w:tcW w:w="68" w:type="dxa"/>
            <w:tcBorders>
              <w:bottom w:val="single" w:sz="8" w:space="0" w:color="000000"/>
            </w:tcBorders>
            <w:shd w:val="clear" w:color="auto" w:fill="auto"/>
            <w:vAlign w:val="bottom"/>
          </w:tcPr>
          <w:p w14:paraId="1D58CA3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2529457"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511D12D" w14:textId="77777777" w:rsidR="006532F1" w:rsidRDefault="006532F1" w:rsidP="006532F1">
            <w:pPr>
              <w:pStyle w:val="Standard"/>
              <w:snapToGrid w:val="0"/>
              <w:jc w:val="center"/>
              <w:rPr>
                <w:sz w:val="20"/>
                <w:szCs w:val="20"/>
              </w:rPr>
            </w:pPr>
            <w:r>
              <w:rPr>
                <w:sz w:val="20"/>
                <w:szCs w:val="20"/>
              </w:rPr>
              <w:t>723</w:t>
            </w:r>
          </w:p>
        </w:tc>
        <w:tc>
          <w:tcPr>
            <w:tcW w:w="601" w:type="dxa"/>
            <w:tcBorders>
              <w:left w:val="single" w:sz="8" w:space="0" w:color="000000"/>
              <w:bottom w:val="single" w:sz="8" w:space="0" w:color="000000"/>
            </w:tcBorders>
            <w:shd w:val="clear" w:color="auto" w:fill="auto"/>
            <w:vAlign w:val="bottom"/>
          </w:tcPr>
          <w:p w14:paraId="7792AA0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092947B"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25711EB"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157390B"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A34183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B91B8D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06C102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CB5027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72CAAB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79DB800" w14:textId="77777777" w:rsidR="006532F1" w:rsidRDefault="006532F1" w:rsidP="006532F1">
            <w:pPr>
              <w:pStyle w:val="Standard"/>
              <w:snapToGrid w:val="0"/>
              <w:rPr>
                <w:sz w:val="20"/>
                <w:szCs w:val="20"/>
              </w:rPr>
            </w:pPr>
          </w:p>
        </w:tc>
      </w:tr>
      <w:tr w:rsidR="006532F1" w14:paraId="62259890"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D14F17F" w14:textId="54AF358F" w:rsidR="006532F1" w:rsidRDefault="006532F1" w:rsidP="006532F1">
            <w:pPr>
              <w:pStyle w:val="Standard"/>
              <w:snapToGrid w:val="0"/>
              <w:rPr>
                <w:b/>
                <w:bCs/>
                <w:sz w:val="20"/>
                <w:szCs w:val="20"/>
              </w:rPr>
            </w:pPr>
            <w:r>
              <w:rPr>
                <w:b/>
                <w:bCs/>
                <w:sz w:val="20"/>
                <w:szCs w:val="20"/>
              </w:rPr>
              <w:t>70.</w:t>
            </w:r>
          </w:p>
        </w:tc>
        <w:tc>
          <w:tcPr>
            <w:tcW w:w="3128" w:type="dxa"/>
            <w:tcBorders>
              <w:left w:val="single" w:sz="8" w:space="0" w:color="000000"/>
              <w:bottom w:val="single" w:sz="8" w:space="0" w:color="000000"/>
            </w:tcBorders>
            <w:shd w:val="clear" w:color="auto" w:fill="auto"/>
            <w:vAlign w:val="bottom"/>
          </w:tcPr>
          <w:p w14:paraId="078183F6" w14:textId="32CAD45E" w:rsidR="006532F1" w:rsidRDefault="006532F1" w:rsidP="006532F1">
            <w:pPr>
              <w:pStyle w:val="Standard"/>
              <w:snapToGrid w:val="0"/>
              <w:rPr>
                <w:sz w:val="20"/>
                <w:szCs w:val="20"/>
              </w:rPr>
            </w:pPr>
            <w:r>
              <w:rPr>
                <w:sz w:val="20"/>
                <w:szCs w:val="20"/>
              </w:rPr>
              <w:t>oliwa z oliwek 1l</w:t>
            </w:r>
          </w:p>
        </w:tc>
        <w:tc>
          <w:tcPr>
            <w:tcW w:w="68" w:type="dxa"/>
            <w:tcBorders>
              <w:bottom w:val="single" w:sz="8" w:space="0" w:color="000000"/>
            </w:tcBorders>
            <w:shd w:val="clear" w:color="auto" w:fill="auto"/>
            <w:vAlign w:val="bottom"/>
          </w:tcPr>
          <w:p w14:paraId="0EB01A4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4ED128D" w14:textId="0A00B87F"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5ED6F41" w14:textId="5462F064" w:rsidR="006532F1" w:rsidRDefault="006532F1" w:rsidP="006532F1">
            <w:pPr>
              <w:pStyle w:val="Standard"/>
              <w:snapToGrid w:val="0"/>
              <w:jc w:val="center"/>
              <w:rPr>
                <w:sz w:val="20"/>
                <w:szCs w:val="20"/>
              </w:rPr>
            </w:pPr>
            <w:r>
              <w:rPr>
                <w:sz w:val="20"/>
                <w:szCs w:val="20"/>
              </w:rPr>
              <w:t>10</w:t>
            </w:r>
          </w:p>
        </w:tc>
        <w:tc>
          <w:tcPr>
            <w:tcW w:w="601" w:type="dxa"/>
            <w:tcBorders>
              <w:left w:val="single" w:sz="8" w:space="0" w:color="000000"/>
              <w:bottom w:val="single" w:sz="8" w:space="0" w:color="000000"/>
            </w:tcBorders>
            <w:shd w:val="clear" w:color="auto" w:fill="auto"/>
            <w:vAlign w:val="bottom"/>
          </w:tcPr>
          <w:p w14:paraId="60D20E1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5747840"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03629E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8F2907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C9CB6EA"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32203C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AF6C74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84893B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356B90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1061A24" w14:textId="77777777" w:rsidR="006532F1" w:rsidRDefault="006532F1" w:rsidP="006532F1">
            <w:pPr>
              <w:pStyle w:val="Standard"/>
              <w:snapToGrid w:val="0"/>
              <w:rPr>
                <w:sz w:val="20"/>
                <w:szCs w:val="20"/>
              </w:rPr>
            </w:pPr>
          </w:p>
        </w:tc>
      </w:tr>
      <w:tr w:rsidR="006532F1" w14:paraId="2875CDB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5BF2D2F" w14:textId="498B2113" w:rsidR="006532F1" w:rsidRDefault="006532F1" w:rsidP="006532F1">
            <w:pPr>
              <w:pStyle w:val="Standard"/>
              <w:snapToGrid w:val="0"/>
              <w:rPr>
                <w:b/>
                <w:bCs/>
                <w:sz w:val="20"/>
                <w:szCs w:val="20"/>
              </w:rPr>
            </w:pPr>
            <w:r>
              <w:rPr>
                <w:b/>
                <w:bCs/>
                <w:sz w:val="20"/>
                <w:szCs w:val="20"/>
              </w:rPr>
              <w:t>71.</w:t>
            </w:r>
          </w:p>
        </w:tc>
        <w:tc>
          <w:tcPr>
            <w:tcW w:w="3128" w:type="dxa"/>
            <w:tcBorders>
              <w:left w:val="single" w:sz="8" w:space="0" w:color="000000"/>
              <w:bottom w:val="single" w:sz="8" w:space="0" w:color="000000"/>
            </w:tcBorders>
            <w:shd w:val="clear" w:color="auto" w:fill="auto"/>
          </w:tcPr>
          <w:p w14:paraId="62351992" w14:textId="4AA2F9E4" w:rsidR="006532F1" w:rsidRDefault="006532F1" w:rsidP="006532F1">
            <w:pPr>
              <w:pStyle w:val="Standard"/>
              <w:snapToGrid w:val="0"/>
              <w:rPr>
                <w:sz w:val="20"/>
                <w:szCs w:val="20"/>
              </w:rPr>
            </w:pPr>
            <w:r>
              <w:rPr>
                <w:sz w:val="20"/>
                <w:szCs w:val="20"/>
              </w:rPr>
              <w:t xml:space="preserve">porcja DOBRA PRZEKĄSKA-16g </w:t>
            </w:r>
          </w:p>
        </w:tc>
        <w:tc>
          <w:tcPr>
            <w:tcW w:w="68" w:type="dxa"/>
            <w:tcBorders>
              <w:bottom w:val="single" w:sz="8" w:space="0" w:color="000000"/>
            </w:tcBorders>
            <w:shd w:val="clear" w:color="auto" w:fill="auto"/>
            <w:vAlign w:val="bottom"/>
          </w:tcPr>
          <w:p w14:paraId="2A22EA6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8874EA2" w14:textId="2F50C61B"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9E04ED5" w14:textId="6C0B6D82" w:rsidR="006532F1" w:rsidRDefault="006532F1" w:rsidP="006532F1">
            <w:pPr>
              <w:pStyle w:val="Standard"/>
              <w:snapToGrid w:val="0"/>
              <w:jc w:val="center"/>
              <w:rPr>
                <w:sz w:val="20"/>
                <w:szCs w:val="20"/>
              </w:rPr>
            </w:pPr>
            <w:r>
              <w:rPr>
                <w:sz w:val="20"/>
                <w:szCs w:val="20"/>
              </w:rPr>
              <w:t>300</w:t>
            </w:r>
          </w:p>
        </w:tc>
        <w:tc>
          <w:tcPr>
            <w:tcW w:w="601" w:type="dxa"/>
            <w:tcBorders>
              <w:left w:val="single" w:sz="8" w:space="0" w:color="000000"/>
              <w:bottom w:val="single" w:sz="8" w:space="0" w:color="000000"/>
            </w:tcBorders>
            <w:shd w:val="clear" w:color="auto" w:fill="auto"/>
            <w:vAlign w:val="bottom"/>
          </w:tcPr>
          <w:p w14:paraId="4D3CFAC6"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76D5D0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996292F"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0B6DBE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21EC8B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206FD3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12D97B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D22858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068628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F99C05E" w14:textId="77777777" w:rsidR="006532F1" w:rsidRDefault="006532F1" w:rsidP="006532F1">
            <w:pPr>
              <w:pStyle w:val="Standard"/>
              <w:snapToGrid w:val="0"/>
              <w:rPr>
                <w:sz w:val="20"/>
                <w:szCs w:val="20"/>
              </w:rPr>
            </w:pPr>
          </w:p>
        </w:tc>
      </w:tr>
      <w:tr w:rsidR="006532F1" w14:paraId="590BC7A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880B0DA" w14:textId="417A8E05" w:rsidR="006532F1" w:rsidRDefault="006532F1" w:rsidP="006532F1">
            <w:pPr>
              <w:pStyle w:val="Standard"/>
              <w:snapToGrid w:val="0"/>
              <w:rPr>
                <w:b/>
                <w:bCs/>
                <w:sz w:val="20"/>
                <w:szCs w:val="20"/>
              </w:rPr>
            </w:pPr>
            <w:r>
              <w:rPr>
                <w:b/>
                <w:bCs/>
                <w:sz w:val="20"/>
                <w:szCs w:val="20"/>
              </w:rPr>
              <w:t>72.</w:t>
            </w:r>
          </w:p>
        </w:tc>
        <w:tc>
          <w:tcPr>
            <w:tcW w:w="3128" w:type="dxa"/>
            <w:tcBorders>
              <w:left w:val="single" w:sz="8" w:space="0" w:color="000000"/>
              <w:bottom w:val="single" w:sz="8" w:space="0" w:color="000000"/>
            </w:tcBorders>
            <w:shd w:val="clear" w:color="auto" w:fill="auto"/>
          </w:tcPr>
          <w:p w14:paraId="4C0D5856" w14:textId="695972EC" w:rsidR="006532F1" w:rsidRDefault="006532F1" w:rsidP="006532F1">
            <w:pPr>
              <w:pStyle w:val="Standard"/>
              <w:snapToGrid w:val="0"/>
              <w:rPr>
                <w:sz w:val="20"/>
                <w:szCs w:val="20"/>
              </w:rPr>
            </w:pPr>
            <w:r>
              <w:rPr>
                <w:sz w:val="20"/>
                <w:szCs w:val="20"/>
              </w:rPr>
              <w:t xml:space="preserve">pałka kukurydziana 60g </w:t>
            </w:r>
          </w:p>
        </w:tc>
        <w:tc>
          <w:tcPr>
            <w:tcW w:w="68" w:type="dxa"/>
            <w:tcBorders>
              <w:bottom w:val="single" w:sz="8" w:space="0" w:color="000000"/>
            </w:tcBorders>
            <w:shd w:val="clear" w:color="auto" w:fill="auto"/>
            <w:vAlign w:val="bottom"/>
          </w:tcPr>
          <w:p w14:paraId="3702BD7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F2BA9D0" w14:textId="59A57CB0"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91E8F1E" w14:textId="52790C85" w:rsidR="006532F1" w:rsidRDefault="006532F1" w:rsidP="006532F1">
            <w:pPr>
              <w:pStyle w:val="Standard"/>
              <w:snapToGrid w:val="0"/>
              <w:jc w:val="center"/>
              <w:rPr>
                <w:sz w:val="20"/>
                <w:szCs w:val="20"/>
              </w:rPr>
            </w:pPr>
            <w:r>
              <w:rPr>
                <w:sz w:val="20"/>
                <w:szCs w:val="20"/>
              </w:rPr>
              <w:t>200</w:t>
            </w:r>
          </w:p>
        </w:tc>
        <w:tc>
          <w:tcPr>
            <w:tcW w:w="601" w:type="dxa"/>
            <w:tcBorders>
              <w:left w:val="single" w:sz="8" w:space="0" w:color="000000"/>
              <w:bottom w:val="single" w:sz="8" w:space="0" w:color="000000"/>
            </w:tcBorders>
            <w:shd w:val="clear" w:color="auto" w:fill="auto"/>
            <w:vAlign w:val="bottom"/>
          </w:tcPr>
          <w:p w14:paraId="346543C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BE6B10B"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C22B4D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A8128C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80701E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FE02AE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5DA6D5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7A11D0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AE4B7B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368DDA5" w14:textId="77777777" w:rsidR="006532F1" w:rsidRDefault="006532F1" w:rsidP="006532F1">
            <w:pPr>
              <w:pStyle w:val="Standard"/>
              <w:snapToGrid w:val="0"/>
              <w:rPr>
                <w:sz w:val="20"/>
                <w:szCs w:val="20"/>
              </w:rPr>
            </w:pPr>
          </w:p>
        </w:tc>
      </w:tr>
      <w:tr w:rsidR="006532F1" w14:paraId="51D8F358"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5603478" w14:textId="53D8C473" w:rsidR="006532F1" w:rsidRDefault="006532F1" w:rsidP="006532F1">
            <w:pPr>
              <w:pStyle w:val="Standard"/>
              <w:snapToGrid w:val="0"/>
              <w:rPr>
                <w:b/>
                <w:bCs/>
                <w:sz w:val="20"/>
                <w:szCs w:val="20"/>
              </w:rPr>
            </w:pPr>
            <w:r>
              <w:rPr>
                <w:b/>
                <w:bCs/>
                <w:sz w:val="20"/>
                <w:szCs w:val="20"/>
              </w:rPr>
              <w:t>73.</w:t>
            </w:r>
          </w:p>
        </w:tc>
        <w:tc>
          <w:tcPr>
            <w:tcW w:w="3128" w:type="dxa"/>
            <w:tcBorders>
              <w:left w:val="single" w:sz="8" w:space="0" w:color="000000"/>
              <w:bottom w:val="single" w:sz="8" w:space="0" w:color="000000"/>
            </w:tcBorders>
            <w:shd w:val="clear" w:color="auto" w:fill="auto"/>
            <w:vAlign w:val="bottom"/>
          </w:tcPr>
          <w:p w14:paraId="26C99BD7" w14:textId="77777777" w:rsidR="006532F1" w:rsidRDefault="006532F1" w:rsidP="006532F1">
            <w:pPr>
              <w:pStyle w:val="Standard"/>
              <w:snapToGrid w:val="0"/>
              <w:rPr>
                <w:sz w:val="20"/>
                <w:szCs w:val="20"/>
              </w:rPr>
            </w:pPr>
            <w:r>
              <w:rPr>
                <w:sz w:val="20"/>
                <w:szCs w:val="20"/>
              </w:rPr>
              <w:t>papryka ostra 18g</w:t>
            </w:r>
          </w:p>
        </w:tc>
        <w:tc>
          <w:tcPr>
            <w:tcW w:w="68" w:type="dxa"/>
            <w:tcBorders>
              <w:bottom w:val="single" w:sz="8" w:space="0" w:color="000000"/>
            </w:tcBorders>
            <w:shd w:val="clear" w:color="auto" w:fill="auto"/>
            <w:vAlign w:val="bottom"/>
          </w:tcPr>
          <w:p w14:paraId="1F6C3C1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649B538"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4B9D2AD" w14:textId="77777777" w:rsidR="006532F1" w:rsidRDefault="006532F1" w:rsidP="006532F1">
            <w:pPr>
              <w:pStyle w:val="Standard"/>
              <w:snapToGrid w:val="0"/>
              <w:jc w:val="center"/>
              <w:rPr>
                <w:sz w:val="20"/>
                <w:szCs w:val="20"/>
              </w:rPr>
            </w:pPr>
            <w:r>
              <w:rPr>
                <w:sz w:val="20"/>
                <w:szCs w:val="20"/>
              </w:rPr>
              <w:t>70</w:t>
            </w:r>
          </w:p>
        </w:tc>
        <w:tc>
          <w:tcPr>
            <w:tcW w:w="601" w:type="dxa"/>
            <w:tcBorders>
              <w:left w:val="single" w:sz="8" w:space="0" w:color="000000"/>
              <w:bottom w:val="single" w:sz="8" w:space="0" w:color="000000"/>
            </w:tcBorders>
            <w:shd w:val="clear" w:color="auto" w:fill="auto"/>
            <w:vAlign w:val="bottom"/>
          </w:tcPr>
          <w:p w14:paraId="07D40C9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CF2E8B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DD6D713"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605D408"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8A438D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F251C0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DB0C11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0EC379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11D8A73"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5553B84" w14:textId="77777777" w:rsidR="006532F1" w:rsidRDefault="006532F1" w:rsidP="006532F1">
            <w:pPr>
              <w:pStyle w:val="Standard"/>
              <w:snapToGrid w:val="0"/>
              <w:rPr>
                <w:sz w:val="20"/>
                <w:szCs w:val="20"/>
              </w:rPr>
            </w:pPr>
          </w:p>
        </w:tc>
      </w:tr>
      <w:tr w:rsidR="006532F1" w14:paraId="4804670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AFC603F" w14:textId="119FB9E2" w:rsidR="006532F1" w:rsidRDefault="006532F1" w:rsidP="006532F1">
            <w:pPr>
              <w:pStyle w:val="Standard"/>
              <w:snapToGrid w:val="0"/>
              <w:rPr>
                <w:b/>
                <w:bCs/>
                <w:sz w:val="20"/>
                <w:szCs w:val="20"/>
              </w:rPr>
            </w:pPr>
            <w:r>
              <w:rPr>
                <w:b/>
                <w:bCs/>
                <w:sz w:val="20"/>
                <w:szCs w:val="20"/>
              </w:rPr>
              <w:t>74.</w:t>
            </w:r>
          </w:p>
        </w:tc>
        <w:tc>
          <w:tcPr>
            <w:tcW w:w="3128" w:type="dxa"/>
            <w:tcBorders>
              <w:left w:val="single" w:sz="8" w:space="0" w:color="000000"/>
              <w:bottom w:val="single" w:sz="8" w:space="0" w:color="000000"/>
            </w:tcBorders>
            <w:shd w:val="clear" w:color="auto" w:fill="auto"/>
            <w:vAlign w:val="bottom"/>
          </w:tcPr>
          <w:p w14:paraId="0F050C3C" w14:textId="77777777" w:rsidR="006532F1" w:rsidRDefault="006532F1" w:rsidP="006532F1">
            <w:pPr>
              <w:pStyle w:val="Standard"/>
              <w:snapToGrid w:val="0"/>
              <w:rPr>
                <w:sz w:val="20"/>
                <w:szCs w:val="20"/>
              </w:rPr>
            </w:pPr>
            <w:r>
              <w:rPr>
                <w:sz w:val="20"/>
                <w:szCs w:val="20"/>
              </w:rPr>
              <w:t>papryka słodka 18g</w:t>
            </w:r>
          </w:p>
        </w:tc>
        <w:tc>
          <w:tcPr>
            <w:tcW w:w="68" w:type="dxa"/>
            <w:tcBorders>
              <w:bottom w:val="single" w:sz="8" w:space="0" w:color="000000"/>
            </w:tcBorders>
            <w:shd w:val="clear" w:color="auto" w:fill="auto"/>
            <w:vAlign w:val="bottom"/>
          </w:tcPr>
          <w:p w14:paraId="4FB307E1"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242116A"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BA2DEB5" w14:textId="77777777" w:rsidR="006532F1" w:rsidRDefault="006532F1" w:rsidP="006532F1">
            <w:pPr>
              <w:pStyle w:val="Standard"/>
              <w:snapToGrid w:val="0"/>
              <w:jc w:val="center"/>
              <w:rPr>
                <w:sz w:val="20"/>
                <w:szCs w:val="20"/>
              </w:rPr>
            </w:pPr>
            <w:r>
              <w:rPr>
                <w:sz w:val="20"/>
                <w:szCs w:val="20"/>
              </w:rPr>
              <w:t>110</w:t>
            </w:r>
          </w:p>
        </w:tc>
        <w:tc>
          <w:tcPr>
            <w:tcW w:w="601" w:type="dxa"/>
            <w:tcBorders>
              <w:left w:val="single" w:sz="8" w:space="0" w:color="000000"/>
              <w:bottom w:val="single" w:sz="8" w:space="0" w:color="000000"/>
            </w:tcBorders>
            <w:shd w:val="clear" w:color="auto" w:fill="auto"/>
            <w:vAlign w:val="bottom"/>
          </w:tcPr>
          <w:p w14:paraId="12469F5F"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A5CBC4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2AFD58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EA028F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1503BA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E0E8C0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F1DDDA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7CC261A"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DDEB1B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353FC58" w14:textId="77777777" w:rsidR="006532F1" w:rsidRDefault="006532F1" w:rsidP="006532F1">
            <w:pPr>
              <w:pStyle w:val="Standard"/>
              <w:snapToGrid w:val="0"/>
              <w:rPr>
                <w:sz w:val="20"/>
                <w:szCs w:val="20"/>
              </w:rPr>
            </w:pPr>
          </w:p>
        </w:tc>
      </w:tr>
      <w:tr w:rsidR="006532F1" w14:paraId="0AB5D93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0967995" w14:textId="6B3C8342" w:rsidR="006532F1" w:rsidRDefault="006532F1" w:rsidP="006532F1">
            <w:pPr>
              <w:pStyle w:val="Standard"/>
              <w:snapToGrid w:val="0"/>
              <w:rPr>
                <w:b/>
                <w:bCs/>
                <w:sz w:val="20"/>
                <w:szCs w:val="20"/>
              </w:rPr>
            </w:pPr>
            <w:r>
              <w:rPr>
                <w:b/>
                <w:bCs/>
                <w:sz w:val="20"/>
                <w:szCs w:val="20"/>
              </w:rPr>
              <w:t>75.</w:t>
            </w:r>
          </w:p>
        </w:tc>
        <w:tc>
          <w:tcPr>
            <w:tcW w:w="3128" w:type="dxa"/>
            <w:tcBorders>
              <w:left w:val="single" w:sz="8" w:space="0" w:color="000000"/>
              <w:bottom w:val="single" w:sz="8" w:space="0" w:color="000000"/>
            </w:tcBorders>
            <w:shd w:val="clear" w:color="auto" w:fill="auto"/>
            <w:vAlign w:val="bottom"/>
          </w:tcPr>
          <w:p w14:paraId="77C314CE" w14:textId="39780563" w:rsidR="006532F1" w:rsidRDefault="006532F1" w:rsidP="006532F1">
            <w:pPr>
              <w:pStyle w:val="Standard"/>
              <w:snapToGrid w:val="0"/>
              <w:rPr>
                <w:sz w:val="20"/>
                <w:szCs w:val="20"/>
              </w:rPr>
            </w:pPr>
            <w:r>
              <w:rPr>
                <w:sz w:val="20"/>
                <w:szCs w:val="20"/>
              </w:rPr>
              <w:t>pieprz cytrynowy 20g</w:t>
            </w:r>
          </w:p>
        </w:tc>
        <w:tc>
          <w:tcPr>
            <w:tcW w:w="68" w:type="dxa"/>
            <w:tcBorders>
              <w:bottom w:val="single" w:sz="8" w:space="0" w:color="000000"/>
            </w:tcBorders>
            <w:shd w:val="clear" w:color="auto" w:fill="auto"/>
            <w:vAlign w:val="bottom"/>
          </w:tcPr>
          <w:p w14:paraId="12020E36"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3E7EC54" w14:textId="404F82E9"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36253FE" w14:textId="3F638A77" w:rsidR="006532F1" w:rsidRDefault="006532F1" w:rsidP="006532F1">
            <w:pPr>
              <w:pStyle w:val="Standard"/>
              <w:snapToGrid w:val="0"/>
              <w:jc w:val="center"/>
              <w:rPr>
                <w:sz w:val="20"/>
                <w:szCs w:val="20"/>
              </w:rPr>
            </w:pPr>
            <w:r>
              <w:rPr>
                <w:sz w:val="20"/>
                <w:szCs w:val="20"/>
              </w:rPr>
              <w:t>70</w:t>
            </w:r>
          </w:p>
        </w:tc>
        <w:tc>
          <w:tcPr>
            <w:tcW w:w="601" w:type="dxa"/>
            <w:tcBorders>
              <w:left w:val="single" w:sz="8" w:space="0" w:color="000000"/>
              <w:bottom w:val="single" w:sz="8" w:space="0" w:color="000000"/>
            </w:tcBorders>
            <w:shd w:val="clear" w:color="auto" w:fill="auto"/>
            <w:vAlign w:val="bottom"/>
          </w:tcPr>
          <w:p w14:paraId="0E3D0C5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70E5F7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D71ECA4"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6902C3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3FC1AC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99B5EE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8951A1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B15B69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B0ADCC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AC5A0C7" w14:textId="77777777" w:rsidR="006532F1" w:rsidRDefault="006532F1" w:rsidP="006532F1">
            <w:pPr>
              <w:pStyle w:val="Standard"/>
              <w:snapToGrid w:val="0"/>
              <w:rPr>
                <w:sz w:val="20"/>
                <w:szCs w:val="20"/>
              </w:rPr>
            </w:pPr>
          </w:p>
        </w:tc>
      </w:tr>
      <w:tr w:rsidR="006532F1" w14:paraId="633B697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BF24892" w14:textId="01C3CDDF" w:rsidR="006532F1" w:rsidRDefault="006532F1" w:rsidP="006532F1">
            <w:pPr>
              <w:pStyle w:val="Standard"/>
              <w:snapToGrid w:val="0"/>
              <w:rPr>
                <w:b/>
                <w:bCs/>
                <w:sz w:val="20"/>
                <w:szCs w:val="20"/>
              </w:rPr>
            </w:pPr>
            <w:r>
              <w:rPr>
                <w:b/>
                <w:bCs/>
                <w:sz w:val="20"/>
                <w:szCs w:val="20"/>
              </w:rPr>
              <w:t>76.</w:t>
            </w:r>
          </w:p>
        </w:tc>
        <w:tc>
          <w:tcPr>
            <w:tcW w:w="3128" w:type="dxa"/>
            <w:tcBorders>
              <w:left w:val="single" w:sz="8" w:space="0" w:color="000000"/>
              <w:bottom w:val="single" w:sz="8" w:space="0" w:color="000000"/>
            </w:tcBorders>
            <w:shd w:val="clear" w:color="auto" w:fill="auto"/>
            <w:vAlign w:val="bottom"/>
          </w:tcPr>
          <w:p w14:paraId="48D6FAA1" w14:textId="77777777" w:rsidR="006532F1" w:rsidRDefault="006532F1" w:rsidP="006532F1">
            <w:pPr>
              <w:pStyle w:val="Standard"/>
              <w:snapToGrid w:val="0"/>
              <w:rPr>
                <w:sz w:val="20"/>
                <w:szCs w:val="20"/>
              </w:rPr>
            </w:pPr>
            <w:r>
              <w:rPr>
                <w:sz w:val="20"/>
                <w:szCs w:val="20"/>
              </w:rPr>
              <w:t>pieprz mielony 18g</w:t>
            </w:r>
          </w:p>
        </w:tc>
        <w:tc>
          <w:tcPr>
            <w:tcW w:w="68" w:type="dxa"/>
            <w:tcBorders>
              <w:bottom w:val="single" w:sz="8" w:space="0" w:color="000000"/>
            </w:tcBorders>
            <w:shd w:val="clear" w:color="auto" w:fill="auto"/>
            <w:vAlign w:val="bottom"/>
          </w:tcPr>
          <w:p w14:paraId="7A59DA6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41CEBDF"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491C26C" w14:textId="77777777" w:rsidR="006532F1" w:rsidRDefault="006532F1" w:rsidP="006532F1">
            <w:pPr>
              <w:pStyle w:val="Standard"/>
              <w:snapToGrid w:val="0"/>
              <w:jc w:val="center"/>
              <w:rPr>
                <w:sz w:val="20"/>
                <w:szCs w:val="20"/>
              </w:rPr>
            </w:pPr>
            <w:r>
              <w:rPr>
                <w:sz w:val="20"/>
                <w:szCs w:val="20"/>
              </w:rPr>
              <w:t>680</w:t>
            </w:r>
          </w:p>
        </w:tc>
        <w:tc>
          <w:tcPr>
            <w:tcW w:w="601" w:type="dxa"/>
            <w:tcBorders>
              <w:left w:val="single" w:sz="8" w:space="0" w:color="000000"/>
              <w:bottom w:val="single" w:sz="8" w:space="0" w:color="000000"/>
            </w:tcBorders>
            <w:shd w:val="clear" w:color="auto" w:fill="auto"/>
            <w:vAlign w:val="bottom"/>
          </w:tcPr>
          <w:p w14:paraId="26DC7F1B"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404E86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B55919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CBF083A"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7AB5FBA"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484476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1B4E6C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4074E3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7517F7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C938AAA" w14:textId="77777777" w:rsidR="006532F1" w:rsidRDefault="006532F1" w:rsidP="006532F1">
            <w:pPr>
              <w:pStyle w:val="Standard"/>
              <w:snapToGrid w:val="0"/>
              <w:rPr>
                <w:sz w:val="20"/>
                <w:szCs w:val="20"/>
              </w:rPr>
            </w:pPr>
          </w:p>
        </w:tc>
      </w:tr>
      <w:tr w:rsidR="006532F1" w14:paraId="64DCDCA3"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9499534" w14:textId="444A9835" w:rsidR="006532F1" w:rsidRDefault="006532F1" w:rsidP="006532F1">
            <w:pPr>
              <w:pStyle w:val="Standard"/>
              <w:snapToGrid w:val="0"/>
              <w:rPr>
                <w:b/>
                <w:bCs/>
                <w:sz w:val="20"/>
                <w:szCs w:val="20"/>
              </w:rPr>
            </w:pPr>
            <w:r>
              <w:rPr>
                <w:b/>
                <w:bCs/>
                <w:sz w:val="20"/>
                <w:szCs w:val="20"/>
              </w:rPr>
              <w:t>77.</w:t>
            </w:r>
          </w:p>
        </w:tc>
        <w:tc>
          <w:tcPr>
            <w:tcW w:w="3128" w:type="dxa"/>
            <w:tcBorders>
              <w:left w:val="single" w:sz="8" w:space="0" w:color="000000"/>
              <w:bottom w:val="single" w:sz="8" w:space="0" w:color="000000"/>
            </w:tcBorders>
            <w:shd w:val="clear" w:color="auto" w:fill="auto"/>
            <w:vAlign w:val="bottom"/>
          </w:tcPr>
          <w:p w14:paraId="16EDD4B8" w14:textId="77777777" w:rsidR="006532F1" w:rsidRDefault="006532F1" w:rsidP="006532F1">
            <w:pPr>
              <w:pStyle w:val="Standard"/>
              <w:snapToGrid w:val="0"/>
              <w:rPr>
                <w:sz w:val="20"/>
                <w:szCs w:val="20"/>
              </w:rPr>
            </w:pPr>
            <w:r>
              <w:rPr>
                <w:sz w:val="20"/>
                <w:szCs w:val="20"/>
              </w:rPr>
              <w:t>pieprz mielony 15g</w:t>
            </w:r>
          </w:p>
        </w:tc>
        <w:tc>
          <w:tcPr>
            <w:tcW w:w="68" w:type="dxa"/>
            <w:tcBorders>
              <w:bottom w:val="single" w:sz="8" w:space="0" w:color="000000"/>
            </w:tcBorders>
            <w:shd w:val="clear" w:color="auto" w:fill="auto"/>
            <w:vAlign w:val="bottom"/>
          </w:tcPr>
          <w:p w14:paraId="3D064ED1"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60A75B4"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A5242B2" w14:textId="77777777" w:rsidR="006532F1" w:rsidRDefault="006532F1" w:rsidP="006532F1">
            <w:pPr>
              <w:pStyle w:val="Standard"/>
              <w:snapToGrid w:val="0"/>
              <w:jc w:val="center"/>
              <w:rPr>
                <w:sz w:val="20"/>
                <w:szCs w:val="20"/>
              </w:rPr>
            </w:pPr>
            <w:r>
              <w:rPr>
                <w:sz w:val="20"/>
                <w:szCs w:val="20"/>
              </w:rPr>
              <w:t>60</w:t>
            </w:r>
          </w:p>
        </w:tc>
        <w:tc>
          <w:tcPr>
            <w:tcW w:w="601" w:type="dxa"/>
            <w:tcBorders>
              <w:left w:val="single" w:sz="8" w:space="0" w:color="000000"/>
              <w:bottom w:val="single" w:sz="8" w:space="0" w:color="000000"/>
            </w:tcBorders>
            <w:shd w:val="clear" w:color="auto" w:fill="auto"/>
            <w:vAlign w:val="bottom"/>
          </w:tcPr>
          <w:p w14:paraId="50D58B5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B5073C9"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876A94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B49F38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F101B8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7FC8DD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EDB3B3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B7C78D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134963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9747C99" w14:textId="77777777" w:rsidR="006532F1" w:rsidRDefault="006532F1" w:rsidP="006532F1">
            <w:pPr>
              <w:pStyle w:val="Standard"/>
              <w:snapToGrid w:val="0"/>
              <w:rPr>
                <w:sz w:val="20"/>
                <w:szCs w:val="20"/>
              </w:rPr>
            </w:pPr>
          </w:p>
        </w:tc>
      </w:tr>
      <w:tr w:rsidR="006532F1" w14:paraId="65E26D9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8094378" w14:textId="7BB2BB67" w:rsidR="006532F1" w:rsidRDefault="006532F1" w:rsidP="006532F1">
            <w:pPr>
              <w:pStyle w:val="Standard"/>
              <w:snapToGrid w:val="0"/>
              <w:rPr>
                <w:b/>
                <w:bCs/>
                <w:sz w:val="20"/>
                <w:szCs w:val="20"/>
              </w:rPr>
            </w:pPr>
            <w:r>
              <w:rPr>
                <w:b/>
                <w:bCs/>
                <w:sz w:val="20"/>
                <w:szCs w:val="20"/>
              </w:rPr>
              <w:t>78.</w:t>
            </w:r>
          </w:p>
        </w:tc>
        <w:tc>
          <w:tcPr>
            <w:tcW w:w="3128" w:type="dxa"/>
            <w:tcBorders>
              <w:left w:val="single" w:sz="8" w:space="0" w:color="000000"/>
              <w:bottom w:val="single" w:sz="8" w:space="0" w:color="000000"/>
            </w:tcBorders>
            <w:shd w:val="clear" w:color="auto" w:fill="auto"/>
            <w:vAlign w:val="bottom"/>
          </w:tcPr>
          <w:p w14:paraId="666DF56F" w14:textId="77777777" w:rsidR="006532F1" w:rsidRDefault="006532F1" w:rsidP="006532F1">
            <w:pPr>
              <w:pStyle w:val="Standard"/>
              <w:snapToGrid w:val="0"/>
              <w:rPr>
                <w:sz w:val="20"/>
                <w:szCs w:val="20"/>
              </w:rPr>
            </w:pPr>
            <w:r>
              <w:rPr>
                <w:sz w:val="20"/>
                <w:szCs w:val="20"/>
              </w:rPr>
              <w:t>pieprz ziarnisty 15g</w:t>
            </w:r>
          </w:p>
        </w:tc>
        <w:tc>
          <w:tcPr>
            <w:tcW w:w="68" w:type="dxa"/>
            <w:tcBorders>
              <w:bottom w:val="single" w:sz="8" w:space="0" w:color="000000"/>
            </w:tcBorders>
            <w:shd w:val="clear" w:color="auto" w:fill="auto"/>
            <w:vAlign w:val="bottom"/>
          </w:tcPr>
          <w:p w14:paraId="236D8EE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D10C748"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7B9DCF0" w14:textId="77777777" w:rsidR="006532F1" w:rsidRDefault="006532F1" w:rsidP="006532F1">
            <w:pPr>
              <w:pStyle w:val="Standard"/>
              <w:snapToGrid w:val="0"/>
              <w:jc w:val="center"/>
              <w:rPr>
                <w:sz w:val="20"/>
                <w:szCs w:val="20"/>
              </w:rPr>
            </w:pPr>
            <w:r>
              <w:rPr>
                <w:sz w:val="20"/>
                <w:szCs w:val="20"/>
              </w:rPr>
              <w:t>30</w:t>
            </w:r>
          </w:p>
        </w:tc>
        <w:tc>
          <w:tcPr>
            <w:tcW w:w="601" w:type="dxa"/>
            <w:tcBorders>
              <w:left w:val="single" w:sz="8" w:space="0" w:color="000000"/>
              <w:bottom w:val="single" w:sz="8" w:space="0" w:color="000000"/>
            </w:tcBorders>
            <w:shd w:val="clear" w:color="auto" w:fill="auto"/>
            <w:vAlign w:val="bottom"/>
          </w:tcPr>
          <w:p w14:paraId="405DBD7A"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73AC670"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4DB9DB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83E45F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80E7EA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F1CA9E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9AFAED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3D3E58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318F09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ED39406" w14:textId="77777777" w:rsidR="006532F1" w:rsidRDefault="006532F1" w:rsidP="006532F1">
            <w:pPr>
              <w:pStyle w:val="Standard"/>
              <w:snapToGrid w:val="0"/>
              <w:rPr>
                <w:sz w:val="20"/>
                <w:szCs w:val="20"/>
              </w:rPr>
            </w:pPr>
          </w:p>
        </w:tc>
      </w:tr>
      <w:tr w:rsidR="006532F1" w14:paraId="3D60180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A940C28" w14:textId="143999E1" w:rsidR="006532F1" w:rsidRDefault="006532F1" w:rsidP="006532F1">
            <w:pPr>
              <w:pStyle w:val="Standard"/>
              <w:snapToGrid w:val="0"/>
              <w:rPr>
                <w:b/>
                <w:bCs/>
                <w:sz w:val="20"/>
                <w:szCs w:val="20"/>
              </w:rPr>
            </w:pPr>
            <w:r>
              <w:rPr>
                <w:b/>
                <w:bCs/>
                <w:sz w:val="20"/>
                <w:szCs w:val="20"/>
              </w:rPr>
              <w:t>79.</w:t>
            </w:r>
          </w:p>
        </w:tc>
        <w:tc>
          <w:tcPr>
            <w:tcW w:w="3128" w:type="dxa"/>
            <w:tcBorders>
              <w:left w:val="single" w:sz="8" w:space="0" w:color="000000"/>
              <w:bottom w:val="single" w:sz="8" w:space="0" w:color="000000"/>
            </w:tcBorders>
            <w:shd w:val="clear" w:color="auto" w:fill="auto"/>
            <w:vAlign w:val="bottom"/>
          </w:tcPr>
          <w:p w14:paraId="5CA3387D" w14:textId="77777777" w:rsidR="006532F1" w:rsidRDefault="006532F1" w:rsidP="006532F1">
            <w:pPr>
              <w:pStyle w:val="Standard"/>
              <w:snapToGrid w:val="0"/>
              <w:rPr>
                <w:sz w:val="20"/>
                <w:szCs w:val="20"/>
              </w:rPr>
            </w:pPr>
            <w:r>
              <w:rPr>
                <w:sz w:val="20"/>
                <w:szCs w:val="20"/>
              </w:rPr>
              <w:t>pieprz ziołowy 18g</w:t>
            </w:r>
          </w:p>
        </w:tc>
        <w:tc>
          <w:tcPr>
            <w:tcW w:w="68" w:type="dxa"/>
            <w:tcBorders>
              <w:bottom w:val="single" w:sz="8" w:space="0" w:color="000000"/>
            </w:tcBorders>
            <w:shd w:val="clear" w:color="auto" w:fill="auto"/>
            <w:vAlign w:val="bottom"/>
          </w:tcPr>
          <w:p w14:paraId="7CBB0B11"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EA48E74"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9F9B49B" w14:textId="77777777" w:rsidR="006532F1" w:rsidRDefault="006532F1" w:rsidP="006532F1">
            <w:pPr>
              <w:pStyle w:val="Standard"/>
              <w:snapToGrid w:val="0"/>
              <w:jc w:val="center"/>
              <w:rPr>
                <w:sz w:val="20"/>
                <w:szCs w:val="20"/>
              </w:rPr>
            </w:pPr>
            <w:r>
              <w:rPr>
                <w:sz w:val="20"/>
                <w:szCs w:val="20"/>
              </w:rPr>
              <w:t>330</w:t>
            </w:r>
          </w:p>
        </w:tc>
        <w:tc>
          <w:tcPr>
            <w:tcW w:w="601" w:type="dxa"/>
            <w:tcBorders>
              <w:left w:val="single" w:sz="8" w:space="0" w:color="000000"/>
              <w:bottom w:val="single" w:sz="8" w:space="0" w:color="000000"/>
            </w:tcBorders>
            <w:shd w:val="clear" w:color="auto" w:fill="auto"/>
            <w:vAlign w:val="bottom"/>
          </w:tcPr>
          <w:p w14:paraId="7B928E8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07394F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D265DD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3EAA49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BBA455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4033C2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B276F5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2E67DB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F72E3E0"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59CD9E6" w14:textId="77777777" w:rsidR="006532F1" w:rsidRDefault="006532F1" w:rsidP="006532F1">
            <w:pPr>
              <w:pStyle w:val="Standard"/>
              <w:snapToGrid w:val="0"/>
              <w:rPr>
                <w:sz w:val="20"/>
                <w:szCs w:val="20"/>
              </w:rPr>
            </w:pPr>
          </w:p>
        </w:tc>
      </w:tr>
      <w:tr w:rsidR="006532F1" w14:paraId="1AC1E6D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A85DB32" w14:textId="692E9B28" w:rsidR="006532F1" w:rsidRDefault="006532F1" w:rsidP="006532F1">
            <w:pPr>
              <w:pStyle w:val="Standard"/>
              <w:snapToGrid w:val="0"/>
              <w:rPr>
                <w:b/>
                <w:bCs/>
                <w:sz w:val="20"/>
                <w:szCs w:val="20"/>
              </w:rPr>
            </w:pPr>
            <w:r>
              <w:rPr>
                <w:b/>
                <w:bCs/>
                <w:sz w:val="20"/>
                <w:szCs w:val="20"/>
              </w:rPr>
              <w:t>80.</w:t>
            </w:r>
          </w:p>
        </w:tc>
        <w:tc>
          <w:tcPr>
            <w:tcW w:w="3128" w:type="dxa"/>
            <w:tcBorders>
              <w:left w:val="single" w:sz="8" w:space="0" w:color="000000"/>
              <w:bottom w:val="single" w:sz="8" w:space="0" w:color="000000"/>
            </w:tcBorders>
            <w:shd w:val="clear" w:color="auto" w:fill="auto"/>
            <w:vAlign w:val="bottom"/>
          </w:tcPr>
          <w:p w14:paraId="6C36D82A" w14:textId="77777777" w:rsidR="006532F1" w:rsidRDefault="006532F1" w:rsidP="006532F1">
            <w:pPr>
              <w:pStyle w:val="Standard"/>
              <w:snapToGrid w:val="0"/>
              <w:rPr>
                <w:sz w:val="20"/>
                <w:szCs w:val="20"/>
              </w:rPr>
            </w:pPr>
            <w:r>
              <w:rPr>
                <w:sz w:val="20"/>
                <w:szCs w:val="20"/>
              </w:rPr>
              <w:t>pieprz ziołowy 15g</w:t>
            </w:r>
          </w:p>
        </w:tc>
        <w:tc>
          <w:tcPr>
            <w:tcW w:w="68" w:type="dxa"/>
            <w:tcBorders>
              <w:bottom w:val="single" w:sz="8" w:space="0" w:color="000000"/>
            </w:tcBorders>
            <w:shd w:val="clear" w:color="auto" w:fill="auto"/>
            <w:vAlign w:val="bottom"/>
          </w:tcPr>
          <w:p w14:paraId="0F0FBCA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9C4C34E"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C857E79" w14:textId="77777777" w:rsidR="006532F1" w:rsidRDefault="006532F1" w:rsidP="006532F1">
            <w:pPr>
              <w:pStyle w:val="Standard"/>
              <w:snapToGrid w:val="0"/>
              <w:jc w:val="center"/>
              <w:rPr>
                <w:sz w:val="20"/>
                <w:szCs w:val="20"/>
              </w:rPr>
            </w:pPr>
            <w:r>
              <w:rPr>
                <w:sz w:val="20"/>
                <w:szCs w:val="20"/>
              </w:rPr>
              <w:t>45</w:t>
            </w:r>
          </w:p>
        </w:tc>
        <w:tc>
          <w:tcPr>
            <w:tcW w:w="601" w:type="dxa"/>
            <w:tcBorders>
              <w:left w:val="single" w:sz="8" w:space="0" w:color="000000"/>
              <w:bottom w:val="single" w:sz="8" w:space="0" w:color="000000"/>
            </w:tcBorders>
            <w:shd w:val="clear" w:color="auto" w:fill="auto"/>
            <w:vAlign w:val="bottom"/>
          </w:tcPr>
          <w:p w14:paraId="6851BA7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26ACD7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658C8C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71AB0B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5FA283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8E651C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6DBF9D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00B751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2977C4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8875483" w14:textId="77777777" w:rsidR="006532F1" w:rsidRDefault="006532F1" w:rsidP="006532F1">
            <w:pPr>
              <w:pStyle w:val="Standard"/>
              <w:snapToGrid w:val="0"/>
              <w:rPr>
                <w:sz w:val="20"/>
                <w:szCs w:val="20"/>
              </w:rPr>
            </w:pPr>
          </w:p>
        </w:tc>
      </w:tr>
      <w:tr w:rsidR="006532F1" w14:paraId="3234CAF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BC21B0E" w14:textId="74B939F2" w:rsidR="006532F1" w:rsidRDefault="006532F1" w:rsidP="006532F1">
            <w:pPr>
              <w:pStyle w:val="Standard"/>
              <w:snapToGrid w:val="0"/>
              <w:rPr>
                <w:b/>
                <w:bCs/>
                <w:sz w:val="20"/>
                <w:szCs w:val="20"/>
              </w:rPr>
            </w:pPr>
            <w:r>
              <w:rPr>
                <w:b/>
                <w:bCs/>
                <w:sz w:val="20"/>
                <w:szCs w:val="20"/>
              </w:rPr>
              <w:t>81.</w:t>
            </w:r>
          </w:p>
        </w:tc>
        <w:tc>
          <w:tcPr>
            <w:tcW w:w="3128" w:type="dxa"/>
            <w:tcBorders>
              <w:left w:val="single" w:sz="8" w:space="0" w:color="000000"/>
              <w:bottom w:val="single" w:sz="8" w:space="0" w:color="000000"/>
            </w:tcBorders>
            <w:shd w:val="clear" w:color="auto" w:fill="auto"/>
            <w:vAlign w:val="bottom"/>
          </w:tcPr>
          <w:p w14:paraId="0094A41C" w14:textId="04AB8153" w:rsidR="006532F1" w:rsidRDefault="006532F1" w:rsidP="006532F1">
            <w:pPr>
              <w:pStyle w:val="Standard"/>
              <w:snapToGrid w:val="0"/>
              <w:rPr>
                <w:sz w:val="20"/>
                <w:szCs w:val="20"/>
              </w:rPr>
            </w:pPr>
            <w:r>
              <w:rPr>
                <w:sz w:val="20"/>
                <w:szCs w:val="20"/>
              </w:rPr>
              <w:t>płatki kukurydziane 250g (Nestle lub równoważny w 100g zawiera: 361 kcal, węglowodany 83,4g, tłuszcze 1,3g, błonnik 3,0g, białko 7,3g)</w:t>
            </w:r>
          </w:p>
        </w:tc>
        <w:tc>
          <w:tcPr>
            <w:tcW w:w="68" w:type="dxa"/>
            <w:tcBorders>
              <w:bottom w:val="single" w:sz="8" w:space="0" w:color="000000"/>
            </w:tcBorders>
            <w:shd w:val="clear" w:color="auto" w:fill="auto"/>
            <w:vAlign w:val="bottom"/>
          </w:tcPr>
          <w:p w14:paraId="6168663D"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D272878"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24887FE" w14:textId="77777777" w:rsidR="006532F1" w:rsidRDefault="006532F1" w:rsidP="006532F1">
            <w:pPr>
              <w:pStyle w:val="Standard"/>
              <w:snapToGrid w:val="0"/>
              <w:jc w:val="center"/>
              <w:rPr>
                <w:sz w:val="20"/>
                <w:szCs w:val="20"/>
              </w:rPr>
            </w:pPr>
            <w:r>
              <w:rPr>
                <w:sz w:val="20"/>
                <w:szCs w:val="20"/>
              </w:rPr>
              <w:t>500</w:t>
            </w:r>
          </w:p>
        </w:tc>
        <w:tc>
          <w:tcPr>
            <w:tcW w:w="601" w:type="dxa"/>
            <w:tcBorders>
              <w:left w:val="single" w:sz="8" w:space="0" w:color="000000"/>
              <w:bottom w:val="single" w:sz="8" w:space="0" w:color="000000"/>
            </w:tcBorders>
            <w:shd w:val="clear" w:color="auto" w:fill="auto"/>
            <w:vAlign w:val="bottom"/>
          </w:tcPr>
          <w:p w14:paraId="1395F39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AAFADC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0AB23D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08A693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8F222D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C305C9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65DE0A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A805CE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978FBE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163F181" w14:textId="77777777" w:rsidR="006532F1" w:rsidRDefault="006532F1" w:rsidP="006532F1">
            <w:pPr>
              <w:pStyle w:val="Standard"/>
              <w:snapToGrid w:val="0"/>
              <w:rPr>
                <w:sz w:val="20"/>
                <w:szCs w:val="20"/>
              </w:rPr>
            </w:pPr>
          </w:p>
        </w:tc>
      </w:tr>
      <w:tr w:rsidR="006532F1" w14:paraId="2183FF69"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E5C1FAE" w14:textId="2DC4F076" w:rsidR="006532F1" w:rsidRDefault="006532F1" w:rsidP="006532F1">
            <w:pPr>
              <w:pStyle w:val="Standard"/>
              <w:snapToGrid w:val="0"/>
              <w:rPr>
                <w:b/>
                <w:bCs/>
                <w:sz w:val="20"/>
                <w:szCs w:val="20"/>
              </w:rPr>
            </w:pPr>
            <w:r>
              <w:rPr>
                <w:b/>
                <w:bCs/>
                <w:sz w:val="20"/>
                <w:szCs w:val="20"/>
              </w:rPr>
              <w:t>82.</w:t>
            </w:r>
          </w:p>
        </w:tc>
        <w:tc>
          <w:tcPr>
            <w:tcW w:w="3128" w:type="dxa"/>
            <w:tcBorders>
              <w:left w:val="single" w:sz="8" w:space="0" w:color="000000"/>
              <w:bottom w:val="single" w:sz="8" w:space="0" w:color="000000"/>
            </w:tcBorders>
            <w:shd w:val="clear" w:color="auto" w:fill="auto"/>
            <w:vAlign w:val="bottom"/>
          </w:tcPr>
          <w:p w14:paraId="1F3832E6" w14:textId="77777777" w:rsidR="006532F1" w:rsidRDefault="006532F1" w:rsidP="006532F1">
            <w:pPr>
              <w:pStyle w:val="Standard"/>
              <w:snapToGrid w:val="0"/>
              <w:rPr>
                <w:sz w:val="20"/>
                <w:szCs w:val="20"/>
              </w:rPr>
            </w:pPr>
            <w:r>
              <w:rPr>
                <w:sz w:val="20"/>
                <w:szCs w:val="20"/>
              </w:rPr>
              <w:t xml:space="preserve">płatki jęczmienne </w:t>
            </w:r>
          </w:p>
        </w:tc>
        <w:tc>
          <w:tcPr>
            <w:tcW w:w="68" w:type="dxa"/>
            <w:tcBorders>
              <w:bottom w:val="single" w:sz="8" w:space="0" w:color="000000"/>
            </w:tcBorders>
            <w:shd w:val="clear" w:color="auto" w:fill="auto"/>
            <w:vAlign w:val="bottom"/>
          </w:tcPr>
          <w:p w14:paraId="4A056F7B"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D9297ED"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BDB3B90" w14:textId="77777777" w:rsidR="006532F1" w:rsidRDefault="006532F1" w:rsidP="006532F1">
            <w:pPr>
              <w:pStyle w:val="Standard"/>
              <w:snapToGrid w:val="0"/>
              <w:jc w:val="center"/>
              <w:rPr>
                <w:sz w:val="20"/>
                <w:szCs w:val="20"/>
              </w:rPr>
            </w:pPr>
            <w:r>
              <w:rPr>
                <w:sz w:val="20"/>
                <w:szCs w:val="20"/>
              </w:rPr>
              <w:t>50</w:t>
            </w:r>
          </w:p>
        </w:tc>
        <w:tc>
          <w:tcPr>
            <w:tcW w:w="601" w:type="dxa"/>
            <w:tcBorders>
              <w:left w:val="single" w:sz="8" w:space="0" w:color="000000"/>
              <w:bottom w:val="single" w:sz="8" w:space="0" w:color="000000"/>
            </w:tcBorders>
            <w:shd w:val="clear" w:color="auto" w:fill="auto"/>
            <w:vAlign w:val="bottom"/>
          </w:tcPr>
          <w:p w14:paraId="7488BC5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CADEB7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72FCF6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033CC8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E3B111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B0A9CD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12F6F9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3D805DD"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165B03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52758BD" w14:textId="77777777" w:rsidR="006532F1" w:rsidRDefault="006532F1" w:rsidP="006532F1">
            <w:pPr>
              <w:pStyle w:val="Standard"/>
              <w:snapToGrid w:val="0"/>
              <w:rPr>
                <w:sz w:val="20"/>
                <w:szCs w:val="20"/>
              </w:rPr>
            </w:pPr>
          </w:p>
        </w:tc>
      </w:tr>
      <w:tr w:rsidR="006532F1" w14:paraId="71DC0328"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FEA3430" w14:textId="132D1FB4" w:rsidR="006532F1" w:rsidRDefault="006532F1" w:rsidP="006532F1">
            <w:pPr>
              <w:pStyle w:val="Standard"/>
              <w:snapToGrid w:val="0"/>
              <w:rPr>
                <w:b/>
                <w:bCs/>
                <w:sz w:val="20"/>
                <w:szCs w:val="20"/>
              </w:rPr>
            </w:pPr>
            <w:r>
              <w:rPr>
                <w:b/>
                <w:bCs/>
                <w:sz w:val="20"/>
                <w:szCs w:val="20"/>
              </w:rPr>
              <w:t>83.</w:t>
            </w:r>
          </w:p>
        </w:tc>
        <w:tc>
          <w:tcPr>
            <w:tcW w:w="3128" w:type="dxa"/>
            <w:tcBorders>
              <w:left w:val="single" w:sz="8" w:space="0" w:color="000000"/>
              <w:bottom w:val="single" w:sz="8" w:space="0" w:color="000000"/>
            </w:tcBorders>
            <w:shd w:val="clear" w:color="auto" w:fill="auto"/>
            <w:vAlign w:val="bottom"/>
          </w:tcPr>
          <w:p w14:paraId="36E0F57F" w14:textId="77777777" w:rsidR="006532F1" w:rsidRDefault="006532F1" w:rsidP="006532F1">
            <w:pPr>
              <w:pStyle w:val="Standard"/>
              <w:snapToGrid w:val="0"/>
              <w:rPr>
                <w:sz w:val="20"/>
                <w:szCs w:val="20"/>
              </w:rPr>
            </w:pPr>
            <w:r>
              <w:rPr>
                <w:sz w:val="20"/>
                <w:szCs w:val="20"/>
              </w:rPr>
              <w:t>płatki jaglane</w:t>
            </w:r>
          </w:p>
        </w:tc>
        <w:tc>
          <w:tcPr>
            <w:tcW w:w="68" w:type="dxa"/>
            <w:tcBorders>
              <w:bottom w:val="single" w:sz="8" w:space="0" w:color="000000"/>
            </w:tcBorders>
            <w:shd w:val="clear" w:color="auto" w:fill="auto"/>
            <w:vAlign w:val="bottom"/>
          </w:tcPr>
          <w:p w14:paraId="6F36DDB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6E52B8C"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0C460D1" w14:textId="77777777" w:rsidR="006532F1" w:rsidRDefault="006532F1" w:rsidP="006532F1">
            <w:pPr>
              <w:pStyle w:val="Standard"/>
              <w:snapToGrid w:val="0"/>
              <w:jc w:val="center"/>
              <w:rPr>
                <w:sz w:val="20"/>
                <w:szCs w:val="20"/>
              </w:rPr>
            </w:pPr>
            <w:r>
              <w:rPr>
                <w:sz w:val="20"/>
                <w:szCs w:val="20"/>
              </w:rPr>
              <w:t>50</w:t>
            </w:r>
          </w:p>
        </w:tc>
        <w:tc>
          <w:tcPr>
            <w:tcW w:w="601" w:type="dxa"/>
            <w:tcBorders>
              <w:left w:val="single" w:sz="8" w:space="0" w:color="000000"/>
              <w:bottom w:val="single" w:sz="8" w:space="0" w:color="000000"/>
            </w:tcBorders>
            <w:shd w:val="clear" w:color="auto" w:fill="auto"/>
            <w:vAlign w:val="bottom"/>
          </w:tcPr>
          <w:p w14:paraId="48C30C4A"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DBB4EF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5D16301"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CCFC7DA"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A32A94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4959DC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AD3AF7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5FF5AF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050D35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7C8EA93" w14:textId="77777777" w:rsidR="006532F1" w:rsidRDefault="006532F1" w:rsidP="006532F1">
            <w:pPr>
              <w:pStyle w:val="Standard"/>
              <w:snapToGrid w:val="0"/>
              <w:rPr>
                <w:sz w:val="20"/>
                <w:szCs w:val="20"/>
              </w:rPr>
            </w:pPr>
          </w:p>
        </w:tc>
      </w:tr>
      <w:tr w:rsidR="006532F1" w14:paraId="58FFAFBE"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0721C2E" w14:textId="11022D72" w:rsidR="006532F1" w:rsidRDefault="006532F1" w:rsidP="006532F1">
            <w:pPr>
              <w:pStyle w:val="Standard"/>
              <w:snapToGrid w:val="0"/>
              <w:rPr>
                <w:b/>
                <w:bCs/>
                <w:sz w:val="20"/>
                <w:szCs w:val="20"/>
              </w:rPr>
            </w:pPr>
            <w:r>
              <w:rPr>
                <w:b/>
                <w:bCs/>
                <w:sz w:val="20"/>
                <w:szCs w:val="20"/>
              </w:rPr>
              <w:t>84.</w:t>
            </w:r>
          </w:p>
        </w:tc>
        <w:tc>
          <w:tcPr>
            <w:tcW w:w="3128" w:type="dxa"/>
            <w:tcBorders>
              <w:left w:val="single" w:sz="8" w:space="0" w:color="000000"/>
              <w:bottom w:val="single" w:sz="8" w:space="0" w:color="000000"/>
            </w:tcBorders>
            <w:shd w:val="clear" w:color="auto" w:fill="auto"/>
            <w:vAlign w:val="bottom"/>
          </w:tcPr>
          <w:p w14:paraId="54AFD3EC" w14:textId="77777777" w:rsidR="006532F1" w:rsidRDefault="006532F1" w:rsidP="006532F1">
            <w:pPr>
              <w:pStyle w:val="Standard"/>
              <w:snapToGrid w:val="0"/>
              <w:rPr>
                <w:sz w:val="20"/>
                <w:szCs w:val="20"/>
              </w:rPr>
            </w:pPr>
            <w:r>
              <w:rPr>
                <w:sz w:val="20"/>
                <w:szCs w:val="20"/>
              </w:rPr>
              <w:t>płatki gryczane</w:t>
            </w:r>
          </w:p>
        </w:tc>
        <w:tc>
          <w:tcPr>
            <w:tcW w:w="68" w:type="dxa"/>
            <w:tcBorders>
              <w:bottom w:val="single" w:sz="8" w:space="0" w:color="000000"/>
            </w:tcBorders>
            <w:shd w:val="clear" w:color="auto" w:fill="auto"/>
            <w:vAlign w:val="bottom"/>
          </w:tcPr>
          <w:p w14:paraId="7861DBF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D3FE399"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70B5B31" w14:textId="0E3E6849" w:rsidR="006532F1" w:rsidRDefault="006532F1" w:rsidP="006532F1">
            <w:pPr>
              <w:pStyle w:val="Standard"/>
              <w:snapToGrid w:val="0"/>
              <w:jc w:val="center"/>
              <w:rPr>
                <w:sz w:val="20"/>
                <w:szCs w:val="20"/>
              </w:rPr>
            </w:pPr>
            <w:r>
              <w:rPr>
                <w:sz w:val="20"/>
                <w:szCs w:val="20"/>
              </w:rPr>
              <w:t>100</w:t>
            </w:r>
          </w:p>
        </w:tc>
        <w:tc>
          <w:tcPr>
            <w:tcW w:w="601" w:type="dxa"/>
            <w:tcBorders>
              <w:left w:val="single" w:sz="8" w:space="0" w:color="000000"/>
              <w:bottom w:val="single" w:sz="8" w:space="0" w:color="000000"/>
            </w:tcBorders>
            <w:shd w:val="clear" w:color="auto" w:fill="auto"/>
            <w:vAlign w:val="bottom"/>
          </w:tcPr>
          <w:p w14:paraId="09B6554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2F121D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7ABE15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7EF9A58"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E010B78"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921CAD8"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06F888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1D6590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721FFD0"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E5FB717" w14:textId="77777777" w:rsidR="006532F1" w:rsidRDefault="006532F1" w:rsidP="006532F1">
            <w:pPr>
              <w:pStyle w:val="Standard"/>
              <w:snapToGrid w:val="0"/>
              <w:rPr>
                <w:sz w:val="20"/>
                <w:szCs w:val="20"/>
              </w:rPr>
            </w:pPr>
          </w:p>
        </w:tc>
      </w:tr>
      <w:tr w:rsidR="006532F1" w14:paraId="7B8C13CE"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04769EA" w14:textId="0361222B" w:rsidR="006532F1" w:rsidRDefault="006532F1" w:rsidP="006532F1">
            <w:pPr>
              <w:pStyle w:val="Standard"/>
              <w:snapToGrid w:val="0"/>
              <w:rPr>
                <w:b/>
                <w:bCs/>
                <w:sz w:val="20"/>
                <w:szCs w:val="20"/>
              </w:rPr>
            </w:pPr>
            <w:r>
              <w:rPr>
                <w:b/>
                <w:bCs/>
                <w:sz w:val="20"/>
                <w:szCs w:val="20"/>
              </w:rPr>
              <w:t>85.</w:t>
            </w:r>
          </w:p>
        </w:tc>
        <w:tc>
          <w:tcPr>
            <w:tcW w:w="3128" w:type="dxa"/>
            <w:tcBorders>
              <w:left w:val="single" w:sz="8" w:space="0" w:color="000000"/>
              <w:bottom w:val="single" w:sz="8" w:space="0" w:color="000000"/>
            </w:tcBorders>
            <w:shd w:val="clear" w:color="auto" w:fill="auto"/>
            <w:vAlign w:val="bottom"/>
          </w:tcPr>
          <w:p w14:paraId="3EB70342" w14:textId="3033CA2A" w:rsidR="006532F1" w:rsidRDefault="006532F1" w:rsidP="006532F1">
            <w:pPr>
              <w:pStyle w:val="Standard"/>
              <w:snapToGrid w:val="0"/>
              <w:rPr>
                <w:sz w:val="20"/>
                <w:szCs w:val="20"/>
              </w:rPr>
            </w:pPr>
            <w:r>
              <w:rPr>
                <w:sz w:val="20"/>
                <w:szCs w:val="20"/>
              </w:rPr>
              <w:t>płatki orkiszowe</w:t>
            </w:r>
          </w:p>
        </w:tc>
        <w:tc>
          <w:tcPr>
            <w:tcW w:w="68" w:type="dxa"/>
            <w:tcBorders>
              <w:bottom w:val="single" w:sz="8" w:space="0" w:color="000000"/>
            </w:tcBorders>
            <w:shd w:val="clear" w:color="auto" w:fill="auto"/>
            <w:vAlign w:val="bottom"/>
          </w:tcPr>
          <w:p w14:paraId="0E04DF3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BF4B59E" w14:textId="3E671A12"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5E870C7" w14:textId="404D10D1" w:rsidR="006532F1" w:rsidRDefault="006532F1" w:rsidP="006532F1">
            <w:pPr>
              <w:pStyle w:val="Standard"/>
              <w:snapToGrid w:val="0"/>
              <w:jc w:val="center"/>
              <w:rPr>
                <w:sz w:val="20"/>
                <w:szCs w:val="20"/>
              </w:rPr>
            </w:pPr>
            <w:r>
              <w:rPr>
                <w:sz w:val="20"/>
                <w:szCs w:val="20"/>
              </w:rPr>
              <w:t>50</w:t>
            </w:r>
          </w:p>
        </w:tc>
        <w:tc>
          <w:tcPr>
            <w:tcW w:w="601" w:type="dxa"/>
            <w:tcBorders>
              <w:left w:val="single" w:sz="8" w:space="0" w:color="000000"/>
              <w:bottom w:val="single" w:sz="8" w:space="0" w:color="000000"/>
            </w:tcBorders>
            <w:shd w:val="clear" w:color="auto" w:fill="auto"/>
            <w:vAlign w:val="bottom"/>
          </w:tcPr>
          <w:p w14:paraId="613B37D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7DB149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AB2CA7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80EF62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10505DD"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8BEB9C3"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7E95CCF"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E9A4B6A"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04BEFA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C35EB2E" w14:textId="77777777" w:rsidR="006532F1" w:rsidRDefault="006532F1" w:rsidP="006532F1">
            <w:pPr>
              <w:pStyle w:val="Standard"/>
              <w:snapToGrid w:val="0"/>
              <w:rPr>
                <w:sz w:val="20"/>
                <w:szCs w:val="20"/>
              </w:rPr>
            </w:pPr>
          </w:p>
        </w:tc>
      </w:tr>
      <w:tr w:rsidR="006532F1" w14:paraId="785D372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405E350" w14:textId="661779DD" w:rsidR="006532F1" w:rsidRDefault="006532F1" w:rsidP="006532F1">
            <w:pPr>
              <w:pStyle w:val="Standard"/>
              <w:snapToGrid w:val="0"/>
              <w:rPr>
                <w:b/>
                <w:bCs/>
                <w:sz w:val="20"/>
                <w:szCs w:val="20"/>
              </w:rPr>
            </w:pPr>
            <w:r>
              <w:rPr>
                <w:b/>
                <w:bCs/>
                <w:sz w:val="20"/>
                <w:szCs w:val="20"/>
              </w:rPr>
              <w:t>86.</w:t>
            </w:r>
          </w:p>
        </w:tc>
        <w:tc>
          <w:tcPr>
            <w:tcW w:w="3128" w:type="dxa"/>
            <w:tcBorders>
              <w:left w:val="single" w:sz="8" w:space="0" w:color="000000"/>
              <w:bottom w:val="single" w:sz="8" w:space="0" w:color="000000"/>
            </w:tcBorders>
            <w:shd w:val="clear" w:color="auto" w:fill="auto"/>
            <w:vAlign w:val="bottom"/>
          </w:tcPr>
          <w:p w14:paraId="50EE655A" w14:textId="77777777" w:rsidR="006532F1" w:rsidRDefault="006532F1" w:rsidP="006532F1">
            <w:pPr>
              <w:pStyle w:val="Standard"/>
              <w:snapToGrid w:val="0"/>
              <w:rPr>
                <w:sz w:val="20"/>
                <w:szCs w:val="20"/>
              </w:rPr>
            </w:pPr>
            <w:r>
              <w:rPr>
                <w:sz w:val="20"/>
                <w:szCs w:val="20"/>
              </w:rPr>
              <w:t>płatki owsiane 400g</w:t>
            </w:r>
          </w:p>
        </w:tc>
        <w:tc>
          <w:tcPr>
            <w:tcW w:w="68" w:type="dxa"/>
            <w:tcBorders>
              <w:bottom w:val="single" w:sz="8" w:space="0" w:color="000000"/>
            </w:tcBorders>
            <w:shd w:val="clear" w:color="auto" w:fill="auto"/>
            <w:vAlign w:val="bottom"/>
          </w:tcPr>
          <w:p w14:paraId="64B3201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6E3BA06"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9644894" w14:textId="0B33804E" w:rsidR="006532F1" w:rsidRDefault="006532F1" w:rsidP="006532F1">
            <w:pPr>
              <w:pStyle w:val="Standard"/>
              <w:snapToGrid w:val="0"/>
              <w:jc w:val="center"/>
              <w:rPr>
                <w:sz w:val="20"/>
                <w:szCs w:val="20"/>
              </w:rPr>
            </w:pPr>
            <w:r>
              <w:rPr>
                <w:sz w:val="20"/>
                <w:szCs w:val="20"/>
              </w:rPr>
              <w:t>10</w:t>
            </w:r>
          </w:p>
        </w:tc>
        <w:tc>
          <w:tcPr>
            <w:tcW w:w="601" w:type="dxa"/>
            <w:tcBorders>
              <w:left w:val="single" w:sz="8" w:space="0" w:color="000000"/>
              <w:bottom w:val="single" w:sz="8" w:space="0" w:color="000000"/>
            </w:tcBorders>
            <w:shd w:val="clear" w:color="auto" w:fill="auto"/>
            <w:vAlign w:val="bottom"/>
          </w:tcPr>
          <w:p w14:paraId="07412BC9"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A39859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BC6442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0314749"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D88A16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DA5874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243568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C5A770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595B536"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B55DF1E" w14:textId="77777777" w:rsidR="006532F1" w:rsidRDefault="006532F1" w:rsidP="006532F1">
            <w:pPr>
              <w:pStyle w:val="Standard"/>
              <w:snapToGrid w:val="0"/>
              <w:rPr>
                <w:sz w:val="20"/>
                <w:szCs w:val="20"/>
              </w:rPr>
            </w:pPr>
          </w:p>
        </w:tc>
      </w:tr>
      <w:tr w:rsidR="006532F1" w14:paraId="7D27155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C721919" w14:textId="0AF89AA0" w:rsidR="006532F1" w:rsidRDefault="006532F1" w:rsidP="006532F1">
            <w:pPr>
              <w:pStyle w:val="Standard"/>
              <w:snapToGrid w:val="0"/>
              <w:rPr>
                <w:b/>
                <w:bCs/>
                <w:sz w:val="20"/>
                <w:szCs w:val="20"/>
              </w:rPr>
            </w:pPr>
            <w:r>
              <w:rPr>
                <w:b/>
                <w:bCs/>
                <w:sz w:val="20"/>
                <w:szCs w:val="20"/>
              </w:rPr>
              <w:t>87.</w:t>
            </w:r>
          </w:p>
        </w:tc>
        <w:tc>
          <w:tcPr>
            <w:tcW w:w="3128" w:type="dxa"/>
            <w:tcBorders>
              <w:left w:val="single" w:sz="8" w:space="0" w:color="000000"/>
              <w:bottom w:val="single" w:sz="8" w:space="0" w:color="000000"/>
            </w:tcBorders>
            <w:shd w:val="clear" w:color="auto" w:fill="auto"/>
            <w:vAlign w:val="bottom"/>
          </w:tcPr>
          <w:p w14:paraId="3039A2D5" w14:textId="5A1445A4" w:rsidR="006532F1" w:rsidRDefault="006532F1" w:rsidP="006532F1">
            <w:pPr>
              <w:pStyle w:val="Standard"/>
              <w:snapToGrid w:val="0"/>
              <w:rPr>
                <w:sz w:val="20"/>
                <w:szCs w:val="20"/>
              </w:rPr>
            </w:pPr>
            <w:r>
              <w:rPr>
                <w:sz w:val="20"/>
                <w:szCs w:val="20"/>
              </w:rPr>
              <w:t>płatki ryżowe</w:t>
            </w:r>
          </w:p>
        </w:tc>
        <w:tc>
          <w:tcPr>
            <w:tcW w:w="68" w:type="dxa"/>
            <w:tcBorders>
              <w:bottom w:val="single" w:sz="8" w:space="0" w:color="000000"/>
            </w:tcBorders>
            <w:shd w:val="clear" w:color="auto" w:fill="auto"/>
            <w:vAlign w:val="bottom"/>
          </w:tcPr>
          <w:p w14:paraId="2E289B8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6E41F5A" w14:textId="68385FF3"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893A333" w14:textId="24C15E88" w:rsidR="006532F1" w:rsidRDefault="006532F1" w:rsidP="006532F1">
            <w:pPr>
              <w:pStyle w:val="Standard"/>
              <w:snapToGrid w:val="0"/>
              <w:jc w:val="center"/>
              <w:rPr>
                <w:sz w:val="20"/>
                <w:szCs w:val="20"/>
              </w:rPr>
            </w:pPr>
            <w:r>
              <w:rPr>
                <w:sz w:val="20"/>
                <w:szCs w:val="20"/>
              </w:rPr>
              <w:t>60</w:t>
            </w:r>
          </w:p>
        </w:tc>
        <w:tc>
          <w:tcPr>
            <w:tcW w:w="601" w:type="dxa"/>
            <w:tcBorders>
              <w:left w:val="single" w:sz="8" w:space="0" w:color="000000"/>
              <w:bottom w:val="single" w:sz="8" w:space="0" w:color="000000"/>
            </w:tcBorders>
            <w:shd w:val="clear" w:color="auto" w:fill="auto"/>
            <w:vAlign w:val="bottom"/>
          </w:tcPr>
          <w:p w14:paraId="32E8BDC2"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5C49A5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261AD7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8474D2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2676BC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49E418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645A80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94BB3F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842DC2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8046F1B" w14:textId="77777777" w:rsidR="006532F1" w:rsidRDefault="006532F1" w:rsidP="006532F1">
            <w:pPr>
              <w:pStyle w:val="Standard"/>
              <w:snapToGrid w:val="0"/>
              <w:rPr>
                <w:sz w:val="20"/>
                <w:szCs w:val="20"/>
              </w:rPr>
            </w:pPr>
          </w:p>
        </w:tc>
      </w:tr>
      <w:tr w:rsidR="006532F1" w14:paraId="4FC0F89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B1A7272" w14:textId="791B452E" w:rsidR="006532F1" w:rsidRDefault="006532F1" w:rsidP="006532F1">
            <w:pPr>
              <w:pStyle w:val="Standard"/>
              <w:snapToGrid w:val="0"/>
              <w:rPr>
                <w:b/>
                <w:bCs/>
                <w:sz w:val="20"/>
                <w:szCs w:val="20"/>
              </w:rPr>
            </w:pPr>
            <w:r>
              <w:rPr>
                <w:b/>
                <w:bCs/>
                <w:sz w:val="20"/>
                <w:szCs w:val="20"/>
              </w:rPr>
              <w:t>88.</w:t>
            </w:r>
          </w:p>
        </w:tc>
        <w:tc>
          <w:tcPr>
            <w:tcW w:w="3128" w:type="dxa"/>
            <w:tcBorders>
              <w:left w:val="single" w:sz="8" w:space="0" w:color="000000"/>
              <w:bottom w:val="single" w:sz="8" w:space="0" w:color="000000"/>
            </w:tcBorders>
            <w:shd w:val="clear" w:color="auto" w:fill="auto"/>
            <w:vAlign w:val="bottom"/>
          </w:tcPr>
          <w:p w14:paraId="30A542C7" w14:textId="1AFF31F3" w:rsidR="006532F1" w:rsidRDefault="006532F1" w:rsidP="006532F1">
            <w:pPr>
              <w:pStyle w:val="Standard"/>
              <w:snapToGrid w:val="0"/>
              <w:rPr>
                <w:sz w:val="20"/>
                <w:szCs w:val="20"/>
              </w:rPr>
            </w:pPr>
            <w:r>
              <w:rPr>
                <w:sz w:val="20"/>
                <w:szCs w:val="20"/>
              </w:rPr>
              <w:t>przyprawa 200g kucharek „smak natury” lub równoważny)</w:t>
            </w:r>
          </w:p>
        </w:tc>
        <w:tc>
          <w:tcPr>
            <w:tcW w:w="68" w:type="dxa"/>
            <w:tcBorders>
              <w:bottom w:val="single" w:sz="8" w:space="0" w:color="000000"/>
            </w:tcBorders>
            <w:shd w:val="clear" w:color="auto" w:fill="auto"/>
            <w:vAlign w:val="bottom"/>
          </w:tcPr>
          <w:p w14:paraId="4EFF8B15"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C8786B6"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647C50A" w14:textId="548F3AAC" w:rsidR="006532F1" w:rsidRDefault="006532F1" w:rsidP="006532F1">
            <w:pPr>
              <w:pStyle w:val="Standard"/>
              <w:snapToGrid w:val="0"/>
              <w:jc w:val="center"/>
              <w:rPr>
                <w:sz w:val="20"/>
                <w:szCs w:val="20"/>
              </w:rPr>
            </w:pPr>
            <w:r>
              <w:rPr>
                <w:sz w:val="20"/>
                <w:szCs w:val="20"/>
              </w:rPr>
              <w:t>100</w:t>
            </w:r>
          </w:p>
        </w:tc>
        <w:tc>
          <w:tcPr>
            <w:tcW w:w="601" w:type="dxa"/>
            <w:tcBorders>
              <w:left w:val="single" w:sz="8" w:space="0" w:color="000000"/>
              <w:bottom w:val="single" w:sz="8" w:space="0" w:color="000000"/>
            </w:tcBorders>
            <w:shd w:val="clear" w:color="auto" w:fill="auto"/>
            <w:vAlign w:val="bottom"/>
          </w:tcPr>
          <w:p w14:paraId="7A5EF11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752EA40"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2F1616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132A98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F9F46B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C69834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6DDDA4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80B214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E08213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8F024D0" w14:textId="77777777" w:rsidR="006532F1" w:rsidRDefault="006532F1" w:rsidP="006532F1">
            <w:pPr>
              <w:pStyle w:val="Standard"/>
              <w:snapToGrid w:val="0"/>
              <w:rPr>
                <w:sz w:val="20"/>
                <w:szCs w:val="20"/>
              </w:rPr>
            </w:pPr>
          </w:p>
        </w:tc>
      </w:tr>
      <w:tr w:rsidR="006532F1" w14:paraId="690CE8B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90D4EBC" w14:textId="160C813E" w:rsidR="006532F1" w:rsidRDefault="006532F1" w:rsidP="006532F1">
            <w:pPr>
              <w:pStyle w:val="Standard"/>
              <w:snapToGrid w:val="0"/>
              <w:rPr>
                <w:b/>
                <w:bCs/>
                <w:sz w:val="20"/>
                <w:szCs w:val="20"/>
              </w:rPr>
            </w:pPr>
            <w:r>
              <w:rPr>
                <w:b/>
                <w:bCs/>
                <w:sz w:val="20"/>
                <w:szCs w:val="20"/>
              </w:rPr>
              <w:t>89.</w:t>
            </w:r>
          </w:p>
        </w:tc>
        <w:tc>
          <w:tcPr>
            <w:tcW w:w="3128" w:type="dxa"/>
            <w:tcBorders>
              <w:left w:val="single" w:sz="8" w:space="0" w:color="000000"/>
              <w:bottom w:val="single" w:sz="8" w:space="0" w:color="000000"/>
            </w:tcBorders>
            <w:shd w:val="clear" w:color="auto" w:fill="auto"/>
            <w:vAlign w:val="bottom"/>
          </w:tcPr>
          <w:p w14:paraId="4E925DA2" w14:textId="77777777" w:rsidR="006532F1" w:rsidRDefault="006532F1" w:rsidP="006532F1">
            <w:pPr>
              <w:pStyle w:val="Standard"/>
              <w:snapToGrid w:val="0"/>
              <w:rPr>
                <w:sz w:val="20"/>
                <w:szCs w:val="20"/>
              </w:rPr>
            </w:pPr>
            <w:r>
              <w:rPr>
                <w:sz w:val="20"/>
                <w:szCs w:val="20"/>
              </w:rPr>
              <w:t>przyprawa 500g (Vegeta lub równoważny o składzie: białko 8,5g, węglowodany 24,5g, tłuszcz 0,6g)</w:t>
            </w:r>
          </w:p>
        </w:tc>
        <w:tc>
          <w:tcPr>
            <w:tcW w:w="68" w:type="dxa"/>
            <w:tcBorders>
              <w:bottom w:val="single" w:sz="8" w:space="0" w:color="000000"/>
            </w:tcBorders>
            <w:shd w:val="clear" w:color="auto" w:fill="auto"/>
            <w:vAlign w:val="bottom"/>
          </w:tcPr>
          <w:p w14:paraId="601EF9C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F62012B"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DD3A458" w14:textId="77777777" w:rsidR="006532F1" w:rsidRDefault="006532F1" w:rsidP="006532F1">
            <w:pPr>
              <w:pStyle w:val="Standard"/>
              <w:snapToGrid w:val="0"/>
              <w:jc w:val="center"/>
              <w:rPr>
                <w:sz w:val="20"/>
                <w:szCs w:val="20"/>
              </w:rPr>
            </w:pPr>
            <w:r>
              <w:rPr>
                <w:sz w:val="20"/>
                <w:szCs w:val="20"/>
              </w:rPr>
              <w:t>150</w:t>
            </w:r>
          </w:p>
        </w:tc>
        <w:tc>
          <w:tcPr>
            <w:tcW w:w="601" w:type="dxa"/>
            <w:tcBorders>
              <w:left w:val="single" w:sz="8" w:space="0" w:color="000000"/>
              <w:bottom w:val="single" w:sz="8" w:space="0" w:color="000000"/>
            </w:tcBorders>
            <w:shd w:val="clear" w:color="auto" w:fill="auto"/>
            <w:vAlign w:val="bottom"/>
          </w:tcPr>
          <w:p w14:paraId="0B546FA8"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14C2F89"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2C87AC1"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01A0BB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241326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A37134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DEB50B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7835BF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56B3990"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D8C43AB" w14:textId="77777777" w:rsidR="006532F1" w:rsidRDefault="006532F1" w:rsidP="006532F1">
            <w:pPr>
              <w:pStyle w:val="Standard"/>
              <w:snapToGrid w:val="0"/>
              <w:rPr>
                <w:sz w:val="20"/>
                <w:szCs w:val="20"/>
              </w:rPr>
            </w:pPr>
          </w:p>
        </w:tc>
      </w:tr>
      <w:tr w:rsidR="006532F1" w14:paraId="05287A31"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F48760B" w14:textId="6C389735" w:rsidR="006532F1" w:rsidRDefault="006532F1" w:rsidP="006532F1">
            <w:pPr>
              <w:pStyle w:val="Standard"/>
              <w:snapToGrid w:val="0"/>
              <w:rPr>
                <w:b/>
                <w:bCs/>
                <w:sz w:val="20"/>
                <w:szCs w:val="20"/>
              </w:rPr>
            </w:pPr>
            <w:r>
              <w:rPr>
                <w:b/>
                <w:bCs/>
                <w:sz w:val="20"/>
                <w:szCs w:val="20"/>
              </w:rPr>
              <w:t>90.</w:t>
            </w:r>
          </w:p>
        </w:tc>
        <w:tc>
          <w:tcPr>
            <w:tcW w:w="3128" w:type="dxa"/>
            <w:tcBorders>
              <w:left w:val="single" w:sz="8" w:space="0" w:color="000000"/>
              <w:bottom w:val="single" w:sz="8" w:space="0" w:color="000000"/>
            </w:tcBorders>
            <w:shd w:val="clear" w:color="auto" w:fill="auto"/>
            <w:vAlign w:val="bottom"/>
          </w:tcPr>
          <w:p w14:paraId="6AC89181" w14:textId="56CDAD78" w:rsidR="006532F1" w:rsidRDefault="006532F1" w:rsidP="00354252">
            <w:pPr>
              <w:pStyle w:val="Standard"/>
              <w:snapToGrid w:val="0"/>
              <w:rPr>
                <w:sz w:val="20"/>
                <w:szCs w:val="20"/>
              </w:rPr>
            </w:pPr>
            <w:r>
              <w:rPr>
                <w:sz w:val="20"/>
                <w:szCs w:val="20"/>
              </w:rPr>
              <w:t>przyprawa bazylia 10g</w:t>
            </w:r>
          </w:p>
        </w:tc>
        <w:tc>
          <w:tcPr>
            <w:tcW w:w="68" w:type="dxa"/>
            <w:tcBorders>
              <w:bottom w:val="single" w:sz="8" w:space="0" w:color="000000"/>
            </w:tcBorders>
            <w:shd w:val="clear" w:color="auto" w:fill="auto"/>
            <w:vAlign w:val="bottom"/>
          </w:tcPr>
          <w:p w14:paraId="2B82EA17"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85B414E"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FE53C15" w14:textId="77777777" w:rsidR="006532F1" w:rsidRDefault="006532F1" w:rsidP="006532F1">
            <w:pPr>
              <w:pStyle w:val="Standard"/>
              <w:snapToGrid w:val="0"/>
              <w:jc w:val="center"/>
              <w:rPr>
                <w:sz w:val="20"/>
                <w:szCs w:val="20"/>
              </w:rPr>
            </w:pPr>
            <w:r>
              <w:rPr>
                <w:sz w:val="20"/>
                <w:szCs w:val="20"/>
              </w:rPr>
              <w:t>86</w:t>
            </w:r>
          </w:p>
        </w:tc>
        <w:tc>
          <w:tcPr>
            <w:tcW w:w="601" w:type="dxa"/>
            <w:tcBorders>
              <w:left w:val="single" w:sz="8" w:space="0" w:color="000000"/>
              <w:bottom w:val="single" w:sz="8" w:space="0" w:color="000000"/>
            </w:tcBorders>
            <w:shd w:val="clear" w:color="auto" w:fill="auto"/>
            <w:vAlign w:val="bottom"/>
          </w:tcPr>
          <w:p w14:paraId="583EB6F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8FCEFB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A84900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A971D75"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252106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14D409F"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BB50CD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BBAA8B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2E6494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795B408" w14:textId="77777777" w:rsidR="006532F1" w:rsidRDefault="006532F1" w:rsidP="006532F1">
            <w:pPr>
              <w:pStyle w:val="Standard"/>
              <w:snapToGrid w:val="0"/>
              <w:rPr>
                <w:sz w:val="20"/>
                <w:szCs w:val="20"/>
              </w:rPr>
            </w:pPr>
          </w:p>
        </w:tc>
      </w:tr>
      <w:tr w:rsidR="006532F1" w14:paraId="7DE696F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CE450C3" w14:textId="3C43CE49" w:rsidR="006532F1" w:rsidRDefault="006532F1" w:rsidP="006532F1">
            <w:pPr>
              <w:pStyle w:val="Standard"/>
              <w:snapToGrid w:val="0"/>
              <w:rPr>
                <w:b/>
                <w:bCs/>
                <w:sz w:val="20"/>
                <w:szCs w:val="20"/>
              </w:rPr>
            </w:pPr>
            <w:r>
              <w:rPr>
                <w:b/>
                <w:bCs/>
                <w:sz w:val="20"/>
                <w:szCs w:val="20"/>
              </w:rPr>
              <w:t>91.</w:t>
            </w:r>
          </w:p>
        </w:tc>
        <w:tc>
          <w:tcPr>
            <w:tcW w:w="3128" w:type="dxa"/>
            <w:tcBorders>
              <w:left w:val="single" w:sz="8" w:space="0" w:color="000000"/>
              <w:bottom w:val="single" w:sz="8" w:space="0" w:color="000000"/>
            </w:tcBorders>
            <w:shd w:val="clear" w:color="auto" w:fill="auto"/>
            <w:vAlign w:val="bottom"/>
          </w:tcPr>
          <w:p w14:paraId="090920F5" w14:textId="77777777" w:rsidR="006532F1" w:rsidRDefault="006532F1" w:rsidP="006532F1">
            <w:pPr>
              <w:pStyle w:val="Standard"/>
              <w:rPr>
                <w:sz w:val="20"/>
                <w:szCs w:val="20"/>
              </w:rPr>
            </w:pPr>
            <w:r>
              <w:rPr>
                <w:sz w:val="20"/>
                <w:szCs w:val="20"/>
              </w:rPr>
              <w:t>przyprawa curry 25g</w:t>
            </w:r>
          </w:p>
        </w:tc>
        <w:tc>
          <w:tcPr>
            <w:tcW w:w="68" w:type="dxa"/>
            <w:tcBorders>
              <w:bottom w:val="single" w:sz="8" w:space="0" w:color="000000"/>
            </w:tcBorders>
            <w:shd w:val="clear" w:color="auto" w:fill="auto"/>
            <w:vAlign w:val="bottom"/>
          </w:tcPr>
          <w:p w14:paraId="3E4213FF"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805F1EF"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71F1E8F" w14:textId="77777777" w:rsidR="006532F1" w:rsidRDefault="006532F1" w:rsidP="006532F1">
            <w:pPr>
              <w:pStyle w:val="Standard"/>
              <w:snapToGrid w:val="0"/>
              <w:jc w:val="center"/>
              <w:rPr>
                <w:sz w:val="20"/>
                <w:szCs w:val="20"/>
              </w:rPr>
            </w:pPr>
            <w:r>
              <w:rPr>
                <w:sz w:val="20"/>
                <w:szCs w:val="20"/>
              </w:rPr>
              <w:t>50</w:t>
            </w:r>
          </w:p>
        </w:tc>
        <w:tc>
          <w:tcPr>
            <w:tcW w:w="601" w:type="dxa"/>
            <w:tcBorders>
              <w:left w:val="single" w:sz="8" w:space="0" w:color="000000"/>
              <w:bottom w:val="single" w:sz="8" w:space="0" w:color="000000"/>
            </w:tcBorders>
            <w:shd w:val="clear" w:color="auto" w:fill="auto"/>
            <w:vAlign w:val="bottom"/>
          </w:tcPr>
          <w:p w14:paraId="2FE451C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52131F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5872DF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DFC51D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3DDC7B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E44242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72CCAF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C73EA1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5E8EF5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433AFA7" w14:textId="77777777" w:rsidR="006532F1" w:rsidRDefault="006532F1" w:rsidP="006532F1">
            <w:pPr>
              <w:pStyle w:val="Standard"/>
              <w:snapToGrid w:val="0"/>
              <w:rPr>
                <w:sz w:val="20"/>
                <w:szCs w:val="20"/>
              </w:rPr>
            </w:pPr>
          </w:p>
        </w:tc>
      </w:tr>
      <w:tr w:rsidR="006532F1" w14:paraId="2C0393DD"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239B6BB" w14:textId="34632446" w:rsidR="006532F1" w:rsidRDefault="006532F1" w:rsidP="006532F1">
            <w:pPr>
              <w:pStyle w:val="Standard"/>
              <w:snapToGrid w:val="0"/>
              <w:rPr>
                <w:b/>
                <w:bCs/>
                <w:sz w:val="20"/>
                <w:szCs w:val="20"/>
              </w:rPr>
            </w:pPr>
            <w:r>
              <w:rPr>
                <w:b/>
                <w:bCs/>
                <w:sz w:val="20"/>
                <w:szCs w:val="20"/>
              </w:rPr>
              <w:t>92.</w:t>
            </w:r>
          </w:p>
        </w:tc>
        <w:tc>
          <w:tcPr>
            <w:tcW w:w="3128" w:type="dxa"/>
            <w:tcBorders>
              <w:left w:val="single" w:sz="8" w:space="0" w:color="000000"/>
              <w:bottom w:val="single" w:sz="8" w:space="0" w:color="000000"/>
            </w:tcBorders>
            <w:shd w:val="clear" w:color="auto" w:fill="auto"/>
            <w:vAlign w:val="bottom"/>
          </w:tcPr>
          <w:p w14:paraId="4B23DE4D" w14:textId="77777777" w:rsidR="006532F1" w:rsidRDefault="006532F1" w:rsidP="006532F1">
            <w:pPr>
              <w:pStyle w:val="Standard"/>
              <w:snapToGrid w:val="0"/>
              <w:rPr>
                <w:sz w:val="20"/>
                <w:szCs w:val="20"/>
              </w:rPr>
            </w:pPr>
            <w:r>
              <w:rPr>
                <w:sz w:val="20"/>
                <w:szCs w:val="20"/>
              </w:rPr>
              <w:t>przyprawa cząber</w:t>
            </w:r>
          </w:p>
        </w:tc>
        <w:tc>
          <w:tcPr>
            <w:tcW w:w="68" w:type="dxa"/>
            <w:tcBorders>
              <w:bottom w:val="single" w:sz="8" w:space="0" w:color="000000"/>
            </w:tcBorders>
            <w:shd w:val="clear" w:color="auto" w:fill="auto"/>
            <w:vAlign w:val="bottom"/>
          </w:tcPr>
          <w:p w14:paraId="3A141CEB"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0A64142"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5224B4D" w14:textId="77777777" w:rsidR="006532F1" w:rsidRDefault="006532F1" w:rsidP="006532F1">
            <w:pPr>
              <w:pStyle w:val="Standard"/>
              <w:snapToGrid w:val="0"/>
              <w:jc w:val="center"/>
              <w:rPr>
                <w:sz w:val="20"/>
                <w:szCs w:val="20"/>
              </w:rPr>
            </w:pPr>
            <w:r>
              <w:rPr>
                <w:sz w:val="20"/>
                <w:szCs w:val="20"/>
              </w:rPr>
              <w:t>14</w:t>
            </w:r>
          </w:p>
        </w:tc>
        <w:tc>
          <w:tcPr>
            <w:tcW w:w="601" w:type="dxa"/>
            <w:tcBorders>
              <w:left w:val="single" w:sz="8" w:space="0" w:color="000000"/>
              <w:bottom w:val="single" w:sz="8" w:space="0" w:color="000000"/>
            </w:tcBorders>
            <w:shd w:val="clear" w:color="auto" w:fill="auto"/>
            <w:vAlign w:val="bottom"/>
          </w:tcPr>
          <w:p w14:paraId="3FAFD05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6D988AE"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25D4F94"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0C2CED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C85BB2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1690DE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64804B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3EA464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D973BF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DE3ECE2" w14:textId="77777777" w:rsidR="006532F1" w:rsidRDefault="006532F1" w:rsidP="006532F1">
            <w:pPr>
              <w:pStyle w:val="Standard"/>
              <w:snapToGrid w:val="0"/>
              <w:rPr>
                <w:sz w:val="20"/>
                <w:szCs w:val="20"/>
              </w:rPr>
            </w:pPr>
          </w:p>
        </w:tc>
      </w:tr>
      <w:tr w:rsidR="006532F1" w14:paraId="5030B961"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04C3F35" w14:textId="178B42E4" w:rsidR="006532F1" w:rsidRDefault="006532F1" w:rsidP="006532F1">
            <w:pPr>
              <w:pStyle w:val="Standard"/>
              <w:snapToGrid w:val="0"/>
              <w:rPr>
                <w:b/>
                <w:bCs/>
                <w:sz w:val="20"/>
                <w:szCs w:val="20"/>
              </w:rPr>
            </w:pPr>
            <w:r>
              <w:rPr>
                <w:b/>
                <w:bCs/>
                <w:sz w:val="20"/>
                <w:szCs w:val="20"/>
              </w:rPr>
              <w:t>93.</w:t>
            </w:r>
          </w:p>
        </w:tc>
        <w:tc>
          <w:tcPr>
            <w:tcW w:w="3128" w:type="dxa"/>
            <w:tcBorders>
              <w:left w:val="single" w:sz="8" w:space="0" w:color="000000"/>
              <w:bottom w:val="single" w:sz="8" w:space="0" w:color="000000"/>
            </w:tcBorders>
            <w:shd w:val="clear" w:color="auto" w:fill="auto"/>
            <w:vAlign w:val="bottom"/>
          </w:tcPr>
          <w:p w14:paraId="28219764" w14:textId="77777777" w:rsidR="006532F1" w:rsidRDefault="006532F1" w:rsidP="006532F1">
            <w:pPr>
              <w:pStyle w:val="Standard"/>
              <w:snapToGrid w:val="0"/>
              <w:rPr>
                <w:sz w:val="20"/>
                <w:szCs w:val="20"/>
              </w:rPr>
            </w:pPr>
            <w:r>
              <w:rPr>
                <w:sz w:val="20"/>
                <w:szCs w:val="20"/>
              </w:rPr>
              <w:t>przyprawa do bigosu 30g</w:t>
            </w:r>
          </w:p>
        </w:tc>
        <w:tc>
          <w:tcPr>
            <w:tcW w:w="68" w:type="dxa"/>
            <w:tcBorders>
              <w:bottom w:val="single" w:sz="8" w:space="0" w:color="000000"/>
            </w:tcBorders>
            <w:shd w:val="clear" w:color="auto" w:fill="auto"/>
            <w:vAlign w:val="bottom"/>
          </w:tcPr>
          <w:p w14:paraId="2BB9A79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C5EA0DA"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54D74A2" w14:textId="77777777" w:rsidR="006532F1" w:rsidRDefault="006532F1" w:rsidP="006532F1">
            <w:pPr>
              <w:pStyle w:val="Standard"/>
              <w:snapToGrid w:val="0"/>
              <w:jc w:val="center"/>
              <w:rPr>
                <w:sz w:val="20"/>
                <w:szCs w:val="20"/>
              </w:rPr>
            </w:pPr>
            <w:r>
              <w:rPr>
                <w:sz w:val="20"/>
                <w:szCs w:val="20"/>
              </w:rPr>
              <w:t>20</w:t>
            </w:r>
          </w:p>
        </w:tc>
        <w:tc>
          <w:tcPr>
            <w:tcW w:w="601" w:type="dxa"/>
            <w:tcBorders>
              <w:left w:val="single" w:sz="8" w:space="0" w:color="000000"/>
              <w:bottom w:val="single" w:sz="8" w:space="0" w:color="000000"/>
            </w:tcBorders>
            <w:shd w:val="clear" w:color="auto" w:fill="auto"/>
            <w:vAlign w:val="bottom"/>
          </w:tcPr>
          <w:p w14:paraId="27802F7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BAA909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97919C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5DF31D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E87448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65C662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1C6C23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115F46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24ECCD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4154CD0" w14:textId="77777777" w:rsidR="006532F1" w:rsidRDefault="006532F1" w:rsidP="006532F1">
            <w:pPr>
              <w:pStyle w:val="Standard"/>
              <w:snapToGrid w:val="0"/>
              <w:rPr>
                <w:sz w:val="20"/>
                <w:szCs w:val="20"/>
              </w:rPr>
            </w:pPr>
          </w:p>
        </w:tc>
      </w:tr>
      <w:tr w:rsidR="006532F1" w14:paraId="195F59D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84494B4" w14:textId="7C434190" w:rsidR="006532F1" w:rsidRDefault="006532F1" w:rsidP="006532F1">
            <w:pPr>
              <w:pStyle w:val="Standard"/>
              <w:snapToGrid w:val="0"/>
              <w:rPr>
                <w:b/>
                <w:bCs/>
                <w:sz w:val="20"/>
                <w:szCs w:val="20"/>
              </w:rPr>
            </w:pPr>
            <w:r>
              <w:rPr>
                <w:b/>
                <w:bCs/>
                <w:sz w:val="20"/>
                <w:szCs w:val="20"/>
              </w:rPr>
              <w:t>94.</w:t>
            </w:r>
          </w:p>
        </w:tc>
        <w:tc>
          <w:tcPr>
            <w:tcW w:w="3128" w:type="dxa"/>
            <w:tcBorders>
              <w:left w:val="single" w:sz="8" w:space="0" w:color="000000"/>
              <w:bottom w:val="single" w:sz="8" w:space="0" w:color="000000"/>
            </w:tcBorders>
            <w:shd w:val="clear" w:color="auto" w:fill="auto"/>
            <w:vAlign w:val="bottom"/>
          </w:tcPr>
          <w:p w14:paraId="7A09AEC1" w14:textId="77777777" w:rsidR="006532F1" w:rsidRDefault="006532F1" w:rsidP="006532F1">
            <w:pPr>
              <w:pStyle w:val="Standard"/>
              <w:snapToGrid w:val="0"/>
              <w:rPr>
                <w:sz w:val="20"/>
                <w:szCs w:val="20"/>
              </w:rPr>
            </w:pPr>
            <w:r>
              <w:rPr>
                <w:sz w:val="20"/>
                <w:szCs w:val="20"/>
              </w:rPr>
              <w:t>przyprawa do flaków 25g</w:t>
            </w:r>
          </w:p>
        </w:tc>
        <w:tc>
          <w:tcPr>
            <w:tcW w:w="68" w:type="dxa"/>
            <w:tcBorders>
              <w:bottom w:val="single" w:sz="8" w:space="0" w:color="000000"/>
            </w:tcBorders>
            <w:shd w:val="clear" w:color="auto" w:fill="auto"/>
            <w:vAlign w:val="bottom"/>
          </w:tcPr>
          <w:p w14:paraId="60821B92"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A689ACF"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A07F12F" w14:textId="77777777" w:rsidR="006532F1" w:rsidRDefault="006532F1" w:rsidP="006532F1">
            <w:pPr>
              <w:pStyle w:val="Standard"/>
              <w:snapToGrid w:val="0"/>
              <w:jc w:val="center"/>
              <w:rPr>
                <w:sz w:val="20"/>
                <w:szCs w:val="20"/>
              </w:rPr>
            </w:pPr>
            <w:r>
              <w:rPr>
                <w:sz w:val="20"/>
                <w:szCs w:val="20"/>
              </w:rPr>
              <w:t>20</w:t>
            </w:r>
          </w:p>
        </w:tc>
        <w:tc>
          <w:tcPr>
            <w:tcW w:w="601" w:type="dxa"/>
            <w:tcBorders>
              <w:left w:val="single" w:sz="8" w:space="0" w:color="000000"/>
              <w:bottom w:val="single" w:sz="8" w:space="0" w:color="000000"/>
            </w:tcBorders>
            <w:shd w:val="clear" w:color="auto" w:fill="auto"/>
            <w:vAlign w:val="bottom"/>
          </w:tcPr>
          <w:p w14:paraId="3DBC66D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FC182D1"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DC487C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799E73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648D20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2ACFE60"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1A78171"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21D9A5A"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4B7416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5556DBA" w14:textId="77777777" w:rsidR="006532F1" w:rsidRDefault="006532F1" w:rsidP="006532F1">
            <w:pPr>
              <w:pStyle w:val="Standard"/>
              <w:snapToGrid w:val="0"/>
              <w:rPr>
                <w:sz w:val="20"/>
                <w:szCs w:val="20"/>
              </w:rPr>
            </w:pPr>
          </w:p>
        </w:tc>
      </w:tr>
      <w:tr w:rsidR="006532F1" w14:paraId="75A6573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A05EB03" w14:textId="4DA49B99" w:rsidR="006532F1" w:rsidRDefault="006532F1" w:rsidP="006532F1">
            <w:pPr>
              <w:pStyle w:val="Standard"/>
              <w:snapToGrid w:val="0"/>
              <w:rPr>
                <w:b/>
                <w:bCs/>
                <w:sz w:val="20"/>
                <w:szCs w:val="20"/>
              </w:rPr>
            </w:pPr>
            <w:r>
              <w:rPr>
                <w:b/>
                <w:bCs/>
                <w:sz w:val="20"/>
                <w:szCs w:val="20"/>
              </w:rPr>
              <w:t>95.</w:t>
            </w:r>
          </w:p>
        </w:tc>
        <w:tc>
          <w:tcPr>
            <w:tcW w:w="3128" w:type="dxa"/>
            <w:tcBorders>
              <w:left w:val="single" w:sz="8" w:space="0" w:color="000000"/>
              <w:bottom w:val="single" w:sz="8" w:space="0" w:color="000000"/>
            </w:tcBorders>
            <w:shd w:val="clear" w:color="auto" w:fill="auto"/>
            <w:vAlign w:val="bottom"/>
          </w:tcPr>
          <w:p w14:paraId="5015B97D" w14:textId="77777777" w:rsidR="006532F1" w:rsidRDefault="006532F1" w:rsidP="006532F1">
            <w:pPr>
              <w:pStyle w:val="Standard"/>
              <w:snapToGrid w:val="0"/>
              <w:rPr>
                <w:sz w:val="20"/>
                <w:szCs w:val="20"/>
              </w:rPr>
            </w:pPr>
            <w:r>
              <w:rPr>
                <w:sz w:val="20"/>
                <w:szCs w:val="20"/>
              </w:rPr>
              <w:t>przyprawa do gulaszu</w:t>
            </w:r>
          </w:p>
        </w:tc>
        <w:tc>
          <w:tcPr>
            <w:tcW w:w="68" w:type="dxa"/>
            <w:tcBorders>
              <w:bottom w:val="single" w:sz="8" w:space="0" w:color="000000"/>
            </w:tcBorders>
            <w:shd w:val="clear" w:color="auto" w:fill="auto"/>
            <w:vAlign w:val="bottom"/>
          </w:tcPr>
          <w:p w14:paraId="6C79E3B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B221EF4"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70A3C1A" w14:textId="77777777" w:rsidR="006532F1" w:rsidRDefault="006532F1" w:rsidP="006532F1">
            <w:pPr>
              <w:pStyle w:val="Standard"/>
              <w:snapToGrid w:val="0"/>
              <w:jc w:val="center"/>
              <w:rPr>
                <w:sz w:val="20"/>
                <w:szCs w:val="20"/>
              </w:rPr>
            </w:pPr>
            <w:r>
              <w:rPr>
                <w:sz w:val="20"/>
                <w:szCs w:val="20"/>
              </w:rPr>
              <w:t>60</w:t>
            </w:r>
          </w:p>
        </w:tc>
        <w:tc>
          <w:tcPr>
            <w:tcW w:w="601" w:type="dxa"/>
            <w:tcBorders>
              <w:left w:val="single" w:sz="8" w:space="0" w:color="000000"/>
              <w:bottom w:val="single" w:sz="8" w:space="0" w:color="000000"/>
            </w:tcBorders>
            <w:shd w:val="clear" w:color="auto" w:fill="auto"/>
            <w:vAlign w:val="bottom"/>
          </w:tcPr>
          <w:p w14:paraId="2EB07389"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24D0A30"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08CAED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01CABC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6F5B45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B13AA3F"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C77017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C80E0A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736D150"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D08CCD2" w14:textId="77777777" w:rsidR="006532F1" w:rsidRDefault="006532F1" w:rsidP="006532F1">
            <w:pPr>
              <w:pStyle w:val="Standard"/>
              <w:snapToGrid w:val="0"/>
              <w:rPr>
                <w:sz w:val="20"/>
                <w:szCs w:val="20"/>
              </w:rPr>
            </w:pPr>
          </w:p>
        </w:tc>
      </w:tr>
      <w:tr w:rsidR="006532F1" w14:paraId="10EBAEC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96C213D" w14:textId="664AB650" w:rsidR="006532F1" w:rsidRDefault="006532F1" w:rsidP="006532F1">
            <w:pPr>
              <w:pStyle w:val="Standard"/>
              <w:snapToGrid w:val="0"/>
              <w:rPr>
                <w:b/>
                <w:bCs/>
                <w:sz w:val="20"/>
                <w:szCs w:val="20"/>
              </w:rPr>
            </w:pPr>
            <w:r>
              <w:rPr>
                <w:b/>
                <w:bCs/>
                <w:sz w:val="20"/>
                <w:szCs w:val="20"/>
              </w:rPr>
              <w:t>96.</w:t>
            </w:r>
          </w:p>
        </w:tc>
        <w:tc>
          <w:tcPr>
            <w:tcW w:w="3128" w:type="dxa"/>
            <w:tcBorders>
              <w:left w:val="single" w:sz="8" w:space="0" w:color="000000"/>
              <w:bottom w:val="single" w:sz="8" w:space="0" w:color="000000"/>
            </w:tcBorders>
            <w:shd w:val="clear" w:color="auto" w:fill="auto"/>
            <w:vAlign w:val="bottom"/>
          </w:tcPr>
          <w:p w14:paraId="1443CF3E" w14:textId="77777777" w:rsidR="006532F1" w:rsidRDefault="006532F1" w:rsidP="006532F1">
            <w:pPr>
              <w:pStyle w:val="Standard"/>
              <w:snapToGrid w:val="0"/>
              <w:rPr>
                <w:sz w:val="20"/>
                <w:szCs w:val="20"/>
              </w:rPr>
            </w:pPr>
            <w:r>
              <w:rPr>
                <w:sz w:val="20"/>
                <w:szCs w:val="20"/>
              </w:rPr>
              <w:t>przyprawa do karkówki 20g</w:t>
            </w:r>
          </w:p>
        </w:tc>
        <w:tc>
          <w:tcPr>
            <w:tcW w:w="68" w:type="dxa"/>
            <w:tcBorders>
              <w:bottom w:val="single" w:sz="8" w:space="0" w:color="000000"/>
            </w:tcBorders>
            <w:shd w:val="clear" w:color="auto" w:fill="auto"/>
            <w:vAlign w:val="bottom"/>
          </w:tcPr>
          <w:p w14:paraId="08724C3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3E20FBB"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2822C30" w14:textId="77777777" w:rsidR="006532F1" w:rsidRDefault="006532F1" w:rsidP="006532F1">
            <w:pPr>
              <w:pStyle w:val="Standard"/>
              <w:snapToGrid w:val="0"/>
              <w:jc w:val="center"/>
              <w:rPr>
                <w:sz w:val="20"/>
                <w:szCs w:val="20"/>
              </w:rPr>
            </w:pPr>
            <w:r>
              <w:rPr>
                <w:sz w:val="20"/>
                <w:szCs w:val="20"/>
              </w:rPr>
              <w:t>20</w:t>
            </w:r>
          </w:p>
        </w:tc>
        <w:tc>
          <w:tcPr>
            <w:tcW w:w="601" w:type="dxa"/>
            <w:tcBorders>
              <w:left w:val="single" w:sz="8" w:space="0" w:color="000000"/>
              <w:bottom w:val="single" w:sz="8" w:space="0" w:color="000000"/>
            </w:tcBorders>
            <w:shd w:val="clear" w:color="auto" w:fill="auto"/>
            <w:vAlign w:val="bottom"/>
          </w:tcPr>
          <w:p w14:paraId="46E5EA3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D56B2A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210310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2364963"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7AA455E"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A33EEEF"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561FAC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ADD6CD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BA667A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9E42853" w14:textId="77777777" w:rsidR="006532F1" w:rsidRDefault="006532F1" w:rsidP="006532F1">
            <w:pPr>
              <w:pStyle w:val="Standard"/>
              <w:snapToGrid w:val="0"/>
              <w:rPr>
                <w:sz w:val="20"/>
                <w:szCs w:val="20"/>
              </w:rPr>
            </w:pPr>
          </w:p>
        </w:tc>
      </w:tr>
      <w:tr w:rsidR="006532F1" w14:paraId="66AA7B1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C9CCBBB" w14:textId="687B5702" w:rsidR="006532F1" w:rsidRDefault="006532F1" w:rsidP="006532F1">
            <w:pPr>
              <w:pStyle w:val="Standard"/>
              <w:snapToGrid w:val="0"/>
              <w:rPr>
                <w:b/>
                <w:bCs/>
                <w:sz w:val="20"/>
                <w:szCs w:val="20"/>
              </w:rPr>
            </w:pPr>
            <w:r>
              <w:rPr>
                <w:b/>
                <w:bCs/>
                <w:sz w:val="20"/>
                <w:szCs w:val="20"/>
              </w:rPr>
              <w:t>97.</w:t>
            </w:r>
          </w:p>
        </w:tc>
        <w:tc>
          <w:tcPr>
            <w:tcW w:w="3128" w:type="dxa"/>
            <w:tcBorders>
              <w:left w:val="single" w:sz="8" w:space="0" w:color="000000"/>
              <w:bottom w:val="single" w:sz="8" w:space="0" w:color="000000"/>
            </w:tcBorders>
            <w:shd w:val="clear" w:color="auto" w:fill="auto"/>
            <w:vAlign w:val="bottom"/>
          </w:tcPr>
          <w:p w14:paraId="66408AB1" w14:textId="77777777" w:rsidR="006532F1" w:rsidRDefault="006532F1" w:rsidP="006532F1">
            <w:pPr>
              <w:pStyle w:val="Standard"/>
              <w:snapToGrid w:val="0"/>
              <w:rPr>
                <w:sz w:val="20"/>
                <w:szCs w:val="20"/>
              </w:rPr>
            </w:pPr>
            <w:r>
              <w:rPr>
                <w:sz w:val="20"/>
                <w:szCs w:val="20"/>
              </w:rPr>
              <w:t>przyprawa kolendra</w:t>
            </w:r>
          </w:p>
        </w:tc>
        <w:tc>
          <w:tcPr>
            <w:tcW w:w="68" w:type="dxa"/>
            <w:tcBorders>
              <w:bottom w:val="single" w:sz="8" w:space="0" w:color="000000"/>
            </w:tcBorders>
            <w:shd w:val="clear" w:color="auto" w:fill="auto"/>
            <w:vAlign w:val="bottom"/>
          </w:tcPr>
          <w:p w14:paraId="5515864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5CC89A3"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2C90F21" w14:textId="77777777" w:rsidR="006532F1" w:rsidRDefault="006532F1" w:rsidP="006532F1">
            <w:pPr>
              <w:pStyle w:val="Standard"/>
              <w:snapToGrid w:val="0"/>
              <w:jc w:val="center"/>
              <w:rPr>
                <w:sz w:val="20"/>
                <w:szCs w:val="20"/>
              </w:rPr>
            </w:pPr>
            <w:r>
              <w:rPr>
                <w:sz w:val="20"/>
                <w:szCs w:val="20"/>
              </w:rPr>
              <w:t>14</w:t>
            </w:r>
          </w:p>
        </w:tc>
        <w:tc>
          <w:tcPr>
            <w:tcW w:w="601" w:type="dxa"/>
            <w:tcBorders>
              <w:left w:val="single" w:sz="8" w:space="0" w:color="000000"/>
              <w:bottom w:val="single" w:sz="8" w:space="0" w:color="000000"/>
            </w:tcBorders>
            <w:shd w:val="clear" w:color="auto" w:fill="auto"/>
            <w:vAlign w:val="bottom"/>
          </w:tcPr>
          <w:p w14:paraId="7656217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14E4F6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448574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6489E6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AF2837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4A9DA6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32C4C0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356E762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9B67693"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7EFD426" w14:textId="77777777" w:rsidR="006532F1" w:rsidRDefault="006532F1" w:rsidP="006532F1">
            <w:pPr>
              <w:pStyle w:val="Standard"/>
              <w:snapToGrid w:val="0"/>
              <w:rPr>
                <w:sz w:val="20"/>
                <w:szCs w:val="20"/>
              </w:rPr>
            </w:pPr>
          </w:p>
        </w:tc>
      </w:tr>
      <w:tr w:rsidR="006532F1" w14:paraId="5090B22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541E20D" w14:textId="650CB8EC" w:rsidR="006532F1" w:rsidRDefault="006532F1" w:rsidP="006532F1">
            <w:pPr>
              <w:pStyle w:val="Standard"/>
              <w:snapToGrid w:val="0"/>
              <w:rPr>
                <w:b/>
                <w:bCs/>
                <w:sz w:val="20"/>
                <w:szCs w:val="20"/>
              </w:rPr>
            </w:pPr>
            <w:r>
              <w:rPr>
                <w:b/>
                <w:bCs/>
                <w:sz w:val="20"/>
                <w:szCs w:val="20"/>
              </w:rPr>
              <w:t>98.</w:t>
            </w:r>
          </w:p>
        </w:tc>
        <w:tc>
          <w:tcPr>
            <w:tcW w:w="3128" w:type="dxa"/>
            <w:tcBorders>
              <w:left w:val="single" w:sz="8" w:space="0" w:color="000000"/>
              <w:bottom w:val="single" w:sz="8" w:space="0" w:color="000000"/>
            </w:tcBorders>
            <w:shd w:val="clear" w:color="auto" w:fill="auto"/>
            <w:vAlign w:val="bottom"/>
          </w:tcPr>
          <w:p w14:paraId="3B89D062" w14:textId="77777777" w:rsidR="006532F1" w:rsidRDefault="006532F1" w:rsidP="006532F1">
            <w:pPr>
              <w:pStyle w:val="Standard"/>
              <w:snapToGrid w:val="0"/>
              <w:rPr>
                <w:sz w:val="20"/>
                <w:szCs w:val="20"/>
              </w:rPr>
            </w:pPr>
            <w:r>
              <w:rPr>
                <w:sz w:val="20"/>
                <w:szCs w:val="20"/>
              </w:rPr>
              <w:t>przyprawa do kurczaka40g</w:t>
            </w:r>
          </w:p>
        </w:tc>
        <w:tc>
          <w:tcPr>
            <w:tcW w:w="68" w:type="dxa"/>
            <w:tcBorders>
              <w:bottom w:val="single" w:sz="8" w:space="0" w:color="000000"/>
            </w:tcBorders>
            <w:shd w:val="clear" w:color="auto" w:fill="auto"/>
            <w:vAlign w:val="bottom"/>
          </w:tcPr>
          <w:p w14:paraId="310C1A4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858744D"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4728065" w14:textId="77777777" w:rsidR="006532F1" w:rsidRDefault="006532F1" w:rsidP="006532F1">
            <w:pPr>
              <w:pStyle w:val="Standard"/>
              <w:snapToGrid w:val="0"/>
              <w:jc w:val="center"/>
              <w:rPr>
                <w:sz w:val="20"/>
                <w:szCs w:val="20"/>
              </w:rPr>
            </w:pPr>
            <w:r>
              <w:rPr>
                <w:sz w:val="20"/>
                <w:szCs w:val="20"/>
              </w:rPr>
              <w:t>170</w:t>
            </w:r>
          </w:p>
        </w:tc>
        <w:tc>
          <w:tcPr>
            <w:tcW w:w="601" w:type="dxa"/>
            <w:tcBorders>
              <w:left w:val="single" w:sz="8" w:space="0" w:color="000000"/>
              <w:bottom w:val="single" w:sz="8" w:space="0" w:color="000000"/>
            </w:tcBorders>
            <w:shd w:val="clear" w:color="auto" w:fill="auto"/>
            <w:vAlign w:val="bottom"/>
          </w:tcPr>
          <w:p w14:paraId="27B4750A"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0FACC03"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0715E9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84695FB"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6F490D5"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F64FC4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02EA21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80CD04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E9E122C"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12C038B" w14:textId="77777777" w:rsidR="006532F1" w:rsidRDefault="006532F1" w:rsidP="006532F1">
            <w:pPr>
              <w:pStyle w:val="Standard"/>
              <w:snapToGrid w:val="0"/>
              <w:rPr>
                <w:sz w:val="20"/>
                <w:szCs w:val="20"/>
              </w:rPr>
            </w:pPr>
          </w:p>
        </w:tc>
      </w:tr>
      <w:tr w:rsidR="006532F1" w14:paraId="157DFF49"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A0F6705" w14:textId="28A2152F" w:rsidR="006532F1" w:rsidRDefault="006532F1" w:rsidP="006532F1">
            <w:pPr>
              <w:pStyle w:val="Standard"/>
              <w:snapToGrid w:val="0"/>
              <w:rPr>
                <w:b/>
                <w:bCs/>
                <w:sz w:val="20"/>
                <w:szCs w:val="20"/>
              </w:rPr>
            </w:pPr>
            <w:r>
              <w:rPr>
                <w:b/>
                <w:bCs/>
                <w:sz w:val="20"/>
                <w:szCs w:val="20"/>
              </w:rPr>
              <w:t>99.</w:t>
            </w:r>
          </w:p>
        </w:tc>
        <w:tc>
          <w:tcPr>
            <w:tcW w:w="3128" w:type="dxa"/>
            <w:tcBorders>
              <w:left w:val="single" w:sz="8" w:space="0" w:color="000000"/>
              <w:bottom w:val="single" w:sz="8" w:space="0" w:color="000000"/>
            </w:tcBorders>
            <w:shd w:val="clear" w:color="auto" w:fill="auto"/>
            <w:vAlign w:val="bottom"/>
          </w:tcPr>
          <w:p w14:paraId="1BF01764" w14:textId="77777777" w:rsidR="006532F1" w:rsidRDefault="006532F1" w:rsidP="006532F1">
            <w:pPr>
              <w:pStyle w:val="Standard"/>
              <w:snapToGrid w:val="0"/>
              <w:rPr>
                <w:sz w:val="20"/>
                <w:szCs w:val="20"/>
              </w:rPr>
            </w:pPr>
            <w:r>
              <w:rPr>
                <w:sz w:val="20"/>
                <w:szCs w:val="20"/>
              </w:rPr>
              <w:t>przyprawa rozmaryn</w:t>
            </w:r>
          </w:p>
        </w:tc>
        <w:tc>
          <w:tcPr>
            <w:tcW w:w="68" w:type="dxa"/>
            <w:tcBorders>
              <w:bottom w:val="single" w:sz="8" w:space="0" w:color="000000"/>
            </w:tcBorders>
            <w:shd w:val="clear" w:color="auto" w:fill="auto"/>
            <w:vAlign w:val="bottom"/>
          </w:tcPr>
          <w:p w14:paraId="64BE125F"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6AD3A572"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47EE592" w14:textId="77777777" w:rsidR="006532F1" w:rsidRDefault="006532F1" w:rsidP="006532F1">
            <w:pPr>
              <w:pStyle w:val="Standard"/>
              <w:snapToGrid w:val="0"/>
              <w:jc w:val="center"/>
              <w:rPr>
                <w:sz w:val="20"/>
                <w:szCs w:val="20"/>
              </w:rPr>
            </w:pPr>
            <w:r>
              <w:rPr>
                <w:sz w:val="20"/>
                <w:szCs w:val="20"/>
              </w:rPr>
              <w:t>14</w:t>
            </w:r>
          </w:p>
        </w:tc>
        <w:tc>
          <w:tcPr>
            <w:tcW w:w="601" w:type="dxa"/>
            <w:tcBorders>
              <w:left w:val="single" w:sz="8" w:space="0" w:color="000000"/>
              <w:bottom w:val="single" w:sz="8" w:space="0" w:color="000000"/>
            </w:tcBorders>
            <w:shd w:val="clear" w:color="auto" w:fill="auto"/>
            <w:vAlign w:val="bottom"/>
          </w:tcPr>
          <w:p w14:paraId="233A064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40EBAE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424770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5F7E65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24D8A4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3BE8F60"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08F179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C88BAC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472EDC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81840E2" w14:textId="77777777" w:rsidR="006532F1" w:rsidRDefault="006532F1" w:rsidP="006532F1">
            <w:pPr>
              <w:pStyle w:val="Standard"/>
              <w:snapToGrid w:val="0"/>
              <w:rPr>
                <w:sz w:val="20"/>
                <w:szCs w:val="20"/>
              </w:rPr>
            </w:pPr>
          </w:p>
        </w:tc>
      </w:tr>
      <w:tr w:rsidR="006532F1" w14:paraId="6738BAF3"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DB75D8D" w14:textId="428142D5" w:rsidR="006532F1" w:rsidRDefault="006532F1" w:rsidP="006532F1">
            <w:pPr>
              <w:pStyle w:val="Standard"/>
              <w:snapToGrid w:val="0"/>
              <w:rPr>
                <w:b/>
                <w:bCs/>
                <w:sz w:val="20"/>
                <w:szCs w:val="20"/>
              </w:rPr>
            </w:pPr>
            <w:r>
              <w:rPr>
                <w:b/>
                <w:bCs/>
                <w:sz w:val="20"/>
                <w:szCs w:val="20"/>
              </w:rPr>
              <w:t>100.</w:t>
            </w:r>
          </w:p>
        </w:tc>
        <w:tc>
          <w:tcPr>
            <w:tcW w:w="3128" w:type="dxa"/>
            <w:tcBorders>
              <w:left w:val="single" w:sz="8" w:space="0" w:color="000000"/>
              <w:bottom w:val="single" w:sz="8" w:space="0" w:color="000000"/>
            </w:tcBorders>
            <w:shd w:val="clear" w:color="auto" w:fill="auto"/>
            <w:vAlign w:val="bottom"/>
          </w:tcPr>
          <w:p w14:paraId="1E8CAF62" w14:textId="77777777" w:rsidR="006532F1" w:rsidRDefault="006532F1" w:rsidP="006532F1">
            <w:pPr>
              <w:pStyle w:val="Standard"/>
              <w:snapToGrid w:val="0"/>
              <w:rPr>
                <w:sz w:val="20"/>
                <w:szCs w:val="20"/>
              </w:rPr>
            </w:pPr>
            <w:r>
              <w:rPr>
                <w:sz w:val="20"/>
                <w:szCs w:val="20"/>
              </w:rPr>
              <w:t>przyprawa do ryb 40g</w:t>
            </w:r>
          </w:p>
        </w:tc>
        <w:tc>
          <w:tcPr>
            <w:tcW w:w="68" w:type="dxa"/>
            <w:tcBorders>
              <w:bottom w:val="single" w:sz="8" w:space="0" w:color="000000"/>
            </w:tcBorders>
            <w:shd w:val="clear" w:color="auto" w:fill="auto"/>
            <w:vAlign w:val="bottom"/>
          </w:tcPr>
          <w:p w14:paraId="16310F2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320239C"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30317F3" w14:textId="77777777" w:rsidR="006532F1" w:rsidRDefault="006532F1" w:rsidP="006532F1">
            <w:pPr>
              <w:pStyle w:val="Standard"/>
              <w:snapToGrid w:val="0"/>
              <w:jc w:val="center"/>
              <w:rPr>
                <w:sz w:val="20"/>
                <w:szCs w:val="20"/>
              </w:rPr>
            </w:pPr>
            <w:r>
              <w:rPr>
                <w:sz w:val="20"/>
                <w:szCs w:val="20"/>
              </w:rPr>
              <w:t>30</w:t>
            </w:r>
          </w:p>
        </w:tc>
        <w:tc>
          <w:tcPr>
            <w:tcW w:w="601" w:type="dxa"/>
            <w:tcBorders>
              <w:left w:val="single" w:sz="8" w:space="0" w:color="000000"/>
              <w:bottom w:val="single" w:sz="8" w:space="0" w:color="000000"/>
            </w:tcBorders>
            <w:shd w:val="clear" w:color="auto" w:fill="auto"/>
            <w:vAlign w:val="bottom"/>
          </w:tcPr>
          <w:p w14:paraId="18BA9DEC"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A4915A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0D0032D"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716C3F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F67D24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CFB1D5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8A1CF9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2A517FE"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29619B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365E616" w14:textId="77777777" w:rsidR="006532F1" w:rsidRDefault="006532F1" w:rsidP="006532F1">
            <w:pPr>
              <w:pStyle w:val="Standard"/>
              <w:snapToGrid w:val="0"/>
              <w:rPr>
                <w:sz w:val="20"/>
                <w:szCs w:val="20"/>
              </w:rPr>
            </w:pPr>
          </w:p>
        </w:tc>
      </w:tr>
      <w:tr w:rsidR="006532F1" w14:paraId="1CD17BC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668D7C5" w14:textId="31E4782A" w:rsidR="006532F1" w:rsidRDefault="006532F1" w:rsidP="006532F1">
            <w:pPr>
              <w:pStyle w:val="Standard"/>
              <w:snapToGrid w:val="0"/>
              <w:rPr>
                <w:b/>
                <w:bCs/>
                <w:sz w:val="20"/>
                <w:szCs w:val="20"/>
              </w:rPr>
            </w:pPr>
            <w:r>
              <w:rPr>
                <w:b/>
                <w:bCs/>
                <w:sz w:val="20"/>
                <w:szCs w:val="20"/>
              </w:rPr>
              <w:t>101.</w:t>
            </w:r>
          </w:p>
        </w:tc>
        <w:tc>
          <w:tcPr>
            <w:tcW w:w="3128" w:type="dxa"/>
            <w:tcBorders>
              <w:left w:val="single" w:sz="8" w:space="0" w:color="000000"/>
              <w:bottom w:val="single" w:sz="8" w:space="0" w:color="000000"/>
            </w:tcBorders>
            <w:shd w:val="clear" w:color="auto" w:fill="auto"/>
            <w:vAlign w:val="bottom"/>
          </w:tcPr>
          <w:p w14:paraId="7F2A4BB9" w14:textId="77777777" w:rsidR="006532F1" w:rsidRDefault="006532F1" w:rsidP="006532F1">
            <w:pPr>
              <w:pStyle w:val="Standard"/>
              <w:snapToGrid w:val="0"/>
              <w:rPr>
                <w:sz w:val="20"/>
                <w:szCs w:val="20"/>
              </w:rPr>
            </w:pPr>
            <w:r>
              <w:rPr>
                <w:sz w:val="20"/>
                <w:szCs w:val="20"/>
              </w:rPr>
              <w:t>przyprawa oregano 20g</w:t>
            </w:r>
          </w:p>
        </w:tc>
        <w:tc>
          <w:tcPr>
            <w:tcW w:w="68" w:type="dxa"/>
            <w:tcBorders>
              <w:bottom w:val="single" w:sz="8" w:space="0" w:color="000000"/>
            </w:tcBorders>
            <w:shd w:val="clear" w:color="auto" w:fill="auto"/>
            <w:vAlign w:val="bottom"/>
          </w:tcPr>
          <w:p w14:paraId="14A7EA07"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8C9BEBA"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EA6912E" w14:textId="77777777" w:rsidR="006532F1" w:rsidRDefault="006532F1" w:rsidP="006532F1">
            <w:pPr>
              <w:pStyle w:val="Standard"/>
              <w:snapToGrid w:val="0"/>
              <w:jc w:val="center"/>
              <w:rPr>
                <w:sz w:val="20"/>
                <w:szCs w:val="20"/>
              </w:rPr>
            </w:pPr>
            <w:r>
              <w:rPr>
                <w:sz w:val="20"/>
                <w:szCs w:val="20"/>
              </w:rPr>
              <w:t>64</w:t>
            </w:r>
          </w:p>
        </w:tc>
        <w:tc>
          <w:tcPr>
            <w:tcW w:w="601" w:type="dxa"/>
            <w:tcBorders>
              <w:left w:val="single" w:sz="8" w:space="0" w:color="000000"/>
              <w:bottom w:val="single" w:sz="8" w:space="0" w:color="000000"/>
            </w:tcBorders>
            <w:shd w:val="clear" w:color="auto" w:fill="auto"/>
            <w:vAlign w:val="bottom"/>
          </w:tcPr>
          <w:p w14:paraId="171C609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6B324C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1196B38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D72BFC0"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63303F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E2AEA33"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F67827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104E43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3B3519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14EF31E" w14:textId="77777777" w:rsidR="006532F1" w:rsidRDefault="006532F1" w:rsidP="006532F1">
            <w:pPr>
              <w:pStyle w:val="Standard"/>
              <w:snapToGrid w:val="0"/>
              <w:rPr>
                <w:sz w:val="20"/>
                <w:szCs w:val="20"/>
              </w:rPr>
            </w:pPr>
          </w:p>
        </w:tc>
      </w:tr>
      <w:tr w:rsidR="006532F1" w14:paraId="42ACDFB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B862569" w14:textId="1452822F" w:rsidR="006532F1" w:rsidRDefault="006532F1" w:rsidP="006532F1">
            <w:pPr>
              <w:pStyle w:val="Standard"/>
              <w:snapToGrid w:val="0"/>
              <w:rPr>
                <w:b/>
                <w:bCs/>
                <w:sz w:val="20"/>
                <w:szCs w:val="20"/>
              </w:rPr>
            </w:pPr>
            <w:r>
              <w:rPr>
                <w:b/>
                <w:bCs/>
                <w:sz w:val="20"/>
                <w:szCs w:val="20"/>
              </w:rPr>
              <w:t>102.</w:t>
            </w:r>
          </w:p>
        </w:tc>
        <w:tc>
          <w:tcPr>
            <w:tcW w:w="3128" w:type="dxa"/>
            <w:tcBorders>
              <w:left w:val="single" w:sz="8" w:space="0" w:color="000000"/>
              <w:bottom w:val="single" w:sz="8" w:space="0" w:color="000000"/>
            </w:tcBorders>
            <w:shd w:val="clear" w:color="auto" w:fill="auto"/>
            <w:vAlign w:val="bottom"/>
          </w:tcPr>
          <w:p w14:paraId="5455F5C0" w14:textId="77777777" w:rsidR="006532F1" w:rsidRDefault="006532F1" w:rsidP="006532F1">
            <w:pPr>
              <w:pStyle w:val="Standard"/>
              <w:snapToGrid w:val="0"/>
              <w:rPr>
                <w:sz w:val="20"/>
                <w:szCs w:val="20"/>
              </w:rPr>
            </w:pPr>
            <w:r>
              <w:rPr>
                <w:sz w:val="20"/>
                <w:szCs w:val="20"/>
              </w:rPr>
              <w:t>przyprawa tymianek 10g</w:t>
            </w:r>
          </w:p>
        </w:tc>
        <w:tc>
          <w:tcPr>
            <w:tcW w:w="68" w:type="dxa"/>
            <w:tcBorders>
              <w:bottom w:val="single" w:sz="8" w:space="0" w:color="000000"/>
            </w:tcBorders>
            <w:shd w:val="clear" w:color="auto" w:fill="auto"/>
            <w:vAlign w:val="bottom"/>
          </w:tcPr>
          <w:p w14:paraId="00C1A0F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F48F1E2"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C742FE3" w14:textId="77777777" w:rsidR="006532F1" w:rsidRDefault="006532F1" w:rsidP="006532F1">
            <w:pPr>
              <w:pStyle w:val="Standard"/>
              <w:snapToGrid w:val="0"/>
              <w:jc w:val="center"/>
              <w:rPr>
                <w:sz w:val="20"/>
                <w:szCs w:val="20"/>
              </w:rPr>
            </w:pPr>
            <w:r>
              <w:rPr>
                <w:sz w:val="20"/>
                <w:szCs w:val="20"/>
              </w:rPr>
              <w:t>44</w:t>
            </w:r>
          </w:p>
        </w:tc>
        <w:tc>
          <w:tcPr>
            <w:tcW w:w="601" w:type="dxa"/>
            <w:tcBorders>
              <w:left w:val="single" w:sz="8" w:space="0" w:color="000000"/>
              <w:bottom w:val="single" w:sz="8" w:space="0" w:color="000000"/>
            </w:tcBorders>
            <w:shd w:val="clear" w:color="auto" w:fill="auto"/>
            <w:vAlign w:val="bottom"/>
          </w:tcPr>
          <w:p w14:paraId="205DF31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F429C01"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967C17B"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C7673D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7469EA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B413233"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F2FBDF3"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596CA9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4E6453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0F92FD6" w14:textId="77777777" w:rsidR="006532F1" w:rsidRDefault="006532F1" w:rsidP="006532F1">
            <w:pPr>
              <w:pStyle w:val="Standard"/>
              <w:snapToGrid w:val="0"/>
              <w:rPr>
                <w:sz w:val="20"/>
                <w:szCs w:val="20"/>
              </w:rPr>
            </w:pPr>
          </w:p>
        </w:tc>
      </w:tr>
      <w:tr w:rsidR="006532F1" w14:paraId="363DDD94"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D0F2114" w14:textId="099FD772" w:rsidR="006532F1" w:rsidRDefault="006532F1" w:rsidP="006532F1">
            <w:pPr>
              <w:pStyle w:val="Standard"/>
              <w:snapToGrid w:val="0"/>
              <w:rPr>
                <w:b/>
                <w:bCs/>
                <w:sz w:val="20"/>
                <w:szCs w:val="20"/>
              </w:rPr>
            </w:pPr>
            <w:r>
              <w:rPr>
                <w:b/>
                <w:bCs/>
                <w:sz w:val="20"/>
                <w:szCs w:val="20"/>
              </w:rPr>
              <w:t>103.</w:t>
            </w:r>
          </w:p>
        </w:tc>
        <w:tc>
          <w:tcPr>
            <w:tcW w:w="3128" w:type="dxa"/>
            <w:tcBorders>
              <w:left w:val="single" w:sz="8" w:space="0" w:color="000000"/>
              <w:bottom w:val="single" w:sz="8" w:space="0" w:color="000000"/>
            </w:tcBorders>
            <w:shd w:val="clear" w:color="auto" w:fill="auto"/>
            <w:vAlign w:val="bottom"/>
          </w:tcPr>
          <w:p w14:paraId="487505E9" w14:textId="77777777" w:rsidR="006532F1" w:rsidRDefault="006532F1" w:rsidP="006532F1">
            <w:pPr>
              <w:pStyle w:val="Standard"/>
              <w:snapToGrid w:val="0"/>
              <w:rPr>
                <w:sz w:val="20"/>
                <w:szCs w:val="20"/>
              </w:rPr>
            </w:pPr>
            <w:r>
              <w:rPr>
                <w:sz w:val="20"/>
                <w:szCs w:val="20"/>
              </w:rPr>
              <w:t>rodzynki suszone 200g</w:t>
            </w:r>
          </w:p>
        </w:tc>
        <w:tc>
          <w:tcPr>
            <w:tcW w:w="68" w:type="dxa"/>
            <w:tcBorders>
              <w:bottom w:val="single" w:sz="8" w:space="0" w:color="000000"/>
            </w:tcBorders>
            <w:shd w:val="clear" w:color="auto" w:fill="auto"/>
            <w:vAlign w:val="bottom"/>
          </w:tcPr>
          <w:p w14:paraId="4C70890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14465D31"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A71CD61" w14:textId="77777777" w:rsidR="006532F1" w:rsidRDefault="006532F1" w:rsidP="006532F1">
            <w:pPr>
              <w:pStyle w:val="Standard"/>
              <w:snapToGrid w:val="0"/>
              <w:jc w:val="center"/>
              <w:rPr>
                <w:sz w:val="20"/>
                <w:szCs w:val="20"/>
              </w:rPr>
            </w:pPr>
            <w:r>
              <w:rPr>
                <w:sz w:val="20"/>
                <w:szCs w:val="20"/>
              </w:rPr>
              <w:t>40</w:t>
            </w:r>
          </w:p>
        </w:tc>
        <w:tc>
          <w:tcPr>
            <w:tcW w:w="601" w:type="dxa"/>
            <w:tcBorders>
              <w:left w:val="single" w:sz="8" w:space="0" w:color="000000"/>
              <w:bottom w:val="single" w:sz="8" w:space="0" w:color="000000"/>
            </w:tcBorders>
            <w:shd w:val="clear" w:color="auto" w:fill="auto"/>
            <w:vAlign w:val="bottom"/>
          </w:tcPr>
          <w:p w14:paraId="2AE1055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59795A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3560654"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63DC7B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B23936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EDB44D7"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CECC53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255E7E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4AD7EFB"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EED074D" w14:textId="77777777" w:rsidR="006532F1" w:rsidRDefault="006532F1" w:rsidP="006532F1">
            <w:pPr>
              <w:pStyle w:val="Standard"/>
              <w:snapToGrid w:val="0"/>
              <w:rPr>
                <w:sz w:val="20"/>
                <w:szCs w:val="20"/>
              </w:rPr>
            </w:pPr>
          </w:p>
        </w:tc>
      </w:tr>
      <w:tr w:rsidR="006532F1" w14:paraId="31AB5F4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E6A50FA" w14:textId="59F6F2FB" w:rsidR="006532F1" w:rsidRDefault="006532F1" w:rsidP="006532F1">
            <w:pPr>
              <w:pStyle w:val="Standard"/>
              <w:snapToGrid w:val="0"/>
              <w:rPr>
                <w:b/>
                <w:bCs/>
                <w:sz w:val="20"/>
                <w:szCs w:val="20"/>
              </w:rPr>
            </w:pPr>
            <w:r>
              <w:rPr>
                <w:b/>
                <w:bCs/>
                <w:sz w:val="20"/>
                <w:szCs w:val="20"/>
              </w:rPr>
              <w:t>104.</w:t>
            </w:r>
          </w:p>
        </w:tc>
        <w:tc>
          <w:tcPr>
            <w:tcW w:w="3128" w:type="dxa"/>
            <w:tcBorders>
              <w:left w:val="single" w:sz="8" w:space="0" w:color="000000"/>
              <w:bottom w:val="single" w:sz="8" w:space="0" w:color="000000"/>
            </w:tcBorders>
            <w:shd w:val="clear" w:color="auto" w:fill="auto"/>
            <w:vAlign w:val="bottom"/>
          </w:tcPr>
          <w:p w14:paraId="4FB17B55" w14:textId="1C7B4814" w:rsidR="006532F1" w:rsidRDefault="006532F1" w:rsidP="006532F1">
            <w:pPr>
              <w:pStyle w:val="Standard"/>
              <w:snapToGrid w:val="0"/>
              <w:rPr>
                <w:sz w:val="20"/>
                <w:szCs w:val="20"/>
              </w:rPr>
            </w:pPr>
            <w:r>
              <w:rPr>
                <w:sz w:val="20"/>
                <w:szCs w:val="20"/>
              </w:rPr>
              <w:t>ryż</w:t>
            </w:r>
          </w:p>
        </w:tc>
        <w:tc>
          <w:tcPr>
            <w:tcW w:w="68" w:type="dxa"/>
            <w:tcBorders>
              <w:bottom w:val="single" w:sz="8" w:space="0" w:color="000000"/>
            </w:tcBorders>
            <w:shd w:val="clear" w:color="auto" w:fill="auto"/>
            <w:vAlign w:val="bottom"/>
          </w:tcPr>
          <w:p w14:paraId="66D5571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17B5784"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13D918FB" w14:textId="77777777" w:rsidR="006532F1" w:rsidRDefault="006532F1" w:rsidP="006532F1">
            <w:pPr>
              <w:pStyle w:val="Standard"/>
              <w:snapToGrid w:val="0"/>
              <w:jc w:val="center"/>
              <w:rPr>
                <w:sz w:val="20"/>
                <w:szCs w:val="20"/>
              </w:rPr>
            </w:pPr>
            <w:r>
              <w:rPr>
                <w:sz w:val="20"/>
                <w:szCs w:val="20"/>
              </w:rPr>
              <w:t>463</w:t>
            </w:r>
          </w:p>
        </w:tc>
        <w:tc>
          <w:tcPr>
            <w:tcW w:w="601" w:type="dxa"/>
            <w:tcBorders>
              <w:left w:val="single" w:sz="8" w:space="0" w:color="000000"/>
              <w:bottom w:val="single" w:sz="8" w:space="0" w:color="000000"/>
            </w:tcBorders>
            <w:shd w:val="clear" w:color="auto" w:fill="auto"/>
            <w:vAlign w:val="bottom"/>
          </w:tcPr>
          <w:p w14:paraId="0AA0073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8426F86"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7BD42A4"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2B27B0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42763A8"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6271E3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5BFEDE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F16149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3D212A7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C660A71" w14:textId="77777777" w:rsidR="006532F1" w:rsidRDefault="006532F1" w:rsidP="006532F1">
            <w:pPr>
              <w:pStyle w:val="Standard"/>
              <w:snapToGrid w:val="0"/>
              <w:rPr>
                <w:sz w:val="20"/>
                <w:szCs w:val="20"/>
              </w:rPr>
            </w:pPr>
          </w:p>
        </w:tc>
      </w:tr>
      <w:tr w:rsidR="006532F1" w14:paraId="6087CD5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8A2589A" w14:textId="7ED10FDC" w:rsidR="006532F1" w:rsidRDefault="006532F1" w:rsidP="006532F1">
            <w:pPr>
              <w:pStyle w:val="Standard"/>
              <w:snapToGrid w:val="0"/>
              <w:rPr>
                <w:b/>
                <w:bCs/>
                <w:sz w:val="20"/>
                <w:szCs w:val="20"/>
              </w:rPr>
            </w:pPr>
            <w:r>
              <w:rPr>
                <w:b/>
                <w:bCs/>
                <w:sz w:val="20"/>
                <w:szCs w:val="20"/>
              </w:rPr>
              <w:t>105.</w:t>
            </w:r>
          </w:p>
        </w:tc>
        <w:tc>
          <w:tcPr>
            <w:tcW w:w="3128" w:type="dxa"/>
            <w:tcBorders>
              <w:left w:val="single" w:sz="8" w:space="0" w:color="000000"/>
              <w:bottom w:val="single" w:sz="8" w:space="0" w:color="000000"/>
            </w:tcBorders>
            <w:shd w:val="clear" w:color="auto" w:fill="auto"/>
            <w:vAlign w:val="bottom"/>
          </w:tcPr>
          <w:p w14:paraId="772DDC91" w14:textId="73F9DA8C" w:rsidR="006532F1" w:rsidRDefault="006532F1" w:rsidP="006532F1">
            <w:pPr>
              <w:pStyle w:val="Standard"/>
              <w:snapToGrid w:val="0"/>
              <w:rPr>
                <w:sz w:val="20"/>
                <w:szCs w:val="20"/>
              </w:rPr>
            </w:pPr>
            <w:r>
              <w:rPr>
                <w:sz w:val="20"/>
                <w:szCs w:val="20"/>
              </w:rPr>
              <w:t>ryż brązowy</w:t>
            </w:r>
          </w:p>
        </w:tc>
        <w:tc>
          <w:tcPr>
            <w:tcW w:w="68" w:type="dxa"/>
            <w:tcBorders>
              <w:bottom w:val="single" w:sz="8" w:space="0" w:color="000000"/>
            </w:tcBorders>
            <w:shd w:val="clear" w:color="auto" w:fill="auto"/>
            <w:vAlign w:val="bottom"/>
          </w:tcPr>
          <w:p w14:paraId="35739199"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2DA57C37" w14:textId="2B8B5EC9"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409B1775" w14:textId="0DAC4E61" w:rsidR="006532F1" w:rsidRDefault="006532F1" w:rsidP="006532F1">
            <w:pPr>
              <w:pStyle w:val="Standard"/>
              <w:snapToGrid w:val="0"/>
              <w:jc w:val="center"/>
              <w:rPr>
                <w:sz w:val="20"/>
                <w:szCs w:val="20"/>
              </w:rPr>
            </w:pPr>
            <w:r>
              <w:rPr>
                <w:sz w:val="20"/>
                <w:szCs w:val="20"/>
              </w:rPr>
              <w:t>200</w:t>
            </w:r>
          </w:p>
        </w:tc>
        <w:tc>
          <w:tcPr>
            <w:tcW w:w="601" w:type="dxa"/>
            <w:tcBorders>
              <w:left w:val="single" w:sz="8" w:space="0" w:color="000000"/>
              <w:bottom w:val="single" w:sz="8" w:space="0" w:color="000000"/>
            </w:tcBorders>
            <w:shd w:val="clear" w:color="auto" w:fill="auto"/>
            <w:vAlign w:val="bottom"/>
          </w:tcPr>
          <w:p w14:paraId="18DFB64D"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96176C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B174D40"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7FB3B43"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C1D36DC"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7CE4E45"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09D775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3F75EDB"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3FEB7C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DDCF3F5" w14:textId="77777777" w:rsidR="006532F1" w:rsidRDefault="006532F1" w:rsidP="006532F1">
            <w:pPr>
              <w:pStyle w:val="Standard"/>
              <w:snapToGrid w:val="0"/>
              <w:rPr>
                <w:sz w:val="20"/>
                <w:szCs w:val="20"/>
              </w:rPr>
            </w:pPr>
          </w:p>
        </w:tc>
      </w:tr>
      <w:tr w:rsidR="006532F1" w14:paraId="03AC57E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672F28C" w14:textId="6A536AC8" w:rsidR="006532F1" w:rsidRDefault="006532F1" w:rsidP="006532F1">
            <w:pPr>
              <w:pStyle w:val="Standard"/>
              <w:snapToGrid w:val="0"/>
              <w:rPr>
                <w:b/>
                <w:bCs/>
                <w:sz w:val="20"/>
                <w:szCs w:val="20"/>
              </w:rPr>
            </w:pPr>
            <w:r>
              <w:rPr>
                <w:b/>
                <w:bCs/>
                <w:sz w:val="20"/>
                <w:szCs w:val="20"/>
              </w:rPr>
              <w:t>106.</w:t>
            </w:r>
          </w:p>
        </w:tc>
        <w:tc>
          <w:tcPr>
            <w:tcW w:w="3128" w:type="dxa"/>
            <w:tcBorders>
              <w:left w:val="single" w:sz="8" w:space="0" w:color="000000"/>
              <w:bottom w:val="single" w:sz="8" w:space="0" w:color="000000"/>
            </w:tcBorders>
            <w:shd w:val="clear" w:color="auto" w:fill="auto"/>
            <w:vAlign w:val="bottom"/>
          </w:tcPr>
          <w:p w14:paraId="52CFB0D6" w14:textId="77777777" w:rsidR="006532F1" w:rsidRDefault="006532F1" w:rsidP="006532F1">
            <w:pPr>
              <w:pStyle w:val="Standard"/>
              <w:snapToGrid w:val="0"/>
              <w:rPr>
                <w:sz w:val="20"/>
                <w:szCs w:val="20"/>
              </w:rPr>
            </w:pPr>
            <w:r>
              <w:rPr>
                <w:sz w:val="20"/>
                <w:szCs w:val="20"/>
              </w:rPr>
              <w:t xml:space="preserve">soczki wieloowocowe – kartonik 0,2l bez cukru </w:t>
            </w:r>
          </w:p>
        </w:tc>
        <w:tc>
          <w:tcPr>
            <w:tcW w:w="68" w:type="dxa"/>
            <w:tcBorders>
              <w:bottom w:val="single" w:sz="8" w:space="0" w:color="000000"/>
            </w:tcBorders>
            <w:shd w:val="clear" w:color="auto" w:fill="auto"/>
            <w:vAlign w:val="bottom"/>
          </w:tcPr>
          <w:p w14:paraId="04BFE2A1"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065E8A5"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09AD795" w14:textId="77777777" w:rsidR="006532F1" w:rsidRDefault="006532F1" w:rsidP="006532F1">
            <w:pPr>
              <w:pStyle w:val="Standard"/>
              <w:snapToGrid w:val="0"/>
              <w:jc w:val="center"/>
              <w:rPr>
                <w:sz w:val="20"/>
                <w:szCs w:val="20"/>
              </w:rPr>
            </w:pPr>
            <w:r>
              <w:rPr>
                <w:sz w:val="20"/>
                <w:szCs w:val="20"/>
              </w:rPr>
              <w:t>2920</w:t>
            </w:r>
          </w:p>
        </w:tc>
        <w:tc>
          <w:tcPr>
            <w:tcW w:w="601" w:type="dxa"/>
            <w:tcBorders>
              <w:left w:val="single" w:sz="8" w:space="0" w:color="000000"/>
              <w:bottom w:val="single" w:sz="8" w:space="0" w:color="000000"/>
            </w:tcBorders>
            <w:shd w:val="clear" w:color="auto" w:fill="auto"/>
            <w:vAlign w:val="bottom"/>
          </w:tcPr>
          <w:p w14:paraId="7F4D609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67E9B2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213FAF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38FCBF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E90B4B3"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070F51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876764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3A53BBD"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4F1C4D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A1A07DB" w14:textId="77777777" w:rsidR="006532F1" w:rsidRDefault="006532F1" w:rsidP="006532F1">
            <w:pPr>
              <w:pStyle w:val="Standard"/>
              <w:snapToGrid w:val="0"/>
              <w:rPr>
                <w:sz w:val="20"/>
                <w:szCs w:val="20"/>
              </w:rPr>
            </w:pPr>
          </w:p>
        </w:tc>
      </w:tr>
      <w:tr w:rsidR="006532F1" w14:paraId="6A2D631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5B49EEC" w14:textId="7ED358B0" w:rsidR="006532F1" w:rsidRDefault="006532F1" w:rsidP="006532F1">
            <w:pPr>
              <w:pStyle w:val="Standard"/>
              <w:snapToGrid w:val="0"/>
              <w:rPr>
                <w:b/>
                <w:bCs/>
                <w:sz w:val="20"/>
                <w:szCs w:val="20"/>
              </w:rPr>
            </w:pPr>
            <w:r>
              <w:rPr>
                <w:b/>
                <w:bCs/>
                <w:sz w:val="20"/>
                <w:szCs w:val="20"/>
              </w:rPr>
              <w:t>107.</w:t>
            </w:r>
          </w:p>
        </w:tc>
        <w:tc>
          <w:tcPr>
            <w:tcW w:w="3128" w:type="dxa"/>
            <w:tcBorders>
              <w:left w:val="single" w:sz="8" w:space="0" w:color="000000"/>
              <w:bottom w:val="single" w:sz="8" w:space="0" w:color="000000"/>
            </w:tcBorders>
            <w:shd w:val="clear" w:color="auto" w:fill="auto"/>
            <w:vAlign w:val="bottom"/>
          </w:tcPr>
          <w:p w14:paraId="7D417615" w14:textId="77777777" w:rsidR="006532F1" w:rsidRDefault="006532F1" w:rsidP="006532F1">
            <w:pPr>
              <w:pStyle w:val="Standard"/>
              <w:snapToGrid w:val="0"/>
              <w:rPr>
                <w:sz w:val="20"/>
                <w:szCs w:val="20"/>
              </w:rPr>
            </w:pPr>
            <w:r>
              <w:rPr>
                <w:sz w:val="20"/>
                <w:szCs w:val="20"/>
              </w:rPr>
              <w:t>soda oczyszczona 60g</w:t>
            </w:r>
          </w:p>
        </w:tc>
        <w:tc>
          <w:tcPr>
            <w:tcW w:w="68" w:type="dxa"/>
            <w:tcBorders>
              <w:bottom w:val="single" w:sz="8" w:space="0" w:color="000000"/>
            </w:tcBorders>
            <w:shd w:val="clear" w:color="auto" w:fill="auto"/>
            <w:vAlign w:val="bottom"/>
          </w:tcPr>
          <w:p w14:paraId="535C063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C67CFFE"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5A2EC7D" w14:textId="77777777" w:rsidR="006532F1" w:rsidRDefault="006532F1" w:rsidP="006532F1">
            <w:pPr>
              <w:pStyle w:val="Standard"/>
              <w:snapToGrid w:val="0"/>
              <w:jc w:val="center"/>
              <w:rPr>
                <w:sz w:val="20"/>
                <w:szCs w:val="20"/>
              </w:rPr>
            </w:pPr>
            <w:r>
              <w:rPr>
                <w:sz w:val="20"/>
                <w:szCs w:val="20"/>
              </w:rPr>
              <w:t>10</w:t>
            </w:r>
          </w:p>
        </w:tc>
        <w:tc>
          <w:tcPr>
            <w:tcW w:w="601" w:type="dxa"/>
            <w:tcBorders>
              <w:left w:val="single" w:sz="8" w:space="0" w:color="000000"/>
              <w:bottom w:val="single" w:sz="8" w:space="0" w:color="000000"/>
            </w:tcBorders>
            <w:shd w:val="clear" w:color="auto" w:fill="auto"/>
            <w:vAlign w:val="bottom"/>
          </w:tcPr>
          <w:p w14:paraId="5657272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8855E9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F8B219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793BFE4"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A35969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4DE4BE8"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0F1300A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70C42B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C67FD42"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C6BAF36" w14:textId="77777777" w:rsidR="006532F1" w:rsidRDefault="006532F1" w:rsidP="006532F1">
            <w:pPr>
              <w:pStyle w:val="Standard"/>
              <w:snapToGrid w:val="0"/>
              <w:rPr>
                <w:sz w:val="20"/>
                <w:szCs w:val="20"/>
              </w:rPr>
            </w:pPr>
          </w:p>
        </w:tc>
      </w:tr>
      <w:tr w:rsidR="006532F1" w14:paraId="5D40D9D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A4027B9" w14:textId="15710447" w:rsidR="006532F1" w:rsidRDefault="006532F1" w:rsidP="006532F1">
            <w:pPr>
              <w:pStyle w:val="Standard"/>
              <w:snapToGrid w:val="0"/>
              <w:rPr>
                <w:b/>
                <w:bCs/>
                <w:sz w:val="20"/>
                <w:szCs w:val="20"/>
              </w:rPr>
            </w:pPr>
            <w:r>
              <w:rPr>
                <w:b/>
                <w:bCs/>
                <w:sz w:val="20"/>
                <w:szCs w:val="20"/>
              </w:rPr>
              <w:t>108.</w:t>
            </w:r>
          </w:p>
        </w:tc>
        <w:tc>
          <w:tcPr>
            <w:tcW w:w="3128" w:type="dxa"/>
            <w:tcBorders>
              <w:left w:val="single" w:sz="8" w:space="0" w:color="000000"/>
              <w:bottom w:val="single" w:sz="8" w:space="0" w:color="000000"/>
            </w:tcBorders>
            <w:shd w:val="clear" w:color="auto" w:fill="auto"/>
            <w:vAlign w:val="bottom"/>
          </w:tcPr>
          <w:p w14:paraId="3A40DC65" w14:textId="77777777" w:rsidR="006532F1" w:rsidRDefault="006532F1" w:rsidP="006532F1">
            <w:pPr>
              <w:pStyle w:val="Standard"/>
              <w:snapToGrid w:val="0"/>
              <w:rPr>
                <w:sz w:val="20"/>
                <w:szCs w:val="20"/>
              </w:rPr>
            </w:pPr>
            <w:r>
              <w:rPr>
                <w:sz w:val="20"/>
                <w:szCs w:val="20"/>
              </w:rPr>
              <w:t xml:space="preserve">sok czarna </w:t>
            </w:r>
            <w:proofErr w:type="spellStart"/>
            <w:r>
              <w:rPr>
                <w:sz w:val="20"/>
                <w:szCs w:val="20"/>
              </w:rPr>
              <w:t>porz</w:t>
            </w:r>
            <w:proofErr w:type="spellEnd"/>
            <w:r>
              <w:rPr>
                <w:sz w:val="20"/>
                <w:szCs w:val="20"/>
              </w:rPr>
              <w:t>. - karton 1l (Hortex lub równoważny)</w:t>
            </w:r>
          </w:p>
        </w:tc>
        <w:tc>
          <w:tcPr>
            <w:tcW w:w="68" w:type="dxa"/>
            <w:tcBorders>
              <w:bottom w:val="single" w:sz="8" w:space="0" w:color="000000"/>
            </w:tcBorders>
            <w:shd w:val="clear" w:color="auto" w:fill="auto"/>
            <w:vAlign w:val="bottom"/>
          </w:tcPr>
          <w:p w14:paraId="6553CFA7"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B522603"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98933F4" w14:textId="77777777" w:rsidR="006532F1" w:rsidRDefault="006532F1" w:rsidP="006532F1">
            <w:pPr>
              <w:pStyle w:val="Standard"/>
              <w:snapToGrid w:val="0"/>
              <w:jc w:val="center"/>
              <w:rPr>
                <w:sz w:val="20"/>
                <w:szCs w:val="20"/>
              </w:rPr>
            </w:pPr>
            <w:r>
              <w:rPr>
                <w:sz w:val="20"/>
                <w:szCs w:val="20"/>
              </w:rPr>
              <w:t>150</w:t>
            </w:r>
          </w:p>
        </w:tc>
        <w:tc>
          <w:tcPr>
            <w:tcW w:w="601" w:type="dxa"/>
            <w:tcBorders>
              <w:left w:val="single" w:sz="8" w:space="0" w:color="000000"/>
              <w:bottom w:val="single" w:sz="8" w:space="0" w:color="000000"/>
            </w:tcBorders>
            <w:shd w:val="clear" w:color="auto" w:fill="auto"/>
            <w:vAlign w:val="bottom"/>
          </w:tcPr>
          <w:p w14:paraId="1F9B02F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8CC8F3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A9F55F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4DB20A3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23FF62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AD39CF3"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338DB2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73BA4C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162D690C"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6723A369" w14:textId="77777777" w:rsidR="006532F1" w:rsidRDefault="006532F1" w:rsidP="006532F1">
            <w:pPr>
              <w:pStyle w:val="Standard"/>
              <w:snapToGrid w:val="0"/>
              <w:rPr>
                <w:sz w:val="20"/>
                <w:szCs w:val="20"/>
              </w:rPr>
            </w:pPr>
          </w:p>
        </w:tc>
      </w:tr>
      <w:tr w:rsidR="006532F1" w14:paraId="64EEB46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BF31AFA" w14:textId="2CD274BB" w:rsidR="006532F1" w:rsidRDefault="006532F1" w:rsidP="006532F1">
            <w:pPr>
              <w:pStyle w:val="Standard"/>
              <w:snapToGrid w:val="0"/>
              <w:rPr>
                <w:b/>
                <w:bCs/>
                <w:sz w:val="20"/>
                <w:szCs w:val="20"/>
              </w:rPr>
            </w:pPr>
            <w:r>
              <w:rPr>
                <w:b/>
                <w:bCs/>
                <w:sz w:val="20"/>
                <w:szCs w:val="20"/>
              </w:rPr>
              <w:t>109.</w:t>
            </w:r>
          </w:p>
        </w:tc>
        <w:tc>
          <w:tcPr>
            <w:tcW w:w="3128" w:type="dxa"/>
            <w:tcBorders>
              <w:left w:val="single" w:sz="8" w:space="0" w:color="000000"/>
              <w:bottom w:val="single" w:sz="8" w:space="0" w:color="000000"/>
            </w:tcBorders>
            <w:shd w:val="clear" w:color="auto" w:fill="auto"/>
            <w:vAlign w:val="bottom"/>
          </w:tcPr>
          <w:p w14:paraId="585EAFED" w14:textId="21D56A55" w:rsidR="006532F1" w:rsidRDefault="006532F1" w:rsidP="006532F1">
            <w:pPr>
              <w:pStyle w:val="Standard"/>
              <w:snapToGrid w:val="0"/>
              <w:rPr>
                <w:sz w:val="20"/>
                <w:szCs w:val="20"/>
              </w:rPr>
            </w:pPr>
            <w:r>
              <w:rPr>
                <w:sz w:val="20"/>
                <w:szCs w:val="20"/>
              </w:rPr>
              <w:t>sok 100% tłoczony naturalnie mętny, różne smaki 3 l typu „Słoneczna Tłocznia”</w:t>
            </w:r>
          </w:p>
        </w:tc>
        <w:tc>
          <w:tcPr>
            <w:tcW w:w="68" w:type="dxa"/>
            <w:tcBorders>
              <w:bottom w:val="single" w:sz="8" w:space="0" w:color="000000"/>
            </w:tcBorders>
            <w:shd w:val="clear" w:color="auto" w:fill="auto"/>
            <w:vAlign w:val="bottom"/>
          </w:tcPr>
          <w:p w14:paraId="438FFF66"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645BFE7"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CDFBE36" w14:textId="77777777" w:rsidR="006532F1" w:rsidRDefault="006532F1" w:rsidP="006532F1">
            <w:pPr>
              <w:pStyle w:val="Standard"/>
              <w:snapToGrid w:val="0"/>
              <w:jc w:val="center"/>
              <w:rPr>
                <w:sz w:val="20"/>
                <w:szCs w:val="20"/>
              </w:rPr>
            </w:pPr>
            <w:r>
              <w:rPr>
                <w:sz w:val="20"/>
                <w:szCs w:val="20"/>
              </w:rPr>
              <w:t>80</w:t>
            </w:r>
          </w:p>
        </w:tc>
        <w:tc>
          <w:tcPr>
            <w:tcW w:w="601" w:type="dxa"/>
            <w:tcBorders>
              <w:left w:val="single" w:sz="8" w:space="0" w:color="000000"/>
              <w:bottom w:val="single" w:sz="8" w:space="0" w:color="000000"/>
            </w:tcBorders>
            <w:shd w:val="clear" w:color="auto" w:fill="auto"/>
            <w:vAlign w:val="bottom"/>
          </w:tcPr>
          <w:p w14:paraId="6E90E76B"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80AF0DA"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6C6B42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FF96D7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EEA5F4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0550A6C"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97D817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EDD715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052547A"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17F8A70" w14:textId="77777777" w:rsidR="006532F1" w:rsidRDefault="006532F1" w:rsidP="006532F1">
            <w:pPr>
              <w:pStyle w:val="Standard"/>
              <w:snapToGrid w:val="0"/>
              <w:rPr>
                <w:sz w:val="20"/>
                <w:szCs w:val="20"/>
              </w:rPr>
            </w:pPr>
          </w:p>
        </w:tc>
      </w:tr>
      <w:tr w:rsidR="006532F1" w14:paraId="4F161CAB"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48C3C85" w14:textId="7DF63B20" w:rsidR="006532F1" w:rsidRDefault="006532F1" w:rsidP="006532F1">
            <w:pPr>
              <w:pStyle w:val="Standard"/>
              <w:snapToGrid w:val="0"/>
              <w:rPr>
                <w:b/>
                <w:bCs/>
                <w:sz w:val="20"/>
                <w:szCs w:val="20"/>
              </w:rPr>
            </w:pPr>
            <w:r>
              <w:rPr>
                <w:b/>
                <w:bCs/>
                <w:sz w:val="20"/>
                <w:szCs w:val="20"/>
              </w:rPr>
              <w:t>110.</w:t>
            </w:r>
          </w:p>
        </w:tc>
        <w:tc>
          <w:tcPr>
            <w:tcW w:w="3128" w:type="dxa"/>
            <w:tcBorders>
              <w:left w:val="single" w:sz="8" w:space="0" w:color="000000"/>
              <w:bottom w:val="single" w:sz="8" w:space="0" w:color="000000"/>
            </w:tcBorders>
            <w:shd w:val="clear" w:color="auto" w:fill="auto"/>
            <w:vAlign w:val="bottom"/>
          </w:tcPr>
          <w:p w14:paraId="02FA9762" w14:textId="77777777" w:rsidR="006532F1" w:rsidRDefault="006532F1" w:rsidP="006532F1">
            <w:pPr>
              <w:pStyle w:val="Standard"/>
              <w:snapToGrid w:val="0"/>
              <w:rPr>
                <w:sz w:val="20"/>
                <w:szCs w:val="20"/>
              </w:rPr>
            </w:pPr>
            <w:r>
              <w:rPr>
                <w:sz w:val="20"/>
                <w:szCs w:val="20"/>
              </w:rPr>
              <w:t xml:space="preserve">sok 100% tłoczony naturalnie mętny, </w:t>
            </w:r>
            <w:r>
              <w:rPr>
                <w:sz w:val="20"/>
                <w:szCs w:val="20"/>
              </w:rPr>
              <w:lastRenderedPageBreak/>
              <w:t>różne smaki 5 l typu „Słoneczna Tłocznia”</w:t>
            </w:r>
          </w:p>
        </w:tc>
        <w:tc>
          <w:tcPr>
            <w:tcW w:w="68" w:type="dxa"/>
            <w:tcBorders>
              <w:bottom w:val="single" w:sz="8" w:space="0" w:color="000000"/>
            </w:tcBorders>
            <w:shd w:val="clear" w:color="auto" w:fill="auto"/>
            <w:vAlign w:val="bottom"/>
          </w:tcPr>
          <w:p w14:paraId="628E2EA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3A03196"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39AF01B" w14:textId="77777777" w:rsidR="006532F1" w:rsidRDefault="006532F1" w:rsidP="006532F1">
            <w:pPr>
              <w:pStyle w:val="Standard"/>
              <w:snapToGrid w:val="0"/>
              <w:jc w:val="center"/>
              <w:rPr>
                <w:sz w:val="20"/>
                <w:szCs w:val="20"/>
              </w:rPr>
            </w:pPr>
            <w:r>
              <w:rPr>
                <w:sz w:val="20"/>
                <w:szCs w:val="20"/>
              </w:rPr>
              <w:t>80</w:t>
            </w:r>
          </w:p>
        </w:tc>
        <w:tc>
          <w:tcPr>
            <w:tcW w:w="601" w:type="dxa"/>
            <w:tcBorders>
              <w:left w:val="single" w:sz="8" w:space="0" w:color="000000"/>
              <w:bottom w:val="single" w:sz="8" w:space="0" w:color="000000"/>
            </w:tcBorders>
            <w:shd w:val="clear" w:color="auto" w:fill="auto"/>
            <w:vAlign w:val="bottom"/>
          </w:tcPr>
          <w:p w14:paraId="59FA008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6F2B772"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874750C"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6BAFEA9"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7EC88729"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DF63424"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93B39D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026FB8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28CE8C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2CBCA21" w14:textId="77777777" w:rsidR="006532F1" w:rsidRDefault="006532F1" w:rsidP="006532F1">
            <w:pPr>
              <w:pStyle w:val="Standard"/>
              <w:snapToGrid w:val="0"/>
              <w:rPr>
                <w:sz w:val="20"/>
                <w:szCs w:val="20"/>
              </w:rPr>
            </w:pPr>
          </w:p>
        </w:tc>
      </w:tr>
      <w:tr w:rsidR="006532F1" w14:paraId="525DA9C3"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E56AD4E" w14:textId="5E68F740" w:rsidR="006532F1" w:rsidRDefault="006532F1" w:rsidP="006532F1">
            <w:pPr>
              <w:pStyle w:val="Standard"/>
              <w:snapToGrid w:val="0"/>
              <w:rPr>
                <w:b/>
                <w:bCs/>
                <w:sz w:val="20"/>
                <w:szCs w:val="20"/>
              </w:rPr>
            </w:pPr>
            <w:r>
              <w:rPr>
                <w:b/>
                <w:bCs/>
                <w:sz w:val="20"/>
                <w:szCs w:val="20"/>
              </w:rPr>
              <w:t>111.</w:t>
            </w:r>
          </w:p>
        </w:tc>
        <w:tc>
          <w:tcPr>
            <w:tcW w:w="3128" w:type="dxa"/>
            <w:tcBorders>
              <w:left w:val="single" w:sz="8" w:space="0" w:color="000000"/>
              <w:bottom w:val="single" w:sz="8" w:space="0" w:color="000000"/>
            </w:tcBorders>
            <w:shd w:val="clear" w:color="auto" w:fill="auto"/>
            <w:vAlign w:val="bottom"/>
          </w:tcPr>
          <w:p w14:paraId="7E43535D" w14:textId="77777777" w:rsidR="006532F1" w:rsidRDefault="006532F1" w:rsidP="006532F1">
            <w:pPr>
              <w:pStyle w:val="Standard"/>
              <w:snapToGrid w:val="0"/>
              <w:rPr>
                <w:sz w:val="20"/>
                <w:szCs w:val="20"/>
              </w:rPr>
            </w:pPr>
            <w:r>
              <w:rPr>
                <w:sz w:val="20"/>
                <w:szCs w:val="20"/>
              </w:rPr>
              <w:t>sos boloński 43g</w:t>
            </w:r>
          </w:p>
        </w:tc>
        <w:tc>
          <w:tcPr>
            <w:tcW w:w="68" w:type="dxa"/>
            <w:tcBorders>
              <w:bottom w:val="single" w:sz="8" w:space="0" w:color="000000"/>
            </w:tcBorders>
            <w:shd w:val="clear" w:color="auto" w:fill="auto"/>
            <w:vAlign w:val="bottom"/>
          </w:tcPr>
          <w:p w14:paraId="77E2024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47F5D5A"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152D18A5" w14:textId="77777777" w:rsidR="006532F1" w:rsidRDefault="006532F1" w:rsidP="006532F1">
            <w:pPr>
              <w:pStyle w:val="Standard"/>
              <w:snapToGrid w:val="0"/>
              <w:jc w:val="center"/>
              <w:rPr>
                <w:sz w:val="20"/>
                <w:szCs w:val="20"/>
              </w:rPr>
            </w:pPr>
            <w:r>
              <w:rPr>
                <w:sz w:val="20"/>
                <w:szCs w:val="20"/>
              </w:rPr>
              <w:t>40</w:t>
            </w:r>
          </w:p>
        </w:tc>
        <w:tc>
          <w:tcPr>
            <w:tcW w:w="601" w:type="dxa"/>
            <w:tcBorders>
              <w:left w:val="single" w:sz="8" w:space="0" w:color="000000"/>
              <w:bottom w:val="single" w:sz="8" w:space="0" w:color="000000"/>
            </w:tcBorders>
            <w:shd w:val="clear" w:color="auto" w:fill="auto"/>
            <w:vAlign w:val="bottom"/>
          </w:tcPr>
          <w:p w14:paraId="7E172856"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973667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B300EB2"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DB0A678"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CEF2156"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3CDEAE9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5DDBD1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6ABDF1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A9A56FC"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E07F563" w14:textId="77777777" w:rsidR="006532F1" w:rsidRDefault="006532F1" w:rsidP="006532F1">
            <w:pPr>
              <w:pStyle w:val="Standard"/>
              <w:snapToGrid w:val="0"/>
              <w:rPr>
                <w:sz w:val="20"/>
                <w:szCs w:val="20"/>
              </w:rPr>
            </w:pPr>
          </w:p>
        </w:tc>
      </w:tr>
      <w:tr w:rsidR="006532F1" w14:paraId="20B242C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E466CA9" w14:textId="29464371" w:rsidR="006532F1" w:rsidRDefault="006532F1" w:rsidP="006532F1">
            <w:pPr>
              <w:pStyle w:val="Standard"/>
              <w:snapToGrid w:val="0"/>
              <w:rPr>
                <w:b/>
                <w:bCs/>
                <w:sz w:val="20"/>
                <w:szCs w:val="20"/>
              </w:rPr>
            </w:pPr>
            <w:r>
              <w:rPr>
                <w:b/>
                <w:bCs/>
                <w:sz w:val="20"/>
                <w:szCs w:val="20"/>
              </w:rPr>
              <w:t>112.</w:t>
            </w:r>
          </w:p>
        </w:tc>
        <w:tc>
          <w:tcPr>
            <w:tcW w:w="3128" w:type="dxa"/>
            <w:tcBorders>
              <w:left w:val="single" w:sz="8" w:space="0" w:color="000000"/>
              <w:bottom w:val="single" w:sz="8" w:space="0" w:color="000000"/>
            </w:tcBorders>
            <w:shd w:val="clear" w:color="auto" w:fill="auto"/>
            <w:vAlign w:val="bottom"/>
          </w:tcPr>
          <w:p w14:paraId="1EC392E5" w14:textId="77777777" w:rsidR="006532F1" w:rsidRDefault="006532F1" w:rsidP="006532F1">
            <w:pPr>
              <w:pStyle w:val="Standard"/>
              <w:snapToGrid w:val="0"/>
              <w:rPr>
                <w:sz w:val="20"/>
                <w:szCs w:val="20"/>
              </w:rPr>
            </w:pPr>
            <w:r>
              <w:rPr>
                <w:sz w:val="20"/>
                <w:szCs w:val="20"/>
              </w:rPr>
              <w:t>sos sałatkowy 9g</w:t>
            </w:r>
          </w:p>
        </w:tc>
        <w:tc>
          <w:tcPr>
            <w:tcW w:w="68" w:type="dxa"/>
            <w:tcBorders>
              <w:bottom w:val="single" w:sz="8" w:space="0" w:color="000000"/>
            </w:tcBorders>
            <w:shd w:val="clear" w:color="auto" w:fill="auto"/>
            <w:vAlign w:val="bottom"/>
          </w:tcPr>
          <w:p w14:paraId="4FE72CA3"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2A8540F"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EADC467" w14:textId="77777777" w:rsidR="006532F1" w:rsidRDefault="006532F1" w:rsidP="006532F1">
            <w:pPr>
              <w:pStyle w:val="Standard"/>
              <w:snapToGrid w:val="0"/>
              <w:jc w:val="center"/>
              <w:rPr>
                <w:sz w:val="20"/>
                <w:szCs w:val="20"/>
              </w:rPr>
            </w:pPr>
            <w:r>
              <w:rPr>
                <w:sz w:val="20"/>
                <w:szCs w:val="20"/>
              </w:rPr>
              <w:t>50</w:t>
            </w:r>
          </w:p>
        </w:tc>
        <w:tc>
          <w:tcPr>
            <w:tcW w:w="601" w:type="dxa"/>
            <w:tcBorders>
              <w:left w:val="single" w:sz="8" w:space="0" w:color="000000"/>
              <w:bottom w:val="single" w:sz="8" w:space="0" w:color="000000"/>
            </w:tcBorders>
            <w:shd w:val="clear" w:color="auto" w:fill="auto"/>
            <w:vAlign w:val="bottom"/>
          </w:tcPr>
          <w:p w14:paraId="2B546E2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611178C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65311C7"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BDDF4E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D0A2F3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AC157D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652F82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80669A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90FE6C9"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21592EC" w14:textId="77777777" w:rsidR="006532F1" w:rsidRDefault="006532F1" w:rsidP="006532F1">
            <w:pPr>
              <w:pStyle w:val="Standard"/>
              <w:snapToGrid w:val="0"/>
              <w:rPr>
                <w:sz w:val="20"/>
                <w:szCs w:val="20"/>
              </w:rPr>
            </w:pPr>
          </w:p>
        </w:tc>
      </w:tr>
      <w:tr w:rsidR="006532F1" w14:paraId="148AD83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5003248" w14:textId="25130259" w:rsidR="006532F1" w:rsidRDefault="006532F1" w:rsidP="006532F1">
            <w:pPr>
              <w:pStyle w:val="Standard"/>
              <w:snapToGrid w:val="0"/>
              <w:rPr>
                <w:b/>
                <w:bCs/>
                <w:sz w:val="20"/>
                <w:szCs w:val="20"/>
              </w:rPr>
            </w:pPr>
            <w:r>
              <w:rPr>
                <w:b/>
                <w:bCs/>
                <w:sz w:val="20"/>
                <w:szCs w:val="20"/>
              </w:rPr>
              <w:t>113.</w:t>
            </w:r>
          </w:p>
        </w:tc>
        <w:tc>
          <w:tcPr>
            <w:tcW w:w="3128" w:type="dxa"/>
            <w:tcBorders>
              <w:left w:val="single" w:sz="8" w:space="0" w:color="000000"/>
              <w:bottom w:val="single" w:sz="8" w:space="0" w:color="000000"/>
            </w:tcBorders>
            <w:shd w:val="clear" w:color="auto" w:fill="auto"/>
            <w:vAlign w:val="bottom"/>
          </w:tcPr>
          <w:p w14:paraId="1395BF16" w14:textId="58436F8E" w:rsidR="006532F1" w:rsidRDefault="006532F1" w:rsidP="006532F1">
            <w:pPr>
              <w:pStyle w:val="Standard"/>
              <w:snapToGrid w:val="0"/>
              <w:rPr>
                <w:sz w:val="20"/>
                <w:szCs w:val="20"/>
              </w:rPr>
            </w:pPr>
            <w:r>
              <w:rPr>
                <w:sz w:val="20"/>
                <w:szCs w:val="20"/>
              </w:rPr>
              <w:t>sól jodowana</w:t>
            </w:r>
          </w:p>
        </w:tc>
        <w:tc>
          <w:tcPr>
            <w:tcW w:w="68" w:type="dxa"/>
            <w:tcBorders>
              <w:bottom w:val="single" w:sz="8" w:space="0" w:color="000000"/>
            </w:tcBorders>
            <w:shd w:val="clear" w:color="auto" w:fill="auto"/>
            <w:vAlign w:val="bottom"/>
          </w:tcPr>
          <w:p w14:paraId="72D07B0B"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430D3CD9" w14:textId="087AAD20"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6DE42161" w14:textId="5841F8BE" w:rsidR="006532F1" w:rsidRDefault="006532F1" w:rsidP="006532F1">
            <w:pPr>
              <w:pStyle w:val="Standard"/>
              <w:snapToGrid w:val="0"/>
              <w:jc w:val="center"/>
              <w:rPr>
                <w:sz w:val="20"/>
                <w:szCs w:val="20"/>
              </w:rPr>
            </w:pPr>
            <w:r>
              <w:rPr>
                <w:sz w:val="20"/>
                <w:szCs w:val="20"/>
              </w:rPr>
              <w:t>35</w:t>
            </w:r>
          </w:p>
        </w:tc>
        <w:tc>
          <w:tcPr>
            <w:tcW w:w="601" w:type="dxa"/>
            <w:tcBorders>
              <w:left w:val="single" w:sz="8" w:space="0" w:color="000000"/>
              <w:bottom w:val="single" w:sz="8" w:space="0" w:color="000000"/>
            </w:tcBorders>
            <w:shd w:val="clear" w:color="auto" w:fill="auto"/>
            <w:vAlign w:val="bottom"/>
          </w:tcPr>
          <w:p w14:paraId="63E16A31"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9B3BFA1"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FCB578E"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16EADB2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AE5FE3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74578EA0"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E0784D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6180EC1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9EF594C"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E4191FF" w14:textId="77777777" w:rsidR="006532F1" w:rsidRDefault="006532F1" w:rsidP="006532F1">
            <w:pPr>
              <w:pStyle w:val="Standard"/>
              <w:snapToGrid w:val="0"/>
              <w:rPr>
                <w:sz w:val="20"/>
                <w:szCs w:val="20"/>
              </w:rPr>
            </w:pPr>
          </w:p>
        </w:tc>
      </w:tr>
      <w:tr w:rsidR="006532F1" w14:paraId="4A9910D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1B87401" w14:textId="75631697" w:rsidR="006532F1" w:rsidRDefault="006532F1" w:rsidP="006532F1">
            <w:pPr>
              <w:pStyle w:val="Standard"/>
              <w:snapToGrid w:val="0"/>
              <w:rPr>
                <w:b/>
                <w:bCs/>
                <w:sz w:val="20"/>
                <w:szCs w:val="20"/>
              </w:rPr>
            </w:pPr>
            <w:r>
              <w:rPr>
                <w:b/>
                <w:bCs/>
                <w:sz w:val="20"/>
                <w:szCs w:val="20"/>
              </w:rPr>
              <w:t>114.</w:t>
            </w:r>
          </w:p>
        </w:tc>
        <w:tc>
          <w:tcPr>
            <w:tcW w:w="3128" w:type="dxa"/>
            <w:tcBorders>
              <w:left w:val="single" w:sz="8" w:space="0" w:color="000000"/>
              <w:bottom w:val="single" w:sz="8" w:space="0" w:color="000000"/>
            </w:tcBorders>
            <w:shd w:val="clear" w:color="auto" w:fill="auto"/>
            <w:vAlign w:val="bottom"/>
          </w:tcPr>
          <w:p w14:paraId="4C472E8B" w14:textId="7208A055" w:rsidR="006532F1" w:rsidRDefault="006532F1" w:rsidP="006532F1">
            <w:pPr>
              <w:pStyle w:val="Standard"/>
              <w:snapToGrid w:val="0"/>
              <w:rPr>
                <w:sz w:val="20"/>
                <w:szCs w:val="20"/>
              </w:rPr>
            </w:pPr>
            <w:r>
              <w:rPr>
                <w:sz w:val="20"/>
                <w:szCs w:val="20"/>
              </w:rPr>
              <w:t>sól sodowo-potasowa</w:t>
            </w:r>
          </w:p>
        </w:tc>
        <w:tc>
          <w:tcPr>
            <w:tcW w:w="68" w:type="dxa"/>
            <w:tcBorders>
              <w:bottom w:val="single" w:sz="8" w:space="0" w:color="000000"/>
            </w:tcBorders>
            <w:shd w:val="clear" w:color="auto" w:fill="auto"/>
            <w:vAlign w:val="bottom"/>
          </w:tcPr>
          <w:p w14:paraId="61D15EC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82E527C" w14:textId="77777777" w:rsidR="006532F1" w:rsidRDefault="006532F1" w:rsidP="006532F1">
            <w:pPr>
              <w:pStyle w:val="Standard"/>
              <w:snapToGrid w:val="0"/>
              <w:jc w:val="center"/>
              <w:rPr>
                <w:sz w:val="20"/>
                <w:szCs w:val="20"/>
              </w:rPr>
            </w:pPr>
            <w:r>
              <w:rPr>
                <w:sz w:val="20"/>
                <w:szCs w:val="20"/>
              </w:rPr>
              <w:t>kg</w:t>
            </w:r>
          </w:p>
        </w:tc>
        <w:tc>
          <w:tcPr>
            <w:tcW w:w="708" w:type="dxa"/>
            <w:tcBorders>
              <w:left w:val="single" w:sz="8" w:space="0" w:color="000000"/>
              <w:bottom w:val="single" w:sz="8" w:space="0" w:color="000000"/>
            </w:tcBorders>
            <w:shd w:val="clear" w:color="auto" w:fill="auto"/>
            <w:vAlign w:val="bottom"/>
          </w:tcPr>
          <w:p w14:paraId="641F367C" w14:textId="77777777" w:rsidR="006532F1" w:rsidRDefault="006532F1" w:rsidP="006532F1">
            <w:pPr>
              <w:pStyle w:val="Standard"/>
              <w:snapToGrid w:val="0"/>
              <w:jc w:val="center"/>
              <w:rPr>
                <w:sz w:val="20"/>
                <w:szCs w:val="20"/>
              </w:rPr>
            </w:pPr>
            <w:r>
              <w:rPr>
                <w:sz w:val="20"/>
                <w:szCs w:val="20"/>
              </w:rPr>
              <w:t>370</w:t>
            </w:r>
          </w:p>
        </w:tc>
        <w:tc>
          <w:tcPr>
            <w:tcW w:w="601" w:type="dxa"/>
            <w:tcBorders>
              <w:left w:val="single" w:sz="8" w:space="0" w:color="000000"/>
              <w:bottom w:val="single" w:sz="8" w:space="0" w:color="000000"/>
            </w:tcBorders>
            <w:shd w:val="clear" w:color="auto" w:fill="auto"/>
            <w:vAlign w:val="bottom"/>
          </w:tcPr>
          <w:p w14:paraId="1C7A3247"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6E7919B"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4CC9A98B"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F7A2936"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C8BF62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06F019E"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D9E073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52882D7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D43F4B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30FA77C" w14:textId="77777777" w:rsidR="006532F1" w:rsidRDefault="006532F1" w:rsidP="006532F1">
            <w:pPr>
              <w:pStyle w:val="Standard"/>
              <w:snapToGrid w:val="0"/>
              <w:rPr>
                <w:sz w:val="20"/>
                <w:szCs w:val="20"/>
              </w:rPr>
            </w:pPr>
          </w:p>
        </w:tc>
      </w:tr>
      <w:tr w:rsidR="006532F1" w14:paraId="1CBD627A"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77BC209" w14:textId="7AF12B36" w:rsidR="006532F1" w:rsidRDefault="006532F1" w:rsidP="006532F1">
            <w:pPr>
              <w:pStyle w:val="Standard"/>
              <w:snapToGrid w:val="0"/>
              <w:rPr>
                <w:b/>
                <w:bCs/>
                <w:sz w:val="20"/>
                <w:szCs w:val="20"/>
              </w:rPr>
            </w:pPr>
            <w:r>
              <w:rPr>
                <w:b/>
                <w:bCs/>
                <w:sz w:val="20"/>
                <w:szCs w:val="20"/>
              </w:rPr>
              <w:t>115.</w:t>
            </w:r>
          </w:p>
        </w:tc>
        <w:tc>
          <w:tcPr>
            <w:tcW w:w="3128" w:type="dxa"/>
            <w:tcBorders>
              <w:left w:val="single" w:sz="8" w:space="0" w:color="000000"/>
              <w:bottom w:val="single" w:sz="8" w:space="0" w:color="000000"/>
            </w:tcBorders>
            <w:shd w:val="clear" w:color="auto" w:fill="auto"/>
            <w:vAlign w:val="bottom"/>
          </w:tcPr>
          <w:p w14:paraId="61CFD724" w14:textId="60AEEFDA" w:rsidR="006532F1" w:rsidRDefault="006532F1" w:rsidP="006532F1">
            <w:pPr>
              <w:pStyle w:val="Standard"/>
              <w:snapToGrid w:val="0"/>
              <w:rPr>
                <w:sz w:val="20"/>
                <w:szCs w:val="20"/>
              </w:rPr>
            </w:pPr>
            <w:r>
              <w:rPr>
                <w:sz w:val="20"/>
                <w:szCs w:val="20"/>
              </w:rPr>
              <w:t>tuńczyk w sosie własnym-puszka</w:t>
            </w:r>
          </w:p>
        </w:tc>
        <w:tc>
          <w:tcPr>
            <w:tcW w:w="68" w:type="dxa"/>
            <w:tcBorders>
              <w:bottom w:val="single" w:sz="8" w:space="0" w:color="000000"/>
            </w:tcBorders>
            <w:shd w:val="clear" w:color="auto" w:fill="auto"/>
            <w:vAlign w:val="bottom"/>
          </w:tcPr>
          <w:p w14:paraId="7D7D744A"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0E33085" w14:textId="1E164953"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36C93F0D" w14:textId="3DA58311" w:rsidR="006532F1" w:rsidRDefault="006532F1" w:rsidP="006532F1">
            <w:pPr>
              <w:pStyle w:val="Standard"/>
              <w:snapToGrid w:val="0"/>
              <w:jc w:val="center"/>
              <w:rPr>
                <w:sz w:val="20"/>
                <w:szCs w:val="20"/>
              </w:rPr>
            </w:pPr>
            <w:r>
              <w:rPr>
                <w:sz w:val="20"/>
                <w:szCs w:val="20"/>
              </w:rPr>
              <w:t>80</w:t>
            </w:r>
          </w:p>
        </w:tc>
        <w:tc>
          <w:tcPr>
            <w:tcW w:w="601" w:type="dxa"/>
            <w:tcBorders>
              <w:left w:val="single" w:sz="8" w:space="0" w:color="000000"/>
              <w:bottom w:val="single" w:sz="8" w:space="0" w:color="000000"/>
            </w:tcBorders>
            <w:shd w:val="clear" w:color="auto" w:fill="auto"/>
            <w:vAlign w:val="bottom"/>
          </w:tcPr>
          <w:p w14:paraId="61849C4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376D3A39"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45F670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B00A54E"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32D25D8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B59F23B"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54AEAF81"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C8FBB2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410CD350"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4138AB7" w14:textId="77777777" w:rsidR="006532F1" w:rsidRDefault="006532F1" w:rsidP="006532F1">
            <w:pPr>
              <w:pStyle w:val="Standard"/>
              <w:snapToGrid w:val="0"/>
              <w:rPr>
                <w:sz w:val="20"/>
                <w:szCs w:val="20"/>
              </w:rPr>
            </w:pPr>
          </w:p>
        </w:tc>
      </w:tr>
      <w:tr w:rsidR="006532F1" w14:paraId="722D1DC8"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C02DB43" w14:textId="3E0894A3" w:rsidR="006532F1" w:rsidRDefault="006532F1" w:rsidP="006532F1">
            <w:pPr>
              <w:pStyle w:val="Standard"/>
              <w:snapToGrid w:val="0"/>
              <w:rPr>
                <w:b/>
                <w:bCs/>
                <w:sz w:val="20"/>
                <w:szCs w:val="20"/>
              </w:rPr>
            </w:pPr>
            <w:r>
              <w:rPr>
                <w:b/>
                <w:bCs/>
                <w:sz w:val="20"/>
                <w:szCs w:val="20"/>
              </w:rPr>
              <w:t>116.</w:t>
            </w:r>
          </w:p>
        </w:tc>
        <w:tc>
          <w:tcPr>
            <w:tcW w:w="3128" w:type="dxa"/>
            <w:tcBorders>
              <w:left w:val="single" w:sz="8" w:space="0" w:color="000000"/>
              <w:bottom w:val="single" w:sz="8" w:space="0" w:color="000000"/>
            </w:tcBorders>
            <w:shd w:val="clear" w:color="auto" w:fill="auto"/>
          </w:tcPr>
          <w:p w14:paraId="34A24AB8" w14:textId="4693FFB9" w:rsidR="006532F1" w:rsidRDefault="006532F1" w:rsidP="006532F1">
            <w:pPr>
              <w:pStyle w:val="Standard"/>
              <w:snapToGrid w:val="0"/>
              <w:rPr>
                <w:sz w:val="20"/>
                <w:szCs w:val="20"/>
              </w:rPr>
            </w:pPr>
            <w:r>
              <w:rPr>
                <w:sz w:val="20"/>
                <w:szCs w:val="20"/>
              </w:rPr>
              <w:t xml:space="preserve">wafelek bez czekolady </w:t>
            </w:r>
          </w:p>
        </w:tc>
        <w:tc>
          <w:tcPr>
            <w:tcW w:w="68" w:type="dxa"/>
            <w:tcBorders>
              <w:bottom w:val="single" w:sz="8" w:space="0" w:color="000000"/>
            </w:tcBorders>
            <w:shd w:val="clear" w:color="auto" w:fill="auto"/>
            <w:vAlign w:val="bottom"/>
          </w:tcPr>
          <w:p w14:paraId="5119433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1349508" w14:textId="1B92B8FD"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9463E01" w14:textId="4D3C8E55" w:rsidR="006532F1" w:rsidRDefault="006532F1" w:rsidP="006532F1">
            <w:pPr>
              <w:pStyle w:val="Standard"/>
              <w:snapToGrid w:val="0"/>
              <w:jc w:val="center"/>
              <w:rPr>
                <w:sz w:val="20"/>
                <w:szCs w:val="20"/>
              </w:rPr>
            </w:pPr>
            <w:r>
              <w:rPr>
                <w:sz w:val="20"/>
                <w:szCs w:val="20"/>
              </w:rPr>
              <w:t>1010</w:t>
            </w:r>
          </w:p>
        </w:tc>
        <w:tc>
          <w:tcPr>
            <w:tcW w:w="601" w:type="dxa"/>
            <w:tcBorders>
              <w:left w:val="single" w:sz="8" w:space="0" w:color="000000"/>
              <w:bottom w:val="single" w:sz="8" w:space="0" w:color="000000"/>
            </w:tcBorders>
            <w:shd w:val="clear" w:color="auto" w:fill="auto"/>
            <w:vAlign w:val="bottom"/>
          </w:tcPr>
          <w:p w14:paraId="46C58DFF"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3E53D1D"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2C66545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CBE0FB3"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26D498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5AA917D"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B9C534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7732E59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69DB64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B67A4E1" w14:textId="77777777" w:rsidR="006532F1" w:rsidRDefault="006532F1" w:rsidP="006532F1">
            <w:pPr>
              <w:pStyle w:val="Standard"/>
              <w:snapToGrid w:val="0"/>
              <w:rPr>
                <w:sz w:val="20"/>
                <w:szCs w:val="20"/>
              </w:rPr>
            </w:pPr>
          </w:p>
        </w:tc>
      </w:tr>
      <w:tr w:rsidR="006532F1" w14:paraId="7974F1B6"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7AFC96D" w14:textId="76774601" w:rsidR="006532F1" w:rsidRDefault="006532F1" w:rsidP="006532F1">
            <w:pPr>
              <w:pStyle w:val="Standard"/>
              <w:snapToGrid w:val="0"/>
              <w:rPr>
                <w:b/>
                <w:bCs/>
                <w:sz w:val="20"/>
                <w:szCs w:val="20"/>
              </w:rPr>
            </w:pPr>
            <w:r>
              <w:rPr>
                <w:b/>
                <w:bCs/>
                <w:sz w:val="20"/>
                <w:szCs w:val="20"/>
              </w:rPr>
              <w:t>117.</w:t>
            </w:r>
          </w:p>
        </w:tc>
        <w:tc>
          <w:tcPr>
            <w:tcW w:w="3128" w:type="dxa"/>
            <w:tcBorders>
              <w:left w:val="single" w:sz="8" w:space="0" w:color="000000"/>
              <w:bottom w:val="single" w:sz="8" w:space="0" w:color="000000"/>
            </w:tcBorders>
            <w:shd w:val="clear" w:color="auto" w:fill="auto"/>
          </w:tcPr>
          <w:p w14:paraId="5DCF42F9" w14:textId="36C648EE" w:rsidR="006532F1" w:rsidRDefault="006532F1" w:rsidP="006532F1">
            <w:pPr>
              <w:pStyle w:val="Standard"/>
              <w:snapToGrid w:val="0"/>
              <w:rPr>
                <w:sz w:val="20"/>
                <w:szCs w:val="20"/>
              </w:rPr>
            </w:pPr>
            <w:r>
              <w:rPr>
                <w:sz w:val="20"/>
                <w:szCs w:val="20"/>
              </w:rPr>
              <w:t>wafle gryczane  30g</w:t>
            </w:r>
          </w:p>
        </w:tc>
        <w:tc>
          <w:tcPr>
            <w:tcW w:w="68" w:type="dxa"/>
            <w:tcBorders>
              <w:bottom w:val="single" w:sz="8" w:space="0" w:color="000000"/>
            </w:tcBorders>
            <w:shd w:val="clear" w:color="auto" w:fill="auto"/>
            <w:vAlign w:val="bottom"/>
          </w:tcPr>
          <w:p w14:paraId="73492544"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827A799" w14:textId="7DCF625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04558934" w14:textId="4D9B042E" w:rsidR="006532F1" w:rsidRDefault="006532F1" w:rsidP="006532F1">
            <w:pPr>
              <w:pStyle w:val="Standard"/>
              <w:snapToGrid w:val="0"/>
              <w:jc w:val="center"/>
              <w:rPr>
                <w:sz w:val="20"/>
                <w:szCs w:val="20"/>
              </w:rPr>
            </w:pPr>
            <w:r>
              <w:rPr>
                <w:sz w:val="20"/>
                <w:szCs w:val="20"/>
              </w:rPr>
              <w:t>500</w:t>
            </w:r>
          </w:p>
        </w:tc>
        <w:tc>
          <w:tcPr>
            <w:tcW w:w="601" w:type="dxa"/>
            <w:tcBorders>
              <w:left w:val="single" w:sz="8" w:space="0" w:color="000000"/>
              <w:bottom w:val="single" w:sz="8" w:space="0" w:color="000000"/>
            </w:tcBorders>
            <w:shd w:val="clear" w:color="auto" w:fill="auto"/>
            <w:vAlign w:val="bottom"/>
          </w:tcPr>
          <w:p w14:paraId="607D4397"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096DE6F"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76E0155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0D9FED0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4B55A69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FE6039F"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625A6C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D7C0D1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B0EFB4D"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8CBB1E8" w14:textId="77777777" w:rsidR="006532F1" w:rsidRDefault="006532F1" w:rsidP="006532F1">
            <w:pPr>
              <w:pStyle w:val="Standard"/>
              <w:snapToGrid w:val="0"/>
              <w:rPr>
                <w:sz w:val="20"/>
                <w:szCs w:val="20"/>
              </w:rPr>
            </w:pPr>
          </w:p>
        </w:tc>
      </w:tr>
      <w:tr w:rsidR="006532F1" w14:paraId="4DDB063F"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6E56C6A" w14:textId="2E2678E8" w:rsidR="006532F1" w:rsidRDefault="006532F1" w:rsidP="006532F1">
            <w:pPr>
              <w:pStyle w:val="Standard"/>
              <w:snapToGrid w:val="0"/>
              <w:rPr>
                <w:b/>
                <w:bCs/>
                <w:sz w:val="20"/>
                <w:szCs w:val="20"/>
              </w:rPr>
            </w:pPr>
            <w:r>
              <w:rPr>
                <w:b/>
                <w:bCs/>
                <w:sz w:val="20"/>
                <w:szCs w:val="20"/>
              </w:rPr>
              <w:t>118.</w:t>
            </w:r>
          </w:p>
        </w:tc>
        <w:tc>
          <w:tcPr>
            <w:tcW w:w="3128" w:type="dxa"/>
            <w:tcBorders>
              <w:left w:val="single" w:sz="8" w:space="0" w:color="000000"/>
              <w:bottom w:val="single" w:sz="8" w:space="0" w:color="000000"/>
            </w:tcBorders>
            <w:shd w:val="clear" w:color="auto" w:fill="auto"/>
          </w:tcPr>
          <w:p w14:paraId="1A7CE46B" w14:textId="6FE89B70" w:rsidR="006532F1" w:rsidRDefault="006532F1" w:rsidP="006532F1">
            <w:pPr>
              <w:pStyle w:val="Standard"/>
              <w:snapToGrid w:val="0"/>
              <w:rPr>
                <w:sz w:val="20"/>
                <w:szCs w:val="20"/>
              </w:rPr>
            </w:pPr>
            <w:r>
              <w:rPr>
                <w:sz w:val="20"/>
                <w:szCs w:val="20"/>
              </w:rPr>
              <w:t>wafle kukurydziane 30g</w:t>
            </w:r>
          </w:p>
        </w:tc>
        <w:tc>
          <w:tcPr>
            <w:tcW w:w="68" w:type="dxa"/>
            <w:tcBorders>
              <w:bottom w:val="single" w:sz="8" w:space="0" w:color="000000"/>
            </w:tcBorders>
            <w:shd w:val="clear" w:color="auto" w:fill="auto"/>
            <w:vAlign w:val="bottom"/>
          </w:tcPr>
          <w:p w14:paraId="4453A26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78A38D6" w14:textId="7570F25B"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6CB34766" w14:textId="31A34668" w:rsidR="006532F1" w:rsidRDefault="006532F1" w:rsidP="006532F1">
            <w:pPr>
              <w:pStyle w:val="Standard"/>
              <w:snapToGrid w:val="0"/>
              <w:jc w:val="center"/>
              <w:rPr>
                <w:sz w:val="20"/>
                <w:szCs w:val="20"/>
              </w:rPr>
            </w:pPr>
            <w:r>
              <w:rPr>
                <w:sz w:val="20"/>
                <w:szCs w:val="20"/>
              </w:rPr>
              <w:t>500</w:t>
            </w:r>
          </w:p>
        </w:tc>
        <w:tc>
          <w:tcPr>
            <w:tcW w:w="601" w:type="dxa"/>
            <w:tcBorders>
              <w:left w:val="single" w:sz="8" w:space="0" w:color="000000"/>
              <w:bottom w:val="single" w:sz="8" w:space="0" w:color="000000"/>
            </w:tcBorders>
            <w:shd w:val="clear" w:color="auto" w:fill="auto"/>
            <w:vAlign w:val="bottom"/>
          </w:tcPr>
          <w:p w14:paraId="34C71635"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54ABB65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A7FCFB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450C00D"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8E49660"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5469D13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A8B295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7BE58C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C5FD614"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3A4A1AC" w14:textId="77777777" w:rsidR="006532F1" w:rsidRDefault="006532F1" w:rsidP="006532F1">
            <w:pPr>
              <w:pStyle w:val="Standard"/>
              <w:snapToGrid w:val="0"/>
              <w:rPr>
                <w:sz w:val="20"/>
                <w:szCs w:val="20"/>
              </w:rPr>
            </w:pPr>
          </w:p>
        </w:tc>
      </w:tr>
      <w:tr w:rsidR="006532F1" w14:paraId="2EE44D3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67D175C" w14:textId="33C9E109" w:rsidR="006532F1" w:rsidRDefault="006532F1" w:rsidP="006532F1">
            <w:pPr>
              <w:pStyle w:val="Standard"/>
              <w:snapToGrid w:val="0"/>
              <w:rPr>
                <w:b/>
                <w:bCs/>
                <w:sz w:val="20"/>
                <w:szCs w:val="20"/>
              </w:rPr>
            </w:pPr>
            <w:r>
              <w:rPr>
                <w:b/>
                <w:bCs/>
                <w:sz w:val="20"/>
                <w:szCs w:val="20"/>
              </w:rPr>
              <w:t>119.</w:t>
            </w:r>
          </w:p>
        </w:tc>
        <w:tc>
          <w:tcPr>
            <w:tcW w:w="3128" w:type="dxa"/>
            <w:tcBorders>
              <w:left w:val="single" w:sz="8" w:space="0" w:color="000000"/>
              <w:bottom w:val="single" w:sz="8" w:space="0" w:color="000000"/>
            </w:tcBorders>
            <w:shd w:val="clear" w:color="auto" w:fill="auto"/>
          </w:tcPr>
          <w:p w14:paraId="27F5F738" w14:textId="49A014BE" w:rsidR="006532F1" w:rsidRDefault="006532F1" w:rsidP="006532F1">
            <w:pPr>
              <w:pStyle w:val="Standard"/>
              <w:snapToGrid w:val="0"/>
              <w:rPr>
                <w:sz w:val="20"/>
                <w:szCs w:val="20"/>
              </w:rPr>
            </w:pPr>
            <w:r>
              <w:rPr>
                <w:sz w:val="20"/>
                <w:szCs w:val="20"/>
              </w:rPr>
              <w:t>wafle jaglane 30g</w:t>
            </w:r>
          </w:p>
        </w:tc>
        <w:tc>
          <w:tcPr>
            <w:tcW w:w="68" w:type="dxa"/>
            <w:tcBorders>
              <w:bottom w:val="single" w:sz="8" w:space="0" w:color="000000"/>
            </w:tcBorders>
            <w:shd w:val="clear" w:color="auto" w:fill="auto"/>
            <w:vAlign w:val="bottom"/>
          </w:tcPr>
          <w:p w14:paraId="2219EE2C"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7D2C4C1" w14:textId="4C390EFC"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BD317D9" w14:textId="0064400E" w:rsidR="006532F1" w:rsidRDefault="006532F1" w:rsidP="006532F1">
            <w:pPr>
              <w:pStyle w:val="Standard"/>
              <w:snapToGrid w:val="0"/>
              <w:jc w:val="center"/>
              <w:rPr>
                <w:sz w:val="20"/>
                <w:szCs w:val="20"/>
              </w:rPr>
            </w:pPr>
            <w:r>
              <w:rPr>
                <w:sz w:val="20"/>
                <w:szCs w:val="20"/>
              </w:rPr>
              <w:t>500</w:t>
            </w:r>
          </w:p>
        </w:tc>
        <w:tc>
          <w:tcPr>
            <w:tcW w:w="601" w:type="dxa"/>
            <w:tcBorders>
              <w:left w:val="single" w:sz="8" w:space="0" w:color="000000"/>
              <w:bottom w:val="single" w:sz="8" w:space="0" w:color="000000"/>
            </w:tcBorders>
            <w:shd w:val="clear" w:color="auto" w:fill="auto"/>
            <w:vAlign w:val="bottom"/>
          </w:tcPr>
          <w:p w14:paraId="7C46C3B5"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41CEFBD4"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3C9FBE45"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7533721"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E76D39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1F9F2EB4"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38CF7EB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B3E003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649AF281"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2756255E" w14:textId="77777777" w:rsidR="006532F1" w:rsidRDefault="006532F1" w:rsidP="006532F1">
            <w:pPr>
              <w:pStyle w:val="Standard"/>
              <w:snapToGrid w:val="0"/>
              <w:rPr>
                <w:sz w:val="20"/>
                <w:szCs w:val="20"/>
              </w:rPr>
            </w:pPr>
          </w:p>
        </w:tc>
      </w:tr>
      <w:tr w:rsidR="006532F1" w14:paraId="68E34A6C"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A187332" w14:textId="03ACB49D" w:rsidR="006532F1" w:rsidRDefault="006532F1" w:rsidP="006532F1">
            <w:pPr>
              <w:pStyle w:val="Standard"/>
              <w:snapToGrid w:val="0"/>
              <w:rPr>
                <w:b/>
                <w:bCs/>
                <w:sz w:val="20"/>
                <w:szCs w:val="20"/>
              </w:rPr>
            </w:pPr>
            <w:r>
              <w:rPr>
                <w:b/>
                <w:bCs/>
                <w:sz w:val="20"/>
                <w:szCs w:val="20"/>
              </w:rPr>
              <w:t>120.</w:t>
            </w:r>
          </w:p>
        </w:tc>
        <w:tc>
          <w:tcPr>
            <w:tcW w:w="3128" w:type="dxa"/>
            <w:tcBorders>
              <w:left w:val="single" w:sz="8" w:space="0" w:color="000000"/>
              <w:bottom w:val="single" w:sz="8" w:space="0" w:color="000000"/>
            </w:tcBorders>
            <w:shd w:val="clear" w:color="auto" w:fill="auto"/>
          </w:tcPr>
          <w:p w14:paraId="3708047B" w14:textId="1D489D02" w:rsidR="006532F1" w:rsidRDefault="006532F1" w:rsidP="006532F1">
            <w:pPr>
              <w:pStyle w:val="Standard"/>
              <w:snapToGrid w:val="0"/>
              <w:rPr>
                <w:sz w:val="20"/>
                <w:szCs w:val="20"/>
              </w:rPr>
            </w:pPr>
            <w:r>
              <w:rPr>
                <w:sz w:val="20"/>
                <w:szCs w:val="20"/>
              </w:rPr>
              <w:t>wafle ryżowe 30g</w:t>
            </w:r>
          </w:p>
        </w:tc>
        <w:tc>
          <w:tcPr>
            <w:tcW w:w="68" w:type="dxa"/>
            <w:tcBorders>
              <w:bottom w:val="single" w:sz="8" w:space="0" w:color="000000"/>
            </w:tcBorders>
            <w:shd w:val="clear" w:color="auto" w:fill="auto"/>
            <w:vAlign w:val="bottom"/>
          </w:tcPr>
          <w:p w14:paraId="49A0A8D1"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379345E" w14:textId="6CB83BED"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4BDAB6D7" w14:textId="13FE88BA" w:rsidR="006532F1" w:rsidRDefault="006532F1" w:rsidP="006532F1">
            <w:pPr>
              <w:pStyle w:val="Standard"/>
              <w:snapToGrid w:val="0"/>
              <w:jc w:val="center"/>
              <w:rPr>
                <w:sz w:val="20"/>
                <w:szCs w:val="20"/>
              </w:rPr>
            </w:pPr>
            <w:r>
              <w:rPr>
                <w:sz w:val="20"/>
                <w:szCs w:val="20"/>
              </w:rPr>
              <w:t>550</w:t>
            </w:r>
          </w:p>
        </w:tc>
        <w:tc>
          <w:tcPr>
            <w:tcW w:w="601" w:type="dxa"/>
            <w:tcBorders>
              <w:left w:val="single" w:sz="8" w:space="0" w:color="000000"/>
              <w:bottom w:val="single" w:sz="8" w:space="0" w:color="000000"/>
            </w:tcBorders>
            <w:shd w:val="clear" w:color="auto" w:fill="auto"/>
            <w:vAlign w:val="bottom"/>
          </w:tcPr>
          <w:p w14:paraId="20A534E4"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7CEAE00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9A228AA"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3CFEE8C9"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1A35377F"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69EB9C3"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249314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CF4368E"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5FDD9D2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53E3E55F" w14:textId="77777777" w:rsidR="006532F1" w:rsidRDefault="006532F1" w:rsidP="006532F1">
            <w:pPr>
              <w:pStyle w:val="Standard"/>
              <w:snapToGrid w:val="0"/>
              <w:rPr>
                <w:sz w:val="20"/>
                <w:szCs w:val="20"/>
              </w:rPr>
            </w:pPr>
          </w:p>
        </w:tc>
      </w:tr>
      <w:tr w:rsidR="006532F1" w14:paraId="5063C692"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D271AC8" w14:textId="750A1BE6" w:rsidR="006532F1" w:rsidRDefault="006532F1" w:rsidP="006532F1">
            <w:pPr>
              <w:pStyle w:val="Standard"/>
              <w:snapToGrid w:val="0"/>
              <w:rPr>
                <w:b/>
                <w:bCs/>
                <w:sz w:val="20"/>
                <w:szCs w:val="20"/>
              </w:rPr>
            </w:pPr>
            <w:r>
              <w:rPr>
                <w:b/>
                <w:bCs/>
                <w:sz w:val="20"/>
                <w:szCs w:val="20"/>
              </w:rPr>
              <w:t>121.</w:t>
            </w:r>
          </w:p>
        </w:tc>
        <w:tc>
          <w:tcPr>
            <w:tcW w:w="3128" w:type="dxa"/>
            <w:tcBorders>
              <w:left w:val="single" w:sz="8" w:space="0" w:color="000000"/>
              <w:bottom w:val="single" w:sz="8" w:space="0" w:color="000000"/>
            </w:tcBorders>
            <w:shd w:val="clear" w:color="auto" w:fill="auto"/>
            <w:vAlign w:val="bottom"/>
          </w:tcPr>
          <w:p w14:paraId="103B6A56" w14:textId="77777777" w:rsidR="006532F1" w:rsidRDefault="006532F1" w:rsidP="006532F1">
            <w:pPr>
              <w:pStyle w:val="Standard"/>
              <w:snapToGrid w:val="0"/>
              <w:rPr>
                <w:sz w:val="20"/>
                <w:szCs w:val="20"/>
              </w:rPr>
            </w:pPr>
            <w:r>
              <w:rPr>
                <w:sz w:val="20"/>
                <w:szCs w:val="20"/>
              </w:rPr>
              <w:t>woda mineralna 0,33</w:t>
            </w:r>
          </w:p>
        </w:tc>
        <w:tc>
          <w:tcPr>
            <w:tcW w:w="68" w:type="dxa"/>
            <w:tcBorders>
              <w:bottom w:val="single" w:sz="8" w:space="0" w:color="000000"/>
            </w:tcBorders>
            <w:shd w:val="clear" w:color="auto" w:fill="auto"/>
            <w:vAlign w:val="bottom"/>
          </w:tcPr>
          <w:p w14:paraId="526B2C80"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7496FA5F"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5F10007A" w14:textId="77777777" w:rsidR="006532F1" w:rsidRDefault="006532F1" w:rsidP="006532F1">
            <w:pPr>
              <w:pStyle w:val="Standard"/>
              <w:snapToGrid w:val="0"/>
              <w:jc w:val="center"/>
              <w:rPr>
                <w:sz w:val="20"/>
                <w:szCs w:val="20"/>
              </w:rPr>
            </w:pPr>
            <w:r>
              <w:rPr>
                <w:sz w:val="20"/>
                <w:szCs w:val="20"/>
              </w:rPr>
              <w:t>500</w:t>
            </w:r>
          </w:p>
        </w:tc>
        <w:tc>
          <w:tcPr>
            <w:tcW w:w="601" w:type="dxa"/>
            <w:tcBorders>
              <w:left w:val="single" w:sz="8" w:space="0" w:color="000000"/>
              <w:bottom w:val="single" w:sz="8" w:space="0" w:color="000000"/>
            </w:tcBorders>
            <w:shd w:val="clear" w:color="auto" w:fill="auto"/>
            <w:vAlign w:val="bottom"/>
          </w:tcPr>
          <w:p w14:paraId="03EF2CCE"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9967E35"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D746089"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4A86B32"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C2527B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68718D6A"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674B181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6E8ECF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0D8D205"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48FDEC6C" w14:textId="77777777" w:rsidR="006532F1" w:rsidRDefault="006532F1" w:rsidP="006532F1">
            <w:pPr>
              <w:pStyle w:val="Standard"/>
              <w:snapToGrid w:val="0"/>
              <w:rPr>
                <w:sz w:val="20"/>
                <w:szCs w:val="20"/>
              </w:rPr>
            </w:pPr>
          </w:p>
        </w:tc>
      </w:tr>
      <w:tr w:rsidR="006532F1" w14:paraId="771C4BA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EC5B8FD" w14:textId="4640E1C0" w:rsidR="006532F1" w:rsidRDefault="006532F1" w:rsidP="006532F1">
            <w:pPr>
              <w:pStyle w:val="Standard"/>
              <w:snapToGrid w:val="0"/>
              <w:rPr>
                <w:b/>
                <w:bCs/>
                <w:sz w:val="20"/>
                <w:szCs w:val="20"/>
              </w:rPr>
            </w:pPr>
            <w:r>
              <w:rPr>
                <w:b/>
                <w:bCs/>
                <w:sz w:val="20"/>
                <w:szCs w:val="20"/>
              </w:rPr>
              <w:t>122.</w:t>
            </w:r>
          </w:p>
        </w:tc>
        <w:tc>
          <w:tcPr>
            <w:tcW w:w="3128" w:type="dxa"/>
            <w:tcBorders>
              <w:left w:val="single" w:sz="8" w:space="0" w:color="000000"/>
              <w:bottom w:val="single" w:sz="8" w:space="0" w:color="000000"/>
            </w:tcBorders>
            <w:shd w:val="clear" w:color="auto" w:fill="auto"/>
            <w:vAlign w:val="bottom"/>
          </w:tcPr>
          <w:p w14:paraId="2256959B" w14:textId="77777777" w:rsidR="006532F1" w:rsidRDefault="006532F1" w:rsidP="006532F1">
            <w:pPr>
              <w:pStyle w:val="Standard"/>
              <w:snapToGrid w:val="0"/>
              <w:rPr>
                <w:sz w:val="20"/>
                <w:szCs w:val="20"/>
              </w:rPr>
            </w:pPr>
            <w:r>
              <w:rPr>
                <w:sz w:val="20"/>
                <w:szCs w:val="20"/>
              </w:rPr>
              <w:t>woda mineralna 1,5 l</w:t>
            </w:r>
          </w:p>
        </w:tc>
        <w:tc>
          <w:tcPr>
            <w:tcW w:w="68" w:type="dxa"/>
            <w:tcBorders>
              <w:bottom w:val="single" w:sz="8" w:space="0" w:color="000000"/>
            </w:tcBorders>
            <w:shd w:val="clear" w:color="auto" w:fill="auto"/>
            <w:vAlign w:val="bottom"/>
          </w:tcPr>
          <w:p w14:paraId="6EB63106"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5E83AB97" w14:textId="0A32EAE1"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C5A95CB" w14:textId="77777777" w:rsidR="006532F1" w:rsidRDefault="006532F1" w:rsidP="006532F1">
            <w:pPr>
              <w:pStyle w:val="Standard"/>
              <w:snapToGrid w:val="0"/>
              <w:jc w:val="center"/>
              <w:rPr>
                <w:sz w:val="20"/>
                <w:szCs w:val="20"/>
              </w:rPr>
            </w:pPr>
            <w:r>
              <w:rPr>
                <w:sz w:val="20"/>
                <w:szCs w:val="20"/>
              </w:rPr>
              <w:t>180</w:t>
            </w:r>
          </w:p>
        </w:tc>
        <w:tc>
          <w:tcPr>
            <w:tcW w:w="601" w:type="dxa"/>
            <w:tcBorders>
              <w:left w:val="single" w:sz="8" w:space="0" w:color="000000"/>
              <w:bottom w:val="single" w:sz="8" w:space="0" w:color="000000"/>
            </w:tcBorders>
            <w:shd w:val="clear" w:color="auto" w:fill="auto"/>
            <w:vAlign w:val="bottom"/>
          </w:tcPr>
          <w:p w14:paraId="3A319A10"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BF02178"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640C14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5D437B9C"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00EA0012"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2C115156"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2F6A1CD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14E07BB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2F61DDE"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36E48057" w14:textId="77777777" w:rsidR="006532F1" w:rsidRDefault="006532F1" w:rsidP="006532F1">
            <w:pPr>
              <w:pStyle w:val="Standard"/>
              <w:snapToGrid w:val="0"/>
              <w:rPr>
                <w:sz w:val="20"/>
                <w:szCs w:val="20"/>
              </w:rPr>
            </w:pPr>
          </w:p>
        </w:tc>
      </w:tr>
      <w:tr w:rsidR="006532F1" w14:paraId="0FF945A7"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38F4E1E" w14:textId="1434C6AE" w:rsidR="006532F1" w:rsidRDefault="006532F1" w:rsidP="006532F1">
            <w:pPr>
              <w:pStyle w:val="Standard"/>
              <w:snapToGrid w:val="0"/>
              <w:rPr>
                <w:b/>
                <w:bCs/>
                <w:sz w:val="20"/>
                <w:szCs w:val="20"/>
              </w:rPr>
            </w:pPr>
            <w:r>
              <w:rPr>
                <w:b/>
                <w:bCs/>
                <w:sz w:val="20"/>
                <w:szCs w:val="20"/>
              </w:rPr>
              <w:t>123.</w:t>
            </w:r>
          </w:p>
        </w:tc>
        <w:tc>
          <w:tcPr>
            <w:tcW w:w="3128" w:type="dxa"/>
            <w:tcBorders>
              <w:left w:val="single" w:sz="8" w:space="0" w:color="000000"/>
              <w:bottom w:val="single" w:sz="8" w:space="0" w:color="000000"/>
            </w:tcBorders>
            <w:shd w:val="clear" w:color="auto" w:fill="auto"/>
            <w:vAlign w:val="bottom"/>
          </w:tcPr>
          <w:p w14:paraId="7BB47F88" w14:textId="77777777" w:rsidR="006532F1" w:rsidRDefault="006532F1" w:rsidP="006532F1">
            <w:pPr>
              <w:pStyle w:val="Standard"/>
              <w:snapToGrid w:val="0"/>
              <w:rPr>
                <w:sz w:val="20"/>
                <w:szCs w:val="20"/>
              </w:rPr>
            </w:pPr>
            <w:r>
              <w:rPr>
                <w:sz w:val="20"/>
                <w:szCs w:val="20"/>
              </w:rPr>
              <w:t>ziele angielskie 18g</w:t>
            </w:r>
          </w:p>
        </w:tc>
        <w:tc>
          <w:tcPr>
            <w:tcW w:w="68" w:type="dxa"/>
            <w:tcBorders>
              <w:bottom w:val="single" w:sz="8" w:space="0" w:color="000000"/>
            </w:tcBorders>
            <w:shd w:val="clear" w:color="auto" w:fill="auto"/>
            <w:vAlign w:val="bottom"/>
          </w:tcPr>
          <w:p w14:paraId="568D6BCE"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0A6DB127"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2D31ED8D" w14:textId="77777777" w:rsidR="006532F1" w:rsidRDefault="006532F1" w:rsidP="006532F1">
            <w:pPr>
              <w:pStyle w:val="Standard"/>
              <w:snapToGrid w:val="0"/>
              <w:jc w:val="center"/>
              <w:rPr>
                <w:sz w:val="20"/>
                <w:szCs w:val="20"/>
              </w:rPr>
            </w:pPr>
            <w:r>
              <w:rPr>
                <w:sz w:val="20"/>
                <w:szCs w:val="20"/>
              </w:rPr>
              <w:t>383</w:t>
            </w:r>
          </w:p>
        </w:tc>
        <w:tc>
          <w:tcPr>
            <w:tcW w:w="601" w:type="dxa"/>
            <w:tcBorders>
              <w:left w:val="single" w:sz="8" w:space="0" w:color="000000"/>
              <w:bottom w:val="single" w:sz="8" w:space="0" w:color="000000"/>
            </w:tcBorders>
            <w:shd w:val="clear" w:color="auto" w:fill="auto"/>
            <w:vAlign w:val="bottom"/>
          </w:tcPr>
          <w:p w14:paraId="6F72FF87"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29C1DEEC"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0D91C766"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2C9B485B"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5C339CA7"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430DAB74"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7E77537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42CAADCA"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7479EE0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04AD85F9" w14:textId="77777777" w:rsidR="006532F1" w:rsidRDefault="006532F1" w:rsidP="006532F1">
            <w:pPr>
              <w:pStyle w:val="Standard"/>
              <w:snapToGrid w:val="0"/>
              <w:rPr>
                <w:sz w:val="20"/>
                <w:szCs w:val="20"/>
              </w:rPr>
            </w:pPr>
          </w:p>
        </w:tc>
      </w:tr>
      <w:tr w:rsidR="006532F1" w14:paraId="51D9D605" w14:textId="77777777" w:rsidTr="006532F1">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8F1C0E0" w14:textId="45D745C6" w:rsidR="006532F1" w:rsidRDefault="006532F1" w:rsidP="006532F1">
            <w:pPr>
              <w:pStyle w:val="Standard"/>
              <w:snapToGrid w:val="0"/>
              <w:rPr>
                <w:b/>
                <w:bCs/>
                <w:sz w:val="20"/>
                <w:szCs w:val="20"/>
              </w:rPr>
            </w:pPr>
            <w:r>
              <w:rPr>
                <w:b/>
                <w:bCs/>
                <w:sz w:val="20"/>
                <w:szCs w:val="20"/>
              </w:rPr>
              <w:t>124.</w:t>
            </w:r>
          </w:p>
        </w:tc>
        <w:tc>
          <w:tcPr>
            <w:tcW w:w="3128" w:type="dxa"/>
            <w:tcBorders>
              <w:left w:val="single" w:sz="8" w:space="0" w:color="000000"/>
              <w:bottom w:val="single" w:sz="8" w:space="0" w:color="000000"/>
            </w:tcBorders>
            <w:shd w:val="clear" w:color="auto" w:fill="auto"/>
            <w:vAlign w:val="bottom"/>
          </w:tcPr>
          <w:p w14:paraId="1D814DD5" w14:textId="77777777" w:rsidR="006532F1" w:rsidRDefault="006532F1" w:rsidP="006532F1">
            <w:pPr>
              <w:pStyle w:val="Standard"/>
              <w:snapToGrid w:val="0"/>
              <w:rPr>
                <w:sz w:val="20"/>
                <w:szCs w:val="20"/>
              </w:rPr>
            </w:pPr>
            <w:r>
              <w:rPr>
                <w:sz w:val="20"/>
                <w:szCs w:val="20"/>
              </w:rPr>
              <w:t>zioła prowansalskie</w:t>
            </w:r>
          </w:p>
        </w:tc>
        <w:tc>
          <w:tcPr>
            <w:tcW w:w="68" w:type="dxa"/>
            <w:tcBorders>
              <w:bottom w:val="single" w:sz="8" w:space="0" w:color="000000"/>
            </w:tcBorders>
            <w:shd w:val="clear" w:color="auto" w:fill="auto"/>
            <w:vAlign w:val="bottom"/>
          </w:tcPr>
          <w:p w14:paraId="0493B2E8" w14:textId="77777777" w:rsidR="006532F1" w:rsidRDefault="006532F1" w:rsidP="006532F1">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14:paraId="31432F8C" w14:textId="77777777" w:rsidR="006532F1" w:rsidRDefault="006532F1" w:rsidP="006532F1">
            <w:pPr>
              <w:pStyle w:val="Standard"/>
              <w:snapToGrid w:val="0"/>
              <w:jc w:val="center"/>
              <w:rPr>
                <w:sz w:val="20"/>
                <w:szCs w:val="20"/>
              </w:rPr>
            </w:pPr>
            <w:r>
              <w:rPr>
                <w:sz w:val="20"/>
                <w:szCs w:val="20"/>
              </w:rPr>
              <w:t>szt.</w:t>
            </w:r>
          </w:p>
        </w:tc>
        <w:tc>
          <w:tcPr>
            <w:tcW w:w="708" w:type="dxa"/>
            <w:tcBorders>
              <w:left w:val="single" w:sz="8" w:space="0" w:color="000000"/>
              <w:bottom w:val="single" w:sz="8" w:space="0" w:color="000000"/>
            </w:tcBorders>
            <w:shd w:val="clear" w:color="auto" w:fill="auto"/>
            <w:vAlign w:val="bottom"/>
          </w:tcPr>
          <w:p w14:paraId="7983C959" w14:textId="77777777" w:rsidR="006532F1" w:rsidRDefault="006532F1" w:rsidP="006532F1">
            <w:pPr>
              <w:pStyle w:val="Standard"/>
              <w:snapToGrid w:val="0"/>
              <w:jc w:val="center"/>
              <w:rPr>
                <w:sz w:val="20"/>
                <w:szCs w:val="20"/>
              </w:rPr>
            </w:pPr>
            <w:r>
              <w:rPr>
                <w:sz w:val="20"/>
                <w:szCs w:val="20"/>
              </w:rPr>
              <w:t>74</w:t>
            </w:r>
          </w:p>
        </w:tc>
        <w:tc>
          <w:tcPr>
            <w:tcW w:w="601" w:type="dxa"/>
            <w:tcBorders>
              <w:left w:val="single" w:sz="8" w:space="0" w:color="000000"/>
              <w:bottom w:val="single" w:sz="8" w:space="0" w:color="000000"/>
            </w:tcBorders>
            <w:shd w:val="clear" w:color="auto" w:fill="auto"/>
            <w:vAlign w:val="bottom"/>
          </w:tcPr>
          <w:p w14:paraId="4FD06413"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089C19C7"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679597D8"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70EF2E47"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22CF60D1"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8C1F1B2"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1361DCE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2C638BD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01F78FDF"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1157014E" w14:textId="77777777" w:rsidR="006532F1" w:rsidRDefault="006532F1" w:rsidP="006532F1">
            <w:pPr>
              <w:pStyle w:val="Standard"/>
              <w:snapToGrid w:val="0"/>
              <w:rPr>
                <w:sz w:val="20"/>
                <w:szCs w:val="20"/>
              </w:rPr>
            </w:pPr>
          </w:p>
        </w:tc>
      </w:tr>
      <w:tr w:rsidR="006532F1" w14:paraId="6E06C811" w14:textId="77777777" w:rsidTr="006532F1">
        <w:tblPrEx>
          <w:tblCellMar>
            <w:left w:w="10" w:type="dxa"/>
            <w:right w:w="10" w:type="dxa"/>
          </w:tblCellMar>
        </w:tblPrEx>
        <w:trPr>
          <w:trHeight w:val="227"/>
        </w:trPr>
        <w:tc>
          <w:tcPr>
            <w:tcW w:w="4820" w:type="dxa"/>
            <w:gridSpan w:val="5"/>
            <w:tcBorders>
              <w:left w:val="single" w:sz="8" w:space="0" w:color="000000"/>
              <w:bottom w:val="single" w:sz="8" w:space="0" w:color="000000"/>
            </w:tcBorders>
            <w:shd w:val="clear" w:color="auto" w:fill="auto"/>
            <w:vAlign w:val="center"/>
          </w:tcPr>
          <w:p w14:paraId="2CF44FA4" w14:textId="3FA4AD75" w:rsidR="006532F1" w:rsidRDefault="006532F1" w:rsidP="006532F1">
            <w:pPr>
              <w:pStyle w:val="Standard"/>
              <w:snapToGrid w:val="0"/>
              <w:jc w:val="center"/>
              <w:rPr>
                <w:b/>
                <w:bCs/>
                <w:sz w:val="20"/>
                <w:szCs w:val="20"/>
              </w:rPr>
            </w:pPr>
            <w:r>
              <w:rPr>
                <w:b/>
                <w:bCs/>
                <w:sz w:val="20"/>
                <w:szCs w:val="20"/>
              </w:rPr>
              <w:t>RAZEM:</w:t>
            </w:r>
          </w:p>
        </w:tc>
        <w:tc>
          <w:tcPr>
            <w:tcW w:w="601" w:type="dxa"/>
            <w:tcBorders>
              <w:left w:val="single" w:sz="8" w:space="0" w:color="000000"/>
              <w:bottom w:val="single" w:sz="8" w:space="0" w:color="000000"/>
            </w:tcBorders>
            <w:shd w:val="clear" w:color="auto" w:fill="auto"/>
            <w:vAlign w:val="bottom"/>
          </w:tcPr>
          <w:p w14:paraId="33A0078B" w14:textId="77777777" w:rsidR="006532F1" w:rsidRDefault="006532F1" w:rsidP="006532F1">
            <w:pPr>
              <w:pStyle w:val="Standard"/>
              <w:snapToGrid w:val="0"/>
              <w:rPr>
                <w:sz w:val="20"/>
                <w:szCs w:val="20"/>
              </w:rPr>
            </w:pPr>
          </w:p>
        </w:tc>
        <w:tc>
          <w:tcPr>
            <w:tcW w:w="409" w:type="dxa"/>
            <w:tcBorders>
              <w:bottom w:val="single" w:sz="8" w:space="0" w:color="000000"/>
            </w:tcBorders>
            <w:shd w:val="clear" w:color="auto" w:fill="CCCCFF"/>
            <w:vAlign w:val="bottom"/>
          </w:tcPr>
          <w:p w14:paraId="1D4E257B" w14:textId="77777777" w:rsidR="006532F1" w:rsidRDefault="006532F1" w:rsidP="006532F1">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14:paraId="5A00AC2F" w14:textId="77777777" w:rsidR="006532F1" w:rsidRDefault="006532F1" w:rsidP="006532F1">
            <w:pPr>
              <w:pStyle w:val="Standard"/>
              <w:snapToGrid w:val="0"/>
              <w:rPr>
                <w:sz w:val="20"/>
                <w:szCs w:val="20"/>
              </w:rPr>
            </w:pPr>
          </w:p>
        </w:tc>
        <w:tc>
          <w:tcPr>
            <w:tcW w:w="396" w:type="dxa"/>
            <w:tcBorders>
              <w:bottom w:val="single" w:sz="8" w:space="0" w:color="000000"/>
            </w:tcBorders>
            <w:shd w:val="clear" w:color="auto" w:fill="CCCCFF"/>
            <w:vAlign w:val="bottom"/>
          </w:tcPr>
          <w:p w14:paraId="66DA725F" w14:textId="77777777" w:rsidR="006532F1" w:rsidRDefault="006532F1" w:rsidP="006532F1">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14:paraId="6562848B" w14:textId="77777777" w:rsidR="006532F1" w:rsidRDefault="006532F1" w:rsidP="006532F1">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14:paraId="0F83C721" w14:textId="77777777" w:rsidR="006532F1" w:rsidRDefault="006532F1" w:rsidP="006532F1">
            <w:pPr>
              <w:pStyle w:val="Standard"/>
              <w:snapToGrid w:val="0"/>
              <w:rPr>
                <w:sz w:val="20"/>
                <w:szCs w:val="20"/>
              </w:rPr>
            </w:pPr>
          </w:p>
        </w:tc>
        <w:tc>
          <w:tcPr>
            <w:tcW w:w="67" w:type="dxa"/>
            <w:tcBorders>
              <w:bottom w:val="single" w:sz="8" w:space="0" w:color="000000"/>
            </w:tcBorders>
            <w:shd w:val="clear" w:color="auto" w:fill="CCCCFF"/>
            <w:vAlign w:val="bottom"/>
          </w:tcPr>
          <w:p w14:paraId="4D7AEF6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bottom"/>
          </w:tcPr>
          <w:p w14:paraId="003F98B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14:paraId="22D26AD7" w14:textId="77777777" w:rsidR="006532F1" w:rsidRDefault="006532F1" w:rsidP="006532F1">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14:paraId="7D598315" w14:textId="77777777" w:rsidR="006532F1" w:rsidRDefault="006532F1" w:rsidP="006532F1">
            <w:pPr>
              <w:pStyle w:val="Standard"/>
              <w:snapToGrid w:val="0"/>
              <w:rPr>
                <w:sz w:val="20"/>
                <w:szCs w:val="20"/>
              </w:rPr>
            </w:pPr>
          </w:p>
        </w:tc>
      </w:tr>
    </w:tbl>
    <w:p w14:paraId="153635BB" w14:textId="77777777" w:rsidR="00BF0942" w:rsidRDefault="00BF0942" w:rsidP="00BF0942">
      <w:pPr>
        <w:pStyle w:val="Textbody"/>
        <w:jc w:val="center"/>
      </w:pPr>
      <w:r>
        <w:t xml:space="preserve"> </w:t>
      </w:r>
    </w:p>
    <w:p w14:paraId="5BB7FCA8" w14:textId="77777777" w:rsidR="00BF0942" w:rsidRDefault="00BF0942" w:rsidP="00BF0942">
      <w:pPr>
        <w:pStyle w:val="Textbody"/>
      </w:pPr>
      <w:r>
        <w:t> </w:t>
      </w:r>
    </w:p>
    <w:p w14:paraId="3C649BF0" w14:textId="77777777" w:rsidR="00BF0942" w:rsidRDefault="00BF0942" w:rsidP="00BF0942">
      <w:pPr>
        <w:pStyle w:val="Textbody"/>
      </w:pPr>
    </w:p>
    <w:p w14:paraId="7ABF1708"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14:paraId="0FE38DBD" w14:textId="77777777"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14:paraId="27C13AA4"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14:paraId="3AF37B26" w14:textId="77777777"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14:paraId="29C824EB" w14:textId="77777777" w:rsidR="00BF0942" w:rsidRDefault="00BF0942" w:rsidP="00BF0942">
      <w:pPr>
        <w:pStyle w:val="Textbody"/>
        <w:spacing w:line="360" w:lineRule="auto"/>
        <w:rPr>
          <w:rFonts w:ascii="Georgia" w:hAnsi="Georgia"/>
          <w:sz w:val="22"/>
        </w:rPr>
      </w:pPr>
    </w:p>
    <w:p w14:paraId="7E3D031D" w14:textId="77777777" w:rsidR="00BF0942" w:rsidRDefault="00BF0942" w:rsidP="00BF0942">
      <w:pPr>
        <w:pStyle w:val="Textbody"/>
        <w:jc w:val="right"/>
        <w:rPr>
          <w:rFonts w:ascii="Georgia" w:hAnsi="Georgia"/>
        </w:rPr>
      </w:pPr>
      <w:r>
        <w:rPr>
          <w:rFonts w:ascii="Georgia" w:hAnsi="Georgia"/>
        </w:rPr>
        <w:t>..............................................................</w:t>
      </w:r>
    </w:p>
    <w:p w14:paraId="69537944" w14:textId="450A563E" w:rsidR="00BF0942" w:rsidRPr="000D13FD" w:rsidRDefault="00BF0942" w:rsidP="000D13FD">
      <w:pPr>
        <w:pStyle w:val="Textbody"/>
        <w:jc w:val="right"/>
        <w:rPr>
          <w:i/>
        </w:rPr>
      </w:pPr>
      <w:r w:rsidRPr="0016322B">
        <w:rPr>
          <w:i/>
        </w:rPr>
        <w:t xml:space="preserve">                                                                                                       </w:t>
      </w:r>
      <w:r w:rsidRPr="0016322B">
        <w:rPr>
          <w:rFonts w:ascii="Georgia" w:hAnsi="Georgia"/>
          <w:i/>
          <w:sz w:val="20"/>
        </w:rPr>
        <w:t>podpis osoby upoważnionej          </w:t>
      </w:r>
    </w:p>
    <w:p w14:paraId="046580C9" w14:textId="37C6F489" w:rsidR="000D13FD" w:rsidRDefault="000D13FD" w:rsidP="00BF0942">
      <w:pPr>
        <w:pStyle w:val="Textbody"/>
      </w:pPr>
    </w:p>
    <w:p w14:paraId="669FF01A" w14:textId="20CB0876" w:rsidR="000D13FD" w:rsidRDefault="000D13FD" w:rsidP="00BF0942">
      <w:pPr>
        <w:pStyle w:val="Textbody"/>
      </w:pPr>
    </w:p>
    <w:p w14:paraId="281069BD" w14:textId="77777777" w:rsidR="000D13FD" w:rsidRDefault="000D13FD" w:rsidP="00BF0942">
      <w:pPr>
        <w:pStyle w:val="Textbody"/>
      </w:pPr>
    </w:p>
    <w:tbl>
      <w:tblPr>
        <w:tblpPr w:leftFromText="141" w:rightFromText="141" w:horzAnchor="margin" w:tblpY="-540"/>
        <w:tblW w:w="10571" w:type="dxa"/>
        <w:tblLayout w:type="fixed"/>
        <w:tblCellMar>
          <w:left w:w="0" w:type="dxa"/>
          <w:right w:w="0" w:type="dxa"/>
        </w:tblCellMar>
        <w:tblLook w:val="0000" w:firstRow="0" w:lastRow="0" w:firstColumn="0" w:lastColumn="0" w:noHBand="0" w:noVBand="0"/>
      </w:tblPr>
      <w:tblGrid>
        <w:gridCol w:w="426"/>
        <w:gridCol w:w="1737"/>
        <w:gridCol w:w="480"/>
        <w:gridCol w:w="730"/>
        <w:gridCol w:w="592"/>
        <w:gridCol w:w="518"/>
        <w:gridCol w:w="900"/>
        <w:gridCol w:w="314"/>
        <w:gridCol w:w="68"/>
        <w:gridCol w:w="1063"/>
        <w:gridCol w:w="355"/>
        <w:gridCol w:w="532"/>
        <w:gridCol w:w="1050"/>
        <w:gridCol w:w="327"/>
        <w:gridCol w:w="68"/>
        <w:gridCol w:w="982"/>
        <w:gridCol w:w="369"/>
        <w:gridCol w:w="60"/>
      </w:tblGrid>
      <w:tr w:rsidR="00BF0942" w14:paraId="1F5439FC" w14:textId="77777777" w:rsidTr="000D13FD">
        <w:trPr>
          <w:trHeight w:val="274"/>
        </w:trPr>
        <w:tc>
          <w:tcPr>
            <w:tcW w:w="2163" w:type="dxa"/>
            <w:gridSpan w:val="2"/>
            <w:shd w:val="clear" w:color="auto" w:fill="auto"/>
            <w:vAlign w:val="bottom"/>
          </w:tcPr>
          <w:p w14:paraId="42600AC8" w14:textId="77777777" w:rsidR="00BF0942" w:rsidRDefault="00BF0942" w:rsidP="000D13FD">
            <w:pPr>
              <w:pStyle w:val="Standard"/>
              <w:snapToGrid w:val="0"/>
              <w:rPr>
                <w:rFonts w:cs="Arial"/>
                <w:b/>
                <w:bCs/>
                <w:sz w:val="20"/>
                <w:szCs w:val="20"/>
              </w:rPr>
            </w:pPr>
            <w:bookmarkStart w:id="1" w:name="page13"/>
            <w:r>
              <w:rPr>
                <w:rFonts w:cs="Arial"/>
                <w:b/>
                <w:bCs/>
                <w:sz w:val="20"/>
                <w:szCs w:val="20"/>
              </w:rPr>
              <w:lastRenderedPageBreak/>
              <w:t xml:space="preserve">PAKIET </w:t>
            </w:r>
            <w:bookmarkEnd w:id="1"/>
            <w:r>
              <w:rPr>
                <w:rFonts w:cs="Arial"/>
                <w:b/>
                <w:bCs/>
                <w:sz w:val="20"/>
                <w:szCs w:val="20"/>
              </w:rPr>
              <w:t>2</w:t>
            </w:r>
          </w:p>
        </w:tc>
        <w:tc>
          <w:tcPr>
            <w:tcW w:w="480" w:type="dxa"/>
            <w:shd w:val="clear" w:color="auto" w:fill="auto"/>
            <w:vAlign w:val="bottom"/>
          </w:tcPr>
          <w:p w14:paraId="798A75C4" w14:textId="77777777" w:rsidR="00BF0942" w:rsidRDefault="00BF0942" w:rsidP="000D13FD">
            <w:pPr>
              <w:pStyle w:val="Standard"/>
              <w:snapToGrid w:val="0"/>
            </w:pPr>
          </w:p>
        </w:tc>
        <w:tc>
          <w:tcPr>
            <w:tcW w:w="3054" w:type="dxa"/>
            <w:gridSpan w:val="5"/>
            <w:shd w:val="clear" w:color="auto" w:fill="auto"/>
            <w:vAlign w:val="bottom"/>
          </w:tcPr>
          <w:p w14:paraId="4FD4DB9C" w14:textId="77777777" w:rsidR="00BF0942" w:rsidRDefault="00BF0942" w:rsidP="000D13FD">
            <w:pPr>
              <w:pStyle w:val="Standard"/>
              <w:snapToGrid w:val="0"/>
              <w:rPr>
                <w:rFonts w:cs="Arial"/>
                <w:b/>
                <w:bCs/>
              </w:rPr>
            </w:pPr>
            <w:r>
              <w:rPr>
                <w:rFonts w:cs="Arial"/>
                <w:b/>
                <w:bCs/>
              </w:rPr>
              <w:t>Nabiał</w:t>
            </w:r>
          </w:p>
        </w:tc>
        <w:tc>
          <w:tcPr>
            <w:tcW w:w="68" w:type="dxa"/>
            <w:shd w:val="clear" w:color="auto" w:fill="auto"/>
            <w:vAlign w:val="bottom"/>
          </w:tcPr>
          <w:p w14:paraId="33F9CFCE" w14:textId="77777777" w:rsidR="00BF0942" w:rsidRDefault="00BF0942" w:rsidP="000D13FD">
            <w:pPr>
              <w:pStyle w:val="Standard"/>
              <w:snapToGrid w:val="0"/>
              <w:rPr>
                <w:sz w:val="20"/>
                <w:szCs w:val="20"/>
              </w:rPr>
            </w:pPr>
          </w:p>
        </w:tc>
        <w:tc>
          <w:tcPr>
            <w:tcW w:w="1063" w:type="dxa"/>
            <w:shd w:val="clear" w:color="auto" w:fill="auto"/>
            <w:vAlign w:val="bottom"/>
          </w:tcPr>
          <w:p w14:paraId="11A5ED67" w14:textId="77777777" w:rsidR="00BF0942" w:rsidRDefault="00BF0942" w:rsidP="000D13FD">
            <w:pPr>
              <w:pStyle w:val="Standard"/>
              <w:snapToGrid w:val="0"/>
              <w:rPr>
                <w:sz w:val="20"/>
                <w:szCs w:val="20"/>
              </w:rPr>
            </w:pPr>
          </w:p>
        </w:tc>
        <w:tc>
          <w:tcPr>
            <w:tcW w:w="355" w:type="dxa"/>
            <w:shd w:val="clear" w:color="auto" w:fill="auto"/>
            <w:vAlign w:val="bottom"/>
          </w:tcPr>
          <w:p w14:paraId="25913A8C" w14:textId="77777777" w:rsidR="00BF0942" w:rsidRDefault="00BF0942" w:rsidP="000D13FD">
            <w:pPr>
              <w:pStyle w:val="Standard"/>
              <w:snapToGrid w:val="0"/>
              <w:rPr>
                <w:sz w:val="20"/>
                <w:szCs w:val="20"/>
              </w:rPr>
            </w:pPr>
          </w:p>
        </w:tc>
        <w:tc>
          <w:tcPr>
            <w:tcW w:w="532" w:type="dxa"/>
            <w:shd w:val="clear" w:color="auto" w:fill="auto"/>
            <w:vAlign w:val="bottom"/>
          </w:tcPr>
          <w:p w14:paraId="4F7FD431" w14:textId="77777777" w:rsidR="00BF0942" w:rsidRDefault="00BF0942" w:rsidP="000D13FD">
            <w:pPr>
              <w:pStyle w:val="Standard"/>
              <w:snapToGrid w:val="0"/>
              <w:rPr>
                <w:sz w:val="20"/>
                <w:szCs w:val="20"/>
              </w:rPr>
            </w:pPr>
          </w:p>
        </w:tc>
        <w:tc>
          <w:tcPr>
            <w:tcW w:w="1050" w:type="dxa"/>
            <w:shd w:val="clear" w:color="auto" w:fill="auto"/>
            <w:vAlign w:val="bottom"/>
          </w:tcPr>
          <w:p w14:paraId="75FC32A4" w14:textId="77777777" w:rsidR="00BF0942" w:rsidRDefault="00BF0942" w:rsidP="000D13FD">
            <w:pPr>
              <w:pStyle w:val="Standard"/>
              <w:snapToGrid w:val="0"/>
              <w:rPr>
                <w:sz w:val="20"/>
                <w:szCs w:val="20"/>
              </w:rPr>
            </w:pPr>
          </w:p>
        </w:tc>
        <w:tc>
          <w:tcPr>
            <w:tcW w:w="327" w:type="dxa"/>
            <w:shd w:val="clear" w:color="auto" w:fill="auto"/>
            <w:vAlign w:val="bottom"/>
          </w:tcPr>
          <w:p w14:paraId="672FAB6C" w14:textId="77777777" w:rsidR="00BF0942" w:rsidRDefault="00BF0942" w:rsidP="000D13FD">
            <w:pPr>
              <w:pStyle w:val="Standard"/>
              <w:snapToGrid w:val="0"/>
              <w:rPr>
                <w:sz w:val="20"/>
                <w:szCs w:val="20"/>
              </w:rPr>
            </w:pPr>
          </w:p>
        </w:tc>
        <w:tc>
          <w:tcPr>
            <w:tcW w:w="68" w:type="dxa"/>
            <w:shd w:val="clear" w:color="auto" w:fill="auto"/>
            <w:vAlign w:val="bottom"/>
          </w:tcPr>
          <w:p w14:paraId="2AD0332A" w14:textId="77777777" w:rsidR="00BF0942" w:rsidRDefault="00BF0942" w:rsidP="000D13FD">
            <w:pPr>
              <w:pStyle w:val="Standard"/>
              <w:snapToGrid w:val="0"/>
              <w:rPr>
                <w:sz w:val="20"/>
                <w:szCs w:val="20"/>
              </w:rPr>
            </w:pPr>
          </w:p>
        </w:tc>
        <w:tc>
          <w:tcPr>
            <w:tcW w:w="1351" w:type="dxa"/>
            <w:gridSpan w:val="2"/>
            <w:shd w:val="clear" w:color="auto" w:fill="auto"/>
            <w:vAlign w:val="bottom"/>
          </w:tcPr>
          <w:p w14:paraId="10479F70" w14:textId="77777777" w:rsidR="00BF0942" w:rsidRDefault="00BF0942" w:rsidP="000D13FD">
            <w:pPr>
              <w:pStyle w:val="Standard"/>
              <w:snapToGrid w:val="0"/>
            </w:pPr>
          </w:p>
        </w:tc>
        <w:tc>
          <w:tcPr>
            <w:tcW w:w="60" w:type="dxa"/>
            <w:shd w:val="clear" w:color="auto" w:fill="auto"/>
          </w:tcPr>
          <w:p w14:paraId="26BC429D" w14:textId="77777777" w:rsidR="00BF0942" w:rsidRDefault="00BF0942" w:rsidP="000D13FD">
            <w:pPr>
              <w:snapToGrid w:val="0"/>
              <w:rPr>
                <w:sz w:val="20"/>
                <w:szCs w:val="20"/>
              </w:rPr>
            </w:pPr>
          </w:p>
        </w:tc>
      </w:tr>
      <w:tr w:rsidR="00BF0942" w14:paraId="765B1E59" w14:textId="77777777" w:rsidTr="00354252">
        <w:trPr>
          <w:trHeight w:val="221"/>
        </w:trPr>
        <w:tc>
          <w:tcPr>
            <w:tcW w:w="426" w:type="dxa"/>
            <w:tcBorders>
              <w:bottom w:val="single" w:sz="8" w:space="0" w:color="000000"/>
            </w:tcBorders>
            <w:shd w:val="clear" w:color="auto" w:fill="auto"/>
            <w:vAlign w:val="bottom"/>
          </w:tcPr>
          <w:p w14:paraId="7D412DD1" w14:textId="77777777" w:rsidR="00BF0942" w:rsidRDefault="00BF0942" w:rsidP="000D13FD">
            <w:pPr>
              <w:pStyle w:val="Standard"/>
              <w:snapToGrid w:val="0"/>
              <w:rPr>
                <w:sz w:val="20"/>
                <w:szCs w:val="20"/>
              </w:rPr>
            </w:pPr>
          </w:p>
        </w:tc>
        <w:tc>
          <w:tcPr>
            <w:tcW w:w="1737" w:type="dxa"/>
            <w:tcBorders>
              <w:bottom w:val="single" w:sz="8" w:space="0" w:color="000000"/>
            </w:tcBorders>
            <w:shd w:val="clear" w:color="auto" w:fill="auto"/>
            <w:vAlign w:val="bottom"/>
          </w:tcPr>
          <w:p w14:paraId="4887B0BF" w14:textId="77777777" w:rsidR="00BF0942" w:rsidRDefault="00BF0942" w:rsidP="000D13FD">
            <w:pPr>
              <w:pStyle w:val="Standard"/>
              <w:snapToGrid w:val="0"/>
              <w:rPr>
                <w:sz w:val="20"/>
                <w:szCs w:val="20"/>
              </w:rPr>
            </w:pPr>
          </w:p>
        </w:tc>
        <w:tc>
          <w:tcPr>
            <w:tcW w:w="480" w:type="dxa"/>
            <w:tcBorders>
              <w:bottom w:val="single" w:sz="8" w:space="0" w:color="000000"/>
            </w:tcBorders>
            <w:shd w:val="clear" w:color="auto" w:fill="auto"/>
            <w:vAlign w:val="bottom"/>
          </w:tcPr>
          <w:p w14:paraId="1894791D" w14:textId="77777777" w:rsidR="00BF0942" w:rsidRDefault="00BF0942" w:rsidP="000D13FD">
            <w:pPr>
              <w:pStyle w:val="Standard"/>
              <w:snapToGrid w:val="0"/>
              <w:rPr>
                <w:sz w:val="20"/>
                <w:szCs w:val="20"/>
              </w:rPr>
            </w:pPr>
          </w:p>
        </w:tc>
        <w:tc>
          <w:tcPr>
            <w:tcW w:w="730" w:type="dxa"/>
            <w:tcBorders>
              <w:bottom w:val="single" w:sz="8" w:space="0" w:color="000000"/>
            </w:tcBorders>
            <w:shd w:val="clear" w:color="auto" w:fill="auto"/>
            <w:vAlign w:val="bottom"/>
          </w:tcPr>
          <w:p w14:paraId="12F70C54" w14:textId="77777777" w:rsidR="00BF0942" w:rsidRDefault="00BF0942" w:rsidP="000D13FD">
            <w:pPr>
              <w:pStyle w:val="Standard"/>
              <w:snapToGrid w:val="0"/>
              <w:rPr>
                <w:sz w:val="20"/>
                <w:szCs w:val="20"/>
              </w:rPr>
            </w:pPr>
          </w:p>
        </w:tc>
        <w:tc>
          <w:tcPr>
            <w:tcW w:w="592" w:type="dxa"/>
            <w:tcBorders>
              <w:bottom w:val="single" w:sz="8" w:space="0" w:color="000000"/>
            </w:tcBorders>
            <w:shd w:val="clear" w:color="auto" w:fill="auto"/>
            <w:vAlign w:val="bottom"/>
          </w:tcPr>
          <w:p w14:paraId="2AA0AE3C" w14:textId="77777777" w:rsidR="00BF0942" w:rsidRDefault="00BF0942" w:rsidP="000D13FD">
            <w:pPr>
              <w:pStyle w:val="Standard"/>
              <w:snapToGrid w:val="0"/>
              <w:rPr>
                <w:sz w:val="20"/>
                <w:szCs w:val="20"/>
              </w:rPr>
            </w:pPr>
          </w:p>
        </w:tc>
        <w:tc>
          <w:tcPr>
            <w:tcW w:w="518" w:type="dxa"/>
            <w:tcBorders>
              <w:bottom w:val="single" w:sz="8" w:space="0" w:color="000000"/>
            </w:tcBorders>
            <w:shd w:val="clear" w:color="auto" w:fill="auto"/>
            <w:vAlign w:val="bottom"/>
          </w:tcPr>
          <w:p w14:paraId="714904B7" w14:textId="77777777" w:rsidR="00BF0942" w:rsidRDefault="00BF0942" w:rsidP="000D13FD">
            <w:pPr>
              <w:pStyle w:val="Standard"/>
              <w:snapToGrid w:val="0"/>
              <w:rPr>
                <w:sz w:val="20"/>
                <w:szCs w:val="20"/>
              </w:rPr>
            </w:pPr>
          </w:p>
        </w:tc>
        <w:tc>
          <w:tcPr>
            <w:tcW w:w="1282" w:type="dxa"/>
            <w:gridSpan w:val="3"/>
            <w:tcBorders>
              <w:bottom w:val="single" w:sz="8" w:space="0" w:color="000000"/>
            </w:tcBorders>
            <w:shd w:val="clear" w:color="auto" w:fill="auto"/>
            <w:vAlign w:val="bottom"/>
          </w:tcPr>
          <w:p w14:paraId="1946E747" w14:textId="77777777" w:rsidR="00BF0942" w:rsidRDefault="00BF0942" w:rsidP="000D13FD">
            <w:pPr>
              <w:pStyle w:val="Standard"/>
              <w:snapToGrid w:val="0"/>
              <w:rPr>
                <w:sz w:val="20"/>
                <w:szCs w:val="20"/>
              </w:rPr>
            </w:pPr>
          </w:p>
        </w:tc>
        <w:tc>
          <w:tcPr>
            <w:tcW w:w="1418" w:type="dxa"/>
            <w:gridSpan w:val="2"/>
            <w:tcBorders>
              <w:bottom w:val="single" w:sz="8" w:space="0" w:color="000000"/>
            </w:tcBorders>
            <w:shd w:val="clear" w:color="auto" w:fill="auto"/>
            <w:vAlign w:val="bottom"/>
          </w:tcPr>
          <w:p w14:paraId="50235FF1" w14:textId="77777777" w:rsidR="00BF0942" w:rsidRDefault="00BF0942" w:rsidP="000D13FD">
            <w:pPr>
              <w:pStyle w:val="Standard"/>
              <w:snapToGrid w:val="0"/>
              <w:rPr>
                <w:sz w:val="20"/>
                <w:szCs w:val="20"/>
              </w:rPr>
            </w:pPr>
          </w:p>
        </w:tc>
        <w:tc>
          <w:tcPr>
            <w:tcW w:w="532" w:type="dxa"/>
            <w:tcBorders>
              <w:bottom w:val="single" w:sz="8" w:space="0" w:color="000000"/>
            </w:tcBorders>
            <w:shd w:val="clear" w:color="auto" w:fill="auto"/>
            <w:vAlign w:val="bottom"/>
          </w:tcPr>
          <w:p w14:paraId="78246F86" w14:textId="77777777" w:rsidR="00BF0942" w:rsidRDefault="00BF0942" w:rsidP="000D13FD">
            <w:pPr>
              <w:pStyle w:val="Standard"/>
              <w:snapToGrid w:val="0"/>
              <w:rPr>
                <w:sz w:val="20"/>
                <w:szCs w:val="20"/>
              </w:rPr>
            </w:pPr>
          </w:p>
        </w:tc>
        <w:tc>
          <w:tcPr>
            <w:tcW w:w="1377" w:type="dxa"/>
            <w:gridSpan w:val="2"/>
            <w:tcBorders>
              <w:bottom w:val="single" w:sz="8" w:space="0" w:color="000000"/>
            </w:tcBorders>
            <w:shd w:val="clear" w:color="auto" w:fill="auto"/>
            <w:vAlign w:val="bottom"/>
          </w:tcPr>
          <w:p w14:paraId="28D752C1" w14:textId="77777777" w:rsidR="00BF0942" w:rsidRDefault="00BF0942" w:rsidP="000D13FD">
            <w:pPr>
              <w:pStyle w:val="Standard"/>
              <w:snapToGrid w:val="0"/>
              <w:rPr>
                <w:sz w:val="20"/>
                <w:szCs w:val="20"/>
              </w:rPr>
            </w:pPr>
          </w:p>
        </w:tc>
        <w:tc>
          <w:tcPr>
            <w:tcW w:w="68" w:type="dxa"/>
            <w:tcBorders>
              <w:bottom w:val="single" w:sz="8" w:space="0" w:color="000000"/>
            </w:tcBorders>
            <w:shd w:val="clear" w:color="auto" w:fill="auto"/>
            <w:vAlign w:val="bottom"/>
          </w:tcPr>
          <w:p w14:paraId="678E7F51" w14:textId="77777777" w:rsidR="00BF0942" w:rsidRDefault="00BF0942" w:rsidP="000D13FD">
            <w:pPr>
              <w:pStyle w:val="Standard"/>
              <w:snapToGrid w:val="0"/>
              <w:rPr>
                <w:sz w:val="20"/>
                <w:szCs w:val="20"/>
              </w:rPr>
            </w:pPr>
          </w:p>
        </w:tc>
        <w:tc>
          <w:tcPr>
            <w:tcW w:w="1351" w:type="dxa"/>
            <w:gridSpan w:val="2"/>
            <w:tcBorders>
              <w:bottom w:val="single" w:sz="8" w:space="0" w:color="000000"/>
            </w:tcBorders>
            <w:shd w:val="clear" w:color="auto" w:fill="auto"/>
            <w:vAlign w:val="bottom"/>
          </w:tcPr>
          <w:p w14:paraId="60B73205" w14:textId="77777777" w:rsidR="00BF0942" w:rsidRDefault="00BF0942" w:rsidP="000D13FD">
            <w:pPr>
              <w:pStyle w:val="Standard"/>
              <w:snapToGrid w:val="0"/>
              <w:rPr>
                <w:sz w:val="20"/>
                <w:szCs w:val="20"/>
              </w:rPr>
            </w:pPr>
          </w:p>
        </w:tc>
        <w:tc>
          <w:tcPr>
            <w:tcW w:w="60" w:type="dxa"/>
            <w:shd w:val="clear" w:color="auto" w:fill="auto"/>
          </w:tcPr>
          <w:p w14:paraId="6F06E3B9" w14:textId="77777777" w:rsidR="00BF0942" w:rsidRDefault="00BF0942" w:rsidP="000D13FD">
            <w:pPr>
              <w:snapToGrid w:val="0"/>
              <w:rPr>
                <w:sz w:val="20"/>
                <w:szCs w:val="20"/>
              </w:rPr>
            </w:pPr>
          </w:p>
        </w:tc>
      </w:tr>
      <w:tr w:rsidR="00BF0942" w14:paraId="61421664" w14:textId="77777777" w:rsidTr="00354252">
        <w:tblPrEx>
          <w:tblCellMar>
            <w:left w:w="10" w:type="dxa"/>
            <w:right w:w="10" w:type="dxa"/>
          </w:tblCellMar>
        </w:tblPrEx>
        <w:trPr>
          <w:trHeight w:val="226"/>
        </w:trPr>
        <w:tc>
          <w:tcPr>
            <w:tcW w:w="426" w:type="dxa"/>
            <w:tcBorders>
              <w:left w:val="single" w:sz="8" w:space="0" w:color="000000"/>
            </w:tcBorders>
            <w:shd w:val="clear" w:color="auto" w:fill="auto"/>
            <w:vAlign w:val="bottom"/>
          </w:tcPr>
          <w:p w14:paraId="20A83D23" w14:textId="77777777" w:rsidR="00BF0942" w:rsidRDefault="00BF0942" w:rsidP="000D13FD">
            <w:pPr>
              <w:pStyle w:val="Standard"/>
              <w:snapToGrid w:val="0"/>
              <w:rPr>
                <w:sz w:val="20"/>
                <w:szCs w:val="20"/>
              </w:rPr>
            </w:pPr>
          </w:p>
        </w:tc>
        <w:tc>
          <w:tcPr>
            <w:tcW w:w="1737" w:type="dxa"/>
            <w:tcBorders>
              <w:left w:val="single" w:sz="8" w:space="0" w:color="000000"/>
            </w:tcBorders>
            <w:shd w:val="clear" w:color="auto" w:fill="auto"/>
            <w:vAlign w:val="bottom"/>
          </w:tcPr>
          <w:p w14:paraId="713E247B" w14:textId="77777777" w:rsidR="00BF0942" w:rsidRDefault="00BF0942" w:rsidP="000D13FD">
            <w:pPr>
              <w:pStyle w:val="Standard"/>
              <w:snapToGrid w:val="0"/>
              <w:rPr>
                <w:b/>
                <w:bCs/>
                <w:sz w:val="16"/>
                <w:szCs w:val="16"/>
              </w:rPr>
            </w:pPr>
          </w:p>
        </w:tc>
        <w:tc>
          <w:tcPr>
            <w:tcW w:w="480" w:type="dxa"/>
            <w:shd w:val="clear" w:color="auto" w:fill="auto"/>
            <w:vAlign w:val="bottom"/>
          </w:tcPr>
          <w:p w14:paraId="780A686F" w14:textId="77777777" w:rsidR="00BF0942" w:rsidRDefault="00BF0942" w:rsidP="000D13FD">
            <w:pPr>
              <w:pStyle w:val="Standard"/>
              <w:snapToGrid w:val="0"/>
              <w:jc w:val="center"/>
              <w:rPr>
                <w:b/>
                <w:bCs/>
                <w:sz w:val="16"/>
                <w:szCs w:val="16"/>
              </w:rPr>
            </w:pPr>
          </w:p>
        </w:tc>
        <w:tc>
          <w:tcPr>
            <w:tcW w:w="730" w:type="dxa"/>
            <w:shd w:val="clear" w:color="auto" w:fill="auto"/>
            <w:vAlign w:val="bottom"/>
          </w:tcPr>
          <w:p w14:paraId="42555DF0" w14:textId="77777777" w:rsidR="00BF0942" w:rsidRDefault="00BF0942" w:rsidP="000D13FD">
            <w:pPr>
              <w:pStyle w:val="Standard"/>
              <w:snapToGrid w:val="0"/>
              <w:jc w:val="center"/>
              <w:rPr>
                <w:b/>
                <w:bCs/>
                <w:sz w:val="16"/>
                <w:szCs w:val="16"/>
              </w:rPr>
            </w:pPr>
          </w:p>
        </w:tc>
        <w:tc>
          <w:tcPr>
            <w:tcW w:w="592" w:type="dxa"/>
            <w:tcBorders>
              <w:left w:val="single" w:sz="8" w:space="0" w:color="000000"/>
            </w:tcBorders>
            <w:shd w:val="clear" w:color="auto" w:fill="auto"/>
            <w:vAlign w:val="bottom"/>
          </w:tcPr>
          <w:p w14:paraId="6001A484" w14:textId="77777777" w:rsidR="00BF0942" w:rsidRDefault="00BF0942" w:rsidP="000D13FD">
            <w:pPr>
              <w:pStyle w:val="Standard"/>
              <w:snapToGrid w:val="0"/>
              <w:jc w:val="center"/>
              <w:rPr>
                <w:rFonts w:cs="Arial"/>
                <w:b/>
                <w:bCs/>
                <w:w w:val="98"/>
                <w:sz w:val="16"/>
                <w:szCs w:val="16"/>
              </w:rPr>
            </w:pPr>
            <w:r>
              <w:rPr>
                <w:rFonts w:cs="Arial"/>
                <w:b/>
                <w:bCs/>
                <w:w w:val="98"/>
                <w:sz w:val="16"/>
                <w:szCs w:val="16"/>
              </w:rPr>
              <w:t>Jedn.</w:t>
            </w:r>
          </w:p>
        </w:tc>
        <w:tc>
          <w:tcPr>
            <w:tcW w:w="518" w:type="dxa"/>
            <w:tcBorders>
              <w:left w:val="single" w:sz="8" w:space="0" w:color="000000"/>
            </w:tcBorders>
            <w:shd w:val="clear" w:color="auto" w:fill="auto"/>
            <w:vAlign w:val="bottom"/>
          </w:tcPr>
          <w:p w14:paraId="3A113E1C" w14:textId="77777777" w:rsidR="00BF0942" w:rsidRDefault="00BF0942" w:rsidP="000D13FD">
            <w:pPr>
              <w:pStyle w:val="Standard"/>
              <w:snapToGrid w:val="0"/>
              <w:jc w:val="center"/>
              <w:rPr>
                <w:b/>
                <w:bCs/>
                <w:sz w:val="16"/>
                <w:szCs w:val="16"/>
              </w:rPr>
            </w:pPr>
          </w:p>
        </w:tc>
        <w:tc>
          <w:tcPr>
            <w:tcW w:w="1282" w:type="dxa"/>
            <w:gridSpan w:val="3"/>
            <w:tcBorders>
              <w:left w:val="single" w:sz="8" w:space="0" w:color="000000"/>
            </w:tcBorders>
            <w:shd w:val="clear" w:color="auto" w:fill="auto"/>
            <w:vAlign w:val="bottom"/>
          </w:tcPr>
          <w:p w14:paraId="42889010" w14:textId="77777777" w:rsidR="00BF0942" w:rsidRDefault="00BF0942" w:rsidP="000D13FD">
            <w:pPr>
              <w:pStyle w:val="Standard"/>
              <w:snapToGrid w:val="0"/>
              <w:jc w:val="center"/>
              <w:rPr>
                <w:rFonts w:cs="Arial"/>
                <w:b/>
                <w:bCs/>
                <w:w w:val="97"/>
                <w:sz w:val="16"/>
                <w:szCs w:val="16"/>
              </w:rPr>
            </w:pPr>
            <w:r>
              <w:rPr>
                <w:rFonts w:cs="Arial"/>
                <w:b/>
                <w:bCs/>
                <w:w w:val="97"/>
                <w:sz w:val="16"/>
                <w:szCs w:val="16"/>
              </w:rPr>
              <w:t xml:space="preserve">Cena </w:t>
            </w:r>
            <w:proofErr w:type="spellStart"/>
            <w:r>
              <w:rPr>
                <w:rFonts w:cs="Arial"/>
                <w:b/>
                <w:bCs/>
                <w:w w:val="97"/>
                <w:sz w:val="16"/>
                <w:szCs w:val="16"/>
              </w:rPr>
              <w:t>jednostk</w:t>
            </w:r>
            <w:proofErr w:type="spellEnd"/>
            <w:r>
              <w:rPr>
                <w:rFonts w:cs="Arial"/>
                <w:b/>
                <w:bCs/>
                <w:w w:val="97"/>
                <w:sz w:val="16"/>
                <w:szCs w:val="16"/>
              </w:rPr>
              <w:t>.</w:t>
            </w:r>
          </w:p>
        </w:tc>
        <w:tc>
          <w:tcPr>
            <w:tcW w:w="1418" w:type="dxa"/>
            <w:gridSpan w:val="2"/>
            <w:tcBorders>
              <w:left w:val="single" w:sz="8" w:space="0" w:color="000000"/>
            </w:tcBorders>
            <w:shd w:val="clear" w:color="auto" w:fill="auto"/>
            <w:vAlign w:val="bottom"/>
          </w:tcPr>
          <w:p w14:paraId="0C0B9221" w14:textId="77777777" w:rsidR="00BF0942" w:rsidRDefault="00BF0942" w:rsidP="000D13FD">
            <w:pPr>
              <w:pStyle w:val="Standard"/>
              <w:snapToGrid w:val="0"/>
              <w:jc w:val="center"/>
              <w:rPr>
                <w:rFonts w:cs="Arial"/>
                <w:b/>
                <w:bCs/>
                <w:sz w:val="16"/>
                <w:szCs w:val="16"/>
              </w:rPr>
            </w:pPr>
            <w:r>
              <w:rPr>
                <w:rFonts w:cs="Arial"/>
                <w:b/>
                <w:bCs/>
                <w:sz w:val="16"/>
                <w:szCs w:val="16"/>
              </w:rPr>
              <w:t>Wartość towaru</w:t>
            </w:r>
          </w:p>
        </w:tc>
        <w:tc>
          <w:tcPr>
            <w:tcW w:w="532" w:type="dxa"/>
            <w:tcBorders>
              <w:left w:val="single" w:sz="8" w:space="0" w:color="000000"/>
            </w:tcBorders>
            <w:shd w:val="clear" w:color="auto" w:fill="auto"/>
            <w:vAlign w:val="bottom"/>
          </w:tcPr>
          <w:p w14:paraId="32F1A713" w14:textId="77777777" w:rsidR="00BF0942" w:rsidRDefault="00BF0942" w:rsidP="000D13FD">
            <w:pPr>
              <w:pStyle w:val="Standard"/>
              <w:snapToGrid w:val="0"/>
              <w:jc w:val="center"/>
              <w:rPr>
                <w:rFonts w:cs="Arial"/>
                <w:b/>
                <w:bCs/>
                <w:sz w:val="14"/>
                <w:szCs w:val="14"/>
              </w:rPr>
            </w:pPr>
            <w:r>
              <w:rPr>
                <w:rFonts w:cs="Arial"/>
                <w:b/>
                <w:bCs/>
                <w:sz w:val="14"/>
                <w:szCs w:val="14"/>
              </w:rPr>
              <w:t>Stawka</w:t>
            </w:r>
          </w:p>
        </w:tc>
        <w:tc>
          <w:tcPr>
            <w:tcW w:w="1377" w:type="dxa"/>
            <w:gridSpan w:val="2"/>
            <w:tcBorders>
              <w:left w:val="single" w:sz="8" w:space="0" w:color="000000"/>
            </w:tcBorders>
            <w:shd w:val="clear" w:color="auto" w:fill="auto"/>
            <w:vAlign w:val="bottom"/>
          </w:tcPr>
          <w:p w14:paraId="7BA34862" w14:textId="77777777" w:rsidR="00BF0942" w:rsidRDefault="00BF0942" w:rsidP="000D13FD">
            <w:pPr>
              <w:pStyle w:val="Standard"/>
              <w:snapToGrid w:val="0"/>
              <w:jc w:val="center"/>
              <w:rPr>
                <w:rFonts w:cs="Arial"/>
                <w:b/>
                <w:bCs/>
                <w:sz w:val="16"/>
                <w:szCs w:val="16"/>
              </w:rPr>
            </w:pPr>
            <w:r>
              <w:rPr>
                <w:rFonts w:cs="Arial"/>
                <w:b/>
                <w:bCs/>
                <w:sz w:val="16"/>
                <w:szCs w:val="16"/>
              </w:rPr>
              <w:t>Kwota</w:t>
            </w:r>
          </w:p>
        </w:tc>
        <w:tc>
          <w:tcPr>
            <w:tcW w:w="68" w:type="dxa"/>
            <w:shd w:val="clear" w:color="auto" w:fill="auto"/>
            <w:vAlign w:val="bottom"/>
          </w:tcPr>
          <w:p w14:paraId="421CD88E" w14:textId="77777777" w:rsidR="00BF0942" w:rsidRDefault="00BF0942" w:rsidP="000D13FD">
            <w:pPr>
              <w:pStyle w:val="Standard"/>
              <w:snapToGrid w:val="0"/>
              <w:jc w:val="center"/>
              <w:rPr>
                <w:b/>
                <w:bCs/>
                <w:sz w:val="16"/>
                <w:szCs w:val="16"/>
              </w:rPr>
            </w:pPr>
          </w:p>
        </w:tc>
        <w:tc>
          <w:tcPr>
            <w:tcW w:w="1411" w:type="dxa"/>
            <w:gridSpan w:val="3"/>
            <w:tcBorders>
              <w:left w:val="single" w:sz="8" w:space="0" w:color="000000"/>
              <w:right w:val="single" w:sz="8" w:space="0" w:color="000000"/>
            </w:tcBorders>
            <w:shd w:val="clear" w:color="auto" w:fill="auto"/>
            <w:vAlign w:val="bottom"/>
          </w:tcPr>
          <w:p w14:paraId="67AC8A4A" w14:textId="77777777" w:rsidR="00BF0942" w:rsidRDefault="00BF0942" w:rsidP="000D13FD">
            <w:pPr>
              <w:pStyle w:val="Standard"/>
              <w:snapToGrid w:val="0"/>
              <w:jc w:val="center"/>
              <w:rPr>
                <w:rFonts w:cs="Arial"/>
                <w:b/>
                <w:bCs/>
                <w:sz w:val="16"/>
                <w:szCs w:val="16"/>
              </w:rPr>
            </w:pPr>
            <w:r>
              <w:rPr>
                <w:rFonts w:cs="Arial"/>
                <w:b/>
                <w:bCs/>
                <w:sz w:val="16"/>
                <w:szCs w:val="16"/>
              </w:rPr>
              <w:t>Wartość towaru</w:t>
            </w:r>
          </w:p>
        </w:tc>
      </w:tr>
      <w:tr w:rsidR="00BF0942" w14:paraId="24519DEA" w14:textId="77777777" w:rsidTr="00354252">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3F61EE8B" w14:textId="77777777" w:rsidR="00BF0942" w:rsidRDefault="00BF0942" w:rsidP="000D13FD">
            <w:pPr>
              <w:pStyle w:val="Standard"/>
              <w:snapToGrid w:val="0"/>
              <w:jc w:val="center"/>
              <w:rPr>
                <w:rFonts w:cs="Arial"/>
                <w:b/>
                <w:bCs/>
                <w:sz w:val="16"/>
                <w:szCs w:val="16"/>
              </w:rPr>
            </w:pPr>
            <w:r>
              <w:rPr>
                <w:rFonts w:cs="Arial"/>
                <w:b/>
                <w:bCs/>
                <w:sz w:val="16"/>
                <w:szCs w:val="16"/>
              </w:rPr>
              <w:t>Lp.</w:t>
            </w:r>
          </w:p>
        </w:tc>
        <w:tc>
          <w:tcPr>
            <w:tcW w:w="2947" w:type="dxa"/>
            <w:gridSpan w:val="3"/>
            <w:tcBorders>
              <w:left w:val="single" w:sz="8" w:space="0" w:color="000000"/>
            </w:tcBorders>
            <w:shd w:val="clear" w:color="auto" w:fill="auto"/>
            <w:vAlign w:val="bottom"/>
          </w:tcPr>
          <w:p w14:paraId="2B0919C6" w14:textId="77777777" w:rsidR="00BF0942" w:rsidRDefault="00BF0942" w:rsidP="000D13FD">
            <w:pPr>
              <w:pStyle w:val="Standard"/>
              <w:snapToGrid w:val="0"/>
              <w:rPr>
                <w:b/>
                <w:bCs/>
                <w:sz w:val="16"/>
                <w:szCs w:val="16"/>
              </w:rPr>
            </w:pPr>
          </w:p>
          <w:p w14:paraId="172E7B27" w14:textId="77777777" w:rsidR="00BF0942" w:rsidRDefault="00BF0942" w:rsidP="000D13FD">
            <w:pPr>
              <w:pStyle w:val="Standard"/>
              <w:rPr>
                <w:rFonts w:cs="Arial"/>
                <w:b/>
                <w:bCs/>
                <w:sz w:val="16"/>
                <w:szCs w:val="16"/>
              </w:rPr>
            </w:pPr>
            <w:r>
              <w:rPr>
                <w:rFonts w:cs="Arial"/>
                <w:b/>
                <w:bCs/>
                <w:sz w:val="16"/>
                <w:szCs w:val="16"/>
              </w:rPr>
              <w:t>Nazwa towaru</w:t>
            </w:r>
          </w:p>
        </w:tc>
        <w:tc>
          <w:tcPr>
            <w:tcW w:w="592" w:type="dxa"/>
            <w:tcBorders>
              <w:left w:val="single" w:sz="8" w:space="0" w:color="000000"/>
            </w:tcBorders>
            <w:shd w:val="clear" w:color="auto" w:fill="auto"/>
            <w:vAlign w:val="bottom"/>
          </w:tcPr>
          <w:p w14:paraId="6D373FD0" w14:textId="77777777" w:rsidR="00BF0942" w:rsidRDefault="00BF0942" w:rsidP="000D13FD">
            <w:pPr>
              <w:pStyle w:val="Standard"/>
              <w:snapToGrid w:val="0"/>
              <w:jc w:val="center"/>
              <w:rPr>
                <w:rFonts w:cs="Arial"/>
                <w:b/>
                <w:bCs/>
                <w:w w:val="98"/>
                <w:sz w:val="16"/>
                <w:szCs w:val="16"/>
              </w:rPr>
            </w:pPr>
            <w:r>
              <w:rPr>
                <w:rFonts w:cs="Arial"/>
                <w:b/>
                <w:bCs/>
                <w:w w:val="98"/>
                <w:sz w:val="16"/>
                <w:szCs w:val="16"/>
              </w:rPr>
              <w:t>miary</w:t>
            </w:r>
          </w:p>
        </w:tc>
        <w:tc>
          <w:tcPr>
            <w:tcW w:w="518" w:type="dxa"/>
            <w:tcBorders>
              <w:left w:val="single" w:sz="8" w:space="0" w:color="000000"/>
            </w:tcBorders>
            <w:shd w:val="clear" w:color="auto" w:fill="auto"/>
            <w:vAlign w:val="bottom"/>
          </w:tcPr>
          <w:p w14:paraId="7B97F4B0" w14:textId="77777777" w:rsidR="00BF0942" w:rsidRDefault="00BF0942" w:rsidP="000D13FD">
            <w:pPr>
              <w:pStyle w:val="Standard"/>
              <w:snapToGrid w:val="0"/>
              <w:jc w:val="center"/>
              <w:rPr>
                <w:rFonts w:cs="Arial"/>
                <w:b/>
                <w:bCs/>
                <w:sz w:val="16"/>
                <w:szCs w:val="16"/>
              </w:rPr>
            </w:pPr>
            <w:r>
              <w:rPr>
                <w:rFonts w:cs="Arial"/>
                <w:b/>
                <w:bCs/>
                <w:sz w:val="16"/>
                <w:szCs w:val="16"/>
              </w:rPr>
              <w:t>Ilość</w:t>
            </w:r>
          </w:p>
        </w:tc>
        <w:tc>
          <w:tcPr>
            <w:tcW w:w="1282" w:type="dxa"/>
            <w:gridSpan w:val="3"/>
            <w:tcBorders>
              <w:left w:val="single" w:sz="8" w:space="0" w:color="000000"/>
              <w:bottom w:val="single" w:sz="8" w:space="0" w:color="000000"/>
            </w:tcBorders>
            <w:shd w:val="clear" w:color="auto" w:fill="auto"/>
            <w:vAlign w:val="bottom"/>
          </w:tcPr>
          <w:p w14:paraId="0F92F3F5" w14:textId="77777777" w:rsidR="00BF0942" w:rsidRDefault="00BF0942" w:rsidP="000D13FD">
            <w:pPr>
              <w:pStyle w:val="Standard"/>
              <w:snapToGrid w:val="0"/>
              <w:jc w:val="center"/>
              <w:rPr>
                <w:rFonts w:cs="Arial"/>
                <w:b/>
                <w:bCs/>
                <w:sz w:val="16"/>
                <w:szCs w:val="16"/>
              </w:rPr>
            </w:pPr>
            <w:r>
              <w:rPr>
                <w:rFonts w:cs="Arial"/>
                <w:b/>
                <w:bCs/>
                <w:sz w:val="16"/>
                <w:szCs w:val="16"/>
              </w:rPr>
              <w:t>bez podatku</w:t>
            </w:r>
          </w:p>
        </w:tc>
        <w:tc>
          <w:tcPr>
            <w:tcW w:w="1418" w:type="dxa"/>
            <w:gridSpan w:val="2"/>
            <w:tcBorders>
              <w:left w:val="single" w:sz="8" w:space="0" w:color="000000"/>
              <w:bottom w:val="single" w:sz="8" w:space="0" w:color="000000"/>
            </w:tcBorders>
            <w:shd w:val="clear" w:color="auto" w:fill="auto"/>
            <w:vAlign w:val="bottom"/>
          </w:tcPr>
          <w:p w14:paraId="13A5C6C3" w14:textId="77777777" w:rsidR="00BF0942" w:rsidRDefault="00BF0942" w:rsidP="000D13FD">
            <w:pPr>
              <w:pStyle w:val="Standard"/>
              <w:snapToGrid w:val="0"/>
              <w:jc w:val="center"/>
              <w:rPr>
                <w:rFonts w:cs="Arial"/>
                <w:b/>
                <w:bCs/>
                <w:sz w:val="16"/>
                <w:szCs w:val="16"/>
              </w:rPr>
            </w:pPr>
            <w:r>
              <w:rPr>
                <w:rFonts w:cs="Arial"/>
                <w:b/>
                <w:bCs/>
                <w:sz w:val="16"/>
                <w:szCs w:val="16"/>
              </w:rPr>
              <w:t>bez podatku</w:t>
            </w:r>
          </w:p>
        </w:tc>
        <w:tc>
          <w:tcPr>
            <w:tcW w:w="532" w:type="dxa"/>
            <w:tcBorders>
              <w:left w:val="single" w:sz="8" w:space="0" w:color="000000"/>
              <w:bottom w:val="single" w:sz="8" w:space="0" w:color="000000"/>
            </w:tcBorders>
            <w:shd w:val="clear" w:color="auto" w:fill="auto"/>
            <w:vAlign w:val="bottom"/>
          </w:tcPr>
          <w:p w14:paraId="59C6E8A0" w14:textId="77777777" w:rsidR="00BF0942" w:rsidRDefault="00BF0942" w:rsidP="000D13FD">
            <w:pPr>
              <w:pStyle w:val="Standard"/>
              <w:snapToGrid w:val="0"/>
              <w:jc w:val="center"/>
              <w:rPr>
                <w:rFonts w:cs="Arial"/>
                <w:b/>
                <w:bCs/>
                <w:sz w:val="14"/>
                <w:szCs w:val="14"/>
              </w:rPr>
            </w:pPr>
            <w:r>
              <w:rPr>
                <w:rFonts w:cs="Arial"/>
                <w:b/>
                <w:bCs/>
                <w:sz w:val="14"/>
                <w:szCs w:val="14"/>
              </w:rPr>
              <w:t>podatku</w:t>
            </w:r>
          </w:p>
        </w:tc>
        <w:tc>
          <w:tcPr>
            <w:tcW w:w="1445" w:type="dxa"/>
            <w:gridSpan w:val="3"/>
            <w:tcBorders>
              <w:left w:val="single" w:sz="8" w:space="0" w:color="000000"/>
              <w:bottom w:val="single" w:sz="8" w:space="0" w:color="000000"/>
            </w:tcBorders>
            <w:shd w:val="clear" w:color="auto" w:fill="auto"/>
            <w:vAlign w:val="bottom"/>
          </w:tcPr>
          <w:p w14:paraId="3ED72E66" w14:textId="77777777" w:rsidR="00BF0942" w:rsidRDefault="00BF0942" w:rsidP="000D13FD">
            <w:pPr>
              <w:pStyle w:val="Standard"/>
              <w:snapToGrid w:val="0"/>
              <w:jc w:val="center"/>
              <w:rPr>
                <w:rFonts w:cs="Arial"/>
                <w:b/>
                <w:bCs/>
                <w:sz w:val="16"/>
                <w:szCs w:val="16"/>
              </w:rPr>
            </w:pPr>
            <w:r>
              <w:rPr>
                <w:rFonts w:cs="Arial"/>
                <w:b/>
                <w:bCs/>
                <w:sz w:val="16"/>
                <w:szCs w:val="16"/>
              </w:rPr>
              <w:t>podatku</w:t>
            </w:r>
          </w:p>
        </w:tc>
        <w:tc>
          <w:tcPr>
            <w:tcW w:w="1411" w:type="dxa"/>
            <w:gridSpan w:val="3"/>
            <w:tcBorders>
              <w:left w:val="single" w:sz="8" w:space="0" w:color="000000"/>
              <w:bottom w:val="single" w:sz="8" w:space="0" w:color="000000"/>
              <w:right w:val="single" w:sz="8" w:space="0" w:color="000000"/>
            </w:tcBorders>
            <w:shd w:val="clear" w:color="auto" w:fill="auto"/>
            <w:vAlign w:val="bottom"/>
          </w:tcPr>
          <w:p w14:paraId="601BC496" w14:textId="77777777" w:rsidR="00BF0942" w:rsidRDefault="00BF0942" w:rsidP="000D13FD">
            <w:pPr>
              <w:pStyle w:val="Standard"/>
              <w:snapToGrid w:val="0"/>
              <w:jc w:val="center"/>
              <w:rPr>
                <w:rFonts w:cs="Arial"/>
                <w:b/>
                <w:bCs/>
                <w:sz w:val="16"/>
                <w:szCs w:val="16"/>
              </w:rPr>
            </w:pPr>
            <w:r>
              <w:rPr>
                <w:rFonts w:cs="Arial"/>
                <w:b/>
                <w:bCs/>
                <w:sz w:val="16"/>
                <w:szCs w:val="16"/>
              </w:rPr>
              <w:t>z podatkiem</w:t>
            </w:r>
          </w:p>
        </w:tc>
      </w:tr>
      <w:tr w:rsidR="00BF0942" w14:paraId="401AC0EB"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bottom"/>
          </w:tcPr>
          <w:p w14:paraId="6A23D14D" w14:textId="77777777" w:rsidR="00BF0942" w:rsidRDefault="00BF0942" w:rsidP="000D13FD">
            <w:pPr>
              <w:pStyle w:val="Standard"/>
              <w:snapToGrid w:val="0"/>
              <w:jc w:val="center"/>
              <w:rPr>
                <w:sz w:val="20"/>
                <w:szCs w:val="20"/>
              </w:rPr>
            </w:pPr>
          </w:p>
        </w:tc>
        <w:tc>
          <w:tcPr>
            <w:tcW w:w="1737" w:type="dxa"/>
            <w:tcBorders>
              <w:left w:val="single" w:sz="8" w:space="0" w:color="000000"/>
              <w:bottom w:val="single" w:sz="8" w:space="0" w:color="000000"/>
            </w:tcBorders>
            <w:shd w:val="clear" w:color="auto" w:fill="auto"/>
            <w:vAlign w:val="bottom"/>
          </w:tcPr>
          <w:p w14:paraId="7B21791F" w14:textId="77777777" w:rsidR="00BF0942" w:rsidRDefault="00BF0942" w:rsidP="000D13FD">
            <w:pPr>
              <w:pStyle w:val="Standard"/>
              <w:snapToGrid w:val="0"/>
              <w:rPr>
                <w:sz w:val="20"/>
                <w:szCs w:val="20"/>
              </w:rPr>
            </w:pPr>
          </w:p>
        </w:tc>
        <w:tc>
          <w:tcPr>
            <w:tcW w:w="480" w:type="dxa"/>
            <w:tcBorders>
              <w:bottom w:val="single" w:sz="8" w:space="0" w:color="000000"/>
            </w:tcBorders>
            <w:shd w:val="clear" w:color="auto" w:fill="auto"/>
            <w:vAlign w:val="bottom"/>
          </w:tcPr>
          <w:p w14:paraId="4E3087A8" w14:textId="77777777" w:rsidR="00BF0942" w:rsidRDefault="00BF0942" w:rsidP="000D13FD">
            <w:pPr>
              <w:pStyle w:val="Standard"/>
              <w:snapToGrid w:val="0"/>
              <w:rPr>
                <w:sz w:val="20"/>
                <w:szCs w:val="20"/>
              </w:rPr>
            </w:pPr>
          </w:p>
        </w:tc>
        <w:tc>
          <w:tcPr>
            <w:tcW w:w="730" w:type="dxa"/>
            <w:tcBorders>
              <w:bottom w:val="single" w:sz="8" w:space="0" w:color="000000"/>
            </w:tcBorders>
            <w:shd w:val="clear" w:color="auto" w:fill="auto"/>
            <w:vAlign w:val="bottom"/>
          </w:tcPr>
          <w:p w14:paraId="36D1195D" w14:textId="77777777" w:rsidR="00BF0942" w:rsidRDefault="00BF0942" w:rsidP="000D13FD">
            <w:pPr>
              <w:pStyle w:val="Standard"/>
              <w:snapToGrid w:val="0"/>
              <w:rPr>
                <w:sz w:val="20"/>
                <w:szCs w:val="20"/>
              </w:rPr>
            </w:pPr>
          </w:p>
        </w:tc>
        <w:tc>
          <w:tcPr>
            <w:tcW w:w="592" w:type="dxa"/>
            <w:tcBorders>
              <w:left w:val="single" w:sz="8" w:space="0" w:color="000000"/>
              <w:bottom w:val="single" w:sz="8" w:space="0" w:color="000000"/>
            </w:tcBorders>
            <w:shd w:val="clear" w:color="auto" w:fill="auto"/>
            <w:vAlign w:val="bottom"/>
          </w:tcPr>
          <w:p w14:paraId="0EC6DCC1" w14:textId="77777777" w:rsidR="00BF0942" w:rsidRDefault="00BF0942" w:rsidP="000D13FD">
            <w:pPr>
              <w:pStyle w:val="Standard"/>
              <w:snapToGrid w:val="0"/>
              <w:rPr>
                <w:sz w:val="20"/>
                <w:szCs w:val="20"/>
              </w:rPr>
            </w:pPr>
          </w:p>
        </w:tc>
        <w:tc>
          <w:tcPr>
            <w:tcW w:w="518" w:type="dxa"/>
            <w:tcBorders>
              <w:left w:val="single" w:sz="8" w:space="0" w:color="000000"/>
              <w:bottom w:val="single" w:sz="8" w:space="0" w:color="000000"/>
            </w:tcBorders>
            <w:shd w:val="clear" w:color="auto" w:fill="auto"/>
            <w:vAlign w:val="bottom"/>
          </w:tcPr>
          <w:p w14:paraId="7E0F9507" w14:textId="77777777" w:rsidR="00BF0942" w:rsidRDefault="00BF0942" w:rsidP="000D13FD">
            <w:pPr>
              <w:pStyle w:val="Standard"/>
              <w:snapToGrid w:val="0"/>
              <w:rPr>
                <w:sz w:val="20"/>
                <w:szCs w:val="20"/>
              </w:rPr>
            </w:pPr>
          </w:p>
        </w:tc>
        <w:tc>
          <w:tcPr>
            <w:tcW w:w="900" w:type="dxa"/>
            <w:tcBorders>
              <w:left w:val="single" w:sz="8" w:space="0" w:color="000000"/>
              <w:bottom w:val="single" w:sz="8" w:space="0" w:color="000000"/>
            </w:tcBorders>
            <w:shd w:val="clear" w:color="auto" w:fill="auto"/>
            <w:vAlign w:val="bottom"/>
          </w:tcPr>
          <w:p w14:paraId="36D5213C" w14:textId="77777777" w:rsidR="00BF0942" w:rsidRDefault="00BF0942" w:rsidP="000D13FD">
            <w:pPr>
              <w:pStyle w:val="Standard"/>
              <w:snapToGrid w:val="0"/>
              <w:jc w:val="center"/>
              <w:rPr>
                <w:rFonts w:cs="Arial"/>
                <w:sz w:val="20"/>
                <w:szCs w:val="20"/>
              </w:rPr>
            </w:pPr>
            <w:r>
              <w:rPr>
                <w:rFonts w:cs="Arial"/>
                <w:sz w:val="20"/>
                <w:szCs w:val="20"/>
              </w:rPr>
              <w:t>zł</w:t>
            </w:r>
          </w:p>
        </w:tc>
        <w:tc>
          <w:tcPr>
            <w:tcW w:w="382" w:type="dxa"/>
            <w:gridSpan w:val="2"/>
            <w:tcBorders>
              <w:bottom w:val="single" w:sz="8" w:space="0" w:color="000000"/>
            </w:tcBorders>
            <w:shd w:val="clear" w:color="auto" w:fill="CCCCFF"/>
            <w:vAlign w:val="bottom"/>
          </w:tcPr>
          <w:p w14:paraId="2968BFA8" w14:textId="77777777" w:rsidR="00BF0942" w:rsidRDefault="00BF0942" w:rsidP="000D13FD">
            <w:pPr>
              <w:pStyle w:val="Standard"/>
              <w:snapToGrid w:val="0"/>
              <w:jc w:val="center"/>
              <w:rPr>
                <w:sz w:val="20"/>
                <w:szCs w:val="20"/>
              </w:rPr>
            </w:pPr>
          </w:p>
          <w:p w14:paraId="328D6719" w14:textId="77777777" w:rsidR="00BF0942" w:rsidRDefault="00BF0942" w:rsidP="000D13FD">
            <w:pPr>
              <w:pStyle w:val="Standard"/>
              <w:jc w:val="center"/>
              <w:rPr>
                <w:rFonts w:cs="Arial"/>
                <w:sz w:val="20"/>
                <w:szCs w:val="20"/>
              </w:rPr>
            </w:pPr>
            <w:r>
              <w:rPr>
                <w:rFonts w:cs="Arial"/>
                <w:sz w:val="20"/>
                <w:szCs w:val="20"/>
              </w:rPr>
              <w:t>gr</w:t>
            </w:r>
          </w:p>
        </w:tc>
        <w:tc>
          <w:tcPr>
            <w:tcW w:w="1063" w:type="dxa"/>
            <w:tcBorders>
              <w:left w:val="single" w:sz="8" w:space="0" w:color="000000"/>
              <w:bottom w:val="single" w:sz="8" w:space="0" w:color="000000"/>
            </w:tcBorders>
            <w:shd w:val="clear" w:color="auto" w:fill="auto"/>
            <w:vAlign w:val="bottom"/>
          </w:tcPr>
          <w:p w14:paraId="75B90677" w14:textId="77777777" w:rsidR="00BF0942" w:rsidRDefault="00BF0942" w:rsidP="000D13FD">
            <w:pPr>
              <w:pStyle w:val="Standard"/>
              <w:snapToGrid w:val="0"/>
              <w:jc w:val="center"/>
              <w:rPr>
                <w:rFonts w:cs="Arial"/>
                <w:sz w:val="20"/>
                <w:szCs w:val="20"/>
              </w:rPr>
            </w:pPr>
            <w:r>
              <w:rPr>
                <w:rFonts w:cs="Arial"/>
                <w:sz w:val="20"/>
                <w:szCs w:val="20"/>
              </w:rPr>
              <w:t>zł</w:t>
            </w:r>
          </w:p>
        </w:tc>
        <w:tc>
          <w:tcPr>
            <w:tcW w:w="355" w:type="dxa"/>
            <w:tcBorders>
              <w:bottom w:val="single" w:sz="8" w:space="0" w:color="000000"/>
            </w:tcBorders>
            <w:shd w:val="clear" w:color="auto" w:fill="CCCCFF"/>
            <w:vAlign w:val="bottom"/>
          </w:tcPr>
          <w:p w14:paraId="563A0202" w14:textId="77777777" w:rsidR="00BF0942" w:rsidRDefault="00BF0942" w:rsidP="000D13FD">
            <w:pPr>
              <w:pStyle w:val="Standard"/>
              <w:snapToGrid w:val="0"/>
              <w:jc w:val="center"/>
              <w:rPr>
                <w:rFonts w:cs="Arial"/>
                <w:sz w:val="20"/>
                <w:szCs w:val="20"/>
              </w:rPr>
            </w:pPr>
            <w:r>
              <w:rPr>
                <w:rFonts w:cs="Arial"/>
                <w:sz w:val="20"/>
                <w:szCs w:val="20"/>
              </w:rPr>
              <w:t>gr</w:t>
            </w:r>
          </w:p>
        </w:tc>
        <w:tc>
          <w:tcPr>
            <w:tcW w:w="532" w:type="dxa"/>
            <w:tcBorders>
              <w:left w:val="single" w:sz="8" w:space="0" w:color="000000"/>
              <w:bottom w:val="single" w:sz="8" w:space="0" w:color="000000"/>
            </w:tcBorders>
            <w:shd w:val="clear" w:color="auto" w:fill="auto"/>
            <w:vAlign w:val="bottom"/>
          </w:tcPr>
          <w:p w14:paraId="0A6BED75" w14:textId="77777777" w:rsidR="00BF0942" w:rsidRDefault="00BF0942" w:rsidP="000D13FD">
            <w:pPr>
              <w:pStyle w:val="Standard"/>
              <w:snapToGrid w:val="0"/>
              <w:jc w:val="center"/>
              <w:rPr>
                <w:rFonts w:cs="Arial"/>
                <w:sz w:val="20"/>
                <w:szCs w:val="20"/>
              </w:rPr>
            </w:pPr>
            <w:r>
              <w:rPr>
                <w:rFonts w:cs="Arial"/>
                <w:sz w:val="20"/>
                <w:szCs w:val="20"/>
              </w:rPr>
              <w:t>%</w:t>
            </w:r>
          </w:p>
        </w:tc>
        <w:tc>
          <w:tcPr>
            <w:tcW w:w="1050" w:type="dxa"/>
            <w:tcBorders>
              <w:left w:val="single" w:sz="8" w:space="0" w:color="000000"/>
              <w:bottom w:val="single" w:sz="8" w:space="0" w:color="000000"/>
            </w:tcBorders>
            <w:shd w:val="clear" w:color="auto" w:fill="auto"/>
            <w:vAlign w:val="bottom"/>
          </w:tcPr>
          <w:p w14:paraId="6981561A" w14:textId="77777777" w:rsidR="00BF0942" w:rsidRDefault="00BF0942" w:rsidP="000D13FD">
            <w:pPr>
              <w:pStyle w:val="Standard"/>
              <w:snapToGrid w:val="0"/>
              <w:jc w:val="center"/>
              <w:rPr>
                <w:rFonts w:cs="Arial"/>
                <w:sz w:val="20"/>
                <w:szCs w:val="20"/>
              </w:rPr>
            </w:pPr>
            <w:r>
              <w:rPr>
                <w:rFonts w:cs="Arial"/>
                <w:sz w:val="20"/>
                <w:szCs w:val="20"/>
              </w:rPr>
              <w:t>zł</w:t>
            </w:r>
          </w:p>
        </w:tc>
        <w:tc>
          <w:tcPr>
            <w:tcW w:w="395" w:type="dxa"/>
            <w:gridSpan w:val="2"/>
            <w:tcBorders>
              <w:bottom w:val="single" w:sz="8" w:space="0" w:color="000000"/>
            </w:tcBorders>
            <w:shd w:val="clear" w:color="auto" w:fill="CCCCFF"/>
            <w:vAlign w:val="bottom"/>
          </w:tcPr>
          <w:p w14:paraId="21D110EB" w14:textId="77777777" w:rsidR="00BF0942" w:rsidRDefault="00BF0942" w:rsidP="000D13FD">
            <w:pPr>
              <w:pStyle w:val="Standard"/>
              <w:snapToGrid w:val="0"/>
              <w:jc w:val="center"/>
              <w:rPr>
                <w:sz w:val="20"/>
                <w:szCs w:val="20"/>
              </w:rPr>
            </w:pPr>
          </w:p>
          <w:p w14:paraId="6C82C94E" w14:textId="77777777" w:rsidR="00BF0942" w:rsidRDefault="00BF0942" w:rsidP="000D13FD">
            <w:pPr>
              <w:pStyle w:val="Standard"/>
              <w:jc w:val="center"/>
              <w:rPr>
                <w:rFonts w:cs="Arial"/>
                <w:sz w:val="20"/>
                <w:szCs w:val="20"/>
              </w:rPr>
            </w:pPr>
            <w:r>
              <w:rPr>
                <w:rFonts w:cs="Arial"/>
                <w:sz w:val="20"/>
                <w:szCs w:val="20"/>
              </w:rPr>
              <w:t>gr</w:t>
            </w:r>
          </w:p>
        </w:tc>
        <w:tc>
          <w:tcPr>
            <w:tcW w:w="982" w:type="dxa"/>
            <w:tcBorders>
              <w:left w:val="single" w:sz="8" w:space="0" w:color="000000"/>
              <w:bottom w:val="single" w:sz="8" w:space="0" w:color="000000"/>
            </w:tcBorders>
            <w:shd w:val="clear" w:color="auto" w:fill="auto"/>
            <w:vAlign w:val="bottom"/>
          </w:tcPr>
          <w:p w14:paraId="7071AF8B" w14:textId="77777777" w:rsidR="00BF0942" w:rsidRDefault="00BF0942" w:rsidP="000D13FD">
            <w:pPr>
              <w:pStyle w:val="Standard"/>
              <w:snapToGrid w:val="0"/>
              <w:jc w:val="center"/>
              <w:rPr>
                <w:rFonts w:cs="Arial"/>
                <w:sz w:val="20"/>
                <w:szCs w:val="20"/>
              </w:rPr>
            </w:pPr>
            <w:r>
              <w:rPr>
                <w:rFonts w:cs="Arial"/>
                <w:sz w:val="20"/>
                <w:szCs w:val="20"/>
              </w:rPr>
              <w:t>zł</w:t>
            </w:r>
          </w:p>
        </w:tc>
        <w:tc>
          <w:tcPr>
            <w:tcW w:w="429" w:type="dxa"/>
            <w:gridSpan w:val="2"/>
            <w:tcBorders>
              <w:bottom w:val="single" w:sz="8" w:space="0" w:color="000000"/>
              <w:right w:val="single" w:sz="8" w:space="0" w:color="000000"/>
            </w:tcBorders>
            <w:shd w:val="clear" w:color="auto" w:fill="CCCCFF"/>
            <w:vAlign w:val="bottom"/>
          </w:tcPr>
          <w:p w14:paraId="54684B3A" w14:textId="77777777" w:rsidR="00BF0942" w:rsidRDefault="00BF0942" w:rsidP="000D13FD">
            <w:pPr>
              <w:pStyle w:val="Standard"/>
              <w:snapToGrid w:val="0"/>
              <w:jc w:val="center"/>
              <w:rPr>
                <w:rFonts w:cs="Arial"/>
                <w:sz w:val="20"/>
                <w:szCs w:val="20"/>
              </w:rPr>
            </w:pPr>
            <w:r>
              <w:rPr>
                <w:rFonts w:cs="Arial"/>
                <w:sz w:val="20"/>
                <w:szCs w:val="20"/>
              </w:rPr>
              <w:t>gr</w:t>
            </w:r>
          </w:p>
        </w:tc>
      </w:tr>
      <w:tr w:rsidR="006532F1" w14:paraId="7DE3524F"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E8BAF9D" w14:textId="5C9B412D" w:rsidR="006532F1" w:rsidRDefault="006532F1" w:rsidP="006532F1">
            <w:pPr>
              <w:pStyle w:val="Standard"/>
              <w:snapToGrid w:val="0"/>
              <w:jc w:val="center"/>
              <w:rPr>
                <w:rFonts w:cs="Arial"/>
                <w:b/>
                <w:sz w:val="20"/>
                <w:szCs w:val="20"/>
              </w:rPr>
            </w:pPr>
            <w:r>
              <w:rPr>
                <w:rFonts w:cs="Arial"/>
                <w:b/>
                <w:sz w:val="20"/>
                <w:szCs w:val="20"/>
              </w:rPr>
              <w:t>1.</w:t>
            </w:r>
          </w:p>
        </w:tc>
        <w:tc>
          <w:tcPr>
            <w:tcW w:w="2947" w:type="dxa"/>
            <w:gridSpan w:val="3"/>
            <w:tcBorders>
              <w:left w:val="single" w:sz="8" w:space="0" w:color="000000"/>
              <w:bottom w:val="single" w:sz="8" w:space="0" w:color="000000"/>
            </w:tcBorders>
            <w:shd w:val="clear" w:color="auto" w:fill="auto"/>
          </w:tcPr>
          <w:p w14:paraId="7FDD1DE8" w14:textId="6F006DB3" w:rsidR="006532F1" w:rsidRDefault="006532F1" w:rsidP="006532F1">
            <w:pPr>
              <w:pStyle w:val="Standard"/>
              <w:snapToGrid w:val="0"/>
              <w:rPr>
                <w:rFonts w:cs="Arial"/>
                <w:sz w:val="20"/>
                <w:szCs w:val="20"/>
              </w:rPr>
            </w:pPr>
            <w:r>
              <w:rPr>
                <w:rFonts w:cs="Arial"/>
                <w:sz w:val="20"/>
                <w:szCs w:val="20"/>
              </w:rPr>
              <w:t>jogurt pitny 250ml  (Łaciaty do picia lub równoważny)</w:t>
            </w:r>
          </w:p>
        </w:tc>
        <w:tc>
          <w:tcPr>
            <w:tcW w:w="592" w:type="dxa"/>
            <w:tcBorders>
              <w:left w:val="single" w:sz="8" w:space="0" w:color="000000"/>
              <w:bottom w:val="single" w:sz="8" w:space="0" w:color="000000"/>
            </w:tcBorders>
            <w:shd w:val="clear" w:color="auto" w:fill="CCCCFF"/>
            <w:vAlign w:val="center"/>
          </w:tcPr>
          <w:p w14:paraId="60D1417E" w14:textId="00F1BD01"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56CA747C" w14:textId="5C3F835A" w:rsidR="006532F1" w:rsidRDefault="006532F1" w:rsidP="006532F1">
            <w:pPr>
              <w:pStyle w:val="Standard"/>
              <w:snapToGrid w:val="0"/>
              <w:jc w:val="center"/>
              <w:rPr>
                <w:rFonts w:cs="Arial"/>
                <w:sz w:val="20"/>
                <w:szCs w:val="20"/>
              </w:rPr>
            </w:pPr>
            <w:r>
              <w:rPr>
                <w:rFonts w:cs="Arial"/>
                <w:sz w:val="20"/>
                <w:szCs w:val="20"/>
              </w:rPr>
              <w:t>500</w:t>
            </w:r>
          </w:p>
        </w:tc>
        <w:tc>
          <w:tcPr>
            <w:tcW w:w="900" w:type="dxa"/>
            <w:tcBorders>
              <w:left w:val="single" w:sz="8" w:space="0" w:color="000000"/>
              <w:bottom w:val="single" w:sz="8" w:space="0" w:color="000000"/>
            </w:tcBorders>
            <w:shd w:val="clear" w:color="auto" w:fill="auto"/>
            <w:vAlign w:val="center"/>
          </w:tcPr>
          <w:p w14:paraId="2FE3A099"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4A94E87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DA72A18"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106C724"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1C12838D"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D4D790A"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70292CAD"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76A3E3F4"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86CF24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5696E076"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52DECD3" w14:textId="77777777" w:rsidR="006532F1" w:rsidRDefault="006532F1" w:rsidP="006532F1">
            <w:pPr>
              <w:pStyle w:val="Standard"/>
              <w:snapToGrid w:val="0"/>
              <w:rPr>
                <w:sz w:val="20"/>
                <w:szCs w:val="20"/>
              </w:rPr>
            </w:pPr>
          </w:p>
        </w:tc>
      </w:tr>
      <w:tr w:rsidR="006532F1" w14:paraId="24023936"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1EB07D7" w14:textId="328A8BB9" w:rsidR="006532F1" w:rsidRDefault="006532F1" w:rsidP="006532F1">
            <w:pPr>
              <w:pStyle w:val="Standard"/>
              <w:snapToGrid w:val="0"/>
              <w:jc w:val="center"/>
              <w:rPr>
                <w:rFonts w:cs="Arial"/>
                <w:b/>
                <w:sz w:val="20"/>
                <w:szCs w:val="20"/>
              </w:rPr>
            </w:pPr>
            <w:r>
              <w:rPr>
                <w:rFonts w:cs="Arial"/>
                <w:b/>
                <w:sz w:val="20"/>
                <w:szCs w:val="20"/>
              </w:rPr>
              <w:t>2.</w:t>
            </w:r>
          </w:p>
        </w:tc>
        <w:tc>
          <w:tcPr>
            <w:tcW w:w="2947" w:type="dxa"/>
            <w:gridSpan w:val="3"/>
            <w:tcBorders>
              <w:left w:val="single" w:sz="8" w:space="0" w:color="000000"/>
              <w:bottom w:val="single" w:sz="8" w:space="0" w:color="000000"/>
            </w:tcBorders>
            <w:shd w:val="clear" w:color="auto" w:fill="auto"/>
          </w:tcPr>
          <w:p w14:paraId="00988AAB" w14:textId="7E7D63D6" w:rsidR="006532F1" w:rsidRDefault="006532F1" w:rsidP="006532F1">
            <w:pPr>
              <w:pStyle w:val="Standard"/>
              <w:snapToGrid w:val="0"/>
              <w:rPr>
                <w:rFonts w:cs="Arial"/>
                <w:sz w:val="20"/>
                <w:szCs w:val="20"/>
              </w:rPr>
            </w:pPr>
            <w:r>
              <w:rPr>
                <w:rFonts w:cs="Arial"/>
                <w:sz w:val="20"/>
                <w:szCs w:val="20"/>
              </w:rPr>
              <w:t xml:space="preserve">jogurt pitny </w:t>
            </w:r>
            <w:proofErr w:type="spellStart"/>
            <w:r>
              <w:rPr>
                <w:rFonts w:cs="Arial"/>
                <w:sz w:val="20"/>
                <w:szCs w:val="20"/>
              </w:rPr>
              <w:t>Actimel</w:t>
            </w:r>
            <w:proofErr w:type="spellEnd"/>
            <w:r>
              <w:rPr>
                <w:rFonts w:cs="Arial"/>
                <w:sz w:val="20"/>
                <w:szCs w:val="20"/>
              </w:rPr>
              <w:t xml:space="preserve"> lub równoważny</w:t>
            </w:r>
          </w:p>
        </w:tc>
        <w:tc>
          <w:tcPr>
            <w:tcW w:w="592" w:type="dxa"/>
            <w:tcBorders>
              <w:left w:val="single" w:sz="8" w:space="0" w:color="000000"/>
              <w:bottom w:val="single" w:sz="8" w:space="0" w:color="000000"/>
            </w:tcBorders>
            <w:shd w:val="clear" w:color="auto" w:fill="CCCCFF"/>
            <w:vAlign w:val="center"/>
          </w:tcPr>
          <w:p w14:paraId="770C6123" w14:textId="5F912CED"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30F78390" w14:textId="48431D6C" w:rsidR="006532F1" w:rsidRDefault="006532F1" w:rsidP="006532F1">
            <w:pPr>
              <w:pStyle w:val="Standard"/>
              <w:snapToGrid w:val="0"/>
              <w:jc w:val="center"/>
              <w:rPr>
                <w:rFonts w:cs="Arial"/>
                <w:sz w:val="20"/>
                <w:szCs w:val="20"/>
              </w:rPr>
            </w:pPr>
            <w:r>
              <w:rPr>
                <w:rFonts w:cs="Arial"/>
                <w:sz w:val="20"/>
                <w:szCs w:val="20"/>
              </w:rPr>
              <w:t>500</w:t>
            </w:r>
          </w:p>
        </w:tc>
        <w:tc>
          <w:tcPr>
            <w:tcW w:w="900" w:type="dxa"/>
            <w:tcBorders>
              <w:left w:val="single" w:sz="8" w:space="0" w:color="000000"/>
              <w:bottom w:val="single" w:sz="8" w:space="0" w:color="000000"/>
            </w:tcBorders>
            <w:shd w:val="clear" w:color="auto" w:fill="auto"/>
            <w:vAlign w:val="center"/>
          </w:tcPr>
          <w:p w14:paraId="227EF678"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BC2142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F8D50EC"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B6665B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32583016"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C398E56"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47166AFC"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42131532"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120FC3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1979077A"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53209508" w14:textId="77777777" w:rsidR="006532F1" w:rsidRDefault="006532F1" w:rsidP="006532F1">
            <w:pPr>
              <w:pStyle w:val="Standard"/>
              <w:snapToGrid w:val="0"/>
              <w:rPr>
                <w:sz w:val="20"/>
                <w:szCs w:val="20"/>
              </w:rPr>
            </w:pPr>
          </w:p>
        </w:tc>
      </w:tr>
      <w:tr w:rsidR="006532F1" w14:paraId="764C6967"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73A7A3DB" w14:textId="2BE45DF2" w:rsidR="006532F1" w:rsidRDefault="006532F1" w:rsidP="006532F1">
            <w:pPr>
              <w:pStyle w:val="Standard"/>
              <w:snapToGrid w:val="0"/>
              <w:jc w:val="center"/>
              <w:rPr>
                <w:rFonts w:cs="Arial"/>
                <w:b/>
                <w:sz w:val="20"/>
                <w:szCs w:val="20"/>
              </w:rPr>
            </w:pPr>
            <w:r>
              <w:rPr>
                <w:rFonts w:cs="Arial"/>
                <w:b/>
                <w:sz w:val="20"/>
                <w:szCs w:val="20"/>
              </w:rPr>
              <w:t>3.</w:t>
            </w:r>
          </w:p>
        </w:tc>
        <w:tc>
          <w:tcPr>
            <w:tcW w:w="2947" w:type="dxa"/>
            <w:gridSpan w:val="3"/>
            <w:tcBorders>
              <w:left w:val="single" w:sz="8" w:space="0" w:color="000000"/>
              <w:bottom w:val="single" w:sz="8" w:space="0" w:color="000000"/>
            </w:tcBorders>
            <w:shd w:val="clear" w:color="auto" w:fill="auto"/>
          </w:tcPr>
          <w:p w14:paraId="0146011F" w14:textId="2B6BF3AB" w:rsidR="006532F1" w:rsidRDefault="006532F1" w:rsidP="006532F1">
            <w:pPr>
              <w:pStyle w:val="Standard"/>
              <w:snapToGrid w:val="0"/>
              <w:rPr>
                <w:rFonts w:cs="Arial"/>
                <w:sz w:val="20"/>
                <w:szCs w:val="20"/>
              </w:rPr>
            </w:pPr>
            <w:r>
              <w:rPr>
                <w:rFonts w:cs="Arial"/>
                <w:sz w:val="20"/>
                <w:szCs w:val="20"/>
              </w:rPr>
              <w:t>jogurt naturalny 400g</w:t>
            </w:r>
          </w:p>
        </w:tc>
        <w:tc>
          <w:tcPr>
            <w:tcW w:w="592" w:type="dxa"/>
            <w:tcBorders>
              <w:left w:val="single" w:sz="8" w:space="0" w:color="000000"/>
              <w:bottom w:val="single" w:sz="8" w:space="0" w:color="000000"/>
            </w:tcBorders>
            <w:shd w:val="clear" w:color="auto" w:fill="CCCCFF"/>
            <w:vAlign w:val="center"/>
          </w:tcPr>
          <w:p w14:paraId="75A5BFC6" w14:textId="1D1D6619"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72BB1400" w14:textId="68F5D078" w:rsidR="006532F1" w:rsidRDefault="006532F1" w:rsidP="006532F1">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14:paraId="0DFB4029"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AD9179E"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56C0779"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C67AF8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40C6CB81"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2579E370"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501715C8"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0AB682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AC8945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BEF891A"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1F6B669D" w14:textId="77777777" w:rsidR="006532F1" w:rsidRDefault="006532F1" w:rsidP="006532F1">
            <w:pPr>
              <w:pStyle w:val="Standard"/>
              <w:snapToGrid w:val="0"/>
              <w:rPr>
                <w:sz w:val="20"/>
                <w:szCs w:val="20"/>
              </w:rPr>
            </w:pPr>
          </w:p>
        </w:tc>
      </w:tr>
      <w:tr w:rsidR="006532F1" w14:paraId="3CA32FA7"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D67D0D6" w14:textId="2E767D6D" w:rsidR="006532F1" w:rsidRPr="0016322B" w:rsidRDefault="006532F1" w:rsidP="006532F1">
            <w:pPr>
              <w:pStyle w:val="Standard"/>
              <w:snapToGrid w:val="0"/>
              <w:jc w:val="center"/>
              <w:rPr>
                <w:rFonts w:cs="Arial"/>
                <w:b/>
                <w:sz w:val="20"/>
                <w:szCs w:val="20"/>
              </w:rPr>
            </w:pPr>
            <w:r>
              <w:rPr>
                <w:rFonts w:cs="Arial"/>
                <w:b/>
                <w:sz w:val="20"/>
                <w:szCs w:val="20"/>
              </w:rPr>
              <w:t>4.</w:t>
            </w:r>
          </w:p>
        </w:tc>
        <w:tc>
          <w:tcPr>
            <w:tcW w:w="2947" w:type="dxa"/>
            <w:gridSpan w:val="3"/>
            <w:tcBorders>
              <w:left w:val="single" w:sz="8" w:space="0" w:color="000000"/>
              <w:bottom w:val="single" w:sz="8" w:space="0" w:color="000000"/>
            </w:tcBorders>
            <w:shd w:val="clear" w:color="auto" w:fill="auto"/>
            <w:vAlign w:val="center"/>
          </w:tcPr>
          <w:p w14:paraId="72C376EF" w14:textId="77777777" w:rsidR="006532F1" w:rsidRDefault="006532F1" w:rsidP="006532F1">
            <w:pPr>
              <w:pStyle w:val="Standard"/>
              <w:snapToGrid w:val="0"/>
              <w:rPr>
                <w:rFonts w:cs="Arial"/>
                <w:sz w:val="20"/>
                <w:szCs w:val="20"/>
              </w:rPr>
            </w:pPr>
            <w:r>
              <w:rPr>
                <w:rFonts w:cs="Arial"/>
                <w:sz w:val="20"/>
                <w:szCs w:val="20"/>
              </w:rPr>
              <w:t>jogurt natur. z owocami oddziel. 122g (Fantazja lub równoważny)</w:t>
            </w:r>
          </w:p>
        </w:tc>
        <w:tc>
          <w:tcPr>
            <w:tcW w:w="592" w:type="dxa"/>
            <w:tcBorders>
              <w:left w:val="single" w:sz="8" w:space="0" w:color="000000"/>
              <w:bottom w:val="single" w:sz="8" w:space="0" w:color="000000"/>
            </w:tcBorders>
            <w:shd w:val="clear" w:color="auto" w:fill="CCCCFF"/>
            <w:vAlign w:val="center"/>
          </w:tcPr>
          <w:p w14:paraId="4FB69CD1"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2BAAF0A4" w14:textId="77777777" w:rsidR="006532F1" w:rsidRDefault="006532F1" w:rsidP="006532F1">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14:paraId="57DEA0F0"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12D0FD7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69895BE"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56B5A03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10D06A79"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26916D8A"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342408D9"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65742BC5"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4C0149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47E2872C"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5868842A" w14:textId="77777777" w:rsidR="006532F1" w:rsidRDefault="006532F1" w:rsidP="006532F1">
            <w:pPr>
              <w:pStyle w:val="Standard"/>
              <w:snapToGrid w:val="0"/>
              <w:rPr>
                <w:sz w:val="20"/>
                <w:szCs w:val="20"/>
              </w:rPr>
            </w:pPr>
          </w:p>
        </w:tc>
      </w:tr>
      <w:tr w:rsidR="006532F1" w14:paraId="3ECBAD1E"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B67DED3" w14:textId="726DACCC" w:rsidR="006532F1" w:rsidRPr="0016322B" w:rsidRDefault="006532F1" w:rsidP="006532F1">
            <w:pPr>
              <w:pStyle w:val="Standard"/>
              <w:snapToGrid w:val="0"/>
              <w:jc w:val="center"/>
              <w:rPr>
                <w:rFonts w:cs="Arial"/>
                <w:b/>
                <w:sz w:val="20"/>
                <w:szCs w:val="20"/>
              </w:rPr>
            </w:pPr>
            <w:r>
              <w:rPr>
                <w:rFonts w:cs="Arial"/>
                <w:b/>
                <w:sz w:val="20"/>
                <w:szCs w:val="20"/>
              </w:rPr>
              <w:t>5.</w:t>
            </w:r>
          </w:p>
        </w:tc>
        <w:tc>
          <w:tcPr>
            <w:tcW w:w="2947" w:type="dxa"/>
            <w:gridSpan w:val="3"/>
            <w:tcBorders>
              <w:left w:val="single" w:sz="8" w:space="0" w:color="000000"/>
              <w:bottom w:val="single" w:sz="8" w:space="0" w:color="000000"/>
            </w:tcBorders>
            <w:shd w:val="clear" w:color="auto" w:fill="auto"/>
            <w:vAlign w:val="center"/>
          </w:tcPr>
          <w:p w14:paraId="3ADC3798" w14:textId="77777777" w:rsidR="006532F1" w:rsidRDefault="006532F1" w:rsidP="006532F1">
            <w:pPr>
              <w:pStyle w:val="Standard"/>
              <w:snapToGrid w:val="0"/>
              <w:rPr>
                <w:rFonts w:cs="Arial"/>
                <w:sz w:val="20"/>
                <w:szCs w:val="20"/>
              </w:rPr>
            </w:pPr>
            <w:r>
              <w:rPr>
                <w:rFonts w:cs="Arial"/>
                <w:sz w:val="20"/>
                <w:szCs w:val="20"/>
              </w:rPr>
              <w:t>jogurt owocowy</w:t>
            </w:r>
          </w:p>
          <w:p w14:paraId="2D4D8E1F" w14:textId="77777777" w:rsidR="006532F1" w:rsidRDefault="006532F1" w:rsidP="006532F1">
            <w:pPr>
              <w:pStyle w:val="Standard"/>
              <w:rPr>
                <w:rFonts w:cs="Arial"/>
                <w:sz w:val="20"/>
                <w:szCs w:val="20"/>
              </w:rPr>
            </w:pPr>
            <w:r>
              <w:rPr>
                <w:rFonts w:cs="Arial"/>
                <w:sz w:val="20"/>
                <w:szCs w:val="20"/>
              </w:rPr>
              <w:t>120g(Bakoma "Polskie smaki z musem" lub równoważny)</w:t>
            </w:r>
          </w:p>
        </w:tc>
        <w:tc>
          <w:tcPr>
            <w:tcW w:w="592" w:type="dxa"/>
            <w:tcBorders>
              <w:left w:val="single" w:sz="8" w:space="0" w:color="000000"/>
              <w:bottom w:val="single" w:sz="8" w:space="0" w:color="000000"/>
            </w:tcBorders>
            <w:shd w:val="clear" w:color="auto" w:fill="CCCCFF"/>
            <w:vAlign w:val="center"/>
          </w:tcPr>
          <w:p w14:paraId="1352152E"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4F0337FD" w14:textId="77777777" w:rsidR="006532F1" w:rsidRDefault="006532F1" w:rsidP="006532F1">
            <w:pPr>
              <w:pStyle w:val="Standard"/>
              <w:snapToGrid w:val="0"/>
              <w:jc w:val="center"/>
              <w:rPr>
                <w:rFonts w:cs="Arial"/>
                <w:sz w:val="20"/>
                <w:szCs w:val="20"/>
              </w:rPr>
            </w:pPr>
            <w:r>
              <w:rPr>
                <w:rFonts w:cs="Arial"/>
                <w:sz w:val="20"/>
                <w:szCs w:val="20"/>
              </w:rPr>
              <w:t>1470</w:t>
            </w:r>
          </w:p>
        </w:tc>
        <w:tc>
          <w:tcPr>
            <w:tcW w:w="900" w:type="dxa"/>
            <w:tcBorders>
              <w:left w:val="single" w:sz="8" w:space="0" w:color="000000"/>
              <w:bottom w:val="single" w:sz="8" w:space="0" w:color="000000"/>
            </w:tcBorders>
            <w:shd w:val="clear" w:color="auto" w:fill="auto"/>
            <w:vAlign w:val="center"/>
          </w:tcPr>
          <w:p w14:paraId="4987BA2E"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6FE454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3B5D64C"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1EAD8F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6992F7F0"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463E9B76"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6ADEDF92"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0333DEDA"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7F8F99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58B9F4D"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86B132D" w14:textId="77777777" w:rsidR="006532F1" w:rsidRDefault="006532F1" w:rsidP="006532F1">
            <w:pPr>
              <w:pStyle w:val="Standard"/>
              <w:snapToGrid w:val="0"/>
              <w:rPr>
                <w:sz w:val="20"/>
                <w:szCs w:val="20"/>
              </w:rPr>
            </w:pPr>
          </w:p>
        </w:tc>
      </w:tr>
      <w:tr w:rsidR="006532F1" w14:paraId="68C87204"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6BD36D6" w14:textId="65E42CEB" w:rsidR="006532F1" w:rsidRPr="0016322B" w:rsidRDefault="006532F1" w:rsidP="006532F1">
            <w:pPr>
              <w:pStyle w:val="Standard"/>
              <w:snapToGrid w:val="0"/>
              <w:jc w:val="center"/>
              <w:rPr>
                <w:rFonts w:cs="Arial"/>
                <w:b/>
                <w:sz w:val="20"/>
                <w:szCs w:val="20"/>
              </w:rPr>
            </w:pPr>
            <w:r>
              <w:rPr>
                <w:rFonts w:cs="Arial"/>
                <w:b/>
                <w:sz w:val="20"/>
                <w:szCs w:val="20"/>
              </w:rPr>
              <w:t>6.</w:t>
            </w:r>
          </w:p>
        </w:tc>
        <w:tc>
          <w:tcPr>
            <w:tcW w:w="2947" w:type="dxa"/>
            <w:gridSpan w:val="3"/>
            <w:tcBorders>
              <w:left w:val="single" w:sz="8" w:space="0" w:color="000000"/>
              <w:bottom w:val="single" w:sz="8" w:space="0" w:color="000000"/>
            </w:tcBorders>
            <w:shd w:val="clear" w:color="auto" w:fill="auto"/>
            <w:vAlign w:val="center"/>
          </w:tcPr>
          <w:p w14:paraId="43ED688A" w14:textId="77777777" w:rsidR="006532F1" w:rsidRDefault="006532F1" w:rsidP="006532F1">
            <w:pPr>
              <w:pStyle w:val="Standard"/>
              <w:snapToGrid w:val="0"/>
              <w:rPr>
                <w:rFonts w:cs="Arial"/>
                <w:sz w:val="20"/>
                <w:szCs w:val="20"/>
              </w:rPr>
            </w:pPr>
            <w:r>
              <w:rPr>
                <w:rFonts w:cs="Arial"/>
                <w:sz w:val="20"/>
                <w:szCs w:val="20"/>
              </w:rPr>
              <w:t>kaszka manna z owocami 150g</w:t>
            </w:r>
          </w:p>
        </w:tc>
        <w:tc>
          <w:tcPr>
            <w:tcW w:w="592" w:type="dxa"/>
            <w:tcBorders>
              <w:left w:val="single" w:sz="8" w:space="0" w:color="000000"/>
              <w:bottom w:val="single" w:sz="8" w:space="0" w:color="000000"/>
            </w:tcBorders>
            <w:shd w:val="clear" w:color="auto" w:fill="CCCCFF"/>
            <w:vAlign w:val="center"/>
          </w:tcPr>
          <w:p w14:paraId="05D043D6"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21C72A15" w14:textId="77777777" w:rsidR="006532F1" w:rsidRDefault="006532F1" w:rsidP="006532F1">
            <w:pPr>
              <w:pStyle w:val="Standard"/>
              <w:snapToGrid w:val="0"/>
              <w:jc w:val="center"/>
              <w:rPr>
                <w:rFonts w:cs="Arial"/>
                <w:sz w:val="20"/>
                <w:szCs w:val="20"/>
              </w:rPr>
            </w:pPr>
            <w:r>
              <w:rPr>
                <w:rFonts w:cs="Arial"/>
                <w:sz w:val="20"/>
                <w:szCs w:val="20"/>
              </w:rPr>
              <w:t>20</w:t>
            </w:r>
          </w:p>
        </w:tc>
        <w:tc>
          <w:tcPr>
            <w:tcW w:w="900" w:type="dxa"/>
            <w:tcBorders>
              <w:left w:val="single" w:sz="8" w:space="0" w:color="000000"/>
              <w:bottom w:val="single" w:sz="8" w:space="0" w:color="000000"/>
            </w:tcBorders>
            <w:shd w:val="clear" w:color="auto" w:fill="auto"/>
            <w:vAlign w:val="center"/>
          </w:tcPr>
          <w:p w14:paraId="70A62A16"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31A9929E"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16A7E5B"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7D7E436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6FED6252"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0E1C6C6"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70934B74"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5DC2A3D1"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F1365EA"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76398571"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17C12C2D" w14:textId="77777777" w:rsidR="006532F1" w:rsidRDefault="006532F1" w:rsidP="006532F1">
            <w:pPr>
              <w:pStyle w:val="Standard"/>
              <w:snapToGrid w:val="0"/>
              <w:rPr>
                <w:sz w:val="20"/>
                <w:szCs w:val="20"/>
              </w:rPr>
            </w:pPr>
          </w:p>
        </w:tc>
      </w:tr>
      <w:tr w:rsidR="006532F1" w14:paraId="4EBBF8C3"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6D5A5B6" w14:textId="671DFD80" w:rsidR="006532F1" w:rsidRDefault="006532F1" w:rsidP="006532F1">
            <w:pPr>
              <w:pStyle w:val="Standard"/>
              <w:snapToGrid w:val="0"/>
              <w:jc w:val="center"/>
              <w:rPr>
                <w:rFonts w:cs="Arial"/>
                <w:b/>
                <w:sz w:val="20"/>
                <w:szCs w:val="20"/>
              </w:rPr>
            </w:pPr>
            <w:r>
              <w:rPr>
                <w:rFonts w:cs="Arial"/>
                <w:b/>
                <w:sz w:val="20"/>
                <w:szCs w:val="20"/>
              </w:rPr>
              <w:t>7.</w:t>
            </w:r>
          </w:p>
        </w:tc>
        <w:tc>
          <w:tcPr>
            <w:tcW w:w="2947" w:type="dxa"/>
            <w:gridSpan w:val="3"/>
            <w:tcBorders>
              <w:left w:val="single" w:sz="8" w:space="0" w:color="000000"/>
              <w:bottom w:val="single" w:sz="8" w:space="0" w:color="000000"/>
            </w:tcBorders>
            <w:shd w:val="clear" w:color="auto" w:fill="auto"/>
            <w:vAlign w:val="center"/>
          </w:tcPr>
          <w:p w14:paraId="5D4318E6" w14:textId="3C1184CC" w:rsidR="006532F1" w:rsidRDefault="006532F1" w:rsidP="006532F1">
            <w:pPr>
              <w:pStyle w:val="Standard"/>
              <w:snapToGrid w:val="0"/>
              <w:rPr>
                <w:rFonts w:cs="Arial"/>
                <w:sz w:val="20"/>
                <w:szCs w:val="20"/>
              </w:rPr>
            </w:pPr>
            <w:r>
              <w:rPr>
                <w:rFonts w:cs="Arial"/>
                <w:sz w:val="20"/>
                <w:szCs w:val="20"/>
              </w:rPr>
              <w:t>kefir 400g</w:t>
            </w:r>
          </w:p>
        </w:tc>
        <w:tc>
          <w:tcPr>
            <w:tcW w:w="592" w:type="dxa"/>
            <w:tcBorders>
              <w:left w:val="single" w:sz="8" w:space="0" w:color="000000"/>
              <w:bottom w:val="single" w:sz="8" w:space="0" w:color="000000"/>
            </w:tcBorders>
            <w:shd w:val="clear" w:color="auto" w:fill="CCCCFF"/>
            <w:vAlign w:val="center"/>
          </w:tcPr>
          <w:p w14:paraId="721F0AF7" w14:textId="7C664D4A"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2BF496A6" w14:textId="328DC9D5" w:rsidR="006532F1" w:rsidRDefault="006532F1" w:rsidP="006532F1">
            <w:pPr>
              <w:pStyle w:val="Standard"/>
              <w:snapToGrid w:val="0"/>
              <w:jc w:val="center"/>
              <w:rPr>
                <w:rFonts w:cs="Arial"/>
                <w:sz w:val="20"/>
                <w:szCs w:val="20"/>
              </w:rPr>
            </w:pPr>
            <w:r>
              <w:rPr>
                <w:rFonts w:cs="Arial"/>
                <w:sz w:val="20"/>
                <w:szCs w:val="20"/>
              </w:rPr>
              <w:t>200</w:t>
            </w:r>
          </w:p>
        </w:tc>
        <w:tc>
          <w:tcPr>
            <w:tcW w:w="900" w:type="dxa"/>
            <w:tcBorders>
              <w:left w:val="single" w:sz="8" w:space="0" w:color="000000"/>
              <w:bottom w:val="single" w:sz="8" w:space="0" w:color="000000"/>
            </w:tcBorders>
            <w:shd w:val="clear" w:color="auto" w:fill="auto"/>
            <w:vAlign w:val="center"/>
          </w:tcPr>
          <w:p w14:paraId="61442DF4"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0FA3C6B4"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90AB1CC"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A53A0BF"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54A9DBA"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1A918FFC"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5D4D7EDA"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010855E7"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7D4373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63561616"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89A33A3" w14:textId="77777777" w:rsidR="006532F1" w:rsidRDefault="006532F1" w:rsidP="006532F1">
            <w:pPr>
              <w:pStyle w:val="Standard"/>
              <w:snapToGrid w:val="0"/>
              <w:rPr>
                <w:sz w:val="20"/>
                <w:szCs w:val="20"/>
              </w:rPr>
            </w:pPr>
          </w:p>
        </w:tc>
      </w:tr>
      <w:tr w:rsidR="006532F1" w14:paraId="4EEBD220"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C628114" w14:textId="1A182508" w:rsidR="006532F1" w:rsidRDefault="006532F1" w:rsidP="006532F1">
            <w:pPr>
              <w:pStyle w:val="Standard"/>
              <w:snapToGrid w:val="0"/>
              <w:jc w:val="center"/>
              <w:rPr>
                <w:rFonts w:cs="Arial"/>
                <w:b/>
                <w:sz w:val="20"/>
                <w:szCs w:val="20"/>
              </w:rPr>
            </w:pPr>
            <w:r>
              <w:rPr>
                <w:rFonts w:cs="Arial"/>
                <w:b/>
                <w:sz w:val="20"/>
                <w:szCs w:val="20"/>
              </w:rPr>
              <w:t>8.</w:t>
            </w:r>
          </w:p>
        </w:tc>
        <w:tc>
          <w:tcPr>
            <w:tcW w:w="2947" w:type="dxa"/>
            <w:gridSpan w:val="3"/>
            <w:tcBorders>
              <w:left w:val="single" w:sz="8" w:space="0" w:color="000000"/>
              <w:bottom w:val="single" w:sz="8" w:space="0" w:color="000000"/>
            </w:tcBorders>
            <w:shd w:val="clear" w:color="auto" w:fill="auto"/>
            <w:vAlign w:val="center"/>
          </w:tcPr>
          <w:p w14:paraId="79FEC4A3" w14:textId="6F3433C0" w:rsidR="006532F1" w:rsidRDefault="006532F1" w:rsidP="006532F1">
            <w:pPr>
              <w:pStyle w:val="Standard"/>
              <w:snapToGrid w:val="0"/>
              <w:rPr>
                <w:rFonts w:cs="Arial"/>
                <w:sz w:val="20"/>
                <w:szCs w:val="20"/>
              </w:rPr>
            </w:pPr>
            <w:r>
              <w:rPr>
                <w:rFonts w:cs="Arial"/>
                <w:sz w:val="20"/>
                <w:szCs w:val="20"/>
              </w:rPr>
              <w:t>margaryna Flora lub równoważny</w:t>
            </w:r>
          </w:p>
        </w:tc>
        <w:tc>
          <w:tcPr>
            <w:tcW w:w="592" w:type="dxa"/>
            <w:tcBorders>
              <w:left w:val="single" w:sz="8" w:space="0" w:color="000000"/>
              <w:bottom w:val="single" w:sz="8" w:space="0" w:color="000000"/>
            </w:tcBorders>
            <w:shd w:val="clear" w:color="auto" w:fill="CCCCFF"/>
            <w:vAlign w:val="center"/>
          </w:tcPr>
          <w:p w14:paraId="3DCAA264" w14:textId="3697F2F4"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21C4B5DD" w14:textId="694D354C" w:rsidR="006532F1" w:rsidRDefault="006532F1" w:rsidP="006532F1">
            <w:pPr>
              <w:pStyle w:val="Standard"/>
              <w:snapToGrid w:val="0"/>
              <w:jc w:val="center"/>
              <w:rPr>
                <w:rFonts w:cs="Arial"/>
                <w:sz w:val="20"/>
                <w:szCs w:val="20"/>
              </w:rPr>
            </w:pPr>
            <w:r>
              <w:rPr>
                <w:rFonts w:cs="Arial"/>
                <w:sz w:val="20"/>
                <w:szCs w:val="20"/>
              </w:rPr>
              <w:t>10</w:t>
            </w:r>
          </w:p>
        </w:tc>
        <w:tc>
          <w:tcPr>
            <w:tcW w:w="900" w:type="dxa"/>
            <w:tcBorders>
              <w:left w:val="single" w:sz="8" w:space="0" w:color="000000"/>
              <w:bottom w:val="single" w:sz="8" w:space="0" w:color="000000"/>
            </w:tcBorders>
            <w:shd w:val="clear" w:color="auto" w:fill="auto"/>
            <w:vAlign w:val="center"/>
          </w:tcPr>
          <w:p w14:paraId="1281A978"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134F0D54"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ABF13D9"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6F695ED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38687DB4"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1BAB3856"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129CFBD5"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B75E3E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4B4363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709078AD"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172747D" w14:textId="77777777" w:rsidR="006532F1" w:rsidRDefault="006532F1" w:rsidP="006532F1">
            <w:pPr>
              <w:pStyle w:val="Standard"/>
              <w:snapToGrid w:val="0"/>
              <w:rPr>
                <w:sz w:val="20"/>
                <w:szCs w:val="20"/>
              </w:rPr>
            </w:pPr>
          </w:p>
        </w:tc>
      </w:tr>
      <w:tr w:rsidR="006532F1" w14:paraId="7BD31A04"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CCB0214" w14:textId="707ACF9A" w:rsidR="006532F1" w:rsidRPr="0016322B" w:rsidRDefault="006532F1" w:rsidP="006532F1">
            <w:pPr>
              <w:pStyle w:val="Standard"/>
              <w:snapToGrid w:val="0"/>
              <w:jc w:val="center"/>
              <w:rPr>
                <w:b/>
                <w:sz w:val="20"/>
                <w:szCs w:val="20"/>
              </w:rPr>
            </w:pPr>
            <w:r>
              <w:rPr>
                <w:b/>
                <w:sz w:val="20"/>
                <w:szCs w:val="20"/>
              </w:rPr>
              <w:t>9.</w:t>
            </w:r>
          </w:p>
        </w:tc>
        <w:tc>
          <w:tcPr>
            <w:tcW w:w="2947" w:type="dxa"/>
            <w:gridSpan w:val="3"/>
            <w:tcBorders>
              <w:left w:val="single" w:sz="8" w:space="0" w:color="000000"/>
              <w:bottom w:val="single" w:sz="8" w:space="0" w:color="000000"/>
            </w:tcBorders>
            <w:shd w:val="clear" w:color="auto" w:fill="auto"/>
            <w:vAlign w:val="center"/>
          </w:tcPr>
          <w:p w14:paraId="431BB86B" w14:textId="77777777" w:rsidR="006532F1" w:rsidRDefault="006532F1" w:rsidP="006532F1">
            <w:pPr>
              <w:pStyle w:val="Standard"/>
              <w:snapToGrid w:val="0"/>
              <w:rPr>
                <w:sz w:val="20"/>
                <w:szCs w:val="20"/>
              </w:rPr>
            </w:pPr>
            <w:r>
              <w:rPr>
                <w:sz w:val="20"/>
                <w:szCs w:val="20"/>
              </w:rPr>
              <w:t xml:space="preserve">masło naturalne 200g  80 % tłuszczu </w:t>
            </w:r>
          </w:p>
        </w:tc>
        <w:tc>
          <w:tcPr>
            <w:tcW w:w="592" w:type="dxa"/>
            <w:tcBorders>
              <w:left w:val="single" w:sz="8" w:space="0" w:color="000000"/>
              <w:bottom w:val="single" w:sz="8" w:space="0" w:color="000000"/>
            </w:tcBorders>
            <w:shd w:val="clear" w:color="auto" w:fill="CCCCFF"/>
            <w:vAlign w:val="center"/>
          </w:tcPr>
          <w:p w14:paraId="197EC427"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F37D97F" w14:textId="77777777" w:rsidR="006532F1" w:rsidRDefault="006532F1" w:rsidP="006532F1">
            <w:pPr>
              <w:pStyle w:val="Standard"/>
              <w:snapToGrid w:val="0"/>
              <w:jc w:val="center"/>
              <w:rPr>
                <w:sz w:val="20"/>
                <w:szCs w:val="20"/>
              </w:rPr>
            </w:pPr>
            <w:r>
              <w:rPr>
                <w:sz w:val="20"/>
                <w:szCs w:val="20"/>
              </w:rPr>
              <w:t>220</w:t>
            </w:r>
          </w:p>
        </w:tc>
        <w:tc>
          <w:tcPr>
            <w:tcW w:w="900" w:type="dxa"/>
            <w:tcBorders>
              <w:left w:val="single" w:sz="8" w:space="0" w:color="000000"/>
              <w:bottom w:val="single" w:sz="8" w:space="0" w:color="000000"/>
            </w:tcBorders>
            <w:shd w:val="clear" w:color="auto" w:fill="auto"/>
            <w:vAlign w:val="center"/>
          </w:tcPr>
          <w:p w14:paraId="0C9FA200"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63168AB4"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2D3F7C6"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8D565B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3DABB77B"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FAAC4A5"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5546DB69"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1A5C3386"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E31502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4DBE186"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22679BDC" w14:textId="77777777" w:rsidR="006532F1" w:rsidRDefault="006532F1" w:rsidP="006532F1">
            <w:pPr>
              <w:pStyle w:val="Standard"/>
              <w:snapToGrid w:val="0"/>
              <w:rPr>
                <w:sz w:val="20"/>
                <w:szCs w:val="20"/>
              </w:rPr>
            </w:pPr>
          </w:p>
        </w:tc>
      </w:tr>
      <w:tr w:rsidR="006532F1" w14:paraId="0FC07B68"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C99F626" w14:textId="289A751B" w:rsidR="006532F1" w:rsidRPr="0016322B" w:rsidRDefault="006532F1" w:rsidP="006532F1">
            <w:pPr>
              <w:pStyle w:val="Standard"/>
              <w:snapToGrid w:val="0"/>
              <w:jc w:val="center"/>
              <w:rPr>
                <w:b/>
                <w:sz w:val="20"/>
                <w:szCs w:val="20"/>
              </w:rPr>
            </w:pPr>
            <w:r>
              <w:rPr>
                <w:b/>
                <w:sz w:val="20"/>
                <w:szCs w:val="20"/>
              </w:rPr>
              <w:t>10.</w:t>
            </w:r>
          </w:p>
        </w:tc>
        <w:tc>
          <w:tcPr>
            <w:tcW w:w="2947" w:type="dxa"/>
            <w:gridSpan w:val="3"/>
            <w:tcBorders>
              <w:left w:val="single" w:sz="8" w:space="0" w:color="000000"/>
              <w:bottom w:val="single" w:sz="8" w:space="0" w:color="000000"/>
            </w:tcBorders>
            <w:shd w:val="clear" w:color="auto" w:fill="auto"/>
            <w:vAlign w:val="center"/>
          </w:tcPr>
          <w:p w14:paraId="698502D1" w14:textId="77777777" w:rsidR="006532F1" w:rsidRDefault="006532F1" w:rsidP="006532F1">
            <w:pPr>
              <w:pStyle w:val="Standard"/>
              <w:snapToGrid w:val="0"/>
              <w:rPr>
                <w:sz w:val="20"/>
                <w:szCs w:val="20"/>
              </w:rPr>
            </w:pPr>
            <w:r>
              <w:rPr>
                <w:sz w:val="20"/>
                <w:szCs w:val="20"/>
              </w:rPr>
              <w:t>masło naturalne 200g</w:t>
            </w:r>
          </w:p>
        </w:tc>
        <w:tc>
          <w:tcPr>
            <w:tcW w:w="592" w:type="dxa"/>
            <w:tcBorders>
              <w:left w:val="single" w:sz="8" w:space="0" w:color="000000"/>
              <w:bottom w:val="single" w:sz="8" w:space="0" w:color="000000"/>
            </w:tcBorders>
            <w:shd w:val="clear" w:color="auto" w:fill="CCCCFF"/>
            <w:vAlign w:val="center"/>
          </w:tcPr>
          <w:p w14:paraId="2ECA053C"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1737AB90" w14:textId="77777777" w:rsidR="006532F1" w:rsidRDefault="006532F1" w:rsidP="006532F1">
            <w:pPr>
              <w:pStyle w:val="Standard"/>
              <w:snapToGrid w:val="0"/>
              <w:jc w:val="center"/>
              <w:rPr>
                <w:sz w:val="20"/>
                <w:szCs w:val="20"/>
              </w:rPr>
            </w:pPr>
            <w:r>
              <w:rPr>
                <w:sz w:val="20"/>
                <w:szCs w:val="20"/>
              </w:rPr>
              <w:t>1040</w:t>
            </w:r>
          </w:p>
        </w:tc>
        <w:tc>
          <w:tcPr>
            <w:tcW w:w="900" w:type="dxa"/>
            <w:tcBorders>
              <w:left w:val="single" w:sz="8" w:space="0" w:color="000000"/>
              <w:bottom w:val="single" w:sz="8" w:space="0" w:color="000000"/>
            </w:tcBorders>
            <w:shd w:val="clear" w:color="auto" w:fill="auto"/>
            <w:vAlign w:val="center"/>
          </w:tcPr>
          <w:p w14:paraId="4DBD61D8"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55F6D96"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8FC16B1"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9FF603D"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451BD921"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5865A014"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4DBAF7FB"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18C8346C"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38FDDB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51397E16"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25A6EC35" w14:textId="77777777" w:rsidR="006532F1" w:rsidRDefault="006532F1" w:rsidP="006532F1">
            <w:pPr>
              <w:pStyle w:val="Standard"/>
              <w:snapToGrid w:val="0"/>
              <w:rPr>
                <w:sz w:val="20"/>
                <w:szCs w:val="20"/>
              </w:rPr>
            </w:pPr>
          </w:p>
        </w:tc>
      </w:tr>
      <w:tr w:rsidR="006532F1" w14:paraId="4C51D513"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535BDB8" w14:textId="3F93E9F7" w:rsidR="006532F1" w:rsidRDefault="006532F1" w:rsidP="006532F1">
            <w:pPr>
              <w:pStyle w:val="Standard"/>
              <w:snapToGrid w:val="0"/>
              <w:jc w:val="center"/>
              <w:rPr>
                <w:b/>
                <w:sz w:val="20"/>
                <w:szCs w:val="20"/>
              </w:rPr>
            </w:pPr>
            <w:r>
              <w:rPr>
                <w:b/>
                <w:sz w:val="20"/>
                <w:szCs w:val="20"/>
              </w:rPr>
              <w:t>11.</w:t>
            </w:r>
          </w:p>
        </w:tc>
        <w:tc>
          <w:tcPr>
            <w:tcW w:w="2947" w:type="dxa"/>
            <w:gridSpan w:val="3"/>
            <w:tcBorders>
              <w:left w:val="single" w:sz="8" w:space="0" w:color="000000"/>
              <w:bottom w:val="single" w:sz="8" w:space="0" w:color="000000"/>
            </w:tcBorders>
            <w:shd w:val="clear" w:color="auto" w:fill="auto"/>
            <w:vAlign w:val="center"/>
          </w:tcPr>
          <w:p w14:paraId="69BC1861" w14:textId="4868CC29" w:rsidR="006532F1" w:rsidRDefault="006532F1" w:rsidP="006532F1">
            <w:pPr>
              <w:pStyle w:val="Standard"/>
              <w:snapToGrid w:val="0"/>
              <w:rPr>
                <w:sz w:val="20"/>
                <w:szCs w:val="20"/>
              </w:rPr>
            </w:pPr>
            <w:r>
              <w:rPr>
                <w:sz w:val="20"/>
                <w:szCs w:val="20"/>
              </w:rPr>
              <w:t>maślanka naturalna 400g</w:t>
            </w:r>
          </w:p>
        </w:tc>
        <w:tc>
          <w:tcPr>
            <w:tcW w:w="592" w:type="dxa"/>
            <w:tcBorders>
              <w:left w:val="single" w:sz="8" w:space="0" w:color="000000"/>
              <w:bottom w:val="single" w:sz="8" w:space="0" w:color="000000"/>
            </w:tcBorders>
            <w:shd w:val="clear" w:color="auto" w:fill="CCCCFF"/>
            <w:vAlign w:val="center"/>
          </w:tcPr>
          <w:p w14:paraId="70002796" w14:textId="776D2359"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50FBAA57" w14:textId="30F20119" w:rsidR="006532F1" w:rsidRDefault="006532F1" w:rsidP="006532F1">
            <w:pPr>
              <w:pStyle w:val="Standard"/>
              <w:snapToGrid w:val="0"/>
              <w:jc w:val="center"/>
              <w:rPr>
                <w:sz w:val="20"/>
                <w:szCs w:val="20"/>
              </w:rPr>
            </w:pPr>
            <w:r>
              <w:rPr>
                <w:sz w:val="20"/>
                <w:szCs w:val="20"/>
              </w:rPr>
              <w:t>200</w:t>
            </w:r>
          </w:p>
        </w:tc>
        <w:tc>
          <w:tcPr>
            <w:tcW w:w="900" w:type="dxa"/>
            <w:tcBorders>
              <w:left w:val="single" w:sz="8" w:space="0" w:color="000000"/>
              <w:bottom w:val="single" w:sz="8" w:space="0" w:color="000000"/>
            </w:tcBorders>
            <w:shd w:val="clear" w:color="auto" w:fill="auto"/>
            <w:vAlign w:val="center"/>
          </w:tcPr>
          <w:p w14:paraId="61C2A764"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039C94BA"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29025E8A"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5AF1AC1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4641E5E"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FEDA31D"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2A975465"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0A8D7DC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11E57D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341D91B4"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6D6B66C0" w14:textId="77777777" w:rsidR="006532F1" w:rsidRDefault="006532F1" w:rsidP="006532F1">
            <w:pPr>
              <w:pStyle w:val="Standard"/>
              <w:snapToGrid w:val="0"/>
              <w:rPr>
                <w:sz w:val="20"/>
                <w:szCs w:val="20"/>
              </w:rPr>
            </w:pPr>
          </w:p>
        </w:tc>
      </w:tr>
      <w:tr w:rsidR="006532F1" w14:paraId="4D7B0A0A"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269949D" w14:textId="6F91284A" w:rsidR="006532F1" w:rsidRDefault="006532F1" w:rsidP="006532F1">
            <w:pPr>
              <w:pStyle w:val="Standard"/>
              <w:snapToGrid w:val="0"/>
              <w:jc w:val="center"/>
              <w:rPr>
                <w:b/>
                <w:sz w:val="20"/>
                <w:szCs w:val="20"/>
              </w:rPr>
            </w:pPr>
            <w:r>
              <w:rPr>
                <w:b/>
                <w:sz w:val="20"/>
                <w:szCs w:val="20"/>
              </w:rPr>
              <w:t>12.</w:t>
            </w:r>
          </w:p>
        </w:tc>
        <w:tc>
          <w:tcPr>
            <w:tcW w:w="2947" w:type="dxa"/>
            <w:gridSpan w:val="3"/>
            <w:tcBorders>
              <w:left w:val="single" w:sz="8" w:space="0" w:color="000000"/>
              <w:bottom w:val="single" w:sz="8" w:space="0" w:color="000000"/>
            </w:tcBorders>
            <w:shd w:val="clear" w:color="auto" w:fill="auto"/>
            <w:vAlign w:val="center"/>
          </w:tcPr>
          <w:p w14:paraId="3777306B" w14:textId="6F58F2DF" w:rsidR="006532F1" w:rsidRDefault="006532F1" w:rsidP="006532F1">
            <w:pPr>
              <w:pStyle w:val="Standard"/>
              <w:snapToGrid w:val="0"/>
              <w:rPr>
                <w:sz w:val="20"/>
                <w:szCs w:val="20"/>
              </w:rPr>
            </w:pPr>
            <w:r>
              <w:rPr>
                <w:sz w:val="20"/>
                <w:szCs w:val="20"/>
              </w:rPr>
              <w:t>maślanka owocowa 150g</w:t>
            </w:r>
          </w:p>
        </w:tc>
        <w:tc>
          <w:tcPr>
            <w:tcW w:w="592" w:type="dxa"/>
            <w:tcBorders>
              <w:left w:val="single" w:sz="8" w:space="0" w:color="000000"/>
              <w:bottom w:val="single" w:sz="8" w:space="0" w:color="000000"/>
            </w:tcBorders>
            <w:shd w:val="clear" w:color="auto" w:fill="CCCCFF"/>
            <w:vAlign w:val="center"/>
          </w:tcPr>
          <w:p w14:paraId="72893A22" w14:textId="4F3416AA"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15880C36" w14:textId="03B8B7B7" w:rsidR="006532F1" w:rsidRDefault="006532F1" w:rsidP="006532F1">
            <w:pPr>
              <w:pStyle w:val="Standard"/>
              <w:snapToGrid w:val="0"/>
              <w:jc w:val="center"/>
              <w:rPr>
                <w:sz w:val="20"/>
                <w:szCs w:val="20"/>
              </w:rPr>
            </w:pPr>
            <w:r>
              <w:rPr>
                <w:sz w:val="20"/>
                <w:szCs w:val="20"/>
              </w:rPr>
              <w:t>500</w:t>
            </w:r>
          </w:p>
        </w:tc>
        <w:tc>
          <w:tcPr>
            <w:tcW w:w="900" w:type="dxa"/>
            <w:tcBorders>
              <w:left w:val="single" w:sz="8" w:space="0" w:color="000000"/>
              <w:bottom w:val="single" w:sz="8" w:space="0" w:color="000000"/>
            </w:tcBorders>
            <w:shd w:val="clear" w:color="auto" w:fill="auto"/>
            <w:vAlign w:val="center"/>
          </w:tcPr>
          <w:p w14:paraId="1F492FC9"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55BB066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2F0F20A"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7082169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49A97819"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5712E61"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620CE3CD"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38C21E4"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1FCE95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6E8F98D2"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15E6ACAC" w14:textId="77777777" w:rsidR="006532F1" w:rsidRDefault="006532F1" w:rsidP="006532F1">
            <w:pPr>
              <w:pStyle w:val="Standard"/>
              <w:snapToGrid w:val="0"/>
              <w:rPr>
                <w:sz w:val="20"/>
                <w:szCs w:val="20"/>
              </w:rPr>
            </w:pPr>
          </w:p>
        </w:tc>
      </w:tr>
      <w:tr w:rsidR="006532F1" w14:paraId="38EA8EC6"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4755554" w14:textId="6E9E0DBC" w:rsidR="006532F1" w:rsidRDefault="006532F1" w:rsidP="006532F1">
            <w:pPr>
              <w:pStyle w:val="Standard"/>
              <w:snapToGrid w:val="0"/>
              <w:jc w:val="center"/>
              <w:rPr>
                <w:b/>
                <w:sz w:val="20"/>
                <w:szCs w:val="20"/>
              </w:rPr>
            </w:pPr>
            <w:r>
              <w:rPr>
                <w:b/>
                <w:sz w:val="20"/>
                <w:szCs w:val="20"/>
              </w:rPr>
              <w:t>13.</w:t>
            </w:r>
          </w:p>
        </w:tc>
        <w:tc>
          <w:tcPr>
            <w:tcW w:w="2947" w:type="dxa"/>
            <w:gridSpan w:val="3"/>
            <w:tcBorders>
              <w:left w:val="single" w:sz="8" w:space="0" w:color="000000"/>
              <w:bottom w:val="single" w:sz="8" w:space="0" w:color="000000"/>
            </w:tcBorders>
            <w:shd w:val="clear" w:color="auto" w:fill="auto"/>
            <w:vAlign w:val="center"/>
          </w:tcPr>
          <w:p w14:paraId="045767D6" w14:textId="65A253DC" w:rsidR="006532F1" w:rsidRDefault="006532F1" w:rsidP="006532F1">
            <w:pPr>
              <w:pStyle w:val="Standard"/>
              <w:snapToGrid w:val="0"/>
              <w:rPr>
                <w:sz w:val="20"/>
                <w:szCs w:val="20"/>
              </w:rPr>
            </w:pPr>
            <w:r>
              <w:rPr>
                <w:sz w:val="20"/>
                <w:szCs w:val="20"/>
              </w:rPr>
              <w:t>mleko bez laktozy 1l</w:t>
            </w:r>
          </w:p>
        </w:tc>
        <w:tc>
          <w:tcPr>
            <w:tcW w:w="592" w:type="dxa"/>
            <w:tcBorders>
              <w:left w:val="single" w:sz="8" w:space="0" w:color="000000"/>
              <w:bottom w:val="single" w:sz="8" w:space="0" w:color="000000"/>
            </w:tcBorders>
            <w:shd w:val="clear" w:color="auto" w:fill="CCCCFF"/>
            <w:vAlign w:val="center"/>
          </w:tcPr>
          <w:p w14:paraId="28373AEF" w14:textId="233597F1"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69DCB385" w14:textId="1E5AA0CC" w:rsidR="006532F1" w:rsidRDefault="006532F1" w:rsidP="006532F1">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14:paraId="52DFE735"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2B5B9B0"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0A1822F"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0F0C189F"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5E19538B"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CA6D5CA"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77645523"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5F2306BD"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DC6779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1E5FFFF"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0F9A98F4" w14:textId="77777777" w:rsidR="006532F1" w:rsidRDefault="006532F1" w:rsidP="006532F1">
            <w:pPr>
              <w:pStyle w:val="Standard"/>
              <w:snapToGrid w:val="0"/>
              <w:rPr>
                <w:sz w:val="20"/>
                <w:szCs w:val="20"/>
              </w:rPr>
            </w:pPr>
          </w:p>
        </w:tc>
      </w:tr>
      <w:tr w:rsidR="006532F1" w14:paraId="5F465558"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018185CD" w14:textId="46E4DF83" w:rsidR="006532F1" w:rsidRDefault="006532F1" w:rsidP="006532F1">
            <w:pPr>
              <w:pStyle w:val="Standard"/>
              <w:snapToGrid w:val="0"/>
              <w:jc w:val="center"/>
              <w:rPr>
                <w:b/>
                <w:sz w:val="20"/>
                <w:szCs w:val="20"/>
              </w:rPr>
            </w:pPr>
            <w:r>
              <w:rPr>
                <w:b/>
                <w:sz w:val="20"/>
                <w:szCs w:val="20"/>
              </w:rPr>
              <w:t>14.</w:t>
            </w:r>
          </w:p>
        </w:tc>
        <w:tc>
          <w:tcPr>
            <w:tcW w:w="2947" w:type="dxa"/>
            <w:gridSpan w:val="3"/>
            <w:tcBorders>
              <w:left w:val="single" w:sz="8" w:space="0" w:color="000000"/>
              <w:bottom w:val="single" w:sz="8" w:space="0" w:color="000000"/>
            </w:tcBorders>
            <w:shd w:val="clear" w:color="auto" w:fill="auto"/>
            <w:vAlign w:val="center"/>
          </w:tcPr>
          <w:p w14:paraId="60F6C5A3" w14:textId="6E6B17BC" w:rsidR="006532F1" w:rsidRDefault="006532F1" w:rsidP="006532F1">
            <w:pPr>
              <w:pStyle w:val="Standard"/>
              <w:snapToGrid w:val="0"/>
              <w:rPr>
                <w:sz w:val="20"/>
                <w:szCs w:val="20"/>
              </w:rPr>
            </w:pPr>
            <w:r>
              <w:rPr>
                <w:sz w:val="20"/>
                <w:szCs w:val="20"/>
              </w:rPr>
              <w:t>mleko ryżowe 1l</w:t>
            </w:r>
          </w:p>
        </w:tc>
        <w:tc>
          <w:tcPr>
            <w:tcW w:w="592" w:type="dxa"/>
            <w:tcBorders>
              <w:left w:val="single" w:sz="8" w:space="0" w:color="000000"/>
              <w:bottom w:val="single" w:sz="8" w:space="0" w:color="000000"/>
            </w:tcBorders>
            <w:shd w:val="clear" w:color="auto" w:fill="CCCCFF"/>
            <w:vAlign w:val="center"/>
          </w:tcPr>
          <w:p w14:paraId="7608F8F2" w14:textId="57C73396"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51435572" w14:textId="3DF3C35F" w:rsidR="006532F1" w:rsidRDefault="006532F1" w:rsidP="006532F1">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14:paraId="1F31E83C"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58A6F5E6"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83469ED"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DD055C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2C76B0D8"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606B1F3D"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089A6006"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5627922"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DCDD49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6C62348B"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0E86AA77" w14:textId="77777777" w:rsidR="006532F1" w:rsidRDefault="006532F1" w:rsidP="006532F1">
            <w:pPr>
              <w:pStyle w:val="Standard"/>
              <w:snapToGrid w:val="0"/>
              <w:rPr>
                <w:sz w:val="20"/>
                <w:szCs w:val="20"/>
              </w:rPr>
            </w:pPr>
          </w:p>
        </w:tc>
      </w:tr>
      <w:tr w:rsidR="006532F1" w14:paraId="7F84CE35"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64B0990" w14:textId="0FDB322A" w:rsidR="006532F1" w:rsidRPr="0016322B" w:rsidRDefault="006532F1" w:rsidP="006532F1">
            <w:pPr>
              <w:pStyle w:val="Standard"/>
              <w:snapToGrid w:val="0"/>
              <w:jc w:val="center"/>
              <w:rPr>
                <w:b/>
                <w:sz w:val="20"/>
                <w:szCs w:val="20"/>
              </w:rPr>
            </w:pPr>
            <w:r>
              <w:rPr>
                <w:b/>
                <w:sz w:val="20"/>
                <w:szCs w:val="20"/>
              </w:rPr>
              <w:t>15.</w:t>
            </w:r>
          </w:p>
        </w:tc>
        <w:tc>
          <w:tcPr>
            <w:tcW w:w="2947" w:type="dxa"/>
            <w:gridSpan w:val="3"/>
            <w:tcBorders>
              <w:left w:val="single" w:sz="8" w:space="0" w:color="000000"/>
              <w:bottom w:val="single" w:sz="8" w:space="0" w:color="000000"/>
            </w:tcBorders>
            <w:shd w:val="clear" w:color="auto" w:fill="auto"/>
            <w:vAlign w:val="center"/>
          </w:tcPr>
          <w:p w14:paraId="67BACFC6" w14:textId="77777777" w:rsidR="006532F1" w:rsidRDefault="006532F1" w:rsidP="006532F1">
            <w:pPr>
              <w:pStyle w:val="Standard"/>
              <w:snapToGrid w:val="0"/>
              <w:rPr>
                <w:sz w:val="20"/>
                <w:szCs w:val="20"/>
              </w:rPr>
            </w:pPr>
            <w:r>
              <w:rPr>
                <w:sz w:val="20"/>
                <w:szCs w:val="20"/>
              </w:rPr>
              <w:t>mleko sojowe</w:t>
            </w:r>
          </w:p>
        </w:tc>
        <w:tc>
          <w:tcPr>
            <w:tcW w:w="592" w:type="dxa"/>
            <w:tcBorders>
              <w:left w:val="single" w:sz="8" w:space="0" w:color="000000"/>
              <w:bottom w:val="single" w:sz="8" w:space="0" w:color="000000"/>
            </w:tcBorders>
            <w:shd w:val="clear" w:color="auto" w:fill="CCCCFF"/>
            <w:vAlign w:val="center"/>
          </w:tcPr>
          <w:p w14:paraId="04C1BF71"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17DA03BB" w14:textId="77777777" w:rsidR="006532F1" w:rsidRDefault="006532F1" w:rsidP="006532F1">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14:paraId="21CDE0D2"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236A17E"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4DE4A5F"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ED7F20E"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4D6DF13B"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DCC3EBA"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6F8F1453"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5F0B9B2D"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B4D044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34A93BEF"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5B6CFF23" w14:textId="77777777" w:rsidR="006532F1" w:rsidRDefault="006532F1" w:rsidP="006532F1">
            <w:pPr>
              <w:pStyle w:val="Standard"/>
              <w:snapToGrid w:val="0"/>
              <w:rPr>
                <w:sz w:val="20"/>
                <w:szCs w:val="20"/>
              </w:rPr>
            </w:pPr>
          </w:p>
        </w:tc>
      </w:tr>
      <w:tr w:rsidR="006532F1" w14:paraId="20FE775B"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4E7C80F" w14:textId="038871CD" w:rsidR="006532F1" w:rsidRPr="0016322B" w:rsidRDefault="006532F1" w:rsidP="006532F1">
            <w:pPr>
              <w:pStyle w:val="Standard"/>
              <w:snapToGrid w:val="0"/>
              <w:jc w:val="center"/>
              <w:rPr>
                <w:rFonts w:cs="Arial"/>
                <w:b/>
                <w:sz w:val="20"/>
                <w:szCs w:val="20"/>
              </w:rPr>
            </w:pPr>
            <w:r>
              <w:rPr>
                <w:rFonts w:cs="Arial"/>
                <w:b/>
                <w:sz w:val="20"/>
                <w:szCs w:val="20"/>
              </w:rPr>
              <w:t>16.</w:t>
            </w:r>
          </w:p>
        </w:tc>
        <w:tc>
          <w:tcPr>
            <w:tcW w:w="2947" w:type="dxa"/>
            <w:gridSpan w:val="3"/>
            <w:tcBorders>
              <w:left w:val="single" w:sz="8" w:space="0" w:color="000000"/>
              <w:bottom w:val="single" w:sz="8" w:space="0" w:color="000000"/>
            </w:tcBorders>
            <w:shd w:val="clear" w:color="auto" w:fill="auto"/>
            <w:vAlign w:val="center"/>
          </w:tcPr>
          <w:p w14:paraId="6AF2A437" w14:textId="77777777" w:rsidR="006532F1" w:rsidRDefault="006532F1" w:rsidP="006532F1">
            <w:pPr>
              <w:pStyle w:val="Standard"/>
              <w:snapToGrid w:val="0"/>
              <w:rPr>
                <w:rFonts w:cs="Arial"/>
                <w:sz w:val="20"/>
                <w:szCs w:val="20"/>
              </w:rPr>
            </w:pPr>
            <w:r>
              <w:rPr>
                <w:rFonts w:cs="Arial"/>
                <w:sz w:val="20"/>
                <w:szCs w:val="20"/>
              </w:rPr>
              <w:t>mleko w kartoniku 1l 2% UHT</w:t>
            </w:r>
          </w:p>
        </w:tc>
        <w:tc>
          <w:tcPr>
            <w:tcW w:w="592" w:type="dxa"/>
            <w:tcBorders>
              <w:left w:val="single" w:sz="8" w:space="0" w:color="000000"/>
              <w:bottom w:val="single" w:sz="8" w:space="0" w:color="000000"/>
            </w:tcBorders>
            <w:shd w:val="clear" w:color="auto" w:fill="CCCCFF"/>
            <w:vAlign w:val="center"/>
          </w:tcPr>
          <w:p w14:paraId="7992B7BB"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0C9F748D" w14:textId="77777777" w:rsidR="006532F1" w:rsidRDefault="006532F1" w:rsidP="006532F1">
            <w:pPr>
              <w:pStyle w:val="Standard"/>
              <w:snapToGrid w:val="0"/>
              <w:jc w:val="center"/>
              <w:rPr>
                <w:rFonts w:cs="Arial"/>
                <w:sz w:val="20"/>
                <w:szCs w:val="20"/>
              </w:rPr>
            </w:pPr>
            <w:r>
              <w:rPr>
                <w:rFonts w:cs="Arial"/>
                <w:sz w:val="20"/>
                <w:szCs w:val="20"/>
              </w:rPr>
              <w:t>2060</w:t>
            </w:r>
          </w:p>
        </w:tc>
        <w:tc>
          <w:tcPr>
            <w:tcW w:w="900" w:type="dxa"/>
            <w:tcBorders>
              <w:left w:val="single" w:sz="8" w:space="0" w:color="000000"/>
              <w:bottom w:val="single" w:sz="8" w:space="0" w:color="000000"/>
            </w:tcBorders>
            <w:shd w:val="clear" w:color="auto" w:fill="auto"/>
            <w:vAlign w:val="center"/>
          </w:tcPr>
          <w:p w14:paraId="5C470330"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2B522A9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A38E11D"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320CB7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5C2B257E"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E4A3D9E"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012AD75B"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63946266"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E8FC09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7BDB53FD"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2831FE88" w14:textId="77777777" w:rsidR="006532F1" w:rsidRDefault="006532F1" w:rsidP="006532F1">
            <w:pPr>
              <w:pStyle w:val="Standard"/>
              <w:snapToGrid w:val="0"/>
              <w:rPr>
                <w:sz w:val="20"/>
                <w:szCs w:val="20"/>
              </w:rPr>
            </w:pPr>
          </w:p>
        </w:tc>
      </w:tr>
      <w:tr w:rsidR="006532F1" w14:paraId="6779E88F" w14:textId="77777777" w:rsidTr="00354252">
        <w:tblPrEx>
          <w:tblCellMar>
            <w:left w:w="10" w:type="dxa"/>
            <w:right w:w="10" w:type="dxa"/>
          </w:tblCellMar>
        </w:tblPrEx>
        <w:trPr>
          <w:trHeight w:val="278"/>
        </w:trPr>
        <w:tc>
          <w:tcPr>
            <w:tcW w:w="426" w:type="dxa"/>
            <w:tcBorders>
              <w:left w:val="single" w:sz="8" w:space="0" w:color="000000"/>
              <w:bottom w:val="single" w:sz="8" w:space="0" w:color="000000"/>
            </w:tcBorders>
            <w:shd w:val="clear" w:color="auto" w:fill="auto"/>
            <w:vAlign w:val="center"/>
          </w:tcPr>
          <w:p w14:paraId="5D35B0A1" w14:textId="4ECA9C1B" w:rsidR="006532F1" w:rsidRPr="0016322B" w:rsidRDefault="006532F1" w:rsidP="006532F1">
            <w:pPr>
              <w:pStyle w:val="Standard"/>
              <w:snapToGrid w:val="0"/>
              <w:jc w:val="center"/>
              <w:rPr>
                <w:b/>
                <w:sz w:val="20"/>
                <w:szCs w:val="20"/>
              </w:rPr>
            </w:pPr>
            <w:r>
              <w:rPr>
                <w:b/>
                <w:sz w:val="20"/>
                <w:szCs w:val="20"/>
              </w:rPr>
              <w:t>17.</w:t>
            </w:r>
          </w:p>
        </w:tc>
        <w:tc>
          <w:tcPr>
            <w:tcW w:w="2947" w:type="dxa"/>
            <w:gridSpan w:val="3"/>
            <w:tcBorders>
              <w:left w:val="single" w:sz="8" w:space="0" w:color="000000"/>
              <w:bottom w:val="single" w:sz="8" w:space="0" w:color="000000"/>
            </w:tcBorders>
            <w:shd w:val="clear" w:color="auto" w:fill="auto"/>
            <w:vAlign w:val="center"/>
          </w:tcPr>
          <w:p w14:paraId="6FC5F0C5" w14:textId="77777777" w:rsidR="006532F1" w:rsidRDefault="006532F1" w:rsidP="006532F1">
            <w:pPr>
              <w:pStyle w:val="Standard"/>
              <w:snapToGrid w:val="0"/>
              <w:rPr>
                <w:sz w:val="20"/>
                <w:szCs w:val="20"/>
              </w:rPr>
            </w:pPr>
            <w:r>
              <w:rPr>
                <w:sz w:val="20"/>
                <w:szCs w:val="20"/>
              </w:rPr>
              <w:t>mleko w kartoniku 1l 3,2% UHT</w:t>
            </w:r>
          </w:p>
        </w:tc>
        <w:tc>
          <w:tcPr>
            <w:tcW w:w="592" w:type="dxa"/>
            <w:tcBorders>
              <w:left w:val="single" w:sz="8" w:space="0" w:color="000000"/>
              <w:bottom w:val="single" w:sz="8" w:space="0" w:color="000000"/>
            </w:tcBorders>
            <w:shd w:val="clear" w:color="auto" w:fill="CCCCFF"/>
            <w:vAlign w:val="center"/>
          </w:tcPr>
          <w:p w14:paraId="17B29F11"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3A8D1F6D" w14:textId="77777777" w:rsidR="006532F1" w:rsidRDefault="006532F1" w:rsidP="006532F1">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14:paraId="52FB60AE"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10B8C30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B1E0EBA"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6B27B7B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6DC069AE"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9A33605"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555C1064"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47EDBD7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68A891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0BB967A3"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62C98180" w14:textId="77777777" w:rsidR="006532F1" w:rsidRDefault="006532F1" w:rsidP="006532F1">
            <w:pPr>
              <w:pStyle w:val="Standard"/>
              <w:snapToGrid w:val="0"/>
              <w:rPr>
                <w:sz w:val="20"/>
                <w:szCs w:val="20"/>
              </w:rPr>
            </w:pPr>
          </w:p>
        </w:tc>
      </w:tr>
      <w:tr w:rsidR="006532F1" w14:paraId="15EB9114"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ADBA6B7" w14:textId="020443E2" w:rsidR="006532F1" w:rsidRPr="0016322B" w:rsidRDefault="006532F1" w:rsidP="006532F1">
            <w:pPr>
              <w:pStyle w:val="Standard"/>
              <w:snapToGrid w:val="0"/>
              <w:jc w:val="center"/>
              <w:rPr>
                <w:rFonts w:cs="Arial"/>
                <w:b/>
                <w:sz w:val="20"/>
                <w:szCs w:val="20"/>
              </w:rPr>
            </w:pPr>
            <w:r>
              <w:rPr>
                <w:rFonts w:cs="Arial"/>
                <w:b/>
                <w:sz w:val="20"/>
                <w:szCs w:val="20"/>
              </w:rPr>
              <w:t>18.</w:t>
            </w:r>
          </w:p>
        </w:tc>
        <w:tc>
          <w:tcPr>
            <w:tcW w:w="2947" w:type="dxa"/>
            <w:gridSpan w:val="3"/>
            <w:tcBorders>
              <w:left w:val="single" w:sz="8" w:space="0" w:color="000000"/>
              <w:bottom w:val="single" w:sz="8" w:space="0" w:color="000000"/>
            </w:tcBorders>
            <w:shd w:val="clear" w:color="auto" w:fill="auto"/>
            <w:vAlign w:val="center"/>
          </w:tcPr>
          <w:p w14:paraId="6797A27B" w14:textId="77777777" w:rsidR="006532F1" w:rsidRDefault="006532F1" w:rsidP="006532F1">
            <w:pPr>
              <w:pStyle w:val="Standard"/>
              <w:snapToGrid w:val="0"/>
              <w:rPr>
                <w:rFonts w:cs="Arial"/>
                <w:sz w:val="20"/>
                <w:szCs w:val="20"/>
              </w:rPr>
            </w:pPr>
            <w:r>
              <w:rPr>
                <w:rFonts w:cs="Arial"/>
                <w:sz w:val="20"/>
                <w:szCs w:val="20"/>
              </w:rPr>
              <w:t>ser biały - twaróg chudy</w:t>
            </w:r>
          </w:p>
        </w:tc>
        <w:tc>
          <w:tcPr>
            <w:tcW w:w="592" w:type="dxa"/>
            <w:tcBorders>
              <w:left w:val="single" w:sz="8" w:space="0" w:color="000000"/>
              <w:bottom w:val="single" w:sz="8" w:space="0" w:color="000000"/>
            </w:tcBorders>
            <w:shd w:val="clear" w:color="auto" w:fill="CCCCFF"/>
            <w:vAlign w:val="center"/>
          </w:tcPr>
          <w:p w14:paraId="3F412705" w14:textId="77777777" w:rsidR="006532F1" w:rsidRDefault="006532F1" w:rsidP="006532F1">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14:paraId="4182B898" w14:textId="77777777" w:rsidR="006532F1" w:rsidRDefault="006532F1" w:rsidP="006532F1">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14:paraId="4EF06786"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7C06461"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2AD7E23D"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370F0186"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55BA3078"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62E24DAC"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1ECAB6C6"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61D283F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41EC512"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0B7B31E9"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1036807A" w14:textId="77777777" w:rsidR="006532F1" w:rsidRDefault="006532F1" w:rsidP="006532F1">
            <w:pPr>
              <w:pStyle w:val="Standard"/>
              <w:snapToGrid w:val="0"/>
              <w:rPr>
                <w:sz w:val="20"/>
                <w:szCs w:val="20"/>
              </w:rPr>
            </w:pPr>
          </w:p>
        </w:tc>
      </w:tr>
      <w:tr w:rsidR="006532F1" w14:paraId="491D59B5"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09296E0E" w14:textId="15DFD0F1" w:rsidR="006532F1" w:rsidRPr="0016322B" w:rsidRDefault="006532F1" w:rsidP="006532F1">
            <w:pPr>
              <w:pStyle w:val="Standard"/>
              <w:snapToGrid w:val="0"/>
              <w:jc w:val="center"/>
              <w:rPr>
                <w:rFonts w:cs="Arial"/>
                <w:b/>
                <w:sz w:val="20"/>
                <w:szCs w:val="20"/>
              </w:rPr>
            </w:pPr>
            <w:r>
              <w:rPr>
                <w:rFonts w:cs="Arial"/>
                <w:b/>
                <w:sz w:val="20"/>
                <w:szCs w:val="20"/>
              </w:rPr>
              <w:t>19.</w:t>
            </w:r>
          </w:p>
        </w:tc>
        <w:tc>
          <w:tcPr>
            <w:tcW w:w="2947" w:type="dxa"/>
            <w:gridSpan w:val="3"/>
            <w:tcBorders>
              <w:left w:val="single" w:sz="8" w:space="0" w:color="000000"/>
              <w:bottom w:val="single" w:sz="8" w:space="0" w:color="000000"/>
            </w:tcBorders>
            <w:shd w:val="clear" w:color="auto" w:fill="auto"/>
            <w:vAlign w:val="center"/>
          </w:tcPr>
          <w:p w14:paraId="156FD4FF" w14:textId="77777777" w:rsidR="006532F1" w:rsidRDefault="006532F1" w:rsidP="006532F1">
            <w:pPr>
              <w:pStyle w:val="Standard"/>
              <w:snapToGrid w:val="0"/>
              <w:rPr>
                <w:rFonts w:cs="Arial"/>
                <w:sz w:val="20"/>
                <w:szCs w:val="20"/>
              </w:rPr>
            </w:pPr>
            <w:r>
              <w:rPr>
                <w:rFonts w:cs="Arial"/>
                <w:sz w:val="20"/>
                <w:szCs w:val="20"/>
              </w:rPr>
              <w:t>ser biały - twaróg półtłusty</w:t>
            </w:r>
          </w:p>
        </w:tc>
        <w:tc>
          <w:tcPr>
            <w:tcW w:w="592" w:type="dxa"/>
            <w:tcBorders>
              <w:left w:val="single" w:sz="8" w:space="0" w:color="000000"/>
              <w:bottom w:val="single" w:sz="8" w:space="0" w:color="000000"/>
            </w:tcBorders>
            <w:shd w:val="clear" w:color="auto" w:fill="CCCCFF"/>
            <w:vAlign w:val="center"/>
          </w:tcPr>
          <w:p w14:paraId="7E4B002B" w14:textId="108AD324" w:rsidR="006532F1" w:rsidRDefault="006532F1" w:rsidP="006532F1">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14:paraId="1E52610B" w14:textId="77777777" w:rsidR="006532F1" w:rsidRDefault="006532F1" w:rsidP="006532F1">
            <w:pPr>
              <w:pStyle w:val="Standard"/>
              <w:snapToGrid w:val="0"/>
              <w:jc w:val="center"/>
              <w:rPr>
                <w:rFonts w:cs="Arial"/>
                <w:sz w:val="20"/>
                <w:szCs w:val="20"/>
              </w:rPr>
            </w:pPr>
            <w:r>
              <w:rPr>
                <w:rFonts w:cs="Arial"/>
                <w:sz w:val="20"/>
                <w:szCs w:val="20"/>
              </w:rPr>
              <w:t>272</w:t>
            </w:r>
          </w:p>
        </w:tc>
        <w:tc>
          <w:tcPr>
            <w:tcW w:w="900" w:type="dxa"/>
            <w:tcBorders>
              <w:left w:val="single" w:sz="8" w:space="0" w:color="000000"/>
              <w:bottom w:val="single" w:sz="8" w:space="0" w:color="000000"/>
            </w:tcBorders>
            <w:shd w:val="clear" w:color="auto" w:fill="auto"/>
            <w:vAlign w:val="center"/>
          </w:tcPr>
          <w:p w14:paraId="59619A5E"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106BEAE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71F8932"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FDEFE8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18D695AC"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B38B628"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49B11218"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90FFC69"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5530BE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3DFB985F"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81141FC" w14:textId="77777777" w:rsidR="006532F1" w:rsidRDefault="006532F1" w:rsidP="006532F1">
            <w:pPr>
              <w:pStyle w:val="Standard"/>
              <w:snapToGrid w:val="0"/>
              <w:rPr>
                <w:sz w:val="20"/>
                <w:szCs w:val="20"/>
              </w:rPr>
            </w:pPr>
          </w:p>
        </w:tc>
      </w:tr>
      <w:tr w:rsidR="006532F1" w14:paraId="4A124750"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060743A8" w14:textId="0EF801A9" w:rsidR="006532F1" w:rsidRPr="0016322B" w:rsidRDefault="006532F1" w:rsidP="006532F1">
            <w:pPr>
              <w:pStyle w:val="Standard"/>
              <w:snapToGrid w:val="0"/>
              <w:jc w:val="center"/>
              <w:rPr>
                <w:b/>
                <w:sz w:val="20"/>
                <w:szCs w:val="20"/>
              </w:rPr>
            </w:pPr>
            <w:r>
              <w:rPr>
                <w:b/>
                <w:sz w:val="20"/>
                <w:szCs w:val="20"/>
              </w:rPr>
              <w:t>20.</w:t>
            </w:r>
          </w:p>
        </w:tc>
        <w:tc>
          <w:tcPr>
            <w:tcW w:w="2947" w:type="dxa"/>
            <w:gridSpan w:val="3"/>
            <w:tcBorders>
              <w:left w:val="single" w:sz="8" w:space="0" w:color="000000"/>
              <w:bottom w:val="single" w:sz="8" w:space="0" w:color="000000"/>
            </w:tcBorders>
            <w:shd w:val="clear" w:color="auto" w:fill="auto"/>
            <w:vAlign w:val="center"/>
          </w:tcPr>
          <w:p w14:paraId="5FBB41C5" w14:textId="77777777" w:rsidR="006532F1" w:rsidRDefault="006532F1" w:rsidP="006532F1">
            <w:pPr>
              <w:pStyle w:val="Standard"/>
              <w:snapToGrid w:val="0"/>
              <w:rPr>
                <w:sz w:val="20"/>
                <w:szCs w:val="20"/>
              </w:rPr>
            </w:pPr>
            <w:r>
              <w:rPr>
                <w:sz w:val="20"/>
                <w:szCs w:val="20"/>
              </w:rPr>
              <w:t>ser śmietankowy 250g</w:t>
            </w:r>
          </w:p>
        </w:tc>
        <w:tc>
          <w:tcPr>
            <w:tcW w:w="592" w:type="dxa"/>
            <w:tcBorders>
              <w:left w:val="single" w:sz="8" w:space="0" w:color="000000"/>
              <w:bottom w:val="single" w:sz="8" w:space="0" w:color="000000"/>
            </w:tcBorders>
            <w:shd w:val="clear" w:color="auto" w:fill="CCCCFF"/>
            <w:vAlign w:val="center"/>
          </w:tcPr>
          <w:p w14:paraId="2DD7162F"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F7AC6F7" w14:textId="77777777" w:rsidR="006532F1" w:rsidRDefault="006532F1" w:rsidP="006532F1">
            <w:pPr>
              <w:pStyle w:val="Standard"/>
              <w:snapToGrid w:val="0"/>
              <w:jc w:val="center"/>
              <w:rPr>
                <w:sz w:val="20"/>
                <w:szCs w:val="20"/>
              </w:rPr>
            </w:pPr>
            <w:r>
              <w:rPr>
                <w:sz w:val="20"/>
                <w:szCs w:val="20"/>
              </w:rPr>
              <w:t>35</w:t>
            </w:r>
          </w:p>
        </w:tc>
        <w:tc>
          <w:tcPr>
            <w:tcW w:w="900" w:type="dxa"/>
            <w:tcBorders>
              <w:left w:val="single" w:sz="8" w:space="0" w:color="000000"/>
              <w:bottom w:val="single" w:sz="8" w:space="0" w:color="000000"/>
            </w:tcBorders>
            <w:shd w:val="clear" w:color="auto" w:fill="auto"/>
            <w:vAlign w:val="center"/>
          </w:tcPr>
          <w:p w14:paraId="142FCCEC"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08D52F6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5879E89"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6ED9E91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38D063B0"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2D8D174D"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18C3BFF0"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8A7214C"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2EB5228C"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75FB28B3"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3F55650C" w14:textId="77777777" w:rsidR="006532F1" w:rsidRDefault="006532F1" w:rsidP="006532F1">
            <w:pPr>
              <w:pStyle w:val="Standard"/>
              <w:snapToGrid w:val="0"/>
              <w:rPr>
                <w:sz w:val="20"/>
                <w:szCs w:val="20"/>
              </w:rPr>
            </w:pPr>
          </w:p>
        </w:tc>
      </w:tr>
      <w:tr w:rsidR="006532F1" w14:paraId="006E55B9"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A46AC9E" w14:textId="53A8E04F" w:rsidR="006532F1" w:rsidRPr="0016322B" w:rsidRDefault="006532F1" w:rsidP="006532F1">
            <w:pPr>
              <w:pStyle w:val="Standard"/>
              <w:snapToGrid w:val="0"/>
              <w:jc w:val="center"/>
              <w:rPr>
                <w:b/>
                <w:sz w:val="20"/>
                <w:szCs w:val="20"/>
              </w:rPr>
            </w:pPr>
            <w:r>
              <w:rPr>
                <w:b/>
                <w:sz w:val="20"/>
                <w:szCs w:val="20"/>
              </w:rPr>
              <w:t>21.</w:t>
            </w:r>
          </w:p>
        </w:tc>
        <w:tc>
          <w:tcPr>
            <w:tcW w:w="2947" w:type="dxa"/>
            <w:gridSpan w:val="3"/>
            <w:tcBorders>
              <w:left w:val="single" w:sz="8" w:space="0" w:color="000000"/>
              <w:bottom w:val="single" w:sz="8" w:space="0" w:color="000000"/>
            </w:tcBorders>
            <w:shd w:val="clear" w:color="auto" w:fill="auto"/>
            <w:vAlign w:val="center"/>
          </w:tcPr>
          <w:p w14:paraId="4458FA19" w14:textId="77777777" w:rsidR="006532F1" w:rsidRDefault="006532F1" w:rsidP="006532F1">
            <w:pPr>
              <w:pStyle w:val="Standard"/>
              <w:snapToGrid w:val="0"/>
              <w:rPr>
                <w:sz w:val="20"/>
                <w:szCs w:val="20"/>
              </w:rPr>
            </w:pPr>
            <w:r>
              <w:rPr>
                <w:sz w:val="20"/>
                <w:szCs w:val="20"/>
              </w:rPr>
              <w:t>ser topiony kostki 10g</w:t>
            </w:r>
          </w:p>
        </w:tc>
        <w:tc>
          <w:tcPr>
            <w:tcW w:w="592" w:type="dxa"/>
            <w:tcBorders>
              <w:left w:val="single" w:sz="8" w:space="0" w:color="000000"/>
              <w:bottom w:val="single" w:sz="8" w:space="0" w:color="000000"/>
            </w:tcBorders>
            <w:shd w:val="clear" w:color="auto" w:fill="CCCCFF"/>
            <w:vAlign w:val="center"/>
          </w:tcPr>
          <w:p w14:paraId="247F5C9D"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4510AA1C" w14:textId="77777777" w:rsidR="006532F1" w:rsidRDefault="006532F1" w:rsidP="006532F1">
            <w:pPr>
              <w:pStyle w:val="Standard"/>
              <w:snapToGrid w:val="0"/>
              <w:jc w:val="center"/>
              <w:rPr>
                <w:sz w:val="20"/>
                <w:szCs w:val="20"/>
              </w:rPr>
            </w:pPr>
            <w:r>
              <w:rPr>
                <w:sz w:val="20"/>
                <w:szCs w:val="20"/>
              </w:rPr>
              <w:t>40</w:t>
            </w:r>
          </w:p>
        </w:tc>
        <w:tc>
          <w:tcPr>
            <w:tcW w:w="900" w:type="dxa"/>
            <w:tcBorders>
              <w:left w:val="single" w:sz="8" w:space="0" w:color="000000"/>
              <w:bottom w:val="single" w:sz="8" w:space="0" w:color="000000"/>
            </w:tcBorders>
            <w:shd w:val="clear" w:color="auto" w:fill="auto"/>
            <w:vAlign w:val="center"/>
          </w:tcPr>
          <w:p w14:paraId="2B5ABB0E"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52C6DB7B"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1DEDDE5"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DF3565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B44DBCB"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6BB0C273"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7720AF75"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3BF81B1B"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834C18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5AF17FBB"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DBE1666" w14:textId="77777777" w:rsidR="006532F1" w:rsidRDefault="006532F1" w:rsidP="006532F1">
            <w:pPr>
              <w:pStyle w:val="Standard"/>
              <w:snapToGrid w:val="0"/>
              <w:rPr>
                <w:sz w:val="20"/>
                <w:szCs w:val="20"/>
              </w:rPr>
            </w:pPr>
          </w:p>
        </w:tc>
      </w:tr>
      <w:tr w:rsidR="006532F1" w14:paraId="7CE09548"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3DB47B1" w14:textId="295CE430" w:rsidR="006532F1" w:rsidRPr="0016322B" w:rsidRDefault="006532F1" w:rsidP="006532F1">
            <w:pPr>
              <w:pStyle w:val="Standard"/>
              <w:snapToGrid w:val="0"/>
              <w:jc w:val="center"/>
              <w:rPr>
                <w:rFonts w:cs="Arial"/>
                <w:b/>
                <w:sz w:val="20"/>
                <w:szCs w:val="20"/>
              </w:rPr>
            </w:pPr>
            <w:r>
              <w:rPr>
                <w:rFonts w:cs="Arial"/>
                <w:b/>
                <w:sz w:val="20"/>
                <w:szCs w:val="20"/>
              </w:rPr>
              <w:t>22.</w:t>
            </w:r>
          </w:p>
        </w:tc>
        <w:tc>
          <w:tcPr>
            <w:tcW w:w="2947" w:type="dxa"/>
            <w:gridSpan w:val="3"/>
            <w:tcBorders>
              <w:left w:val="single" w:sz="8" w:space="0" w:color="000000"/>
              <w:bottom w:val="single" w:sz="8" w:space="0" w:color="000000"/>
            </w:tcBorders>
            <w:shd w:val="clear" w:color="auto" w:fill="auto"/>
            <w:vAlign w:val="center"/>
          </w:tcPr>
          <w:p w14:paraId="2E5A0E98" w14:textId="77777777" w:rsidR="006532F1" w:rsidRDefault="006532F1" w:rsidP="006532F1">
            <w:pPr>
              <w:pStyle w:val="Standard"/>
              <w:snapToGrid w:val="0"/>
              <w:rPr>
                <w:rFonts w:cs="Arial"/>
                <w:sz w:val="20"/>
                <w:szCs w:val="20"/>
              </w:rPr>
            </w:pPr>
            <w:r>
              <w:rPr>
                <w:rFonts w:cs="Arial"/>
                <w:sz w:val="20"/>
                <w:szCs w:val="20"/>
              </w:rPr>
              <w:t>ser żółty</w:t>
            </w:r>
          </w:p>
        </w:tc>
        <w:tc>
          <w:tcPr>
            <w:tcW w:w="592" w:type="dxa"/>
            <w:tcBorders>
              <w:left w:val="single" w:sz="8" w:space="0" w:color="000000"/>
              <w:bottom w:val="single" w:sz="8" w:space="0" w:color="000000"/>
            </w:tcBorders>
            <w:shd w:val="clear" w:color="auto" w:fill="CCCCFF"/>
            <w:vAlign w:val="center"/>
          </w:tcPr>
          <w:p w14:paraId="4FEEB286" w14:textId="77777777" w:rsidR="006532F1" w:rsidRDefault="006532F1" w:rsidP="006532F1">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14:paraId="1343A3F3" w14:textId="77777777" w:rsidR="006532F1" w:rsidRDefault="006532F1" w:rsidP="006532F1">
            <w:pPr>
              <w:pStyle w:val="Standard"/>
              <w:snapToGrid w:val="0"/>
              <w:jc w:val="center"/>
              <w:rPr>
                <w:rFonts w:cs="Arial"/>
                <w:sz w:val="20"/>
                <w:szCs w:val="20"/>
              </w:rPr>
            </w:pPr>
            <w:r>
              <w:rPr>
                <w:rFonts w:cs="Arial"/>
                <w:sz w:val="20"/>
                <w:szCs w:val="20"/>
              </w:rPr>
              <w:t>110</w:t>
            </w:r>
          </w:p>
        </w:tc>
        <w:tc>
          <w:tcPr>
            <w:tcW w:w="900" w:type="dxa"/>
            <w:tcBorders>
              <w:left w:val="single" w:sz="8" w:space="0" w:color="000000"/>
              <w:bottom w:val="single" w:sz="8" w:space="0" w:color="000000"/>
            </w:tcBorders>
            <w:shd w:val="clear" w:color="auto" w:fill="auto"/>
            <w:vAlign w:val="center"/>
          </w:tcPr>
          <w:p w14:paraId="24F5543B"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2AD22B0"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718B02C"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092B7A1B"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63F8037F"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3CAB06FD"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0837E850"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63D7F4B7"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ED3FE6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55D37ACD"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2D1AEC1B" w14:textId="77777777" w:rsidR="006532F1" w:rsidRDefault="006532F1" w:rsidP="006532F1">
            <w:pPr>
              <w:pStyle w:val="Standard"/>
              <w:snapToGrid w:val="0"/>
              <w:rPr>
                <w:sz w:val="20"/>
                <w:szCs w:val="20"/>
              </w:rPr>
            </w:pPr>
          </w:p>
        </w:tc>
      </w:tr>
      <w:tr w:rsidR="006532F1" w14:paraId="31A37969"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3B56F0E" w14:textId="321424F6" w:rsidR="006532F1" w:rsidRDefault="006532F1" w:rsidP="006532F1">
            <w:pPr>
              <w:pStyle w:val="Standard"/>
              <w:snapToGrid w:val="0"/>
              <w:jc w:val="center"/>
              <w:rPr>
                <w:rFonts w:cs="Arial"/>
                <w:b/>
                <w:sz w:val="20"/>
                <w:szCs w:val="20"/>
              </w:rPr>
            </w:pPr>
            <w:r>
              <w:rPr>
                <w:rFonts w:cs="Arial"/>
                <w:b/>
                <w:sz w:val="20"/>
                <w:szCs w:val="20"/>
              </w:rPr>
              <w:t>24.</w:t>
            </w:r>
          </w:p>
        </w:tc>
        <w:tc>
          <w:tcPr>
            <w:tcW w:w="2947" w:type="dxa"/>
            <w:gridSpan w:val="3"/>
            <w:tcBorders>
              <w:left w:val="single" w:sz="8" w:space="0" w:color="000000"/>
              <w:bottom w:val="single" w:sz="8" w:space="0" w:color="000000"/>
            </w:tcBorders>
            <w:shd w:val="clear" w:color="auto" w:fill="auto"/>
            <w:vAlign w:val="center"/>
          </w:tcPr>
          <w:p w14:paraId="72723BBB" w14:textId="7027258B" w:rsidR="006532F1" w:rsidRDefault="006532F1" w:rsidP="006532F1">
            <w:pPr>
              <w:pStyle w:val="Standard"/>
              <w:snapToGrid w:val="0"/>
              <w:rPr>
                <w:rFonts w:cs="Arial"/>
                <w:sz w:val="20"/>
                <w:szCs w:val="20"/>
              </w:rPr>
            </w:pPr>
            <w:r>
              <w:rPr>
                <w:rFonts w:cs="Arial"/>
                <w:sz w:val="20"/>
                <w:szCs w:val="20"/>
              </w:rPr>
              <w:t>ser żółty w plastrach 150 g</w:t>
            </w:r>
          </w:p>
        </w:tc>
        <w:tc>
          <w:tcPr>
            <w:tcW w:w="592" w:type="dxa"/>
            <w:tcBorders>
              <w:left w:val="single" w:sz="8" w:space="0" w:color="000000"/>
              <w:bottom w:val="single" w:sz="8" w:space="0" w:color="000000"/>
            </w:tcBorders>
            <w:shd w:val="clear" w:color="auto" w:fill="CCCCFF"/>
            <w:vAlign w:val="center"/>
          </w:tcPr>
          <w:p w14:paraId="236A785C" w14:textId="19665B51" w:rsidR="006532F1" w:rsidRDefault="006532F1" w:rsidP="006532F1">
            <w:pPr>
              <w:pStyle w:val="Standard"/>
              <w:snapToGrid w:val="0"/>
              <w:jc w:val="center"/>
              <w:rPr>
                <w:rFonts w:cs="Arial"/>
                <w:w w:val="94"/>
                <w:sz w:val="20"/>
                <w:szCs w:val="20"/>
              </w:rPr>
            </w:pPr>
            <w:r>
              <w:rPr>
                <w:rFonts w:cs="Arial"/>
                <w:w w:val="94"/>
                <w:sz w:val="20"/>
                <w:szCs w:val="20"/>
              </w:rPr>
              <w:t>szt.</w:t>
            </w:r>
          </w:p>
        </w:tc>
        <w:tc>
          <w:tcPr>
            <w:tcW w:w="518" w:type="dxa"/>
            <w:tcBorders>
              <w:left w:val="single" w:sz="8" w:space="0" w:color="000000"/>
              <w:bottom w:val="single" w:sz="8" w:space="0" w:color="000000"/>
            </w:tcBorders>
            <w:shd w:val="clear" w:color="auto" w:fill="auto"/>
            <w:vAlign w:val="center"/>
          </w:tcPr>
          <w:p w14:paraId="46982BFA" w14:textId="029A4553" w:rsidR="006532F1" w:rsidRDefault="006532F1" w:rsidP="006532F1">
            <w:pPr>
              <w:pStyle w:val="Standard"/>
              <w:snapToGrid w:val="0"/>
              <w:jc w:val="center"/>
              <w:rPr>
                <w:rFonts w:cs="Arial"/>
                <w:sz w:val="20"/>
                <w:szCs w:val="20"/>
              </w:rPr>
            </w:pPr>
            <w:r>
              <w:rPr>
                <w:rFonts w:cs="Arial"/>
                <w:sz w:val="20"/>
                <w:szCs w:val="20"/>
              </w:rPr>
              <w:t>200</w:t>
            </w:r>
          </w:p>
        </w:tc>
        <w:tc>
          <w:tcPr>
            <w:tcW w:w="900" w:type="dxa"/>
            <w:tcBorders>
              <w:left w:val="single" w:sz="8" w:space="0" w:color="000000"/>
              <w:bottom w:val="single" w:sz="8" w:space="0" w:color="000000"/>
            </w:tcBorders>
            <w:shd w:val="clear" w:color="auto" w:fill="auto"/>
            <w:vAlign w:val="center"/>
          </w:tcPr>
          <w:p w14:paraId="56DBE565"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4CFC29C9"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0DBD28C"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0C29062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1CDCB51F"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5A1D2DC8"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2C7226BD"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3244F0FC"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9DDC29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6B7F3342"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09DE565A" w14:textId="77777777" w:rsidR="006532F1" w:rsidRDefault="006532F1" w:rsidP="006532F1">
            <w:pPr>
              <w:pStyle w:val="Standard"/>
              <w:snapToGrid w:val="0"/>
              <w:rPr>
                <w:sz w:val="20"/>
                <w:szCs w:val="20"/>
              </w:rPr>
            </w:pPr>
          </w:p>
        </w:tc>
      </w:tr>
      <w:tr w:rsidR="006532F1" w14:paraId="25A66F23"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ECBE451" w14:textId="455E5223" w:rsidR="006532F1" w:rsidRPr="0016322B" w:rsidRDefault="006532F1" w:rsidP="006532F1">
            <w:pPr>
              <w:pStyle w:val="Standard"/>
              <w:snapToGrid w:val="0"/>
              <w:jc w:val="center"/>
              <w:rPr>
                <w:rFonts w:cs="Arial"/>
                <w:b/>
                <w:sz w:val="20"/>
                <w:szCs w:val="20"/>
              </w:rPr>
            </w:pPr>
            <w:r>
              <w:rPr>
                <w:rFonts w:cs="Arial"/>
                <w:b/>
                <w:sz w:val="20"/>
                <w:szCs w:val="20"/>
              </w:rPr>
              <w:t>25.</w:t>
            </w:r>
          </w:p>
        </w:tc>
        <w:tc>
          <w:tcPr>
            <w:tcW w:w="2947" w:type="dxa"/>
            <w:gridSpan w:val="3"/>
            <w:tcBorders>
              <w:left w:val="single" w:sz="8" w:space="0" w:color="000000"/>
              <w:bottom w:val="single" w:sz="8" w:space="0" w:color="000000"/>
            </w:tcBorders>
            <w:shd w:val="clear" w:color="auto" w:fill="auto"/>
            <w:vAlign w:val="center"/>
          </w:tcPr>
          <w:p w14:paraId="7F02C652" w14:textId="77777777" w:rsidR="006532F1" w:rsidRDefault="006532F1" w:rsidP="006532F1">
            <w:pPr>
              <w:pStyle w:val="Standard"/>
              <w:snapToGrid w:val="0"/>
              <w:rPr>
                <w:rFonts w:cs="Arial"/>
                <w:sz w:val="20"/>
                <w:szCs w:val="20"/>
              </w:rPr>
            </w:pPr>
            <w:r>
              <w:rPr>
                <w:rFonts w:cs="Arial"/>
                <w:sz w:val="20"/>
                <w:szCs w:val="20"/>
              </w:rPr>
              <w:t>serek 150g (</w:t>
            </w:r>
            <w:proofErr w:type="spellStart"/>
            <w:r>
              <w:rPr>
                <w:rFonts w:cs="Arial"/>
                <w:sz w:val="20"/>
                <w:szCs w:val="20"/>
              </w:rPr>
              <w:t>Almette</w:t>
            </w:r>
            <w:proofErr w:type="spellEnd"/>
            <w:r>
              <w:rPr>
                <w:rFonts w:cs="Arial"/>
                <w:sz w:val="20"/>
                <w:szCs w:val="20"/>
              </w:rPr>
              <w:t xml:space="preserve"> lub równoważny)</w:t>
            </w:r>
          </w:p>
        </w:tc>
        <w:tc>
          <w:tcPr>
            <w:tcW w:w="592" w:type="dxa"/>
            <w:tcBorders>
              <w:left w:val="single" w:sz="8" w:space="0" w:color="000000"/>
              <w:bottom w:val="single" w:sz="8" w:space="0" w:color="000000"/>
            </w:tcBorders>
            <w:shd w:val="clear" w:color="auto" w:fill="CCCCFF"/>
            <w:vAlign w:val="center"/>
          </w:tcPr>
          <w:p w14:paraId="287F4242"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351DAB3B" w14:textId="77777777" w:rsidR="006532F1" w:rsidRDefault="006532F1" w:rsidP="006532F1">
            <w:pPr>
              <w:pStyle w:val="Standard"/>
              <w:snapToGrid w:val="0"/>
              <w:jc w:val="center"/>
              <w:rPr>
                <w:rFonts w:cs="Arial"/>
                <w:sz w:val="20"/>
                <w:szCs w:val="20"/>
              </w:rPr>
            </w:pPr>
            <w:r>
              <w:rPr>
                <w:rFonts w:cs="Arial"/>
                <w:sz w:val="20"/>
                <w:szCs w:val="20"/>
              </w:rPr>
              <w:t>100</w:t>
            </w:r>
          </w:p>
        </w:tc>
        <w:tc>
          <w:tcPr>
            <w:tcW w:w="900" w:type="dxa"/>
            <w:tcBorders>
              <w:left w:val="single" w:sz="8" w:space="0" w:color="000000"/>
              <w:bottom w:val="single" w:sz="8" w:space="0" w:color="000000"/>
            </w:tcBorders>
            <w:shd w:val="clear" w:color="auto" w:fill="auto"/>
            <w:vAlign w:val="center"/>
          </w:tcPr>
          <w:p w14:paraId="4E3EB453"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5698AF57"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A8B789E"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139F215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5ACEB536"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470AB1B5"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00504579"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285E8D5"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641FDDD"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CB4B7EA"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2C00616D" w14:textId="77777777" w:rsidR="006532F1" w:rsidRDefault="006532F1" w:rsidP="006532F1">
            <w:pPr>
              <w:pStyle w:val="Standard"/>
              <w:snapToGrid w:val="0"/>
              <w:rPr>
                <w:sz w:val="20"/>
                <w:szCs w:val="20"/>
              </w:rPr>
            </w:pPr>
          </w:p>
        </w:tc>
      </w:tr>
      <w:tr w:rsidR="006532F1" w14:paraId="6D469421"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7D0251B3" w14:textId="16F9BF61" w:rsidR="006532F1" w:rsidRPr="0016322B" w:rsidRDefault="006532F1" w:rsidP="006532F1">
            <w:pPr>
              <w:pStyle w:val="Standard"/>
              <w:snapToGrid w:val="0"/>
              <w:jc w:val="center"/>
              <w:rPr>
                <w:rFonts w:cs="Arial"/>
                <w:b/>
                <w:sz w:val="20"/>
                <w:szCs w:val="20"/>
              </w:rPr>
            </w:pPr>
            <w:r>
              <w:rPr>
                <w:rFonts w:cs="Arial"/>
                <w:b/>
                <w:sz w:val="20"/>
                <w:szCs w:val="20"/>
              </w:rPr>
              <w:t>26.</w:t>
            </w:r>
          </w:p>
        </w:tc>
        <w:tc>
          <w:tcPr>
            <w:tcW w:w="2947" w:type="dxa"/>
            <w:gridSpan w:val="3"/>
            <w:tcBorders>
              <w:left w:val="single" w:sz="8" w:space="0" w:color="000000"/>
              <w:bottom w:val="single" w:sz="8" w:space="0" w:color="000000"/>
            </w:tcBorders>
            <w:shd w:val="clear" w:color="auto" w:fill="auto"/>
            <w:vAlign w:val="center"/>
          </w:tcPr>
          <w:p w14:paraId="5D0544E0" w14:textId="77777777" w:rsidR="006532F1" w:rsidRDefault="006532F1" w:rsidP="006532F1">
            <w:pPr>
              <w:pStyle w:val="Standard"/>
              <w:snapToGrid w:val="0"/>
              <w:rPr>
                <w:rFonts w:cs="Arial"/>
                <w:sz w:val="20"/>
                <w:szCs w:val="20"/>
              </w:rPr>
            </w:pPr>
            <w:r>
              <w:rPr>
                <w:rFonts w:cs="Arial"/>
                <w:sz w:val="20"/>
                <w:szCs w:val="20"/>
              </w:rPr>
              <w:t>serek 150g (</w:t>
            </w:r>
            <w:proofErr w:type="spellStart"/>
            <w:r>
              <w:rPr>
                <w:rFonts w:cs="Arial"/>
                <w:sz w:val="20"/>
                <w:szCs w:val="20"/>
              </w:rPr>
              <w:t>Koluś</w:t>
            </w:r>
            <w:proofErr w:type="spellEnd"/>
            <w:r>
              <w:rPr>
                <w:rFonts w:cs="Arial"/>
                <w:sz w:val="20"/>
                <w:szCs w:val="20"/>
              </w:rPr>
              <w:t xml:space="preserve"> lub równoważny) Twój Smak</w:t>
            </w:r>
          </w:p>
        </w:tc>
        <w:tc>
          <w:tcPr>
            <w:tcW w:w="592" w:type="dxa"/>
            <w:tcBorders>
              <w:left w:val="single" w:sz="8" w:space="0" w:color="000000"/>
              <w:bottom w:val="single" w:sz="8" w:space="0" w:color="000000"/>
            </w:tcBorders>
            <w:shd w:val="clear" w:color="auto" w:fill="CCCCFF"/>
            <w:vAlign w:val="center"/>
          </w:tcPr>
          <w:p w14:paraId="2E30212A"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07750F4B" w14:textId="77777777" w:rsidR="006532F1" w:rsidRDefault="006532F1" w:rsidP="006532F1">
            <w:pPr>
              <w:pStyle w:val="Standard"/>
              <w:snapToGrid w:val="0"/>
              <w:jc w:val="center"/>
              <w:rPr>
                <w:rFonts w:cs="Arial"/>
                <w:sz w:val="20"/>
                <w:szCs w:val="20"/>
              </w:rPr>
            </w:pPr>
            <w:r>
              <w:rPr>
                <w:rFonts w:cs="Arial"/>
                <w:sz w:val="20"/>
                <w:szCs w:val="20"/>
              </w:rPr>
              <w:t>130</w:t>
            </w:r>
          </w:p>
        </w:tc>
        <w:tc>
          <w:tcPr>
            <w:tcW w:w="900" w:type="dxa"/>
            <w:tcBorders>
              <w:left w:val="single" w:sz="8" w:space="0" w:color="000000"/>
              <w:bottom w:val="single" w:sz="8" w:space="0" w:color="000000"/>
            </w:tcBorders>
            <w:shd w:val="clear" w:color="auto" w:fill="auto"/>
            <w:vAlign w:val="center"/>
          </w:tcPr>
          <w:p w14:paraId="30D86B37"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995F4F1"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8E2CB33"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7F9A0A9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53942881"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5E2AFCE"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147F74F7"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78B6D66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94C5A3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12D51A3"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62A19E66" w14:textId="77777777" w:rsidR="006532F1" w:rsidRDefault="006532F1" w:rsidP="006532F1">
            <w:pPr>
              <w:pStyle w:val="Standard"/>
              <w:snapToGrid w:val="0"/>
              <w:rPr>
                <w:sz w:val="20"/>
                <w:szCs w:val="20"/>
              </w:rPr>
            </w:pPr>
          </w:p>
        </w:tc>
      </w:tr>
      <w:tr w:rsidR="006532F1" w14:paraId="46731A1B"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67C64E9" w14:textId="4790A19D" w:rsidR="006532F1" w:rsidRDefault="006532F1" w:rsidP="006532F1">
            <w:pPr>
              <w:pStyle w:val="Standard"/>
              <w:snapToGrid w:val="0"/>
              <w:jc w:val="center"/>
              <w:rPr>
                <w:rFonts w:cs="Arial"/>
                <w:b/>
                <w:sz w:val="20"/>
                <w:szCs w:val="20"/>
              </w:rPr>
            </w:pPr>
            <w:r>
              <w:rPr>
                <w:rFonts w:cs="Arial"/>
                <w:b/>
                <w:sz w:val="20"/>
                <w:szCs w:val="20"/>
              </w:rPr>
              <w:t>27.</w:t>
            </w:r>
          </w:p>
        </w:tc>
        <w:tc>
          <w:tcPr>
            <w:tcW w:w="2947" w:type="dxa"/>
            <w:gridSpan w:val="3"/>
            <w:tcBorders>
              <w:left w:val="single" w:sz="8" w:space="0" w:color="000000"/>
              <w:bottom w:val="single" w:sz="8" w:space="0" w:color="000000"/>
            </w:tcBorders>
            <w:shd w:val="clear" w:color="auto" w:fill="auto"/>
            <w:vAlign w:val="center"/>
          </w:tcPr>
          <w:p w14:paraId="4D3836C1" w14:textId="53C49751" w:rsidR="006532F1" w:rsidRDefault="006532F1" w:rsidP="006532F1">
            <w:pPr>
              <w:pStyle w:val="Standard"/>
              <w:snapToGrid w:val="0"/>
              <w:rPr>
                <w:rFonts w:cs="Arial"/>
                <w:sz w:val="20"/>
                <w:szCs w:val="20"/>
              </w:rPr>
            </w:pPr>
            <w:r>
              <w:rPr>
                <w:rFonts w:cs="Arial"/>
                <w:sz w:val="20"/>
                <w:szCs w:val="20"/>
              </w:rPr>
              <w:t xml:space="preserve">serek </w:t>
            </w:r>
            <w:proofErr w:type="spellStart"/>
            <w:r>
              <w:rPr>
                <w:rFonts w:cs="Arial"/>
                <w:sz w:val="20"/>
                <w:szCs w:val="20"/>
              </w:rPr>
              <w:t>Danonki</w:t>
            </w:r>
            <w:proofErr w:type="spellEnd"/>
            <w:r>
              <w:rPr>
                <w:rFonts w:cs="Arial"/>
                <w:sz w:val="20"/>
                <w:szCs w:val="20"/>
              </w:rPr>
              <w:t xml:space="preserve"> lub równoważny</w:t>
            </w:r>
          </w:p>
        </w:tc>
        <w:tc>
          <w:tcPr>
            <w:tcW w:w="592" w:type="dxa"/>
            <w:tcBorders>
              <w:left w:val="single" w:sz="8" w:space="0" w:color="000000"/>
              <w:bottom w:val="single" w:sz="8" w:space="0" w:color="000000"/>
            </w:tcBorders>
            <w:shd w:val="clear" w:color="auto" w:fill="CCCCFF"/>
            <w:vAlign w:val="center"/>
          </w:tcPr>
          <w:p w14:paraId="00996A7A" w14:textId="5C1007E6"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18966E10" w14:textId="39E33164" w:rsidR="006532F1" w:rsidRDefault="006532F1" w:rsidP="006532F1">
            <w:pPr>
              <w:pStyle w:val="Standard"/>
              <w:snapToGrid w:val="0"/>
              <w:jc w:val="center"/>
              <w:rPr>
                <w:rFonts w:cs="Arial"/>
                <w:sz w:val="20"/>
                <w:szCs w:val="20"/>
              </w:rPr>
            </w:pPr>
            <w:r>
              <w:rPr>
                <w:rFonts w:cs="Arial"/>
                <w:sz w:val="20"/>
                <w:szCs w:val="20"/>
              </w:rPr>
              <w:t>500</w:t>
            </w:r>
          </w:p>
        </w:tc>
        <w:tc>
          <w:tcPr>
            <w:tcW w:w="900" w:type="dxa"/>
            <w:tcBorders>
              <w:left w:val="single" w:sz="8" w:space="0" w:color="000000"/>
              <w:bottom w:val="single" w:sz="8" w:space="0" w:color="000000"/>
            </w:tcBorders>
            <w:shd w:val="clear" w:color="auto" w:fill="auto"/>
            <w:vAlign w:val="center"/>
          </w:tcPr>
          <w:p w14:paraId="5E0927F0"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204E1C8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FA88230"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E9758E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7F3AA4A7"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7CB9BD9"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29268D01"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46FC298B"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52D28C9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7268678D"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2A597F3D" w14:textId="77777777" w:rsidR="006532F1" w:rsidRDefault="006532F1" w:rsidP="006532F1">
            <w:pPr>
              <w:pStyle w:val="Standard"/>
              <w:snapToGrid w:val="0"/>
              <w:rPr>
                <w:sz w:val="20"/>
                <w:szCs w:val="20"/>
              </w:rPr>
            </w:pPr>
          </w:p>
        </w:tc>
      </w:tr>
      <w:tr w:rsidR="006532F1" w14:paraId="0AA781AF"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7ADB777" w14:textId="3E114197" w:rsidR="006532F1" w:rsidRPr="0016322B" w:rsidRDefault="006532F1" w:rsidP="006532F1">
            <w:pPr>
              <w:pStyle w:val="Standard"/>
              <w:snapToGrid w:val="0"/>
              <w:jc w:val="center"/>
              <w:rPr>
                <w:b/>
                <w:sz w:val="20"/>
                <w:szCs w:val="20"/>
              </w:rPr>
            </w:pPr>
            <w:r>
              <w:rPr>
                <w:b/>
                <w:sz w:val="20"/>
                <w:szCs w:val="20"/>
              </w:rPr>
              <w:t>28.</w:t>
            </w:r>
          </w:p>
        </w:tc>
        <w:tc>
          <w:tcPr>
            <w:tcW w:w="2947" w:type="dxa"/>
            <w:gridSpan w:val="3"/>
            <w:tcBorders>
              <w:left w:val="single" w:sz="8" w:space="0" w:color="000000"/>
              <w:bottom w:val="single" w:sz="8" w:space="0" w:color="000000"/>
            </w:tcBorders>
            <w:shd w:val="clear" w:color="auto" w:fill="auto"/>
            <w:vAlign w:val="center"/>
          </w:tcPr>
          <w:p w14:paraId="6E642546" w14:textId="64002896" w:rsidR="006532F1" w:rsidRDefault="006532F1" w:rsidP="006532F1">
            <w:pPr>
              <w:pStyle w:val="Standard"/>
              <w:snapToGrid w:val="0"/>
              <w:rPr>
                <w:rFonts w:cs="Arial"/>
                <w:sz w:val="20"/>
                <w:szCs w:val="20"/>
              </w:rPr>
            </w:pPr>
            <w:r>
              <w:rPr>
                <w:rFonts w:cs="Arial"/>
                <w:sz w:val="20"/>
                <w:szCs w:val="20"/>
              </w:rPr>
              <w:t>serek homog.150g  naturalny</w:t>
            </w:r>
          </w:p>
        </w:tc>
        <w:tc>
          <w:tcPr>
            <w:tcW w:w="592" w:type="dxa"/>
            <w:tcBorders>
              <w:left w:val="single" w:sz="8" w:space="0" w:color="000000"/>
              <w:bottom w:val="single" w:sz="8" w:space="0" w:color="000000"/>
            </w:tcBorders>
            <w:shd w:val="clear" w:color="auto" w:fill="CCCCFF"/>
            <w:vAlign w:val="center"/>
          </w:tcPr>
          <w:p w14:paraId="12F6CE7E"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15C6628" w14:textId="77777777" w:rsidR="006532F1" w:rsidRDefault="006532F1" w:rsidP="006532F1">
            <w:pPr>
              <w:pStyle w:val="Standard"/>
              <w:snapToGrid w:val="0"/>
              <w:jc w:val="center"/>
              <w:rPr>
                <w:sz w:val="20"/>
                <w:szCs w:val="20"/>
              </w:rPr>
            </w:pPr>
            <w:r>
              <w:rPr>
                <w:sz w:val="20"/>
                <w:szCs w:val="20"/>
              </w:rPr>
              <w:t>1140</w:t>
            </w:r>
          </w:p>
        </w:tc>
        <w:tc>
          <w:tcPr>
            <w:tcW w:w="900" w:type="dxa"/>
            <w:tcBorders>
              <w:left w:val="single" w:sz="8" w:space="0" w:color="000000"/>
              <w:bottom w:val="single" w:sz="8" w:space="0" w:color="000000"/>
            </w:tcBorders>
            <w:shd w:val="clear" w:color="auto" w:fill="auto"/>
            <w:vAlign w:val="center"/>
          </w:tcPr>
          <w:p w14:paraId="70C7D0B7"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3C9EE18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6400623"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513848BA"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774AE381"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0F06C733"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1214A268"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3CA73012"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4EBF688"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1B5DB100"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45C0E8F" w14:textId="77777777" w:rsidR="006532F1" w:rsidRDefault="006532F1" w:rsidP="006532F1">
            <w:pPr>
              <w:pStyle w:val="Standard"/>
              <w:snapToGrid w:val="0"/>
              <w:rPr>
                <w:sz w:val="20"/>
                <w:szCs w:val="20"/>
              </w:rPr>
            </w:pPr>
          </w:p>
        </w:tc>
      </w:tr>
      <w:tr w:rsidR="006532F1" w14:paraId="29B375E4"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726C242" w14:textId="13A53FCC" w:rsidR="006532F1" w:rsidRPr="0016322B" w:rsidRDefault="006532F1" w:rsidP="006532F1">
            <w:pPr>
              <w:pStyle w:val="Standard"/>
              <w:snapToGrid w:val="0"/>
              <w:jc w:val="center"/>
              <w:rPr>
                <w:b/>
                <w:sz w:val="20"/>
                <w:szCs w:val="20"/>
              </w:rPr>
            </w:pPr>
            <w:r>
              <w:rPr>
                <w:b/>
                <w:sz w:val="20"/>
                <w:szCs w:val="20"/>
              </w:rPr>
              <w:t>29.</w:t>
            </w:r>
          </w:p>
        </w:tc>
        <w:tc>
          <w:tcPr>
            <w:tcW w:w="2947" w:type="dxa"/>
            <w:gridSpan w:val="3"/>
            <w:tcBorders>
              <w:left w:val="single" w:sz="8" w:space="0" w:color="000000"/>
              <w:bottom w:val="single" w:sz="8" w:space="0" w:color="000000"/>
            </w:tcBorders>
            <w:shd w:val="clear" w:color="auto" w:fill="auto"/>
            <w:vAlign w:val="center"/>
          </w:tcPr>
          <w:p w14:paraId="04F733D9" w14:textId="77777777" w:rsidR="006532F1" w:rsidRDefault="006532F1" w:rsidP="006532F1">
            <w:pPr>
              <w:pStyle w:val="Standard"/>
              <w:snapToGrid w:val="0"/>
              <w:rPr>
                <w:rFonts w:cs="Arial"/>
                <w:sz w:val="20"/>
                <w:szCs w:val="20"/>
              </w:rPr>
            </w:pPr>
            <w:r>
              <w:rPr>
                <w:rFonts w:cs="Arial"/>
                <w:sz w:val="20"/>
                <w:szCs w:val="20"/>
              </w:rPr>
              <w:t>serek topiony 100g  (Hochland lub równoważny)</w:t>
            </w:r>
          </w:p>
        </w:tc>
        <w:tc>
          <w:tcPr>
            <w:tcW w:w="592" w:type="dxa"/>
            <w:tcBorders>
              <w:left w:val="single" w:sz="8" w:space="0" w:color="000000"/>
              <w:bottom w:val="single" w:sz="8" w:space="0" w:color="000000"/>
            </w:tcBorders>
            <w:shd w:val="clear" w:color="auto" w:fill="CCCCFF"/>
            <w:vAlign w:val="center"/>
          </w:tcPr>
          <w:p w14:paraId="1A8CC574"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57FC0C5" w14:textId="77777777" w:rsidR="006532F1" w:rsidRDefault="006532F1" w:rsidP="006532F1">
            <w:pPr>
              <w:pStyle w:val="Standard"/>
              <w:snapToGrid w:val="0"/>
              <w:jc w:val="center"/>
              <w:rPr>
                <w:sz w:val="20"/>
                <w:szCs w:val="20"/>
              </w:rPr>
            </w:pPr>
            <w:r>
              <w:rPr>
                <w:sz w:val="20"/>
                <w:szCs w:val="20"/>
              </w:rPr>
              <w:t>230</w:t>
            </w:r>
          </w:p>
        </w:tc>
        <w:tc>
          <w:tcPr>
            <w:tcW w:w="900" w:type="dxa"/>
            <w:tcBorders>
              <w:left w:val="single" w:sz="8" w:space="0" w:color="000000"/>
              <w:bottom w:val="single" w:sz="8" w:space="0" w:color="000000"/>
            </w:tcBorders>
            <w:shd w:val="clear" w:color="auto" w:fill="auto"/>
            <w:vAlign w:val="center"/>
          </w:tcPr>
          <w:p w14:paraId="3112FFF0"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40F160C5"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71A4375"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159A8379"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63B273A0"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500AA395"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43325888"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7D7B253B"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85041BD"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39F6F2DC"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51CFBDDC" w14:textId="77777777" w:rsidR="006532F1" w:rsidRDefault="006532F1" w:rsidP="006532F1">
            <w:pPr>
              <w:pStyle w:val="Standard"/>
              <w:snapToGrid w:val="0"/>
              <w:rPr>
                <w:sz w:val="20"/>
                <w:szCs w:val="20"/>
              </w:rPr>
            </w:pPr>
          </w:p>
        </w:tc>
      </w:tr>
      <w:tr w:rsidR="006532F1" w14:paraId="111E96A3"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4BE84EA" w14:textId="6AB4013C" w:rsidR="006532F1" w:rsidRPr="0016322B" w:rsidRDefault="006532F1" w:rsidP="006532F1">
            <w:pPr>
              <w:pStyle w:val="Standard"/>
              <w:snapToGrid w:val="0"/>
              <w:jc w:val="center"/>
              <w:rPr>
                <w:b/>
                <w:sz w:val="20"/>
                <w:szCs w:val="20"/>
              </w:rPr>
            </w:pPr>
            <w:r>
              <w:rPr>
                <w:b/>
                <w:sz w:val="20"/>
                <w:szCs w:val="20"/>
              </w:rPr>
              <w:t>30.</w:t>
            </w:r>
          </w:p>
        </w:tc>
        <w:tc>
          <w:tcPr>
            <w:tcW w:w="2947" w:type="dxa"/>
            <w:gridSpan w:val="3"/>
            <w:tcBorders>
              <w:left w:val="single" w:sz="8" w:space="0" w:color="000000"/>
              <w:bottom w:val="single" w:sz="8" w:space="0" w:color="000000"/>
            </w:tcBorders>
            <w:shd w:val="clear" w:color="auto" w:fill="auto"/>
            <w:vAlign w:val="center"/>
          </w:tcPr>
          <w:p w14:paraId="7BFE0415" w14:textId="77777777" w:rsidR="006532F1" w:rsidRDefault="006532F1" w:rsidP="006532F1">
            <w:pPr>
              <w:pStyle w:val="Standard"/>
              <w:snapToGrid w:val="0"/>
              <w:rPr>
                <w:rFonts w:cs="Arial"/>
                <w:sz w:val="20"/>
                <w:szCs w:val="20"/>
              </w:rPr>
            </w:pPr>
            <w:r>
              <w:rPr>
                <w:rFonts w:cs="Arial"/>
                <w:sz w:val="20"/>
                <w:szCs w:val="20"/>
              </w:rPr>
              <w:t>śmietana 250g 12%</w:t>
            </w:r>
          </w:p>
        </w:tc>
        <w:tc>
          <w:tcPr>
            <w:tcW w:w="592" w:type="dxa"/>
            <w:tcBorders>
              <w:left w:val="single" w:sz="8" w:space="0" w:color="000000"/>
              <w:bottom w:val="single" w:sz="8" w:space="0" w:color="000000"/>
            </w:tcBorders>
            <w:shd w:val="clear" w:color="auto" w:fill="CCCCFF"/>
            <w:vAlign w:val="center"/>
          </w:tcPr>
          <w:p w14:paraId="5AEF9C3A"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35494DFD" w14:textId="77777777" w:rsidR="006532F1" w:rsidRDefault="006532F1" w:rsidP="006532F1">
            <w:pPr>
              <w:pStyle w:val="Standard"/>
              <w:snapToGrid w:val="0"/>
              <w:jc w:val="center"/>
              <w:rPr>
                <w:sz w:val="20"/>
                <w:szCs w:val="20"/>
              </w:rPr>
            </w:pPr>
            <w:r>
              <w:rPr>
                <w:sz w:val="20"/>
                <w:szCs w:val="20"/>
              </w:rPr>
              <w:t>4</w:t>
            </w:r>
          </w:p>
        </w:tc>
        <w:tc>
          <w:tcPr>
            <w:tcW w:w="900" w:type="dxa"/>
            <w:tcBorders>
              <w:left w:val="single" w:sz="8" w:space="0" w:color="000000"/>
              <w:bottom w:val="single" w:sz="8" w:space="0" w:color="000000"/>
            </w:tcBorders>
            <w:shd w:val="clear" w:color="auto" w:fill="auto"/>
            <w:vAlign w:val="center"/>
          </w:tcPr>
          <w:p w14:paraId="5841B27C"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6B691523"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95CD49B"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3954FF92"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CDD65E6"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249AE493"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653FA1D5"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55305EB1"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BAD7EDF"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09E9114C"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4D4953BF" w14:textId="77777777" w:rsidR="006532F1" w:rsidRDefault="006532F1" w:rsidP="006532F1">
            <w:pPr>
              <w:pStyle w:val="Standard"/>
              <w:snapToGrid w:val="0"/>
              <w:rPr>
                <w:sz w:val="20"/>
                <w:szCs w:val="20"/>
              </w:rPr>
            </w:pPr>
          </w:p>
        </w:tc>
      </w:tr>
      <w:tr w:rsidR="006532F1" w14:paraId="62E2ECD0"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D85B34B" w14:textId="5BD5CE0C" w:rsidR="006532F1" w:rsidRPr="0016322B" w:rsidRDefault="006532F1" w:rsidP="006532F1">
            <w:pPr>
              <w:pStyle w:val="Standard"/>
              <w:snapToGrid w:val="0"/>
              <w:jc w:val="center"/>
              <w:rPr>
                <w:b/>
                <w:sz w:val="20"/>
                <w:szCs w:val="20"/>
              </w:rPr>
            </w:pPr>
            <w:r>
              <w:rPr>
                <w:b/>
                <w:sz w:val="20"/>
                <w:szCs w:val="20"/>
              </w:rPr>
              <w:t>31.</w:t>
            </w:r>
          </w:p>
        </w:tc>
        <w:tc>
          <w:tcPr>
            <w:tcW w:w="2947" w:type="dxa"/>
            <w:gridSpan w:val="3"/>
            <w:tcBorders>
              <w:left w:val="single" w:sz="8" w:space="0" w:color="000000"/>
              <w:bottom w:val="single" w:sz="8" w:space="0" w:color="000000"/>
            </w:tcBorders>
            <w:shd w:val="clear" w:color="auto" w:fill="auto"/>
            <w:vAlign w:val="center"/>
          </w:tcPr>
          <w:p w14:paraId="6D3C3A68" w14:textId="77777777" w:rsidR="006532F1" w:rsidRDefault="006532F1" w:rsidP="006532F1">
            <w:pPr>
              <w:pStyle w:val="Standard"/>
              <w:snapToGrid w:val="0"/>
              <w:rPr>
                <w:rFonts w:cs="Arial"/>
                <w:sz w:val="20"/>
                <w:szCs w:val="20"/>
              </w:rPr>
            </w:pPr>
            <w:r>
              <w:rPr>
                <w:rFonts w:cs="Arial"/>
                <w:sz w:val="20"/>
                <w:szCs w:val="20"/>
              </w:rPr>
              <w:t>śmietana 400 ml 18%</w:t>
            </w:r>
          </w:p>
        </w:tc>
        <w:tc>
          <w:tcPr>
            <w:tcW w:w="592" w:type="dxa"/>
            <w:tcBorders>
              <w:left w:val="single" w:sz="8" w:space="0" w:color="000000"/>
              <w:bottom w:val="single" w:sz="8" w:space="0" w:color="000000"/>
            </w:tcBorders>
            <w:shd w:val="clear" w:color="auto" w:fill="CCCCFF"/>
            <w:vAlign w:val="center"/>
          </w:tcPr>
          <w:p w14:paraId="3A9992C8" w14:textId="77777777" w:rsidR="006532F1" w:rsidRDefault="006532F1" w:rsidP="006532F1">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14:paraId="30A0C4D2" w14:textId="77777777" w:rsidR="006532F1" w:rsidRDefault="006532F1" w:rsidP="006532F1">
            <w:pPr>
              <w:pStyle w:val="Standard"/>
              <w:snapToGrid w:val="0"/>
              <w:jc w:val="center"/>
              <w:rPr>
                <w:sz w:val="20"/>
                <w:szCs w:val="20"/>
              </w:rPr>
            </w:pPr>
            <w:r>
              <w:rPr>
                <w:sz w:val="20"/>
                <w:szCs w:val="20"/>
              </w:rPr>
              <w:t>860</w:t>
            </w:r>
          </w:p>
        </w:tc>
        <w:tc>
          <w:tcPr>
            <w:tcW w:w="900" w:type="dxa"/>
            <w:tcBorders>
              <w:left w:val="single" w:sz="8" w:space="0" w:color="000000"/>
              <w:bottom w:val="single" w:sz="8" w:space="0" w:color="000000"/>
            </w:tcBorders>
            <w:shd w:val="clear" w:color="auto" w:fill="auto"/>
            <w:vAlign w:val="center"/>
          </w:tcPr>
          <w:p w14:paraId="22AB6EAD"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25C1BA24"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40EC202"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153592C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434CC425"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30D8FD6"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6A54011F"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33BBF02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BFA007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50F069FC"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321ECE73" w14:textId="77777777" w:rsidR="006532F1" w:rsidRDefault="006532F1" w:rsidP="006532F1">
            <w:pPr>
              <w:pStyle w:val="Standard"/>
              <w:snapToGrid w:val="0"/>
              <w:rPr>
                <w:sz w:val="20"/>
                <w:szCs w:val="20"/>
              </w:rPr>
            </w:pPr>
          </w:p>
        </w:tc>
      </w:tr>
      <w:tr w:rsidR="006532F1" w14:paraId="4C632AB9"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6A3DC01" w14:textId="1FCB4516" w:rsidR="006532F1" w:rsidRPr="0016322B" w:rsidRDefault="006532F1" w:rsidP="006532F1">
            <w:pPr>
              <w:pStyle w:val="Standard"/>
              <w:snapToGrid w:val="0"/>
              <w:jc w:val="center"/>
              <w:rPr>
                <w:b/>
                <w:sz w:val="20"/>
                <w:szCs w:val="20"/>
              </w:rPr>
            </w:pPr>
            <w:r>
              <w:rPr>
                <w:b/>
                <w:sz w:val="20"/>
                <w:szCs w:val="20"/>
              </w:rPr>
              <w:t>32.</w:t>
            </w:r>
          </w:p>
        </w:tc>
        <w:tc>
          <w:tcPr>
            <w:tcW w:w="2947" w:type="dxa"/>
            <w:gridSpan w:val="3"/>
            <w:tcBorders>
              <w:left w:val="single" w:sz="8" w:space="0" w:color="000000"/>
              <w:bottom w:val="single" w:sz="8" w:space="0" w:color="000000"/>
            </w:tcBorders>
            <w:shd w:val="clear" w:color="auto" w:fill="auto"/>
            <w:vAlign w:val="center"/>
          </w:tcPr>
          <w:p w14:paraId="473BD02E" w14:textId="77777777" w:rsidR="006532F1" w:rsidRDefault="006532F1" w:rsidP="006532F1">
            <w:pPr>
              <w:pStyle w:val="Standard"/>
              <w:snapToGrid w:val="0"/>
              <w:rPr>
                <w:sz w:val="20"/>
                <w:szCs w:val="20"/>
              </w:rPr>
            </w:pPr>
            <w:r>
              <w:rPr>
                <w:sz w:val="20"/>
                <w:szCs w:val="20"/>
              </w:rPr>
              <w:t xml:space="preserve">śmietana 400 ml 18% </w:t>
            </w:r>
            <w:proofErr w:type="spellStart"/>
            <w:r>
              <w:rPr>
                <w:sz w:val="20"/>
                <w:szCs w:val="20"/>
              </w:rPr>
              <w:t>Rolmlecz</w:t>
            </w:r>
            <w:proofErr w:type="spellEnd"/>
          </w:p>
        </w:tc>
        <w:tc>
          <w:tcPr>
            <w:tcW w:w="592" w:type="dxa"/>
            <w:tcBorders>
              <w:left w:val="single" w:sz="8" w:space="0" w:color="000000"/>
              <w:bottom w:val="single" w:sz="8" w:space="0" w:color="000000"/>
            </w:tcBorders>
            <w:shd w:val="clear" w:color="auto" w:fill="CCCCFF"/>
            <w:vAlign w:val="center"/>
          </w:tcPr>
          <w:p w14:paraId="5CAE48EE"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530B299" w14:textId="77777777" w:rsidR="006532F1" w:rsidRDefault="006532F1" w:rsidP="006532F1">
            <w:pPr>
              <w:pStyle w:val="Standard"/>
              <w:snapToGrid w:val="0"/>
              <w:jc w:val="center"/>
              <w:rPr>
                <w:sz w:val="20"/>
                <w:szCs w:val="20"/>
              </w:rPr>
            </w:pPr>
            <w:r>
              <w:rPr>
                <w:sz w:val="20"/>
                <w:szCs w:val="20"/>
              </w:rPr>
              <w:t>980</w:t>
            </w:r>
          </w:p>
        </w:tc>
        <w:tc>
          <w:tcPr>
            <w:tcW w:w="900" w:type="dxa"/>
            <w:tcBorders>
              <w:left w:val="single" w:sz="8" w:space="0" w:color="000000"/>
              <w:bottom w:val="single" w:sz="8" w:space="0" w:color="000000"/>
            </w:tcBorders>
            <w:shd w:val="clear" w:color="auto" w:fill="auto"/>
            <w:vAlign w:val="center"/>
          </w:tcPr>
          <w:p w14:paraId="58404CC8"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35CE6D26"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B3E1223"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74A9F8F"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74D7F86E"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1C6278BE"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08BED057"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1B4B5FBE"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5A4B019"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0A049224"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6C67277F" w14:textId="77777777" w:rsidR="006532F1" w:rsidRDefault="006532F1" w:rsidP="006532F1">
            <w:pPr>
              <w:pStyle w:val="Standard"/>
              <w:snapToGrid w:val="0"/>
              <w:rPr>
                <w:sz w:val="20"/>
                <w:szCs w:val="20"/>
              </w:rPr>
            </w:pPr>
          </w:p>
        </w:tc>
      </w:tr>
      <w:tr w:rsidR="006532F1" w14:paraId="0BC99AE2"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36AD127" w14:textId="09C3CBD9" w:rsidR="006532F1" w:rsidRPr="0016322B" w:rsidRDefault="006532F1" w:rsidP="006532F1">
            <w:pPr>
              <w:pStyle w:val="Standard"/>
              <w:snapToGrid w:val="0"/>
              <w:jc w:val="center"/>
              <w:rPr>
                <w:b/>
                <w:sz w:val="20"/>
                <w:szCs w:val="20"/>
              </w:rPr>
            </w:pPr>
            <w:r>
              <w:rPr>
                <w:b/>
                <w:sz w:val="20"/>
                <w:szCs w:val="20"/>
              </w:rPr>
              <w:t>33.</w:t>
            </w:r>
          </w:p>
        </w:tc>
        <w:tc>
          <w:tcPr>
            <w:tcW w:w="2947" w:type="dxa"/>
            <w:gridSpan w:val="3"/>
            <w:tcBorders>
              <w:left w:val="single" w:sz="8" w:space="0" w:color="000000"/>
              <w:bottom w:val="single" w:sz="8" w:space="0" w:color="000000"/>
            </w:tcBorders>
            <w:shd w:val="clear" w:color="auto" w:fill="auto"/>
            <w:vAlign w:val="center"/>
          </w:tcPr>
          <w:p w14:paraId="03E685C3" w14:textId="77777777" w:rsidR="006532F1" w:rsidRDefault="006532F1" w:rsidP="006532F1">
            <w:pPr>
              <w:pStyle w:val="Standard"/>
              <w:snapToGrid w:val="0"/>
              <w:rPr>
                <w:rFonts w:cs="Arial"/>
                <w:sz w:val="20"/>
                <w:szCs w:val="20"/>
              </w:rPr>
            </w:pPr>
            <w:r>
              <w:rPr>
                <w:rFonts w:cs="Arial"/>
                <w:sz w:val="20"/>
                <w:szCs w:val="20"/>
              </w:rPr>
              <w:t>śmietana 500g 18%</w:t>
            </w:r>
          </w:p>
        </w:tc>
        <w:tc>
          <w:tcPr>
            <w:tcW w:w="592" w:type="dxa"/>
            <w:tcBorders>
              <w:left w:val="single" w:sz="8" w:space="0" w:color="000000"/>
              <w:bottom w:val="single" w:sz="8" w:space="0" w:color="000000"/>
            </w:tcBorders>
            <w:shd w:val="clear" w:color="auto" w:fill="CCCCFF"/>
            <w:vAlign w:val="center"/>
          </w:tcPr>
          <w:p w14:paraId="3DA62CFB"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B187A4B" w14:textId="77777777" w:rsidR="006532F1" w:rsidRDefault="006532F1" w:rsidP="006532F1">
            <w:pPr>
              <w:pStyle w:val="Standard"/>
              <w:snapToGrid w:val="0"/>
              <w:jc w:val="center"/>
              <w:rPr>
                <w:sz w:val="20"/>
                <w:szCs w:val="20"/>
              </w:rPr>
            </w:pPr>
            <w:r>
              <w:rPr>
                <w:sz w:val="20"/>
                <w:szCs w:val="20"/>
              </w:rPr>
              <w:t>700</w:t>
            </w:r>
          </w:p>
        </w:tc>
        <w:tc>
          <w:tcPr>
            <w:tcW w:w="900" w:type="dxa"/>
            <w:tcBorders>
              <w:left w:val="single" w:sz="8" w:space="0" w:color="000000"/>
              <w:bottom w:val="single" w:sz="8" w:space="0" w:color="000000"/>
            </w:tcBorders>
            <w:shd w:val="clear" w:color="auto" w:fill="auto"/>
            <w:vAlign w:val="center"/>
          </w:tcPr>
          <w:p w14:paraId="6518524E"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711A69FA"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D608E63"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1C433B77"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5A4D135A"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59EC5CB4"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5BAD4CA4"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226214F5"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27CACBA1"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9F2A40D"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5C8C41EA" w14:textId="77777777" w:rsidR="006532F1" w:rsidRDefault="006532F1" w:rsidP="006532F1">
            <w:pPr>
              <w:pStyle w:val="Standard"/>
              <w:snapToGrid w:val="0"/>
              <w:rPr>
                <w:sz w:val="20"/>
                <w:szCs w:val="20"/>
              </w:rPr>
            </w:pPr>
          </w:p>
        </w:tc>
      </w:tr>
      <w:tr w:rsidR="006532F1" w14:paraId="631B0D76"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04780A8" w14:textId="44F8FAF5" w:rsidR="006532F1" w:rsidRPr="0016322B" w:rsidRDefault="006532F1" w:rsidP="006532F1">
            <w:pPr>
              <w:pStyle w:val="Standard"/>
              <w:snapToGrid w:val="0"/>
              <w:jc w:val="center"/>
              <w:rPr>
                <w:b/>
                <w:sz w:val="20"/>
                <w:szCs w:val="20"/>
              </w:rPr>
            </w:pPr>
            <w:r>
              <w:rPr>
                <w:b/>
                <w:sz w:val="20"/>
                <w:szCs w:val="20"/>
              </w:rPr>
              <w:t>34.</w:t>
            </w:r>
          </w:p>
        </w:tc>
        <w:tc>
          <w:tcPr>
            <w:tcW w:w="2947" w:type="dxa"/>
            <w:gridSpan w:val="3"/>
            <w:tcBorders>
              <w:left w:val="single" w:sz="8" w:space="0" w:color="000000"/>
              <w:bottom w:val="single" w:sz="8" w:space="0" w:color="000000"/>
            </w:tcBorders>
            <w:shd w:val="clear" w:color="auto" w:fill="auto"/>
            <w:vAlign w:val="center"/>
          </w:tcPr>
          <w:p w14:paraId="621F7B7B" w14:textId="77777777" w:rsidR="006532F1" w:rsidRDefault="006532F1" w:rsidP="006532F1">
            <w:pPr>
              <w:pStyle w:val="Standard"/>
              <w:snapToGrid w:val="0"/>
              <w:rPr>
                <w:sz w:val="20"/>
                <w:szCs w:val="20"/>
              </w:rPr>
            </w:pPr>
            <w:r>
              <w:rPr>
                <w:sz w:val="20"/>
                <w:szCs w:val="20"/>
              </w:rPr>
              <w:t>śmietana 1l 22%</w:t>
            </w:r>
          </w:p>
        </w:tc>
        <w:tc>
          <w:tcPr>
            <w:tcW w:w="592" w:type="dxa"/>
            <w:tcBorders>
              <w:left w:val="single" w:sz="8" w:space="0" w:color="000000"/>
              <w:bottom w:val="single" w:sz="8" w:space="0" w:color="000000"/>
            </w:tcBorders>
            <w:shd w:val="clear" w:color="auto" w:fill="CCCCFF"/>
            <w:vAlign w:val="center"/>
          </w:tcPr>
          <w:p w14:paraId="6CD0FE57"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28BA3596" w14:textId="77777777" w:rsidR="006532F1" w:rsidRDefault="006532F1" w:rsidP="006532F1">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14:paraId="0AA67737"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2F38238B"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7B84591"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13519CC0"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3CF739C2"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36F904E"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19FFEF75"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0A921D5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227D6C07"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40A609F5"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3CD8C56F" w14:textId="77777777" w:rsidR="006532F1" w:rsidRDefault="006532F1" w:rsidP="006532F1">
            <w:pPr>
              <w:pStyle w:val="Standard"/>
              <w:snapToGrid w:val="0"/>
              <w:rPr>
                <w:sz w:val="20"/>
                <w:szCs w:val="20"/>
              </w:rPr>
            </w:pPr>
          </w:p>
        </w:tc>
      </w:tr>
      <w:tr w:rsidR="006532F1" w14:paraId="23147CD1"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FE0556A" w14:textId="437ED955" w:rsidR="006532F1" w:rsidRPr="0016322B" w:rsidRDefault="006532F1" w:rsidP="006532F1">
            <w:pPr>
              <w:pStyle w:val="Standard"/>
              <w:snapToGrid w:val="0"/>
              <w:jc w:val="center"/>
              <w:rPr>
                <w:b/>
                <w:sz w:val="20"/>
                <w:szCs w:val="20"/>
              </w:rPr>
            </w:pPr>
            <w:r>
              <w:rPr>
                <w:b/>
                <w:sz w:val="20"/>
                <w:szCs w:val="20"/>
              </w:rPr>
              <w:t>35.</w:t>
            </w:r>
          </w:p>
        </w:tc>
        <w:tc>
          <w:tcPr>
            <w:tcW w:w="2947" w:type="dxa"/>
            <w:gridSpan w:val="3"/>
            <w:tcBorders>
              <w:left w:val="single" w:sz="8" w:space="0" w:color="000000"/>
              <w:bottom w:val="single" w:sz="8" w:space="0" w:color="000000"/>
            </w:tcBorders>
            <w:shd w:val="clear" w:color="auto" w:fill="auto"/>
            <w:vAlign w:val="center"/>
          </w:tcPr>
          <w:p w14:paraId="7C398C69" w14:textId="3D88381B" w:rsidR="006532F1" w:rsidRDefault="006532F1" w:rsidP="006532F1">
            <w:pPr>
              <w:pStyle w:val="Standard"/>
              <w:snapToGrid w:val="0"/>
              <w:rPr>
                <w:sz w:val="20"/>
                <w:szCs w:val="20"/>
              </w:rPr>
            </w:pPr>
            <w:r>
              <w:rPr>
                <w:sz w:val="20"/>
                <w:szCs w:val="20"/>
              </w:rPr>
              <w:t xml:space="preserve">ser feta </w:t>
            </w:r>
          </w:p>
        </w:tc>
        <w:tc>
          <w:tcPr>
            <w:tcW w:w="592" w:type="dxa"/>
            <w:tcBorders>
              <w:left w:val="single" w:sz="8" w:space="0" w:color="000000"/>
              <w:bottom w:val="single" w:sz="8" w:space="0" w:color="000000"/>
            </w:tcBorders>
            <w:shd w:val="clear" w:color="auto" w:fill="CCCCFF"/>
            <w:vAlign w:val="center"/>
          </w:tcPr>
          <w:p w14:paraId="46CC8E3B" w14:textId="77777777" w:rsidR="006532F1" w:rsidRDefault="006532F1" w:rsidP="006532F1">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14:paraId="30795177" w14:textId="77777777" w:rsidR="006532F1" w:rsidRDefault="006532F1" w:rsidP="006532F1">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14:paraId="39370884"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0F4E71F8"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4F76EB8B"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2037130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7BE1E415"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23F7F317"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7A357DC3"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71269BD2"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134BC66"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0F2C91AA"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3BDCDCEE" w14:textId="77777777" w:rsidR="006532F1" w:rsidRDefault="006532F1" w:rsidP="006532F1">
            <w:pPr>
              <w:pStyle w:val="Standard"/>
              <w:snapToGrid w:val="0"/>
              <w:rPr>
                <w:sz w:val="20"/>
                <w:szCs w:val="20"/>
              </w:rPr>
            </w:pPr>
          </w:p>
        </w:tc>
      </w:tr>
      <w:tr w:rsidR="006532F1" w14:paraId="138DEF65"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405160C" w14:textId="5E5EDE3A" w:rsidR="006532F1" w:rsidRPr="0016322B" w:rsidRDefault="006532F1" w:rsidP="006532F1">
            <w:pPr>
              <w:pStyle w:val="Standard"/>
              <w:snapToGrid w:val="0"/>
              <w:jc w:val="center"/>
              <w:rPr>
                <w:b/>
                <w:sz w:val="20"/>
                <w:szCs w:val="20"/>
              </w:rPr>
            </w:pPr>
            <w:r>
              <w:rPr>
                <w:b/>
                <w:sz w:val="20"/>
                <w:szCs w:val="20"/>
              </w:rPr>
              <w:t>36.</w:t>
            </w:r>
          </w:p>
        </w:tc>
        <w:tc>
          <w:tcPr>
            <w:tcW w:w="2947" w:type="dxa"/>
            <w:gridSpan w:val="3"/>
            <w:tcBorders>
              <w:left w:val="single" w:sz="8" w:space="0" w:color="000000"/>
              <w:bottom w:val="single" w:sz="8" w:space="0" w:color="000000"/>
            </w:tcBorders>
            <w:shd w:val="clear" w:color="auto" w:fill="auto"/>
            <w:vAlign w:val="center"/>
          </w:tcPr>
          <w:p w14:paraId="322BA613" w14:textId="18D29AAA" w:rsidR="006532F1" w:rsidRDefault="006532F1" w:rsidP="006532F1">
            <w:pPr>
              <w:pStyle w:val="Standard"/>
              <w:snapToGrid w:val="0"/>
              <w:rPr>
                <w:sz w:val="20"/>
                <w:szCs w:val="20"/>
              </w:rPr>
            </w:pPr>
            <w:r>
              <w:rPr>
                <w:sz w:val="20"/>
                <w:szCs w:val="20"/>
              </w:rPr>
              <w:t xml:space="preserve">ser </w:t>
            </w:r>
            <w:proofErr w:type="spellStart"/>
            <w:r>
              <w:rPr>
                <w:sz w:val="20"/>
                <w:szCs w:val="20"/>
              </w:rPr>
              <w:t>mozarella</w:t>
            </w:r>
            <w:proofErr w:type="spellEnd"/>
          </w:p>
        </w:tc>
        <w:tc>
          <w:tcPr>
            <w:tcW w:w="592" w:type="dxa"/>
            <w:tcBorders>
              <w:left w:val="single" w:sz="8" w:space="0" w:color="000000"/>
              <w:bottom w:val="single" w:sz="8" w:space="0" w:color="000000"/>
            </w:tcBorders>
            <w:shd w:val="clear" w:color="auto" w:fill="CCCCFF"/>
            <w:vAlign w:val="center"/>
          </w:tcPr>
          <w:p w14:paraId="4F8EE6F7" w14:textId="77777777" w:rsidR="006532F1" w:rsidRDefault="006532F1" w:rsidP="006532F1">
            <w:pPr>
              <w:pStyle w:val="Standard"/>
              <w:snapToGrid w:val="0"/>
              <w:jc w:val="center"/>
              <w:rPr>
                <w:sz w:val="20"/>
                <w:szCs w:val="20"/>
              </w:rPr>
            </w:pPr>
            <w:proofErr w:type="spellStart"/>
            <w:r>
              <w:rPr>
                <w:sz w:val="20"/>
                <w:szCs w:val="20"/>
              </w:rPr>
              <w:t>szt</w:t>
            </w:r>
            <w:proofErr w:type="spellEnd"/>
          </w:p>
        </w:tc>
        <w:tc>
          <w:tcPr>
            <w:tcW w:w="518" w:type="dxa"/>
            <w:tcBorders>
              <w:left w:val="single" w:sz="8" w:space="0" w:color="000000"/>
              <w:bottom w:val="single" w:sz="8" w:space="0" w:color="000000"/>
            </w:tcBorders>
            <w:shd w:val="clear" w:color="auto" w:fill="auto"/>
            <w:vAlign w:val="center"/>
          </w:tcPr>
          <w:p w14:paraId="383F772F" w14:textId="77777777" w:rsidR="006532F1" w:rsidRDefault="006532F1" w:rsidP="006532F1">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14:paraId="75CC1DAA"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329AE990"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7BFEF4E1"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7F054515"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83845D2"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71DB4142"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0363751F"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1990C85B"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2631755"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0E8314A3"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55BB7540" w14:textId="77777777" w:rsidR="006532F1" w:rsidRDefault="006532F1" w:rsidP="006532F1">
            <w:pPr>
              <w:pStyle w:val="Standard"/>
              <w:snapToGrid w:val="0"/>
              <w:rPr>
                <w:sz w:val="20"/>
                <w:szCs w:val="20"/>
              </w:rPr>
            </w:pPr>
          </w:p>
        </w:tc>
      </w:tr>
      <w:tr w:rsidR="006532F1" w14:paraId="33DEF2DA"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725B2AF" w14:textId="0DB49AA9" w:rsidR="006532F1" w:rsidRDefault="006532F1" w:rsidP="006532F1">
            <w:pPr>
              <w:pStyle w:val="Standard"/>
              <w:snapToGrid w:val="0"/>
              <w:jc w:val="center"/>
              <w:rPr>
                <w:b/>
                <w:sz w:val="20"/>
                <w:szCs w:val="20"/>
              </w:rPr>
            </w:pPr>
            <w:r>
              <w:rPr>
                <w:b/>
                <w:sz w:val="20"/>
                <w:szCs w:val="20"/>
              </w:rPr>
              <w:t>37.</w:t>
            </w:r>
          </w:p>
        </w:tc>
        <w:tc>
          <w:tcPr>
            <w:tcW w:w="2947" w:type="dxa"/>
            <w:gridSpan w:val="3"/>
            <w:tcBorders>
              <w:left w:val="single" w:sz="8" w:space="0" w:color="000000"/>
              <w:bottom w:val="single" w:sz="8" w:space="0" w:color="000000"/>
            </w:tcBorders>
            <w:shd w:val="clear" w:color="auto" w:fill="auto"/>
            <w:vAlign w:val="center"/>
          </w:tcPr>
          <w:p w14:paraId="0C44B7DF" w14:textId="77777777" w:rsidR="006532F1" w:rsidRDefault="006532F1" w:rsidP="006532F1">
            <w:pPr>
              <w:pStyle w:val="Standard"/>
              <w:snapToGrid w:val="0"/>
              <w:rPr>
                <w:sz w:val="20"/>
                <w:szCs w:val="20"/>
              </w:rPr>
            </w:pPr>
            <w:proofErr w:type="spellStart"/>
            <w:r>
              <w:rPr>
                <w:sz w:val="20"/>
                <w:szCs w:val="20"/>
              </w:rPr>
              <w:t>Bebilon</w:t>
            </w:r>
            <w:proofErr w:type="spellEnd"/>
            <w:r>
              <w:rPr>
                <w:sz w:val="20"/>
                <w:szCs w:val="20"/>
              </w:rPr>
              <w:t xml:space="preserve"> </w:t>
            </w:r>
            <w:proofErr w:type="spellStart"/>
            <w:r>
              <w:rPr>
                <w:sz w:val="20"/>
                <w:szCs w:val="20"/>
              </w:rPr>
              <w:t>Pepti</w:t>
            </w:r>
            <w:proofErr w:type="spellEnd"/>
            <w:r>
              <w:rPr>
                <w:sz w:val="20"/>
                <w:szCs w:val="20"/>
              </w:rPr>
              <w:t xml:space="preserve"> 2 DHA </w:t>
            </w:r>
            <w:proofErr w:type="spellStart"/>
            <w:r>
              <w:rPr>
                <w:sz w:val="20"/>
                <w:szCs w:val="20"/>
              </w:rPr>
              <w:t>prosz</w:t>
            </w:r>
            <w:proofErr w:type="spellEnd"/>
            <w:r>
              <w:rPr>
                <w:sz w:val="20"/>
                <w:szCs w:val="20"/>
              </w:rPr>
              <w:t>. 400g</w:t>
            </w:r>
          </w:p>
        </w:tc>
        <w:tc>
          <w:tcPr>
            <w:tcW w:w="592" w:type="dxa"/>
            <w:tcBorders>
              <w:left w:val="single" w:sz="8" w:space="0" w:color="000000"/>
              <w:bottom w:val="single" w:sz="8" w:space="0" w:color="000000"/>
            </w:tcBorders>
            <w:shd w:val="clear" w:color="auto" w:fill="CCCCFF"/>
            <w:vAlign w:val="center"/>
          </w:tcPr>
          <w:p w14:paraId="434EA6C0" w14:textId="77777777" w:rsidR="006532F1" w:rsidRDefault="006532F1" w:rsidP="006532F1">
            <w:pPr>
              <w:pStyle w:val="Standard"/>
              <w:snapToGrid w:val="0"/>
              <w:jc w:val="center"/>
              <w:rPr>
                <w:sz w:val="20"/>
                <w:szCs w:val="20"/>
              </w:rPr>
            </w:pPr>
            <w:proofErr w:type="spellStart"/>
            <w:r>
              <w:rPr>
                <w:sz w:val="20"/>
                <w:szCs w:val="20"/>
              </w:rPr>
              <w:t>op</w:t>
            </w:r>
            <w:proofErr w:type="spellEnd"/>
          </w:p>
        </w:tc>
        <w:tc>
          <w:tcPr>
            <w:tcW w:w="518" w:type="dxa"/>
            <w:tcBorders>
              <w:left w:val="single" w:sz="8" w:space="0" w:color="000000"/>
              <w:bottom w:val="single" w:sz="8" w:space="0" w:color="000000"/>
            </w:tcBorders>
            <w:shd w:val="clear" w:color="auto" w:fill="auto"/>
            <w:vAlign w:val="center"/>
          </w:tcPr>
          <w:p w14:paraId="3B5FEB31" w14:textId="55934FD1" w:rsidR="006532F1" w:rsidRDefault="006532F1" w:rsidP="006532F1">
            <w:pPr>
              <w:pStyle w:val="Standard"/>
              <w:snapToGrid w:val="0"/>
              <w:jc w:val="center"/>
              <w:rPr>
                <w:sz w:val="20"/>
                <w:szCs w:val="20"/>
              </w:rPr>
            </w:pPr>
            <w:r>
              <w:rPr>
                <w:sz w:val="20"/>
                <w:szCs w:val="20"/>
              </w:rPr>
              <w:t>4</w:t>
            </w:r>
          </w:p>
        </w:tc>
        <w:tc>
          <w:tcPr>
            <w:tcW w:w="900" w:type="dxa"/>
            <w:tcBorders>
              <w:left w:val="single" w:sz="8" w:space="0" w:color="000000"/>
              <w:bottom w:val="single" w:sz="8" w:space="0" w:color="000000"/>
            </w:tcBorders>
            <w:shd w:val="clear" w:color="auto" w:fill="auto"/>
            <w:vAlign w:val="center"/>
          </w:tcPr>
          <w:p w14:paraId="69CE8FAA"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346A56EF"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6E95D10F"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04821C2C"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E7F70DF"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4A19C6EB"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59F11025"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10052F11"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31EB4790"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2A25357B"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081852D" w14:textId="77777777" w:rsidR="006532F1" w:rsidRDefault="006532F1" w:rsidP="006532F1">
            <w:pPr>
              <w:pStyle w:val="Standard"/>
              <w:snapToGrid w:val="0"/>
              <w:rPr>
                <w:sz w:val="20"/>
                <w:szCs w:val="20"/>
              </w:rPr>
            </w:pPr>
          </w:p>
        </w:tc>
      </w:tr>
      <w:tr w:rsidR="006532F1" w14:paraId="50D70161" w14:textId="77777777" w:rsidTr="00354252">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0B17776E" w14:textId="77777777" w:rsidR="006532F1" w:rsidRDefault="006532F1" w:rsidP="006532F1">
            <w:pPr>
              <w:pStyle w:val="Standard"/>
              <w:snapToGrid w:val="0"/>
              <w:rPr>
                <w:sz w:val="20"/>
                <w:szCs w:val="20"/>
              </w:rPr>
            </w:pPr>
          </w:p>
        </w:tc>
        <w:tc>
          <w:tcPr>
            <w:tcW w:w="2947" w:type="dxa"/>
            <w:gridSpan w:val="3"/>
            <w:tcBorders>
              <w:left w:val="single" w:sz="8" w:space="0" w:color="000000"/>
              <w:bottom w:val="single" w:sz="8" w:space="0" w:color="000000"/>
            </w:tcBorders>
            <w:shd w:val="clear" w:color="auto" w:fill="auto"/>
            <w:vAlign w:val="center"/>
          </w:tcPr>
          <w:p w14:paraId="1E4D6F76" w14:textId="77777777" w:rsidR="006532F1" w:rsidRDefault="006532F1" w:rsidP="006532F1">
            <w:pPr>
              <w:pStyle w:val="Standard"/>
              <w:snapToGrid w:val="0"/>
              <w:jc w:val="right"/>
              <w:rPr>
                <w:b/>
                <w:bCs/>
                <w:sz w:val="20"/>
                <w:szCs w:val="20"/>
              </w:rPr>
            </w:pPr>
            <w:r>
              <w:rPr>
                <w:b/>
                <w:bCs/>
                <w:sz w:val="20"/>
                <w:szCs w:val="20"/>
              </w:rPr>
              <w:t>RAZEM:</w:t>
            </w:r>
          </w:p>
        </w:tc>
        <w:tc>
          <w:tcPr>
            <w:tcW w:w="592" w:type="dxa"/>
            <w:tcBorders>
              <w:left w:val="single" w:sz="8" w:space="0" w:color="000000"/>
              <w:bottom w:val="single" w:sz="8" w:space="0" w:color="000000"/>
            </w:tcBorders>
            <w:shd w:val="clear" w:color="auto" w:fill="CCCCFF"/>
            <w:vAlign w:val="center"/>
          </w:tcPr>
          <w:p w14:paraId="1BB9B3B2" w14:textId="77777777" w:rsidR="006532F1" w:rsidRDefault="006532F1" w:rsidP="006532F1">
            <w:pPr>
              <w:pStyle w:val="Standard"/>
              <w:snapToGrid w:val="0"/>
              <w:jc w:val="center"/>
              <w:rPr>
                <w:sz w:val="20"/>
                <w:szCs w:val="20"/>
              </w:rPr>
            </w:pPr>
          </w:p>
        </w:tc>
        <w:tc>
          <w:tcPr>
            <w:tcW w:w="518" w:type="dxa"/>
            <w:tcBorders>
              <w:left w:val="single" w:sz="8" w:space="0" w:color="000000"/>
              <w:bottom w:val="single" w:sz="8" w:space="0" w:color="000000"/>
            </w:tcBorders>
            <w:shd w:val="clear" w:color="auto" w:fill="auto"/>
            <w:vAlign w:val="center"/>
          </w:tcPr>
          <w:p w14:paraId="3E2F857C" w14:textId="77777777" w:rsidR="006532F1" w:rsidRDefault="006532F1" w:rsidP="006532F1">
            <w:pPr>
              <w:pStyle w:val="Standard"/>
              <w:snapToGrid w:val="0"/>
              <w:jc w:val="center"/>
              <w:rPr>
                <w:sz w:val="20"/>
                <w:szCs w:val="20"/>
              </w:rPr>
            </w:pPr>
          </w:p>
        </w:tc>
        <w:tc>
          <w:tcPr>
            <w:tcW w:w="900" w:type="dxa"/>
            <w:tcBorders>
              <w:left w:val="single" w:sz="8" w:space="0" w:color="000000"/>
              <w:bottom w:val="single" w:sz="8" w:space="0" w:color="000000"/>
            </w:tcBorders>
            <w:shd w:val="clear" w:color="auto" w:fill="auto"/>
            <w:vAlign w:val="center"/>
          </w:tcPr>
          <w:p w14:paraId="4020CD60" w14:textId="77777777" w:rsidR="006532F1" w:rsidRDefault="006532F1" w:rsidP="006532F1">
            <w:pPr>
              <w:pStyle w:val="Standard"/>
              <w:snapToGrid w:val="0"/>
              <w:rPr>
                <w:sz w:val="20"/>
                <w:szCs w:val="20"/>
              </w:rPr>
            </w:pPr>
          </w:p>
        </w:tc>
        <w:tc>
          <w:tcPr>
            <w:tcW w:w="314" w:type="dxa"/>
            <w:tcBorders>
              <w:bottom w:val="single" w:sz="8" w:space="0" w:color="000000"/>
            </w:tcBorders>
            <w:shd w:val="clear" w:color="auto" w:fill="CCCCFF"/>
            <w:vAlign w:val="center"/>
          </w:tcPr>
          <w:p w14:paraId="4573A1DC"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0015416E" w14:textId="77777777" w:rsidR="006532F1" w:rsidRDefault="006532F1" w:rsidP="006532F1">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14:paraId="4A7BB788" w14:textId="77777777" w:rsidR="006532F1" w:rsidRDefault="006532F1" w:rsidP="006532F1">
            <w:pPr>
              <w:pStyle w:val="Standard"/>
              <w:snapToGrid w:val="0"/>
              <w:rPr>
                <w:sz w:val="20"/>
                <w:szCs w:val="20"/>
              </w:rPr>
            </w:pPr>
          </w:p>
        </w:tc>
        <w:tc>
          <w:tcPr>
            <w:tcW w:w="355" w:type="dxa"/>
            <w:tcBorders>
              <w:bottom w:val="single" w:sz="8" w:space="0" w:color="000000"/>
            </w:tcBorders>
            <w:shd w:val="clear" w:color="auto" w:fill="CCCCFF"/>
            <w:vAlign w:val="center"/>
          </w:tcPr>
          <w:p w14:paraId="073CBA72" w14:textId="77777777" w:rsidR="006532F1" w:rsidRDefault="006532F1" w:rsidP="006532F1">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14:paraId="3FC966F4" w14:textId="77777777" w:rsidR="006532F1" w:rsidRDefault="006532F1" w:rsidP="006532F1">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14:paraId="2C7F79AE" w14:textId="77777777" w:rsidR="006532F1" w:rsidRDefault="006532F1" w:rsidP="006532F1">
            <w:pPr>
              <w:pStyle w:val="Standard"/>
              <w:snapToGrid w:val="0"/>
              <w:rPr>
                <w:sz w:val="20"/>
                <w:szCs w:val="20"/>
              </w:rPr>
            </w:pPr>
          </w:p>
        </w:tc>
        <w:tc>
          <w:tcPr>
            <w:tcW w:w="327" w:type="dxa"/>
            <w:tcBorders>
              <w:bottom w:val="single" w:sz="8" w:space="0" w:color="000000"/>
            </w:tcBorders>
            <w:shd w:val="clear" w:color="auto" w:fill="CCCCFF"/>
            <w:vAlign w:val="center"/>
          </w:tcPr>
          <w:p w14:paraId="316BD64A" w14:textId="77777777" w:rsidR="006532F1" w:rsidRDefault="006532F1" w:rsidP="006532F1">
            <w:pPr>
              <w:pStyle w:val="Standard"/>
              <w:snapToGrid w:val="0"/>
              <w:rPr>
                <w:sz w:val="20"/>
                <w:szCs w:val="20"/>
              </w:rPr>
            </w:pPr>
          </w:p>
        </w:tc>
        <w:tc>
          <w:tcPr>
            <w:tcW w:w="68" w:type="dxa"/>
            <w:tcBorders>
              <w:bottom w:val="single" w:sz="8" w:space="0" w:color="000000"/>
            </w:tcBorders>
            <w:shd w:val="clear" w:color="auto" w:fill="CCCCFF"/>
            <w:vAlign w:val="center"/>
          </w:tcPr>
          <w:p w14:paraId="110892B4" w14:textId="77777777" w:rsidR="006532F1" w:rsidRDefault="006532F1" w:rsidP="006532F1">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14:paraId="10F0B140" w14:textId="77777777" w:rsidR="006532F1" w:rsidRDefault="006532F1" w:rsidP="006532F1">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14:paraId="7CCC9E04" w14:textId="77777777" w:rsidR="006532F1" w:rsidRDefault="006532F1" w:rsidP="006532F1">
            <w:pPr>
              <w:pStyle w:val="Standard"/>
              <w:snapToGrid w:val="0"/>
              <w:rPr>
                <w:sz w:val="20"/>
                <w:szCs w:val="20"/>
              </w:rPr>
            </w:pPr>
          </w:p>
        </w:tc>
      </w:tr>
    </w:tbl>
    <w:p w14:paraId="635CBEE0" w14:textId="77777777" w:rsidR="00BF0942" w:rsidRDefault="00BF0942" w:rsidP="00BF0942">
      <w:pPr>
        <w:pStyle w:val="Textbody"/>
        <w:spacing w:line="360" w:lineRule="auto"/>
        <w:rPr>
          <w:rFonts w:ascii="Georgia" w:hAnsi="Georgia"/>
          <w:sz w:val="22"/>
        </w:rPr>
      </w:pPr>
      <w:r>
        <w:t> </w:t>
      </w:r>
      <w:r>
        <w:br/>
      </w:r>
      <w:r>
        <w:rPr>
          <w:rFonts w:ascii="Georgia" w:hAnsi="Georgia"/>
          <w:sz w:val="22"/>
        </w:rPr>
        <w:lastRenderedPageBreak/>
        <w:t xml:space="preserve">Ogółem wartość </w:t>
      </w:r>
      <w:r>
        <w:rPr>
          <w:rFonts w:ascii="Georgia" w:hAnsi="Georgia"/>
          <w:b/>
          <w:sz w:val="22"/>
        </w:rPr>
        <w:t xml:space="preserve">netto </w:t>
      </w:r>
      <w:r>
        <w:rPr>
          <w:rFonts w:ascii="Georgia" w:hAnsi="Georgia"/>
          <w:sz w:val="22"/>
        </w:rPr>
        <w:t>………..…………..………zł</w:t>
      </w:r>
    </w:p>
    <w:p w14:paraId="78139301" w14:textId="77777777"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14:paraId="21FB8254"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14:paraId="48C398D2" w14:textId="77777777"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14:paraId="12CA94FF" w14:textId="5BB813D9" w:rsidR="00BF0942" w:rsidRDefault="00BF0942" w:rsidP="000D13FD">
      <w:pPr>
        <w:pStyle w:val="Textbody"/>
        <w:jc w:val="right"/>
        <w:rPr>
          <w:rFonts w:ascii="Georgia" w:hAnsi="Georgia"/>
        </w:rPr>
      </w:pPr>
      <w:r>
        <w:t> </w:t>
      </w:r>
      <w:r>
        <w:br/>
      </w:r>
      <w:r>
        <w:rPr>
          <w:rFonts w:ascii="Georgia" w:hAnsi="Georgia"/>
        </w:rPr>
        <w:t>.............................................................         </w:t>
      </w:r>
    </w:p>
    <w:p w14:paraId="485657EE" w14:textId="1C8180B3" w:rsidR="00BF0942" w:rsidRDefault="00BF0942" w:rsidP="000D13FD">
      <w:pPr>
        <w:pStyle w:val="Textbody"/>
        <w:ind w:left="5245"/>
        <w:jc w:val="right"/>
      </w:pPr>
      <w:r>
        <w:rPr>
          <w:i/>
        </w:rPr>
        <w:t>    </w:t>
      </w:r>
      <w:r w:rsidRPr="0016322B">
        <w:rPr>
          <w:i/>
        </w:rPr>
        <w:t>    </w:t>
      </w:r>
      <w:r w:rsidRPr="0016322B">
        <w:rPr>
          <w:rFonts w:ascii="Georgia" w:hAnsi="Georgia"/>
          <w:i/>
          <w:sz w:val="20"/>
        </w:rPr>
        <w:t>podpis osoby upoważnionej           </w:t>
      </w:r>
      <w:r>
        <w:t> </w:t>
      </w:r>
    </w:p>
    <w:p w14:paraId="2F3304EE" w14:textId="5350F740" w:rsidR="00DB2DD0" w:rsidRDefault="00DB2DD0" w:rsidP="000D13FD">
      <w:pPr>
        <w:pStyle w:val="Textbody"/>
        <w:ind w:left="5245"/>
        <w:jc w:val="right"/>
      </w:pPr>
    </w:p>
    <w:p w14:paraId="642A3574" w14:textId="44AA3965" w:rsidR="00DB2DD0" w:rsidRDefault="00DB2DD0" w:rsidP="000D13FD">
      <w:pPr>
        <w:pStyle w:val="Textbody"/>
        <w:ind w:left="5245"/>
        <w:jc w:val="right"/>
      </w:pPr>
    </w:p>
    <w:p w14:paraId="5168B799" w14:textId="762853AD" w:rsidR="00DB2DD0" w:rsidRDefault="00DB2DD0" w:rsidP="000D13FD">
      <w:pPr>
        <w:pStyle w:val="Textbody"/>
        <w:ind w:left="5245"/>
        <w:jc w:val="right"/>
      </w:pPr>
    </w:p>
    <w:p w14:paraId="041F1B9F" w14:textId="22456C56" w:rsidR="00DB2DD0" w:rsidRDefault="00DB2DD0" w:rsidP="000D13FD">
      <w:pPr>
        <w:pStyle w:val="Textbody"/>
        <w:ind w:left="5245"/>
        <w:jc w:val="right"/>
      </w:pPr>
    </w:p>
    <w:p w14:paraId="5C59E094" w14:textId="005C0EDC" w:rsidR="00DB2DD0" w:rsidRDefault="00DB2DD0" w:rsidP="000D13FD">
      <w:pPr>
        <w:pStyle w:val="Textbody"/>
        <w:ind w:left="5245"/>
        <w:jc w:val="right"/>
      </w:pPr>
    </w:p>
    <w:p w14:paraId="66B2C1EC" w14:textId="4712CB2E" w:rsidR="00DB2DD0" w:rsidRDefault="00DB2DD0" w:rsidP="000D13FD">
      <w:pPr>
        <w:pStyle w:val="Textbody"/>
        <w:ind w:left="5245"/>
        <w:jc w:val="right"/>
      </w:pPr>
    </w:p>
    <w:p w14:paraId="37098B90" w14:textId="53686D45" w:rsidR="00DB2DD0" w:rsidRDefault="00DB2DD0" w:rsidP="000D13FD">
      <w:pPr>
        <w:pStyle w:val="Textbody"/>
        <w:ind w:left="5245"/>
        <w:jc w:val="right"/>
      </w:pPr>
    </w:p>
    <w:p w14:paraId="6834DBD0" w14:textId="7B694D97" w:rsidR="00DB2DD0" w:rsidRDefault="00DB2DD0" w:rsidP="000D13FD">
      <w:pPr>
        <w:pStyle w:val="Textbody"/>
        <w:ind w:left="5245"/>
        <w:jc w:val="right"/>
      </w:pPr>
    </w:p>
    <w:p w14:paraId="11D28E4C" w14:textId="3CC299D7" w:rsidR="00DB2DD0" w:rsidRDefault="00DB2DD0" w:rsidP="000D13FD">
      <w:pPr>
        <w:pStyle w:val="Textbody"/>
        <w:ind w:left="5245"/>
        <w:jc w:val="right"/>
      </w:pPr>
    </w:p>
    <w:p w14:paraId="1094A97F" w14:textId="2D1A3539" w:rsidR="00DB2DD0" w:rsidRDefault="00DB2DD0" w:rsidP="000D13FD">
      <w:pPr>
        <w:pStyle w:val="Textbody"/>
        <w:ind w:left="5245"/>
        <w:jc w:val="right"/>
      </w:pPr>
    </w:p>
    <w:p w14:paraId="617892D0" w14:textId="48BB84A5" w:rsidR="00DB2DD0" w:rsidRDefault="00DB2DD0" w:rsidP="000D13FD">
      <w:pPr>
        <w:pStyle w:val="Textbody"/>
        <w:ind w:left="5245"/>
        <w:jc w:val="right"/>
      </w:pPr>
    </w:p>
    <w:p w14:paraId="5CDC77E5" w14:textId="7F35B784" w:rsidR="00DB2DD0" w:rsidRDefault="00DB2DD0" w:rsidP="000D13FD">
      <w:pPr>
        <w:pStyle w:val="Textbody"/>
        <w:ind w:left="5245"/>
        <w:jc w:val="right"/>
      </w:pPr>
    </w:p>
    <w:p w14:paraId="4ACE46C0" w14:textId="37393F01" w:rsidR="00DB2DD0" w:rsidRDefault="00DB2DD0" w:rsidP="000D13FD">
      <w:pPr>
        <w:pStyle w:val="Textbody"/>
        <w:ind w:left="5245"/>
        <w:jc w:val="right"/>
      </w:pPr>
    </w:p>
    <w:p w14:paraId="2A32EC45" w14:textId="2D9A344D" w:rsidR="00DB2DD0" w:rsidRDefault="00DB2DD0" w:rsidP="000D13FD">
      <w:pPr>
        <w:pStyle w:val="Textbody"/>
        <w:ind w:left="5245"/>
        <w:jc w:val="right"/>
      </w:pPr>
    </w:p>
    <w:p w14:paraId="0FD5438B" w14:textId="79E4471A" w:rsidR="00DB2DD0" w:rsidRDefault="00DB2DD0" w:rsidP="000D13FD">
      <w:pPr>
        <w:pStyle w:val="Textbody"/>
        <w:ind w:left="5245"/>
        <w:jc w:val="right"/>
      </w:pPr>
    </w:p>
    <w:p w14:paraId="4588AB7A" w14:textId="55A794A2" w:rsidR="00DB2DD0" w:rsidRDefault="00DB2DD0" w:rsidP="000D13FD">
      <w:pPr>
        <w:pStyle w:val="Textbody"/>
        <w:ind w:left="5245"/>
        <w:jc w:val="right"/>
      </w:pPr>
    </w:p>
    <w:p w14:paraId="18FDE42B" w14:textId="6099C9A3" w:rsidR="00DB2DD0" w:rsidRDefault="00DB2DD0" w:rsidP="000D13FD">
      <w:pPr>
        <w:pStyle w:val="Textbody"/>
        <w:ind w:left="5245"/>
        <w:jc w:val="right"/>
      </w:pPr>
    </w:p>
    <w:p w14:paraId="06D956B3" w14:textId="67B524AA" w:rsidR="00DB2DD0" w:rsidRDefault="00DB2DD0" w:rsidP="000D13FD">
      <w:pPr>
        <w:pStyle w:val="Textbody"/>
        <w:ind w:left="5245"/>
        <w:jc w:val="right"/>
      </w:pPr>
    </w:p>
    <w:p w14:paraId="2B4C7E87" w14:textId="5FEDA7A2" w:rsidR="00DB2DD0" w:rsidRDefault="00DB2DD0" w:rsidP="000D13FD">
      <w:pPr>
        <w:pStyle w:val="Textbody"/>
        <w:ind w:left="5245"/>
        <w:jc w:val="right"/>
      </w:pPr>
    </w:p>
    <w:p w14:paraId="3B44E085" w14:textId="0169966E" w:rsidR="00DB2DD0" w:rsidRDefault="00DB2DD0" w:rsidP="000D13FD">
      <w:pPr>
        <w:pStyle w:val="Textbody"/>
        <w:ind w:left="5245"/>
        <w:jc w:val="right"/>
      </w:pPr>
    </w:p>
    <w:p w14:paraId="4ABCB1C8" w14:textId="27AE16C3" w:rsidR="00DB2DD0" w:rsidRDefault="00DB2DD0" w:rsidP="000D13FD">
      <w:pPr>
        <w:pStyle w:val="Textbody"/>
        <w:ind w:left="5245"/>
        <w:jc w:val="right"/>
      </w:pPr>
    </w:p>
    <w:p w14:paraId="5CAC0BCF" w14:textId="239B21D2" w:rsidR="00DB2DD0" w:rsidRDefault="00DB2DD0" w:rsidP="000D13FD">
      <w:pPr>
        <w:pStyle w:val="Textbody"/>
        <w:ind w:left="5245"/>
        <w:jc w:val="right"/>
      </w:pPr>
    </w:p>
    <w:p w14:paraId="116D3FD9" w14:textId="3684A5E2" w:rsidR="00DB2DD0" w:rsidRDefault="00DB2DD0" w:rsidP="000D13FD">
      <w:pPr>
        <w:pStyle w:val="Textbody"/>
        <w:ind w:left="5245"/>
        <w:jc w:val="right"/>
      </w:pPr>
    </w:p>
    <w:p w14:paraId="19DC905E" w14:textId="0C550DCE" w:rsidR="00DB2DD0" w:rsidRDefault="00DB2DD0" w:rsidP="000D13FD">
      <w:pPr>
        <w:pStyle w:val="Textbody"/>
        <w:ind w:left="5245"/>
        <w:jc w:val="right"/>
      </w:pPr>
    </w:p>
    <w:p w14:paraId="35FF416C" w14:textId="77777777" w:rsidR="00DB2DD0" w:rsidRPr="000D13FD" w:rsidRDefault="00DB2DD0" w:rsidP="000D13FD">
      <w:pPr>
        <w:pStyle w:val="Textbody"/>
        <w:ind w:left="5245"/>
        <w:jc w:val="right"/>
        <w:rPr>
          <w:i/>
        </w:rPr>
      </w:pPr>
    </w:p>
    <w:tbl>
      <w:tblPr>
        <w:tblW w:w="10525" w:type="dxa"/>
        <w:tblLayout w:type="fixed"/>
        <w:tblCellMar>
          <w:left w:w="0" w:type="dxa"/>
          <w:right w:w="0" w:type="dxa"/>
        </w:tblCellMar>
        <w:tblLook w:val="0000" w:firstRow="0" w:lastRow="0" w:firstColumn="0" w:lastColumn="0" w:noHBand="0" w:noVBand="0"/>
      </w:tblPr>
      <w:tblGrid>
        <w:gridCol w:w="426"/>
        <w:gridCol w:w="2137"/>
        <w:gridCol w:w="695"/>
        <w:gridCol w:w="655"/>
        <w:gridCol w:w="1330"/>
        <w:gridCol w:w="20"/>
        <w:gridCol w:w="20"/>
        <w:gridCol w:w="941"/>
        <w:gridCol w:w="402"/>
        <w:gridCol w:w="20"/>
        <w:gridCol w:w="730"/>
        <w:gridCol w:w="20"/>
        <w:gridCol w:w="1085"/>
        <w:gridCol w:w="20"/>
        <w:gridCol w:w="62"/>
        <w:gridCol w:w="20"/>
        <w:gridCol w:w="307"/>
        <w:gridCol w:w="20"/>
        <w:gridCol w:w="1104"/>
        <w:gridCol w:w="431"/>
        <w:gridCol w:w="60"/>
        <w:gridCol w:w="20"/>
      </w:tblGrid>
      <w:tr w:rsidR="00BF0942" w14:paraId="30E786E5" w14:textId="77777777" w:rsidTr="008C7585">
        <w:trPr>
          <w:gridAfter w:val="1"/>
          <w:wAfter w:w="20" w:type="dxa"/>
          <w:trHeight w:val="276"/>
        </w:trPr>
        <w:tc>
          <w:tcPr>
            <w:tcW w:w="2563" w:type="dxa"/>
            <w:gridSpan w:val="2"/>
            <w:shd w:val="clear" w:color="auto" w:fill="auto"/>
            <w:vAlign w:val="bottom"/>
          </w:tcPr>
          <w:p w14:paraId="337823A6" w14:textId="77777777" w:rsidR="00BF0942" w:rsidRDefault="00BF0942" w:rsidP="00354252">
            <w:pPr>
              <w:autoSpaceDE w:val="0"/>
              <w:snapToGrid w:val="0"/>
              <w:ind w:left="60"/>
              <w:rPr>
                <w:rFonts w:cs="Arial"/>
                <w:b/>
                <w:bCs/>
                <w:sz w:val="20"/>
                <w:szCs w:val="20"/>
              </w:rPr>
            </w:pPr>
            <w:bookmarkStart w:id="2" w:name="page1"/>
            <w:r>
              <w:rPr>
                <w:rFonts w:cs="Arial"/>
                <w:b/>
                <w:bCs/>
                <w:sz w:val="20"/>
                <w:szCs w:val="20"/>
              </w:rPr>
              <w:lastRenderedPageBreak/>
              <w:t xml:space="preserve">PAKIET </w:t>
            </w:r>
            <w:bookmarkEnd w:id="2"/>
            <w:r>
              <w:rPr>
                <w:rFonts w:cs="Arial"/>
                <w:b/>
                <w:bCs/>
                <w:sz w:val="20"/>
                <w:szCs w:val="20"/>
              </w:rPr>
              <w:t>3</w:t>
            </w:r>
          </w:p>
        </w:tc>
        <w:tc>
          <w:tcPr>
            <w:tcW w:w="4813" w:type="dxa"/>
            <w:gridSpan w:val="9"/>
            <w:shd w:val="clear" w:color="auto" w:fill="auto"/>
            <w:vAlign w:val="bottom"/>
          </w:tcPr>
          <w:p w14:paraId="22FC629C" w14:textId="77777777" w:rsidR="00BF0942" w:rsidRDefault="00BF0942" w:rsidP="00354252">
            <w:pPr>
              <w:autoSpaceDE w:val="0"/>
              <w:snapToGrid w:val="0"/>
              <w:rPr>
                <w:sz w:val="20"/>
                <w:szCs w:val="20"/>
              </w:rPr>
            </w:pPr>
            <w:r>
              <w:rPr>
                <w:rFonts w:cs="Arial"/>
                <w:b/>
                <w:bCs/>
                <w:sz w:val="20"/>
                <w:szCs w:val="20"/>
              </w:rPr>
              <w:t>WARZYWA, OWOCE I MROŻONKI</w:t>
            </w:r>
          </w:p>
        </w:tc>
        <w:tc>
          <w:tcPr>
            <w:tcW w:w="1105" w:type="dxa"/>
            <w:gridSpan w:val="2"/>
            <w:shd w:val="clear" w:color="auto" w:fill="auto"/>
            <w:vAlign w:val="bottom"/>
          </w:tcPr>
          <w:p w14:paraId="475FC334" w14:textId="77777777" w:rsidR="00BF0942" w:rsidRDefault="00BF0942" w:rsidP="00354252">
            <w:pPr>
              <w:autoSpaceDE w:val="0"/>
              <w:snapToGrid w:val="0"/>
              <w:rPr>
                <w:sz w:val="20"/>
                <w:szCs w:val="20"/>
              </w:rPr>
            </w:pPr>
          </w:p>
        </w:tc>
        <w:tc>
          <w:tcPr>
            <w:tcW w:w="82" w:type="dxa"/>
            <w:gridSpan w:val="2"/>
            <w:shd w:val="clear" w:color="auto" w:fill="auto"/>
            <w:vAlign w:val="bottom"/>
          </w:tcPr>
          <w:p w14:paraId="3FD07523" w14:textId="77777777" w:rsidR="00BF0942" w:rsidRDefault="00BF0942" w:rsidP="00354252">
            <w:pPr>
              <w:autoSpaceDE w:val="0"/>
              <w:snapToGrid w:val="0"/>
              <w:rPr>
                <w:sz w:val="20"/>
                <w:szCs w:val="20"/>
              </w:rPr>
            </w:pPr>
          </w:p>
        </w:tc>
        <w:tc>
          <w:tcPr>
            <w:tcW w:w="327" w:type="dxa"/>
            <w:gridSpan w:val="2"/>
            <w:shd w:val="clear" w:color="auto" w:fill="auto"/>
            <w:vAlign w:val="bottom"/>
          </w:tcPr>
          <w:p w14:paraId="3B2A91FD" w14:textId="77777777" w:rsidR="00BF0942" w:rsidRDefault="00BF0942" w:rsidP="00354252">
            <w:pPr>
              <w:autoSpaceDE w:val="0"/>
              <w:snapToGrid w:val="0"/>
              <w:rPr>
                <w:sz w:val="20"/>
                <w:szCs w:val="20"/>
              </w:rPr>
            </w:pPr>
          </w:p>
        </w:tc>
        <w:tc>
          <w:tcPr>
            <w:tcW w:w="1555" w:type="dxa"/>
            <w:gridSpan w:val="3"/>
            <w:shd w:val="clear" w:color="auto" w:fill="auto"/>
            <w:vAlign w:val="bottom"/>
          </w:tcPr>
          <w:p w14:paraId="6B2F5B51" w14:textId="77777777" w:rsidR="00BF0942" w:rsidRDefault="00BF0942" w:rsidP="00354252">
            <w:pPr>
              <w:autoSpaceDE w:val="0"/>
              <w:snapToGrid w:val="0"/>
              <w:ind w:left="20"/>
            </w:pPr>
          </w:p>
        </w:tc>
        <w:tc>
          <w:tcPr>
            <w:tcW w:w="60" w:type="dxa"/>
            <w:shd w:val="clear" w:color="auto" w:fill="auto"/>
          </w:tcPr>
          <w:p w14:paraId="12CF2C6A" w14:textId="77777777" w:rsidR="00BF0942" w:rsidRDefault="00BF0942" w:rsidP="00354252">
            <w:pPr>
              <w:snapToGrid w:val="0"/>
              <w:rPr>
                <w:sz w:val="20"/>
                <w:szCs w:val="20"/>
              </w:rPr>
            </w:pPr>
          </w:p>
        </w:tc>
      </w:tr>
      <w:tr w:rsidR="00BF0942" w14:paraId="000225E3" w14:textId="77777777" w:rsidTr="00354252">
        <w:trPr>
          <w:gridAfter w:val="1"/>
          <w:wAfter w:w="20" w:type="dxa"/>
          <w:trHeight w:val="224"/>
        </w:trPr>
        <w:tc>
          <w:tcPr>
            <w:tcW w:w="426" w:type="dxa"/>
            <w:tcBorders>
              <w:bottom w:val="single" w:sz="8" w:space="0" w:color="000000"/>
            </w:tcBorders>
            <w:shd w:val="clear" w:color="auto" w:fill="auto"/>
            <w:vAlign w:val="bottom"/>
          </w:tcPr>
          <w:p w14:paraId="3D2ED55C" w14:textId="77777777" w:rsidR="00BF0942" w:rsidRDefault="00BF0942" w:rsidP="00354252">
            <w:pPr>
              <w:autoSpaceDE w:val="0"/>
              <w:snapToGrid w:val="0"/>
              <w:rPr>
                <w:sz w:val="20"/>
                <w:szCs w:val="20"/>
              </w:rPr>
            </w:pPr>
          </w:p>
        </w:tc>
        <w:tc>
          <w:tcPr>
            <w:tcW w:w="2137" w:type="dxa"/>
            <w:tcBorders>
              <w:bottom w:val="single" w:sz="8" w:space="0" w:color="000000"/>
            </w:tcBorders>
            <w:shd w:val="clear" w:color="auto" w:fill="auto"/>
            <w:vAlign w:val="bottom"/>
          </w:tcPr>
          <w:p w14:paraId="48BBFFEA" w14:textId="77777777" w:rsidR="00BF0942" w:rsidRDefault="00BF0942" w:rsidP="00354252">
            <w:pPr>
              <w:autoSpaceDE w:val="0"/>
              <w:snapToGrid w:val="0"/>
              <w:rPr>
                <w:sz w:val="20"/>
                <w:szCs w:val="20"/>
              </w:rPr>
            </w:pPr>
          </w:p>
        </w:tc>
        <w:tc>
          <w:tcPr>
            <w:tcW w:w="695" w:type="dxa"/>
            <w:tcBorders>
              <w:bottom w:val="single" w:sz="8" w:space="0" w:color="000000"/>
            </w:tcBorders>
            <w:shd w:val="clear" w:color="auto" w:fill="auto"/>
            <w:vAlign w:val="bottom"/>
          </w:tcPr>
          <w:p w14:paraId="6F559783" w14:textId="77777777" w:rsidR="00BF0942" w:rsidRDefault="00BF0942" w:rsidP="00354252">
            <w:pPr>
              <w:autoSpaceDE w:val="0"/>
              <w:snapToGrid w:val="0"/>
              <w:rPr>
                <w:sz w:val="20"/>
                <w:szCs w:val="20"/>
              </w:rPr>
            </w:pPr>
          </w:p>
        </w:tc>
        <w:tc>
          <w:tcPr>
            <w:tcW w:w="655" w:type="dxa"/>
            <w:tcBorders>
              <w:bottom w:val="single" w:sz="8" w:space="0" w:color="000000"/>
            </w:tcBorders>
            <w:shd w:val="clear" w:color="auto" w:fill="auto"/>
            <w:vAlign w:val="bottom"/>
          </w:tcPr>
          <w:p w14:paraId="41A25ED2" w14:textId="77777777" w:rsidR="00BF0942" w:rsidRDefault="00BF0942" w:rsidP="00354252">
            <w:pPr>
              <w:autoSpaceDE w:val="0"/>
              <w:snapToGrid w:val="0"/>
              <w:rPr>
                <w:sz w:val="20"/>
                <w:szCs w:val="20"/>
              </w:rPr>
            </w:pPr>
          </w:p>
        </w:tc>
        <w:tc>
          <w:tcPr>
            <w:tcW w:w="1350" w:type="dxa"/>
            <w:gridSpan w:val="2"/>
            <w:tcBorders>
              <w:bottom w:val="single" w:sz="8" w:space="0" w:color="000000"/>
            </w:tcBorders>
            <w:shd w:val="clear" w:color="auto" w:fill="auto"/>
            <w:vAlign w:val="bottom"/>
          </w:tcPr>
          <w:p w14:paraId="0D1C7D3A" w14:textId="77777777" w:rsidR="00BF0942" w:rsidRDefault="00BF0942" w:rsidP="00354252">
            <w:pPr>
              <w:autoSpaceDE w:val="0"/>
              <w:snapToGrid w:val="0"/>
              <w:rPr>
                <w:sz w:val="20"/>
                <w:szCs w:val="20"/>
              </w:rPr>
            </w:pPr>
          </w:p>
        </w:tc>
        <w:tc>
          <w:tcPr>
            <w:tcW w:w="1363" w:type="dxa"/>
            <w:gridSpan w:val="3"/>
            <w:tcBorders>
              <w:bottom w:val="single" w:sz="8" w:space="0" w:color="000000"/>
            </w:tcBorders>
            <w:shd w:val="clear" w:color="auto" w:fill="auto"/>
            <w:vAlign w:val="bottom"/>
          </w:tcPr>
          <w:p w14:paraId="18FCD2DE" w14:textId="77777777" w:rsidR="00BF0942" w:rsidRDefault="00BF0942" w:rsidP="00354252">
            <w:pPr>
              <w:autoSpaceDE w:val="0"/>
              <w:snapToGrid w:val="0"/>
              <w:rPr>
                <w:sz w:val="20"/>
                <w:szCs w:val="20"/>
              </w:rPr>
            </w:pPr>
          </w:p>
        </w:tc>
        <w:tc>
          <w:tcPr>
            <w:tcW w:w="750" w:type="dxa"/>
            <w:gridSpan w:val="2"/>
            <w:tcBorders>
              <w:bottom w:val="single" w:sz="8" w:space="0" w:color="000000"/>
            </w:tcBorders>
            <w:shd w:val="clear" w:color="auto" w:fill="auto"/>
            <w:vAlign w:val="bottom"/>
          </w:tcPr>
          <w:p w14:paraId="36325C5A" w14:textId="77777777" w:rsidR="00BF0942" w:rsidRDefault="00BF0942" w:rsidP="00354252">
            <w:pPr>
              <w:autoSpaceDE w:val="0"/>
              <w:snapToGrid w:val="0"/>
              <w:rPr>
                <w:sz w:val="20"/>
                <w:szCs w:val="20"/>
              </w:rPr>
            </w:pPr>
          </w:p>
        </w:tc>
        <w:tc>
          <w:tcPr>
            <w:tcW w:w="1187" w:type="dxa"/>
            <w:gridSpan w:val="4"/>
            <w:tcBorders>
              <w:bottom w:val="single" w:sz="8" w:space="0" w:color="000000"/>
            </w:tcBorders>
            <w:shd w:val="clear" w:color="auto" w:fill="auto"/>
            <w:vAlign w:val="bottom"/>
          </w:tcPr>
          <w:p w14:paraId="450DAA08"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auto"/>
            <w:vAlign w:val="bottom"/>
          </w:tcPr>
          <w:p w14:paraId="3840DDBB" w14:textId="77777777" w:rsidR="00BF0942" w:rsidRDefault="00BF0942" w:rsidP="00354252">
            <w:pPr>
              <w:autoSpaceDE w:val="0"/>
              <w:snapToGrid w:val="0"/>
              <w:rPr>
                <w:sz w:val="20"/>
                <w:szCs w:val="20"/>
              </w:rPr>
            </w:pPr>
          </w:p>
        </w:tc>
        <w:tc>
          <w:tcPr>
            <w:tcW w:w="1555" w:type="dxa"/>
            <w:gridSpan w:val="3"/>
            <w:tcBorders>
              <w:bottom w:val="single" w:sz="8" w:space="0" w:color="000000"/>
            </w:tcBorders>
            <w:shd w:val="clear" w:color="auto" w:fill="auto"/>
            <w:vAlign w:val="bottom"/>
          </w:tcPr>
          <w:p w14:paraId="2B872D32" w14:textId="77777777" w:rsidR="00BF0942" w:rsidRDefault="00BF0942" w:rsidP="00354252">
            <w:pPr>
              <w:autoSpaceDE w:val="0"/>
              <w:snapToGrid w:val="0"/>
              <w:rPr>
                <w:sz w:val="20"/>
                <w:szCs w:val="20"/>
              </w:rPr>
            </w:pPr>
          </w:p>
        </w:tc>
        <w:tc>
          <w:tcPr>
            <w:tcW w:w="60" w:type="dxa"/>
            <w:shd w:val="clear" w:color="auto" w:fill="auto"/>
          </w:tcPr>
          <w:p w14:paraId="7BDD9DF8" w14:textId="77777777" w:rsidR="00BF0942" w:rsidRDefault="00BF0942" w:rsidP="00354252">
            <w:pPr>
              <w:snapToGrid w:val="0"/>
              <w:rPr>
                <w:b/>
                <w:bCs/>
                <w:sz w:val="18"/>
                <w:szCs w:val="18"/>
              </w:rPr>
            </w:pPr>
          </w:p>
        </w:tc>
      </w:tr>
      <w:tr w:rsidR="00BF0942" w14:paraId="7C417872" w14:textId="77777777" w:rsidTr="00354252">
        <w:tblPrEx>
          <w:tblCellMar>
            <w:left w:w="10" w:type="dxa"/>
            <w:right w:w="10" w:type="dxa"/>
          </w:tblCellMar>
        </w:tblPrEx>
        <w:trPr>
          <w:gridAfter w:val="1"/>
          <w:wAfter w:w="20" w:type="dxa"/>
          <w:trHeight w:val="231"/>
        </w:trPr>
        <w:tc>
          <w:tcPr>
            <w:tcW w:w="426" w:type="dxa"/>
            <w:tcBorders>
              <w:left w:val="single" w:sz="8" w:space="0" w:color="000000"/>
            </w:tcBorders>
            <w:shd w:val="clear" w:color="auto" w:fill="auto"/>
            <w:vAlign w:val="bottom"/>
          </w:tcPr>
          <w:p w14:paraId="6D74336E" w14:textId="77777777" w:rsidR="00BF0942" w:rsidRDefault="00BF0942" w:rsidP="00354252">
            <w:pPr>
              <w:autoSpaceDE w:val="0"/>
              <w:snapToGrid w:val="0"/>
              <w:jc w:val="center"/>
              <w:rPr>
                <w:b/>
                <w:bCs/>
                <w:sz w:val="18"/>
                <w:szCs w:val="18"/>
              </w:rPr>
            </w:pPr>
          </w:p>
        </w:tc>
        <w:tc>
          <w:tcPr>
            <w:tcW w:w="2137" w:type="dxa"/>
            <w:tcBorders>
              <w:left w:val="single" w:sz="8" w:space="0" w:color="000000"/>
            </w:tcBorders>
            <w:shd w:val="clear" w:color="auto" w:fill="auto"/>
            <w:vAlign w:val="bottom"/>
          </w:tcPr>
          <w:p w14:paraId="1DE5E51F" w14:textId="77777777" w:rsidR="00BF0942" w:rsidRDefault="00BF0942" w:rsidP="00354252">
            <w:pPr>
              <w:autoSpaceDE w:val="0"/>
              <w:snapToGrid w:val="0"/>
              <w:jc w:val="center"/>
              <w:rPr>
                <w:b/>
                <w:bCs/>
                <w:sz w:val="18"/>
                <w:szCs w:val="18"/>
              </w:rPr>
            </w:pPr>
          </w:p>
        </w:tc>
        <w:tc>
          <w:tcPr>
            <w:tcW w:w="695" w:type="dxa"/>
            <w:tcBorders>
              <w:left w:val="single" w:sz="8" w:space="0" w:color="000000"/>
            </w:tcBorders>
            <w:shd w:val="clear" w:color="auto" w:fill="auto"/>
            <w:vAlign w:val="bottom"/>
          </w:tcPr>
          <w:p w14:paraId="179395BB" w14:textId="77777777" w:rsidR="00BF0942" w:rsidRDefault="00BF0942" w:rsidP="00354252">
            <w:pPr>
              <w:autoSpaceDE w:val="0"/>
              <w:snapToGrid w:val="0"/>
              <w:jc w:val="center"/>
              <w:rPr>
                <w:rFonts w:cs="Arial"/>
                <w:b/>
                <w:bCs/>
                <w:sz w:val="18"/>
                <w:szCs w:val="18"/>
              </w:rPr>
            </w:pPr>
            <w:r>
              <w:rPr>
                <w:rFonts w:cs="Arial"/>
                <w:b/>
                <w:bCs/>
                <w:sz w:val="18"/>
                <w:szCs w:val="18"/>
              </w:rPr>
              <w:t>Jedn.</w:t>
            </w:r>
          </w:p>
        </w:tc>
        <w:tc>
          <w:tcPr>
            <w:tcW w:w="655" w:type="dxa"/>
            <w:tcBorders>
              <w:left w:val="single" w:sz="8" w:space="0" w:color="000000"/>
            </w:tcBorders>
            <w:shd w:val="clear" w:color="auto" w:fill="auto"/>
            <w:vAlign w:val="bottom"/>
          </w:tcPr>
          <w:p w14:paraId="13E3D4A5" w14:textId="77777777" w:rsidR="00BF0942" w:rsidRDefault="00BF0942" w:rsidP="00354252">
            <w:pPr>
              <w:autoSpaceDE w:val="0"/>
              <w:snapToGrid w:val="0"/>
              <w:jc w:val="center"/>
              <w:rPr>
                <w:b/>
                <w:bCs/>
                <w:sz w:val="18"/>
                <w:szCs w:val="18"/>
              </w:rPr>
            </w:pPr>
          </w:p>
        </w:tc>
        <w:tc>
          <w:tcPr>
            <w:tcW w:w="1350" w:type="dxa"/>
            <w:gridSpan w:val="2"/>
            <w:tcBorders>
              <w:left w:val="single" w:sz="8" w:space="0" w:color="000000"/>
            </w:tcBorders>
            <w:shd w:val="clear" w:color="auto" w:fill="auto"/>
            <w:vAlign w:val="bottom"/>
          </w:tcPr>
          <w:p w14:paraId="266169C7" w14:textId="77777777" w:rsidR="00BF0942" w:rsidRDefault="00BF0942" w:rsidP="00354252">
            <w:pPr>
              <w:autoSpaceDE w:val="0"/>
              <w:snapToGrid w:val="0"/>
              <w:ind w:left="20"/>
              <w:jc w:val="center"/>
              <w:rPr>
                <w:rFonts w:cs="Arial"/>
                <w:b/>
                <w:bCs/>
                <w:sz w:val="18"/>
                <w:szCs w:val="18"/>
              </w:rPr>
            </w:pPr>
            <w:r>
              <w:rPr>
                <w:rFonts w:cs="Arial"/>
                <w:b/>
                <w:bCs/>
                <w:sz w:val="18"/>
                <w:szCs w:val="18"/>
              </w:rPr>
              <w:t xml:space="preserve">Cena </w:t>
            </w:r>
            <w:proofErr w:type="spellStart"/>
            <w:r>
              <w:rPr>
                <w:rFonts w:cs="Arial"/>
                <w:b/>
                <w:bCs/>
                <w:sz w:val="18"/>
                <w:szCs w:val="18"/>
              </w:rPr>
              <w:t>jednostk</w:t>
            </w:r>
            <w:proofErr w:type="spellEnd"/>
            <w:r>
              <w:rPr>
                <w:rFonts w:cs="Arial"/>
                <w:b/>
                <w:bCs/>
                <w:sz w:val="18"/>
                <w:szCs w:val="18"/>
              </w:rPr>
              <w:t>.</w:t>
            </w:r>
          </w:p>
        </w:tc>
        <w:tc>
          <w:tcPr>
            <w:tcW w:w="1363" w:type="dxa"/>
            <w:gridSpan w:val="3"/>
            <w:tcBorders>
              <w:left w:val="single" w:sz="8" w:space="0" w:color="000000"/>
            </w:tcBorders>
            <w:shd w:val="clear" w:color="auto" w:fill="auto"/>
            <w:vAlign w:val="bottom"/>
          </w:tcPr>
          <w:p w14:paraId="0223B4BD" w14:textId="77777777" w:rsidR="00BF0942" w:rsidRDefault="00BF0942" w:rsidP="00354252">
            <w:pPr>
              <w:autoSpaceDE w:val="0"/>
              <w:snapToGrid w:val="0"/>
              <w:ind w:left="40"/>
              <w:jc w:val="center"/>
              <w:rPr>
                <w:rFonts w:cs="Arial"/>
                <w:b/>
                <w:bCs/>
                <w:sz w:val="18"/>
                <w:szCs w:val="18"/>
              </w:rPr>
            </w:pPr>
            <w:r>
              <w:rPr>
                <w:rFonts w:cs="Arial"/>
                <w:b/>
                <w:bCs/>
                <w:sz w:val="18"/>
                <w:szCs w:val="18"/>
              </w:rPr>
              <w:t>Wartość towaru</w:t>
            </w:r>
          </w:p>
        </w:tc>
        <w:tc>
          <w:tcPr>
            <w:tcW w:w="750" w:type="dxa"/>
            <w:gridSpan w:val="2"/>
            <w:tcBorders>
              <w:left w:val="single" w:sz="8" w:space="0" w:color="000000"/>
            </w:tcBorders>
            <w:shd w:val="clear" w:color="auto" w:fill="auto"/>
            <w:vAlign w:val="bottom"/>
          </w:tcPr>
          <w:p w14:paraId="2ED9680A" w14:textId="77777777" w:rsidR="00BF0942" w:rsidRDefault="00BF0942" w:rsidP="00354252">
            <w:pPr>
              <w:autoSpaceDE w:val="0"/>
              <w:snapToGrid w:val="0"/>
              <w:ind w:left="40"/>
              <w:jc w:val="center"/>
              <w:rPr>
                <w:rFonts w:cs="Arial"/>
                <w:b/>
                <w:bCs/>
                <w:sz w:val="18"/>
                <w:szCs w:val="18"/>
              </w:rPr>
            </w:pPr>
            <w:r>
              <w:rPr>
                <w:rFonts w:cs="Arial"/>
                <w:b/>
                <w:bCs/>
                <w:sz w:val="18"/>
                <w:szCs w:val="18"/>
              </w:rPr>
              <w:t>Stawka</w:t>
            </w:r>
          </w:p>
        </w:tc>
        <w:tc>
          <w:tcPr>
            <w:tcW w:w="1187" w:type="dxa"/>
            <w:gridSpan w:val="4"/>
            <w:tcBorders>
              <w:left w:val="single" w:sz="8" w:space="0" w:color="000000"/>
            </w:tcBorders>
            <w:shd w:val="clear" w:color="auto" w:fill="auto"/>
            <w:vAlign w:val="bottom"/>
          </w:tcPr>
          <w:p w14:paraId="65791602" w14:textId="77777777" w:rsidR="00BF0942" w:rsidRDefault="00BF0942" w:rsidP="00354252">
            <w:pPr>
              <w:autoSpaceDE w:val="0"/>
              <w:snapToGrid w:val="0"/>
              <w:ind w:left="60"/>
              <w:jc w:val="center"/>
              <w:rPr>
                <w:rFonts w:cs="Arial"/>
                <w:b/>
                <w:bCs/>
                <w:sz w:val="18"/>
                <w:szCs w:val="18"/>
              </w:rPr>
            </w:pPr>
            <w:r>
              <w:rPr>
                <w:rFonts w:cs="Arial"/>
                <w:b/>
                <w:bCs/>
                <w:sz w:val="18"/>
                <w:szCs w:val="18"/>
              </w:rPr>
              <w:t>Kwota</w:t>
            </w:r>
          </w:p>
        </w:tc>
        <w:tc>
          <w:tcPr>
            <w:tcW w:w="327" w:type="dxa"/>
            <w:gridSpan w:val="2"/>
            <w:shd w:val="clear" w:color="auto" w:fill="auto"/>
            <w:vAlign w:val="bottom"/>
          </w:tcPr>
          <w:p w14:paraId="714E3B6B" w14:textId="77777777" w:rsidR="00BF0942" w:rsidRDefault="00BF0942" w:rsidP="00354252">
            <w:pPr>
              <w:autoSpaceDE w:val="0"/>
              <w:snapToGrid w:val="0"/>
              <w:jc w:val="center"/>
              <w:rPr>
                <w:b/>
                <w:bCs/>
                <w:sz w:val="18"/>
                <w:szCs w:val="18"/>
              </w:rPr>
            </w:pPr>
          </w:p>
        </w:tc>
        <w:tc>
          <w:tcPr>
            <w:tcW w:w="1615" w:type="dxa"/>
            <w:gridSpan w:val="4"/>
            <w:tcBorders>
              <w:left w:val="single" w:sz="8" w:space="0" w:color="000000"/>
              <w:right w:val="single" w:sz="8" w:space="0" w:color="000000"/>
            </w:tcBorders>
            <w:shd w:val="clear" w:color="auto" w:fill="auto"/>
            <w:vAlign w:val="bottom"/>
          </w:tcPr>
          <w:p w14:paraId="614A58E7" w14:textId="77777777" w:rsidR="00BF0942" w:rsidRDefault="00BF0942" w:rsidP="00354252">
            <w:pPr>
              <w:autoSpaceDE w:val="0"/>
              <w:snapToGrid w:val="0"/>
              <w:ind w:left="20"/>
              <w:jc w:val="center"/>
              <w:rPr>
                <w:rFonts w:cs="Arial"/>
                <w:b/>
                <w:bCs/>
                <w:sz w:val="18"/>
                <w:szCs w:val="18"/>
              </w:rPr>
            </w:pPr>
            <w:r>
              <w:rPr>
                <w:rFonts w:cs="Arial"/>
                <w:b/>
                <w:bCs/>
                <w:sz w:val="18"/>
                <w:szCs w:val="18"/>
              </w:rPr>
              <w:t>Wartość towaru</w:t>
            </w:r>
          </w:p>
        </w:tc>
      </w:tr>
      <w:tr w:rsidR="00BF0942" w14:paraId="31E9E825" w14:textId="77777777" w:rsidTr="00354252">
        <w:tblPrEx>
          <w:tblCellMar>
            <w:left w:w="10" w:type="dxa"/>
            <w:right w:w="10" w:type="dxa"/>
          </w:tblCellMar>
        </w:tblPrEx>
        <w:trPr>
          <w:gridAfter w:val="1"/>
          <w:wAfter w:w="20" w:type="dxa"/>
          <w:trHeight w:val="248"/>
        </w:trPr>
        <w:tc>
          <w:tcPr>
            <w:tcW w:w="426" w:type="dxa"/>
            <w:tcBorders>
              <w:left w:val="single" w:sz="8" w:space="0" w:color="000000"/>
            </w:tcBorders>
            <w:shd w:val="clear" w:color="auto" w:fill="auto"/>
            <w:vAlign w:val="bottom"/>
          </w:tcPr>
          <w:p w14:paraId="76B6A825" w14:textId="77777777" w:rsidR="00BF0942" w:rsidRDefault="00BF0942" w:rsidP="00354252">
            <w:pPr>
              <w:autoSpaceDE w:val="0"/>
              <w:snapToGrid w:val="0"/>
              <w:jc w:val="center"/>
              <w:rPr>
                <w:rFonts w:cs="Arial"/>
                <w:b/>
                <w:bCs/>
                <w:sz w:val="18"/>
                <w:szCs w:val="18"/>
              </w:rPr>
            </w:pPr>
            <w:r>
              <w:rPr>
                <w:rFonts w:cs="Arial"/>
                <w:b/>
                <w:bCs/>
                <w:sz w:val="18"/>
                <w:szCs w:val="18"/>
              </w:rPr>
              <w:t>Lp.</w:t>
            </w:r>
          </w:p>
        </w:tc>
        <w:tc>
          <w:tcPr>
            <w:tcW w:w="2137" w:type="dxa"/>
            <w:tcBorders>
              <w:left w:val="single" w:sz="8" w:space="0" w:color="000000"/>
            </w:tcBorders>
            <w:shd w:val="clear" w:color="auto" w:fill="auto"/>
            <w:vAlign w:val="bottom"/>
          </w:tcPr>
          <w:p w14:paraId="585D81A9" w14:textId="77777777" w:rsidR="00BF0942" w:rsidRDefault="00BF0942" w:rsidP="00354252">
            <w:pPr>
              <w:autoSpaceDE w:val="0"/>
              <w:snapToGrid w:val="0"/>
              <w:ind w:left="580"/>
              <w:jc w:val="center"/>
              <w:rPr>
                <w:rFonts w:cs="Arial"/>
                <w:b/>
                <w:bCs/>
                <w:sz w:val="18"/>
                <w:szCs w:val="18"/>
              </w:rPr>
            </w:pPr>
            <w:r>
              <w:rPr>
                <w:rFonts w:cs="Arial"/>
                <w:b/>
                <w:bCs/>
                <w:sz w:val="18"/>
                <w:szCs w:val="18"/>
              </w:rPr>
              <w:t>Nazwa towaru</w:t>
            </w:r>
          </w:p>
        </w:tc>
        <w:tc>
          <w:tcPr>
            <w:tcW w:w="695" w:type="dxa"/>
            <w:tcBorders>
              <w:left w:val="single" w:sz="8" w:space="0" w:color="000000"/>
            </w:tcBorders>
            <w:shd w:val="clear" w:color="auto" w:fill="auto"/>
            <w:vAlign w:val="bottom"/>
          </w:tcPr>
          <w:p w14:paraId="164411BB" w14:textId="77777777" w:rsidR="00BF0942" w:rsidRDefault="00BF0942" w:rsidP="00354252">
            <w:pPr>
              <w:autoSpaceDE w:val="0"/>
              <w:snapToGrid w:val="0"/>
              <w:jc w:val="center"/>
              <w:rPr>
                <w:rFonts w:cs="Arial"/>
                <w:b/>
                <w:bCs/>
                <w:sz w:val="18"/>
                <w:szCs w:val="18"/>
              </w:rPr>
            </w:pPr>
            <w:r>
              <w:rPr>
                <w:rFonts w:cs="Arial"/>
                <w:b/>
                <w:bCs/>
                <w:sz w:val="18"/>
                <w:szCs w:val="18"/>
              </w:rPr>
              <w:t>miary</w:t>
            </w:r>
          </w:p>
        </w:tc>
        <w:tc>
          <w:tcPr>
            <w:tcW w:w="655" w:type="dxa"/>
            <w:tcBorders>
              <w:left w:val="single" w:sz="8" w:space="0" w:color="000000"/>
            </w:tcBorders>
            <w:shd w:val="clear" w:color="auto" w:fill="auto"/>
            <w:vAlign w:val="bottom"/>
          </w:tcPr>
          <w:p w14:paraId="4C68E489" w14:textId="77777777" w:rsidR="00BF0942" w:rsidRDefault="00BF0942" w:rsidP="00354252">
            <w:pPr>
              <w:autoSpaceDE w:val="0"/>
              <w:snapToGrid w:val="0"/>
              <w:ind w:right="60"/>
              <w:jc w:val="center"/>
              <w:rPr>
                <w:rFonts w:cs="Arial"/>
                <w:b/>
                <w:bCs/>
                <w:sz w:val="18"/>
                <w:szCs w:val="18"/>
              </w:rPr>
            </w:pPr>
            <w:r>
              <w:rPr>
                <w:rFonts w:cs="Arial"/>
                <w:b/>
                <w:bCs/>
                <w:sz w:val="18"/>
                <w:szCs w:val="18"/>
              </w:rPr>
              <w:t>Ilość</w:t>
            </w:r>
          </w:p>
        </w:tc>
        <w:tc>
          <w:tcPr>
            <w:tcW w:w="1350" w:type="dxa"/>
            <w:gridSpan w:val="2"/>
            <w:tcBorders>
              <w:left w:val="single" w:sz="8" w:space="0" w:color="000000"/>
              <w:bottom w:val="single" w:sz="8" w:space="0" w:color="000000"/>
            </w:tcBorders>
            <w:shd w:val="clear" w:color="auto" w:fill="auto"/>
            <w:vAlign w:val="bottom"/>
          </w:tcPr>
          <w:p w14:paraId="6F143F0C" w14:textId="77777777" w:rsidR="00BF0942" w:rsidRDefault="00BF0942" w:rsidP="00354252">
            <w:pPr>
              <w:autoSpaceDE w:val="0"/>
              <w:snapToGrid w:val="0"/>
              <w:ind w:left="140"/>
              <w:jc w:val="center"/>
              <w:rPr>
                <w:rFonts w:cs="Arial"/>
                <w:b/>
                <w:bCs/>
                <w:sz w:val="18"/>
                <w:szCs w:val="18"/>
              </w:rPr>
            </w:pPr>
            <w:r>
              <w:rPr>
                <w:rFonts w:cs="Arial"/>
                <w:b/>
                <w:bCs/>
                <w:sz w:val="18"/>
                <w:szCs w:val="18"/>
              </w:rPr>
              <w:t>bez podatku</w:t>
            </w:r>
          </w:p>
        </w:tc>
        <w:tc>
          <w:tcPr>
            <w:tcW w:w="1363" w:type="dxa"/>
            <w:gridSpan w:val="3"/>
            <w:tcBorders>
              <w:left w:val="single" w:sz="8" w:space="0" w:color="000000"/>
              <w:bottom w:val="single" w:sz="8" w:space="0" w:color="000000"/>
            </w:tcBorders>
            <w:shd w:val="clear" w:color="auto" w:fill="auto"/>
            <w:vAlign w:val="bottom"/>
          </w:tcPr>
          <w:p w14:paraId="76C3A30C" w14:textId="77777777" w:rsidR="00BF0942" w:rsidRDefault="00BF0942" w:rsidP="00354252">
            <w:pPr>
              <w:autoSpaceDE w:val="0"/>
              <w:snapToGrid w:val="0"/>
              <w:ind w:left="140"/>
              <w:jc w:val="center"/>
              <w:rPr>
                <w:rFonts w:cs="Arial"/>
                <w:b/>
                <w:bCs/>
                <w:sz w:val="18"/>
                <w:szCs w:val="18"/>
              </w:rPr>
            </w:pPr>
            <w:r>
              <w:rPr>
                <w:rFonts w:cs="Arial"/>
                <w:b/>
                <w:bCs/>
                <w:sz w:val="18"/>
                <w:szCs w:val="18"/>
              </w:rPr>
              <w:t>bez podatku</w:t>
            </w:r>
          </w:p>
        </w:tc>
        <w:tc>
          <w:tcPr>
            <w:tcW w:w="750" w:type="dxa"/>
            <w:gridSpan w:val="2"/>
            <w:tcBorders>
              <w:left w:val="single" w:sz="8" w:space="0" w:color="000000"/>
              <w:bottom w:val="single" w:sz="8" w:space="0" w:color="000000"/>
            </w:tcBorders>
            <w:shd w:val="clear" w:color="auto" w:fill="auto"/>
            <w:vAlign w:val="bottom"/>
          </w:tcPr>
          <w:p w14:paraId="4A52EE95" w14:textId="77777777" w:rsidR="00BF0942" w:rsidRDefault="00BF0942" w:rsidP="00354252">
            <w:pPr>
              <w:autoSpaceDE w:val="0"/>
              <w:snapToGrid w:val="0"/>
              <w:ind w:left="40"/>
              <w:jc w:val="center"/>
              <w:rPr>
                <w:rFonts w:cs="Arial"/>
                <w:b/>
                <w:bCs/>
                <w:sz w:val="18"/>
                <w:szCs w:val="18"/>
              </w:rPr>
            </w:pPr>
            <w:r>
              <w:rPr>
                <w:rFonts w:cs="Arial"/>
                <w:b/>
                <w:bCs/>
                <w:sz w:val="18"/>
                <w:szCs w:val="18"/>
              </w:rPr>
              <w:t>podatku</w:t>
            </w:r>
          </w:p>
        </w:tc>
        <w:tc>
          <w:tcPr>
            <w:tcW w:w="1187" w:type="dxa"/>
            <w:gridSpan w:val="4"/>
            <w:tcBorders>
              <w:left w:val="single" w:sz="8" w:space="0" w:color="000000"/>
              <w:bottom w:val="single" w:sz="8" w:space="0" w:color="000000"/>
            </w:tcBorders>
            <w:shd w:val="clear" w:color="auto" w:fill="auto"/>
            <w:vAlign w:val="bottom"/>
          </w:tcPr>
          <w:p w14:paraId="6A97A145" w14:textId="77777777" w:rsidR="00BF0942" w:rsidRDefault="00BF0942" w:rsidP="00354252">
            <w:pPr>
              <w:autoSpaceDE w:val="0"/>
              <w:snapToGrid w:val="0"/>
              <w:ind w:left="120"/>
              <w:jc w:val="center"/>
              <w:rPr>
                <w:rFonts w:cs="Arial"/>
                <w:b/>
                <w:bCs/>
                <w:w w:val="98"/>
                <w:sz w:val="18"/>
                <w:szCs w:val="18"/>
              </w:rPr>
            </w:pPr>
            <w:r>
              <w:rPr>
                <w:rFonts w:cs="Arial"/>
                <w:b/>
                <w:bCs/>
                <w:w w:val="98"/>
                <w:sz w:val="18"/>
                <w:szCs w:val="18"/>
              </w:rPr>
              <w:t>podatku</w:t>
            </w:r>
          </w:p>
        </w:tc>
        <w:tc>
          <w:tcPr>
            <w:tcW w:w="327" w:type="dxa"/>
            <w:gridSpan w:val="2"/>
            <w:tcBorders>
              <w:bottom w:val="single" w:sz="8" w:space="0" w:color="000000"/>
            </w:tcBorders>
            <w:shd w:val="clear" w:color="auto" w:fill="auto"/>
            <w:vAlign w:val="bottom"/>
          </w:tcPr>
          <w:p w14:paraId="5612B76C" w14:textId="77777777" w:rsidR="00BF0942" w:rsidRDefault="00BF0942" w:rsidP="00354252">
            <w:pPr>
              <w:autoSpaceDE w:val="0"/>
              <w:snapToGrid w:val="0"/>
              <w:jc w:val="center"/>
              <w:rPr>
                <w:b/>
                <w:bCs/>
                <w:sz w:val="18"/>
                <w:szCs w:val="18"/>
              </w:rPr>
            </w:pPr>
          </w:p>
        </w:tc>
        <w:tc>
          <w:tcPr>
            <w:tcW w:w="1615" w:type="dxa"/>
            <w:gridSpan w:val="4"/>
            <w:tcBorders>
              <w:left w:val="single" w:sz="8" w:space="0" w:color="000000"/>
              <w:bottom w:val="single" w:sz="8" w:space="0" w:color="000000"/>
              <w:right w:val="single" w:sz="8" w:space="0" w:color="000000"/>
            </w:tcBorders>
            <w:shd w:val="clear" w:color="auto" w:fill="auto"/>
            <w:vAlign w:val="bottom"/>
          </w:tcPr>
          <w:p w14:paraId="27137E88" w14:textId="77777777" w:rsidR="00BF0942" w:rsidRDefault="00BF0942" w:rsidP="00354252">
            <w:pPr>
              <w:autoSpaceDE w:val="0"/>
              <w:snapToGrid w:val="0"/>
              <w:ind w:left="180"/>
              <w:jc w:val="center"/>
              <w:rPr>
                <w:rFonts w:cs="Arial"/>
                <w:b/>
                <w:bCs/>
                <w:sz w:val="18"/>
                <w:szCs w:val="18"/>
              </w:rPr>
            </w:pPr>
            <w:r>
              <w:rPr>
                <w:rFonts w:cs="Arial"/>
                <w:b/>
                <w:bCs/>
                <w:sz w:val="18"/>
                <w:szCs w:val="18"/>
              </w:rPr>
              <w:t>z podatkiem</w:t>
            </w:r>
          </w:p>
        </w:tc>
      </w:tr>
      <w:tr w:rsidR="00BF0942" w14:paraId="431D2D16" w14:textId="77777777" w:rsidTr="00354252">
        <w:tblPrEx>
          <w:tblCellMar>
            <w:left w:w="10" w:type="dxa"/>
            <w:right w:w="10" w:type="dxa"/>
          </w:tblCellMar>
        </w:tblPrEx>
        <w:trPr>
          <w:trHeight w:val="79"/>
        </w:trPr>
        <w:tc>
          <w:tcPr>
            <w:tcW w:w="426" w:type="dxa"/>
            <w:tcBorders>
              <w:left w:val="single" w:sz="8" w:space="0" w:color="000000"/>
              <w:bottom w:val="single" w:sz="8" w:space="0" w:color="000000"/>
            </w:tcBorders>
            <w:shd w:val="clear" w:color="auto" w:fill="auto"/>
            <w:vAlign w:val="bottom"/>
          </w:tcPr>
          <w:p w14:paraId="757BAAE1" w14:textId="77777777" w:rsidR="00BF0942" w:rsidRDefault="00BF0942" w:rsidP="00354252">
            <w:pPr>
              <w:autoSpaceDE w:val="0"/>
              <w:snapToGrid w:val="0"/>
              <w:rPr>
                <w:sz w:val="20"/>
                <w:szCs w:val="20"/>
              </w:rPr>
            </w:pPr>
          </w:p>
        </w:tc>
        <w:tc>
          <w:tcPr>
            <w:tcW w:w="2137" w:type="dxa"/>
            <w:tcBorders>
              <w:left w:val="single" w:sz="8" w:space="0" w:color="000000"/>
              <w:bottom w:val="single" w:sz="8" w:space="0" w:color="000000"/>
            </w:tcBorders>
            <w:shd w:val="clear" w:color="auto" w:fill="auto"/>
            <w:vAlign w:val="bottom"/>
          </w:tcPr>
          <w:p w14:paraId="245778F8" w14:textId="77777777" w:rsidR="00BF0942" w:rsidRDefault="00BF0942" w:rsidP="00354252">
            <w:pPr>
              <w:autoSpaceDE w:val="0"/>
              <w:snapToGrid w:val="0"/>
              <w:rPr>
                <w:sz w:val="20"/>
                <w:szCs w:val="20"/>
              </w:rPr>
            </w:pPr>
          </w:p>
        </w:tc>
        <w:tc>
          <w:tcPr>
            <w:tcW w:w="695" w:type="dxa"/>
            <w:tcBorders>
              <w:left w:val="single" w:sz="8" w:space="0" w:color="000000"/>
              <w:bottom w:val="single" w:sz="8" w:space="0" w:color="000000"/>
            </w:tcBorders>
            <w:shd w:val="clear" w:color="auto" w:fill="auto"/>
            <w:vAlign w:val="bottom"/>
          </w:tcPr>
          <w:p w14:paraId="4AC8860E" w14:textId="77777777" w:rsidR="00BF0942" w:rsidRDefault="00BF0942" w:rsidP="00354252">
            <w:pPr>
              <w:autoSpaceDE w:val="0"/>
              <w:snapToGrid w:val="0"/>
              <w:rPr>
                <w:sz w:val="20"/>
                <w:szCs w:val="20"/>
              </w:rPr>
            </w:pPr>
          </w:p>
        </w:tc>
        <w:tc>
          <w:tcPr>
            <w:tcW w:w="655" w:type="dxa"/>
            <w:tcBorders>
              <w:left w:val="single" w:sz="8" w:space="0" w:color="000000"/>
              <w:bottom w:val="single" w:sz="8" w:space="0" w:color="000000"/>
            </w:tcBorders>
            <w:shd w:val="clear" w:color="auto" w:fill="auto"/>
            <w:vAlign w:val="bottom"/>
          </w:tcPr>
          <w:p w14:paraId="09CB9743" w14:textId="77777777" w:rsidR="00BF0942" w:rsidRDefault="00BF0942" w:rsidP="00354252">
            <w:pPr>
              <w:autoSpaceDE w:val="0"/>
              <w:snapToGrid w:val="0"/>
              <w:rPr>
                <w:sz w:val="20"/>
                <w:szCs w:val="20"/>
              </w:rPr>
            </w:pPr>
          </w:p>
        </w:tc>
        <w:tc>
          <w:tcPr>
            <w:tcW w:w="1330" w:type="dxa"/>
            <w:tcBorders>
              <w:left w:val="single" w:sz="8" w:space="0" w:color="000000"/>
              <w:bottom w:val="single" w:sz="8" w:space="0" w:color="000000"/>
            </w:tcBorders>
            <w:shd w:val="clear" w:color="auto" w:fill="auto"/>
            <w:vAlign w:val="bottom"/>
          </w:tcPr>
          <w:p w14:paraId="6276A673" w14:textId="77777777" w:rsidR="00BF0942" w:rsidRDefault="00BF0942" w:rsidP="00354252">
            <w:pPr>
              <w:autoSpaceDE w:val="0"/>
              <w:snapToGrid w:val="0"/>
              <w:jc w:val="center"/>
              <w:rPr>
                <w:rFonts w:cs="Arial"/>
                <w:sz w:val="20"/>
                <w:szCs w:val="20"/>
              </w:rPr>
            </w:pPr>
            <w:r>
              <w:rPr>
                <w:rFonts w:cs="Arial"/>
                <w:sz w:val="20"/>
                <w:szCs w:val="20"/>
              </w:rPr>
              <w:t>zł</w:t>
            </w:r>
          </w:p>
        </w:tc>
        <w:tc>
          <w:tcPr>
            <w:tcW w:w="40" w:type="dxa"/>
            <w:gridSpan w:val="2"/>
            <w:tcBorders>
              <w:bottom w:val="single" w:sz="8" w:space="0" w:color="000000"/>
            </w:tcBorders>
            <w:shd w:val="clear" w:color="auto" w:fill="CCCCFF"/>
            <w:vAlign w:val="bottom"/>
          </w:tcPr>
          <w:p w14:paraId="7CDC840F" w14:textId="77777777" w:rsidR="00BF0942" w:rsidRDefault="00BF0942" w:rsidP="00354252">
            <w:pPr>
              <w:autoSpaceDE w:val="0"/>
              <w:snapToGrid w:val="0"/>
              <w:ind w:left="180"/>
              <w:jc w:val="center"/>
              <w:rPr>
                <w:rFonts w:cs="Arial"/>
                <w:sz w:val="20"/>
                <w:szCs w:val="20"/>
              </w:rPr>
            </w:pPr>
            <w:r>
              <w:rPr>
                <w:rFonts w:cs="Arial"/>
                <w:sz w:val="20"/>
                <w:szCs w:val="20"/>
              </w:rPr>
              <w:t>gr</w:t>
            </w:r>
          </w:p>
        </w:tc>
        <w:tc>
          <w:tcPr>
            <w:tcW w:w="941" w:type="dxa"/>
            <w:tcBorders>
              <w:left w:val="single" w:sz="8" w:space="0" w:color="000000"/>
              <w:bottom w:val="single" w:sz="8" w:space="0" w:color="000000"/>
            </w:tcBorders>
            <w:shd w:val="clear" w:color="auto" w:fill="auto"/>
            <w:vAlign w:val="bottom"/>
          </w:tcPr>
          <w:p w14:paraId="32C31E13" w14:textId="77777777" w:rsidR="00BF0942" w:rsidRDefault="00BF0942" w:rsidP="00354252">
            <w:pPr>
              <w:autoSpaceDE w:val="0"/>
              <w:snapToGrid w:val="0"/>
              <w:jc w:val="center"/>
              <w:rPr>
                <w:rFonts w:cs="Arial"/>
                <w:sz w:val="20"/>
                <w:szCs w:val="20"/>
              </w:rPr>
            </w:pPr>
            <w:r>
              <w:rPr>
                <w:rFonts w:cs="Arial"/>
                <w:sz w:val="20"/>
                <w:szCs w:val="20"/>
              </w:rPr>
              <w:t>zł</w:t>
            </w:r>
          </w:p>
        </w:tc>
        <w:tc>
          <w:tcPr>
            <w:tcW w:w="422" w:type="dxa"/>
            <w:gridSpan w:val="2"/>
            <w:tcBorders>
              <w:bottom w:val="single" w:sz="8" w:space="0" w:color="000000"/>
            </w:tcBorders>
            <w:shd w:val="clear" w:color="auto" w:fill="CCCCFF"/>
            <w:vAlign w:val="bottom"/>
          </w:tcPr>
          <w:p w14:paraId="026584AA" w14:textId="77777777" w:rsidR="00BF0942" w:rsidRDefault="00BF0942" w:rsidP="00354252">
            <w:pPr>
              <w:autoSpaceDE w:val="0"/>
              <w:snapToGrid w:val="0"/>
              <w:jc w:val="center"/>
              <w:rPr>
                <w:rFonts w:cs="Arial"/>
                <w:sz w:val="20"/>
                <w:szCs w:val="20"/>
              </w:rPr>
            </w:pPr>
            <w:r>
              <w:rPr>
                <w:rFonts w:cs="Arial"/>
                <w:sz w:val="20"/>
                <w:szCs w:val="20"/>
              </w:rPr>
              <w:t>gr</w:t>
            </w:r>
          </w:p>
        </w:tc>
        <w:tc>
          <w:tcPr>
            <w:tcW w:w="750" w:type="dxa"/>
            <w:gridSpan w:val="2"/>
            <w:tcBorders>
              <w:left w:val="single" w:sz="8" w:space="0" w:color="000000"/>
              <w:bottom w:val="single" w:sz="8" w:space="0" w:color="000000"/>
            </w:tcBorders>
            <w:shd w:val="clear" w:color="auto" w:fill="auto"/>
            <w:vAlign w:val="bottom"/>
          </w:tcPr>
          <w:p w14:paraId="0B9F255C" w14:textId="77777777" w:rsidR="00BF0942" w:rsidRDefault="00BF0942" w:rsidP="00354252">
            <w:pPr>
              <w:autoSpaceDE w:val="0"/>
              <w:snapToGrid w:val="0"/>
              <w:ind w:right="220"/>
              <w:jc w:val="center"/>
              <w:rPr>
                <w:rFonts w:cs="Arial"/>
                <w:sz w:val="20"/>
                <w:szCs w:val="20"/>
              </w:rPr>
            </w:pPr>
            <w:r>
              <w:rPr>
                <w:rFonts w:cs="Arial"/>
                <w:sz w:val="20"/>
                <w:szCs w:val="20"/>
              </w:rPr>
              <w:t>%</w:t>
            </w:r>
          </w:p>
        </w:tc>
        <w:tc>
          <w:tcPr>
            <w:tcW w:w="1105" w:type="dxa"/>
            <w:gridSpan w:val="2"/>
            <w:tcBorders>
              <w:left w:val="single" w:sz="8" w:space="0" w:color="000000"/>
              <w:bottom w:val="single" w:sz="8" w:space="0" w:color="000000"/>
            </w:tcBorders>
            <w:shd w:val="clear" w:color="auto" w:fill="auto"/>
            <w:vAlign w:val="bottom"/>
          </w:tcPr>
          <w:p w14:paraId="7368E55B" w14:textId="77777777" w:rsidR="00BF0942" w:rsidRDefault="00BF0942" w:rsidP="00354252">
            <w:pPr>
              <w:autoSpaceDE w:val="0"/>
              <w:snapToGrid w:val="0"/>
              <w:jc w:val="center"/>
              <w:rPr>
                <w:rFonts w:cs="Arial"/>
                <w:sz w:val="20"/>
                <w:szCs w:val="20"/>
              </w:rPr>
            </w:pPr>
            <w:r>
              <w:rPr>
                <w:rFonts w:cs="Arial"/>
                <w:sz w:val="20"/>
                <w:szCs w:val="20"/>
              </w:rPr>
              <w:t>zł</w:t>
            </w:r>
          </w:p>
        </w:tc>
        <w:tc>
          <w:tcPr>
            <w:tcW w:w="82" w:type="dxa"/>
            <w:gridSpan w:val="2"/>
            <w:tcBorders>
              <w:bottom w:val="single" w:sz="8" w:space="0" w:color="000000"/>
            </w:tcBorders>
            <w:shd w:val="clear" w:color="auto" w:fill="CCCCFF"/>
            <w:vAlign w:val="bottom"/>
          </w:tcPr>
          <w:p w14:paraId="1A33C7F7" w14:textId="77777777" w:rsidR="00BF0942" w:rsidRDefault="00BF0942" w:rsidP="00354252">
            <w:pPr>
              <w:autoSpaceDE w:val="0"/>
              <w:snapToGrid w:val="0"/>
              <w:jc w:val="center"/>
              <w:rPr>
                <w:sz w:val="20"/>
                <w:szCs w:val="20"/>
              </w:rPr>
            </w:pPr>
          </w:p>
        </w:tc>
        <w:tc>
          <w:tcPr>
            <w:tcW w:w="327" w:type="dxa"/>
            <w:gridSpan w:val="2"/>
            <w:tcBorders>
              <w:bottom w:val="single" w:sz="8" w:space="0" w:color="000000"/>
            </w:tcBorders>
            <w:shd w:val="clear" w:color="auto" w:fill="CCCCFF"/>
            <w:vAlign w:val="bottom"/>
          </w:tcPr>
          <w:p w14:paraId="4F8B1949" w14:textId="77777777" w:rsidR="00BF0942" w:rsidRDefault="00BF0942" w:rsidP="00354252">
            <w:pPr>
              <w:autoSpaceDE w:val="0"/>
              <w:snapToGrid w:val="0"/>
              <w:ind w:left="40"/>
              <w:jc w:val="center"/>
              <w:rPr>
                <w:rFonts w:cs="Arial"/>
                <w:sz w:val="20"/>
                <w:szCs w:val="20"/>
              </w:rPr>
            </w:pPr>
            <w:r>
              <w:rPr>
                <w:rFonts w:cs="Arial"/>
                <w:sz w:val="20"/>
                <w:szCs w:val="20"/>
              </w:rPr>
              <w:t>gr</w:t>
            </w:r>
          </w:p>
        </w:tc>
        <w:tc>
          <w:tcPr>
            <w:tcW w:w="1104" w:type="dxa"/>
            <w:tcBorders>
              <w:left w:val="single" w:sz="8" w:space="0" w:color="000000"/>
              <w:bottom w:val="single" w:sz="8" w:space="0" w:color="000000"/>
            </w:tcBorders>
            <w:shd w:val="clear" w:color="auto" w:fill="auto"/>
            <w:vAlign w:val="bottom"/>
          </w:tcPr>
          <w:p w14:paraId="2655D518" w14:textId="77777777" w:rsidR="00BF0942" w:rsidRDefault="00BF0942" w:rsidP="00354252">
            <w:pPr>
              <w:autoSpaceDE w:val="0"/>
              <w:snapToGrid w:val="0"/>
              <w:jc w:val="center"/>
              <w:rPr>
                <w:rFonts w:cs="Arial"/>
                <w:sz w:val="20"/>
                <w:szCs w:val="20"/>
              </w:rPr>
            </w:pPr>
            <w:r>
              <w:rPr>
                <w:rFonts w:cs="Arial"/>
                <w:sz w:val="20"/>
                <w:szCs w:val="20"/>
              </w:rPr>
              <w:t>zł</w:t>
            </w:r>
          </w:p>
        </w:tc>
        <w:tc>
          <w:tcPr>
            <w:tcW w:w="511" w:type="dxa"/>
            <w:gridSpan w:val="3"/>
            <w:tcBorders>
              <w:bottom w:val="single" w:sz="8" w:space="0" w:color="000000"/>
              <w:right w:val="single" w:sz="8" w:space="0" w:color="000000"/>
            </w:tcBorders>
            <w:shd w:val="clear" w:color="auto" w:fill="CCCCFF"/>
            <w:vAlign w:val="bottom"/>
          </w:tcPr>
          <w:p w14:paraId="45DCCFD0" w14:textId="77777777" w:rsidR="00BF0942" w:rsidRDefault="00BF0942" w:rsidP="00354252">
            <w:pPr>
              <w:autoSpaceDE w:val="0"/>
              <w:snapToGrid w:val="0"/>
              <w:rPr>
                <w:rFonts w:cs="Arial"/>
                <w:sz w:val="20"/>
                <w:szCs w:val="20"/>
              </w:rPr>
            </w:pPr>
            <w:r>
              <w:rPr>
                <w:rFonts w:cs="Arial"/>
                <w:sz w:val="20"/>
                <w:szCs w:val="20"/>
              </w:rPr>
              <w:t>gr</w:t>
            </w:r>
          </w:p>
        </w:tc>
      </w:tr>
      <w:tr w:rsidR="00BF0942" w14:paraId="4DECF344" w14:textId="77777777" w:rsidTr="00354252">
        <w:tblPrEx>
          <w:tblCellMar>
            <w:left w:w="10" w:type="dxa"/>
            <w:right w:w="10" w:type="dxa"/>
          </w:tblCellMar>
        </w:tblPrEx>
        <w:trPr>
          <w:trHeight w:val="170"/>
        </w:trPr>
        <w:tc>
          <w:tcPr>
            <w:tcW w:w="426" w:type="dxa"/>
            <w:tcBorders>
              <w:left w:val="single" w:sz="8" w:space="0" w:color="000000"/>
              <w:bottom w:val="single" w:sz="8" w:space="0" w:color="000000"/>
            </w:tcBorders>
            <w:shd w:val="clear" w:color="auto" w:fill="auto"/>
            <w:vAlign w:val="center"/>
          </w:tcPr>
          <w:p w14:paraId="51578C9E"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6BA6B42" w14:textId="6CE7079D" w:rsidR="00BF0942" w:rsidRDefault="006532F1" w:rsidP="00354252">
            <w:pPr>
              <w:autoSpaceDE w:val="0"/>
              <w:snapToGrid w:val="0"/>
              <w:ind w:left="40"/>
              <w:rPr>
                <w:rFonts w:cs="Arial"/>
                <w:sz w:val="20"/>
                <w:szCs w:val="20"/>
              </w:rPr>
            </w:pPr>
            <w:r>
              <w:rPr>
                <w:rFonts w:cs="Arial"/>
                <w:sz w:val="20"/>
                <w:szCs w:val="20"/>
              </w:rPr>
              <w:t>a</w:t>
            </w:r>
            <w:r w:rsidR="00BF0942">
              <w:rPr>
                <w:rFonts w:cs="Arial"/>
                <w:sz w:val="20"/>
                <w:szCs w:val="20"/>
              </w:rPr>
              <w:t>rbuz</w:t>
            </w:r>
          </w:p>
        </w:tc>
        <w:tc>
          <w:tcPr>
            <w:tcW w:w="695" w:type="dxa"/>
            <w:tcBorders>
              <w:left w:val="single" w:sz="8" w:space="0" w:color="000000"/>
              <w:bottom w:val="single" w:sz="8" w:space="0" w:color="000000"/>
            </w:tcBorders>
            <w:shd w:val="clear" w:color="auto" w:fill="CCCCFF"/>
            <w:vAlign w:val="center"/>
          </w:tcPr>
          <w:p w14:paraId="58B17EFE"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2C61C312" w14:textId="77777777" w:rsidR="00BF0942" w:rsidRDefault="00BF0942" w:rsidP="00354252">
            <w:pPr>
              <w:autoSpaceDE w:val="0"/>
              <w:snapToGrid w:val="0"/>
              <w:jc w:val="center"/>
              <w:rPr>
                <w:rFonts w:cs="Arial"/>
                <w:sz w:val="20"/>
                <w:szCs w:val="20"/>
              </w:rPr>
            </w:pPr>
            <w:r>
              <w:rPr>
                <w:rFonts w:cs="Arial"/>
                <w:sz w:val="20"/>
                <w:szCs w:val="20"/>
              </w:rPr>
              <w:t>100</w:t>
            </w:r>
          </w:p>
        </w:tc>
        <w:tc>
          <w:tcPr>
            <w:tcW w:w="1330" w:type="dxa"/>
            <w:tcBorders>
              <w:left w:val="single" w:sz="8" w:space="0" w:color="000000"/>
              <w:bottom w:val="single" w:sz="8" w:space="0" w:color="000000"/>
            </w:tcBorders>
            <w:shd w:val="clear" w:color="auto" w:fill="auto"/>
            <w:vAlign w:val="center"/>
          </w:tcPr>
          <w:p w14:paraId="3D85597D"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3FC6E2FB"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BFE977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10599BC"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EE76B2E"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F07B229"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054A83C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6AEE5BB"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4EAFE863"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D72F34F" w14:textId="77777777" w:rsidR="00BF0942" w:rsidRDefault="00BF0942" w:rsidP="00354252">
            <w:pPr>
              <w:autoSpaceDE w:val="0"/>
              <w:snapToGrid w:val="0"/>
              <w:rPr>
                <w:sz w:val="20"/>
                <w:szCs w:val="20"/>
              </w:rPr>
            </w:pPr>
          </w:p>
        </w:tc>
      </w:tr>
      <w:tr w:rsidR="00BF0942" w14:paraId="2DEA5041"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63D622E"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4BEC3675" w14:textId="2A00AD6E" w:rsidR="00BF0942" w:rsidRDefault="006532F1" w:rsidP="00354252">
            <w:pPr>
              <w:autoSpaceDE w:val="0"/>
              <w:snapToGrid w:val="0"/>
              <w:ind w:left="40"/>
              <w:rPr>
                <w:rFonts w:cs="Arial"/>
                <w:sz w:val="20"/>
                <w:szCs w:val="20"/>
              </w:rPr>
            </w:pPr>
            <w:r>
              <w:rPr>
                <w:rFonts w:cs="Arial"/>
                <w:sz w:val="20"/>
                <w:szCs w:val="20"/>
              </w:rPr>
              <w:t>b</w:t>
            </w:r>
            <w:r w:rsidR="00BF0942">
              <w:rPr>
                <w:rFonts w:cs="Arial"/>
                <w:sz w:val="20"/>
                <w:szCs w:val="20"/>
              </w:rPr>
              <w:t>anan</w:t>
            </w:r>
          </w:p>
        </w:tc>
        <w:tc>
          <w:tcPr>
            <w:tcW w:w="695" w:type="dxa"/>
            <w:tcBorders>
              <w:left w:val="single" w:sz="8" w:space="0" w:color="000000"/>
              <w:bottom w:val="single" w:sz="8" w:space="0" w:color="000000"/>
            </w:tcBorders>
            <w:shd w:val="clear" w:color="auto" w:fill="CCCCFF"/>
            <w:vAlign w:val="center"/>
          </w:tcPr>
          <w:p w14:paraId="3FF205BD"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42D2F854" w14:textId="77777777" w:rsidR="00BF0942" w:rsidRDefault="00BF0942" w:rsidP="00354252">
            <w:pPr>
              <w:autoSpaceDE w:val="0"/>
              <w:snapToGrid w:val="0"/>
              <w:jc w:val="center"/>
              <w:rPr>
                <w:rFonts w:cs="Arial"/>
                <w:sz w:val="20"/>
                <w:szCs w:val="20"/>
              </w:rPr>
            </w:pPr>
            <w:r>
              <w:rPr>
                <w:rFonts w:cs="Arial"/>
                <w:sz w:val="20"/>
                <w:szCs w:val="20"/>
              </w:rPr>
              <w:t>1583</w:t>
            </w:r>
          </w:p>
        </w:tc>
        <w:tc>
          <w:tcPr>
            <w:tcW w:w="1330" w:type="dxa"/>
            <w:tcBorders>
              <w:left w:val="single" w:sz="8" w:space="0" w:color="000000"/>
              <w:bottom w:val="single" w:sz="8" w:space="0" w:color="000000"/>
            </w:tcBorders>
            <w:shd w:val="clear" w:color="auto" w:fill="auto"/>
            <w:vAlign w:val="center"/>
          </w:tcPr>
          <w:p w14:paraId="328D921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C2A8BEA"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746911D"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939B7D0"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64D7BD4"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59468FB"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98C2D7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1B9F91E"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696AC2C"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D57D744" w14:textId="77777777" w:rsidR="00BF0942" w:rsidRDefault="00BF0942" w:rsidP="00354252">
            <w:pPr>
              <w:autoSpaceDE w:val="0"/>
              <w:snapToGrid w:val="0"/>
              <w:rPr>
                <w:sz w:val="20"/>
                <w:szCs w:val="20"/>
              </w:rPr>
            </w:pPr>
          </w:p>
        </w:tc>
      </w:tr>
      <w:tr w:rsidR="006532F1" w14:paraId="3D55458D"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4FBB925"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7FAC6A3" w14:textId="556A25B2" w:rsidR="006532F1" w:rsidRDefault="006532F1" w:rsidP="00354252">
            <w:pPr>
              <w:autoSpaceDE w:val="0"/>
              <w:snapToGrid w:val="0"/>
              <w:ind w:left="40"/>
              <w:rPr>
                <w:sz w:val="20"/>
                <w:szCs w:val="20"/>
              </w:rPr>
            </w:pPr>
            <w:r>
              <w:rPr>
                <w:sz w:val="20"/>
                <w:szCs w:val="20"/>
              </w:rPr>
              <w:t>bazylia świeża</w:t>
            </w:r>
          </w:p>
        </w:tc>
        <w:tc>
          <w:tcPr>
            <w:tcW w:w="695" w:type="dxa"/>
            <w:tcBorders>
              <w:left w:val="single" w:sz="8" w:space="0" w:color="000000"/>
              <w:bottom w:val="single" w:sz="8" w:space="0" w:color="000000"/>
            </w:tcBorders>
            <w:shd w:val="clear" w:color="auto" w:fill="CCCCFF"/>
            <w:vAlign w:val="center"/>
          </w:tcPr>
          <w:p w14:paraId="6AA34157" w14:textId="4EC3FAE1" w:rsidR="006532F1" w:rsidRDefault="006532F1" w:rsidP="00354252">
            <w:pPr>
              <w:autoSpaceDE w:val="0"/>
              <w:snapToGrid w:val="0"/>
              <w:jc w:val="center"/>
              <w:rPr>
                <w:sz w:val="20"/>
                <w:szCs w:val="20"/>
              </w:rPr>
            </w:pPr>
            <w:r>
              <w:rPr>
                <w:sz w:val="20"/>
                <w:szCs w:val="20"/>
              </w:rPr>
              <w:t>szt.</w:t>
            </w:r>
          </w:p>
        </w:tc>
        <w:tc>
          <w:tcPr>
            <w:tcW w:w="655" w:type="dxa"/>
            <w:tcBorders>
              <w:left w:val="single" w:sz="8" w:space="0" w:color="000000"/>
              <w:bottom w:val="single" w:sz="8" w:space="0" w:color="000000"/>
            </w:tcBorders>
            <w:shd w:val="clear" w:color="auto" w:fill="auto"/>
            <w:vAlign w:val="center"/>
          </w:tcPr>
          <w:p w14:paraId="140E96A0" w14:textId="753271D6" w:rsidR="006532F1" w:rsidRDefault="006532F1" w:rsidP="00354252">
            <w:pPr>
              <w:autoSpaceDE w:val="0"/>
              <w:snapToGrid w:val="0"/>
              <w:jc w:val="center"/>
              <w:rPr>
                <w:sz w:val="20"/>
                <w:szCs w:val="20"/>
              </w:rPr>
            </w:pPr>
            <w:r>
              <w:rPr>
                <w:sz w:val="20"/>
                <w:szCs w:val="20"/>
              </w:rPr>
              <w:t>10</w:t>
            </w:r>
          </w:p>
        </w:tc>
        <w:tc>
          <w:tcPr>
            <w:tcW w:w="1330" w:type="dxa"/>
            <w:tcBorders>
              <w:left w:val="single" w:sz="8" w:space="0" w:color="000000"/>
              <w:bottom w:val="single" w:sz="8" w:space="0" w:color="000000"/>
            </w:tcBorders>
            <w:shd w:val="clear" w:color="auto" w:fill="auto"/>
            <w:vAlign w:val="center"/>
          </w:tcPr>
          <w:p w14:paraId="0EB540CF"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A840004"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50189D9"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7120EFD"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0AD5F2DB"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CD2613F"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DE995BD"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522440F"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4E99C977"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CD2C826" w14:textId="77777777" w:rsidR="006532F1" w:rsidRDefault="006532F1" w:rsidP="00354252">
            <w:pPr>
              <w:autoSpaceDE w:val="0"/>
              <w:snapToGrid w:val="0"/>
              <w:rPr>
                <w:sz w:val="20"/>
                <w:szCs w:val="20"/>
              </w:rPr>
            </w:pPr>
          </w:p>
        </w:tc>
      </w:tr>
      <w:tr w:rsidR="00BF0942" w14:paraId="6663CC4E"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1158D88"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2E34B90" w14:textId="77777777" w:rsidR="00BF0942" w:rsidRDefault="00BF0942" w:rsidP="00354252">
            <w:pPr>
              <w:autoSpaceDE w:val="0"/>
              <w:snapToGrid w:val="0"/>
              <w:ind w:left="40"/>
              <w:rPr>
                <w:sz w:val="20"/>
                <w:szCs w:val="20"/>
              </w:rPr>
            </w:pPr>
            <w:r>
              <w:rPr>
                <w:sz w:val="20"/>
                <w:szCs w:val="20"/>
              </w:rPr>
              <w:t>botwina</w:t>
            </w:r>
          </w:p>
        </w:tc>
        <w:tc>
          <w:tcPr>
            <w:tcW w:w="695" w:type="dxa"/>
            <w:tcBorders>
              <w:left w:val="single" w:sz="8" w:space="0" w:color="000000"/>
              <w:bottom w:val="single" w:sz="8" w:space="0" w:color="000000"/>
            </w:tcBorders>
            <w:shd w:val="clear" w:color="auto" w:fill="CCCCFF"/>
            <w:vAlign w:val="center"/>
          </w:tcPr>
          <w:p w14:paraId="64D68CC8" w14:textId="77777777" w:rsidR="00BF0942" w:rsidRDefault="00BF0942" w:rsidP="00354252">
            <w:pPr>
              <w:autoSpaceDE w:val="0"/>
              <w:snapToGrid w:val="0"/>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14:paraId="15E3BAB7" w14:textId="77777777" w:rsidR="00BF0942" w:rsidRDefault="00BF0942" w:rsidP="00354252">
            <w:pPr>
              <w:autoSpaceDE w:val="0"/>
              <w:snapToGrid w:val="0"/>
              <w:jc w:val="center"/>
              <w:rPr>
                <w:sz w:val="20"/>
                <w:szCs w:val="20"/>
              </w:rPr>
            </w:pPr>
            <w:r>
              <w:rPr>
                <w:sz w:val="20"/>
                <w:szCs w:val="20"/>
              </w:rPr>
              <w:t>10</w:t>
            </w:r>
          </w:p>
        </w:tc>
        <w:tc>
          <w:tcPr>
            <w:tcW w:w="1330" w:type="dxa"/>
            <w:tcBorders>
              <w:left w:val="single" w:sz="8" w:space="0" w:color="000000"/>
              <w:bottom w:val="single" w:sz="8" w:space="0" w:color="000000"/>
            </w:tcBorders>
            <w:shd w:val="clear" w:color="auto" w:fill="auto"/>
            <w:vAlign w:val="center"/>
          </w:tcPr>
          <w:p w14:paraId="5C7EB1BB"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3753611"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2A7E991"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EB82CC7"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3A9AA49C"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9A9D81A"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3D438B5"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F905ABC"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FF5B61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0584BE1" w14:textId="77777777" w:rsidR="00BF0942" w:rsidRDefault="00BF0942" w:rsidP="00354252">
            <w:pPr>
              <w:autoSpaceDE w:val="0"/>
              <w:snapToGrid w:val="0"/>
              <w:rPr>
                <w:sz w:val="20"/>
                <w:szCs w:val="20"/>
              </w:rPr>
            </w:pPr>
          </w:p>
        </w:tc>
      </w:tr>
      <w:tr w:rsidR="00BF0942" w14:paraId="06C3F53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DA1B6D0"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FEF014F" w14:textId="1B2AB725" w:rsidR="00BF0942" w:rsidRDefault="006532F1" w:rsidP="00354252">
            <w:pPr>
              <w:autoSpaceDE w:val="0"/>
              <w:snapToGrid w:val="0"/>
              <w:ind w:left="40"/>
              <w:rPr>
                <w:rFonts w:cs="Arial"/>
                <w:sz w:val="20"/>
                <w:szCs w:val="20"/>
              </w:rPr>
            </w:pPr>
            <w:r>
              <w:rPr>
                <w:rFonts w:cs="Arial"/>
                <w:sz w:val="20"/>
                <w:szCs w:val="20"/>
              </w:rPr>
              <w:t>b</w:t>
            </w:r>
            <w:r w:rsidR="00BF0942">
              <w:rPr>
                <w:rFonts w:cs="Arial"/>
                <w:sz w:val="20"/>
                <w:szCs w:val="20"/>
              </w:rPr>
              <w:t>rokuł</w:t>
            </w:r>
          </w:p>
        </w:tc>
        <w:tc>
          <w:tcPr>
            <w:tcW w:w="695" w:type="dxa"/>
            <w:tcBorders>
              <w:left w:val="single" w:sz="8" w:space="0" w:color="000000"/>
              <w:bottom w:val="single" w:sz="8" w:space="0" w:color="000000"/>
            </w:tcBorders>
            <w:shd w:val="clear" w:color="auto" w:fill="CCCCFF"/>
            <w:vAlign w:val="center"/>
          </w:tcPr>
          <w:p w14:paraId="6F1212EE"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236D2F7F" w14:textId="77777777" w:rsidR="00BF0942" w:rsidRDefault="00BF0942" w:rsidP="00354252">
            <w:pPr>
              <w:autoSpaceDE w:val="0"/>
              <w:snapToGrid w:val="0"/>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14:paraId="2EC3D881"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A559DA3"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18D48B6"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42B476F"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5B603494"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4CE0801"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F15D9F7"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457BD22"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4FFAA79"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F3BDE18" w14:textId="77777777" w:rsidR="00BF0942" w:rsidRDefault="00BF0942" w:rsidP="00354252">
            <w:pPr>
              <w:autoSpaceDE w:val="0"/>
              <w:snapToGrid w:val="0"/>
              <w:rPr>
                <w:sz w:val="20"/>
                <w:szCs w:val="20"/>
              </w:rPr>
            </w:pPr>
          </w:p>
        </w:tc>
      </w:tr>
      <w:tr w:rsidR="00BF0942" w14:paraId="70B6D5C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6A234AA"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7CB2BC2" w14:textId="77777777" w:rsidR="00BF0942" w:rsidRDefault="00BF0942" w:rsidP="00354252">
            <w:pPr>
              <w:autoSpaceDE w:val="0"/>
              <w:snapToGrid w:val="0"/>
              <w:ind w:left="40"/>
              <w:rPr>
                <w:rFonts w:cs="Arial"/>
                <w:sz w:val="20"/>
                <w:szCs w:val="20"/>
              </w:rPr>
            </w:pPr>
            <w:r>
              <w:rPr>
                <w:rFonts w:cs="Arial"/>
                <w:sz w:val="20"/>
                <w:szCs w:val="20"/>
              </w:rPr>
              <w:t>brzoskwinia</w:t>
            </w:r>
          </w:p>
        </w:tc>
        <w:tc>
          <w:tcPr>
            <w:tcW w:w="695" w:type="dxa"/>
            <w:tcBorders>
              <w:left w:val="single" w:sz="8" w:space="0" w:color="000000"/>
              <w:bottom w:val="single" w:sz="8" w:space="0" w:color="000000"/>
            </w:tcBorders>
            <w:shd w:val="clear" w:color="auto" w:fill="CCCCFF"/>
            <w:vAlign w:val="center"/>
          </w:tcPr>
          <w:p w14:paraId="085A8EB1"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1520CE48" w14:textId="77777777" w:rsidR="00BF0942" w:rsidRDefault="00BF0942" w:rsidP="00354252">
            <w:pPr>
              <w:autoSpaceDE w:val="0"/>
              <w:snapToGrid w:val="0"/>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14:paraId="2696598E"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0F6554E"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5337E6F"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3862DC9"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D973A1C"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D9CFF97"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B061F45"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4EA649E"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F22F756"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B777456" w14:textId="77777777" w:rsidR="00BF0942" w:rsidRDefault="00BF0942" w:rsidP="00354252">
            <w:pPr>
              <w:autoSpaceDE w:val="0"/>
              <w:snapToGrid w:val="0"/>
              <w:rPr>
                <w:sz w:val="20"/>
                <w:szCs w:val="20"/>
              </w:rPr>
            </w:pPr>
          </w:p>
        </w:tc>
      </w:tr>
      <w:tr w:rsidR="00BF0942" w14:paraId="73420FD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133A7D5"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5BA51F3" w14:textId="77777777" w:rsidR="00BF0942" w:rsidRDefault="00BF0942" w:rsidP="00354252">
            <w:pPr>
              <w:autoSpaceDE w:val="0"/>
              <w:snapToGrid w:val="0"/>
              <w:ind w:left="40"/>
              <w:rPr>
                <w:rFonts w:cs="Arial"/>
                <w:sz w:val="20"/>
                <w:szCs w:val="20"/>
              </w:rPr>
            </w:pPr>
            <w:r>
              <w:rPr>
                <w:rFonts w:cs="Arial"/>
                <w:sz w:val="20"/>
                <w:szCs w:val="20"/>
              </w:rPr>
              <w:t>burak ćwikłowy</w:t>
            </w:r>
          </w:p>
        </w:tc>
        <w:tc>
          <w:tcPr>
            <w:tcW w:w="695" w:type="dxa"/>
            <w:tcBorders>
              <w:left w:val="single" w:sz="8" w:space="0" w:color="000000"/>
              <w:bottom w:val="single" w:sz="8" w:space="0" w:color="000000"/>
            </w:tcBorders>
            <w:shd w:val="clear" w:color="auto" w:fill="CCCCFF"/>
            <w:vAlign w:val="center"/>
          </w:tcPr>
          <w:p w14:paraId="77E69A43"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4B8E503" w14:textId="77777777" w:rsidR="00BF0942" w:rsidRDefault="00BF0942" w:rsidP="00354252">
            <w:pPr>
              <w:autoSpaceDE w:val="0"/>
              <w:snapToGrid w:val="0"/>
              <w:jc w:val="center"/>
              <w:rPr>
                <w:rFonts w:cs="Arial"/>
                <w:sz w:val="20"/>
                <w:szCs w:val="20"/>
              </w:rPr>
            </w:pPr>
            <w:r>
              <w:rPr>
                <w:rFonts w:cs="Arial"/>
                <w:sz w:val="20"/>
                <w:szCs w:val="20"/>
              </w:rPr>
              <w:t>500</w:t>
            </w:r>
          </w:p>
        </w:tc>
        <w:tc>
          <w:tcPr>
            <w:tcW w:w="1330" w:type="dxa"/>
            <w:tcBorders>
              <w:left w:val="single" w:sz="8" w:space="0" w:color="000000"/>
              <w:bottom w:val="single" w:sz="8" w:space="0" w:color="000000"/>
            </w:tcBorders>
            <w:shd w:val="clear" w:color="auto" w:fill="auto"/>
            <w:vAlign w:val="center"/>
          </w:tcPr>
          <w:p w14:paraId="24369ADA"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DDF7336"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053CC89"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9DA8F85"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0C09C70"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83E343B"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566701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5E7B03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4614512"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2A37166" w14:textId="77777777" w:rsidR="00BF0942" w:rsidRDefault="00BF0942" w:rsidP="00354252">
            <w:pPr>
              <w:autoSpaceDE w:val="0"/>
              <w:snapToGrid w:val="0"/>
              <w:rPr>
                <w:sz w:val="20"/>
                <w:szCs w:val="20"/>
              </w:rPr>
            </w:pPr>
          </w:p>
        </w:tc>
      </w:tr>
      <w:tr w:rsidR="00BF0942" w14:paraId="7A2FEB26"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865ED37"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94A2FA0" w14:textId="39BF76E0" w:rsidR="00BF0942" w:rsidRDefault="006532F1" w:rsidP="00354252">
            <w:pPr>
              <w:autoSpaceDE w:val="0"/>
              <w:snapToGrid w:val="0"/>
              <w:ind w:left="40"/>
              <w:rPr>
                <w:rFonts w:cs="Arial"/>
                <w:sz w:val="20"/>
                <w:szCs w:val="20"/>
              </w:rPr>
            </w:pPr>
            <w:r>
              <w:rPr>
                <w:rFonts w:cs="Arial"/>
                <w:sz w:val="20"/>
                <w:szCs w:val="20"/>
              </w:rPr>
              <w:t>c</w:t>
            </w:r>
            <w:r w:rsidR="00BF0942">
              <w:rPr>
                <w:rFonts w:cs="Arial"/>
                <w:sz w:val="20"/>
                <w:szCs w:val="20"/>
              </w:rPr>
              <w:t>ebula</w:t>
            </w:r>
          </w:p>
        </w:tc>
        <w:tc>
          <w:tcPr>
            <w:tcW w:w="695" w:type="dxa"/>
            <w:tcBorders>
              <w:left w:val="single" w:sz="8" w:space="0" w:color="000000"/>
              <w:bottom w:val="single" w:sz="8" w:space="0" w:color="000000"/>
            </w:tcBorders>
            <w:shd w:val="clear" w:color="auto" w:fill="CCCCFF"/>
            <w:vAlign w:val="center"/>
          </w:tcPr>
          <w:p w14:paraId="7E11BC07"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09674D82" w14:textId="77777777" w:rsidR="00BF0942" w:rsidRDefault="00BF0942" w:rsidP="00354252">
            <w:pPr>
              <w:autoSpaceDE w:val="0"/>
              <w:snapToGrid w:val="0"/>
              <w:jc w:val="center"/>
              <w:rPr>
                <w:rFonts w:cs="Arial"/>
                <w:sz w:val="20"/>
                <w:szCs w:val="20"/>
              </w:rPr>
            </w:pPr>
            <w:r>
              <w:rPr>
                <w:rFonts w:cs="Arial"/>
                <w:sz w:val="20"/>
                <w:szCs w:val="20"/>
              </w:rPr>
              <w:t>419</w:t>
            </w:r>
          </w:p>
        </w:tc>
        <w:tc>
          <w:tcPr>
            <w:tcW w:w="1330" w:type="dxa"/>
            <w:tcBorders>
              <w:left w:val="single" w:sz="8" w:space="0" w:color="000000"/>
              <w:bottom w:val="single" w:sz="8" w:space="0" w:color="000000"/>
            </w:tcBorders>
            <w:shd w:val="clear" w:color="auto" w:fill="auto"/>
            <w:vAlign w:val="center"/>
          </w:tcPr>
          <w:p w14:paraId="5B153C88"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8C0121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B839AC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2D6BA7C"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2BD053B"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87E8EA4"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A32D3C2"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AF2C3CC"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E4E2893"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7776379" w14:textId="77777777" w:rsidR="00BF0942" w:rsidRDefault="00BF0942" w:rsidP="00354252">
            <w:pPr>
              <w:autoSpaceDE w:val="0"/>
              <w:snapToGrid w:val="0"/>
              <w:rPr>
                <w:sz w:val="20"/>
                <w:szCs w:val="20"/>
              </w:rPr>
            </w:pPr>
          </w:p>
        </w:tc>
      </w:tr>
      <w:tr w:rsidR="006532F1" w14:paraId="723CC3C8"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A40CB66"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2C7F17B" w14:textId="3647DE06" w:rsidR="006532F1" w:rsidRDefault="006532F1" w:rsidP="00354252">
            <w:pPr>
              <w:autoSpaceDE w:val="0"/>
              <w:snapToGrid w:val="0"/>
              <w:ind w:left="40"/>
              <w:rPr>
                <w:rFonts w:cs="Arial"/>
                <w:sz w:val="20"/>
                <w:szCs w:val="20"/>
              </w:rPr>
            </w:pPr>
            <w:r>
              <w:rPr>
                <w:rFonts w:cs="Arial"/>
                <w:sz w:val="20"/>
                <w:szCs w:val="20"/>
              </w:rPr>
              <w:t>cebula czerwona</w:t>
            </w:r>
          </w:p>
        </w:tc>
        <w:tc>
          <w:tcPr>
            <w:tcW w:w="695" w:type="dxa"/>
            <w:tcBorders>
              <w:left w:val="single" w:sz="8" w:space="0" w:color="000000"/>
              <w:bottom w:val="single" w:sz="8" w:space="0" w:color="000000"/>
            </w:tcBorders>
            <w:shd w:val="clear" w:color="auto" w:fill="CCCCFF"/>
            <w:vAlign w:val="center"/>
          </w:tcPr>
          <w:p w14:paraId="3B87C4F7" w14:textId="436DDD9E"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29C03EE" w14:textId="5243D7AE" w:rsidR="006532F1" w:rsidRDefault="006532F1" w:rsidP="00354252">
            <w:pPr>
              <w:autoSpaceDE w:val="0"/>
              <w:snapToGrid w:val="0"/>
              <w:jc w:val="center"/>
              <w:rPr>
                <w:rFonts w:cs="Arial"/>
                <w:sz w:val="20"/>
                <w:szCs w:val="20"/>
              </w:rPr>
            </w:pPr>
            <w:r>
              <w:rPr>
                <w:rFonts w:cs="Arial"/>
                <w:sz w:val="20"/>
                <w:szCs w:val="20"/>
              </w:rPr>
              <w:t>20</w:t>
            </w:r>
          </w:p>
        </w:tc>
        <w:tc>
          <w:tcPr>
            <w:tcW w:w="1330" w:type="dxa"/>
            <w:tcBorders>
              <w:left w:val="single" w:sz="8" w:space="0" w:color="000000"/>
              <w:bottom w:val="single" w:sz="8" w:space="0" w:color="000000"/>
            </w:tcBorders>
            <w:shd w:val="clear" w:color="auto" w:fill="auto"/>
            <w:vAlign w:val="center"/>
          </w:tcPr>
          <w:p w14:paraId="164FB740"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B35DA69"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C089E8D"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1B747BC"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F47E032"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370C365"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804BC60"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8BBA20B"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1443A70"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182CE9A" w14:textId="77777777" w:rsidR="006532F1" w:rsidRDefault="006532F1" w:rsidP="00354252">
            <w:pPr>
              <w:autoSpaceDE w:val="0"/>
              <w:snapToGrid w:val="0"/>
              <w:rPr>
                <w:sz w:val="20"/>
                <w:szCs w:val="20"/>
              </w:rPr>
            </w:pPr>
          </w:p>
        </w:tc>
      </w:tr>
      <w:tr w:rsidR="00BF0942" w14:paraId="7904411F"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B5D1AFA"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DE09A32" w14:textId="45FFC098" w:rsidR="00BF0942" w:rsidRDefault="006532F1" w:rsidP="00354252">
            <w:pPr>
              <w:autoSpaceDE w:val="0"/>
              <w:snapToGrid w:val="0"/>
              <w:ind w:left="40"/>
              <w:rPr>
                <w:rFonts w:cs="Arial"/>
                <w:sz w:val="20"/>
                <w:szCs w:val="20"/>
              </w:rPr>
            </w:pPr>
            <w:r>
              <w:rPr>
                <w:rFonts w:cs="Arial"/>
                <w:sz w:val="20"/>
                <w:szCs w:val="20"/>
              </w:rPr>
              <w:t>c</w:t>
            </w:r>
            <w:r w:rsidR="00BF0942">
              <w:rPr>
                <w:rFonts w:cs="Arial"/>
                <w:sz w:val="20"/>
                <w:szCs w:val="20"/>
              </w:rPr>
              <w:t>ytryny</w:t>
            </w:r>
          </w:p>
        </w:tc>
        <w:tc>
          <w:tcPr>
            <w:tcW w:w="695" w:type="dxa"/>
            <w:tcBorders>
              <w:left w:val="single" w:sz="8" w:space="0" w:color="000000"/>
              <w:bottom w:val="single" w:sz="8" w:space="0" w:color="000000"/>
            </w:tcBorders>
            <w:shd w:val="clear" w:color="auto" w:fill="CCCCFF"/>
            <w:vAlign w:val="center"/>
          </w:tcPr>
          <w:p w14:paraId="0C8864E8"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793CB9B" w14:textId="77777777" w:rsidR="00BF0942" w:rsidRDefault="00BF0942" w:rsidP="00354252">
            <w:pPr>
              <w:autoSpaceDE w:val="0"/>
              <w:snapToGrid w:val="0"/>
              <w:jc w:val="center"/>
              <w:rPr>
                <w:rFonts w:cs="Arial"/>
                <w:sz w:val="20"/>
                <w:szCs w:val="20"/>
              </w:rPr>
            </w:pPr>
            <w:r>
              <w:rPr>
                <w:rFonts w:cs="Arial"/>
                <w:sz w:val="20"/>
                <w:szCs w:val="20"/>
              </w:rPr>
              <w:t>127</w:t>
            </w:r>
          </w:p>
        </w:tc>
        <w:tc>
          <w:tcPr>
            <w:tcW w:w="1330" w:type="dxa"/>
            <w:tcBorders>
              <w:left w:val="single" w:sz="8" w:space="0" w:color="000000"/>
              <w:bottom w:val="single" w:sz="8" w:space="0" w:color="000000"/>
            </w:tcBorders>
            <w:shd w:val="clear" w:color="auto" w:fill="auto"/>
            <w:vAlign w:val="center"/>
          </w:tcPr>
          <w:p w14:paraId="2BF6E36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397EEE6A"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58D25FC"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2F70758"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9E189CA"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C700DE1"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1D1688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9A4ADB4"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DA8D357"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0C0A19A" w14:textId="77777777" w:rsidR="00BF0942" w:rsidRDefault="00BF0942" w:rsidP="00354252">
            <w:pPr>
              <w:autoSpaceDE w:val="0"/>
              <w:snapToGrid w:val="0"/>
              <w:rPr>
                <w:sz w:val="20"/>
                <w:szCs w:val="20"/>
              </w:rPr>
            </w:pPr>
          </w:p>
        </w:tc>
      </w:tr>
      <w:tr w:rsidR="00BF0942" w14:paraId="088E6A0B"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3433A99"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52BDA05" w14:textId="77777777" w:rsidR="00BF0942" w:rsidRDefault="00BF0942" w:rsidP="00354252">
            <w:pPr>
              <w:autoSpaceDE w:val="0"/>
              <w:snapToGrid w:val="0"/>
              <w:ind w:left="40"/>
              <w:rPr>
                <w:rFonts w:cs="Arial"/>
                <w:sz w:val="20"/>
                <w:szCs w:val="20"/>
              </w:rPr>
            </w:pPr>
            <w:r>
              <w:rPr>
                <w:rFonts w:cs="Arial"/>
                <w:sz w:val="20"/>
                <w:szCs w:val="20"/>
              </w:rPr>
              <w:t>czosnek</w:t>
            </w:r>
          </w:p>
        </w:tc>
        <w:tc>
          <w:tcPr>
            <w:tcW w:w="695" w:type="dxa"/>
            <w:tcBorders>
              <w:left w:val="single" w:sz="8" w:space="0" w:color="000000"/>
              <w:bottom w:val="single" w:sz="8" w:space="0" w:color="000000"/>
            </w:tcBorders>
            <w:shd w:val="clear" w:color="auto" w:fill="CCCCFF"/>
            <w:vAlign w:val="center"/>
          </w:tcPr>
          <w:p w14:paraId="6E57D4DE" w14:textId="77777777" w:rsidR="00BF0942" w:rsidRDefault="00BF0942" w:rsidP="00354252">
            <w:pPr>
              <w:autoSpaceDE w:val="0"/>
              <w:snapToGrid w:val="0"/>
              <w:jc w:val="center"/>
              <w:rPr>
                <w:rFonts w:cs="Arial"/>
                <w:sz w:val="20"/>
                <w:szCs w:val="20"/>
              </w:rPr>
            </w:pPr>
            <w:r>
              <w:rPr>
                <w:rFonts w:cs="Arial"/>
                <w:sz w:val="20"/>
                <w:szCs w:val="20"/>
              </w:rPr>
              <w:t>gł.</w:t>
            </w:r>
          </w:p>
        </w:tc>
        <w:tc>
          <w:tcPr>
            <w:tcW w:w="655" w:type="dxa"/>
            <w:tcBorders>
              <w:left w:val="single" w:sz="8" w:space="0" w:color="000000"/>
              <w:bottom w:val="single" w:sz="8" w:space="0" w:color="000000"/>
            </w:tcBorders>
            <w:shd w:val="clear" w:color="auto" w:fill="auto"/>
            <w:vAlign w:val="center"/>
          </w:tcPr>
          <w:p w14:paraId="3A8E4DCC" w14:textId="77777777" w:rsidR="00BF0942" w:rsidRDefault="00BF0942" w:rsidP="00354252">
            <w:pPr>
              <w:autoSpaceDE w:val="0"/>
              <w:snapToGrid w:val="0"/>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14:paraId="004B5C6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624DEB1"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F800F22"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ED1639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1E77D31"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8BA7DA4"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572E94D"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46CF7F5"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3712255"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63EF6CA" w14:textId="77777777" w:rsidR="00BF0942" w:rsidRDefault="00BF0942" w:rsidP="00354252">
            <w:pPr>
              <w:autoSpaceDE w:val="0"/>
              <w:snapToGrid w:val="0"/>
              <w:rPr>
                <w:sz w:val="20"/>
                <w:szCs w:val="20"/>
              </w:rPr>
            </w:pPr>
          </w:p>
        </w:tc>
      </w:tr>
      <w:tr w:rsidR="00BF0942" w14:paraId="011A2EF5"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A86E67C"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4450F9F" w14:textId="77777777" w:rsidR="00BF0942" w:rsidRDefault="00BF0942" w:rsidP="00354252">
            <w:pPr>
              <w:autoSpaceDE w:val="0"/>
              <w:snapToGrid w:val="0"/>
              <w:ind w:left="40"/>
              <w:rPr>
                <w:rFonts w:cs="Arial"/>
                <w:sz w:val="20"/>
                <w:szCs w:val="20"/>
              </w:rPr>
            </w:pPr>
            <w:r>
              <w:rPr>
                <w:rFonts w:cs="Arial"/>
                <w:sz w:val="20"/>
                <w:szCs w:val="20"/>
              </w:rPr>
              <w:t>fasola - ziarna</w:t>
            </w:r>
          </w:p>
        </w:tc>
        <w:tc>
          <w:tcPr>
            <w:tcW w:w="695" w:type="dxa"/>
            <w:tcBorders>
              <w:left w:val="single" w:sz="8" w:space="0" w:color="000000"/>
              <w:bottom w:val="single" w:sz="8" w:space="0" w:color="000000"/>
            </w:tcBorders>
            <w:shd w:val="clear" w:color="auto" w:fill="CCCCFF"/>
            <w:vAlign w:val="center"/>
          </w:tcPr>
          <w:p w14:paraId="687501CE"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BD31AC5" w14:textId="77777777" w:rsidR="00BF0942" w:rsidRDefault="00BF0942" w:rsidP="00354252">
            <w:pPr>
              <w:autoSpaceDE w:val="0"/>
              <w:snapToGrid w:val="0"/>
              <w:jc w:val="center"/>
              <w:rPr>
                <w:rFonts w:cs="Arial"/>
                <w:sz w:val="20"/>
                <w:szCs w:val="20"/>
              </w:rPr>
            </w:pPr>
            <w:r>
              <w:rPr>
                <w:rFonts w:cs="Arial"/>
                <w:sz w:val="20"/>
                <w:szCs w:val="20"/>
              </w:rPr>
              <w:t>87</w:t>
            </w:r>
          </w:p>
        </w:tc>
        <w:tc>
          <w:tcPr>
            <w:tcW w:w="1330" w:type="dxa"/>
            <w:tcBorders>
              <w:left w:val="single" w:sz="8" w:space="0" w:color="000000"/>
              <w:bottom w:val="single" w:sz="8" w:space="0" w:color="000000"/>
            </w:tcBorders>
            <w:shd w:val="clear" w:color="auto" w:fill="auto"/>
            <w:vAlign w:val="center"/>
          </w:tcPr>
          <w:p w14:paraId="1CB6D6BA"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D586B6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41DDD82"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8C7A4C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E0A7836"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2B26F6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267CC2E"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310E8C9"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ABF4C52"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7DFD5CF" w14:textId="77777777" w:rsidR="00BF0942" w:rsidRDefault="00BF0942" w:rsidP="00354252">
            <w:pPr>
              <w:autoSpaceDE w:val="0"/>
              <w:snapToGrid w:val="0"/>
              <w:rPr>
                <w:sz w:val="20"/>
                <w:szCs w:val="20"/>
              </w:rPr>
            </w:pPr>
          </w:p>
        </w:tc>
      </w:tr>
      <w:tr w:rsidR="00BF0942" w14:paraId="13376B8D"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4882ECA"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777E7A7" w14:textId="77777777" w:rsidR="00BF0942" w:rsidRDefault="00BF0942" w:rsidP="00354252">
            <w:pPr>
              <w:autoSpaceDE w:val="0"/>
              <w:snapToGrid w:val="0"/>
              <w:ind w:left="40"/>
              <w:rPr>
                <w:rFonts w:cs="Arial"/>
                <w:sz w:val="20"/>
                <w:szCs w:val="20"/>
              </w:rPr>
            </w:pPr>
            <w:r>
              <w:rPr>
                <w:rFonts w:cs="Arial"/>
                <w:sz w:val="20"/>
                <w:szCs w:val="20"/>
              </w:rPr>
              <w:t>groch - łuskany</w:t>
            </w:r>
          </w:p>
        </w:tc>
        <w:tc>
          <w:tcPr>
            <w:tcW w:w="695" w:type="dxa"/>
            <w:tcBorders>
              <w:left w:val="single" w:sz="8" w:space="0" w:color="000000"/>
              <w:bottom w:val="single" w:sz="8" w:space="0" w:color="000000"/>
            </w:tcBorders>
            <w:shd w:val="clear" w:color="auto" w:fill="CCCCFF"/>
            <w:vAlign w:val="center"/>
          </w:tcPr>
          <w:p w14:paraId="2DFEE908"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273E98F2" w14:textId="77777777" w:rsidR="00BF0942" w:rsidRDefault="00BF0942" w:rsidP="00354252">
            <w:pPr>
              <w:autoSpaceDE w:val="0"/>
              <w:snapToGrid w:val="0"/>
              <w:jc w:val="center"/>
              <w:rPr>
                <w:rFonts w:cs="Arial"/>
                <w:sz w:val="20"/>
                <w:szCs w:val="20"/>
              </w:rPr>
            </w:pPr>
            <w:r>
              <w:rPr>
                <w:rFonts w:cs="Arial"/>
                <w:sz w:val="20"/>
                <w:szCs w:val="20"/>
              </w:rPr>
              <w:t>106</w:t>
            </w:r>
          </w:p>
        </w:tc>
        <w:tc>
          <w:tcPr>
            <w:tcW w:w="1330" w:type="dxa"/>
            <w:tcBorders>
              <w:left w:val="single" w:sz="8" w:space="0" w:color="000000"/>
              <w:bottom w:val="single" w:sz="8" w:space="0" w:color="000000"/>
            </w:tcBorders>
            <w:shd w:val="clear" w:color="auto" w:fill="auto"/>
            <w:vAlign w:val="center"/>
          </w:tcPr>
          <w:p w14:paraId="277E48DE"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32BE3508"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605393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170CD7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F8844CB"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9C420C5"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42A1DAD"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EC15634"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A14F95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1AF0A9F" w14:textId="77777777" w:rsidR="00BF0942" w:rsidRDefault="00BF0942" w:rsidP="00354252">
            <w:pPr>
              <w:autoSpaceDE w:val="0"/>
              <w:snapToGrid w:val="0"/>
              <w:rPr>
                <w:sz w:val="20"/>
                <w:szCs w:val="20"/>
              </w:rPr>
            </w:pPr>
          </w:p>
        </w:tc>
      </w:tr>
      <w:tr w:rsidR="00BF0942" w14:paraId="121E016B"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025C861"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4850801" w14:textId="77777777" w:rsidR="00BF0942" w:rsidRDefault="00BF0942" w:rsidP="00354252">
            <w:pPr>
              <w:autoSpaceDE w:val="0"/>
              <w:snapToGrid w:val="0"/>
              <w:ind w:left="40"/>
              <w:rPr>
                <w:rFonts w:cs="Arial"/>
                <w:sz w:val="20"/>
                <w:szCs w:val="20"/>
              </w:rPr>
            </w:pPr>
            <w:r>
              <w:rPr>
                <w:rFonts w:cs="Arial"/>
                <w:sz w:val="20"/>
                <w:szCs w:val="20"/>
              </w:rPr>
              <w:t>gruszka</w:t>
            </w:r>
          </w:p>
        </w:tc>
        <w:tc>
          <w:tcPr>
            <w:tcW w:w="695" w:type="dxa"/>
            <w:tcBorders>
              <w:left w:val="single" w:sz="8" w:space="0" w:color="000000"/>
              <w:bottom w:val="single" w:sz="8" w:space="0" w:color="000000"/>
            </w:tcBorders>
            <w:shd w:val="clear" w:color="auto" w:fill="CCCCFF"/>
            <w:vAlign w:val="center"/>
          </w:tcPr>
          <w:p w14:paraId="0E90F53E"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A1D0E0F" w14:textId="77777777" w:rsidR="00BF0942" w:rsidRDefault="00BF0942" w:rsidP="00354252">
            <w:pPr>
              <w:autoSpaceDE w:val="0"/>
              <w:snapToGrid w:val="0"/>
              <w:jc w:val="center"/>
              <w:rPr>
                <w:rFonts w:cs="Arial"/>
                <w:sz w:val="20"/>
                <w:szCs w:val="20"/>
              </w:rPr>
            </w:pPr>
            <w:r>
              <w:rPr>
                <w:rFonts w:cs="Arial"/>
                <w:sz w:val="20"/>
                <w:szCs w:val="20"/>
              </w:rPr>
              <w:t>263</w:t>
            </w:r>
          </w:p>
        </w:tc>
        <w:tc>
          <w:tcPr>
            <w:tcW w:w="1330" w:type="dxa"/>
            <w:tcBorders>
              <w:left w:val="single" w:sz="8" w:space="0" w:color="000000"/>
              <w:bottom w:val="single" w:sz="8" w:space="0" w:color="000000"/>
            </w:tcBorders>
            <w:shd w:val="clear" w:color="auto" w:fill="auto"/>
            <w:vAlign w:val="center"/>
          </w:tcPr>
          <w:p w14:paraId="77B13AAD"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524E7E5"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3E12F81"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0E8569D"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C4F63FA"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3CBB6EB3"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D929839"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BE6C2AE"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5EC796B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9ED5D38" w14:textId="77777777" w:rsidR="00BF0942" w:rsidRDefault="00BF0942" w:rsidP="00354252">
            <w:pPr>
              <w:autoSpaceDE w:val="0"/>
              <w:snapToGrid w:val="0"/>
              <w:rPr>
                <w:sz w:val="20"/>
                <w:szCs w:val="20"/>
              </w:rPr>
            </w:pPr>
          </w:p>
        </w:tc>
      </w:tr>
      <w:tr w:rsidR="00BF0942" w14:paraId="255D046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42911B5"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6990A32" w14:textId="4A48AD88" w:rsidR="00BF0942" w:rsidRDefault="006532F1" w:rsidP="00354252">
            <w:pPr>
              <w:autoSpaceDE w:val="0"/>
              <w:snapToGrid w:val="0"/>
              <w:ind w:left="40"/>
              <w:rPr>
                <w:rFonts w:cs="Arial"/>
                <w:sz w:val="20"/>
                <w:szCs w:val="20"/>
              </w:rPr>
            </w:pPr>
            <w:r>
              <w:rPr>
                <w:rFonts w:cs="Arial"/>
                <w:sz w:val="20"/>
                <w:szCs w:val="20"/>
              </w:rPr>
              <w:t>j</w:t>
            </w:r>
            <w:r w:rsidR="00BF0942">
              <w:rPr>
                <w:rFonts w:cs="Arial"/>
                <w:sz w:val="20"/>
                <w:szCs w:val="20"/>
              </w:rPr>
              <w:t>abłka</w:t>
            </w:r>
          </w:p>
        </w:tc>
        <w:tc>
          <w:tcPr>
            <w:tcW w:w="695" w:type="dxa"/>
            <w:tcBorders>
              <w:left w:val="single" w:sz="8" w:space="0" w:color="000000"/>
              <w:bottom w:val="single" w:sz="8" w:space="0" w:color="000000"/>
            </w:tcBorders>
            <w:shd w:val="clear" w:color="auto" w:fill="CCCCFF"/>
            <w:vAlign w:val="center"/>
          </w:tcPr>
          <w:p w14:paraId="4828F7E8"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6BB4DA7" w14:textId="77777777" w:rsidR="00BF0942" w:rsidRDefault="00BF0942" w:rsidP="00354252">
            <w:pPr>
              <w:autoSpaceDE w:val="0"/>
              <w:snapToGrid w:val="0"/>
              <w:jc w:val="center"/>
              <w:rPr>
                <w:rFonts w:cs="Arial"/>
                <w:sz w:val="20"/>
                <w:szCs w:val="20"/>
              </w:rPr>
            </w:pPr>
            <w:r>
              <w:rPr>
                <w:rFonts w:cs="Arial"/>
                <w:sz w:val="20"/>
                <w:szCs w:val="20"/>
              </w:rPr>
              <w:t>2940</w:t>
            </w:r>
          </w:p>
        </w:tc>
        <w:tc>
          <w:tcPr>
            <w:tcW w:w="1330" w:type="dxa"/>
            <w:tcBorders>
              <w:left w:val="single" w:sz="8" w:space="0" w:color="000000"/>
              <w:bottom w:val="single" w:sz="8" w:space="0" w:color="000000"/>
            </w:tcBorders>
            <w:shd w:val="clear" w:color="auto" w:fill="auto"/>
            <w:vAlign w:val="center"/>
          </w:tcPr>
          <w:p w14:paraId="3A9EFFB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0C51FF2"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567422F"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562D28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3B344985"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FF550CA"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12932E4"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492490C"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B08FA4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27609A7" w14:textId="77777777" w:rsidR="00BF0942" w:rsidRDefault="00BF0942" w:rsidP="00354252">
            <w:pPr>
              <w:autoSpaceDE w:val="0"/>
              <w:snapToGrid w:val="0"/>
              <w:rPr>
                <w:sz w:val="20"/>
                <w:szCs w:val="20"/>
              </w:rPr>
            </w:pPr>
          </w:p>
        </w:tc>
      </w:tr>
      <w:tr w:rsidR="00BF0942" w14:paraId="77FB5836"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C7E370F"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11132646" w14:textId="77777777" w:rsidR="00BF0942" w:rsidRDefault="00BF0942" w:rsidP="00354252">
            <w:pPr>
              <w:autoSpaceDE w:val="0"/>
              <w:snapToGrid w:val="0"/>
              <w:ind w:left="40"/>
              <w:rPr>
                <w:rFonts w:cs="Arial"/>
                <w:sz w:val="20"/>
                <w:szCs w:val="20"/>
              </w:rPr>
            </w:pPr>
            <w:r>
              <w:rPr>
                <w:rFonts w:cs="Arial"/>
                <w:sz w:val="20"/>
                <w:szCs w:val="20"/>
              </w:rPr>
              <w:t>kalafior</w:t>
            </w:r>
          </w:p>
        </w:tc>
        <w:tc>
          <w:tcPr>
            <w:tcW w:w="695" w:type="dxa"/>
            <w:tcBorders>
              <w:left w:val="single" w:sz="8" w:space="0" w:color="000000"/>
              <w:bottom w:val="single" w:sz="8" w:space="0" w:color="000000"/>
            </w:tcBorders>
            <w:shd w:val="clear" w:color="auto" w:fill="CCCCFF"/>
            <w:vAlign w:val="center"/>
          </w:tcPr>
          <w:p w14:paraId="26B00D98"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4B06429B" w14:textId="77777777" w:rsidR="00BF0942" w:rsidRDefault="00BF0942" w:rsidP="00354252">
            <w:pPr>
              <w:autoSpaceDE w:val="0"/>
              <w:snapToGrid w:val="0"/>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14:paraId="4A360B9A"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667DDE0"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9B7A66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5788B74"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C8A8B2C"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A0A135D"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F95C4B5"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FA81923"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ED93531"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DDAA510" w14:textId="77777777" w:rsidR="00BF0942" w:rsidRDefault="00BF0942" w:rsidP="00354252">
            <w:pPr>
              <w:autoSpaceDE w:val="0"/>
              <w:snapToGrid w:val="0"/>
              <w:rPr>
                <w:sz w:val="20"/>
                <w:szCs w:val="20"/>
              </w:rPr>
            </w:pPr>
          </w:p>
        </w:tc>
      </w:tr>
      <w:tr w:rsidR="00BF0942" w14:paraId="5A8B4821"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0740423"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DCF5135" w14:textId="77777777" w:rsidR="00BF0942" w:rsidRDefault="00BF0942" w:rsidP="00354252">
            <w:pPr>
              <w:autoSpaceDE w:val="0"/>
              <w:snapToGrid w:val="0"/>
              <w:ind w:left="40"/>
              <w:rPr>
                <w:rFonts w:cs="Arial"/>
                <w:sz w:val="20"/>
                <w:szCs w:val="20"/>
              </w:rPr>
            </w:pPr>
            <w:r>
              <w:rPr>
                <w:rFonts w:cs="Arial"/>
                <w:sz w:val="20"/>
                <w:szCs w:val="20"/>
              </w:rPr>
              <w:t>kapusta biała</w:t>
            </w:r>
          </w:p>
        </w:tc>
        <w:tc>
          <w:tcPr>
            <w:tcW w:w="695" w:type="dxa"/>
            <w:tcBorders>
              <w:left w:val="single" w:sz="8" w:space="0" w:color="000000"/>
              <w:bottom w:val="single" w:sz="8" w:space="0" w:color="000000"/>
            </w:tcBorders>
            <w:shd w:val="clear" w:color="auto" w:fill="CCCCFF"/>
            <w:vAlign w:val="center"/>
          </w:tcPr>
          <w:p w14:paraId="156B5BB0"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52A93080" w14:textId="77777777" w:rsidR="00BF0942" w:rsidRDefault="00BF0942" w:rsidP="00354252">
            <w:pPr>
              <w:autoSpaceDE w:val="0"/>
              <w:snapToGrid w:val="0"/>
              <w:jc w:val="center"/>
              <w:rPr>
                <w:rFonts w:cs="Arial"/>
                <w:sz w:val="20"/>
                <w:szCs w:val="20"/>
              </w:rPr>
            </w:pPr>
            <w:r>
              <w:rPr>
                <w:rFonts w:cs="Arial"/>
                <w:sz w:val="20"/>
                <w:szCs w:val="20"/>
              </w:rPr>
              <w:t>338</w:t>
            </w:r>
          </w:p>
        </w:tc>
        <w:tc>
          <w:tcPr>
            <w:tcW w:w="1330" w:type="dxa"/>
            <w:tcBorders>
              <w:left w:val="single" w:sz="8" w:space="0" w:color="000000"/>
              <w:bottom w:val="single" w:sz="8" w:space="0" w:color="000000"/>
            </w:tcBorders>
            <w:shd w:val="clear" w:color="auto" w:fill="auto"/>
            <w:vAlign w:val="center"/>
          </w:tcPr>
          <w:p w14:paraId="3FB675DE"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5D4978B"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7C69DCA"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9A0369B"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25BCB8D"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69CA1C8"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1F77363"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2D126EDD"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733DC38"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B941234" w14:textId="77777777" w:rsidR="00BF0942" w:rsidRDefault="00BF0942" w:rsidP="00354252">
            <w:pPr>
              <w:autoSpaceDE w:val="0"/>
              <w:snapToGrid w:val="0"/>
              <w:rPr>
                <w:sz w:val="20"/>
                <w:szCs w:val="20"/>
              </w:rPr>
            </w:pPr>
          </w:p>
        </w:tc>
      </w:tr>
      <w:tr w:rsidR="00BF0942" w14:paraId="03675AC5"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C5B01C4"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A5F85A2" w14:textId="77777777" w:rsidR="00BF0942" w:rsidRDefault="00BF0942" w:rsidP="00354252">
            <w:pPr>
              <w:autoSpaceDE w:val="0"/>
              <w:snapToGrid w:val="0"/>
              <w:ind w:left="40"/>
              <w:rPr>
                <w:rFonts w:cs="Arial"/>
                <w:sz w:val="20"/>
                <w:szCs w:val="20"/>
              </w:rPr>
            </w:pPr>
            <w:r>
              <w:rPr>
                <w:rFonts w:cs="Arial"/>
                <w:sz w:val="20"/>
                <w:szCs w:val="20"/>
              </w:rPr>
              <w:t>kapusta czerwona</w:t>
            </w:r>
          </w:p>
        </w:tc>
        <w:tc>
          <w:tcPr>
            <w:tcW w:w="695" w:type="dxa"/>
            <w:tcBorders>
              <w:left w:val="single" w:sz="8" w:space="0" w:color="000000"/>
              <w:bottom w:val="single" w:sz="8" w:space="0" w:color="000000"/>
            </w:tcBorders>
            <w:shd w:val="clear" w:color="auto" w:fill="CCCCFF"/>
            <w:vAlign w:val="center"/>
          </w:tcPr>
          <w:p w14:paraId="7D9671FD"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0F9FE475" w14:textId="77777777" w:rsidR="00BF0942" w:rsidRDefault="00BF0942" w:rsidP="00354252">
            <w:pPr>
              <w:autoSpaceDE w:val="0"/>
              <w:snapToGrid w:val="0"/>
              <w:jc w:val="center"/>
              <w:rPr>
                <w:rFonts w:cs="Arial"/>
                <w:sz w:val="20"/>
                <w:szCs w:val="20"/>
              </w:rPr>
            </w:pPr>
            <w:r>
              <w:rPr>
                <w:rFonts w:cs="Arial"/>
                <w:sz w:val="20"/>
                <w:szCs w:val="20"/>
              </w:rPr>
              <w:t>170</w:t>
            </w:r>
          </w:p>
        </w:tc>
        <w:tc>
          <w:tcPr>
            <w:tcW w:w="1330" w:type="dxa"/>
            <w:tcBorders>
              <w:left w:val="single" w:sz="8" w:space="0" w:color="000000"/>
              <w:bottom w:val="single" w:sz="8" w:space="0" w:color="000000"/>
            </w:tcBorders>
            <w:shd w:val="clear" w:color="auto" w:fill="auto"/>
            <w:vAlign w:val="center"/>
          </w:tcPr>
          <w:p w14:paraId="040C2590"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109BC9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D958875"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CA0DDE5"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26DA1E3"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2E8598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6BE941D"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844E5BD"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62E864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1E182E5" w14:textId="77777777" w:rsidR="00BF0942" w:rsidRDefault="00BF0942" w:rsidP="00354252">
            <w:pPr>
              <w:autoSpaceDE w:val="0"/>
              <w:snapToGrid w:val="0"/>
              <w:rPr>
                <w:sz w:val="20"/>
                <w:szCs w:val="20"/>
              </w:rPr>
            </w:pPr>
          </w:p>
        </w:tc>
      </w:tr>
      <w:tr w:rsidR="00BF0942" w14:paraId="2BF08283"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F11E74C"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CE31D22" w14:textId="77777777" w:rsidR="00BF0942" w:rsidRDefault="00BF0942" w:rsidP="00354252">
            <w:pPr>
              <w:autoSpaceDE w:val="0"/>
              <w:snapToGrid w:val="0"/>
              <w:ind w:left="40"/>
              <w:rPr>
                <w:rFonts w:cs="Arial"/>
                <w:sz w:val="20"/>
                <w:szCs w:val="20"/>
              </w:rPr>
            </w:pPr>
            <w:r>
              <w:rPr>
                <w:rFonts w:cs="Arial"/>
                <w:sz w:val="20"/>
                <w:szCs w:val="20"/>
              </w:rPr>
              <w:t>kapusta kiszona</w:t>
            </w:r>
          </w:p>
        </w:tc>
        <w:tc>
          <w:tcPr>
            <w:tcW w:w="695" w:type="dxa"/>
            <w:tcBorders>
              <w:left w:val="single" w:sz="8" w:space="0" w:color="000000"/>
              <w:bottom w:val="single" w:sz="8" w:space="0" w:color="000000"/>
            </w:tcBorders>
            <w:shd w:val="clear" w:color="auto" w:fill="CCCCFF"/>
            <w:vAlign w:val="center"/>
          </w:tcPr>
          <w:p w14:paraId="0FE188FB"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5A50C0AD" w14:textId="77777777" w:rsidR="00BF0942" w:rsidRDefault="00BF0942" w:rsidP="00354252">
            <w:pPr>
              <w:autoSpaceDE w:val="0"/>
              <w:snapToGrid w:val="0"/>
              <w:jc w:val="center"/>
              <w:rPr>
                <w:rFonts w:cs="Arial"/>
                <w:sz w:val="20"/>
                <w:szCs w:val="20"/>
              </w:rPr>
            </w:pPr>
            <w:r>
              <w:rPr>
                <w:rFonts w:cs="Arial"/>
                <w:sz w:val="20"/>
                <w:szCs w:val="20"/>
              </w:rPr>
              <w:t>330</w:t>
            </w:r>
          </w:p>
        </w:tc>
        <w:tc>
          <w:tcPr>
            <w:tcW w:w="1330" w:type="dxa"/>
            <w:tcBorders>
              <w:left w:val="single" w:sz="8" w:space="0" w:color="000000"/>
              <w:bottom w:val="single" w:sz="8" w:space="0" w:color="000000"/>
            </w:tcBorders>
            <w:shd w:val="clear" w:color="auto" w:fill="auto"/>
            <w:vAlign w:val="center"/>
          </w:tcPr>
          <w:p w14:paraId="66FC8F3A"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20F90DF"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A356499"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D611427"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04F1374"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4AA2993"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F09BD8D"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23B99933"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236FE3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2C4334B" w14:textId="77777777" w:rsidR="00BF0942" w:rsidRDefault="00BF0942" w:rsidP="00354252">
            <w:pPr>
              <w:autoSpaceDE w:val="0"/>
              <w:snapToGrid w:val="0"/>
              <w:rPr>
                <w:sz w:val="20"/>
                <w:szCs w:val="20"/>
              </w:rPr>
            </w:pPr>
          </w:p>
        </w:tc>
      </w:tr>
      <w:tr w:rsidR="00BF0942" w14:paraId="58C91308"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4CBB342"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5A8B262" w14:textId="77777777" w:rsidR="00BF0942" w:rsidRDefault="00BF0942" w:rsidP="00354252">
            <w:pPr>
              <w:autoSpaceDE w:val="0"/>
              <w:snapToGrid w:val="0"/>
              <w:ind w:left="40"/>
              <w:rPr>
                <w:rFonts w:cs="Arial"/>
                <w:sz w:val="20"/>
                <w:szCs w:val="20"/>
              </w:rPr>
            </w:pPr>
            <w:r>
              <w:rPr>
                <w:rFonts w:cs="Arial"/>
                <w:sz w:val="20"/>
                <w:szCs w:val="20"/>
              </w:rPr>
              <w:t>kapusta pekińska</w:t>
            </w:r>
          </w:p>
        </w:tc>
        <w:tc>
          <w:tcPr>
            <w:tcW w:w="695" w:type="dxa"/>
            <w:tcBorders>
              <w:left w:val="single" w:sz="8" w:space="0" w:color="000000"/>
              <w:bottom w:val="single" w:sz="8" w:space="0" w:color="000000"/>
            </w:tcBorders>
            <w:shd w:val="clear" w:color="auto" w:fill="CCCCFF"/>
            <w:vAlign w:val="center"/>
          </w:tcPr>
          <w:p w14:paraId="43D03769"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25EAA0DF" w14:textId="77777777" w:rsidR="00BF0942" w:rsidRDefault="00BF0942" w:rsidP="00354252">
            <w:pPr>
              <w:autoSpaceDE w:val="0"/>
              <w:snapToGrid w:val="0"/>
              <w:jc w:val="center"/>
              <w:rPr>
                <w:rFonts w:cs="Arial"/>
                <w:sz w:val="20"/>
                <w:szCs w:val="20"/>
              </w:rPr>
            </w:pPr>
            <w:r>
              <w:rPr>
                <w:rFonts w:cs="Arial"/>
                <w:sz w:val="20"/>
                <w:szCs w:val="20"/>
              </w:rPr>
              <w:t>297</w:t>
            </w:r>
          </w:p>
        </w:tc>
        <w:tc>
          <w:tcPr>
            <w:tcW w:w="1330" w:type="dxa"/>
            <w:tcBorders>
              <w:left w:val="single" w:sz="8" w:space="0" w:color="000000"/>
              <w:bottom w:val="single" w:sz="8" w:space="0" w:color="000000"/>
            </w:tcBorders>
            <w:shd w:val="clear" w:color="auto" w:fill="auto"/>
            <w:vAlign w:val="center"/>
          </w:tcPr>
          <w:p w14:paraId="352A49CD"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325E1F8E"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FED5B82"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FDC6AA9"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35F4A678"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5A3119B"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BE709C6"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96EE00C"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D961483"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19DAB80" w14:textId="77777777" w:rsidR="00BF0942" w:rsidRDefault="00BF0942" w:rsidP="00354252">
            <w:pPr>
              <w:autoSpaceDE w:val="0"/>
              <w:snapToGrid w:val="0"/>
              <w:rPr>
                <w:sz w:val="20"/>
                <w:szCs w:val="20"/>
              </w:rPr>
            </w:pPr>
          </w:p>
        </w:tc>
      </w:tr>
      <w:tr w:rsidR="006532F1" w14:paraId="74B60247" w14:textId="77777777" w:rsidTr="00354252">
        <w:tblPrEx>
          <w:tblCellMar>
            <w:left w:w="10" w:type="dxa"/>
            <w:right w:w="10" w:type="dxa"/>
          </w:tblCellMar>
        </w:tblPrEx>
        <w:trPr>
          <w:trHeight w:val="104"/>
        </w:trPr>
        <w:tc>
          <w:tcPr>
            <w:tcW w:w="426" w:type="dxa"/>
            <w:tcBorders>
              <w:left w:val="single" w:sz="8" w:space="0" w:color="000000"/>
              <w:bottom w:val="single" w:sz="8" w:space="0" w:color="000000"/>
            </w:tcBorders>
            <w:shd w:val="clear" w:color="auto" w:fill="auto"/>
            <w:vAlign w:val="center"/>
          </w:tcPr>
          <w:p w14:paraId="2C73737A"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421EB68" w14:textId="4A81B88D" w:rsidR="006532F1" w:rsidRDefault="006532F1" w:rsidP="00354252">
            <w:pPr>
              <w:autoSpaceDE w:val="0"/>
              <w:snapToGrid w:val="0"/>
              <w:ind w:left="40"/>
              <w:rPr>
                <w:rFonts w:cs="Arial"/>
                <w:sz w:val="20"/>
                <w:szCs w:val="20"/>
              </w:rPr>
            </w:pPr>
            <w:r>
              <w:rPr>
                <w:rFonts w:cs="Arial"/>
                <w:sz w:val="20"/>
                <w:szCs w:val="20"/>
              </w:rPr>
              <w:t>kiełki rzodkiewki</w:t>
            </w:r>
          </w:p>
        </w:tc>
        <w:tc>
          <w:tcPr>
            <w:tcW w:w="695" w:type="dxa"/>
            <w:tcBorders>
              <w:left w:val="single" w:sz="8" w:space="0" w:color="000000"/>
              <w:bottom w:val="single" w:sz="8" w:space="0" w:color="000000"/>
            </w:tcBorders>
            <w:shd w:val="clear" w:color="auto" w:fill="CCCCFF"/>
            <w:vAlign w:val="center"/>
          </w:tcPr>
          <w:p w14:paraId="0450D7B1" w14:textId="62614A06" w:rsidR="006532F1" w:rsidRDefault="006532F1" w:rsidP="00354252">
            <w:pPr>
              <w:autoSpaceDE w:val="0"/>
              <w:snapToGrid w:val="0"/>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14:paraId="2C6F4BC9" w14:textId="463775F3" w:rsidR="006532F1" w:rsidRDefault="006532F1" w:rsidP="00354252">
            <w:pPr>
              <w:autoSpaceDE w:val="0"/>
              <w:snapToGrid w:val="0"/>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14:paraId="44BB377C"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D4C653D"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6D4C327"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B4FA1E2"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9023876"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53CED24"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D627C08"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63D25B4"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2DC72B0"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E288CFF" w14:textId="77777777" w:rsidR="006532F1" w:rsidRDefault="006532F1" w:rsidP="00354252">
            <w:pPr>
              <w:autoSpaceDE w:val="0"/>
              <w:snapToGrid w:val="0"/>
              <w:rPr>
                <w:sz w:val="20"/>
                <w:szCs w:val="20"/>
              </w:rPr>
            </w:pPr>
          </w:p>
        </w:tc>
      </w:tr>
      <w:tr w:rsidR="00BF0942" w14:paraId="0E7495E6"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4EC0953"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E2E92D0" w14:textId="273201A5" w:rsidR="00BF0942" w:rsidRDefault="006532F1" w:rsidP="00354252">
            <w:pPr>
              <w:autoSpaceDE w:val="0"/>
              <w:snapToGrid w:val="0"/>
              <w:ind w:left="40"/>
              <w:rPr>
                <w:rFonts w:cs="Arial"/>
                <w:sz w:val="20"/>
                <w:szCs w:val="20"/>
              </w:rPr>
            </w:pPr>
            <w:r>
              <w:rPr>
                <w:rFonts w:cs="Arial"/>
                <w:sz w:val="20"/>
                <w:szCs w:val="20"/>
              </w:rPr>
              <w:t>k</w:t>
            </w:r>
            <w:r w:rsidR="00BF0942">
              <w:rPr>
                <w:rFonts w:cs="Arial"/>
                <w:sz w:val="20"/>
                <w:szCs w:val="20"/>
              </w:rPr>
              <w:t>iwi</w:t>
            </w:r>
          </w:p>
        </w:tc>
        <w:tc>
          <w:tcPr>
            <w:tcW w:w="695" w:type="dxa"/>
            <w:tcBorders>
              <w:left w:val="single" w:sz="8" w:space="0" w:color="000000"/>
              <w:bottom w:val="single" w:sz="8" w:space="0" w:color="000000"/>
            </w:tcBorders>
            <w:shd w:val="clear" w:color="auto" w:fill="CCCCFF"/>
            <w:vAlign w:val="center"/>
          </w:tcPr>
          <w:p w14:paraId="3BC3115A"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457D70BA" w14:textId="77777777" w:rsidR="00BF0942" w:rsidRDefault="00BF0942" w:rsidP="00354252">
            <w:pPr>
              <w:autoSpaceDE w:val="0"/>
              <w:snapToGrid w:val="0"/>
              <w:jc w:val="center"/>
              <w:rPr>
                <w:rFonts w:cs="Arial"/>
                <w:sz w:val="20"/>
                <w:szCs w:val="20"/>
              </w:rPr>
            </w:pPr>
            <w:r>
              <w:rPr>
                <w:rFonts w:cs="Arial"/>
                <w:sz w:val="20"/>
                <w:szCs w:val="20"/>
              </w:rPr>
              <w:t>460</w:t>
            </w:r>
          </w:p>
        </w:tc>
        <w:tc>
          <w:tcPr>
            <w:tcW w:w="1330" w:type="dxa"/>
            <w:tcBorders>
              <w:left w:val="single" w:sz="8" w:space="0" w:color="000000"/>
              <w:bottom w:val="single" w:sz="8" w:space="0" w:color="000000"/>
            </w:tcBorders>
            <w:shd w:val="clear" w:color="auto" w:fill="auto"/>
            <w:vAlign w:val="center"/>
          </w:tcPr>
          <w:p w14:paraId="785A70E6"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0AA25E2"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A7C3288"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9AB66AB"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F8E9119"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B616A43"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33661AE"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84E4C25"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ECBEBB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01E1E13" w14:textId="77777777" w:rsidR="00BF0942" w:rsidRDefault="00BF0942" w:rsidP="00354252">
            <w:pPr>
              <w:autoSpaceDE w:val="0"/>
              <w:snapToGrid w:val="0"/>
              <w:rPr>
                <w:sz w:val="20"/>
                <w:szCs w:val="20"/>
              </w:rPr>
            </w:pPr>
          </w:p>
        </w:tc>
      </w:tr>
      <w:tr w:rsidR="00BF0942" w14:paraId="6A63AF96"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9A7479D"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11730836" w14:textId="7980D2E6" w:rsidR="00BF0942" w:rsidRDefault="006532F1" w:rsidP="00354252">
            <w:pPr>
              <w:autoSpaceDE w:val="0"/>
              <w:snapToGrid w:val="0"/>
              <w:ind w:left="40"/>
              <w:rPr>
                <w:rFonts w:cs="Arial"/>
                <w:sz w:val="20"/>
                <w:szCs w:val="20"/>
              </w:rPr>
            </w:pPr>
            <w:r>
              <w:rPr>
                <w:rFonts w:cs="Arial"/>
                <w:sz w:val="20"/>
                <w:szCs w:val="20"/>
              </w:rPr>
              <w:t>k</w:t>
            </w:r>
            <w:r w:rsidR="00BF0942">
              <w:rPr>
                <w:rFonts w:cs="Arial"/>
                <w:sz w:val="20"/>
                <w:szCs w:val="20"/>
              </w:rPr>
              <w:t>iwi</w:t>
            </w:r>
          </w:p>
        </w:tc>
        <w:tc>
          <w:tcPr>
            <w:tcW w:w="695" w:type="dxa"/>
            <w:tcBorders>
              <w:left w:val="single" w:sz="8" w:space="0" w:color="000000"/>
              <w:bottom w:val="single" w:sz="8" w:space="0" w:color="000000"/>
            </w:tcBorders>
            <w:shd w:val="clear" w:color="auto" w:fill="CCCCFF"/>
            <w:vAlign w:val="center"/>
          </w:tcPr>
          <w:p w14:paraId="050EBF9C" w14:textId="77777777" w:rsidR="00BF0942" w:rsidRDefault="00BF0942" w:rsidP="00354252">
            <w:pPr>
              <w:autoSpaceDE w:val="0"/>
              <w:snapToGrid w:val="0"/>
              <w:jc w:val="center"/>
              <w:rPr>
                <w:sz w:val="20"/>
                <w:szCs w:val="20"/>
              </w:rPr>
            </w:pPr>
            <w:r>
              <w:rPr>
                <w:sz w:val="20"/>
                <w:szCs w:val="20"/>
              </w:rPr>
              <w:t>kg</w:t>
            </w:r>
          </w:p>
        </w:tc>
        <w:tc>
          <w:tcPr>
            <w:tcW w:w="655" w:type="dxa"/>
            <w:tcBorders>
              <w:left w:val="single" w:sz="8" w:space="0" w:color="000000"/>
              <w:bottom w:val="single" w:sz="8" w:space="0" w:color="000000"/>
            </w:tcBorders>
            <w:shd w:val="clear" w:color="auto" w:fill="auto"/>
            <w:vAlign w:val="center"/>
          </w:tcPr>
          <w:p w14:paraId="21D97BCC" w14:textId="77777777" w:rsidR="00BF0942" w:rsidRDefault="00BF0942" w:rsidP="00354252">
            <w:pPr>
              <w:autoSpaceDE w:val="0"/>
              <w:snapToGrid w:val="0"/>
              <w:jc w:val="center"/>
              <w:rPr>
                <w:sz w:val="20"/>
                <w:szCs w:val="20"/>
              </w:rPr>
            </w:pPr>
            <w:r>
              <w:rPr>
                <w:sz w:val="20"/>
                <w:szCs w:val="20"/>
              </w:rPr>
              <w:t>28</w:t>
            </w:r>
          </w:p>
        </w:tc>
        <w:tc>
          <w:tcPr>
            <w:tcW w:w="1330" w:type="dxa"/>
            <w:tcBorders>
              <w:left w:val="single" w:sz="8" w:space="0" w:color="000000"/>
              <w:bottom w:val="single" w:sz="8" w:space="0" w:color="000000"/>
            </w:tcBorders>
            <w:shd w:val="clear" w:color="auto" w:fill="auto"/>
            <w:vAlign w:val="center"/>
          </w:tcPr>
          <w:p w14:paraId="2F6EF676"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EF1CCEE"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D4FABEA"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4830799"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1C75F63"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8A31489"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3578EC2"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210C6ACA"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46997B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1EDC9CE" w14:textId="77777777" w:rsidR="00BF0942" w:rsidRDefault="00BF0942" w:rsidP="00354252">
            <w:pPr>
              <w:autoSpaceDE w:val="0"/>
              <w:snapToGrid w:val="0"/>
              <w:rPr>
                <w:sz w:val="20"/>
                <w:szCs w:val="20"/>
              </w:rPr>
            </w:pPr>
          </w:p>
        </w:tc>
      </w:tr>
      <w:tr w:rsidR="00BF0942" w14:paraId="1EBA1EFC"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D53FFD6"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A8A6F42" w14:textId="32CBA90F" w:rsidR="00BF0942" w:rsidRDefault="006532F1" w:rsidP="00354252">
            <w:pPr>
              <w:autoSpaceDE w:val="0"/>
              <w:snapToGrid w:val="0"/>
              <w:ind w:left="40"/>
              <w:rPr>
                <w:rFonts w:cs="Arial"/>
                <w:sz w:val="20"/>
                <w:szCs w:val="20"/>
              </w:rPr>
            </w:pPr>
            <w:r>
              <w:rPr>
                <w:rFonts w:cs="Arial"/>
                <w:sz w:val="20"/>
                <w:szCs w:val="20"/>
              </w:rPr>
              <w:t>k</w:t>
            </w:r>
            <w:r w:rsidR="00BF0942">
              <w:rPr>
                <w:rFonts w:cs="Arial"/>
                <w:sz w:val="20"/>
                <w:szCs w:val="20"/>
              </w:rPr>
              <w:t>oper</w:t>
            </w:r>
          </w:p>
        </w:tc>
        <w:tc>
          <w:tcPr>
            <w:tcW w:w="695" w:type="dxa"/>
            <w:tcBorders>
              <w:left w:val="single" w:sz="8" w:space="0" w:color="000000"/>
              <w:bottom w:val="single" w:sz="8" w:space="0" w:color="000000"/>
            </w:tcBorders>
            <w:shd w:val="clear" w:color="auto" w:fill="CCCCFF"/>
            <w:vAlign w:val="center"/>
          </w:tcPr>
          <w:p w14:paraId="5BDB31DC" w14:textId="77777777" w:rsidR="00BF0942" w:rsidRDefault="00BF0942" w:rsidP="00354252">
            <w:pPr>
              <w:autoSpaceDE w:val="0"/>
              <w:snapToGrid w:val="0"/>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14:paraId="03149A92" w14:textId="77777777" w:rsidR="00BF0942" w:rsidRDefault="00BF0942" w:rsidP="00354252">
            <w:pPr>
              <w:autoSpaceDE w:val="0"/>
              <w:snapToGrid w:val="0"/>
              <w:jc w:val="center"/>
              <w:rPr>
                <w:rFonts w:cs="Arial"/>
                <w:sz w:val="20"/>
                <w:szCs w:val="20"/>
              </w:rPr>
            </w:pPr>
            <w:r>
              <w:rPr>
                <w:rFonts w:cs="Arial"/>
                <w:sz w:val="20"/>
                <w:szCs w:val="20"/>
              </w:rPr>
              <w:t>245</w:t>
            </w:r>
          </w:p>
        </w:tc>
        <w:tc>
          <w:tcPr>
            <w:tcW w:w="1330" w:type="dxa"/>
            <w:tcBorders>
              <w:left w:val="single" w:sz="8" w:space="0" w:color="000000"/>
              <w:bottom w:val="single" w:sz="8" w:space="0" w:color="000000"/>
            </w:tcBorders>
            <w:shd w:val="clear" w:color="auto" w:fill="auto"/>
            <w:vAlign w:val="center"/>
          </w:tcPr>
          <w:p w14:paraId="487A77C1"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D51011B"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7A4390F"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22DBC89"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FA67D35"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11E1EE5"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B93E9FF"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48494F6"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D53531F"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0A8971E" w14:textId="77777777" w:rsidR="00BF0942" w:rsidRDefault="00BF0942" w:rsidP="00354252">
            <w:pPr>
              <w:autoSpaceDE w:val="0"/>
              <w:snapToGrid w:val="0"/>
              <w:rPr>
                <w:sz w:val="20"/>
                <w:szCs w:val="20"/>
              </w:rPr>
            </w:pPr>
          </w:p>
        </w:tc>
      </w:tr>
      <w:tr w:rsidR="00BF0942" w14:paraId="126B8D5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5436F27"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70C218D" w14:textId="77777777" w:rsidR="00BF0942" w:rsidRDefault="00BF0942" w:rsidP="00354252">
            <w:pPr>
              <w:autoSpaceDE w:val="0"/>
              <w:snapToGrid w:val="0"/>
              <w:ind w:left="40"/>
              <w:rPr>
                <w:rFonts w:cs="Arial"/>
                <w:sz w:val="20"/>
                <w:szCs w:val="20"/>
              </w:rPr>
            </w:pPr>
            <w:r>
              <w:rPr>
                <w:rFonts w:cs="Arial"/>
                <w:sz w:val="20"/>
                <w:szCs w:val="20"/>
              </w:rPr>
              <w:t>mandarynka</w:t>
            </w:r>
          </w:p>
        </w:tc>
        <w:tc>
          <w:tcPr>
            <w:tcW w:w="695" w:type="dxa"/>
            <w:tcBorders>
              <w:left w:val="single" w:sz="8" w:space="0" w:color="000000"/>
              <w:bottom w:val="single" w:sz="8" w:space="0" w:color="000000"/>
            </w:tcBorders>
            <w:shd w:val="clear" w:color="auto" w:fill="CCCCFF"/>
            <w:vAlign w:val="center"/>
          </w:tcPr>
          <w:p w14:paraId="57701E20"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03408DCA" w14:textId="77777777" w:rsidR="00BF0942" w:rsidRDefault="00BF0942" w:rsidP="00354252">
            <w:pPr>
              <w:autoSpaceDE w:val="0"/>
              <w:snapToGrid w:val="0"/>
              <w:jc w:val="center"/>
              <w:rPr>
                <w:rFonts w:cs="Arial"/>
                <w:sz w:val="20"/>
                <w:szCs w:val="20"/>
              </w:rPr>
            </w:pPr>
            <w:r>
              <w:rPr>
                <w:rFonts w:cs="Arial"/>
                <w:sz w:val="20"/>
                <w:szCs w:val="20"/>
              </w:rPr>
              <w:t>537</w:t>
            </w:r>
          </w:p>
        </w:tc>
        <w:tc>
          <w:tcPr>
            <w:tcW w:w="1330" w:type="dxa"/>
            <w:tcBorders>
              <w:left w:val="single" w:sz="8" w:space="0" w:color="000000"/>
              <w:bottom w:val="single" w:sz="8" w:space="0" w:color="000000"/>
            </w:tcBorders>
            <w:shd w:val="clear" w:color="auto" w:fill="auto"/>
            <w:vAlign w:val="center"/>
          </w:tcPr>
          <w:p w14:paraId="5E8C41E4"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5C8BAE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0B7BA3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36F9896"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B3D8CB5"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34BC9E8"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D8D8E10"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A8FF247"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F4E47F1"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92A9A3B" w14:textId="77777777" w:rsidR="00BF0942" w:rsidRDefault="00BF0942" w:rsidP="00354252">
            <w:pPr>
              <w:autoSpaceDE w:val="0"/>
              <w:snapToGrid w:val="0"/>
              <w:rPr>
                <w:sz w:val="20"/>
                <w:szCs w:val="20"/>
              </w:rPr>
            </w:pPr>
          </w:p>
        </w:tc>
      </w:tr>
      <w:tr w:rsidR="00BF0942" w14:paraId="35F9A04D"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3194BFF"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C853ADF" w14:textId="77777777" w:rsidR="00BF0942" w:rsidRDefault="00BF0942" w:rsidP="00354252">
            <w:pPr>
              <w:autoSpaceDE w:val="0"/>
              <w:snapToGrid w:val="0"/>
              <w:ind w:left="40"/>
              <w:rPr>
                <w:rFonts w:cs="Arial"/>
                <w:sz w:val="20"/>
                <w:szCs w:val="20"/>
              </w:rPr>
            </w:pPr>
            <w:r>
              <w:rPr>
                <w:rFonts w:cs="Arial"/>
                <w:sz w:val="20"/>
                <w:szCs w:val="20"/>
              </w:rPr>
              <w:t>marchew</w:t>
            </w:r>
          </w:p>
        </w:tc>
        <w:tc>
          <w:tcPr>
            <w:tcW w:w="695" w:type="dxa"/>
            <w:tcBorders>
              <w:left w:val="single" w:sz="8" w:space="0" w:color="000000"/>
              <w:bottom w:val="single" w:sz="8" w:space="0" w:color="000000"/>
            </w:tcBorders>
            <w:shd w:val="clear" w:color="auto" w:fill="CCCCFF"/>
            <w:vAlign w:val="center"/>
          </w:tcPr>
          <w:p w14:paraId="5E30508E"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E8F45BA" w14:textId="77777777" w:rsidR="00BF0942" w:rsidRDefault="00BF0942" w:rsidP="00354252">
            <w:pPr>
              <w:autoSpaceDE w:val="0"/>
              <w:snapToGrid w:val="0"/>
              <w:jc w:val="center"/>
              <w:rPr>
                <w:rFonts w:cs="Arial"/>
                <w:sz w:val="20"/>
                <w:szCs w:val="20"/>
              </w:rPr>
            </w:pPr>
            <w:r>
              <w:rPr>
                <w:rFonts w:cs="Arial"/>
                <w:sz w:val="20"/>
                <w:szCs w:val="20"/>
              </w:rPr>
              <w:t>1050</w:t>
            </w:r>
          </w:p>
        </w:tc>
        <w:tc>
          <w:tcPr>
            <w:tcW w:w="1330" w:type="dxa"/>
            <w:tcBorders>
              <w:left w:val="single" w:sz="8" w:space="0" w:color="000000"/>
              <w:bottom w:val="single" w:sz="8" w:space="0" w:color="000000"/>
            </w:tcBorders>
            <w:shd w:val="clear" w:color="auto" w:fill="auto"/>
            <w:vAlign w:val="center"/>
          </w:tcPr>
          <w:p w14:paraId="5972F13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99CECE7"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439218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EC8EA94"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CDBE6C4"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3B30AD1E"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56E2F6A"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F1DD556"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68E50A9"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CB92629" w14:textId="77777777" w:rsidR="00BF0942" w:rsidRDefault="00BF0942" w:rsidP="00354252">
            <w:pPr>
              <w:autoSpaceDE w:val="0"/>
              <w:snapToGrid w:val="0"/>
              <w:rPr>
                <w:sz w:val="20"/>
                <w:szCs w:val="20"/>
              </w:rPr>
            </w:pPr>
          </w:p>
        </w:tc>
      </w:tr>
      <w:tr w:rsidR="00BF0942" w14:paraId="2C7B51A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48786A9"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1E45CF53" w14:textId="77777777" w:rsidR="00BF0942" w:rsidRDefault="00BF0942" w:rsidP="00354252">
            <w:pPr>
              <w:autoSpaceDE w:val="0"/>
              <w:snapToGrid w:val="0"/>
              <w:ind w:left="40"/>
              <w:rPr>
                <w:rFonts w:cs="Arial"/>
                <w:sz w:val="20"/>
                <w:szCs w:val="20"/>
              </w:rPr>
            </w:pPr>
            <w:r>
              <w:rPr>
                <w:rFonts w:cs="Arial"/>
                <w:sz w:val="20"/>
                <w:szCs w:val="20"/>
              </w:rPr>
              <w:t>natka pietruszki</w:t>
            </w:r>
          </w:p>
        </w:tc>
        <w:tc>
          <w:tcPr>
            <w:tcW w:w="695" w:type="dxa"/>
            <w:tcBorders>
              <w:left w:val="single" w:sz="8" w:space="0" w:color="000000"/>
              <w:bottom w:val="single" w:sz="8" w:space="0" w:color="000000"/>
            </w:tcBorders>
            <w:shd w:val="clear" w:color="auto" w:fill="CCCCFF"/>
            <w:vAlign w:val="center"/>
          </w:tcPr>
          <w:p w14:paraId="772F5307" w14:textId="77777777" w:rsidR="00BF0942" w:rsidRDefault="00BF0942" w:rsidP="00354252">
            <w:pPr>
              <w:autoSpaceDE w:val="0"/>
              <w:snapToGrid w:val="0"/>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14:paraId="6D91365E" w14:textId="77777777" w:rsidR="00BF0942" w:rsidRDefault="00BF0942" w:rsidP="00354252">
            <w:pPr>
              <w:autoSpaceDE w:val="0"/>
              <w:snapToGrid w:val="0"/>
              <w:jc w:val="center"/>
              <w:rPr>
                <w:rFonts w:cs="Arial"/>
                <w:sz w:val="20"/>
                <w:szCs w:val="20"/>
              </w:rPr>
            </w:pPr>
            <w:r>
              <w:rPr>
                <w:rFonts w:cs="Arial"/>
                <w:sz w:val="20"/>
                <w:szCs w:val="20"/>
              </w:rPr>
              <w:t>795</w:t>
            </w:r>
          </w:p>
        </w:tc>
        <w:tc>
          <w:tcPr>
            <w:tcW w:w="1330" w:type="dxa"/>
            <w:tcBorders>
              <w:left w:val="single" w:sz="8" w:space="0" w:color="000000"/>
              <w:bottom w:val="single" w:sz="8" w:space="0" w:color="000000"/>
            </w:tcBorders>
            <w:shd w:val="clear" w:color="auto" w:fill="auto"/>
            <w:vAlign w:val="center"/>
          </w:tcPr>
          <w:p w14:paraId="76DF93AE"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A316AD3"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4DC212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BF0C2CA"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E6D8F41"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C1DA294"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7F2EC3F"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2D5DF69E"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8CADB0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942386B" w14:textId="77777777" w:rsidR="00BF0942" w:rsidRDefault="00BF0942" w:rsidP="00354252">
            <w:pPr>
              <w:autoSpaceDE w:val="0"/>
              <w:snapToGrid w:val="0"/>
              <w:rPr>
                <w:sz w:val="20"/>
                <w:szCs w:val="20"/>
              </w:rPr>
            </w:pPr>
          </w:p>
        </w:tc>
      </w:tr>
      <w:tr w:rsidR="00BF0942" w14:paraId="77342C6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1F7C238"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8E29650" w14:textId="77777777" w:rsidR="00BF0942" w:rsidRDefault="00BF0942" w:rsidP="00354252">
            <w:pPr>
              <w:autoSpaceDE w:val="0"/>
              <w:snapToGrid w:val="0"/>
              <w:ind w:left="40"/>
              <w:rPr>
                <w:rFonts w:cs="Arial"/>
                <w:sz w:val="20"/>
                <w:szCs w:val="20"/>
              </w:rPr>
            </w:pPr>
            <w:r>
              <w:rPr>
                <w:rFonts w:cs="Arial"/>
                <w:sz w:val="20"/>
                <w:szCs w:val="20"/>
              </w:rPr>
              <w:t>nektarynka</w:t>
            </w:r>
          </w:p>
        </w:tc>
        <w:tc>
          <w:tcPr>
            <w:tcW w:w="695" w:type="dxa"/>
            <w:tcBorders>
              <w:left w:val="single" w:sz="8" w:space="0" w:color="000000"/>
              <w:bottom w:val="single" w:sz="8" w:space="0" w:color="000000"/>
            </w:tcBorders>
            <w:shd w:val="clear" w:color="auto" w:fill="CCCCFF"/>
            <w:vAlign w:val="center"/>
          </w:tcPr>
          <w:p w14:paraId="57AD6F33"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338FE633" w14:textId="77777777" w:rsidR="00BF0942" w:rsidRDefault="00BF0942" w:rsidP="00354252">
            <w:pPr>
              <w:autoSpaceDE w:val="0"/>
              <w:snapToGrid w:val="0"/>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14:paraId="327EF0DE"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AEB5348"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0E6DAC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364EF05"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02327906"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559855D"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65E24BE"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4B46357"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753E40A"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8600888" w14:textId="77777777" w:rsidR="00BF0942" w:rsidRDefault="00BF0942" w:rsidP="00354252">
            <w:pPr>
              <w:autoSpaceDE w:val="0"/>
              <w:snapToGrid w:val="0"/>
              <w:rPr>
                <w:sz w:val="20"/>
                <w:szCs w:val="20"/>
              </w:rPr>
            </w:pPr>
          </w:p>
        </w:tc>
      </w:tr>
      <w:tr w:rsidR="00BF0942" w14:paraId="60734B2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797A9C8"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0593301" w14:textId="77777777" w:rsidR="00BF0942" w:rsidRDefault="00BF0942" w:rsidP="00354252">
            <w:pPr>
              <w:autoSpaceDE w:val="0"/>
              <w:snapToGrid w:val="0"/>
              <w:ind w:left="40"/>
              <w:rPr>
                <w:rFonts w:cs="Arial"/>
                <w:sz w:val="20"/>
                <w:szCs w:val="20"/>
              </w:rPr>
            </w:pPr>
            <w:r>
              <w:rPr>
                <w:rFonts w:cs="Arial"/>
                <w:sz w:val="20"/>
                <w:szCs w:val="20"/>
              </w:rPr>
              <w:t>ogórek kiszony</w:t>
            </w:r>
          </w:p>
        </w:tc>
        <w:tc>
          <w:tcPr>
            <w:tcW w:w="695" w:type="dxa"/>
            <w:tcBorders>
              <w:left w:val="single" w:sz="8" w:space="0" w:color="000000"/>
              <w:bottom w:val="single" w:sz="8" w:space="0" w:color="000000"/>
            </w:tcBorders>
            <w:shd w:val="clear" w:color="auto" w:fill="CCCCFF"/>
            <w:vAlign w:val="center"/>
          </w:tcPr>
          <w:p w14:paraId="79065C91"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041A1128" w14:textId="77777777" w:rsidR="00BF0942" w:rsidRDefault="00BF0942" w:rsidP="00354252">
            <w:pPr>
              <w:autoSpaceDE w:val="0"/>
              <w:snapToGrid w:val="0"/>
              <w:jc w:val="center"/>
              <w:rPr>
                <w:rFonts w:cs="Arial"/>
                <w:sz w:val="20"/>
                <w:szCs w:val="20"/>
              </w:rPr>
            </w:pPr>
            <w:r>
              <w:rPr>
                <w:rFonts w:cs="Arial"/>
                <w:sz w:val="20"/>
                <w:szCs w:val="20"/>
              </w:rPr>
              <w:t>238</w:t>
            </w:r>
          </w:p>
        </w:tc>
        <w:tc>
          <w:tcPr>
            <w:tcW w:w="1330" w:type="dxa"/>
            <w:tcBorders>
              <w:left w:val="single" w:sz="8" w:space="0" w:color="000000"/>
              <w:bottom w:val="single" w:sz="8" w:space="0" w:color="000000"/>
            </w:tcBorders>
            <w:shd w:val="clear" w:color="auto" w:fill="auto"/>
            <w:vAlign w:val="center"/>
          </w:tcPr>
          <w:p w14:paraId="7710CB5F"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A570348"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725C01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E471183"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777C2A7"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7873685E"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E77C6F8"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4191CCA"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2726598"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9B06DDB" w14:textId="77777777" w:rsidR="00BF0942" w:rsidRDefault="00BF0942" w:rsidP="00354252">
            <w:pPr>
              <w:autoSpaceDE w:val="0"/>
              <w:snapToGrid w:val="0"/>
              <w:rPr>
                <w:sz w:val="20"/>
                <w:szCs w:val="20"/>
              </w:rPr>
            </w:pPr>
          </w:p>
        </w:tc>
      </w:tr>
      <w:tr w:rsidR="00BF0942" w14:paraId="01B1013F"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2168316"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4AFC91E" w14:textId="77777777" w:rsidR="00BF0942" w:rsidRDefault="00BF0942" w:rsidP="00354252">
            <w:pPr>
              <w:autoSpaceDE w:val="0"/>
              <w:snapToGrid w:val="0"/>
              <w:ind w:left="40"/>
              <w:rPr>
                <w:rFonts w:cs="Arial"/>
                <w:sz w:val="20"/>
                <w:szCs w:val="20"/>
              </w:rPr>
            </w:pPr>
            <w:r>
              <w:rPr>
                <w:rFonts w:cs="Arial"/>
                <w:sz w:val="20"/>
                <w:szCs w:val="20"/>
              </w:rPr>
              <w:t>ogórek świeży</w:t>
            </w:r>
          </w:p>
        </w:tc>
        <w:tc>
          <w:tcPr>
            <w:tcW w:w="695" w:type="dxa"/>
            <w:tcBorders>
              <w:left w:val="single" w:sz="8" w:space="0" w:color="000000"/>
              <w:bottom w:val="single" w:sz="8" w:space="0" w:color="000000"/>
            </w:tcBorders>
            <w:shd w:val="clear" w:color="auto" w:fill="CCCCFF"/>
            <w:vAlign w:val="center"/>
          </w:tcPr>
          <w:p w14:paraId="16C373D8"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633FE754" w14:textId="77777777" w:rsidR="00BF0942" w:rsidRDefault="00BF0942" w:rsidP="00354252">
            <w:pPr>
              <w:autoSpaceDE w:val="0"/>
              <w:snapToGrid w:val="0"/>
              <w:jc w:val="center"/>
              <w:rPr>
                <w:rFonts w:cs="Arial"/>
                <w:sz w:val="20"/>
                <w:szCs w:val="20"/>
              </w:rPr>
            </w:pPr>
            <w:r>
              <w:rPr>
                <w:rFonts w:cs="Arial"/>
                <w:sz w:val="20"/>
                <w:szCs w:val="20"/>
              </w:rPr>
              <w:t>265</w:t>
            </w:r>
          </w:p>
        </w:tc>
        <w:tc>
          <w:tcPr>
            <w:tcW w:w="1330" w:type="dxa"/>
            <w:tcBorders>
              <w:left w:val="single" w:sz="8" w:space="0" w:color="000000"/>
              <w:bottom w:val="single" w:sz="8" w:space="0" w:color="000000"/>
            </w:tcBorders>
            <w:shd w:val="clear" w:color="auto" w:fill="auto"/>
            <w:vAlign w:val="center"/>
          </w:tcPr>
          <w:p w14:paraId="259A74C2"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317DF7E4"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89BAF42"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79F511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55F7B314"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A9DF589"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8E1587E"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80CBDCE"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5BDA4E1E"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0F3BD46" w14:textId="77777777" w:rsidR="00BF0942" w:rsidRDefault="00BF0942" w:rsidP="00354252">
            <w:pPr>
              <w:autoSpaceDE w:val="0"/>
              <w:snapToGrid w:val="0"/>
              <w:rPr>
                <w:sz w:val="20"/>
                <w:szCs w:val="20"/>
              </w:rPr>
            </w:pPr>
          </w:p>
        </w:tc>
      </w:tr>
      <w:tr w:rsidR="00BF0942" w14:paraId="352F7690"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E89870E"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D0F14A1" w14:textId="77777777" w:rsidR="00BF0942" w:rsidRDefault="00BF0942" w:rsidP="00354252">
            <w:pPr>
              <w:autoSpaceDE w:val="0"/>
              <w:snapToGrid w:val="0"/>
              <w:ind w:left="40"/>
              <w:rPr>
                <w:rFonts w:cs="Arial"/>
                <w:sz w:val="20"/>
                <w:szCs w:val="20"/>
              </w:rPr>
            </w:pPr>
            <w:r>
              <w:rPr>
                <w:rFonts w:cs="Arial"/>
                <w:sz w:val="20"/>
                <w:szCs w:val="20"/>
              </w:rPr>
              <w:t>papryka świeża</w:t>
            </w:r>
          </w:p>
        </w:tc>
        <w:tc>
          <w:tcPr>
            <w:tcW w:w="695" w:type="dxa"/>
            <w:tcBorders>
              <w:left w:val="single" w:sz="8" w:space="0" w:color="000000"/>
              <w:bottom w:val="single" w:sz="8" w:space="0" w:color="000000"/>
            </w:tcBorders>
            <w:shd w:val="clear" w:color="auto" w:fill="CCCCFF"/>
            <w:vAlign w:val="center"/>
          </w:tcPr>
          <w:p w14:paraId="46974EA9"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35B19212" w14:textId="77777777" w:rsidR="00BF0942" w:rsidRDefault="00BF0942" w:rsidP="00354252">
            <w:pPr>
              <w:autoSpaceDE w:val="0"/>
              <w:snapToGrid w:val="0"/>
              <w:jc w:val="center"/>
              <w:rPr>
                <w:rFonts w:cs="Arial"/>
                <w:sz w:val="20"/>
                <w:szCs w:val="20"/>
              </w:rPr>
            </w:pPr>
            <w:r>
              <w:rPr>
                <w:rFonts w:cs="Arial"/>
                <w:sz w:val="20"/>
                <w:szCs w:val="20"/>
              </w:rPr>
              <w:t>97</w:t>
            </w:r>
          </w:p>
        </w:tc>
        <w:tc>
          <w:tcPr>
            <w:tcW w:w="1330" w:type="dxa"/>
            <w:tcBorders>
              <w:left w:val="single" w:sz="8" w:space="0" w:color="000000"/>
              <w:bottom w:val="single" w:sz="8" w:space="0" w:color="000000"/>
            </w:tcBorders>
            <w:shd w:val="clear" w:color="auto" w:fill="auto"/>
            <w:vAlign w:val="center"/>
          </w:tcPr>
          <w:p w14:paraId="783D8CDC"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C51C955"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8A5B3FF"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7F709B1"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B3B8CCA"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694F1C8"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B0C5BA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425C368"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7C6322A"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97F56BD" w14:textId="77777777" w:rsidR="00BF0942" w:rsidRDefault="00BF0942" w:rsidP="00354252">
            <w:pPr>
              <w:autoSpaceDE w:val="0"/>
              <w:snapToGrid w:val="0"/>
              <w:rPr>
                <w:sz w:val="20"/>
                <w:szCs w:val="20"/>
              </w:rPr>
            </w:pPr>
          </w:p>
        </w:tc>
      </w:tr>
      <w:tr w:rsidR="00BF0942" w14:paraId="3B4FE5B9"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8E44D59"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97843C5" w14:textId="77777777" w:rsidR="00BF0942" w:rsidRDefault="00BF0942" w:rsidP="00354252">
            <w:pPr>
              <w:autoSpaceDE w:val="0"/>
              <w:snapToGrid w:val="0"/>
              <w:ind w:left="40"/>
              <w:rPr>
                <w:rFonts w:cs="Arial"/>
                <w:sz w:val="20"/>
                <w:szCs w:val="20"/>
              </w:rPr>
            </w:pPr>
            <w:r>
              <w:rPr>
                <w:rFonts w:cs="Arial"/>
                <w:sz w:val="20"/>
                <w:szCs w:val="20"/>
              </w:rPr>
              <w:t>pieczarka</w:t>
            </w:r>
          </w:p>
        </w:tc>
        <w:tc>
          <w:tcPr>
            <w:tcW w:w="695" w:type="dxa"/>
            <w:tcBorders>
              <w:left w:val="single" w:sz="8" w:space="0" w:color="000000"/>
              <w:bottom w:val="single" w:sz="8" w:space="0" w:color="000000"/>
            </w:tcBorders>
            <w:shd w:val="clear" w:color="auto" w:fill="CCCCFF"/>
            <w:vAlign w:val="center"/>
          </w:tcPr>
          <w:p w14:paraId="45CCC0E5"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5B10F359" w14:textId="77777777" w:rsidR="00BF0942" w:rsidRDefault="00BF0942" w:rsidP="00354252">
            <w:pPr>
              <w:autoSpaceDE w:val="0"/>
              <w:snapToGrid w:val="0"/>
              <w:jc w:val="center"/>
              <w:rPr>
                <w:rFonts w:cs="Arial"/>
                <w:sz w:val="20"/>
                <w:szCs w:val="20"/>
              </w:rPr>
            </w:pPr>
            <w:r>
              <w:rPr>
                <w:rFonts w:cs="Arial"/>
                <w:sz w:val="20"/>
                <w:szCs w:val="20"/>
              </w:rPr>
              <w:t>256</w:t>
            </w:r>
          </w:p>
        </w:tc>
        <w:tc>
          <w:tcPr>
            <w:tcW w:w="1330" w:type="dxa"/>
            <w:tcBorders>
              <w:left w:val="single" w:sz="8" w:space="0" w:color="000000"/>
              <w:bottom w:val="single" w:sz="8" w:space="0" w:color="000000"/>
            </w:tcBorders>
            <w:shd w:val="clear" w:color="auto" w:fill="auto"/>
            <w:vAlign w:val="center"/>
          </w:tcPr>
          <w:p w14:paraId="3454753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721E805"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ACED943"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C71CA30"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4666E07"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897CD2C"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2A6E786"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80CF804"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493805A"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9AFE0CE" w14:textId="77777777" w:rsidR="00BF0942" w:rsidRDefault="00BF0942" w:rsidP="00354252">
            <w:pPr>
              <w:autoSpaceDE w:val="0"/>
              <w:snapToGrid w:val="0"/>
              <w:rPr>
                <w:sz w:val="20"/>
                <w:szCs w:val="20"/>
              </w:rPr>
            </w:pPr>
          </w:p>
        </w:tc>
      </w:tr>
      <w:tr w:rsidR="00BF0942" w14:paraId="1D1A461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32CCE77"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8F9600E" w14:textId="77777777" w:rsidR="00BF0942" w:rsidRDefault="00BF0942" w:rsidP="00354252">
            <w:pPr>
              <w:autoSpaceDE w:val="0"/>
              <w:snapToGrid w:val="0"/>
              <w:ind w:left="40"/>
              <w:rPr>
                <w:rFonts w:cs="Arial"/>
                <w:sz w:val="20"/>
                <w:szCs w:val="20"/>
              </w:rPr>
            </w:pPr>
            <w:r>
              <w:rPr>
                <w:rFonts w:cs="Arial"/>
                <w:sz w:val="20"/>
                <w:szCs w:val="20"/>
              </w:rPr>
              <w:t>pietruszka</w:t>
            </w:r>
          </w:p>
        </w:tc>
        <w:tc>
          <w:tcPr>
            <w:tcW w:w="695" w:type="dxa"/>
            <w:tcBorders>
              <w:left w:val="single" w:sz="8" w:space="0" w:color="000000"/>
              <w:bottom w:val="single" w:sz="8" w:space="0" w:color="000000"/>
            </w:tcBorders>
            <w:shd w:val="clear" w:color="auto" w:fill="CCCCFF"/>
            <w:vAlign w:val="center"/>
          </w:tcPr>
          <w:p w14:paraId="41E6D51A"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4F8A1305" w14:textId="77777777" w:rsidR="00BF0942" w:rsidRDefault="00BF0942" w:rsidP="00354252">
            <w:pPr>
              <w:autoSpaceDE w:val="0"/>
              <w:snapToGrid w:val="0"/>
              <w:jc w:val="center"/>
              <w:rPr>
                <w:rFonts w:cs="Arial"/>
                <w:sz w:val="20"/>
                <w:szCs w:val="20"/>
              </w:rPr>
            </w:pPr>
            <w:r>
              <w:rPr>
                <w:rFonts w:cs="Arial"/>
                <w:sz w:val="20"/>
                <w:szCs w:val="20"/>
              </w:rPr>
              <w:t>530</w:t>
            </w:r>
          </w:p>
        </w:tc>
        <w:tc>
          <w:tcPr>
            <w:tcW w:w="1330" w:type="dxa"/>
            <w:tcBorders>
              <w:left w:val="single" w:sz="8" w:space="0" w:color="000000"/>
              <w:bottom w:val="single" w:sz="8" w:space="0" w:color="000000"/>
            </w:tcBorders>
            <w:shd w:val="clear" w:color="auto" w:fill="auto"/>
            <w:vAlign w:val="center"/>
          </w:tcPr>
          <w:p w14:paraId="7F089914"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7E5948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D807124"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38120FC"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5BDB3225"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31FA40A"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FE4CB01"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74CC81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7A62741"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C3CA1DB" w14:textId="77777777" w:rsidR="00BF0942" w:rsidRDefault="00BF0942" w:rsidP="00354252">
            <w:pPr>
              <w:autoSpaceDE w:val="0"/>
              <w:snapToGrid w:val="0"/>
              <w:rPr>
                <w:sz w:val="20"/>
                <w:szCs w:val="20"/>
              </w:rPr>
            </w:pPr>
          </w:p>
        </w:tc>
      </w:tr>
      <w:tr w:rsidR="00BF0942" w14:paraId="14B3446A"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3FEEF84"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6375FAA" w14:textId="77777777" w:rsidR="00BF0942" w:rsidRDefault="00BF0942" w:rsidP="00354252">
            <w:pPr>
              <w:autoSpaceDE w:val="0"/>
              <w:snapToGrid w:val="0"/>
              <w:ind w:left="40"/>
              <w:rPr>
                <w:rFonts w:cs="Arial"/>
                <w:sz w:val="20"/>
                <w:szCs w:val="20"/>
              </w:rPr>
            </w:pPr>
            <w:r>
              <w:rPr>
                <w:rFonts w:cs="Arial"/>
                <w:sz w:val="20"/>
                <w:szCs w:val="20"/>
              </w:rPr>
              <w:t>pomarańcza</w:t>
            </w:r>
          </w:p>
        </w:tc>
        <w:tc>
          <w:tcPr>
            <w:tcW w:w="695" w:type="dxa"/>
            <w:tcBorders>
              <w:left w:val="single" w:sz="8" w:space="0" w:color="000000"/>
              <w:bottom w:val="single" w:sz="8" w:space="0" w:color="000000"/>
            </w:tcBorders>
            <w:shd w:val="clear" w:color="auto" w:fill="CCCCFF"/>
            <w:vAlign w:val="center"/>
          </w:tcPr>
          <w:p w14:paraId="055DC5E4"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97D7A17" w14:textId="77777777" w:rsidR="00BF0942" w:rsidRDefault="00BF0942" w:rsidP="00354252">
            <w:pPr>
              <w:autoSpaceDE w:val="0"/>
              <w:snapToGrid w:val="0"/>
              <w:jc w:val="center"/>
              <w:rPr>
                <w:rFonts w:cs="Arial"/>
                <w:sz w:val="20"/>
                <w:szCs w:val="20"/>
              </w:rPr>
            </w:pPr>
            <w:r>
              <w:rPr>
                <w:rFonts w:cs="Arial"/>
                <w:sz w:val="20"/>
                <w:szCs w:val="20"/>
              </w:rPr>
              <w:t>1324</w:t>
            </w:r>
          </w:p>
        </w:tc>
        <w:tc>
          <w:tcPr>
            <w:tcW w:w="1330" w:type="dxa"/>
            <w:tcBorders>
              <w:left w:val="single" w:sz="8" w:space="0" w:color="000000"/>
              <w:bottom w:val="single" w:sz="8" w:space="0" w:color="000000"/>
            </w:tcBorders>
            <w:shd w:val="clear" w:color="auto" w:fill="auto"/>
            <w:vAlign w:val="center"/>
          </w:tcPr>
          <w:p w14:paraId="5DC1C262"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D4B1785"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4D2350F"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F4A8872"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9614AF7"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485BF7F"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A1035D7"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AEE569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47DB93F"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6389B87" w14:textId="77777777" w:rsidR="00BF0942" w:rsidRDefault="00BF0942" w:rsidP="00354252">
            <w:pPr>
              <w:autoSpaceDE w:val="0"/>
              <w:snapToGrid w:val="0"/>
              <w:rPr>
                <w:sz w:val="20"/>
                <w:szCs w:val="20"/>
              </w:rPr>
            </w:pPr>
          </w:p>
        </w:tc>
      </w:tr>
      <w:tr w:rsidR="00BF0942" w14:paraId="61D51090"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545D17"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B84193F" w14:textId="77777777" w:rsidR="00BF0942" w:rsidRDefault="00BF0942" w:rsidP="00354252">
            <w:pPr>
              <w:autoSpaceDE w:val="0"/>
              <w:snapToGrid w:val="0"/>
              <w:ind w:left="40"/>
              <w:rPr>
                <w:rFonts w:cs="Arial"/>
                <w:sz w:val="20"/>
                <w:szCs w:val="20"/>
              </w:rPr>
            </w:pPr>
            <w:r>
              <w:rPr>
                <w:rFonts w:cs="Arial"/>
                <w:sz w:val="20"/>
                <w:szCs w:val="20"/>
              </w:rPr>
              <w:t>pomidor</w:t>
            </w:r>
          </w:p>
        </w:tc>
        <w:tc>
          <w:tcPr>
            <w:tcW w:w="695" w:type="dxa"/>
            <w:tcBorders>
              <w:left w:val="single" w:sz="8" w:space="0" w:color="000000"/>
              <w:bottom w:val="single" w:sz="8" w:space="0" w:color="000000"/>
            </w:tcBorders>
            <w:shd w:val="clear" w:color="auto" w:fill="CCCCFF"/>
            <w:vAlign w:val="center"/>
          </w:tcPr>
          <w:p w14:paraId="65C929DA"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157713A" w14:textId="77777777" w:rsidR="00BF0942" w:rsidRDefault="00BF0942" w:rsidP="00354252">
            <w:pPr>
              <w:autoSpaceDE w:val="0"/>
              <w:snapToGrid w:val="0"/>
              <w:jc w:val="center"/>
              <w:rPr>
                <w:rFonts w:cs="Arial"/>
                <w:sz w:val="20"/>
                <w:szCs w:val="20"/>
              </w:rPr>
            </w:pPr>
            <w:r>
              <w:rPr>
                <w:rFonts w:cs="Arial"/>
                <w:sz w:val="20"/>
                <w:szCs w:val="20"/>
              </w:rPr>
              <w:t>165</w:t>
            </w:r>
          </w:p>
        </w:tc>
        <w:tc>
          <w:tcPr>
            <w:tcW w:w="1330" w:type="dxa"/>
            <w:tcBorders>
              <w:left w:val="single" w:sz="8" w:space="0" w:color="000000"/>
              <w:bottom w:val="single" w:sz="8" w:space="0" w:color="000000"/>
            </w:tcBorders>
            <w:shd w:val="clear" w:color="auto" w:fill="auto"/>
            <w:vAlign w:val="center"/>
          </w:tcPr>
          <w:p w14:paraId="429FA087"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0DE2899"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5C828FB"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AD91640"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05377E3A"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3CF23CE7"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4174ED9"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D38A801"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192320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0957C79" w14:textId="77777777" w:rsidR="00BF0942" w:rsidRDefault="00BF0942" w:rsidP="00354252">
            <w:pPr>
              <w:autoSpaceDE w:val="0"/>
              <w:snapToGrid w:val="0"/>
              <w:rPr>
                <w:sz w:val="20"/>
                <w:szCs w:val="20"/>
              </w:rPr>
            </w:pPr>
          </w:p>
        </w:tc>
      </w:tr>
      <w:tr w:rsidR="00BF0942" w14:paraId="05B256CB"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5E94B1D"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1F37978" w14:textId="7DAF7FD3" w:rsidR="00BF0942" w:rsidRDefault="006532F1" w:rsidP="00354252">
            <w:pPr>
              <w:autoSpaceDE w:val="0"/>
              <w:snapToGrid w:val="0"/>
              <w:ind w:left="40"/>
              <w:rPr>
                <w:rFonts w:cs="Arial"/>
                <w:sz w:val="20"/>
                <w:szCs w:val="20"/>
              </w:rPr>
            </w:pPr>
            <w:r>
              <w:rPr>
                <w:rFonts w:cs="Arial"/>
                <w:sz w:val="20"/>
                <w:szCs w:val="20"/>
              </w:rPr>
              <w:t>p</w:t>
            </w:r>
            <w:r w:rsidR="00BF0942">
              <w:rPr>
                <w:rFonts w:cs="Arial"/>
                <w:sz w:val="20"/>
                <w:szCs w:val="20"/>
              </w:rPr>
              <w:t>or</w:t>
            </w:r>
          </w:p>
        </w:tc>
        <w:tc>
          <w:tcPr>
            <w:tcW w:w="695" w:type="dxa"/>
            <w:tcBorders>
              <w:left w:val="single" w:sz="8" w:space="0" w:color="000000"/>
              <w:bottom w:val="single" w:sz="8" w:space="0" w:color="000000"/>
            </w:tcBorders>
            <w:shd w:val="clear" w:color="auto" w:fill="CCCCFF"/>
            <w:vAlign w:val="center"/>
          </w:tcPr>
          <w:p w14:paraId="1487B395"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35011D71" w14:textId="77777777" w:rsidR="00BF0942" w:rsidRDefault="00BF0942" w:rsidP="00354252">
            <w:pPr>
              <w:autoSpaceDE w:val="0"/>
              <w:snapToGrid w:val="0"/>
              <w:jc w:val="center"/>
              <w:rPr>
                <w:rFonts w:cs="Arial"/>
                <w:sz w:val="20"/>
                <w:szCs w:val="20"/>
              </w:rPr>
            </w:pPr>
            <w:r>
              <w:rPr>
                <w:rFonts w:cs="Arial"/>
                <w:sz w:val="20"/>
                <w:szCs w:val="20"/>
              </w:rPr>
              <w:t>715</w:t>
            </w:r>
          </w:p>
        </w:tc>
        <w:tc>
          <w:tcPr>
            <w:tcW w:w="1330" w:type="dxa"/>
            <w:tcBorders>
              <w:left w:val="single" w:sz="8" w:space="0" w:color="000000"/>
              <w:bottom w:val="single" w:sz="8" w:space="0" w:color="000000"/>
            </w:tcBorders>
            <w:shd w:val="clear" w:color="auto" w:fill="auto"/>
            <w:vAlign w:val="center"/>
          </w:tcPr>
          <w:p w14:paraId="06D34861"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28C59E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D62A4C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C582B74"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D87CDB7"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DEBD7BF"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BC09460"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609067B"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34A9433"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F241123" w14:textId="77777777" w:rsidR="00BF0942" w:rsidRDefault="00BF0942" w:rsidP="00354252">
            <w:pPr>
              <w:autoSpaceDE w:val="0"/>
              <w:snapToGrid w:val="0"/>
              <w:rPr>
                <w:sz w:val="20"/>
                <w:szCs w:val="20"/>
              </w:rPr>
            </w:pPr>
          </w:p>
        </w:tc>
      </w:tr>
      <w:tr w:rsidR="00BF0942" w14:paraId="5261B795"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5B86385"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DCE9A84" w14:textId="77777777" w:rsidR="00BF0942" w:rsidRDefault="00BF0942" w:rsidP="00354252">
            <w:pPr>
              <w:autoSpaceDE w:val="0"/>
              <w:snapToGrid w:val="0"/>
              <w:ind w:left="40"/>
              <w:rPr>
                <w:rFonts w:cs="Arial"/>
                <w:sz w:val="20"/>
                <w:szCs w:val="20"/>
              </w:rPr>
            </w:pPr>
            <w:r>
              <w:rPr>
                <w:rFonts w:cs="Arial"/>
                <w:sz w:val="20"/>
                <w:szCs w:val="20"/>
              </w:rPr>
              <w:t>rzodkiewka</w:t>
            </w:r>
          </w:p>
        </w:tc>
        <w:tc>
          <w:tcPr>
            <w:tcW w:w="695" w:type="dxa"/>
            <w:tcBorders>
              <w:left w:val="single" w:sz="8" w:space="0" w:color="000000"/>
              <w:bottom w:val="single" w:sz="8" w:space="0" w:color="000000"/>
            </w:tcBorders>
            <w:shd w:val="clear" w:color="auto" w:fill="CCCCFF"/>
            <w:vAlign w:val="center"/>
          </w:tcPr>
          <w:p w14:paraId="6A0A9271" w14:textId="77777777" w:rsidR="00BF0942" w:rsidRDefault="00BF0942" w:rsidP="00354252">
            <w:pPr>
              <w:autoSpaceDE w:val="0"/>
              <w:snapToGrid w:val="0"/>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14:paraId="32A0E6BF" w14:textId="77777777" w:rsidR="00BF0942" w:rsidRDefault="00BF0942" w:rsidP="00354252">
            <w:pPr>
              <w:autoSpaceDE w:val="0"/>
              <w:snapToGrid w:val="0"/>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14:paraId="61C1043A"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4CC12EA"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3FE7FC9"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57927A0"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03F1E44B"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71CFC971"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4B6FD6BB"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C8DA651"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13237D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E95C2DE" w14:textId="77777777" w:rsidR="00BF0942" w:rsidRDefault="00BF0942" w:rsidP="00354252">
            <w:pPr>
              <w:autoSpaceDE w:val="0"/>
              <w:snapToGrid w:val="0"/>
              <w:rPr>
                <w:sz w:val="20"/>
                <w:szCs w:val="20"/>
              </w:rPr>
            </w:pPr>
          </w:p>
        </w:tc>
      </w:tr>
      <w:tr w:rsidR="00BF0942" w14:paraId="68364DCF"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9CCBAF4"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E2CE4BB" w14:textId="19E925CB" w:rsidR="00BF0942" w:rsidRDefault="006532F1" w:rsidP="00354252">
            <w:pPr>
              <w:autoSpaceDE w:val="0"/>
              <w:snapToGrid w:val="0"/>
              <w:ind w:left="40"/>
              <w:rPr>
                <w:rFonts w:cs="Arial"/>
                <w:sz w:val="20"/>
                <w:szCs w:val="20"/>
              </w:rPr>
            </w:pPr>
            <w:r>
              <w:rPr>
                <w:rFonts w:cs="Arial"/>
                <w:sz w:val="20"/>
                <w:szCs w:val="20"/>
              </w:rPr>
              <w:t>s</w:t>
            </w:r>
            <w:r w:rsidR="00BF0942">
              <w:rPr>
                <w:rFonts w:cs="Arial"/>
                <w:sz w:val="20"/>
                <w:szCs w:val="20"/>
              </w:rPr>
              <w:t>ałata</w:t>
            </w:r>
          </w:p>
        </w:tc>
        <w:tc>
          <w:tcPr>
            <w:tcW w:w="695" w:type="dxa"/>
            <w:tcBorders>
              <w:left w:val="single" w:sz="8" w:space="0" w:color="000000"/>
              <w:bottom w:val="single" w:sz="8" w:space="0" w:color="000000"/>
            </w:tcBorders>
            <w:shd w:val="clear" w:color="auto" w:fill="CCCCFF"/>
            <w:vAlign w:val="center"/>
          </w:tcPr>
          <w:p w14:paraId="6B4F9559" w14:textId="77777777" w:rsidR="00BF0942" w:rsidRDefault="00BF0942"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6721791B" w14:textId="77777777" w:rsidR="00BF0942" w:rsidRDefault="00BF0942" w:rsidP="00354252">
            <w:pPr>
              <w:autoSpaceDE w:val="0"/>
              <w:snapToGrid w:val="0"/>
              <w:jc w:val="center"/>
              <w:rPr>
                <w:rFonts w:cs="Arial"/>
                <w:sz w:val="20"/>
                <w:szCs w:val="20"/>
              </w:rPr>
            </w:pPr>
            <w:r>
              <w:rPr>
                <w:rFonts w:cs="Arial"/>
                <w:sz w:val="20"/>
                <w:szCs w:val="20"/>
              </w:rPr>
              <w:t>214</w:t>
            </w:r>
          </w:p>
        </w:tc>
        <w:tc>
          <w:tcPr>
            <w:tcW w:w="1330" w:type="dxa"/>
            <w:tcBorders>
              <w:left w:val="single" w:sz="8" w:space="0" w:color="000000"/>
              <w:bottom w:val="single" w:sz="8" w:space="0" w:color="000000"/>
            </w:tcBorders>
            <w:shd w:val="clear" w:color="auto" w:fill="auto"/>
            <w:vAlign w:val="center"/>
          </w:tcPr>
          <w:p w14:paraId="0A2FF1BB"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C593C24"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6652D89"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290AF5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3A497BE"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3C5E31C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04A7C23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2D33AB5"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C801375"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8776A51" w14:textId="77777777" w:rsidR="00BF0942" w:rsidRDefault="00BF0942" w:rsidP="00354252">
            <w:pPr>
              <w:autoSpaceDE w:val="0"/>
              <w:snapToGrid w:val="0"/>
              <w:rPr>
                <w:sz w:val="20"/>
                <w:szCs w:val="20"/>
              </w:rPr>
            </w:pPr>
          </w:p>
        </w:tc>
      </w:tr>
      <w:tr w:rsidR="006532F1" w14:paraId="13601C0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082DC19"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7428238" w14:textId="7F36C1A6" w:rsidR="006532F1" w:rsidRDefault="006532F1" w:rsidP="00354252">
            <w:pPr>
              <w:autoSpaceDE w:val="0"/>
              <w:snapToGrid w:val="0"/>
              <w:ind w:left="40"/>
              <w:rPr>
                <w:rFonts w:cs="Arial"/>
                <w:sz w:val="20"/>
                <w:szCs w:val="20"/>
              </w:rPr>
            </w:pPr>
            <w:r>
              <w:rPr>
                <w:rFonts w:cs="Arial"/>
                <w:sz w:val="20"/>
                <w:szCs w:val="20"/>
              </w:rPr>
              <w:t>sałata lodowa</w:t>
            </w:r>
          </w:p>
        </w:tc>
        <w:tc>
          <w:tcPr>
            <w:tcW w:w="695" w:type="dxa"/>
            <w:tcBorders>
              <w:left w:val="single" w:sz="8" w:space="0" w:color="000000"/>
              <w:bottom w:val="single" w:sz="8" w:space="0" w:color="000000"/>
            </w:tcBorders>
            <w:shd w:val="clear" w:color="auto" w:fill="CCCCFF"/>
            <w:vAlign w:val="center"/>
          </w:tcPr>
          <w:p w14:paraId="4D8AA810" w14:textId="7615F631" w:rsidR="006532F1" w:rsidRDefault="006532F1" w:rsidP="00354252">
            <w:pPr>
              <w:autoSpaceDE w:val="0"/>
              <w:snapToGrid w:val="0"/>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14:paraId="5B5E4241" w14:textId="7FD650C0" w:rsidR="006532F1" w:rsidRDefault="006532F1" w:rsidP="00354252">
            <w:pPr>
              <w:autoSpaceDE w:val="0"/>
              <w:snapToGrid w:val="0"/>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14:paraId="4A20ACA7"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28C51DE"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C2D8B43"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A446C78"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E021D58"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22CAC6E"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6DFF4B7"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8BBFAE1"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E9460E2"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D557B18" w14:textId="77777777" w:rsidR="006532F1" w:rsidRDefault="006532F1" w:rsidP="00354252">
            <w:pPr>
              <w:autoSpaceDE w:val="0"/>
              <w:snapToGrid w:val="0"/>
              <w:rPr>
                <w:sz w:val="20"/>
                <w:szCs w:val="20"/>
              </w:rPr>
            </w:pPr>
          </w:p>
        </w:tc>
      </w:tr>
      <w:tr w:rsidR="00BF0942" w14:paraId="218CD8F0"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653FABC"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EC6AD6D" w14:textId="7736A428" w:rsidR="00BF0942" w:rsidRDefault="006532F1" w:rsidP="00354252">
            <w:pPr>
              <w:autoSpaceDE w:val="0"/>
              <w:snapToGrid w:val="0"/>
              <w:ind w:left="40"/>
              <w:rPr>
                <w:rFonts w:cs="Arial"/>
                <w:sz w:val="20"/>
                <w:szCs w:val="20"/>
              </w:rPr>
            </w:pPr>
            <w:r>
              <w:rPr>
                <w:rFonts w:cs="Arial"/>
                <w:sz w:val="20"/>
                <w:szCs w:val="20"/>
              </w:rPr>
              <w:t>s</w:t>
            </w:r>
            <w:r w:rsidR="00BF0942">
              <w:rPr>
                <w:rFonts w:cs="Arial"/>
                <w:sz w:val="20"/>
                <w:szCs w:val="20"/>
              </w:rPr>
              <w:t>eler</w:t>
            </w:r>
          </w:p>
        </w:tc>
        <w:tc>
          <w:tcPr>
            <w:tcW w:w="695" w:type="dxa"/>
            <w:tcBorders>
              <w:left w:val="single" w:sz="8" w:space="0" w:color="000000"/>
              <w:bottom w:val="single" w:sz="8" w:space="0" w:color="000000"/>
            </w:tcBorders>
            <w:shd w:val="clear" w:color="auto" w:fill="CCCCFF"/>
            <w:vAlign w:val="center"/>
          </w:tcPr>
          <w:p w14:paraId="06F8121B"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5DB51AC" w14:textId="77777777" w:rsidR="00BF0942" w:rsidRDefault="00BF0942" w:rsidP="00354252">
            <w:pPr>
              <w:autoSpaceDE w:val="0"/>
              <w:snapToGrid w:val="0"/>
              <w:jc w:val="center"/>
              <w:rPr>
                <w:rFonts w:cs="Arial"/>
                <w:sz w:val="20"/>
                <w:szCs w:val="20"/>
              </w:rPr>
            </w:pPr>
            <w:r>
              <w:rPr>
                <w:rFonts w:cs="Arial"/>
                <w:sz w:val="20"/>
                <w:szCs w:val="20"/>
              </w:rPr>
              <w:t>401</w:t>
            </w:r>
          </w:p>
        </w:tc>
        <w:tc>
          <w:tcPr>
            <w:tcW w:w="1330" w:type="dxa"/>
            <w:tcBorders>
              <w:left w:val="single" w:sz="8" w:space="0" w:color="000000"/>
              <w:bottom w:val="single" w:sz="8" w:space="0" w:color="000000"/>
            </w:tcBorders>
            <w:shd w:val="clear" w:color="auto" w:fill="auto"/>
            <w:vAlign w:val="center"/>
          </w:tcPr>
          <w:p w14:paraId="79D938B4"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D615019"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94A888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B656F46"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D6AB967"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25790B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4569BE8"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9A809AC"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E87D5BC"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C1F8DB9" w14:textId="77777777" w:rsidR="00BF0942" w:rsidRDefault="00BF0942" w:rsidP="00354252">
            <w:pPr>
              <w:autoSpaceDE w:val="0"/>
              <w:snapToGrid w:val="0"/>
              <w:rPr>
                <w:sz w:val="20"/>
                <w:szCs w:val="20"/>
              </w:rPr>
            </w:pPr>
          </w:p>
        </w:tc>
      </w:tr>
      <w:tr w:rsidR="006532F1" w14:paraId="51CB4C30"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E5EA39B"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FB77D47" w14:textId="127C003F" w:rsidR="006532F1" w:rsidRDefault="006532F1" w:rsidP="00354252">
            <w:pPr>
              <w:autoSpaceDE w:val="0"/>
              <w:snapToGrid w:val="0"/>
              <w:ind w:left="40"/>
              <w:rPr>
                <w:rFonts w:cs="Arial"/>
                <w:sz w:val="20"/>
                <w:szCs w:val="20"/>
              </w:rPr>
            </w:pPr>
            <w:r>
              <w:rPr>
                <w:rFonts w:cs="Arial"/>
                <w:sz w:val="20"/>
                <w:szCs w:val="20"/>
              </w:rPr>
              <w:t>seler naciowy</w:t>
            </w:r>
          </w:p>
        </w:tc>
        <w:tc>
          <w:tcPr>
            <w:tcW w:w="695" w:type="dxa"/>
            <w:tcBorders>
              <w:left w:val="single" w:sz="8" w:space="0" w:color="000000"/>
              <w:bottom w:val="single" w:sz="8" w:space="0" w:color="000000"/>
            </w:tcBorders>
            <w:shd w:val="clear" w:color="auto" w:fill="CCCCFF"/>
            <w:vAlign w:val="center"/>
          </w:tcPr>
          <w:p w14:paraId="0D4DCBF6" w14:textId="4E665F59" w:rsidR="006532F1" w:rsidRDefault="006532F1" w:rsidP="00354252">
            <w:pPr>
              <w:autoSpaceDE w:val="0"/>
              <w:snapToGrid w:val="0"/>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14:paraId="7C96548F" w14:textId="58C7A157" w:rsidR="006532F1" w:rsidRDefault="006532F1" w:rsidP="00354252">
            <w:pPr>
              <w:autoSpaceDE w:val="0"/>
              <w:snapToGrid w:val="0"/>
              <w:jc w:val="center"/>
              <w:rPr>
                <w:rFonts w:cs="Arial"/>
                <w:sz w:val="20"/>
                <w:szCs w:val="20"/>
              </w:rPr>
            </w:pPr>
            <w:r>
              <w:rPr>
                <w:rFonts w:cs="Arial"/>
                <w:sz w:val="20"/>
                <w:szCs w:val="20"/>
              </w:rPr>
              <w:t>30</w:t>
            </w:r>
          </w:p>
        </w:tc>
        <w:tc>
          <w:tcPr>
            <w:tcW w:w="1330" w:type="dxa"/>
            <w:tcBorders>
              <w:left w:val="single" w:sz="8" w:space="0" w:color="000000"/>
              <w:bottom w:val="single" w:sz="8" w:space="0" w:color="000000"/>
            </w:tcBorders>
            <w:shd w:val="clear" w:color="auto" w:fill="auto"/>
            <w:vAlign w:val="center"/>
          </w:tcPr>
          <w:p w14:paraId="2E36FAFF"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E47C4A8"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2502776"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806D02F"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086D475C"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357554F"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8709D14"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346D8E4"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4FFB6763"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ABA2285" w14:textId="77777777" w:rsidR="006532F1" w:rsidRDefault="006532F1" w:rsidP="00354252">
            <w:pPr>
              <w:autoSpaceDE w:val="0"/>
              <w:snapToGrid w:val="0"/>
              <w:rPr>
                <w:sz w:val="20"/>
                <w:szCs w:val="20"/>
              </w:rPr>
            </w:pPr>
          </w:p>
        </w:tc>
      </w:tr>
      <w:tr w:rsidR="00BF0942" w14:paraId="68E11A6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36B23CA"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048C37E" w14:textId="7FEEB14D" w:rsidR="00BF0942" w:rsidRDefault="006532F1" w:rsidP="00354252">
            <w:pPr>
              <w:autoSpaceDE w:val="0"/>
              <w:snapToGrid w:val="0"/>
              <w:ind w:left="40"/>
              <w:rPr>
                <w:sz w:val="20"/>
                <w:szCs w:val="20"/>
              </w:rPr>
            </w:pPr>
            <w:r>
              <w:rPr>
                <w:sz w:val="20"/>
                <w:szCs w:val="20"/>
              </w:rPr>
              <w:t>s</w:t>
            </w:r>
            <w:r w:rsidR="00BF0942">
              <w:rPr>
                <w:sz w:val="20"/>
                <w:szCs w:val="20"/>
              </w:rPr>
              <w:t>zczaw</w:t>
            </w:r>
          </w:p>
        </w:tc>
        <w:tc>
          <w:tcPr>
            <w:tcW w:w="695" w:type="dxa"/>
            <w:tcBorders>
              <w:left w:val="single" w:sz="8" w:space="0" w:color="000000"/>
              <w:bottom w:val="single" w:sz="8" w:space="0" w:color="000000"/>
            </w:tcBorders>
            <w:shd w:val="clear" w:color="auto" w:fill="CCCCFF"/>
            <w:vAlign w:val="center"/>
          </w:tcPr>
          <w:p w14:paraId="72807AB5" w14:textId="77777777" w:rsidR="00BF0942" w:rsidRDefault="00BF0942" w:rsidP="00354252">
            <w:pPr>
              <w:autoSpaceDE w:val="0"/>
              <w:snapToGrid w:val="0"/>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14:paraId="45F06BF6" w14:textId="77777777" w:rsidR="00BF0942" w:rsidRDefault="00BF0942" w:rsidP="00354252">
            <w:pPr>
              <w:autoSpaceDE w:val="0"/>
              <w:snapToGrid w:val="0"/>
              <w:jc w:val="center"/>
              <w:rPr>
                <w:sz w:val="20"/>
                <w:szCs w:val="20"/>
              </w:rPr>
            </w:pPr>
            <w:r>
              <w:rPr>
                <w:sz w:val="20"/>
                <w:szCs w:val="20"/>
              </w:rPr>
              <w:t>20</w:t>
            </w:r>
          </w:p>
        </w:tc>
        <w:tc>
          <w:tcPr>
            <w:tcW w:w="1330" w:type="dxa"/>
            <w:tcBorders>
              <w:left w:val="single" w:sz="8" w:space="0" w:color="000000"/>
              <w:bottom w:val="single" w:sz="8" w:space="0" w:color="000000"/>
            </w:tcBorders>
            <w:shd w:val="clear" w:color="auto" w:fill="auto"/>
            <w:vAlign w:val="center"/>
          </w:tcPr>
          <w:p w14:paraId="336AA019"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C8CAFDB"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C43370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9A3ED67"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0D74FAD"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F186FB9"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0782D7D0"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19E049A"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6237111"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8B5934E" w14:textId="77777777" w:rsidR="00BF0942" w:rsidRDefault="00BF0942" w:rsidP="00354252">
            <w:pPr>
              <w:autoSpaceDE w:val="0"/>
              <w:snapToGrid w:val="0"/>
              <w:rPr>
                <w:sz w:val="20"/>
                <w:szCs w:val="20"/>
              </w:rPr>
            </w:pPr>
          </w:p>
        </w:tc>
      </w:tr>
      <w:tr w:rsidR="00BF0942" w14:paraId="7A603D97"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EBE15F8"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D5D81F0" w14:textId="77777777" w:rsidR="00BF0942" w:rsidRDefault="00BF0942" w:rsidP="00354252">
            <w:pPr>
              <w:autoSpaceDE w:val="0"/>
              <w:snapToGrid w:val="0"/>
              <w:ind w:left="40"/>
              <w:rPr>
                <w:rFonts w:cs="Arial"/>
                <w:sz w:val="20"/>
                <w:szCs w:val="20"/>
              </w:rPr>
            </w:pPr>
            <w:r>
              <w:rPr>
                <w:rFonts w:cs="Arial"/>
                <w:sz w:val="20"/>
                <w:szCs w:val="20"/>
              </w:rPr>
              <w:t>szczypior</w:t>
            </w:r>
          </w:p>
        </w:tc>
        <w:tc>
          <w:tcPr>
            <w:tcW w:w="695" w:type="dxa"/>
            <w:tcBorders>
              <w:left w:val="single" w:sz="8" w:space="0" w:color="000000"/>
              <w:bottom w:val="single" w:sz="8" w:space="0" w:color="000000"/>
            </w:tcBorders>
            <w:shd w:val="clear" w:color="auto" w:fill="CCCCFF"/>
            <w:vAlign w:val="center"/>
          </w:tcPr>
          <w:p w14:paraId="074ED2E5" w14:textId="77777777" w:rsidR="00BF0942" w:rsidRDefault="00BF0942" w:rsidP="00354252">
            <w:pPr>
              <w:autoSpaceDE w:val="0"/>
              <w:snapToGrid w:val="0"/>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14:paraId="75FD54A9" w14:textId="77777777" w:rsidR="00BF0942" w:rsidRDefault="00BF0942" w:rsidP="00354252">
            <w:pPr>
              <w:autoSpaceDE w:val="0"/>
              <w:snapToGrid w:val="0"/>
              <w:jc w:val="center"/>
              <w:rPr>
                <w:rFonts w:cs="Arial"/>
                <w:sz w:val="20"/>
                <w:szCs w:val="20"/>
              </w:rPr>
            </w:pPr>
            <w:r>
              <w:rPr>
                <w:rFonts w:cs="Arial"/>
                <w:sz w:val="20"/>
                <w:szCs w:val="20"/>
              </w:rPr>
              <w:t>140</w:t>
            </w:r>
          </w:p>
        </w:tc>
        <w:tc>
          <w:tcPr>
            <w:tcW w:w="1330" w:type="dxa"/>
            <w:tcBorders>
              <w:left w:val="single" w:sz="8" w:space="0" w:color="000000"/>
              <w:bottom w:val="single" w:sz="8" w:space="0" w:color="000000"/>
            </w:tcBorders>
            <w:shd w:val="clear" w:color="auto" w:fill="auto"/>
            <w:vAlign w:val="center"/>
          </w:tcPr>
          <w:p w14:paraId="12A5BD73"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B61A789"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C652CE6"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07876C2"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870A60D"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49F15B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6100BE4"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0A51132"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791616A"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F52E678" w14:textId="77777777" w:rsidR="00BF0942" w:rsidRDefault="00BF0942" w:rsidP="00354252">
            <w:pPr>
              <w:autoSpaceDE w:val="0"/>
              <w:snapToGrid w:val="0"/>
              <w:rPr>
                <w:sz w:val="20"/>
                <w:szCs w:val="20"/>
              </w:rPr>
            </w:pPr>
          </w:p>
        </w:tc>
      </w:tr>
      <w:tr w:rsidR="00BF0942" w14:paraId="57F4CAC1"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927CC4E"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6D5AF50" w14:textId="4E8D4DC1" w:rsidR="00BF0942" w:rsidRDefault="006532F1" w:rsidP="00354252">
            <w:pPr>
              <w:autoSpaceDE w:val="0"/>
              <w:snapToGrid w:val="0"/>
              <w:ind w:left="40"/>
              <w:rPr>
                <w:rFonts w:cs="Arial"/>
                <w:sz w:val="20"/>
                <w:szCs w:val="20"/>
              </w:rPr>
            </w:pPr>
            <w:r>
              <w:rPr>
                <w:rFonts w:cs="Arial"/>
                <w:sz w:val="20"/>
                <w:szCs w:val="20"/>
              </w:rPr>
              <w:t>ś</w:t>
            </w:r>
            <w:r w:rsidR="00BF0942">
              <w:rPr>
                <w:rFonts w:cs="Arial"/>
                <w:sz w:val="20"/>
                <w:szCs w:val="20"/>
              </w:rPr>
              <w:t>liwka</w:t>
            </w:r>
          </w:p>
        </w:tc>
        <w:tc>
          <w:tcPr>
            <w:tcW w:w="695" w:type="dxa"/>
            <w:tcBorders>
              <w:left w:val="single" w:sz="8" w:space="0" w:color="000000"/>
              <w:bottom w:val="single" w:sz="8" w:space="0" w:color="000000"/>
            </w:tcBorders>
            <w:shd w:val="clear" w:color="auto" w:fill="CCCCFF"/>
            <w:vAlign w:val="center"/>
          </w:tcPr>
          <w:p w14:paraId="2EB38E3E"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3964B5DE" w14:textId="77777777" w:rsidR="00BF0942" w:rsidRDefault="00BF0942" w:rsidP="00354252">
            <w:pPr>
              <w:autoSpaceDE w:val="0"/>
              <w:snapToGrid w:val="0"/>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14:paraId="67A1DB37"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763B774"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781BB40"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6F9657C"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8B71AB7"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3388C210"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089A2A7"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B31950B"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82F9F90"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609259C" w14:textId="77777777" w:rsidR="00BF0942" w:rsidRDefault="00BF0942" w:rsidP="00354252">
            <w:pPr>
              <w:autoSpaceDE w:val="0"/>
              <w:snapToGrid w:val="0"/>
              <w:rPr>
                <w:sz w:val="20"/>
                <w:szCs w:val="20"/>
              </w:rPr>
            </w:pPr>
          </w:p>
        </w:tc>
      </w:tr>
      <w:tr w:rsidR="00BF0942" w14:paraId="30899ECC"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5133C55"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DFE6A23" w14:textId="77777777" w:rsidR="00BF0942" w:rsidRDefault="00BF0942" w:rsidP="00354252">
            <w:pPr>
              <w:autoSpaceDE w:val="0"/>
              <w:snapToGrid w:val="0"/>
              <w:ind w:left="40"/>
              <w:rPr>
                <w:rFonts w:cs="Arial"/>
                <w:sz w:val="20"/>
                <w:szCs w:val="20"/>
              </w:rPr>
            </w:pPr>
            <w:r>
              <w:rPr>
                <w:rFonts w:cs="Arial"/>
                <w:sz w:val="20"/>
                <w:szCs w:val="20"/>
              </w:rPr>
              <w:t>truskawka</w:t>
            </w:r>
          </w:p>
        </w:tc>
        <w:tc>
          <w:tcPr>
            <w:tcW w:w="695" w:type="dxa"/>
            <w:tcBorders>
              <w:left w:val="single" w:sz="8" w:space="0" w:color="000000"/>
              <w:bottom w:val="single" w:sz="8" w:space="0" w:color="000000"/>
            </w:tcBorders>
            <w:shd w:val="clear" w:color="auto" w:fill="CCCCFF"/>
            <w:vAlign w:val="center"/>
          </w:tcPr>
          <w:p w14:paraId="143A91B7"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25F4DA85" w14:textId="77777777" w:rsidR="00BF0942" w:rsidRDefault="00BF0942" w:rsidP="00354252">
            <w:pPr>
              <w:autoSpaceDE w:val="0"/>
              <w:snapToGrid w:val="0"/>
              <w:jc w:val="center"/>
              <w:rPr>
                <w:rFonts w:cs="Arial"/>
                <w:sz w:val="20"/>
                <w:szCs w:val="20"/>
              </w:rPr>
            </w:pPr>
            <w:r>
              <w:rPr>
                <w:rFonts w:cs="Arial"/>
                <w:sz w:val="20"/>
                <w:szCs w:val="20"/>
              </w:rPr>
              <w:t>75</w:t>
            </w:r>
          </w:p>
        </w:tc>
        <w:tc>
          <w:tcPr>
            <w:tcW w:w="1330" w:type="dxa"/>
            <w:tcBorders>
              <w:left w:val="single" w:sz="8" w:space="0" w:color="000000"/>
              <w:bottom w:val="single" w:sz="8" w:space="0" w:color="000000"/>
            </w:tcBorders>
            <w:shd w:val="clear" w:color="auto" w:fill="auto"/>
            <w:vAlign w:val="center"/>
          </w:tcPr>
          <w:p w14:paraId="3D6FED45"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9EE3873"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2F85917"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C7E7B81"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B54EDE2"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436F82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4BD9DBB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FCF9BA7"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5A934622"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EF678EA" w14:textId="77777777" w:rsidR="00BF0942" w:rsidRDefault="00BF0942" w:rsidP="00354252">
            <w:pPr>
              <w:autoSpaceDE w:val="0"/>
              <w:snapToGrid w:val="0"/>
              <w:rPr>
                <w:sz w:val="20"/>
                <w:szCs w:val="20"/>
              </w:rPr>
            </w:pPr>
          </w:p>
        </w:tc>
      </w:tr>
      <w:tr w:rsidR="00BF0942" w14:paraId="395CB3D9"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A9DC044"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0E5C779" w14:textId="77777777" w:rsidR="00BF0942" w:rsidRDefault="00BF0942" w:rsidP="00354252">
            <w:pPr>
              <w:autoSpaceDE w:val="0"/>
              <w:snapToGrid w:val="0"/>
              <w:ind w:left="40"/>
              <w:rPr>
                <w:rFonts w:cs="Arial"/>
                <w:sz w:val="20"/>
                <w:szCs w:val="20"/>
              </w:rPr>
            </w:pPr>
            <w:r>
              <w:rPr>
                <w:rFonts w:cs="Arial"/>
                <w:sz w:val="20"/>
                <w:szCs w:val="20"/>
              </w:rPr>
              <w:t>winogrono</w:t>
            </w:r>
          </w:p>
        </w:tc>
        <w:tc>
          <w:tcPr>
            <w:tcW w:w="695" w:type="dxa"/>
            <w:tcBorders>
              <w:left w:val="single" w:sz="8" w:space="0" w:color="000000"/>
              <w:bottom w:val="single" w:sz="8" w:space="0" w:color="000000"/>
            </w:tcBorders>
            <w:shd w:val="clear" w:color="auto" w:fill="CCCCFF"/>
            <w:vAlign w:val="center"/>
          </w:tcPr>
          <w:p w14:paraId="0A222D79"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5C373D7E" w14:textId="77777777" w:rsidR="00BF0942" w:rsidRDefault="00BF0942" w:rsidP="00354252">
            <w:pPr>
              <w:autoSpaceDE w:val="0"/>
              <w:snapToGrid w:val="0"/>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14:paraId="4E3EFB81"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143553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F29C2AC"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01E458F"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45F4935"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68829F5"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0BE5C37"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1E49D5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A7614D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F0B237A" w14:textId="77777777" w:rsidR="00BF0942" w:rsidRDefault="00BF0942" w:rsidP="00354252">
            <w:pPr>
              <w:autoSpaceDE w:val="0"/>
              <w:snapToGrid w:val="0"/>
              <w:rPr>
                <w:sz w:val="20"/>
                <w:szCs w:val="20"/>
              </w:rPr>
            </w:pPr>
          </w:p>
        </w:tc>
      </w:tr>
      <w:tr w:rsidR="00BF0942" w14:paraId="70AAFF4A"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46C4BF9"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9AB5584" w14:textId="77777777" w:rsidR="00BF0942" w:rsidRDefault="00BF0942" w:rsidP="00354252">
            <w:pPr>
              <w:autoSpaceDE w:val="0"/>
              <w:snapToGrid w:val="0"/>
              <w:ind w:left="40"/>
              <w:rPr>
                <w:rFonts w:cs="Arial"/>
                <w:sz w:val="20"/>
                <w:szCs w:val="20"/>
              </w:rPr>
            </w:pPr>
            <w:r>
              <w:rPr>
                <w:rFonts w:cs="Arial"/>
                <w:sz w:val="20"/>
                <w:szCs w:val="20"/>
              </w:rPr>
              <w:t>ziemniaki</w:t>
            </w:r>
          </w:p>
        </w:tc>
        <w:tc>
          <w:tcPr>
            <w:tcW w:w="695" w:type="dxa"/>
            <w:tcBorders>
              <w:left w:val="single" w:sz="8" w:space="0" w:color="000000"/>
              <w:bottom w:val="single" w:sz="8" w:space="0" w:color="000000"/>
            </w:tcBorders>
            <w:shd w:val="clear" w:color="auto" w:fill="CCCCFF"/>
            <w:vAlign w:val="center"/>
          </w:tcPr>
          <w:p w14:paraId="7CFC7C6B"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D3E2268" w14:textId="77777777" w:rsidR="00BF0942" w:rsidRDefault="00BF0942" w:rsidP="00354252">
            <w:pPr>
              <w:autoSpaceDE w:val="0"/>
              <w:snapToGrid w:val="0"/>
              <w:jc w:val="center"/>
              <w:rPr>
                <w:rFonts w:cs="Arial"/>
                <w:sz w:val="20"/>
                <w:szCs w:val="20"/>
              </w:rPr>
            </w:pPr>
            <w:r>
              <w:rPr>
                <w:rFonts w:cs="Arial"/>
                <w:sz w:val="20"/>
                <w:szCs w:val="20"/>
              </w:rPr>
              <w:t>16800</w:t>
            </w:r>
          </w:p>
        </w:tc>
        <w:tc>
          <w:tcPr>
            <w:tcW w:w="1330" w:type="dxa"/>
            <w:tcBorders>
              <w:left w:val="single" w:sz="8" w:space="0" w:color="000000"/>
              <w:bottom w:val="single" w:sz="8" w:space="0" w:color="000000"/>
            </w:tcBorders>
            <w:shd w:val="clear" w:color="auto" w:fill="auto"/>
            <w:vAlign w:val="center"/>
          </w:tcPr>
          <w:p w14:paraId="53BAF4A1"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647A046"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4DC8AD3"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BC6A1FC"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E411883"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2563CDE"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16A0469"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B382255"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38A1030"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29BDE46" w14:textId="77777777" w:rsidR="00BF0942" w:rsidRDefault="00BF0942" w:rsidP="00354252">
            <w:pPr>
              <w:autoSpaceDE w:val="0"/>
              <w:snapToGrid w:val="0"/>
              <w:rPr>
                <w:sz w:val="20"/>
                <w:szCs w:val="20"/>
              </w:rPr>
            </w:pPr>
          </w:p>
        </w:tc>
      </w:tr>
      <w:tr w:rsidR="00BF0942" w14:paraId="4DA3095C"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B10AE3F"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9F9842B" w14:textId="77777777" w:rsidR="00BF0942" w:rsidRDefault="00BF0942" w:rsidP="00354252">
            <w:pPr>
              <w:autoSpaceDE w:val="0"/>
              <w:snapToGrid w:val="0"/>
              <w:ind w:left="40"/>
              <w:rPr>
                <w:sz w:val="20"/>
                <w:szCs w:val="20"/>
              </w:rPr>
            </w:pPr>
            <w:r>
              <w:rPr>
                <w:sz w:val="20"/>
                <w:szCs w:val="20"/>
              </w:rPr>
              <w:t xml:space="preserve">brokuł – </w:t>
            </w:r>
            <w:proofErr w:type="spellStart"/>
            <w:r>
              <w:rPr>
                <w:sz w:val="20"/>
                <w:szCs w:val="20"/>
              </w:rPr>
              <w:t>mroż</w:t>
            </w:r>
            <w:proofErr w:type="spellEnd"/>
            <w:r>
              <w:rPr>
                <w:sz w:val="20"/>
                <w:szCs w:val="20"/>
              </w:rPr>
              <w:t>. 2,5kg</w:t>
            </w:r>
          </w:p>
        </w:tc>
        <w:tc>
          <w:tcPr>
            <w:tcW w:w="695" w:type="dxa"/>
            <w:tcBorders>
              <w:left w:val="single" w:sz="8" w:space="0" w:color="000000"/>
              <w:bottom w:val="single" w:sz="8" w:space="0" w:color="000000"/>
            </w:tcBorders>
            <w:shd w:val="clear" w:color="auto" w:fill="CCCCFF"/>
            <w:vAlign w:val="center"/>
          </w:tcPr>
          <w:p w14:paraId="74506B5D"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4C33D7D4" w14:textId="77777777" w:rsidR="00BF0942" w:rsidRDefault="00BF0942" w:rsidP="00354252">
            <w:pPr>
              <w:autoSpaceDE w:val="0"/>
              <w:snapToGrid w:val="0"/>
              <w:jc w:val="center"/>
              <w:rPr>
                <w:rFonts w:cs="Arial"/>
                <w:sz w:val="20"/>
                <w:szCs w:val="20"/>
              </w:rPr>
            </w:pPr>
            <w:r>
              <w:rPr>
                <w:rFonts w:cs="Arial"/>
                <w:sz w:val="20"/>
                <w:szCs w:val="20"/>
              </w:rPr>
              <w:t>24</w:t>
            </w:r>
          </w:p>
        </w:tc>
        <w:tc>
          <w:tcPr>
            <w:tcW w:w="1330" w:type="dxa"/>
            <w:tcBorders>
              <w:left w:val="single" w:sz="8" w:space="0" w:color="000000"/>
              <w:bottom w:val="single" w:sz="8" w:space="0" w:color="000000"/>
            </w:tcBorders>
            <w:shd w:val="clear" w:color="auto" w:fill="auto"/>
            <w:vAlign w:val="center"/>
          </w:tcPr>
          <w:p w14:paraId="7BEBC265"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E8D897D"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6E0505C"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5677ABF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80E0F8E"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E77A415"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EDEB03E"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01C029B"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D9CC41C"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21C2ACE" w14:textId="77777777" w:rsidR="00BF0942" w:rsidRDefault="00BF0942" w:rsidP="00354252">
            <w:pPr>
              <w:autoSpaceDE w:val="0"/>
              <w:snapToGrid w:val="0"/>
              <w:rPr>
                <w:sz w:val="20"/>
                <w:szCs w:val="20"/>
              </w:rPr>
            </w:pPr>
          </w:p>
        </w:tc>
      </w:tr>
      <w:tr w:rsidR="00BF0942" w14:paraId="54C5EAB7"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2AAF72D"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3D92A46" w14:textId="77777777" w:rsidR="00BF0942" w:rsidRDefault="00BF0942" w:rsidP="00354252">
            <w:pPr>
              <w:autoSpaceDE w:val="0"/>
              <w:snapToGrid w:val="0"/>
              <w:ind w:left="40"/>
              <w:rPr>
                <w:sz w:val="20"/>
                <w:szCs w:val="20"/>
              </w:rPr>
            </w:pPr>
            <w:r>
              <w:rPr>
                <w:sz w:val="20"/>
                <w:szCs w:val="20"/>
              </w:rPr>
              <w:t xml:space="preserve">brukselka – </w:t>
            </w:r>
            <w:proofErr w:type="spellStart"/>
            <w:r>
              <w:rPr>
                <w:sz w:val="20"/>
                <w:szCs w:val="20"/>
              </w:rPr>
              <w:t>mroż</w:t>
            </w:r>
            <w:proofErr w:type="spellEnd"/>
            <w:r>
              <w:rPr>
                <w:sz w:val="20"/>
                <w:szCs w:val="20"/>
              </w:rPr>
              <w:t>. 450g</w:t>
            </w:r>
          </w:p>
        </w:tc>
        <w:tc>
          <w:tcPr>
            <w:tcW w:w="695" w:type="dxa"/>
            <w:tcBorders>
              <w:left w:val="single" w:sz="8" w:space="0" w:color="000000"/>
              <w:bottom w:val="single" w:sz="8" w:space="0" w:color="000000"/>
            </w:tcBorders>
            <w:shd w:val="clear" w:color="auto" w:fill="CCCCFF"/>
            <w:vAlign w:val="center"/>
          </w:tcPr>
          <w:p w14:paraId="6D37B0B9"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0C838C57" w14:textId="77777777" w:rsidR="00BF0942" w:rsidRDefault="00BF0942" w:rsidP="00354252">
            <w:pPr>
              <w:autoSpaceDE w:val="0"/>
              <w:snapToGrid w:val="0"/>
              <w:jc w:val="center"/>
              <w:rPr>
                <w:rFonts w:cs="Arial"/>
                <w:sz w:val="20"/>
                <w:szCs w:val="20"/>
              </w:rPr>
            </w:pPr>
            <w:r>
              <w:rPr>
                <w:rFonts w:cs="Arial"/>
                <w:sz w:val="20"/>
                <w:szCs w:val="20"/>
              </w:rPr>
              <w:t>20</w:t>
            </w:r>
          </w:p>
        </w:tc>
        <w:tc>
          <w:tcPr>
            <w:tcW w:w="1330" w:type="dxa"/>
            <w:tcBorders>
              <w:left w:val="single" w:sz="8" w:space="0" w:color="000000"/>
              <w:bottom w:val="single" w:sz="8" w:space="0" w:color="000000"/>
            </w:tcBorders>
            <w:shd w:val="clear" w:color="auto" w:fill="auto"/>
            <w:vAlign w:val="center"/>
          </w:tcPr>
          <w:p w14:paraId="2DABA512"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CE8779C"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D416DD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220C175"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3DAA56E2"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AD3EA7B"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ED73B03"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1FFC31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BED5EB8"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C57863F" w14:textId="77777777" w:rsidR="00BF0942" w:rsidRDefault="00BF0942" w:rsidP="00354252">
            <w:pPr>
              <w:autoSpaceDE w:val="0"/>
              <w:snapToGrid w:val="0"/>
              <w:rPr>
                <w:sz w:val="20"/>
                <w:szCs w:val="20"/>
              </w:rPr>
            </w:pPr>
          </w:p>
        </w:tc>
      </w:tr>
      <w:tr w:rsidR="00BF0942" w14:paraId="2DF14668"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7CA416D"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353CCF5C" w14:textId="77777777" w:rsidR="00BF0942" w:rsidRDefault="00BF0942" w:rsidP="00354252">
            <w:pPr>
              <w:autoSpaceDE w:val="0"/>
              <w:snapToGrid w:val="0"/>
              <w:ind w:left="40"/>
              <w:rPr>
                <w:sz w:val="20"/>
                <w:szCs w:val="20"/>
              </w:rPr>
            </w:pPr>
            <w:r>
              <w:rPr>
                <w:sz w:val="20"/>
                <w:szCs w:val="20"/>
              </w:rPr>
              <w:t xml:space="preserve">fasolka szparagowa – </w:t>
            </w:r>
            <w:proofErr w:type="spellStart"/>
            <w:r>
              <w:rPr>
                <w:sz w:val="20"/>
                <w:szCs w:val="20"/>
              </w:rPr>
              <w:t>mroż</w:t>
            </w:r>
            <w:proofErr w:type="spellEnd"/>
            <w:r>
              <w:rPr>
                <w:sz w:val="20"/>
                <w:szCs w:val="20"/>
              </w:rPr>
              <w:t>. 2,5kg zielona</w:t>
            </w:r>
          </w:p>
        </w:tc>
        <w:tc>
          <w:tcPr>
            <w:tcW w:w="695" w:type="dxa"/>
            <w:tcBorders>
              <w:left w:val="single" w:sz="8" w:space="0" w:color="000000"/>
              <w:bottom w:val="single" w:sz="8" w:space="0" w:color="000000"/>
            </w:tcBorders>
            <w:shd w:val="clear" w:color="auto" w:fill="CCCCFF"/>
            <w:vAlign w:val="center"/>
          </w:tcPr>
          <w:p w14:paraId="78EBD150"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09C9E28D" w14:textId="77777777" w:rsidR="00BF0942" w:rsidRDefault="00BF0942" w:rsidP="00354252">
            <w:pPr>
              <w:autoSpaceDE w:val="0"/>
              <w:snapToGrid w:val="0"/>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14:paraId="2104F1B3"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5B91586"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87BAA0B"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B374534"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266DA99"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EDCD90E"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497FADC6"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23A6DE8"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5697231D"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F2AF476" w14:textId="77777777" w:rsidR="00BF0942" w:rsidRDefault="00BF0942" w:rsidP="00354252">
            <w:pPr>
              <w:autoSpaceDE w:val="0"/>
              <w:snapToGrid w:val="0"/>
              <w:rPr>
                <w:sz w:val="20"/>
                <w:szCs w:val="20"/>
              </w:rPr>
            </w:pPr>
          </w:p>
        </w:tc>
      </w:tr>
      <w:tr w:rsidR="00BF0942" w14:paraId="6670727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C26E138"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1A9AE83B" w14:textId="77777777" w:rsidR="00BF0942" w:rsidRDefault="00BF0942" w:rsidP="00354252">
            <w:pPr>
              <w:autoSpaceDE w:val="0"/>
              <w:snapToGrid w:val="0"/>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2,5kg</w:t>
            </w:r>
          </w:p>
        </w:tc>
        <w:tc>
          <w:tcPr>
            <w:tcW w:w="695" w:type="dxa"/>
            <w:tcBorders>
              <w:left w:val="single" w:sz="8" w:space="0" w:color="000000"/>
              <w:bottom w:val="single" w:sz="8" w:space="0" w:color="000000"/>
            </w:tcBorders>
            <w:shd w:val="clear" w:color="auto" w:fill="CCCCFF"/>
            <w:vAlign w:val="center"/>
          </w:tcPr>
          <w:p w14:paraId="43CBCC77"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7C6FD16F" w14:textId="77777777" w:rsidR="00BF0942" w:rsidRDefault="00BF0942" w:rsidP="00354252">
            <w:pPr>
              <w:autoSpaceDE w:val="0"/>
              <w:snapToGrid w:val="0"/>
              <w:jc w:val="center"/>
              <w:rPr>
                <w:rFonts w:cs="Arial"/>
                <w:sz w:val="20"/>
                <w:szCs w:val="20"/>
              </w:rPr>
            </w:pPr>
            <w:r>
              <w:rPr>
                <w:rFonts w:cs="Arial"/>
                <w:sz w:val="20"/>
                <w:szCs w:val="20"/>
              </w:rPr>
              <w:t>4</w:t>
            </w:r>
          </w:p>
        </w:tc>
        <w:tc>
          <w:tcPr>
            <w:tcW w:w="1330" w:type="dxa"/>
            <w:tcBorders>
              <w:left w:val="single" w:sz="8" w:space="0" w:color="000000"/>
              <w:bottom w:val="single" w:sz="8" w:space="0" w:color="000000"/>
            </w:tcBorders>
            <w:shd w:val="clear" w:color="auto" w:fill="auto"/>
            <w:vAlign w:val="center"/>
          </w:tcPr>
          <w:p w14:paraId="68C29837"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C5670CB"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B31C40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F3B42A5"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F78B3FE"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49E0172"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CAA5B04"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E7271C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784E55F"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06038D0" w14:textId="77777777" w:rsidR="00BF0942" w:rsidRDefault="00BF0942" w:rsidP="00354252">
            <w:pPr>
              <w:autoSpaceDE w:val="0"/>
              <w:snapToGrid w:val="0"/>
              <w:rPr>
                <w:sz w:val="20"/>
                <w:szCs w:val="20"/>
              </w:rPr>
            </w:pPr>
          </w:p>
        </w:tc>
      </w:tr>
      <w:tr w:rsidR="00BF0942" w14:paraId="5580AB4D"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2E3C5C1"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7262905" w14:textId="77777777" w:rsidR="00BF0942" w:rsidRDefault="00BF0942" w:rsidP="00354252">
            <w:pPr>
              <w:autoSpaceDE w:val="0"/>
              <w:snapToGrid w:val="0"/>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14:paraId="0E008F98"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46917E7A" w14:textId="77777777" w:rsidR="00BF0942" w:rsidRDefault="00BF0942" w:rsidP="00354252">
            <w:pPr>
              <w:autoSpaceDE w:val="0"/>
              <w:snapToGrid w:val="0"/>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14:paraId="56ADFA5E"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6B6ABF23"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9339D7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C2DEDAC"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903C5EA"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0CC6119"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BB5D3AB"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986544A"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15C567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E6D6320" w14:textId="77777777" w:rsidR="00BF0942" w:rsidRDefault="00BF0942" w:rsidP="00354252">
            <w:pPr>
              <w:autoSpaceDE w:val="0"/>
              <w:snapToGrid w:val="0"/>
              <w:rPr>
                <w:sz w:val="20"/>
                <w:szCs w:val="20"/>
              </w:rPr>
            </w:pPr>
          </w:p>
        </w:tc>
      </w:tr>
      <w:tr w:rsidR="006532F1" w14:paraId="073F297B"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D524460"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4815F1EA" w14:textId="2447BDD6" w:rsidR="006532F1" w:rsidRDefault="006532F1" w:rsidP="00354252">
            <w:pPr>
              <w:autoSpaceDE w:val="0"/>
              <w:snapToGrid w:val="0"/>
              <w:ind w:left="40"/>
              <w:rPr>
                <w:rFonts w:cs="Arial"/>
                <w:sz w:val="20"/>
                <w:szCs w:val="20"/>
              </w:rPr>
            </w:pPr>
            <w:r>
              <w:rPr>
                <w:rFonts w:cs="Arial"/>
                <w:sz w:val="20"/>
                <w:szCs w:val="20"/>
              </w:rPr>
              <w:t>malina mrożona</w:t>
            </w:r>
          </w:p>
        </w:tc>
        <w:tc>
          <w:tcPr>
            <w:tcW w:w="695" w:type="dxa"/>
            <w:tcBorders>
              <w:left w:val="single" w:sz="8" w:space="0" w:color="000000"/>
              <w:bottom w:val="single" w:sz="8" w:space="0" w:color="000000"/>
            </w:tcBorders>
            <w:shd w:val="clear" w:color="auto" w:fill="CCCCFF"/>
            <w:vAlign w:val="center"/>
          </w:tcPr>
          <w:p w14:paraId="0CEE6C16" w14:textId="16678107"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31B545CF" w14:textId="393EA3CD" w:rsidR="006532F1" w:rsidRDefault="006532F1" w:rsidP="00354252">
            <w:pPr>
              <w:autoSpaceDE w:val="0"/>
              <w:snapToGrid w:val="0"/>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14:paraId="1243EA6C"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284EB01"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03860ED"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DEB3C97"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480342F"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55EEC48"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459B4DA3"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1FE4AFE"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438FD7E0"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05991E8" w14:textId="77777777" w:rsidR="006532F1" w:rsidRDefault="006532F1" w:rsidP="00354252">
            <w:pPr>
              <w:autoSpaceDE w:val="0"/>
              <w:snapToGrid w:val="0"/>
              <w:rPr>
                <w:sz w:val="20"/>
                <w:szCs w:val="20"/>
              </w:rPr>
            </w:pPr>
          </w:p>
        </w:tc>
      </w:tr>
      <w:tr w:rsidR="00BF0942" w14:paraId="06DDBAD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43884C3"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4749F3DF" w14:textId="77777777" w:rsidR="00BF0942" w:rsidRDefault="00BF0942" w:rsidP="00354252">
            <w:pPr>
              <w:autoSpaceDE w:val="0"/>
              <w:snapToGrid w:val="0"/>
              <w:ind w:left="40"/>
              <w:rPr>
                <w:rFonts w:cs="Arial"/>
                <w:sz w:val="20"/>
                <w:szCs w:val="20"/>
              </w:rPr>
            </w:pPr>
            <w:r>
              <w:rPr>
                <w:rFonts w:cs="Arial"/>
                <w:sz w:val="20"/>
                <w:szCs w:val="20"/>
              </w:rPr>
              <w:t xml:space="preserve">marchew z groszkiem -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14:paraId="7B1D9357"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38AA6EEF" w14:textId="77777777" w:rsidR="00BF0942" w:rsidRDefault="00BF0942" w:rsidP="00354252">
            <w:pPr>
              <w:autoSpaceDE w:val="0"/>
              <w:snapToGrid w:val="0"/>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14:paraId="7D6EAA40"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9865AE1"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2592681"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127089E"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1826281"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2099ED1"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61E9B5B"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F3ACD52"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DE3A5C5"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15B4E75" w14:textId="77777777" w:rsidR="00BF0942" w:rsidRDefault="00BF0942" w:rsidP="00354252">
            <w:pPr>
              <w:autoSpaceDE w:val="0"/>
              <w:snapToGrid w:val="0"/>
              <w:rPr>
                <w:sz w:val="20"/>
                <w:szCs w:val="20"/>
              </w:rPr>
            </w:pPr>
          </w:p>
        </w:tc>
      </w:tr>
      <w:tr w:rsidR="00BF0942" w14:paraId="1330F0C0"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354B560"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3BEE85C" w14:textId="77777777" w:rsidR="00BF0942" w:rsidRDefault="00BF0942" w:rsidP="00354252">
            <w:pPr>
              <w:autoSpaceDE w:val="0"/>
              <w:snapToGrid w:val="0"/>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2,5kg</w:t>
            </w:r>
          </w:p>
        </w:tc>
        <w:tc>
          <w:tcPr>
            <w:tcW w:w="695" w:type="dxa"/>
            <w:tcBorders>
              <w:left w:val="single" w:sz="8" w:space="0" w:color="000000"/>
              <w:bottom w:val="single" w:sz="8" w:space="0" w:color="000000"/>
            </w:tcBorders>
            <w:shd w:val="clear" w:color="auto" w:fill="CCCCFF"/>
            <w:vAlign w:val="center"/>
          </w:tcPr>
          <w:p w14:paraId="2DE4EC04"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423F10B9" w14:textId="77777777" w:rsidR="00BF0942" w:rsidRDefault="00BF0942" w:rsidP="00354252">
            <w:pPr>
              <w:autoSpaceDE w:val="0"/>
              <w:snapToGrid w:val="0"/>
              <w:jc w:val="center"/>
              <w:rPr>
                <w:rFonts w:cs="Arial"/>
                <w:sz w:val="20"/>
                <w:szCs w:val="20"/>
              </w:rPr>
            </w:pPr>
            <w:r>
              <w:rPr>
                <w:rFonts w:cs="Arial"/>
                <w:sz w:val="20"/>
                <w:szCs w:val="20"/>
              </w:rPr>
              <w:t>25</w:t>
            </w:r>
          </w:p>
        </w:tc>
        <w:tc>
          <w:tcPr>
            <w:tcW w:w="1330" w:type="dxa"/>
            <w:tcBorders>
              <w:left w:val="single" w:sz="8" w:space="0" w:color="000000"/>
              <w:bottom w:val="single" w:sz="8" w:space="0" w:color="000000"/>
            </w:tcBorders>
            <w:shd w:val="clear" w:color="auto" w:fill="auto"/>
            <w:vAlign w:val="center"/>
          </w:tcPr>
          <w:p w14:paraId="087156B0"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F174A5E"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B8CED56"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879D961"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5952F9C"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750578E"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03B9AEE"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9B38D15"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8381255"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A240718" w14:textId="77777777" w:rsidR="00BF0942" w:rsidRDefault="00BF0942" w:rsidP="00354252">
            <w:pPr>
              <w:autoSpaceDE w:val="0"/>
              <w:snapToGrid w:val="0"/>
              <w:rPr>
                <w:sz w:val="20"/>
                <w:szCs w:val="20"/>
              </w:rPr>
            </w:pPr>
          </w:p>
        </w:tc>
      </w:tr>
      <w:tr w:rsidR="00BF0942" w14:paraId="508164D0"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7909EBC"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22679D9" w14:textId="77777777" w:rsidR="00BF0942" w:rsidRDefault="00BF0942" w:rsidP="00354252">
            <w:pPr>
              <w:autoSpaceDE w:val="0"/>
              <w:snapToGrid w:val="0"/>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14:paraId="791D54B8" w14:textId="77777777" w:rsidR="00BF0942" w:rsidRDefault="00BF0942" w:rsidP="00354252">
            <w:pPr>
              <w:autoSpaceDE w:val="0"/>
              <w:snapToGrid w:val="0"/>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14:paraId="7547FD58" w14:textId="77777777" w:rsidR="00BF0942" w:rsidRDefault="00BF0942" w:rsidP="00354252">
            <w:pPr>
              <w:autoSpaceDE w:val="0"/>
              <w:snapToGrid w:val="0"/>
              <w:jc w:val="center"/>
              <w:rPr>
                <w:rFonts w:cs="Arial"/>
                <w:sz w:val="20"/>
                <w:szCs w:val="20"/>
              </w:rPr>
            </w:pPr>
            <w:r>
              <w:rPr>
                <w:rFonts w:cs="Arial"/>
                <w:sz w:val="20"/>
                <w:szCs w:val="20"/>
              </w:rPr>
              <w:t>250</w:t>
            </w:r>
          </w:p>
        </w:tc>
        <w:tc>
          <w:tcPr>
            <w:tcW w:w="1330" w:type="dxa"/>
            <w:tcBorders>
              <w:left w:val="single" w:sz="8" w:space="0" w:color="000000"/>
              <w:bottom w:val="single" w:sz="8" w:space="0" w:color="000000"/>
            </w:tcBorders>
            <w:shd w:val="clear" w:color="auto" w:fill="auto"/>
            <w:vAlign w:val="center"/>
          </w:tcPr>
          <w:p w14:paraId="65CF0563"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20EA0DF"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63E7929"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5BACDD1"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A76C669"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9A66ACE"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05C57AC"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19C3E78"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2156B6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3AC5C773" w14:textId="77777777" w:rsidR="00BF0942" w:rsidRDefault="00BF0942" w:rsidP="00354252">
            <w:pPr>
              <w:autoSpaceDE w:val="0"/>
              <w:snapToGrid w:val="0"/>
              <w:rPr>
                <w:sz w:val="20"/>
                <w:szCs w:val="20"/>
              </w:rPr>
            </w:pPr>
          </w:p>
        </w:tc>
      </w:tr>
      <w:tr w:rsidR="006532F1" w14:paraId="3694279F"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C9499E9"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BE150CA" w14:textId="7F8D114A" w:rsidR="006532F1" w:rsidRDefault="006532F1" w:rsidP="00354252">
            <w:pPr>
              <w:autoSpaceDE w:val="0"/>
              <w:snapToGrid w:val="0"/>
              <w:ind w:left="40"/>
              <w:rPr>
                <w:rFonts w:cs="Arial"/>
                <w:sz w:val="20"/>
                <w:szCs w:val="20"/>
              </w:rPr>
            </w:pPr>
            <w:r>
              <w:rPr>
                <w:rFonts w:cs="Arial"/>
                <w:sz w:val="20"/>
                <w:szCs w:val="20"/>
              </w:rPr>
              <w:t>mieszanka kompotowa 2,5 kg</w:t>
            </w:r>
          </w:p>
        </w:tc>
        <w:tc>
          <w:tcPr>
            <w:tcW w:w="695" w:type="dxa"/>
            <w:tcBorders>
              <w:left w:val="single" w:sz="8" w:space="0" w:color="000000"/>
              <w:bottom w:val="single" w:sz="8" w:space="0" w:color="000000"/>
            </w:tcBorders>
            <w:shd w:val="clear" w:color="auto" w:fill="CCCCFF"/>
            <w:vAlign w:val="center"/>
          </w:tcPr>
          <w:p w14:paraId="6DE54AB8" w14:textId="5593425E"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10705FEB" w14:textId="5A437D35" w:rsidR="006532F1" w:rsidRDefault="006532F1" w:rsidP="00354252">
            <w:pPr>
              <w:autoSpaceDE w:val="0"/>
              <w:snapToGrid w:val="0"/>
              <w:jc w:val="center"/>
              <w:rPr>
                <w:rFonts w:cs="Arial"/>
                <w:sz w:val="20"/>
                <w:szCs w:val="20"/>
              </w:rPr>
            </w:pPr>
            <w:r>
              <w:rPr>
                <w:rFonts w:cs="Arial"/>
                <w:sz w:val="20"/>
                <w:szCs w:val="20"/>
              </w:rPr>
              <w:t>443</w:t>
            </w:r>
          </w:p>
        </w:tc>
        <w:tc>
          <w:tcPr>
            <w:tcW w:w="1330" w:type="dxa"/>
            <w:tcBorders>
              <w:left w:val="single" w:sz="8" w:space="0" w:color="000000"/>
              <w:bottom w:val="single" w:sz="8" w:space="0" w:color="000000"/>
            </w:tcBorders>
            <w:shd w:val="clear" w:color="auto" w:fill="auto"/>
            <w:vAlign w:val="center"/>
          </w:tcPr>
          <w:p w14:paraId="421C8394"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AF08A00"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8EAF58B"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8DAC3A4"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0B9044DF"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38AECDC5"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2518BF3B"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16D0AE8"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F484345"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2497180" w14:textId="77777777" w:rsidR="006532F1" w:rsidRDefault="006532F1" w:rsidP="00354252">
            <w:pPr>
              <w:autoSpaceDE w:val="0"/>
              <w:snapToGrid w:val="0"/>
              <w:rPr>
                <w:sz w:val="20"/>
                <w:szCs w:val="20"/>
              </w:rPr>
            </w:pPr>
          </w:p>
        </w:tc>
      </w:tr>
      <w:tr w:rsidR="00BF0942" w14:paraId="65E28A28"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F0557D5"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5B0738CE" w14:textId="77777777" w:rsidR="00BF0942" w:rsidRDefault="00BF0942" w:rsidP="00354252">
            <w:pPr>
              <w:autoSpaceDE w:val="0"/>
              <w:snapToGrid w:val="0"/>
              <w:ind w:left="40"/>
              <w:rPr>
                <w:sz w:val="20"/>
                <w:szCs w:val="20"/>
              </w:rPr>
            </w:pPr>
            <w:r>
              <w:rPr>
                <w:sz w:val="20"/>
                <w:szCs w:val="20"/>
              </w:rPr>
              <w:t xml:space="preserve">szpinak – </w:t>
            </w:r>
            <w:proofErr w:type="spellStart"/>
            <w:r>
              <w:rPr>
                <w:sz w:val="20"/>
                <w:szCs w:val="20"/>
              </w:rPr>
              <w:t>mroż</w:t>
            </w:r>
            <w:proofErr w:type="spellEnd"/>
            <w:r>
              <w:rPr>
                <w:sz w:val="20"/>
                <w:szCs w:val="20"/>
              </w:rPr>
              <w:t>. 450g</w:t>
            </w:r>
          </w:p>
        </w:tc>
        <w:tc>
          <w:tcPr>
            <w:tcW w:w="695" w:type="dxa"/>
            <w:tcBorders>
              <w:left w:val="single" w:sz="8" w:space="0" w:color="000000"/>
              <w:bottom w:val="single" w:sz="8" w:space="0" w:color="000000"/>
            </w:tcBorders>
            <w:shd w:val="clear" w:color="auto" w:fill="CCCCFF"/>
            <w:vAlign w:val="center"/>
          </w:tcPr>
          <w:p w14:paraId="3F1B1A0B" w14:textId="77777777" w:rsidR="00BF0942" w:rsidRDefault="00BF0942" w:rsidP="00354252">
            <w:pPr>
              <w:autoSpaceDE w:val="0"/>
              <w:snapToGrid w:val="0"/>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14:paraId="0DC2DE5B" w14:textId="77777777" w:rsidR="00BF0942" w:rsidRDefault="00BF0942" w:rsidP="00354252">
            <w:pPr>
              <w:autoSpaceDE w:val="0"/>
              <w:snapToGrid w:val="0"/>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14:paraId="07D9120B"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D95E054"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9CBB00F"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62E1C78"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72070C72"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13755DFD"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8A36E08"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0C0E872"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3A23874"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515C8837" w14:textId="77777777" w:rsidR="00BF0942" w:rsidRDefault="00BF0942" w:rsidP="00354252">
            <w:pPr>
              <w:autoSpaceDE w:val="0"/>
              <w:snapToGrid w:val="0"/>
              <w:rPr>
                <w:sz w:val="20"/>
                <w:szCs w:val="20"/>
              </w:rPr>
            </w:pPr>
          </w:p>
        </w:tc>
      </w:tr>
      <w:tr w:rsidR="00BF0942" w14:paraId="70E447F6"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EDB1B1D"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6AC07AA" w14:textId="77777777" w:rsidR="00BF0942" w:rsidRDefault="00BF0942" w:rsidP="00354252">
            <w:pPr>
              <w:autoSpaceDE w:val="0"/>
              <w:snapToGrid w:val="0"/>
              <w:ind w:left="40"/>
              <w:rPr>
                <w:rFonts w:cs="Arial"/>
                <w:sz w:val="20"/>
                <w:szCs w:val="20"/>
              </w:rPr>
            </w:pPr>
            <w:r>
              <w:rPr>
                <w:rFonts w:cs="Arial"/>
                <w:sz w:val="20"/>
                <w:szCs w:val="20"/>
              </w:rPr>
              <w:t xml:space="preserve">truskawka </w:t>
            </w:r>
            <w:proofErr w:type="spellStart"/>
            <w:r>
              <w:rPr>
                <w:rFonts w:cs="Arial"/>
                <w:sz w:val="20"/>
                <w:szCs w:val="20"/>
              </w:rPr>
              <w:t>mroż</w:t>
            </w:r>
            <w:proofErr w:type="spellEnd"/>
            <w:r>
              <w:rPr>
                <w:rFonts w:cs="Arial"/>
                <w:sz w:val="20"/>
                <w:szCs w:val="20"/>
              </w:rPr>
              <w:t>. - 450g</w:t>
            </w:r>
          </w:p>
        </w:tc>
        <w:tc>
          <w:tcPr>
            <w:tcW w:w="695" w:type="dxa"/>
            <w:tcBorders>
              <w:left w:val="single" w:sz="8" w:space="0" w:color="000000"/>
              <w:bottom w:val="single" w:sz="8" w:space="0" w:color="000000"/>
            </w:tcBorders>
            <w:shd w:val="clear" w:color="auto" w:fill="CCCCFF"/>
            <w:vAlign w:val="center"/>
          </w:tcPr>
          <w:p w14:paraId="40AF06AF" w14:textId="77777777" w:rsidR="00BF0942" w:rsidRDefault="00BF0942" w:rsidP="00354252">
            <w:pPr>
              <w:autoSpaceDE w:val="0"/>
              <w:snapToGrid w:val="0"/>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14:paraId="15A04038" w14:textId="77777777" w:rsidR="00BF0942" w:rsidRDefault="00BF0942" w:rsidP="00354252">
            <w:pPr>
              <w:autoSpaceDE w:val="0"/>
              <w:snapToGrid w:val="0"/>
              <w:jc w:val="center"/>
              <w:rPr>
                <w:rFonts w:cs="Arial"/>
                <w:sz w:val="20"/>
                <w:szCs w:val="20"/>
              </w:rPr>
            </w:pPr>
            <w:r>
              <w:rPr>
                <w:rFonts w:cs="Arial"/>
                <w:sz w:val="20"/>
                <w:szCs w:val="20"/>
              </w:rPr>
              <w:t>270</w:t>
            </w:r>
          </w:p>
        </w:tc>
        <w:tc>
          <w:tcPr>
            <w:tcW w:w="1330" w:type="dxa"/>
            <w:tcBorders>
              <w:left w:val="single" w:sz="8" w:space="0" w:color="000000"/>
              <w:bottom w:val="single" w:sz="8" w:space="0" w:color="000000"/>
            </w:tcBorders>
            <w:shd w:val="clear" w:color="auto" w:fill="auto"/>
            <w:vAlign w:val="center"/>
          </w:tcPr>
          <w:p w14:paraId="3FCC5340"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CA28CDA"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3024F6E"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AADE656"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6C6A2DA2"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0658920"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24A7269"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D13DB31"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0DCCD7B9"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67C7D6C" w14:textId="77777777" w:rsidR="00BF0942" w:rsidRDefault="00BF0942" w:rsidP="00354252">
            <w:pPr>
              <w:autoSpaceDE w:val="0"/>
              <w:snapToGrid w:val="0"/>
              <w:rPr>
                <w:sz w:val="20"/>
                <w:szCs w:val="20"/>
              </w:rPr>
            </w:pPr>
          </w:p>
        </w:tc>
      </w:tr>
      <w:tr w:rsidR="006532F1" w14:paraId="27E75929"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B67B764"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4F3372B" w14:textId="4885F5CC" w:rsidR="006532F1" w:rsidRDefault="006532F1" w:rsidP="00354252">
            <w:pPr>
              <w:autoSpaceDE w:val="0"/>
              <w:snapToGrid w:val="0"/>
              <w:ind w:left="40"/>
              <w:rPr>
                <w:rFonts w:cs="Arial"/>
                <w:sz w:val="20"/>
                <w:szCs w:val="20"/>
              </w:rPr>
            </w:pPr>
            <w:r>
              <w:rPr>
                <w:rFonts w:cs="Arial"/>
                <w:sz w:val="20"/>
                <w:szCs w:val="20"/>
              </w:rPr>
              <w:t xml:space="preserve">włoszczyzna </w:t>
            </w:r>
            <w:proofErr w:type="spellStart"/>
            <w:r>
              <w:rPr>
                <w:rFonts w:cs="Arial"/>
                <w:sz w:val="20"/>
                <w:szCs w:val="20"/>
              </w:rPr>
              <w:t>mroż</w:t>
            </w:r>
            <w:proofErr w:type="spellEnd"/>
            <w:r>
              <w:rPr>
                <w:rFonts w:cs="Arial"/>
                <w:sz w:val="20"/>
                <w:szCs w:val="20"/>
              </w:rPr>
              <w:t>. paski 2,5 kg</w:t>
            </w:r>
          </w:p>
        </w:tc>
        <w:tc>
          <w:tcPr>
            <w:tcW w:w="695" w:type="dxa"/>
            <w:tcBorders>
              <w:left w:val="single" w:sz="8" w:space="0" w:color="000000"/>
              <w:bottom w:val="single" w:sz="8" w:space="0" w:color="000000"/>
            </w:tcBorders>
            <w:shd w:val="clear" w:color="auto" w:fill="CCCCFF"/>
            <w:vAlign w:val="center"/>
          </w:tcPr>
          <w:p w14:paraId="21983D2C" w14:textId="72F09088" w:rsidR="006532F1" w:rsidRDefault="006532F1" w:rsidP="00354252">
            <w:pPr>
              <w:autoSpaceDE w:val="0"/>
              <w:snapToGrid w:val="0"/>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14:paraId="686F7E93" w14:textId="3382635B" w:rsidR="006532F1" w:rsidRDefault="006532F1" w:rsidP="00354252">
            <w:pPr>
              <w:autoSpaceDE w:val="0"/>
              <w:snapToGrid w:val="0"/>
              <w:jc w:val="center"/>
              <w:rPr>
                <w:rFonts w:cs="Arial"/>
                <w:sz w:val="20"/>
                <w:szCs w:val="20"/>
              </w:rPr>
            </w:pPr>
            <w:r>
              <w:rPr>
                <w:rFonts w:cs="Arial"/>
                <w:sz w:val="20"/>
                <w:szCs w:val="20"/>
              </w:rPr>
              <w:t>25</w:t>
            </w:r>
          </w:p>
        </w:tc>
        <w:tc>
          <w:tcPr>
            <w:tcW w:w="1330" w:type="dxa"/>
            <w:tcBorders>
              <w:left w:val="single" w:sz="8" w:space="0" w:color="000000"/>
              <w:bottom w:val="single" w:sz="8" w:space="0" w:color="000000"/>
            </w:tcBorders>
            <w:shd w:val="clear" w:color="auto" w:fill="auto"/>
            <w:vAlign w:val="center"/>
          </w:tcPr>
          <w:p w14:paraId="1857B315"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77DF2C2"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5D6FD47"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3BF6FED"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3235967D"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CDB0683"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0995A5E9"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4D0A98B6"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A915962"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51EC138" w14:textId="77777777" w:rsidR="006532F1" w:rsidRDefault="006532F1" w:rsidP="00354252">
            <w:pPr>
              <w:autoSpaceDE w:val="0"/>
              <w:snapToGrid w:val="0"/>
              <w:rPr>
                <w:sz w:val="20"/>
                <w:szCs w:val="20"/>
              </w:rPr>
            </w:pPr>
          </w:p>
        </w:tc>
      </w:tr>
      <w:tr w:rsidR="006532F1" w14:paraId="79B59D81"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F4C8F12"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7197963" w14:textId="751A32BE" w:rsidR="006532F1" w:rsidRDefault="006532F1" w:rsidP="00354252">
            <w:pPr>
              <w:autoSpaceDE w:val="0"/>
              <w:snapToGrid w:val="0"/>
              <w:ind w:left="40"/>
              <w:rPr>
                <w:rFonts w:cs="Arial"/>
                <w:sz w:val="20"/>
                <w:szCs w:val="20"/>
              </w:rPr>
            </w:pPr>
            <w:r>
              <w:rPr>
                <w:rFonts w:cs="Arial"/>
                <w:sz w:val="20"/>
                <w:szCs w:val="20"/>
              </w:rPr>
              <w:t>wiśnia mrożona</w:t>
            </w:r>
          </w:p>
        </w:tc>
        <w:tc>
          <w:tcPr>
            <w:tcW w:w="695" w:type="dxa"/>
            <w:tcBorders>
              <w:left w:val="single" w:sz="8" w:space="0" w:color="000000"/>
              <w:bottom w:val="single" w:sz="8" w:space="0" w:color="000000"/>
            </w:tcBorders>
            <w:shd w:val="clear" w:color="auto" w:fill="CCCCFF"/>
            <w:vAlign w:val="center"/>
          </w:tcPr>
          <w:p w14:paraId="17528842" w14:textId="5489E2D0"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544215C8" w14:textId="6EDE7FB4" w:rsidR="006532F1" w:rsidRDefault="006532F1" w:rsidP="00354252">
            <w:pPr>
              <w:autoSpaceDE w:val="0"/>
              <w:snapToGrid w:val="0"/>
              <w:jc w:val="center"/>
              <w:rPr>
                <w:rFonts w:cs="Arial"/>
                <w:sz w:val="20"/>
                <w:szCs w:val="20"/>
              </w:rPr>
            </w:pPr>
            <w:r>
              <w:rPr>
                <w:rFonts w:cs="Arial"/>
                <w:sz w:val="20"/>
                <w:szCs w:val="20"/>
              </w:rPr>
              <w:t>250</w:t>
            </w:r>
          </w:p>
        </w:tc>
        <w:tc>
          <w:tcPr>
            <w:tcW w:w="1330" w:type="dxa"/>
            <w:tcBorders>
              <w:left w:val="single" w:sz="8" w:space="0" w:color="000000"/>
              <w:bottom w:val="single" w:sz="8" w:space="0" w:color="000000"/>
            </w:tcBorders>
            <w:shd w:val="clear" w:color="auto" w:fill="auto"/>
            <w:vAlign w:val="center"/>
          </w:tcPr>
          <w:p w14:paraId="064A7047"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0C2065E"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E7B354A"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7B83C83"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31F64542"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FCBBC62"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5606D969"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5FCF7ADE"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35A97BCD"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1FF498E" w14:textId="77777777" w:rsidR="006532F1" w:rsidRDefault="006532F1" w:rsidP="00354252">
            <w:pPr>
              <w:autoSpaceDE w:val="0"/>
              <w:snapToGrid w:val="0"/>
              <w:rPr>
                <w:sz w:val="20"/>
                <w:szCs w:val="20"/>
              </w:rPr>
            </w:pPr>
          </w:p>
        </w:tc>
      </w:tr>
      <w:tr w:rsidR="006532F1" w14:paraId="2B519701"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2BFFB11"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4A0FA247" w14:textId="1B700072" w:rsidR="006532F1" w:rsidRDefault="006532F1" w:rsidP="00354252">
            <w:pPr>
              <w:autoSpaceDE w:val="0"/>
              <w:snapToGrid w:val="0"/>
              <w:ind w:left="40"/>
              <w:rPr>
                <w:sz w:val="20"/>
                <w:szCs w:val="20"/>
              </w:rPr>
            </w:pPr>
            <w:r>
              <w:rPr>
                <w:sz w:val="20"/>
                <w:szCs w:val="20"/>
              </w:rPr>
              <w:t>migdały</w:t>
            </w:r>
          </w:p>
        </w:tc>
        <w:tc>
          <w:tcPr>
            <w:tcW w:w="695" w:type="dxa"/>
            <w:tcBorders>
              <w:left w:val="single" w:sz="8" w:space="0" w:color="000000"/>
              <w:bottom w:val="single" w:sz="8" w:space="0" w:color="000000"/>
            </w:tcBorders>
            <w:shd w:val="clear" w:color="auto" w:fill="CCCCFF"/>
            <w:vAlign w:val="center"/>
          </w:tcPr>
          <w:p w14:paraId="54D1553C" w14:textId="1C783ACE"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DBFB7A9" w14:textId="4B74A1B0" w:rsidR="006532F1" w:rsidRDefault="006532F1" w:rsidP="00354252">
            <w:pPr>
              <w:autoSpaceDE w:val="0"/>
              <w:snapToGrid w:val="0"/>
              <w:jc w:val="center"/>
              <w:rPr>
                <w:rFonts w:cs="Arial"/>
                <w:sz w:val="20"/>
                <w:szCs w:val="20"/>
              </w:rPr>
            </w:pPr>
            <w:r>
              <w:rPr>
                <w:rFonts w:cs="Arial"/>
                <w:sz w:val="20"/>
                <w:szCs w:val="20"/>
              </w:rPr>
              <w:t>4</w:t>
            </w:r>
          </w:p>
        </w:tc>
        <w:tc>
          <w:tcPr>
            <w:tcW w:w="1330" w:type="dxa"/>
            <w:tcBorders>
              <w:left w:val="single" w:sz="8" w:space="0" w:color="000000"/>
              <w:bottom w:val="single" w:sz="8" w:space="0" w:color="000000"/>
            </w:tcBorders>
            <w:shd w:val="clear" w:color="auto" w:fill="auto"/>
            <w:vAlign w:val="center"/>
          </w:tcPr>
          <w:p w14:paraId="3EF5B891"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73B67B59"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AA6FC05"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331F1ADE"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B568253"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0D29586"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9BF1AAF"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36F7FB7"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7838F03"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D121F90" w14:textId="77777777" w:rsidR="006532F1" w:rsidRDefault="006532F1" w:rsidP="00354252">
            <w:pPr>
              <w:autoSpaceDE w:val="0"/>
              <w:snapToGrid w:val="0"/>
              <w:rPr>
                <w:sz w:val="20"/>
                <w:szCs w:val="20"/>
              </w:rPr>
            </w:pPr>
          </w:p>
        </w:tc>
      </w:tr>
      <w:tr w:rsidR="006532F1" w14:paraId="273C2BF8"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DD0EE8E"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135C8E36" w14:textId="22C210CF" w:rsidR="006532F1" w:rsidRDefault="006532F1" w:rsidP="00354252">
            <w:pPr>
              <w:autoSpaceDE w:val="0"/>
              <w:snapToGrid w:val="0"/>
              <w:ind w:left="40"/>
              <w:rPr>
                <w:sz w:val="20"/>
                <w:szCs w:val="20"/>
              </w:rPr>
            </w:pPr>
            <w:r>
              <w:rPr>
                <w:sz w:val="20"/>
                <w:szCs w:val="20"/>
              </w:rPr>
              <w:t>morele</w:t>
            </w:r>
          </w:p>
        </w:tc>
        <w:tc>
          <w:tcPr>
            <w:tcW w:w="695" w:type="dxa"/>
            <w:tcBorders>
              <w:left w:val="single" w:sz="8" w:space="0" w:color="000000"/>
              <w:bottom w:val="single" w:sz="8" w:space="0" w:color="000000"/>
            </w:tcBorders>
            <w:shd w:val="clear" w:color="auto" w:fill="CCCCFF"/>
            <w:vAlign w:val="center"/>
          </w:tcPr>
          <w:p w14:paraId="60C8722D" w14:textId="7BAEC22B"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04D109E9" w14:textId="7A5BDD65" w:rsidR="006532F1" w:rsidRDefault="006532F1" w:rsidP="00354252">
            <w:pPr>
              <w:autoSpaceDE w:val="0"/>
              <w:snapToGrid w:val="0"/>
              <w:jc w:val="center"/>
              <w:rPr>
                <w:rFonts w:cs="Arial"/>
                <w:sz w:val="20"/>
                <w:szCs w:val="20"/>
              </w:rPr>
            </w:pPr>
            <w:r>
              <w:rPr>
                <w:rFonts w:cs="Arial"/>
                <w:sz w:val="20"/>
                <w:szCs w:val="20"/>
              </w:rPr>
              <w:t>2</w:t>
            </w:r>
          </w:p>
        </w:tc>
        <w:tc>
          <w:tcPr>
            <w:tcW w:w="1330" w:type="dxa"/>
            <w:tcBorders>
              <w:left w:val="single" w:sz="8" w:space="0" w:color="000000"/>
              <w:bottom w:val="single" w:sz="8" w:space="0" w:color="000000"/>
            </w:tcBorders>
            <w:shd w:val="clear" w:color="auto" w:fill="auto"/>
            <w:vAlign w:val="center"/>
          </w:tcPr>
          <w:p w14:paraId="6275CFC9"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5CB14F4C"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93C0B6D"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F8F0EE5"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E3B26CF"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E4C8ED7"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A10BE6C"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2F6619CA"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AF82B14"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D999029" w14:textId="77777777" w:rsidR="006532F1" w:rsidRDefault="006532F1" w:rsidP="00354252">
            <w:pPr>
              <w:autoSpaceDE w:val="0"/>
              <w:snapToGrid w:val="0"/>
              <w:rPr>
                <w:sz w:val="20"/>
                <w:szCs w:val="20"/>
              </w:rPr>
            </w:pPr>
          </w:p>
        </w:tc>
      </w:tr>
      <w:tr w:rsidR="00BF0942" w14:paraId="31B91DF2"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0A99D42"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0602AE3E" w14:textId="77777777" w:rsidR="00BF0942" w:rsidRDefault="00BF0942" w:rsidP="00354252">
            <w:pPr>
              <w:autoSpaceDE w:val="0"/>
              <w:snapToGrid w:val="0"/>
              <w:ind w:left="40"/>
              <w:rPr>
                <w:sz w:val="20"/>
                <w:szCs w:val="20"/>
              </w:rPr>
            </w:pPr>
            <w:r>
              <w:rPr>
                <w:sz w:val="20"/>
                <w:szCs w:val="20"/>
              </w:rPr>
              <w:t xml:space="preserve">orzechy łuskane </w:t>
            </w:r>
          </w:p>
        </w:tc>
        <w:tc>
          <w:tcPr>
            <w:tcW w:w="695" w:type="dxa"/>
            <w:tcBorders>
              <w:left w:val="single" w:sz="8" w:space="0" w:color="000000"/>
              <w:bottom w:val="single" w:sz="8" w:space="0" w:color="000000"/>
            </w:tcBorders>
            <w:shd w:val="clear" w:color="auto" w:fill="CCCCFF"/>
            <w:vAlign w:val="center"/>
          </w:tcPr>
          <w:p w14:paraId="2FE33C05"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3B825355" w14:textId="77777777" w:rsidR="00BF0942" w:rsidRDefault="00BF0942" w:rsidP="00354252">
            <w:pPr>
              <w:autoSpaceDE w:val="0"/>
              <w:snapToGrid w:val="0"/>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14:paraId="11C3B152"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B7652E2"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5567581"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0E6A1B2"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AD5D63F"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8890BA6"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6C90BFB3"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81716D7"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78D3DD4A"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72DD6002" w14:textId="77777777" w:rsidR="00BF0942" w:rsidRDefault="00BF0942" w:rsidP="00354252">
            <w:pPr>
              <w:autoSpaceDE w:val="0"/>
              <w:snapToGrid w:val="0"/>
              <w:rPr>
                <w:sz w:val="20"/>
                <w:szCs w:val="20"/>
              </w:rPr>
            </w:pPr>
          </w:p>
        </w:tc>
      </w:tr>
      <w:tr w:rsidR="006532F1" w14:paraId="73F0A699"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C8B3746"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23D44349" w14:textId="4B622823" w:rsidR="006532F1" w:rsidRDefault="006532F1" w:rsidP="00354252">
            <w:pPr>
              <w:autoSpaceDE w:val="0"/>
              <w:snapToGrid w:val="0"/>
              <w:ind w:left="40"/>
              <w:rPr>
                <w:sz w:val="20"/>
                <w:szCs w:val="20"/>
              </w:rPr>
            </w:pPr>
            <w:r>
              <w:rPr>
                <w:sz w:val="20"/>
                <w:szCs w:val="20"/>
              </w:rPr>
              <w:t>susz buraczany 100g</w:t>
            </w:r>
          </w:p>
        </w:tc>
        <w:tc>
          <w:tcPr>
            <w:tcW w:w="695" w:type="dxa"/>
            <w:tcBorders>
              <w:left w:val="single" w:sz="8" w:space="0" w:color="000000"/>
              <w:bottom w:val="single" w:sz="8" w:space="0" w:color="000000"/>
            </w:tcBorders>
            <w:shd w:val="clear" w:color="auto" w:fill="CCCCFF"/>
            <w:vAlign w:val="center"/>
          </w:tcPr>
          <w:p w14:paraId="21260C9B" w14:textId="2BD9844A" w:rsidR="006532F1" w:rsidRDefault="006532F1" w:rsidP="00354252">
            <w:pPr>
              <w:autoSpaceDE w:val="0"/>
              <w:snapToGrid w:val="0"/>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14:paraId="4BBE5BEB" w14:textId="00BD1EA0" w:rsidR="006532F1" w:rsidRDefault="006532F1" w:rsidP="00354252">
            <w:pPr>
              <w:autoSpaceDE w:val="0"/>
              <w:snapToGrid w:val="0"/>
              <w:jc w:val="center"/>
              <w:rPr>
                <w:rFonts w:cs="Arial"/>
                <w:sz w:val="20"/>
                <w:szCs w:val="20"/>
              </w:rPr>
            </w:pPr>
            <w:r>
              <w:rPr>
                <w:rFonts w:cs="Arial"/>
                <w:sz w:val="20"/>
                <w:szCs w:val="20"/>
              </w:rPr>
              <w:t>80</w:t>
            </w:r>
          </w:p>
        </w:tc>
        <w:tc>
          <w:tcPr>
            <w:tcW w:w="1330" w:type="dxa"/>
            <w:tcBorders>
              <w:left w:val="single" w:sz="8" w:space="0" w:color="000000"/>
              <w:bottom w:val="single" w:sz="8" w:space="0" w:color="000000"/>
            </w:tcBorders>
            <w:shd w:val="clear" w:color="auto" w:fill="auto"/>
            <w:vAlign w:val="center"/>
          </w:tcPr>
          <w:p w14:paraId="60D91665"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033CFA3C"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5588598"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400A0218"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5AFF3672"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0BD8AA8E"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213B5B9"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92F2D29"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41E44527"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6D3DB90A" w14:textId="77777777" w:rsidR="006532F1" w:rsidRDefault="006532F1" w:rsidP="00354252">
            <w:pPr>
              <w:autoSpaceDE w:val="0"/>
              <w:snapToGrid w:val="0"/>
              <w:rPr>
                <w:sz w:val="20"/>
                <w:szCs w:val="20"/>
              </w:rPr>
            </w:pPr>
          </w:p>
        </w:tc>
      </w:tr>
      <w:tr w:rsidR="00BF0942" w14:paraId="4EE59D95"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5BE9213"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1AF6AF7B" w14:textId="77777777" w:rsidR="00BF0942" w:rsidRDefault="00BF0942" w:rsidP="00354252">
            <w:pPr>
              <w:autoSpaceDE w:val="0"/>
              <w:snapToGrid w:val="0"/>
              <w:ind w:left="40"/>
              <w:rPr>
                <w:sz w:val="20"/>
                <w:szCs w:val="20"/>
              </w:rPr>
            </w:pPr>
            <w:r>
              <w:rPr>
                <w:sz w:val="20"/>
                <w:szCs w:val="20"/>
              </w:rPr>
              <w:t>słonecznik łuskany</w:t>
            </w:r>
          </w:p>
        </w:tc>
        <w:tc>
          <w:tcPr>
            <w:tcW w:w="695" w:type="dxa"/>
            <w:tcBorders>
              <w:left w:val="single" w:sz="8" w:space="0" w:color="000000"/>
              <w:bottom w:val="single" w:sz="8" w:space="0" w:color="000000"/>
            </w:tcBorders>
            <w:shd w:val="clear" w:color="auto" w:fill="CCCCFF"/>
            <w:vAlign w:val="center"/>
          </w:tcPr>
          <w:p w14:paraId="04B6CD97"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73F9CD67" w14:textId="77777777" w:rsidR="00BF0942" w:rsidRDefault="00BF0942" w:rsidP="00354252">
            <w:pPr>
              <w:autoSpaceDE w:val="0"/>
              <w:snapToGrid w:val="0"/>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14:paraId="5149E76C"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1B3FEF95"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ED6D655"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12E9655B"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1EE20BE2"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60EE9CF0"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3D079A19"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67AF9509"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55F55FF2"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416EB369" w14:textId="77777777" w:rsidR="00BF0942" w:rsidRDefault="00BF0942" w:rsidP="00354252">
            <w:pPr>
              <w:autoSpaceDE w:val="0"/>
              <w:snapToGrid w:val="0"/>
              <w:rPr>
                <w:sz w:val="20"/>
                <w:szCs w:val="20"/>
              </w:rPr>
            </w:pPr>
          </w:p>
        </w:tc>
      </w:tr>
      <w:tr w:rsidR="006532F1" w14:paraId="48EB8BB4" w14:textId="77777777" w:rsidTr="00354252">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FA5079E"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6921FE01" w14:textId="6378E80B" w:rsidR="006532F1" w:rsidRDefault="006532F1" w:rsidP="00354252">
            <w:pPr>
              <w:autoSpaceDE w:val="0"/>
              <w:snapToGrid w:val="0"/>
              <w:ind w:left="40"/>
              <w:rPr>
                <w:sz w:val="20"/>
                <w:szCs w:val="20"/>
              </w:rPr>
            </w:pPr>
            <w:r>
              <w:rPr>
                <w:sz w:val="20"/>
                <w:szCs w:val="20"/>
              </w:rPr>
              <w:t>śliwka suszona</w:t>
            </w:r>
          </w:p>
        </w:tc>
        <w:tc>
          <w:tcPr>
            <w:tcW w:w="695" w:type="dxa"/>
            <w:tcBorders>
              <w:left w:val="single" w:sz="8" w:space="0" w:color="000000"/>
              <w:bottom w:val="single" w:sz="8" w:space="0" w:color="000000"/>
            </w:tcBorders>
            <w:shd w:val="clear" w:color="auto" w:fill="CCCCFF"/>
            <w:vAlign w:val="center"/>
          </w:tcPr>
          <w:p w14:paraId="581A62C0" w14:textId="10CDF160"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074B394B" w14:textId="47B1AE4A" w:rsidR="006532F1" w:rsidRDefault="006532F1" w:rsidP="00354252">
            <w:pPr>
              <w:autoSpaceDE w:val="0"/>
              <w:snapToGrid w:val="0"/>
              <w:jc w:val="center"/>
              <w:rPr>
                <w:rFonts w:cs="Arial"/>
                <w:sz w:val="20"/>
                <w:szCs w:val="20"/>
              </w:rPr>
            </w:pPr>
            <w:r>
              <w:rPr>
                <w:rFonts w:cs="Arial"/>
                <w:sz w:val="20"/>
                <w:szCs w:val="20"/>
              </w:rPr>
              <w:t>2</w:t>
            </w:r>
          </w:p>
        </w:tc>
        <w:tc>
          <w:tcPr>
            <w:tcW w:w="1330" w:type="dxa"/>
            <w:tcBorders>
              <w:left w:val="single" w:sz="8" w:space="0" w:color="000000"/>
              <w:bottom w:val="single" w:sz="8" w:space="0" w:color="000000"/>
            </w:tcBorders>
            <w:shd w:val="clear" w:color="auto" w:fill="auto"/>
            <w:vAlign w:val="center"/>
          </w:tcPr>
          <w:p w14:paraId="6BE1A80B"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4AF897DF"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DE712D0"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64C9965E"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49A8811"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5762A793"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7EC3A377"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3263101B"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1D6DA9A9"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131287AC" w14:textId="77777777" w:rsidR="006532F1" w:rsidRDefault="006532F1" w:rsidP="00354252">
            <w:pPr>
              <w:autoSpaceDE w:val="0"/>
              <w:snapToGrid w:val="0"/>
              <w:rPr>
                <w:sz w:val="20"/>
                <w:szCs w:val="20"/>
              </w:rPr>
            </w:pPr>
          </w:p>
        </w:tc>
      </w:tr>
      <w:tr w:rsidR="00BF0942" w14:paraId="774E5DED" w14:textId="77777777" w:rsidTr="00354252">
        <w:tblPrEx>
          <w:tblCellMar>
            <w:left w:w="10" w:type="dxa"/>
            <w:right w:w="10" w:type="dxa"/>
          </w:tblCellMar>
        </w:tblPrEx>
        <w:trPr>
          <w:trHeight w:val="128"/>
        </w:trPr>
        <w:tc>
          <w:tcPr>
            <w:tcW w:w="426" w:type="dxa"/>
            <w:tcBorders>
              <w:left w:val="single" w:sz="8" w:space="0" w:color="000000"/>
              <w:bottom w:val="single" w:sz="8" w:space="0" w:color="000000"/>
            </w:tcBorders>
            <w:shd w:val="clear" w:color="auto" w:fill="auto"/>
            <w:vAlign w:val="center"/>
          </w:tcPr>
          <w:p w14:paraId="59DB402F" w14:textId="77777777" w:rsidR="00BF0942" w:rsidRPr="0016322B" w:rsidRDefault="00BF0942"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4B3A29DC" w14:textId="77777777" w:rsidR="00BF0942" w:rsidRDefault="00BF0942" w:rsidP="00354252">
            <w:pPr>
              <w:autoSpaceDE w:val="0"/>
              <w:snapToGrid w:val="0"/>
              <w:ind w:left="40"/>
              <w:rPr>
                <w:sz w:val="20"/>
                <w:szCs w:val="20"/>
              </w:rPr>
            </w:pPr>
            <w:r>
              <w:rPr>
                <w:sz w:val="20"/>
                <w:szCs w:val="20"/>
              </w:rPr>
              <w:t>dynia łuskana</w:t>
            </w:r>
          </w:p>
        </w:tc>
        <w:tc>
          <w:tcPr>
            <w:tcW w:w="695" w:type="dxa"/>
            <w:tcBorders>
              <w:left w:val="single" w:sz="8" w:space="0" w:color="000000"/>
              <w:bottom w:val="single" w:sz="8" w:space="0" w:color="000000"/>
            </w:tcBorders>
            <w:shd w:val="clear" w:color="auto" w:fill="CCCCFF"/>
            <w:vAlign w:val="center"/>
          </w:tcPr>
          <w:p w14:paraId="1164AE26" w14:textId="77777777" w:rsidR="00BF0942" w:rsidRDefault="00BF0942"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5E799762" w14:textId="77777777" w:rsidR="00BF0942" w:rsidRDefault="00BF0942" w:rsidP="00354252">
            <w:pPr>
              <w:autoSpaceDE w:val="0"/>
              <w:snapToGrid w:val="0"/>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14:paraId="79B1718D" w14:textId="77777777" w:rsidR="00BF0942" w:rsidRDefault="00BF0942"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275E1E18"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0B53989"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236D2D2A" w14:textId="77777777" w:rsidR="00BF0942" w:rsidRDefault="00BF0942"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2E6A696B"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435AFA73"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446D9AF"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7D19C21F"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60391E43"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0A4AEC0D" w14:textId="77777777" w:rsidR="00BF0942" w:rsidRDefault="00BF0942" w:rsidP="00354252">
            <w:pPr>
              <w:autoSpaceDE w:val="0"/>
              <w:snapToGrid w:val="0"/>
              <w:rPr>
                <w:sz w:val="20"/>
                <w:szCs w:val="20"/>
              </w:rPr>
            </w:pPr>
          </w:p>
        </w:tc>
      </w:tr>
      <w:tr w:rsidR="006532F1" w14:paraId="4E0AA68C" w14:textId="77777777" w:rsidTr="00354252">
        <w:tblPrEx>
          <w:tblCellMar>
            <w:left w:w="10" w:type="dxa"/>
            <w:right w:w="10" w:type="dxa"/>
          </w:tblCellMar>
        </w:tblPrEx>
        <w:trPr>
          <w:trHeight w:val="190"/>
        </w:trPr>
        <w:tc>
          <w:tcPr>
            <w:tcW w:w="426" w:type="dxa"/>
            <w:tcBorders>
              <w:left w:val="single" w:sz="8" w:space="0" w:color="000000"/>
              <w:bottom w:val="single" w:sz="8" w:space="0" w:color="000000"/>
            </w:tcBorders>
            <w:shd w:val="clear" w:color="auto" w:fill="auto"/>
            <w:vAlign w:val="center"/>
          </w:tcPr>
          <w:p w14:paraId="6F145482" w14:textId="77777777" w:rsidR="006532F1" w:rsidRPr="0016322B" w:rsidRDefault="006532F1" w:rsidP="00354252">
            <w:pPr>
              <w:numPr>
                <w:ilvl w:val="0"/>
                <w:numId w:val="8"/>
              </w:numPr>
              <w:autoSpaceDE w:val="0"/>
              <w:snapToGrid w:val="0"/>
              <w:jc w:val="right"/>
              <w:rPr>
                <w:b/>
                <w:sz w:val="20"/>
                <w:szCs w:val="20"/>
              </w:rPr>
            </w:pPr>
          </w:p>
        </w:tc>
        <w:tc>
          <w:tcPr>
            <w:tcW w:w="2137" w:type="dxa"/>
            <w:tcBorders>
              <w:left w:val="single" w:sz="8" w:space="0" w:color="000000"/>
              <w:bottom w:val="single" w:sz="8" w:space="0" w:color="000000"/>
            </w:tcBorders>
            <w:shd w:val="clear" w:color="auto" w:fill="auto"/>
            <w:vAlign w:val="center"/>
          </w:tcPr>
          <w:p w14:paraId="79FAE8A6" w14:textId="1C90DEC3" w:rsidR="006532F1" w:rsidRDefault="006532F1" w:rsidP="00354252">
            <w:pPr>
              <w:autoSpaceDE w:val="0"/>
              <w:snapToGrid w:val="0"/>
              <w:ind w:left="40"/>
              <w:rPr>
                <w:sz w:val="20"/>
                <w:szCs w:val="20"/>
              </w:rPr>
            </w:pPr>
            <w:r>
              <w:rPr>
                <w:sz w:val="20"/>
                <w:szCs w:val="20"/>
              </w:rPr>
              <w:t>żurawina</w:t>
            </w:r>
          </w:p>
        </w:tc>
        <w:tc>
          <w:tcPr>
            <w:tcW w:w="695" w:type="dxa"/>
            <w:tcBorders>
              <w:left w:val="single" w:sz="8" w:space="0" w:color="000000"/>
              <w:bottom w:val="single" w:sz="8" w:space="0" w:color="000000"/>
            </w:tcBorders>
            <w:shd w:val="clear" w:color="auto" w:fill="CCCCFF"/>
            <w:vAlign w:val="center"/>
          </w:tcPr>
          <w:p w14:paraId="29BC1806" w14:textId="359E437F" w:rsidR="006532F1" w:rsidRDefault="006532F1" w:rsidP="00354252">
            <w:pPr>
              <w:autoSpaceDE w:val="0"/>
              <w:snapToGrid w:val="0"/>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14:paraId="2FF2716D" w14:textId="13902B31" w:rsidR="006532F1" w:rsidRDefault="006532F1" w:rsidP="00354252">
            <w:pPr>
              <w:autoSpaceDE w:val="0"/>
              <w:snapToGrid w:val="0"/>
              <w:jc w:val="center"/>
              <w:rPr>
                <w:rFonts w:cs="Arial"/>
                <w:sz w:val="20"/>
                <w:szCs w:val="20"/>
              </w:rPr>
            </w:pPr>
            <w:r>
              <w:rPr>
                <w:rFonts w:cs="Arial"/>
                <w:sz w:val="20"/>
                <w:szCs w:val="20"/>
              </w:rPr>
              <w:t>5</w:t>
            </w:r>
          </w:p>
        </w:tc>
        <w:tc>
          <w:tcPr>
            <w:tcW w:w="1330" w:type="dxa"/>
            <w:tcBorders>
              <w:left w:val="single" w:sz="8" w:space="0" w:color="000000"/>
              <w:bottom w:val="single" w:sz="8" w:space="0" w:color="000000"/>
            </w:tcBorders>
            <w:shd w:val="clear" w:color="auto" w:fill="auto"/>
            <w:vAlign w:val="center"/>
          </w:tcPr>
          <w:p w14:paraId="02F634DF" w14:textId="77777777" w:rsidR="006532F1" w:rsidRDefault="006532F1" w:rsidP="00354252">
            <w:pPr>
              <w:autoSpaceDE w:val="0"/>
              <w:snapToGrid w:val="0"/>
              <w:rPr>
                <w:sz w:val="20"/>
                <w:szCs w:val="20"/>
              </w:rPr>
            </w:pPr>
          </w:p>
        </w:tc>
        <w:tc>
          <w:tcPr>
            <w:tcW w:w="40" w:type="dxa"/>
            <w:gridSpan w:val="2"/>
            <w:tcBorders>
              <w:bottom w:val="single" w:sz="8" w:space="0" w:color="000000"/>
            </w:tcBorders>
            <w:shd w:val="clear" w:color="auto" w:fill="CCCCFF"/>
            <w:vAlign w:val="center"/>
          </w:tcPr>
          <w:p w14:paraId="3A57136C" w14:textId="77777777" w:rsidR="006532F1" w:rsidRDefault="006532F1"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990E9DB" w14:textId="77777777" w:rsidR="006532F1" w:rsidRDefault="006532F1"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07685C51" w14:textId="77777777" w:rsidR="006532F1" w:rsidRDefault="006532F1" w:rsidP="00354252">
            <w:pPr>
              <w:autoSpaceDE w:val="0"/>
              <w:snapToGrid w:val="0"/>
              <w:rPr>
                <w:sz w:val="20"/>
                <w:szCs w:val="20"/>
              </w:rPr>
            </w:pPr>
          </w:p>
        </w:tc>
        <w:tc>
          <w:tcPr>
            <w:tcW w:w="750" w:type="dxa"/>
            <w:gridSpan w:val="2"/>
            <w:tcBorders>
              <w:left w:val="single" w:sz="8" w:space="0" w:color="000000"/>
              <w:bottom w:val="single" w:sz="8" w:space="0" w:color="000000"/>
            </w:tcBorders>
            <w:shd w:val="clear" w:color="auto" w:fill="auto"/>
            <w:vAlign w:val="center"/>
          </w:tcPr>
          <w:p w14:paraId="49AA362A" w14:textId="77777777" w:rsidR="006532F1" w:rsidRDefault="006532F1"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1ECBF94" w14:textId="77777777" w:rsidR="006532F1" w:rsidRDefault="006532F1"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127E4DD6" w14:textId="77777777" w:rsidR="006532F1" w:rsidRDefault="006532F1"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127CBFA5" w14:textId="77777777" w:rsidR="006532F1" w:rsidRDefault="006532F1"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56D0D98F" w14:textId="77777777" w:rsidR="006532F1" w:rsidRDefault="006532F1"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5371AC4" w14:textId="77777777" w:rsidR="006532F1" w:rsidRDefault="006532F1" w:rsidP="00354252">
            <w:pPr>
              <w:autoSpaceDE w:val="0"/>
              <w:snapToGrid w:val="0"/>
              <w:rPr>
                <w:sz w:val="20"/>
                <w:szCs w:val="20"/>
              </w:rPr>
            </w:pPr>
          </w:p>
        </w:tc>
      </w:tr>
      <w:tr w:rsidR="00BF0942" w14:paraId="08789371" w14:textId="77777777" w:rsidTr="00354252">
        <w:tblPrEx>
          <w:tblCellMar>
            <w:left w:w="10" w:type="dxa"/>
            <w:right w:w="10" w:type="dxa"/>
          </w:tblCellMar>
        </w:tblPrEx>
        <w:trPr>
          <w:trHeight w:val="230"/>
        </w:trPr>
        <w:tc>
          <w:tcPr>
            <w:tcW w:w="426" w:type="dxa"/>
            <w:tcBorders>
              <w:top w:val="single" w:sz="8" w:space="0" w:color="000000"/>
              <w:left w:val="single" w:sz="4" w:space="0" w:color="auto"/>
              <w:bottom w:val="single" w:sz="4" w:space="0" w:color="auto"/>
            </w:tcBorders>
            <w:shd w:val="clear" w:color="auto" w:fill="auto"/>
            <w:vAlign w:val="center"/>
          </w:tcPr>
          <w:p w14:paraId="14763793" w14:textId="77777777" w:rsidR="00BF0942" w:rsidRDefault="00BF0942" w:rsidP="00354252">
            <w:pPr>
              <w:autoSpaceDE w:val="0"/>
              <w:snapToGrid w:val="0"/>
              <w:rPr>
                <w:sz w:val="20"/>
                <w:szCs w:val="20"/>
              </w:rPr>
            </w:pPr>
          </w:p>
        </w:tc>
        <w:tc>
          <w:tcPr>
            <w:tcW w:w="2137" w:type="dxa"/>
            <w:tcBorders>
              <w:top w:val="single" w:sz="8" w:space="0" w:color="000000"/>
              <w:bottom w:val="single" w:sz="4" w:space="0" w:color="auto"/>
            </w:tcBorders>
            <w:shd w:val="clear" w:color="auto" w:fill="auto"/>
            <w:vAlign w:val="center"/>
          </w:tcPr>
          <w:p w14:paraId="163EBA3A" w14:textId="77777777" w:rsidR="00BF0942" w:rsidRDefault="00BF0942" w:rsidP="00354252">
            <w:pPr>
              <w:autoSpaceDE w:val="0"/>
              <w:snapToGrid w:val="0"/>
              <w:rPr>
                <w:sz w:val="20"/>
                <w:szCs w:val="20"/>
              </w:rPr>
            </w:pPr>
          </w:p>
        </w:tc>
        <w:tc>
          <w:tcPr>
            <w:tcW w:w="695" w:type="dxa"/>
            <w:tcBorders>
              <w:top w:val="single" w:sz="8" w:space="0" w:color="000000"/>
              <w:bottom w:val="single" w:sz="4" w:space="0" w:color="auto"/>
            </w:tcBorders>
            <w:shd w:val="clear" w:color="auto" w:fill="auto"/>
            <w:vAlign w:val="center"/>
          </w:tcPr>
          <w:p w14:paraId="7F7B02E8" w14:textId="77777777" w:rsidR="00BF0942" w:rsidRDefault="00BF0942" w:rsidP="00354252">
            <w:pPr>
              <w:autoSpaceDE w:val="0"/>
              <w:snapToGrid w:val="0"/>
              <w:rPr>
                <w:sz w:val="20"/>
                <w:szCs w:val="20"/>
              </w:rPr>
            </w:pPr>
          </w:p>
        </w:tc>
        <w:tc>
          <w:tcPr>
            <w:tcW w:w="655" w:type="dxa"/>
            <w:tcBorders>
              <w:top w:val="single" w:sz="8" w:space="0" w:color="000000"/>
              <w:bottom w:val="single" w:sz="4" w:space="0" w:color="auto"/>
            </w:tcBorders>
            <w:shd w:val="clear" w:color="auto" w:fill="auto"/>
            <w:vAlign w:val="center"/>
          </w:tcPr>
          <w:p w14:paraId="2D2B7532" w14:textId="77777777" w:rsidR="00BF0942" w:rsidRDefault="00BF0942" w:rsidP="00354252">
            <w:pPr>
              <w:autoSpaceDE w:val="0"/>
              <w:snapToGrid w:val="0"/>
              <w:rPr>
                <w:sz w:val="20"/>
                <w:szCs w:val="20"/>
              </w:rPr>
            </w:pPr>
          </w:p>
        </w:tc>
        <w:tc>
          <w:tcPr>
            <w:tcW w:w="1330" w:type="dxa"/>
            <w:tcBorders>
              <w:top w:val="single" w:sz="8" w:space="0" w:color="000000"/>
              <w:bottom w:val="single" w:sz="4" w:space="0" w:color="auto"/>
            </w:tcBorders>
            <w:shd w:val="clear" w:color="auto" w:fill="auto"/>
            <w:vAlign w:val="center"/>
          </w:tcPr>
          <w:p w14:paraId="773BBCD4" w14:textId="77777777" w:rsidR="00BF0942" w:rsidRDefault="00BF0942" w:rsidP="00354252">
            <w:pPr>
              <w:autoSpaceDE w:val="0"/>
              <w:snapToGrid w:val="0"/>
              <w:ind w:left="20"/>
              <w:rPr>
                <w:rFonts w:cs="Arial"/>
                <w:b/>
                <w:bCs/>
                <w:sz w:val="20"/>
                <w:szCs w:val="20"/>
              </w:rPr>
            </w:pPr>
            <w:r>
              <w:rPr>
                <w:rFonts w:cs="Arial"/>
                <w:b/>
                <w:bCs/>
                <w:sz w:val="20"/>
                <w:szCs w:val="20"/>
              </w:rPr>
              <w:t>Razem:</w:t>
            </w:r>
          </w:p>
        </w:tc>
        <w:tc>
          <w:tcPr>
            <w:tcW w:w="40" w:type="dxa"/>
            <w:gridSpan w:val="2"/>
            <w:shd w:val="clear" w:color="auto" w:fill="auto"/>
            <w:vAlign w:val="center"/>
          </w:tcPr>
          <w:p w14:paraId="49C7FDA9" w14:textId="77777777" w:rsidR="00BF0942" w:rsidRDefault="00BF0942" w:rsidP="00354252">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85B24EC" w14:textId="77777777" w:rsidR="00BF0942" w:rsidRDefault="00BF0942" w:rsidP="00354252">
            <w:pPr>
              <w:autoSpaceDE w:val="0"/>
              <w:snapToGrid w:val="0"/>
              <w:rPr>
                <w:sz w:val="20"/>
                <w:szCs w:val="20"/>
              </w:rPr>
            </w:pPr>
          </w:p>
        </w:tc>
        <w:tc>
          <w:tcPr>
            <w:tcW w:w="422" w:type="dxa"/>
            <w:gridSpan w:val="2"/>
            <w:tcBorders>
              <w:bottom w:val="single" w:sz="8" w:space="0" w:color="000000"/>
            </w:tcBorders>
            <w:shd w:val="clear" w:color="auto" w:fill="CCCCFF"/>
            <w:vAlign w:val="center"/>
          </w:tcPr>
          <w:p w14:paraId="7BA4341E" w14:textId="77777777" w:rsidR="00BF0942" w:rsidRDefault="00BF0942" w:rsidP="00354252">
            <w:pPr>
              <w:autoSpaceDE w:val="0"/>
              <w:snapToGrid w:val="0"/>
              <w:rPr>
                <w:sz w:val="20"/>
                <w:szCs w:val="20"/>
              </w:rPr>
            </w:pPr>
          </w:p>
        </w:tc>
        <w:tc>
          <w:tcPr>
            <w:tcW w:w="750" w:type="dxa"/>
            <w:gridSpan w:val="2"/>
            <w:tcBorders>
              <w:top w:val="single" w:sz="8" w:space="0" w:color="000000"/>
              <w:left w:val="single" w:sz="8" w:space="0" w:color="000000"/>
              <w:bottom w:val="single" w:sz="4" w:space="0" w:color="auto"/>
            </w:tcBorders>
            <w:shd w:val="clear" w:color="auto" w:fill="auto"/>
            <w:vAlign w:val="center"/>
          </w:tcPr>
          <w:p w14:paraId="6570608D" w14:textId="77777777" w:rsidR="00BF0942" w:rsidRDefault="00BF0942" w:rsidP="00354252">
            <w:pPr>
              <w:autoSpaceDE w:val="0"/>
              <w:snapToGrid w:val="0"/>
              <w:rPr>
                <w:sz w:val="20"/>
                <w:szCs w:val="20"/>
              </w:rPr>
            </w:pPr>
          </w:p>
        </w:tc>
        <w:tc>
          <w:tcPr>
            <w:tcW w:w="1105" w:type="dxa"/>
            <w:gridSpan w:val="2"/>
            <w:tcBorders>
              <w:left w:val="single" w:sz="8" w:space="0" w:color="000000"/>
              <w:bottom w:val="single" w:sz="8" w:space="0" w:color="000000"/>
            </w:tcBorders>
            <w:shd w:val="clear" w:color="auto" w:fill="auto"/>
            <w:vAlign w:val="center"/>
          </w:tcPr>
          <w:p w14:paraId="2334F297" w14:textId="77777777" w:rsidR="00BF0942" w:rsidRDefault="00BF0942" w:rsidP="00354252">
            <w:pPr>
              <w:autoSpaceDE w:val="0"/>
              <w:snapToGrid w:val="0"/>
              <w:rPr>
                <w:sz w:val="20"/>
                <w:szCs w:val="20"/>
              </w:rPr>
            </w:pPr>
          </w:p>
        </w:tc>
        <w:tc>
          <w:tcPr>
            <w:tcW w:w="82" w:type="dxa"/>
            <w:gridSpan w:val="2"/>
            <w:tcBorders>
              <w:bottom w:val="single" w:sz="8" w:space="0" w:color="000000"/>
            </w:tcBorders>
            <w:shd w:val="clear" w:color="auto" w:fill="CCCCFF"/>
            <w:vAlign w:val="center"/>
          </w:tcPr>
          <w:p w14:paraId="414B5DE0" w14:textId="77777777" w:rsidR="00BF0942" w:rsidRDefault="00BF0942" w:rsidP="00354252">
            <w:pPr>
              <w:autoSpaceDE w:val="0"/>
              <w:snapToGrid w:val="0"/>
              <w:rPr>
                <w:sz w:val="20"/>
                <w:szCs w:val="20"/>
              </w:rPr>
            </w:pPr>
          </w:p>
        </w:tc>
        <w:tc>
          <w:tcPr>
            <w:tcW w:w="327" w:type="dxa"/>
            <w:gridSpan w:val="2"/>
            <w:tcBorders>
              <w:bottom w:val="single" w:sz="8" w:space="0" w:color="000000"/>
            </w:tcBorders>
            <w:shd w:val="clear" w:color="auto" w:fill="CCCCFF"/>
            <w:vAlign w:val="center"/>
          </w:tcPr>
          <w:p w14:paraId="035D3E1C" w14:textId="77777777" w:rsidR="00BF0942" w:rsidRDefault="00BF0942" w:rsidP="00354252">
            <w:pPr>
              <w:autoSpaceDE w:val="0"/>
              <w:snapToGrid w:val="0"/>
              <w:rPr>
                <w:sz w:val="20"/>
                <w:szCs w:val="20"/>
              </w:rPr>
            </w:pPr>
          </w:p>
        </w:tc>
        <w:tc>
          <w:tcPr>
            <w:tcW w:w="1104" w:type="dxa"/>
            <w:tcBorders>
              <w:left w:val="single" w:sz="8" w:space="0" w:color="000000"/>
              <w:bottom w:val="single" w:sz="8" w:space="0" w:color="000000"/>
            </w:tcBorders>
            <w:shd w:val="clear" w:color="auto" w:fill="auto"/>
            <w:vAlign w:val="center"/>
          </w:tcPr>
          <w:p w14:paraId="2B246295" w14:textId="77777777" w:rsidR="00BF0942" w:rsidRDefault="00BF0942" w:rsidP="00354252">
            <w:pPr>
              <w:autoSpaceDE w:val="0"/>
              <w:snapToGrid w:val="0"/>
              <w:rPr>
                <w:sz w:val="20"/>
                <w:szCs w:val="20"/>
              </w:rPr>
            </w:pPr>
          </w:p>
        </w:tc>
        <w:tc>
          <w:tcPr>
            <w:tcW w:w="511" w:type="dxa"/>
            <w:gridSpan w:val="3"/>
            <w:tcBorders>
              <w:bottom w:val="single" w:sz="8" w:space="0" w:color="000000"/>
              <w:right w:val="single" w:sz="8" w:space="0" w:color="000000"/>
            </w:tcBorders>
            <w:shd w:val="clear" w:color="auto" w:fill="CCCCFF"/>
            <w:vAlign w:val="center"/>
          </w:tcPr>
          <w:p w14:paraId="2DE6C0A0" w14:textId="77777777" w:rsidR="00BF0942" w:rsidRDefault="00BF0942" w:rsidP="00354252">
            <w:pPr>
              <w:autoSpaceDE w:val="0"/>
              <w:snapToGrid w:val="0"/>
              <w:rPr>
                <w:sz w:val="20"/>
                <w:szCs w:val="20"/>
              </w:rPr>
            </w:pPr>
          </w:p>
        </w:tc>
      </w:tr>
    </w:tbl>
    <w:p w14:paraId="14BD1D50" w14:textId="77777777" w:rsidR="00BF0942" w:rsidRDefault="00BF0942" w:rsidP="00BF0942">
      <w:pPr>
        <w:pStyle w:val="Textbody"/>
        <w:spacing w:line="360" w:lineRule="auto"/>
      </w:pPr>
    </w:p>
    <w:p w14:paraId="30D81A15" w14:textId="77777777" w:rsidR="00DB2DD0" w:rsidRDefault="00BF0942" w:rsidP="00BF0942">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 xml:space="preserve">netto </w:t>
      </w:r>
      <w:r>
        <w:rPr>
          <w:rFonts w:ascii="Georgia" w:hAnsi="Georgia"/>
          <w:sz w:val="20"/>
          <w:szCs w:val="20"/>
        </w:rPr>
        <w:t xml:space="preserve">………..…………..………zł </w:t>
      </w:r>
      <w:r w:rsidR="00BC3E24">
        <w:rPr>
          <w:rFonts w:ascii="Georgia" w:hAnsi="Georgia"/>
          <w:sz w:val="20"/>
          <w:szCs w:val="20"/>
        </w:rPr>
        <w:t xml:space="preserve">   </w:t>
      </w:r>
    </w:p>
    <w:p w14:paraId="259FE602" w14:textId="7EAC3E1F" w:rsidR="00BF0942" w:rsidRDefault="00BF0942" w:rsidP="00BF0942">
      <w:pPr>
        <w:pStyle w:val="Textbody"/>
        <w:spacing w:line="360" w:lineRule="auto"/>
        <w:rPr>
          <w:rFonts w:ascii="Georgia" w:hAnsi="Georgia"/>
          <w:sz w:val="20"/>
          <w:szCs w:val="20"/>
        </w:rPr>
      </w:pPr>
      <w:r>
        <w:rPr>
          <w:rFonts w:ascii="Georgia" w:hAnsi="Georgia"/>
          <w:sz w:val="20"/>
          <w:szCs w:val="20"/>
        </w:rPr>
        <w:t>(</w:t>
      </w:r>
      <w:proofErr w:type="spellStart"/>
      <w:r>
        <w:rPr>
          <w:rFonts w:ascii="Georgia" w:hAnsi="Georgia"/>
          <w:sz w:val="20"/>
          <w:szCs w:val="20"/>
        </w:rPr>
        <w:t>sł</w:t>
      </w:r>
      <w:proofErr w:type="spellEnd"/>
      <w:r>
        <w:rPr>
          <w:rFonts w:ascii="Georgia" w:hAnsi="Georgia"/>
          <w:sz w:val="20"/>
          <w:szCs w:val="20"/>
        </w:rPr>
        <w:t>:………………………….…………………………………………….……)</w:t>
      </w:r>
    </w:p>
    <w:p w14:paraId="18A1718C" w14:textId="77777777" w:rsidR="00DB2DD0" w:rsidRDefault="00BF0942" w:rsidP="00BC3E24">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brutto</w:t>
      </w:r>
      <w:r>
        <w:rPr>
          <w:rFonts w:ascii="Georgia" w:hAnsi="Georgia"/>
          <w:sz w:val="20"/>
          <w:szCs w:val="20"/>
        </w:rPr>
        <w:t xml:space="preserve"> ……………………..……zł </w:t>
      </w:r>
      <w:r w:rsidR="00BC3E24">
        <w:rPr>
          <w:rFonts w:ascii="Georgia" w:hAnsi="Georgia"/>
          <w:sz w:val="20"/>
          <w:szCs w:val="20"/>
        </w:rPr>
        <w:t xml:space="preserve">  </w:t>
      </w:r>
    </w:p>
    <w:p w14:paraId="4D93EA4A" w14:textId="6D6D63FA" w:rsidR="00BF0942" w:rsidRPr="00BC3E24" w:rsidRDefault="00BF0942" w:rsidP="00BC3E24">
      <w:pPr>
        <w:pStyle w:val="Textbody"/>
        <w:spacing w:line="360" w:lineRule="auto"/>
        <w:rPr>
          <w:rFonts w:ascii="Georgia" w:hAnsi="Georgia"/>
          <w:sz w:val="20"/>
          <w:szCs w:val="20"/>
        </w:rPr>
      </w:pPr>
      <w:r>
        <w:rPr>
          <w:rFonts w:ascii="Georgia" w:hAnsi="Georgia"/>
          <w:sz w:val="20"/>
          <w:szCs w:val="20"/>
        </w:rPr>
        <w:t>(</w:t>
      </w:r>
      <w:proofErr w:type="spellStart"/>
      <w:r>
        <w:rPr>
          <w:rFonts w:ascii="Georgia" w:hAnsi="Georgia"/>
          <w:sz w:val="20"/>
          <w:szCs w:val="20"/>
        </w:rPr>
        <w:t>sł</w:t>
      </w:r>
      <w:proofErr w:type="spellEnd"/>
      <w:r>
        <w:rPr>
          <w:rFonts w:ascii="Georgia" w:hAnsi="Georgia"/>
          <w:sz w:val="20"/>
          <w:szCs w:val="20"/>
        </w:rPr>
        <w:t>:………………………………………………………………………………)</w:t>
      </w:r>
    </w:p>
    <w:p w14:paraId="3E8FE636" w14:textId="77777777" w:rsidR="00BF0942" w:rsidRDefault="00BF0942" w:rsidP="00BC3E24">
      <w:pPr>
        <w:pStyle w:val="Textbody"/>
        <w:spacing w:after="0"/>
        <w:jc w:val="right"/>
        <w:rPr>
          <w:rFonts w:ascii="Georgia" w:hAnsi="Georgia"/>
          <w:sz w:val="20"/>
          <w:szCs w:val="20"/>
        </w:rPr>
      </w:pPr>
      <w:r>
        <w:rPr>
          <w:sz w:val="20"/>
          <w:szCs w:val="20"/>
        </w:rPr>
        <w:t>  </w:t>
      </w:r>
      <w:r>
        <w:rPr>
          <w:rFonts w:ascii="Georgia" w:hAnsi="Georgia"/>
          <w:sz w:val="20"/>
          <w:szCs w:val="20"/>
        </w:rPr>
        <w:t>......................................................</w:t>
      </w:r>
    </w:p>
    <w:p w14:paraId="317F6A7A" w14:textId="77777777" w:rsidR="00BF0942" w:rsidRPr="0016322B" w:rsidRDefault="00BF0942" w:rsidP="00BF0942">
      <w:pPr>
        <w:pStyle w:val="Textbody"/>
        <w:jc w:val="right"/>
        <w:rPr>
          <w:i/>
          <w:iCs/>
          <w:sz w:val="20"/>
          <w:szCs w:val="20"/>
        </w:rPr>
      </w:pPr>
      <w:r w:rsidRPr="0016322B">
        <w:rPr>
          <w:i/>
          <w:iCs/>
          <w:sz w:val="20"/>
          <w:szCs w:val="20"/>
        </w:rPr>
        <w:t>  </w:t>
      </w:r>
      <w:r w:rsidRPr="0016322B">
        <w:rPr>
          <w:rFonts w:ascii="Georgia" w:hAnsi="Georgia"/>
          <w:i/>
          <w:iCs/>
          <w:sz w:val="20"/>
          <w:szCs w:val="20"/>
        </w:rPr>
        <w:t xml:space="preserve">podpis osoby upoważnionej        </w:t>
      </w:r>
      <w:r w:rsidRPr="0016322B">
        <w:rPr>
          <w:i/>
          <w:iCs/>
          <w:sz w:val="20"/>
          <w:szCs w:val="20"/>
        </w:rPr>
        <w:t> </w:t>
      </w:r>
      <w:bookmarkStart w:id="3" w:name="table11"/>
      <w:bookmarkEnd w:id="3"/>
    </w:p>
    <w:p w14:paraId="0024A164" w14:textId="7696D965" w:rsidR="00BF0942" w:rsidRDefault="00BF0942" w:rsidP="00C8362D">
      <w:pPr>
        <w:pStyle w:val="Textbody"/>
        <w:rPr>
          <w:i/>
          <w:iCs/>
          <w:sz w:val="16"/>
          <w:szCs w:val="16"/>
        </w:rPr>
      </w:pPr>
    </w:p>
    <w:p w14:paraId="141EEE4E" w14:textId="42504B03" w:rsidR="00DB2DD0" w:rsidRDefault="00DB2DD0" w:rsidP="00C8362D">
      <w:pPr>
        <w:pStyle w:val="Textbody"/>
        <w:rPr>
          <w:i/>
          <w:iCs/>
          <w:sz w:val="16"/>
          <w:szCs w:val="16"/>
        </w:rPr>
      </w:pPr>
    </w:p>
    <w:p w14:paraId="1D5A8018" w14:textId="1A546737" w:rsidR="00DB2DD0" w:rsidRDefault="00DB2DD0" w:rsidP="00C8362D">
      <w:pPr>
        <w:pStyle w:val="Textbody"/>
        <w:rPr>
          <w:i/>
          <w:iCs/>
          <w:sz w:val="16"/>
          <w:szCs w:val="16"/>
        </w:rPr>
      </w:pPr>
    </w:p>
    <w:p w14:paraId="330861B4" w14:textId="74DF6013" w:rsidR="00DB2DD0" w:rsidRDefault="00DB2DD0" w:rsidP="00C8362D">
      <w:pPr>
        <w:pStyle w:val="Textbody"/>
        <w:rPr>
          <w:i/>
          <w:iCs/>
          <w:sz w:val="16"/>
          <w:szCs w:val="16"/>
        </w:rPr>
      </w:pPr>
    </w:p>
    <w:p w14:paraId="3875C133" w14:textId="10D030EC" w:rsidR="00DB2DD0" w:rsidRDefault="00DB2DD0" w:rsidP="00C8362D">
      <w:pPr>
        <w:pStyle w:val="Textbody"/>
        <w:rPr>
          <w:i/>
          <w:iCs/>
          <w:sz w:val="16"/>
          <w:szCs w:val="16"/>
        </w:rPr>
      </w:pPr>
    </w:p>
    <w:p w14:paraId="1DF176CC" w14:textId="55E96578" w:rsidR="00DB2DD0" w:rsidRDefault="00DB2DD0" w:rsidP="00C8362D">
      <w:pPr>
        <w:pStyle w:val="Textbody"/>
        <w:rPr>
          <w:i/>
          <w:iCs/>
          <w:sz w:val="16"/>
          <w:szCs w:val="16"/>
        </w:rPr>
      </w:pPr>
    </w:p>
    <w:p w14:paraId="75E6957E" w14:textId="551F6C65" w:rsidR="00DB2DD0" w:rsidRDefault="00DB2DD0" w:rsidP="00C8362D">
      <w:pPr>
        <w:pStyle w:val="Textbody"/>
        <w:rPr>
          <w:i/>
          <w:iCs/>
          <w:sz w:val="16"/>
          <w:szCs w:val="16"/>
        </w:rPr>
      </w:pPr>
    </w:p>
    <w:p w14:paraId="318E3B61" w14:textId="5F8A7DF6" w:rsidR="00DB2DD0" w:rsidRDefault="00DB2DD0" w:rsidP="00C8362D">
      <w:pPr>
        <w:pStyle w:val="Textbody"/>
        <w:rPr>
          <w:i/>
          <w:iCs/>
          <w:sz w:val="16"/>
          <w:szCs w:val="16"/>
        </w:rPr>
      </w:pPr>
    </w:p>
    <w:p w14:paraId="5F0F25E6" w14:textId="04F9140D" w:rsidR="00DB2DD0" w:rsidRDefault="00DB2DD0" w:rsidP="00C8362D">
      <w:pPr>
        <w:pStyle w:val="Textbody"/>
        <w:rPr>
          <w:i/>
          <w:iCs/>
          <w:sz w:val="16"/>
          <w:szCs w:val="16"/>
        </w:rPr>
      </w:pPr>
    </w:p>
    <w:p w14:paraId="6282DD02" w14:textId="314582E9" w:rsidR="00DB2DD0" w:rsidRDefault="00DB2DD0" w:rsidP="00C8362D">
      <w:pPr>
        <w:pStyle w:val="Textbody"/>
        <w:rPr>
          <w:i/>
          <w:iCs/>
          <w:sz w:val="16"/>
          <w:szCs w:val="16"/>
        </w:rPr>
      </w:pPr>
    </w:p>
    <w:p w14:paraId="52BBF664" w14:textId="77777777" w:rsidR="00DB2DD0" w:rsidRDefault="00DB2DD0" w:rsidP="00C8362D">
      <w:pPr>
        <w:pStyle w:val="Textbody"/>
        <w:rPr>
          <w:i/>
          <w:iCs/>
          <w:sz w:val="16"/>
          <w:szCs w:val="16"/>
        </w:rPr>
      </w:pPr>
    </w:p>
    <w:tbl>
      <w:tblPr>
        <w:tblW w:w="10451" w:type="dxa"/>
        <w:tblLayout w:type="fixed"/>
        <w:tblCellMar>
          <w:left w:w="0" w:type="dxa"/>
          <w:right w:w="0" w:type="dxa"/>
        </w:tblCellMar>
        <w:tblLook w:val="0000" w:firstRow="0" w:lastRow="0" w:firstColumn="0" w:lastColumn="0" w:noHBand="0" w:noVBand="0"/>
      </w:tblPr>
      <w:tblGrid>
        <w:gridCol w:w="426"/>
        <w:gridCol w:w="2109"/>
        <w:gridCol w:w="641"/>
        <w:gridCol w:w="532"/>
        <w:gridCol w:w="1036"/>
        <w:gridCol w:w="501"/>
        <w:gridCol w:w="1109"/>
        <w:gridCol w:w="381"/>
        <w:gridCol w:w="887"/>
        <w:gridCol w:w="941"/>
        <w:gridCol w:w="122"/>
        <w:gridCol w:w="246"/>
        <w:gridCol w:w="1036"/>
        <w:gridCol w:w="424"/>
        <w:gridCol w:w="60"/>
      </w:tblGrid>
      <w:tr w:rsidR="00BF0942" w14:paraId="556E5235" w14:textId="77777777" w:rsidTr="008C7585">
        <w:trPr>
          <w:trHeight w:val="276"/>
        </w:trPr>
        <w:tc>
          <w:tcPr>
            <w:tcW w:w="2535" w:type="dxa"/>
            <w:gridSpan w:val="2"/>
            <w:shd w:val="clear" w:color="auto" w:fill="auto"/>
            <w:vAlign w:val="bottom"/>
          </w:tcPr>
          <w:p w14:paraId="18502F5B" w14:textId="77777777" w:rsidR="00BF0942" w:rsidRDefault="00BF0942" w:rsidP="00F54ECD">
            <w:pPr>
              <w:autoSpaceDE w:val="0"/>
              <w:snapToGrid w:val="0"/>
              <w:rPr>
                <w:rFonts w:cs="Arial"/>
                <w:b/>
                <w:bCs/>
                <w:sz w:val="20"/>
                <w:szCs w:val="20"/>
              </w:rPr>
            </w:pPr>
            <w:bookmarkStart w:id="4" w:name="page11"/>
            <w:r>
              <w:rPr>
                <w:rFonts w:cs="Arial"/>
                <w:b/>
                <w:bCs/>
                <w:sz w:val="20"/>
                <w:szCs w:val="20"/>
              </w:rPr>
              <w:t xml:space="preserve">PAKIET </w:t>
            </w:r>
            <w:bookmarkEnd w:id="4"/>
            <w:r>
              <w:rPr>
                <w:rFonts w:cs="Arial"/>
                <w:b/>
                <w:bCs/>
                <w:sz w:val="20"/>
                <w:szCs w:val="20"/>
              </w:rPr>
              <w:t>4</w:t>
            </w:r>
          </w:p>
        </w:tc>
        <w:tc>
          <w:tcPr>
            <w:tcW w:w="3819" w:type="dxa"/>
            <w:gridSpan w:val="5"/>
            <w:shd w:val="clear" w:color="auto" w:fill="auto"/>
            <w:vAlign w:val="bottom"/>
          </w:tcPr>
          <w:p w14:paraId="5735681C" w14:textId="77777777" w:rsidR="00BF0942" w:rsidRDefault="00BF0942" w:rsidP="00F54ECD">
            <w:pPr>
              <w:autoSpaceDE w:val="0"/>
              <w:snapToGrid w:val="0"/>
              <w:ind w:left="40"/>
              <w:rPr>
                <w:rFonts w:cs="Arial"/>
                <w:b/>
                <w:bCs/>
                <w:sz w:val="20"/>
                <w:szCs w:val="20"/>
              </w:rPr>
            </w:pPr>
            <w:r>
              <w:rPr>
                <w:rFonts w:cs="Arial"/>
                <w:b/>
                <w:bCs/>
                <w:sz w:val="20"/>
                <w:szCs w:val="20"/>
              </w:rPr>
              <w:t>MIĘSO, DRÓB, WĘDLINY</w:t>
            </w:r>
          </w:p>
        </w:tc>
        <w:tc>
          <w:tcPr>
            <w:tcW w:w="381" w:type="dxa"/>
            <w:shd w:val="clear" w:color="auto" w:fill="auto"/>
            <w:vAlign w:val="bottom"/>
          </w:tcPr>
          <w:p w14:paraId="36E7EF44" w14:textId="77777777" w:rsidR="00BF0942" w:rsidRDefault="00BF0942" w:rsidP="00F54ECD">
            <w:pPr>
              <w:autoSpaceDE w:val="0"/>
              <w:snapToGrid w:val="0"/>
              <w:rPr>
                <w:sz w:val="20"/>
                <w:szCs w:val="20"/>
              </w:rPr>
            </w:pPr>
          </w:p>
        </w:tc>
        <w:tc>
          <w:tcPr>
            <w:tcW w:w="887" w:type="dxa"/>
            <w:shd w:val="clear" w:color="auto" w:fill="auto"/>
            <w:vAlign w:val="bottom"/>
          </w:tcPr>
          <w:p w14:paraId="7AD2E1BC" w14:textId="77777777" w:rsidR="00BF0942" w:rsidRDefault="00BF0942" w:rsidP="00F54ECD">
            <w:pPr>
              <w:autoSpaceDE w:val="0"/>
              <w:snapToGrid w:val="0"/>
              <w:rPr>
                <w:sz w:val="20"/>
                <w:szCs w:val="20"/>
              </w:rPr>
            </w:pPr>
          </w:p>
        </w:tc>
        <w:tc>
          <w:tcPr>
            <w:tcW w:w="941" w:type="dxa"/>
            <w:shd w:val="clear" w:color="auto" w:fill="auto"/>
            <w:vAlign w:val="bottom"/>
          </w:tcPr>
          <w:p w14:paraId="072AE7EE" w14:textId="77777777" w:rsidR="00BF0942" w:rsidRDefault="00BF0942" w:rsidP="00F54ECD">
            <w:pPr>
              <w:autoSpaceDE w:val="0"/>
              <w:snapToGrid w:val="0"/>
              <w:rPr>
                <w:sz w:val="20"/>
                <w:szCs w:val="20"/>
              </w:rPr>
            </w:pPr>
          </w:p>
        </w:tc>
        <w:tc>
          <w:tcPr>
            <w:tcW w:w="122" w:type="dxa"/>
            <w:shd w:val="clear" w:color="auto" w:fill="auto"/>
            <w:vAlign w:val="bottom"/>
          </w:tcPr>
          <w:p w14:paraId="1410480A" w14:textId="77777777" w:rsidR="00BF0942" w:rsidRDefault="00BF0942" w:rsidP="00F54ECD">
            <w:pPr>
              <w:autoSpaceDE w:val="0"/>
              <w:snapToGrid w:val="0"/>
              <w:rPr>
                <w:sz w:val="20"/>
                <w:szCs w:val="20"/>
              </w:rPr>
            </w:pPr>
          </w:p>
        </w:tc>
        <w:tc>
          <w:tcPr>
            <w:tcW w:w="246" w:type="dxa"/>
            <w:shd w:val="clear" w:color="auto" w:fill="auto"/>
            <w:vAlign w:val="bottom"/>
          </w:tcPr>
          <w:p w14:paraId="4FA87269" w14:textId="77777777" w:rsidR="00BF0942" w:rsidRDefault="00BF0942" w:rsidP="00F54ECD">
            <w:pPr>
              <w:autoSpaceDE w:val="0"/>
              <w:snapToGrid w:val="0"/>
              <w:rPr>
                <w:sz w:val="20"/>
                <w:szCs w:val="20"/>
              </w:rPr>
            </w:pPr>
          </w:p>
        </w:tc>
        <w:tc>
          <w:tcPr>
            <w:tcW w:w="1460" w:type="dxa"/>
            <w:gridSpan w:val="2"/>
            <w:shd w:val="clear" w:color="auto" w:fill="auto"/>
            <w:vAlign w:val="bottom"/>
          </w:tcPr>
          <w:p w14:paraId="0C3A0AA0" w14:textId="77777777" w:rsidR="00BF0942" w:rsidRDefault="00BF0942" w:rsidP="00F54ECD">
            <w:pPr>
              <w:autoSpaceDE w:val="0"/>
              <w:snapToGrid w:val="0"/>
              <w:ind w:left="20"/>
            </w:pPr>
          </w:p>
        </w:tc>
        <w:tc>
          <w:tcPr>
            <w:tcW w:w="60" w:type="dxa"/>
            <w:shd w:val="clear" w:color="auto" w:fill="auto"/>
          </w:tcPr>
          <w:p w14:paraId="29B665DB" w14:textId="77777777" w:rsidR="00BF0942" w:rsidRDefault="00BF0942" w:rsidP="00F54ECD">
            <w:pPr>
              <w:snapToGrid w:val="0"/>
              <w:rPr>
                <w:sz w:val="20"/>
                <w:szCs w:val="20"/>
              </w:rPr>
            </w:pPr>
          </w:p>
        </w:tc>
      </w:tr>
      <w:tr w:rsidR="00BF0942" w14:paraId="715B1076" w14:textId="77777777" w:rsidTr="00F54ECD">
        <w:trPr>
          <w:trHeight w:val="224"/>
        </w:trPr>
        <w:tc>
          <w:tcPr>
            <w:tcW w:w="426" w:type="dxa"/>
            <w:tcBorders>
              <w:bottom w:val="single" w:sz="8" w:space="0" w:color="000000"/>
            </w:tcBorders>
            <w:shd w:val="clear" w:color="auto" w:fill="auto"/>
            <w:vAlign w:val="bottom"/>
          </w:tcPr>
          <w:p w14:paraId="04549852" w14:textId="77777777" w:rsidR="00BF0942" w:rsidRDefault="00BF0942" w:rsidP="00F54ECD">
            <w:pPr>
              <w:autoSpaceDE w:val="0"/>
              <w:snapToGrid w:val="0"/>
              <w:rPr>
                <w:sz w:val="20"/>
                <w:szCs w:val="20"/>
              </w:rPr>
            </w:pPr>
          </w:p>
        </w:tc>
        <w:tc>
          <w:tcPr>
            <w:tcW w:w="2109" w:type="dxa"/>
            <w:tcBorders>
              <w:bottom w:val="single" w:sz="8" w:space="0" w:color="000000"/>
            </w:tcBorders>
            <w:shd w:val="clear" w:color="auto" w:fill="auto"/>
            <w:vAlign w:val="bottom"/>
          </w:tcPr>
          <w:p w14:paraId="3C6425D5" w14:textId="77777777" w:rsidR="00BF0942" w:rsidRDefault="00BF0942" w:rsidP="00F54ECD">
            <w:pPr>
              <w:autoSpaceDE w:val="0"/>
              <w:snapToGrid w:val="0"/>
              <w:rPr>
                <w:sz w:val="20"/>
                <w:szCs w:val="20"/>
              </w:rPr>
            </w:pPr>
          </w:p>
        </w:tc>
        <w:tc>
          <w:tcPr>
            <w:tcW w:w="641" w:type="dxa"/>
            <w:tcBorders>
              <w:bottom w:val="single" w:sz="8" w:space="0" w:color="000000"/>
            </w:tcBorders>
            <w:shd w:val="clear" w:color="auto" w:fill="auto"/>
            <w:vAlign w:val="bottom"/>
          </w:tcPr>
          <w:p w14:paraId="690C1E04" w14:textId="77777777" w:rsidR="00BF0942" w:rsidRDefault="00BF0942" w:rsidP="00F54ECD">
            <w:pPr>
              <w:autoSpaceDE w:val="0"/>
              <w:snapToGrid w:val="0"/>
              <w:rPr>
                <w:sz w:val="20"/>
                <w:szCs w:val="20"/>
              </w:rPr>
            </w:pPr>
          </w:p>
        </w:tc>
        <w:tc>
          <w:tcPr>
            <w:tcW w:w="532" w:type="dxa"/>
            <w:tcBorders>
              <w:bottom w:val="single" w:sz="8" w:space="0" w:color="000000"/>
            </w:tcBorders>
            <w:shd w:val="clear" w:color="auto" w:fill="auto"/>
            <w:vAlign w:val="bottom"/>
          </w:tcPr>
          <w:p w14:paraId="10E85DCB" w14:textId="77777777" w:rsidR="00BF0942" w:rsidRDefault="00BF0942" w:rsidP="00F54ECD">
            <w:pPr>
              <w:autoSpaceDE w:val="0"/>
              <w:snapToGrid w:val="0"/>
              <w:rPr>
                <w:sz w:val="20"/>
                <w:szCs w:val="20"/>
              </w:rPr>
            </w:pPr>
          </w:p>
        </w:tc>
        <w:tc>
          <w:tcPr>
            <w:tcW w:w="1537" w:type="dxa"/>
            <w:gridSpan w:val="2"/>
            <w:tcBorders>
              <w:bottom w:val="single" w:sz="8" w:space="0" w:color="000000"/>
            </w:tcBorders>
            <w:shd w:val="clear" w:color="auto" w:fill="auto"/>
            <w:vAlign w:val="bottom"/>
          </w:tcPr>
          <w:p w14:paraId="3D62DC29" w14:textId="77777777" w:rsidR="00BF0942" w:rsidRDefault="00BF0942" w:rsidP="00F54ECD">
            <w:pPr>
              <w:autoSpaceDE w:val="0"/>
              <w:snapToGrid w:val="0"/>
              <w:rPr>
                <w:sz w:val="20"/>
                <w:szCs w:val="20"/>
              </w:rPr>
            </w:pPr>
          </w:p>
        </w:tc>
        <w:tc>
          <w:tcPr>
            <w:tcW w:w="1490" w:type="dxa"/>
            <w:gridSpan w:val="2"/>
            <w:tcBorders>
              <w:bottom w:val="single" w:sz="8" w:space="0" w:color="000000"/>
            </w:tcBorders>
            <w:shd w:val="clear" w:color="auto" w:fill="auto"/>
            <w:vAlign w:val="bottom"/>
          </w:tcPr>
          <w:p w14:paraId="14A4D934" w14:textId="77777777" w:rsidR="00BF0942" w:rsidRDefault="00BF0942" w:rsidP="00F54ECD">
            <w:pPr>
              <w:autoSpaceDE w:val="0"/>
              <w:snapToGrid w:val="0"/>
              <w:rPr>
                <w:sz w:val="20"/>
                <w:szCs w:val="20"/>
              </w:rPr>
            </w:pPr>
          </w:p>
        </w:tc>
        <w:tc>
          <w:tcPr>
            <w:tcW w:w="887" w:type="dxa"/>
            <w:tcBorders>
              <w:bottom w:val="single" w:sz="8" w:space="0" w:color="000000"/>
            </w:tcBorders>
            <w:shd w:val="clear" w:color="auto" w:fill="auto"/>
            <w:vAlign w:val="bottom"/>
          </w:tcPr>
          <w:p w14:paraId="132D5E3C" w14:textId="77777777" w:rsidR="00BF0942" w:rsidRDefault="00BF0942" w:rsidP="00F54ECD">
            <w:pPr>
              <w:autoSpaceDE w:val="0"/>
              <w:snapToGrid w:val="0"/>
              <w:rPr>
                <w:sz w:val="20"/>
                <w:szCs w:val="20"/>
              </w:rPr>
            </w:pPr>
          </w:p>
        </w:tc>
        <w:tc>
          <w:tcPr>
            <w:tcW w:w="1063" w:type="dxa"/>
            <w:gridSpan w:val="2"/>
            <w:tcBorders>
              <w:bottom w:val="single" w:sz="8" w:space="0" w:color="000000"/>
            </w:tcBorders>
            <w:shd w:val="clear" w:color="auto" w:fill="auto"/>
            <w:vAlign w:val="bottom"/>
          </w:tcPr>
          <w:p w14:paraId="4E84DC11" w14:textId="77777777" w:rsidR="00BF0942" w:rsidRDefault="00BF0942" w:rsidP="00F54ECD">
            <w:pPr>
              <w:autoSpaceDE w:val="0"/>
              <w:snapToGrid w:val="0"/>
              <w:rPr>
                <w:sz w:val="20"/>
                <w:szCs w:val="20"/>
              </w:rPr>
            </w:pPr>
          </w:p>
        </w:tc>
        <w:tc>
          <w:tcPr>
            <w:tcW w:w="246" w:type="dxa"/>
            <w:tcBorders>
              <w:bottom w:val="single" w:sz="8" w:space="0" w:color="000000"/>
            </w:tcBorders>
            <w:shd w:val="clear" w:color="auto" w:fill="auto"/>
            <w:vAlign w:val="bottom"/>
          </w:tcPr>
          <w:p w14:paraId="59FB61D3" w14:textId="77777777" w:rsidR="00BF0942" w:rsidRDefault="00BF0942" w:rsidP="00F54ECD">
            <w:pPr>
              <w:autoSpaceDE w:val="0"/>
              <w:snapToGrid w:val="0"/>
              <w:rPr>
                <w:sz w:val="20"/>
                <w:szCs w:val="20"/>
              </w:rPr>
            </w:pPr>
          </w:p>
        </w:tc>
        <w:tc>
          <w:tcPr>
            <w:tcW w:w="1460" w:type="dxa"/>
            <w:gridSpan w:val="2"/>
            <w:tcBorders>
              <w:bottom w:val="single" w:sz="8" w:space="0" w:color="000000"/>
            </w:tcBorders>
            <w:shd w:val="clear" w:color="auto" w:fill="auto"/>
            <w:vAlign w:val="bottom"/>
          </w:tcPr>
          <w:p w14:paraId="1BE4B9D7" w14:textId="77777777" w:rsidR="00BF0942" w:rsidRDefault="00BF0942" w:rsidP="00F54ECD">
            <w:pPr>
              <w:autoSpaceDE w:val="0"/>
              <w:snapToGrid w:val="0"/>
              <w:rPr>
                <w:sz w:val="20"/>
                <w:szCs w:val="20"/>
              </w:rPr>
            </w:pPr>
          </w:p>
        </w:tc>
        <w:tc>
          <w:tcPr>
            <w:tcW w:w="60" w:type="dxa"/>
            <w:shd w:val="clear" w:color="auto" w:fill="auto"/>
          </w:tcPr>
          <w:p w14:paraId="30BA2CF2" w14:textId="77777777" w:rsidR="00BF0942" w:rsidRDefault="00BF0942" w:rsidP="00F54ECD">
            <w:pPr>
              <w:snapToGrid w:val="0"/>
              <w:rPr>
                <w:b/>
                <w:bCs/>
                <w:sz w:val="18"/>
                <w:szCs w:val="18"/>
              </w:rPr>
            </w:pPr>
          </w:p>
        </w:tc>
      </w:tr>
      <w:tr w:rsidR="00BF0942" w14:paraId="0D8A04DC" w14:textId="77777777" w:rsidTr="00F54ECD">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4D9362D2" w14:textId="77777777" w:rsidR="00BF0942" w:rsidRDefault="00BF0942" w:rsidP="00F54ECD">
            <w:pPr>
              <w:autoSpaceDE w:val="0"/>
              <w:snapToGrid w:val="0"/>
              <w:jc w:val="center"/>
              <w:rPr>
                <w:b/>
                <w:bCs/>
                <w:sz w:val="18"/>
                <w:szCs w:val="18"/>
              </w:rPr>
            </w:pPr>
          </w:p>
        </w:tc>
        <w:tc>
          <w:tcPr>
            <w:tcW w:w="2109" w:type="dxa"/>
            <w:tcBorders>
              <w:left w:val="single" w:sz="8" w:space="0" w:color="000000"/>
            </w:tcBorders>
            <w:shd w:val="clear" w:color="auto" w:fill="auto"/>
            <w:vAlign w:val="bottom"/>
          </w:tcPr>
          <w:p w14:paraId="2A42F81E" w14:textId="77777777" w:rsidR="00BF0942" w:rsidRDefault="00BF0942" w:rsidP="00F54ECD">
            <w:pPr>
              <w:autoSpaceDE w:val="0"/>
              <w:snapToGrid w:val="0"/>
              <w:jc w:val="center"/>
              <w:rPr>
                <w:b/>
                <w:bCs/>
                <w:sz w:val="18"/>
                <w:szCs w:val="18"/>
              </w:rPr>
            </w:pPr>
          </w:p>
        </w:tc>
        <w:tc>
          <w:tcPr>
            <w:tcW w:w="641" w:type="dxa"/>
            <w:tcBorders>
              <w:left w:val="single" w:sz="8" w:space="0" w:color="000000"/>
            </w:tcBorders>
            <w:shd w:val="clear" w:color="auto" w:fill="auto"/>
            <w:vAlign w:val="bottom"/>
          </w:tcPr>
          <w:p w14:paraId="66356AF7" w14:textId="77777777" w:rsidR="00BF0942" w:rsidRDefault="00BF0942" w:rsidP="00F54ECD">
            <w:pPr>
              <w:autoSpaceDE w:val="0"/>
              <w:snapToGrid w:val="0"/>
              <w:jc w:val="center"/>
              <w:rPr>
                <w:rFonts w:cs="Arial"/>
                <w:b/>
                <w:bCs/>
                <w:sz w:val="18"/>
                <w:szCs w:val="18"/>
              </w:rPr>
            </w:pPr>
            <w:r>
              <w:rPr>
                <w:rFonts w:cs="Arial"/>
                <w:b/>
                <w:bCs/>
                <w:sz w:val="18"/>
                <w:szCs w:val="18"/>
              </w:rPr>
              <w:t>Jedn.</w:t>
            </w:r>
          </w:p>
        </w:tc>
        <w:tc>
          <w:tcPr>
            <w:tcW w:w="532" w:type="dxa"/>
            <w:tcBorders>
              <w:left w:val="single" w:sz="8" w:space="0" w:color="000000"/>
            </w:tcBorders>
            <w:shd w:val="clear" w:color="auto" w:fill="auto"/>
            <w:vAlign w:val="bottom"/>
          </w:tcPr>
          <w:p w14:paraId="2A557E4B" w14:textId="77777777" w:rsidR="00BF0942" w:rsidRDefault="00BF0942" w:rsidP="00F54ECD">
            <w:pPr>
              <w:autoSpaceDE w:val="0"/>
              <w:snapToGrid w:val="0"/>
              <w:jc w:val="center"/>
              <w:rPr>
                <w:b/>
                <w:bCs/>
                <w:sz w:val="18"/>
                <w:szCs w:val="18"/>
              </w:rPr>
            </w:pPr>
          </w:p>
        </w:tc>
        <w:tc>
          <w:tcPr>
            <w:tcW w:w="1537" w:type="dxa"/>
            <w:gridSpan w:val="2"/>
            <w:tcBorders>
              <w:left w:val="single" w:sz="8" w:space="0" w:color="000000"/>
            </w:tcBorders>
            <w:shd w:val="clear" w:color="auto" w:fill="auto"/>
            <w:vAlign w:val="bottom"/>
          </w:tcPr>
          <w:p w14:paraId="2CDAC0B0" w14:textId="77777777" w:rsidR="00BF0942" w:rsidRDefault="00BF0942" w:rsidP="00F54ECD">
            <w:pPr>
              <w:autoSpaceDE w:val="0"/>
              <w:snapToGrid w:val="0"/>
              <w:ind w:left="20"/>
              <w:jc w:val="center"/>
              <w:rPr>
                <w:rFonts w:cs="Arial"/>
                <w:b/>
                <w:bCs/>
                <w:sz w:val="18"/>
                <w:szCs w:val="18"/>
              </w:rPr>
            </w:pPr>
            <w:r>
              <w:rPr>
                <w:rFonts w:cs="Arial"/>
                <w:b/>
                <w:bCs/>
                <w:sz w:val="18"/>
                <w:szCs w:val="18"/>
              </w:rPr>
              <w:t xml:space="preserve">Cena </w:t>
            </w:r>
            <w:proofErr w:type="spellStart"/>
            <w:r>
              <w:rPr>
                <w:rFonts w:cs="Arial"/>
                <w:b/>
                <w:bCs/>
                <w:sz w:val="18"/>
                <w:szCs w:val="18"/>
              </w:rPr>
              <w:t>jednostk</w:t>
            </w:r>
            <w:proofErr w:type="spellEnd"/>
            <w:r>
              <w:rPr>
                <w:rFonts w:cs="Arial"/>
                <w:b/>
                <w:bCs/>
                <w:sz w:val="18"/>
                <w:szCs w:val="18"/>
              </w:rPr>
              <w:t>.</w:t>
            </w:r>
          </w:p>
        </w:tc>
        <w:tc>
          <w:tcPr>
            <w:tcW w:w="1490" w:type="dxa"/>
            <w:gridSpan w:val="2"/>
            <w:tcBorders>
              <w:left w:val="single" w:sz="8" w:space="0" w:color="000000"/>
            </w:tcBorders>
            <w:shd w:val="clear" w:color="auto" w:fill="auto"/>
            <w:vAlign w:val="bottom"/>
          </w:tcPr>
          <w:p w14:paraId="5F1EF7AD" w14:textId="77777777" w:rsidR="00BF0942" w:rsidRDefault="00BF0942" w:rsidP="00F54ECD">
            <w:pPr>
              <w:autoSpaceDE w:val="0"/>
              <w:snapToGrid w:val="0"/>
              <w:ind w:left="40"/>
              <w:jc w:val="center"/>
              <w:rPr>
                <w:rFonts w:cs="Arial"/>
                <w:b/>
                <w:bCs/>
                <w:sz w:val="18"/>
                <w:szCs w:val="18"/>
              </w:rPr>
            </w:pPr>
            <w:r>
              <w:rPr>
                <w:rFonts w:cs="Arial"/>
                <w:b/>
                <w:bCs/>
                <w:sz w:val="18"/>
                <w:szCs w:val="18"/>
              </w:rPr>
              <w:t>Wartość towaru</w:t>
            </w:r>
          </w:p>
        </w:tc>
        <w:tc>
          <w:tcPr>
            <w:tcW w:w="887" w:type="dxa"/>
            <w:tcBorders>
              <w:left w:val="single" w:sz="8" w:space="0" w:color="000000"/>
            </w:tcBorders>
            <w:shd w:val="clear" w:color="auto" w:fill="auto"/>
            <w:vAlign w:val="bottom"/>
          </w:tcPr>
          <w:p w14:paraId="42109C96" w14:textId="77777777" w:rsidR="00BF0942" w:rsidRDefault="00BF0942" w:rsidP="00F54ECD">
            <w:pPr>
              <w:autoSpaceDE w:val="0"/>
              <w:snapToGrid w:val="0"/>
              <w:ind w:left="40"/>
              <w:jc w:val="center"/>
              <w:rPr>
                <w:rFonts w:cs="Arial"/>
                <w:b/>
                <w:bCs/>
                <w:sz w:val="18"/>
                <w:szCs w:val="18"/>
              </w:rPr>
            </w:pPr>
            <w:r>
              <w:rPr>
                <w:rFonts w:cs="Arial"/>
                <w:b/>
                <w:bCs/>
                <w:sz w:val="18"/>
                <w:szCs w:val="18"/>
              </w:rPr>
              <w:t>Stawka</w:t>
            </w:r>
          </w:p>
        </w:tc>
        <w:tc>
          <w:tcPr>
            <w:tcW w:w="1063" w:type="dxa"/>
            <w:gridSpan w:val="2"/>
            <w:tcBorders>
              <w:left w:val="single" w:sz="8" w:space="0" w:color="000000"/>
            </w:tcBorders>
            <w:shd w:val="clear" w:color="auto" w:fill="auto"/>
            <w:vAlign w:val="bottom"/>
          </w:tcPr>
          <w:p w14:paraId="1254002F" w14:textId="77777777" w:rsidR="00BF0942" w:rsidRDefault="00BF0942" w:rsidP="00F54ECD">
            <w:pPr>
              <w:autoSpaceDE w:val="0"/>
              <w:snapToGrid w:val="0"/>
              <w:ind w:left="60"/>
              <w:jc w:val="center"/>
              <w:rPr>
                <w:rFonts w:cs="Arial"/>
                <w:b/>
                <w:bCs/>
                <w:sz w:val="18"/>
                <w:szCs w:val="18"/>
              </w:rPr>
            </w:pPr>
            <w:r>
              <w:rPr>
                <w:rFonts w:cs="Arial"/>
                <w:b/>
                <w:bCs/>
                <w:sz w:val="18"/>
                <w:szCs w:val="18"/>
              </w:rPr>
              <w:t>Kwota</w:t>
            </w:r>
          </w:p>
        </w:tc>
        <w:tc>
          <w:tcPr>
            <w:tcW w:w="246" w:type="dxa"/>
            <w:shd w:val="clear" w:color="auto" w:fill="auto"/>
            <w:vAlign w:val="bottom"/>
          </w:tcPr>
          <w:p w14:paraId="3B97CECF" w14:textId="77777777" w:rsidR="00BF0942" w:rsidRDefault="00BF0942" w:rsidP="00F54ECD">
            <w:pPr>
              <w:autoSpaceDE w:val="0"/>
              <w:snapToGrid w:val="0"/>
              <w:jc w:val="center"/>
              <w:rPr>
                <w:b/>
                <w:bCs/>
                <w:sz w:val="18"/>
                <w:szCs w:val="18"/>
              </w:rPr>
            </w:pPr>
          </w:p>
        </w:tc>
        <w:tc>
          <w:tcPr>
            <w:tcW w:w="1520" w:type="dxa"/>
            <w:gridSpan w:val="3"/>
            <w:tcBorders>
              <w:left w:val="single" w:sz="8" w:space="0" w:color="000000"/>
              <w:right w:val="single" w:sz="8" w:space="0" w:color="000000"/>
            </w:tcBorders>
            <w:shd w:val="clear" w:color="auto" w:fill="auto"/>
            <w:vAlign w:val="bottom"/>
          </w:tcPr>
          <w:p w14:paraId="49E5BCD5" w14:textId="77777777" w:rsidR="00BF0942" w:rsidRDefault="00BF0942" w:rsidP="00F54ECD">
            <w:pPr>
              <w:autoSpaceDE w:val="0"/>
              <w:snapToGrid w:val="0"/>
              <w:ind w:left="20"/>
              <w:jc w:val="center"/>
              <w:rPr>
                <w:rFonts w:cs="Arial"/>
                <w:b/>
                <w:bCs/>
                <w:sz w:val="18"/>
                <w:szCs w:val="18"/>
              </w:rPr>
            </w:pPr>
            <w:r>
              <w:rPr>
                <w:rFonts w:cs="Arial"/>
                <w:b/>
                <w:bCs/>
                <w:sz w:val="18"/>
                <w:szCs w:val="18"/>
              </w:rPr>
              <w:t>Wartość towaru</w:t>
            </w:r>
          </w:p>
        </w:tc>
      </w:tr>
      <w:tr w:rsidR="00BF0942" w14:paraId="0490AE7E" w14:textId="77777777" w:rsidTr="00F54ECD">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02E9185C" w14:textId="77777777" w:rsidR="00BF0942" w:rsidRDefault="00BF0942" w:rsidP="00F54ECD">
            <w:pPr>
              <w:autoSpaceDE w:val="0"/>
              <w:snapToGrid w:val="0"/>
              <w:jc w:val="center"/>
              <w:rPr>
                <w:rFonts w:cs="Arial"/>
                <w:b/>
                <w:bCs/>
                <w:sz w:val="18"/>
                <w:szCs w:val="18"/>
              </w:rPr>
            </w:pPr>
            <w:r>
              <w:rPr>
                <w:rFonts w:cs="Arial"/>
                <w:b/>
                <w:bCs/>
                <w:sz w:val="18"/>
                <w:szCs w:val="18"/>
              </w:rPr>
              <w:t>Lp.</w:t>
            </w:r>
          </w:p>
        </w:tc>
        <w:tc>
          <w:tcPr>
            <w:tcW w:w="2109" w:type="dxa"/>
            <w:tcBorders>
              <w:left w:val="single" w:sz="8" w:space="0" w:color="000000"/>
            </w:tcBorders>
            <w:shd w:val="clear" w:color="auto" w:fill="auto"/>
            <w:vAlign w:val="bottom"/>
          </w:tcPr>
          <w:p w14:paraId="435829E2" w14:textId="77777777" w:rsidR="00BF0942" w:rsidRDefault="00BF0942" w:rsidP="00F54ECD">
            <w:pPr>
              <w:autoSpaceDE w:val="0"/>
              <w:snapToGrid w:val="0"/>
              <w:ind w:left="580"/>
              <w:rPr>
                <w:rFonts w:cs="Arial"/>
                <w:b/>
                <w:bCs/>
                <w:sz w:val="18"/>
                <w:szCs w:val="18"/>
              </w:rPr>
            </w:pPr>
            <w:r>
              <w:rPr>
                <w:rFonts w:cs="Arial"/>
                <w:b/>
                <w:bCs/>
                <w:sz w:val="18"/>
                <w:szCs w:val="18"/>
              </w:rPr>
              <w:t>Nazwa towaru</w:t>
            </w:r>
          </w:p>
        </w:tc>
        <w:tc>
          <w:tcPr>
            <w:tcW w:w="641" w:type="dxa"/>
            <w:tcBorders>
              <w:left w:val="single" w:sz="8" w:space="0" w:color="000000"/>
            </w:tcBorders>
            <w:shd w:val="clear" w:color="auto" w:fill="auto"/>
            <w:vAlign w:val="bottom"/>
          </w:tcPr>
          <w:p w14:paraId="284BA03E" w14:textId="77777777" w:rsidR="00BF0942" w:rsidRDefault="00BF0942" w:rsidP="00F54ECD">
            <w:pPr>
              <w:autoSpaceDE w:val="0"/>
              <w:snapToGrid w:val="0"/>
              <w:jc w:val="center"/>
              <w:rPr>
                <w:rFonts w:cs="Arial"/>
                <w:b/>
                <w:bCs/>
                <w:sz w:val="18"/>
                <w:szCs w:val="18"/>
              </w:rPr>
            </w:pPr>
            <w:r>
              <w:rPr>
                <w:rFonts w:cs="Arial"/>
                <w:b/>
                <w:bCs/>
                <w:sz w:val="18"/>
                <w:szCs w:val="18"/>
              </w:rPr>
              <w:t>miary</w:t>
            </w:r>
          </w:p>
        </w:tc>
        <w:tc>
          <w:tcPr>
            <w:tcW w:w="532" w:type="dxa"/>
            <w:tcBorders>
              <w:left w:val="single" w:sz="8" w:space="0" w:color="000000"/>
            </w:tcBorders>
            <w:shd w:val="clear" w:color="auto" w:fill="auto"/>
            <w:vAlign w:val="bottom"/>
          </w:tcPr>
          <w:p w14:paraId="784F2C88" w14:textId="77777777" w:rsidR="00BF0942" w:rsidRDefault="00BF0942" w:rsidP="00F54ECD">
            <w:pPr>
              <w:autoSpaceDE w:val="0"/>
              <w:snapToGrid w:val="0"/>
              <w:ind w:right="60"/>
              <w:jc w:val="center"/>
              <w:rPr>
                <w:rFonts w:cs="Arial"/>
                <w:b/>
                <w:bCs/>
                <w:sz w:val="18"/>
                <w:szCs w:val="18"/>
              </w:rPr>
            </w:pPr>
            <w:r>
              <w:rPr>
                <w:rFonts w:cs="Arial"/>
                <w:b/>
                <w:bCs/>
                <w:sz w:val="18"/>
                <w:szCs w:val="18"/>
              </w:rPr>
              <w:t>Ilość</w:t>
            </w:r>
          </w:p>
        </w:tc>
        <w:tc>
          <w:tcPr>
            <w:tcW w:w="1537" w:type="dxa"/>
            <w:gridSpan w:val="2"/>
            <w:tcBorders>
              <w:left w:val="single" w:sz="8" w:space="0" w:color="000000"/>
              <w:bottom w:val="single" w:sz="8" w:space="0" w:color="000000"/>
            </w:tcBorders>
            <w:shd w:val="clear" w:color="auto" w:fill="auto"/>
            <w:vAlign w:val="bottom"/>
          </w:tcPr>
          <w:p w14:paraId="106C5E96" w14:textId="77777777" w:rsidR="00BF0942" w:rsidRDefault="00BF0942" w:rsidP="00F54ECD">
            <w:pPr>
              <w:autoSpaceDE w:val="0"/>
              <w:snapToGrid w:val="0"/>
              <w:ind w:left="140"/>
              <w:jc w:val="center"/>
              <w:rPr>
                <w:rFonts w:cs="Arial"/>
                <w:b/>
                <w:bCs/>
                <w:sz w:val="18"/>
                <w:szCs w:val="18"/>
              </w:rPr>
            </w:pPr>
            <w:r>
              <w:rPr>
                <w:rFonts w:cs="Arial"/>
                <w:b/>
                <w:bCs/>
                <w:sz w:val="18"/>
                <w:szCs w:val="18"/>
              </w:rPr>
              <w:t>bez podatku</w:t>
            </w:r>
          </w:p>
        </w:tc>
        <w:tc>
          <w:tcPr>
            <w:tcW w:w="1490" w:type="dxa"/>
            <w:gridSpan w:val="2"/>
            <w:tcBorders>
              <w:left w:val="single" w:sz="8" w:space="0" w:color="000000"/>
              <w:bottom w:val="single" w:sz="8" w:space="0" w:color="000000"/>
            </w:tcBorders>
            <w:shd w:val="clear" w:color="auto" w:fill="auto"/>
            <w:vAlign w:val="bottom"/>
          </w:tcPr>
          <w:p w14:paraId="287559AA" w14:textId="77777777" w:rsidR="00BF0942" w:rsidRDefault="00BF0942" w:rsidP="00F54ECD">
            <w:pPr>
              <w:autoSpaceDE w:val="0"/>
              <w:snapToGrid w:val="0"/>
              <w:ind w:left="140"/>
              <w:jc w:val="center"/>
              <w:rPr>
                <w:rFonts w:cs="Arial"/>
                <w:b/>
                <w:bCs/>
                <w:sz w:val="18"/>
                <w:szCs w:val="18"/>
              </w:rPr>
            </w:pPr>
            <w:r>
              <w:rPr>
                <w:rFonts w:cs="Arial"/>
                <w:b/>
                <w:bCs/>
                <w:sz w:val="18"/>
                <w:szCs w:val="18"/>
              </w:rPr>
              <w:t>bez podatku</w:t>
            </w:r>
          </w:p>
        </w:tc>
        <w:tc>
          <w:tcPr>
            <w:tcW w:w="887" w:type="dxa"/>
            <w:tcBorders>
              <w:left w:val="single" w:sz="8" w:space="0" w:color="000000"/>
              <w:bottom w:val="single" w:sz="8" w:space="0" w:color="000000"/>
            </w:tcBorders>
            <w:shd w:val="clear" w:color="auto" w:fill="auto"/>
            <w:vAlign w:val="bottom"/>
          </w:tcPr>
          <w:p w14:paraId="38FD98F0" w14:textId="77777777" w:rsidR="00BF0942" w:rsidRDefault="00BF0942" w:rsidP="00F54ECD">
            <w:pPr>
              <w:autoSpaceDE w:val="0"/>
              <w:snapToGrid w:val="0"/>
              <w:ind w:left="40"/>
              <w:jc w:val="center"/>
              <w:rPr>
                <w:rFonts w:cs="Arial"/>
                <w:b/>
                <w:bCs/>
                <w:sz w:val="18"/>
                <w:szCs w:val="18"/>
              </w:rPr>
            </w:pPr>
            <w:r>
              <w:rPr>
                <w:rFonts w:cs="Arial"/>
                <w:b/>
                <w:bCs/>
                <w:sz w:val="18"/>
                <w:szCs w:val="18"/>
              </w:rPr>
              <w:t>podatku</w:t>
            </w:r>
          </w:p>
        </w:tc>
        <w:tc>
          <w:tcPr>
            <w:tcW w:w="1063" w:type="dxa"/>
            <w:gridSpan w:val="2"/>
            <w:tcBorders>
              <w:left w:val="single" w:sz="8" w:space="0" w:color="000000"/>
              <w:bottom w:val="single" w:sz="8" w:space="0" w:color="000000"/>
            </w:tcBorders>
            <w:shd w:val="clear" w:color="auto" w:fill="auto"/>
            <w:vAlign w:val="bottom"/>
          </w:tcPr>
          <w:p w14:paraId="73E10248" w14:textId="77777777" w:rsidR="00BF0942" w:rsidRDefault="00BF0942" w:rsidP="00F54ECD">
            <w:pPr>
              <w:autoSpaceDE w:val="0"/>
              <w:snapToGrid w:val="0"/>
              <w:ind w:left="120"/>
              <w:jc w:val="center"/>
              <w:rPr>
                <w:rFonts w:cs="Arial"/>
                <w:b/>
                <w:bCs/>
                <w:w w:val="98"/>
                <w:sz w:val="18"/>
                <w:szCs w:val="18"/>
              </w:rPr>
            </w:pPr>
            <w:r>
              <w:rPr>
                <w:rFonts w:cs="Arial"/>
                <w:b/>
                <w:bCs/>
                <w:w w:val="98"/>
                <w:sz w:val="18"/>
                <w:szCs w:val="18"/>
              </w:rPr>
              <w:t>podatku</w:t>
            </w:r>
          </w:p>
        </w:tc>
        <w:tc>
          <w:tcPr>
            <w:tcW w:w="246" w:type="dxa"/>
            <w:tcBorders>
              <w:bottom w:val="single" w:sz="8" w:space="0" w:color="000000"/>
            </w:tcBorders>
            <w:shd w:val="clear" w:color="auto" w:fill="auto"/>
            <w:vAlign w:val="bottom"/>
          </w:tcPr>
          <w:p w14:paraId="1A216EDB" w14:textId="77777777" w:rsidR="00BF0942" w:rsidRDefault="00BF0942" w:rsidP="00F54ECD">
            <w:pPr>
              <w:autoSpaceDE w:val="0"/>
              <w:snapToGrid w:val="0"/>
              <w:jc w:val="center"/>
              <w:rPr>
                <w:b/>
                <w:bCs/>
                <w:sz w:val="18"/>
                <w:szCs w:val="18"/>
              </w:rPr>
            </w:pPr>
          </w:p>
        </w:tc>
        <w:tc>
          <w:tcPr>
            <w:tcW w:w="1520" w:type="dxa"/>
            <w:gridSpan w:val="3"/>
            <w:tcBorders>
              <w:left w:val="single" w:sz="8" w:space="0" w:color="000000"/>
              <w:bottom w:val="single" w:sz="8" w:space="0" w:color="000000"/>
              <w:right w:val="single" w:sz="8" w:space="0" w:color="000000"/>
            </w:tcBorders>
            <w:shd w:val="clear" w:color="auto" w:fill="auto"/>
            <w:vAlign w:val="bottom"/>
          </w:tcPr>
          <w:p w14:paraId="0FA69437" w14:textId="77777777" w:rsidR="00BF0942" w:rsidRDefault="00BF0942" w:rsidP="00F54ECD">
            <w:pPr>
              <w:autoSpaceDE w:val="0"/>
              <w:snapToGrid w:val="0"/>
              <w:ind w:left="180"/>
              <w:jc w:val="center"/>
              <w:rPr>
                <w:rFonts w:cs="Arial"/>
                <w:b/>
                <w:bCs/>
                <w:sz w:val="18"/>
                <w:szCs w:val="18"/>
              </w:rPr>
            </w:pPr>
            <w:r>
              <w:rPr>
                <w:rFonts w:cs="Arial"/>
                <w:b/>
                <w:bCs/>
                <w:sz w:val="18"/>
                <w:szCs w:val="18"/>
              </w:rPr>
              <w:t>z podatkiem</w:t>
            </w:r>
          </w:p>
        </w:tc>
      </w:tr>
      <w:tr w:rsidR="00BF0942" w14:paraId="5527A10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3D82C734" w14:textId="77777777" w:rsidR="00BF0942" w:rsidRDefault="00BF0942" w:rsidP="00F54ECD">
            <w:pPr>
              <w:autoSpaceDE w:val="0"/>
              <w:snapToGrid w:val="0"/>
              <w:rPr>
                <w:sz w:val="20"/>
                <w:szCs w:val="20"/>
              </w:rPr>
            </w:pPr>
          </w:p>
        </w:tc>
        <w:tc>
          <w:tcPr>
            <w:tcW w:w="2109" w:type="dxa"/>
            <w:tcBorders>
              <w:left w:val="single" w:sz="8" w:space="0" w:color="000000"/>
              <w:bottom w:val="single" w:sz="8" w:space="0" w:color="000000"/>
            </w:tcBorders>
            <w:shd w:val="clear" w:color="auto" w:fill="auto"/>
            <w:vAlign w:val="bottom"/>
          </w:tcPr>
          <w:p w14:paraId="5D20EEE7" w14:textId="77777777" w:rsidR="00BF0942" w:rsidRDefault="00BF0942" w:rsidP="00F54ECD">
            <w:pPr>
              <w:autoSpaceDE w:val="0"/>
              <w:snapToGrid w:val="0"/>
              <w:rPr>
                <w:sz w:val="20"/>
                <w:szCs w:val="20"/>
              </w:rPr>
            </w:pPr>
          </w:p>
        </w:tc>
        <w:tc>
          <w:tcPr>
            <w:tcW w:w="641" w:type="dxa"/>
            <w:tcBorders>
              <w:left w:val="single" w:sz="8" w:space="0" w:color="000000"/>
              <w:bottom w:val="single" w:sz="8" w:space="0" w:color="000000"/>
            </w:tcBorders>
            <w:shd w:val="clear" w:color="auto" w:fill="auto"/>
            <w:vAlign w:val="bottom"/>
          </w:tcPr>
          <w:p w14:paraId="537A0C07" w14:textId="77777777" w:rsidR="00BF0942" w:rsidRDefault="00BF0942" w:rsidP="00F54ECD">
            <w:pPr>
              <w:autoSpaceDE w:val="0"/>
              <w:snapToGrid w:val="0"/>
              <w:rPr>
                <w:sz w:val="20"/>
                <w:szCs w:val="20"/>
              </w:rPr>
            </w:pPr>
          </w:p>
        </w:tc>
        <w:tc>
          <w:tcPr>
            <w:tcW w:w="532" w:type="dxa"/>
            <w:tcBorders>
              <w:left w:val="single" w:sz="8" w:space="0" w:color="000000"/>
              <w:bottom w:val="single" w:sz="8" w:space="0" w:color="000000"/>
            </w:tcBorders>
            <w:shd w:val="clear" w:color="auto" w:fill="auto"/>
            <w:vAlign w:val="bottom"/>
          </w:tcPr>
          <w:p w14:paraId="0C2C48E7" w14:textId="77777777" w:rsidR="00BF0942" w:rsidRDefault="00BF0942"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bottom"/>
          </w:tcPr>
          <w:p w14:paraId="19F59006" w14:textId="77777777" w:rsidR="00BF0942" w:rsidRDefault="00BF0942" w:rsidP="00F54ECD">
            <w:pPr>
              <w:autoSpaceDE w:val="0"/>
              <w:snapToGrid w:val="0"/>
              <w:ind w:left="440"/>
              <w:rPr>
                <w:rFonts w:cs="Arial"/>
                <w:sz w:val="20"/>
                <w:szCs w:val="20"/>
              </w:rPr>
            </w:pPr>
            <w:r>
              <w:rPr>
                <w:rFonts w:cs="Arial"/>
                <w:sz w:val="20"/>
                <w:szCs w:val="20"/>
              </w:rPr>
              <w:t>zł</w:t>
            </w:r>
          </w:p>
        </w:tc>
        <w:tc>
          <w:tcPr>
            <w:tcW w:w="501" w:type="dxa"/>
            <w:tcBorders>
              <w:bottom w:val="single" w:sz="8" w:space="0" w:color="000000"/>
            </w:tcBorders>
            <w:shd w:val="clear" w:color="auto" w:fill="CCCCFF"/>
            <w:vAlign w:val="bottom"/>
          </w:tcPr>
          <w:p w14:paraId="7CA3024E" w14:textId="77777777" w:rsidR="00BF0942" w:rsidRDefault="00BF0942" w:rsidP="00F54ECD">
            <w:pPr>
              <w:autoSpaceDE w:val="0"/>
              <w:snapToGrid w:val="0"/>
              <w:ind w:left="180"/>
              <w:rPr>
                <w:rFonts w:cs="Arial"/>
                <w:sz w:val="20"/>
                <w:szCs w:val="20"/>
              </w:rPr>
            </w:pPr>
            <w:r>
              <w:rPr>
                <w:rFonts w:cs="Arial"/>
                <w:sz w:val="20"/>
                <w:szCs w:val="20"/>
              </w:rPr>
              <w:t>gr</w:t>
            </w:r>
          </w:p>
        </w:tc>
        <w:tc>
          <w:tcPr>
            <w:tcW w:w="1109" w:type="dxa"/>
            <w:tcBorders>
              <w:left w:val="single" w:sz="8" w:space="0" w:color="000000"/>
              <w:bottom w:val="single" w:sz="8" w:space="0" w:color="000000"/>
            </w:tcBorders>
            <w:shd w:val="clear" w:color="auto" w:fill="auto"/>
            <w:vAlign w:val="bottom"/>
          </w:tcPr>
          <w:p w14:paraId="149C5928" w14:textId="77777777" w:rsidR="00BF0942" w:rsidRDefault="00BF0942" w:rsidP="00F54ECD">
            <w:pPr>
              <w:autoSpaceDE w:val="0"/>
              <w:snapToGrid w:val="0"/>
              <w:ind w:left="440"/>
              <w:rPr>
                <w:rFonts w:cs="Arial"/>
                <w:sz w:val="20"/>
                <w:szCs w:val="20"/>
              </w:rPr>
            </w:pPr>
            <w:r>
              <w:rPr>
                <w:rFonts w:cs="Arial"/>
                <w:sz w:val="20"/>
                <w:szCs w:val="20"/>
              </w:rPr>
              <w:t>zł</w:t>
            </w:r>
          </w:p>
        </w:tc>
        <w:tc>
          <w:tcPr>
            <w:tcW w:w="381" w:type="dxa"/>
            <w:tcBorders>
              <w:bottom w:val="single" w:sz="8" w:space="0" w:color="000000"/>
            </w:tcBorders>
            <w:shd w:val="clear" w:color="auto" w:fill="CCCCFF"/>
            <w:vAlign w:val="bottom"/>
          </w:tcPr>
          <w:p w14:paraId="4D151FE2" w14:textId="77777777" w:rsidR="00BF0942" w:rsidRDefault="00BF0942" w:rsidP="00F54ECD">
            <w:pPr>
              <w:autoSpaceDE w:val="0"/>
              <w:snapToGrid w:val="0"/>
              <w:ind w:left="160"/>
              <w:rPr>
                <w:rFonts w:cs="Arial"/>
                <w:sz w:val="20"/>
                <w:szCs w:val="20"/>
              </w:rPr>
            </w:pPr>
            <w:r>
              <w:rPr>
                <w:rFonts w:cs="Arial"/>
                <w:sz w:val="20"/>
                <w:szCs w:val="20"/>
              </w:rPr>
              <w:t>gr</w:t>
            </w:r>
          </w:p>
        </w:tc>
        <w:tc>
          <w:tcPr>
            <w:tcW w:w="887" w:type="dxa"/>
            <w:tcBorders>
              <w:left w:val="single" w:sz="8" w:space="0" w:color="000000"/>
              <w:bottom w:val="single" w:sz="8" w:space="0" w:color="000000"/>
            </w:tcBorders>
            <w:shd w:val="clear" w:color="auto" w:fill="auto"/>
            <w:vAlign w:val="bottom"/>
          </w:tcPr>
          <w:p w14:paraId="3E74FE76" w14:textId="77777777" w:rsidR="00BF0942" w:rsidRDefault="00BF0942" w:rsidP="00F54ECD">
            <w:pPr>
              <w:autoSpaceDE w:val="0"/>
              <w:snapToGrid w:val="0"/>
              <w:ind w:right="220"/>
              <w:rPr>
                <w:rFonts w:cs="Arial"/>
                <w:sz w:val="20"/>
                <w:szCs w:val="20"/>
              </w:rPr>
            </w:pPr>
            <w:r>
              <w:rPr>
                <w:rFonts w:cs="Arial"/>
                <w:sz w:val="20"/>
                <w:szCs w:val="20"/>
              </w:rPr>
              <w:t>%</w:t>
            </w:r>
          </w:p>
        </w:tc>
        <w:tc>
          <w:tcPr>
            <w:tcW w:w="941" w:type="dxa"/>
            <w:tcBorders>
              <w:left w:val="single" w:sz="8" w:space="0" w:color="000000"/>
              <w:bottom w:val="single" w:sz="8" w:space="0" w:color="000000"/>
            </w:tcBorders>
            <w:shd w:val="clear" w:color="auto" w:fill="auto"/>
            <w:vAlign w:val="bottom"/>
          </w:tcPr>
          <w:p w14:paraId="2952DB25" w14:textId="77777777" w:rsidR="00BF0942" w:rsidRDefault="00BF0942" w:rsidP="00F54ECD">
            <w:pPr>
              <w:autoSpaceDE w:val="0"/>
              <w:snapToGrid w:val="0"/>
              <w:ind w:left="360"/>
              <w:rPr>
                <w:rFonts w:cs="Arial"/>
                <w:sz w:val="20"/>
                <w:szCs w:val="20"/>
              </w:rPr>
            </w:pPr>
            <w:r>
              <w:rPr>
                <w:rFonts w:cs="Arial"/>
                <w:sz w:val="20"/>
                <w:szCs w:val="20"/>
              </w:rPr>
              <w:t>zł</w:t>
            </w:r>
          </w:p>
        </w:tc>
        <w:tc>
          <w:tcPr>
            <w:tcW w:w="122" w:type="dxa"/>
            <w:tcBorders>
              <w:bottom w:val="single" w:sz="8" w:space="0" w:color="000000"/>
            </w:tcBorders>
            <w:shd w:val="clear" w:color="auto" w:fill="CCCCFF"/>
            <w:vAlign w:val="bottom"/>
          </w:tcPr>
          <w:p w14:paraId="6AADF1F5" w14:textId="77777777" w:rsidR="00BF0942" w:rsidRDefault="00BF0942" w:rsidP="00F54ECD">
            <w:pPr>
              <w:autoSpaceDE w:val="0"/>
              <w:snapToGrid w:val="0"/>
              <w:rPr>
                <w:sz w:val="20"/>
                <w:szCs w:val="20"/>
              </w:rPr>
            </w:pPr>
          </w:p>
        </w:tc>
        <w:tc>
          <w:tcPr>
            <w:tcW w:w="246" w:type="dxa"/>
            <w:tcBorders>
              <w:bottom w:val="single" w:sz="8" w:space="0" w:color="000000"/>
            </w:tcBorders>
            <w:shd w:val="clear" w:color="auto" w:fill="CCCCFF"/>
            <w:vAlign w:val="bottom"/>
          </w:tcPr>
          <w:p w14:paraId="2E2823D7" w14:textId="77777777" w:rsidR="00BF0942" w:rsidRDefault="00BF0942" w:rsidP="00F54ECD">
            <w:pPr>
              <w:autoSpaceDE w:val="0"/>
              <w:snapToGrid w:val="0"/>
              <w:ind w:left="40"/>
              <w:rPr>
                <w:rFonts w:cs="Arial"/>
                <w:sz w:val="20"/>
                <w:szCs w:val="20"/>
              </w:rPr>
            </w:pPr>
            <w:r>
              <w:rPr>
                <w:rFonts w:cs="Arial"/>
                <w:sz w:val="20"/>
                <w:szCs w:val="20"/>
              </w:rPr>
              <w:t>gr</w:t>
            </w:r>
          </w:p>
        </w:tc>
        <w:tc>
          <w:tcPr>
            <w:tcW w:w="1036" w:type="dxa"/>
            <w:tcBorders>
              <w:left w:val="single" w:sz="8" w:space="0" w:color="000000"/>
              <w:bottom w:val="single" w:sz="8" w:space="0" w:color="000000"/>
            </w:tcBorders>
            <w:shd w:val="clear" w:color="auto" w:fill="auto"/>
            <w:vAlign w:val="bottom"/>
          </w:tcPr>
          <w:p w14:paraId="54F3AECB" w14:textId="77777777" w:rsidR="00BF0942" w:rsidRDefault="00BF0942" w:rsidP="00F54ECD">
            <w:pPr>
              <w:autoSpaceDE w:val="0"/>
              <w:snapToGrid w:val="0"/>
              <w:ind w:left="420"/>
              <w:rPr>
                <w:rFonts w:cs="Arial"/>
                <w:sz w:val="20"/>
                <w:szCs w:val="20"/>
              </w:rPr>
            </w:pPr>
            <w:r>
              <w:rPr>
                <w:rFonts w:cs="Arial"/>
                <w:sz w:val="20"/>
                <w:szCs w:val="20"/>
              </w:rPr>
              <w:t>zł</w:t>
            </w:r>
          </w:p>
        </w:tc>
        <w:tc>
          <w:tcPr>
            <w:tcW w:w="484" w:type="dxa"/>
            <w:gridSpan w:val="2"/>
            <w:tcBorders>
              <w:bottom w:val="single" w:sz="8" w:space="0" w:color="000000"/>
              <w:right w:val="single" w:sz="8" w:space="0" w:color="000000"/>
            </w:tcBorders>
            <w:shd w:val="clear" w:color="auto" w:fill="CCCCFF"/>
            <w:vAlign w:val="bottom"/>
          </w:tcPr>
          <w:p w14:paraId="23858AB9" w14:textId="77777777" w:rsidR="00BF0942" w:rsidRDefault="00BF0942" w:rsidP="00F54ECD">
            <w:pPr>
              <w:autoSpaceDE w:val="0"/>
              <w:snapToGrid w:val="0"/>
              <w:ind w:left="200"/>
              <w:rPr>
                <w:rFonts w:cs="Arial"/>
                <w:sz w:val="20"/>
                <w:szCs w:val="20"/>
              </w:rPr>
            </w:pPr>
            <w:r>
              <w:rPr>
                <w:rFonts w:cs="Arial"/>
                <w:sz w:val="20"/>
                <w:szCs w:val="20"/>
              </w:rPr>
              <w:t>gr</w:t>
            </w:r>
          </w:p>
        </w:tc>
      </w:tr>
      <w:tr w:rsidR="006532F1" w14:paraId="0C91E07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086E250"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tcPr>
          <w:p w14:paraId="31A50249" w14:textId="124CF407" w:rsidR="006532F1" w:rsidRDefault="006532F1" w:rsidP="00F54ECD">
            <w:pPr>
              <w:autoSpaceDE w:val="0"/>
              <w:snapToGrid w:val="0"/>
              <w:ind w:left="40"/>
              <w:rPr>
                <w:rFonts w:cs="Arial"/>
                <w:sz w:val="20"/>
                <w:szCs w:val="20"/>
              </w:rPr>
            </w:pPr>
            <w:r>
              <w:rPr>
                <w:rFonts w:cs="Arial"/>
                <w:sz w:val="20"/>
                <w:szCs w:val="20"/>
              </w:rPr>
              <w:t>biodrówka z kością</w:t>
            </w:r>
          </w:p>
        </w:tc>
        <w:tc>
          <w:tcPr>
            <w:tcW w:w="641" w:type="dxa"/>
            <w:tcBorders>
              <w:left w:val="single" w:sz="8" w:space="0" w:color="000000"/>
              <w:bottom w:val="single" w:sz="8" w:space="0" w:color="000000"/>
            </w:tcBorders>
            <w:shd w:val="clear" w:color="auto" w:fill="CCCCFF"/>
            <w:vAlign w:val="center"/>
          </w:tcPr>
          <w:p w14:paraId="22558197" w14:textId="1D77B3C0"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455933E1" w14:textId="32F6BA73" w:rsidR="006532F1" w:rsidRDefault="006532F1" w:rsidP="00F54ECD">
            <w:pPr>
              <w:autoSpaceDE w:val="0"/>
              <w:snapToGrid w:val="0"/>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14:paraId="0A281728"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F0D19E5"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74A74127"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F7B62A3"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B83EF97"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F8B4EAC"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E55D5A8"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DF25835"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52EE2B6"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2BC4AE5" w14:textId="77777777" w:rsidR="006532F1" w:rsidRDefault="006532F1" w:rsidP="00F54ECD">
            <w:pPr>
              <w:autoSpaceDE w:val="0"/>
              <w:snapToGrid w:val="0"/>
              <w:rPr>
                <w:sz w:val="20"/>
                <w:szCs w:val="20"/>
              </w:rPr>
            </w:pPr>
          </w:p>
        </w:tc>
      </w:tr>
      <w:tr w:rsidR="006532F1" w14:paraId="06750AE7"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B155544"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tcPr>
          <w:p w14:paraId="4C74C57A" w14:textId="2D3A6F2F" w:rsidR="006532F1" w:rsidRDefault="006532F1" w:rsidP="00F54ECD">
            <w:pPr>
              <w:autoSpaceDE w:val="0"/>
              <w:snapToGrid w:val="0"/>
              <w:ind w:left="40"/>
              <w:rPr>
                <w:rFonts w:cs="Arial"/>
                <w:sz w:val="20"/>
                <w:szCs w:val="20"/>
              </w:rPr>
            </w:pPr>
            <w:r>
              <w:rPr>
                <w:rFonts w:cs="Arial"/>
                <w:sz w:val="20"/>
                <w:szCs w:val="20"/>
              </w:rPr>
              <w:t>boczek wędzony</w:t>
            </w:r>
          </w:p>
        </w:tc>
        <w:tc>
          <w:tcPr>
            <w:tcW w:w="641" w:type="dxa"/>
            <w:tcBorders>
              <w:left w:val="single" w:sz="8" w:space="0" w:color="000000"/>
              <w:bottom w:val="single" w:sz="8" w:space="0" w:color="000000"/>
            </w:tcBorders>
            <w:shd w:val="clear" w:color="auto" w:fill="CCCCFF"/>
            <w:vAlign w:val="center"/>
          </w:tcPr>
          <w:p w14:paraId="36C8C6DE" w14:textId="5BD2DA3C"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4F81FB8E" w14:textId="1BE1C858" w:rsidR="006532F1" w:rsidRDefault="006532F1" w:rsidP="00F54ECD">
            <w:pPr>
              <w:autoSpaceDE w:val="0"/>
              <w:snapToGrid w:val="0"/>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14:paraId="489C464F"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E4228BB"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B215438"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8A8AA5C"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99C3FDF"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A4B2D8D"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011F1E0B"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1D038B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C1D2245"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14B88939" w14:textId="77777777" w:rsidR="006532F1" w:rsidRDefault="006532F1" w:rsidP="00F54ECD">
            <w:pPr>
              <w:autoSpaceDE w:val="0"/>
              <w:snapToGrid w:val="0"/>
              <w:rPr>
                <w:sz w:val="20"/>
                <w:szCs w:val="20"/>
              </w:rPr>
            </w:pPr>
          </w:p>
        </w:tc>
      </w:tr>
      <w:tr w:rsidR="006532F1" w14:paraId="2781D93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C59E18F"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4F2F1E7D" w14:textId="77777777" w:rsidR="006532F1" w:rsidRDefault="006532F1" w:rsidP="00F54ECD">
            <w:pPr>
              <w:autoSpaceDE w:val="0"/>
              <w:snapToGrid w:val="0"/>
              <w:ind w:left="40"/>
              <w:rPr>
                <w:rFonts w:cs="Arial"/>
                <w:sz w:val="20"/>
                <w:szCs w:val="20"/>
              </w:rPr>
            </w:pPr>
            <w:r>
              <w:rPr>
                <w:rFonts w:cs="Arial"/>
                <w:sz w:val="20"/>
                <w:szCs w:val="20"/>
              </w:rPr>
              <w:t>filet drobiowy</w:t>
            </w:r>
          </w:p>
        </w:tc>
        <w:tc>
          <w:tcPr>
            <w:tcW w:w="641" w:type="dxa"/>
            <w:tcBorders>
              <w:left w:val="single" w:sz="8" w:space="0" w:color="000000"/>
              <w:bottom w:val="single" w:sz="8" w:space="0" w:color="000000"/>
            </w:tcBorders>
            <w:shd w:val="clear" w:color="auto" w:fill="CCCCFF"/>
            <w:vAlign w:val="center"/>
          </w:tcPr>
          <w:p w14:paraId="5DB17ED8"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7D5C11B6" w14:textId="77777777" w:rsidR="006532F1" w:rsidRDefault="006532F1" w:rsidP="00F54ECD">
            <w:pPr>
              <w:autoSpaceDE w:val="0"/>
              <w:snapToGrid w:val="0"/>
              <w:jc w:val="center"/>
              <w:rPr>
                <w:rFonts w:cs="Arial"/>
                <w:sz w:val="20"/>
                <w:szCs w:val="20"/>
              </w:rPr>
            </w:pPr>
            <w:r>
              <w:rPr>
                <w:rFonts w:cs="Arial"/>
                <w:sz w:val="20"/>
                <w:szCs w:val="20"/>
              </w:rPr>
              <w:t>760</w:t>
            </w:r>
          </w:p>
        </w:tc>
        <w:tc>
          <w:tcPr>
            <w:tcW w:w="1036" w:type="dxa"/>
            <w:tcBorders>
              <w:left w:val="single" w:sz="8" w:space="0" w:color="000000"/>
              <w:bottom w:val="single" w:sz="8" w:space="0" w:color="000000"/>
            </w:tcBorders>
            <w:shd w:val="clear" w:color="auto" w:fill="auto"/>
            <w:vAlign w:val="center"/>
          </w:tcPr>
          <w:p w14:paraId="50206CE0"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6FDADA9"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CFBEF88"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782104A7"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5BC691D"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8194D7C"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0DBE609F"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5B8D6DAE"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BB595B5"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603D375D" w14:textId="77777777" w:rsidR="006532F1" w:rsidRDefault="006532F1" w:rsidP="00F54ECD">
            <w:pPr>
              <w:autoSpaceDE w:val="0"/>
              <w:snapToGrid w:val="0"/>
              <w:rPr>
                <w:sz w:val="20"/>
                <w:szCs w:val="20"/>
              </w:rPr>
            </w:pPr>
          </w:p>
        </w:tc>
      </w:tr>
      <w:tr w:rsidR="006532F1" w14:paraId="60ECA49C"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B777C3C"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71E5CE6E" w14:textId="77777777" w:rsidR="006532F1" w:rsidRDefault="006532F1" w:rsidP="00F54ECD">
            <w:pPr>
              <w:autoSpaceDE w:val="0"/>
              <w:snapToGrid w:val="0"/>
              <w:ind w:left="40"/>
              <w:rPr>
                <w:rFonts w:cs="Arial"/>
                <w:sz w:val="20"/>
                <w:szCs w:val="20"/>
              </w:rPr>
            </w:pPr>
            <w:r>
              <w:rPr>
                <w:rFonts w:cs="Arial"/>
                <w:sz w:val="20"/>
                <w:szCs w:val="20"/>
              </w:rPr>
              <w:t>filet drobiowy – pieczony</w:t>
            </w:r>
          </w:p>
        </w:tc>
        <w:tc>
          <w:tcPr>
            <w:tcW w:w="641" w:type="dxa"/>
            <w:tcBorders>
              <w:left w:val="single" w:sz="8" w:space="0" w:color="000000"/>
              <w:bottom w:val="single" w:sz="8" w:space="0" w:color="000000"/>
            </w:tcBorders>
            <w:shd w:val="clear" w:color="auto" w:fill="CCCCFF"/>
            <w:vAlign w:val="center"/>
          </w:tcPr>
          <w:p w14:paraId="182D3A7D"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1A298FE0" w14:textId="77777777" w:rsidR="006532F1" w:rsidRDefault="006532F1" w:rsidP="00F54ECD">
            <w:pPr>
              <w:autoSpaceDE w:val="0"/>
              <w:snapToGrid w:val="0"/>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14:paraId="47813C45"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3F2103D"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865C096"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329A1ED3"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5D9D4072"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4BE2D4D"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EDCE5A6"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3B62E2C1"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BA1CA99"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68E62A2B" w14:textId="77777777" w:rsidR="006532F1" w:rsidRDefault="006532F1" w:rsidP="00F54ECD">
            <w:pPr>
              <w:autoSpaceDE w:val="0"/>
              <w:snapToGrid w:val="0"/>
              <w:rPr>
                <w:sz w:val="20"/>
                <w:szCs w:val="20"/>
              </w:rPr>
            </w:pPr>
          </w:p>
        </w:tc>
      </w:tr>
      <w:tr w:rsidR="006532F1" w14:paraId="7CEA314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173F193"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08078CBE" w14:textId="77777777" w:rsidR="006532F1" w:rsidRDefault="006532F1" w:rsidP="00F54ECD">
            <w:pPr>
              <w:autoSpaceDE w:val="0"/>
              <w:snapToGrid w:val="0"/>
              <w:ind w:left="40"/>
              <w:rPr>
                <w:sz w:val="20"/>
                <w:szCs w:val="20"/>
              </w:rPr>
            </w:pPr>
            <w:r>
              <w:rPr>
                <w:sz w:val="20"/>
                <w:szCs w:val="20"/>
              </w:rPr>
              <w:t>filet z indyka</w:t>
            </w:r>
          </w:p>
        </w:tc>
        <w:tc>
          <w:tcPr>
            <w:tcW w:w="641" w:type="dxa"/>
            <w:tcBorders>
              <w:left w:val="single" w:sz="8" w:space="0" w:color="000000"/>
              <w:bottom w:val="single" w:sz="8" w:space="0" w:color="000000"/>
            </w:tcBorders>
            <w:shd w:val="clear" w:color="auto" w:fill="CCCCFF"/>
            <w:vAlign w:val="center"/>
          </w:tcPr>
          <w:p w14:paraId="24AEFDB6"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6847FACB" w14:textId="77777777" w:rsidR="006532F1" w:rsidRDefault="006532F1" w:rsidP="00F54ECD">
            <w:pPr>
              <w:autoSpaceDE w:val="0"/>
              <w:snapToGrid w:val="0"/>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14:paraId="2C6D291F"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72CF48E6"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52C9A11"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6B1F310D"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6A9A660"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5608505"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2DBE9FA"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9AC21DD"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B9C19D6"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E981F01" w14:textId="77777777" w:rsidR="006532F1" w:rsidRDefault="006532F1" w:rsidP="00F54ECD">
            <w:pPr>
              <w:autoSpaceDE w:val="0"/>
              <w:snapToGrid w:val="0"/>
              <w:rPr>
                <w:sz w:val="20"/>
                <w:szCs w:val="20"/>
              </w:rPr>
            </w:pPr>
          </w:p>
        </w:tc>
      </w:tr>
      <w:tr w:rsidR="006532F1" w14:paraId="4CA9A376"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0CDC0CA"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069CC1E" w14:textId="28A3C58C" w:rsidR="006532F1" w:rsidRDefault="006532F1" w:rsidP="00F54ECD">
            <w:pPr>
              <w:autoSpaceDE w:val="0"/>
              <w:snapToGrid w:val="0"/>
              <w:ind w:left="40"/>
              <w:rPr>
                <w:sz w:val="20"/>
                <w:szCs w:val="20"/>
              </w:rPr>
            </w:pPr>
            <w:r>
              <w:rPr>
                <w:sz w:val="20"/>
                <w:szCs w:val="20"/>
              </w:rPr>
              <w:t>golonka z indyka</w:t>
            </w:r>
          </w:p>
        </w:tc>
        <w:tc>
          <w:tcPr>
            <w:tcW w:w="641" w:type="dxa"/>
            <w:tcBorders>
              <w:left w:val="single" w:sz="8" w:space="0" w:color="000000"/>
              <w:bottom w:val="single" w:sz="8" w:space="0" w:color="000000"/>
            </w:tcBorders>
            <w:shd w:val="clear" w:color="auto" w:fill="CCCCFF"/>
            <w:vAlign w:val="center"/>
          </w:tcPr>
          <w:p w14:paraId="45C8605B" w14:textId="4538B4FF"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33256B82" w14:textId="135E3F08" w:rsidR="006532F1" w:rsidRDefault="006532F1" w:rsidP="00F54ECD">
            <w:pPr>
              <w:autoSpaceDE w:val="0"/>
              <w:snapToGrid w:val="0"/>
              <w:jc w:val="center"/>
              <w:rPr>
                <w:sz w:val="20"/>
                <w:szCs w:val="20"/>
              </w:rPr>
            </w:pPr>
            <w:r>
              <w:rPr>
                <w:sz w:val="20"/>
                <w:szCs w:val="20"/>
              </w:rPr>
              <w:t>60</w:t>
            </w:r>
          </w:p>
        </w:tc>
        <w:tc>
          <w:tcPr>
            <w:tcW w:w="1036" w:type="dxa"/>
            <w:tcBorders>
              <w:left w:val="single" w:sz="8" w:space="0" w:color="000000"/>
              <w:bottom w:val="single" w:sz="8" w:space="0" w:color="000000"/>
            </w:tcBorders>
            <w:shd w:val="clear" w:color="auto" w:fill="auto"/>
            <w:vAlign w:val="center"/>
          </w:tcPr>
          <w:p w14:paraId="3D9A3C02"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60FCF423"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632ED3A1"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1679BD6E"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5764D4B0"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24058D3"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099C7E48"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53A54BA6"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75401B0"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3CD1835F" w14:textId="77777777" w:rsidR="006532F1" w:rsidRDefault="006532F1" w:rsidP="00F54ECD">
            <w:pPr>
              <w:autoSpaceDE w:val="0"/>
              <w:snapToGrid w:val="0"/>
              <w:rPr>
                <w:sz w:val="20"/>
                <w:szCs w:val="20"/>
              </w:rPr>
            </w:pPr>
          </w:p>
        </w:tc>
      </w:tr>
      <w:tr w:rsidR="006532F1" w14:paraId="70698EF3"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F71F279"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16FD8E9" w14:textId="77777777" w:rsidR="006532F1" w:rsidRDefault="006532F1" w:rsidP="00F54ECD">
            <w:pPr>
              <w:autoSpaceDE w:val="0"/>
              <w:snapToGrid w:val="0"/>
              <w:ind w:left="40"/>
              <w:rPr>
                <w:rFonts w:cs="Arial"/>
                <w:sz w:val="20"/>
                <w:szCs w:val="20"/>
              </w:rPr>
            </w:pPr>
            <w:r>
              <w:rPr>
                <w:rFonts w:cs="Arial"/>
                <w:sz w:val="20"/>
                <w:szCs w:val="20"/>
              </w:rPr>
              <w:t>karkówka bez kości</w:t>
            </w:r>
          </w:p>
        </w:tc>
        <w:tc>
          <w:tcPr>
            <w:tcW w:w="641" w:type="dxa"/>
            <w:tcBorders>
              <w:left w:val="single" w:sz="8" w:space="0" w:color="000000"/>
              <w:bottom w:val="single" w:sz="8" w:space="0" w:color="000000"/>
            </w:tcBorders>
            <w:shd w:val="clear" w:color="auto" w:fill="CCCCFF"/>
            <w:vAlign w:val="center"/>
          </w:tcPr>
          <w:p w14:paraId="0AE12B07"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7B3C70D9" w14:textId="77777777" w:rsidR="006532F1" w:rsidRDefault="006532F1" w:rsidP="00F54ECD">
            <w:pPr>
              <w:autoSpaceDE w:val="0"/>
              <w:snapToGrid w:val="0"/>
              <w:jc w:val="center"/>
              <w:rPr>
                <w:rFonts w:cs="Arial"/>
                <w:sz w:val="20"/>
                <w:szCs w:val="20"/>
              </w:rPr>
            </w:pPr>
            <w:r>
              <w:rPr>
                <w:rFonts w:cs="Arial"/>
                <w:sz w:val="20"/>
                <w:szCs w:val="20"/>
              </w:rPr>
              <w:t>110</w:t>
            </w:r>
          </w:p>
        </w:tc>
        <w:tc>
          <w:tcPr>
            <w:tcW w:w="1036" w:type="dxa"/>
            <w:tcBorders>
              <w:left w:val="single" w:sz="8" w:space="0" w:color="000000"/>
              <w:bottom w:val="single" w:sz="8" w:space="0" w:color="000000"/>
            </w:tcBorders>
            <w:shd w:val="clear" w:color="auto" w:fill="auto"/>
            <w:vAlign w:val="center"/>
          </w:tcPr>
          <w:p w14:paraId="58C235B5"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D934AC7"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6A88EF6"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B811E9B"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737FCC5D"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8D00480"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2F494797"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94C4253"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D993527"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999128E" w14:textId="77777777" w:rsidR="006532F1" w:rsidRDefault="006532F1" w:rsidP="00F54ECD">
            <w:pPr>
              <w:autoSpaceDE w:val="0"/>
              <w:snapToGrid w:val="0"/>
              <w:rPr>
                <w:sz w:val="20"/>
                <w:szCs w:val="20"/>
              </w:rPr>
            </w:pPr>
          </w:p>
        </w:tc>
      </w:tr>
      <w:tr w:rsidR="006532F1" w14:paraId="19C8F39D"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C9DF76A"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73297027" w14:textId="77777777" w:rsidR="006532F1" w:rsidRDefault="006532F1" w:rsidP="00F54ECD">
            <w:pPr>
              <w:autoSpaceDE w:val="0"/>
              <w:snapToGrid w:val="0"/>
              <w:ind w:left="40"/>
              <w:rPr>
                <w:rFonts w:cs="Arial"/>
                <w:sz w:val="20"/>
                <w:szCs w:val="20"/>
              </w:rPr>
            </w:pPr>
            <w:r>
              <w:rPr>
                <w:rFonts w:cs="Arial"/>
                <w:sz w:val="20"/>
                <w:szCs w:val="20"/>
              </w:rPr>
              <w:t>karkówka z kością</w:t>
            </w:r>
          </w:p>
        </w:tc>
        <w:tc>
          <w:tcPr>
            <w:tcW w:w="641" w:type="dxa"/>
            <w:tcBorders>
              <w:left w:val="single" w:sz="8" w:space="0" w:color="000000"/>
              <w:bottom w:val="single" w:sz="8" w:space="0" w:color="000000"/>
            </w:tcBorders>
            <w:shd w:val="clear" w:color="auto" w:fill="CCCCFF"/>
            <w:vAlign w:val="center"/>
          </w:tcPr>
          <w:p w14:paraId="17C06F6C"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4C7F4166" w14:textId="77777777" w:rsidR="006532F1" w:rsidRDefault="006532F1" w:rsidP="00F54ECD">
            <w:pPr>
              <w:autoSpaceDE w:val="0"/>
              <w:snapToGrid w:val="0"/>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14:paraId="48FCC49D"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40F9DB8"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62257CA"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6E8E9FD8"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70971BE6"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0163F43"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2085DF28"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4ACED813"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7C4422DF"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CFABA46" w14:textId="77777777" w:rsidR="006532F1" w:rsidRDefault="006532F1" w:rsidP="00F54ECD">
            <w:pPr>
              <w:autoSpaceDE w:val="0"/>
              <w:snapToGrid w:val="0"/>
              <w:rPr>
                <w:sz w:val="20"/>
                <w:szCs w:val="20"/>
              </w:rPr>
            </w:pPr>
          </w:p>
        </w:tc>
      </w:tr>
      <w:tr w:rsidR="006532F1" w14:paraId="5B7D751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69C4FFC"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25B53CD5" w14:textId="19CD82CE" w:rsidR="006532F1" w:rsidRDefault="006532F1" w:rsidP="00F54ECD">
            <w:pPr>
              <w:autoSpaceDE w:val="0"/>
              <w:snapToGrid w:val="0"/>
              <w:ind w:left="40"/>
              <w:rPr>
                <w:rFonts w:cs="Arial"/>
                <w:sz w:val="20"/>
                <w:szCs w:val="20"/>
              </w:rPr>
            </w:pPr>
            <w:r>
              <w:rPr>
                <w:rFonts w:cs="Arial"/>
                <w:sz w:val="20"/>
                <w:szCs w:val="20"/>
              </w:rPr>
              <w:t>kiełbasa biała</w:t>
            </w:r>
          </w:p>
        </w:tc>
        <w:tc>
          <w:tcPr>
            <w:tcW w:w="641" w:type="dxa"/>
            <w:tcBorders>
              <w:left w:val="single" w:sz="8" w:space="0" w:color="000000"/>
              <w:bottom w:val="single" w:sz="8" w:space="0" w:color="000000"/>
            </w:tcBorders>
            <w:shd w:val="clear" w:color="auto" w:fill="CCCCFF"/>
            <w:vAlign w:val="center"/>
          </w:tcPr>
          <w:p w14:paraId="34EB7964" w14:textId="6B7DA444"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489CCC24" w14:textId="65426360" w:rsidR="006532F1" w:rsidRDefault="006532F1" w:rsidP="00F54ECD">
            <w:pPr>
              <w:autoSpaceDE w:val="0"/>
              <w:snapToGrid w:val="0"/>
              <w:jc w:val="center"/>
              <w:rPr>
                <w:sz w:val="20"/>
                <w:szCs w:val="20"/>
              </w:rPr>
            </w:pPr>
            <w:r>
              <w:rPr>
                <w:sz w:val="20"/>
                <w:szCs w:val="20"/>
              </w:rPr>
              <w:t>34</w:t>
            </w:r>
          </w:p>
        </w:tc>
        <w:tc>
          <w:tcPr>
            <w:tcW w:w="1036" w:type="dxa"/>
            <w:tcBorders>
              <w:left w:val="single" w:sz="8" w:space="0" w:color="000000"/>
              <w:bottom w:val="single" w:sz="8" w:space="0" w:color="000000"/>
            </w:tcBorders>
            <w:shd w:val="clear" w:color="auto" w:fill="auto"/>
            <w:vAlign w:val="center"/>
          </w:tcPr>
          <w:p w14:paraId="4250609D"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0973137"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6347DE13"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571F6999"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6B230598"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99A9174"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9CAE515"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7C33D94"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81E46C9"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C8E55C6" w14:textId="77777777" w:rsidR="006532F1" w:rsidRDefault="006532F1" w:rsidP="00F54ECD">
            <w:pPr>
              <w:autoSpaceDE w:val="0"/>
              <w:snapToGrid w:val="0"/>
              <w:rPr>
                <w:sz w:val="20"/>
                <w:szCs w:val="20"/>
              </w:rPr>
            </w:pPr>
          </w:p>
        </w:tc>
      </w:tr>
      <w:tr w:rsidR="006532F1" w14:paraId="16CB989E"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D367BE4"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E3BB9F6" w14:textId="77777777" w:rsidR="006532F1" w:rsidRDefault="006532F1" w:rsidP="00F54ECD">
            <w:pPr>
              <w:autoSpaceDE w:val="0"/>
              <w:snapToGrid w:val="0"/>
              <w:ind w:left="40"/>
              <w:rPr>
                <w:rFonts w:cs="Arial"/>
                <w:sz w:val="20"/>
                <w:szCs w:val="20"/>
              </w:rPr>
            </w:pPr>
            <w:r>
              <w:rPr>
                <w:rFonts w:cs="Arial"/>
                <w:sz w:val="20"/>
                <w:szCs w:val="20"/>
              </w:rPr>
              <w:t>kiełbasa jałowcowa</w:t>
            </w:r>
          </w:p>
        </w:tc>
        <w:tc>
          <w:tcPr>
            <w:tcW w:w="641" w:type="dxa"/>
            <w:tcBorders>
              <w:left w:val="single" w:sz="8" w:space="0" w:color="000000"/>
              <w:bottom w:val="single" w:sz="8" w:space="0" w:color="000000"/>
            </w:tcBorders>
            <w:shd w:val="clear" w:color="auto" w:fill="CCCCFF"/>
            <w:vAlign w:val="center"/>
          </w:tcPr>
          <w:p w14:paraId="1459EDEF"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59099BF3" w14:textId="77777777" w:rsidR="006532F1" w:rsidRDefault="006532F1" w:rsidP="00F54ECD">
            <w:pPr>
              <w:autoSpaceDE w:val="0"/>
              <w:snapToGrid w:val="0"/>
              <w:jc w:val="center"/>
              <w:rPr>
                <w:sz w:val="20"/>
                <w:szCs w:val="20"/>
              </w:rPr>
            </w:pPr>
            <w:r>
              <w:rPr>
                <w:sz w:val="20"/>
                <w:szCs w:val="20"/>
              </w:rPr>
              <w:t>20</w:t>
            </w:r>
          </w:p>
        </w:tc>
        <w:tc>
          <w:tcPr>
            <w:tcW w:w="1036" w:type="dxa"/>
            <w:tcBorders>
              <w:left w:val="single" w:sz="8" w:space="0" w:color="000000"/>
              <w:bottom w:val="single" w:sz="8" w:space="0" w:color="000000"/>
            </w:tcBorders>
            <w:shd w:val="clear" w:color="auto" w:fill="auto"/>
            <w:vAlign w:val="center"/>
          </w:tcPr>
          <w:p w14:paraId="60B0A6F8"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7402754C"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D5AD275"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0489112"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3AF22CB7"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7AA45C3"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5A434F83"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634E303A"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99D0087"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72A249E" w14:textId="77777777" w:rsidR="006532F1" w:rsidRDefault="006532F1" w:rsidP="00F54ECD">
            <w:pPr>
              <w:autoSpaceDE w:val="0"/>
              <w:snapToGrid w:val="0"/>
              <w:rPr>
                <w:sz w:val="20"/>
                <w:szCs w:val="20"/>
              </w:rPr>
            </w:pPr>
          </w:p>
        </w:tc>
      </w:tr>
      <w:tr w:rsidR="006532F1" w14:paraId="3DA0BAD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27D5D5C"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E736E35" w14:textId="35DA03B3" w:rsidR="006532F1" w:rsidRDefault="006532F1" w:rsidP="00F54ECD">
            <w:pPr>
              <w:autoSpaceDE w:val="0"/>
              <w:snapToGrid w:val="0"/>
              <w:ind w:left="40"/>
              <w:rPr>
                <w:rFonts w:cs="Arial"/>
                <w:sz w:val="20"/>
                <w:szCs w:val="20"/>
              </w:rPr>
            </w:pPr>
            <w:r>
              <w:rPr>
                <w:rFonts w:cs="Arial"/>
                <w:sz w:val="20"/>
                <w:szCs w:val="20"/>
              </w:rPr>
              <w:t>kiełbasa krakowska</w:t>
            </w:r>
          </w:p>
        </w:tc>
        <w:tc>
          <w:tcPr>
            <w:tcW w:w="641" w:type="dxa"/>
            <w:tcBorders>
              <w:left w:val="single" w:sz="8" w:space="0" w:color="000000"/>
              <w:bottom w:val="single" w:sz="8" w:space="0" w:color="000000"/>
            </w:tcBorders>
            <w:shd w:val="clear" w:color="auto" w:fill="CCCCFF"/>
            <w:vAlign w:val="center"/>
          </w:tcPr>
          <w:p w14:paraId="0D57D4A7" w14:textId="53554669"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7D85C5A2" w14:textId="097AFD65" w:rsidR="006532F1" w:rsidRDefault="006532F1" w:rsidP="00F54ECD">
            <w:pPr>
              <w:autoSpaceDE w:val="0"/>
              <w:snapToGrid w:val="0"/>
              <w:jc w:val="center"/>
              <w:rPr>
                <w:sz w:val="20"/>
                <w:szCs w:val="20"/>
              </w:rPr>
            </w:pPr>
            <w:r>
              <w:rPr>
                <w:sz w:val="20"/>
                <w:szCs w:val="20"/>
              </w:rPr>
              <w:t>4</w:t>
            </w:r>
          </w:p>
        </w:tc>
        <w:tc>
          <w:tcPr>
            <w:tcW w:w="1036" w:type="dxa"/>
            <w:tcBorders>
              <w:left w:val="single" w:sz="8" w:space="0" w:color="000000"/>
              <w:bottom w:val="single" w:sz="8" w:space="0" w:color="000000"/>
            </w:tcBorders>
            <w:shd w:val="clear" w:color="auto" w:fill="auto"/>
            <w:vAlign w:val="center"/>
          </w:tcPr>
          <w:p w14:paraId="0FFBD62F"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B548624"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4AAEE58"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C866296"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3A80EC4F"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EF6680A"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E024390"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47E6D5EF"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7DAA1DDE"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248CB02" w14:textId="77777777" w:rsidR="006532F1" w:rsidRDefault="006532F1" w:rsidP="00F54ECD">
            <w:pPr>
              <w:autoSpaceDE w:val="0"/>
              <w:snapToGrid w:val="0"/>
              <w:rPr>
                <w:sz w:val="20"/>
                <w:szCs w:val="20"/>
              </w:rPr>
            </w:pPr>
          </w:p>
        </w:tc>
      </w:tr>
      <w:tr w:rsidR="006532F1" w14:paraId="55AE3452"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BAAA95C"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7D2FFE97" w14:textId="77777777" w:rsidR="006532F1" w:rsidRDefault="006532F1" w:rsidP="00F54ECD">
            <w:pPr>
              <w:autoSpaceDE w:val="0"/>
              <w:snapToGrid w:val="0"/>
              <w:ind w:left="40"/>
              <w:rPr>
                <w:rFonts w:cs="Arial"/>
                <w:sz w:val="20"/>
                <w:szCs w:val="20"/>
              </w:rPr>
            </w:pPr>
            <w:r>
              <w:rPr>
                <w:rFonts w:cs="Arial"/>
                <w:sz w:val="20"/>
                <w:szCs w:val="20"/>
              </w:rPr>
              <w:t>kiełbasa szynkowa</w:t>
            </w:r>
          </w:p>
        </w:tc>
        <w:tc>
          <w:tcPr>
            <w:tcW w:w="641" w:type="dxa"/>
            <w:tcBorders>
              <w:left w:val="single" w:sz="8" w:space="0" w:color="000000"/>
              <w:bottom w:val="single" w:sz="8" w:space="0" w:color="000000"/>
            </w:tcBorders>
            <w:shd w:val="clear" w:color="auto" w:fill="CCCCFF"/>
            <w:vAlign w:val="center"/>
          </w:tcPr>
          <w:p w14:paraId="3546F4B2" w14:textId="77777777" w:rsidR="006532F1" w:rsidRDefault="006532F1" w:rsidP="00F54ECD">
            <w:pPr>
              <w:autoSpaceDE w:val="0"/>
              <w:snapToGrid w:val="0"/>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14:paraId="7E2624A8" w14:textId="77777777" w:rsidR="006532F1" w:rsidRDefault="006532F1" w:rsidP="00F54ECD">
            <w:pPr>
              <w:autoSpaceDE w:val="0"/>
              <w:snapToGrid w:val="0"/>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14:paraId="185932A0"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0F7E5B0"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133684E"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1C354A3C"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36DA7BA"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0C872CB"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04E8C8FD"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1735352"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70506094"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6960E44" w14:textId="77777777" w:rsidR="006532F1" w:rsidRDefault="006532F1" w:rsidP="00F54ECD">
            <w:pPr>
              <w:autoSpaceDE w:val="0"/>
              <w:snapToGrid w:val="0"/>
              <w:rPr>
                <w:sz w:val="20"/>
                <w:szCs w:val="20"/>
              </w:rPr>
            </w:pPr>
          </w:p>
        </w:tc>
      </w:tr>
      <w:tr w:rsidR="006532F1" w14:paraId="7E42A687"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71A2407"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60E4EC25" w14:textId="77777777" w:rsidR="006532F1" w:rsidRDefault="006532F1" w:rsidP="00F54ECD">
            <w:pPr>
              <w:autoSpaceDE w:val="0"/>
              <w:snapToGrid w:val="0"/>
              <w:ind w:left="40"/>
              <w:rPr>
                <w:rFonts w:cs="Arial"/>
                <w:sz w:val="20"/>
                <w:szCs w:val="20"/>
              </w:rPr>
            </w:pPr>
            <w:r>
              <w:rPr>
                <w:rFonts w:cs="Arial"/>
                <w:sz w:val="20"/>
                <w:szCs w:val="20"/>
              </w:rPr>
              <w:t>kiełbasa śląska</w:t>
            </w:r>
          </w:p>
        </w:tc>
        <w:tc>
          <w:tcPr>
            <w:tcW w:w="641" w:type="dxa"/>
            <w:tcBorders>
              <w:left w:val="single" w:sz="8" w:space="0" w:color="000000"/>
              <w:bottom w:val="single" w:sz="8" w:space="0" w:color="000000"/>
            </w:tcBorders>
            <w:shd w:val="clear" w:color="auto" w:fill="CCCCFF"/>
            <w:vAlign w:val="center"/>
          </w:tcPr>
          <w:p w14:paraId="49442BD8" w14:textId="77777777" w:rsidR="006532F1" w:rsidRDefault="006532F1" w:rsidP="00F54ECD">
            <w:pPr>
              <w:autoSpaceDE w:val="0"/>
              <w:snapToGrid w:val="0"/>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14:paraId="5752E698" w14:textId="77777777" w:rsidR="006532F1" w:rsidRDefault="006532F1" w:rsidP="00F54ECD">
            <w:pPr>
              <w:autoSpaceDE w:val="0"/>
              <w:snapToGrid w:val="0"/>
              <w:jc w:val="center"/>
              <w:rPr>
                <w:rFonts w:cs="Arial"/>
                <w:sz w:val="20"/>
                <w:szCs w:val="20"/>
              </w:rPr>
            </w:pPr>
            <w:r>
              <w:rPr>
                <w:rFonts w:cs="Arial"/>
                <w:sz w:val="20"/>
                <w:szCs w:val="20"/>
              </w:rPr>
              <w:t>180</w:t>
            </w:r>
          </w:p>
        </w:tc>
        <w:tc>
          <w:tcPr>
            <w:tcW w:w="1036" w:type="dxa"/>
            <w:tcBorders>
              <w:left w:val="single" w:sz="8" w:space="0" w:color="000000"/>
              <w:bottom w:val="single" w:sz="8" w:space="0" w:color="000000"/>
            </w:tcBorders>
            <w:shd w:val="clear" w:color="auto" w:fill="auto"/>
            <w:vAlign w:val="center"/>
          </w:tcPr>
          <w:p w14:paraId="226528FE"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1DE24E99"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DEE1183"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1227E79"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35A9E0F"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66E5E78"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32B0FB4"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16062FF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66B5D85"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FEF66AB" w14:textId="77777777" w:rsidR="006532F1" w:rsidRDefault="006532F1" w:rsidP="00F54ECD">
            <w:pPr>
              <w:autoSpaceDE w:val="0"/>
              <w:snapToGrid w:val="0"/>
              <w:rPr>
                <w:sz w:val="20"/>
                <w:szCs w:val="20"/>
              </w:rPr>
            </w:pPr>
          </w:p>
        </w:tc>
      </w:tr>
      <w:tr w:rsidR="006532F1" w14:paraId="3DF6EE70"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DFB8546"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534AE91" w14:textId="77777777" w:rsidR="006532F1" w:rsidRDefault="006532F1" w:rsidP="00F54ECD">
            <w:pPr>
              <w:autoSpaceDE w:val="0"/>
              <w:snapToGrid w:val="0"/>
              <w:ind w:left="40"/>
              <w:rPr>
                <w:sz w:val="20"/>
                <w:szCs w:val="20"/>
              </w:rPr>
            </w:pPr>
            <w:r>
              <w:rPr>
                <w:sz w:val="20"/>
                <w:szCs w:val="20"/>
              </w:rPr>
              <w:t>kiełbasa toruńska</w:t>
            </w:r>
          </w:p>
        </w:tc>
        <w:tc>
          <w:tcPr>
            <w:tcW w:w="641" w:type="dxa"/>
            <w:tcBorders>
              <w:left w:val="single" w:sz="8" w:space="0" w:color="000000"/>
              <w:bottom w:val="single" w:sz="8" w:space="0" w:color="000000"/>
            </w:tcBorders>
            <w:shd w:val="clear" w:color="auto" w:fill="CCCCFF"/>
            <w:vAlign w:val="center"/>
          </w:tcPr>
          <w:p w14:paraId="2119A5E1"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6FFD5ADD" w14:textId="77777777" w:rsidR="006532F1" w:rsidRDefault="006532F1" w:rsidP="00F54ECD">
            <w:pPr>
              <w:autoSpaceDE w:val="0"/>
              <w:snapToGrid w:val="0"/>
              <w:jc w:val="center"/>
              <w:rPr>
                <w:sz w:val="20"/>
                <w:szCs w:val="20"/>
              </w:rPr>
            </w:pPr>
            <w:r>
              <w:rPr>
                <w:sz w:val="20"/>
                <w:szCs w:val="20"/>
              </w:rPr>
              <w:t>683</w:t>
            </w:r>
          </w:p>
        </w:tc>
        <w:tc>
          <w:tcPr>
            <w:tcW w:w="1036" w:type="dxa"/>
            <w:tcBorders>
              <w:left w:val="single" w:sz="8" w:space="0" w:color="000000"/>
              <w:bottom w:val="single" w:sz="8" w:space="0" w:color="000000"/>
            </w:tcBorders>
            <w:shd w:val="clear" w:color="auto" w:fill="auto"/>
            <w:vAlign w:val="center"/>
          </w:tcPr>
          <w:p w14:paraId="6593BDFA"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6FEC1D06"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50225D06"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5157941B"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7D9C35A"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8280A9E"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632C2EB5"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3108B164"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358A28CA"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104B9099" w14:textId="77777777" w:rsidR="006532F1" w:rsidRDefault="006532F1" w:rsidP="00F54ECD">
            <w:pPr>
              <w:autoSpaceDE w:val="0"/>
              <w:snapToGrid w:val="0"/>
              <w:rPr>
                <w:sz w:val="20"/>
                <w:szCs w:val="20"/>
              </w:rPr>
            </w:pPr>
          </w:p>
        </w:tc>
      </w:tr>
      <w:tr w:rsidR="006532F1" w14:paraId="409C8F6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52602A6"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E406A7A" w14:textId="77777777" w:rsidR="006532F1" w:rsidRDefault="006532F1" w:rsidP="00F54ECD">
            <w:pPr>
              <w:autoSpaceDE w:val="0"/>
              <w:snapToGrid w:val="0"/>
              <w:ind w:left="40"/>
              <w:rPr>
                <w:rFonts w:cs="Arial"/>
                <w:sz w:val="20"/>
                <w:szCs w:val="20"/>
              </w:rPr>
            </w:pPr>
            <w:r>
              <w:rPr>
                <w:rFonts w:cs="Arial"/>
                <w:sz w:val="20"/>
                <w:szCs w:val="20"/>
              </w:rPr>
              <w:t>kiełbasa zwyczajna</w:t>
            </w:r>
          </w:p>
        </w:tc>
        <w:tc>
          <w:tcPr>
            <w:tcW w:w="641" w:type="dxa"/>
            <w:tcBorders>
              <w:left w:val="single" w:sz="8" w:space="0" w:color="000000"/>
              <w:bottom w:val="single" w:sz="8" w:space="0" w:color="000000"/>
            </w:tcBorders>
            <w:shd w:val="clear" w:color="auto" w:fill="CCCCFF"/>
            <w:vAlign w:val="center"/>
          </w:tcPr>
          <w:p w14:paraId="6841B1CB" w14:textId="77777777" w:rsidR="006532F1" w:rsidRDefault="006532F1" w:rsidP="00F54ECD">
            <w:pPr>
              <w:autoSpaceDE w:val="0"/>
              <w:snapToGrid w:val="0"/>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14:paraId="3B4EB308" w14:textId="77777777" w:rsidR="006532F1" w:rsidRDefault="006532F1" w:rsidP="00F54ECD">
            <w:pPr>
              <w:autoSpaceDE w:val="0"/>
              <w:snapToGrid w:val="0"/>
              <w:jc w:val="center"/>
              <w:rPr>
                <w:rFonts w:cs="Arial"/>
                <w:sz w:val="20"/>
                <w:szCs w:val="20"/>
              </w:rPr>
            </w:pPr>
            <w:r>
              <w:rPr>
                <w:rFonts w:cs="Arial"/>
                <w:sz w:val="20"/>
                <w:szCs w:val="20"/>
              </w:rPr>
              <w:t>120</w:t>
            </w:r>
          </w:p>
        </w:tc>
        <w:tc>
          <w:tcPr>
            <w:tcW w:w="1036" w:type="dxa"/>
            <w:tcBorders>
              <w:left w:val="single" w:sz="8" w:space="0" w:color="000000"/>
              <w:bottom w:val="single" w:sz="8" w:space="0" w:color="000000"/>
            </w:tcBorders>
            <w:shd w:val="clear" w:color="auto" w:fill="auto"/>
            <w:vAlign w:val="center"/>
          </w:tcPr>
          <w:p w14:paraId="5536FE2A"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9C17D4E"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EF0F054"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C409BF0"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5AAFC5D"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BA03BC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D21F96A"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5B6A3338"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43BD1C6"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5EB5805" w14:textId="77777777" w:rsidR="006532F1" w:rsidRDefault="006532F1" w:rsidP="00F54ECD">
            <w:pPr>
              <w:autoSpaceDE w:val="0"/>
              <w:snapToGrid w:val="0"/>
              <w:rPr>
                <w:sz w:val="20"/>
                <w:szCs w:val="20"/>
              </w:rPr>
            </w:pPr>
          </w:p>
        </w:tc>
      </w:tr>
      <w:tr w:rsidR="006532F1" w14:paraId="54B9751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1366F95"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0638910" w14:textId="77777777" w:rsidR="006532F1" w:rsidRDefault="006532F1" w:rsidP="00F54ECD">
            <w:pPr>
              <w:autoSpaceDE w:val="0"/>
              <w:snapToGrid w:val="0"/>
              <w:ind w:left="20"/>
              <w:rPr>
                <w:rFonts w:cs="Arial"/>
                <w:sz w:val="20"/>
                <w:szCs w:val="20"/>
              </w:rPr>
            </w:pPr>
            <w:r>
              <w:rPr>
                <w:rFonts w:cs="Arial"/>
                <w:sz w:val="20"/>
                <w:szCs w:val="20"/>
              </w:rPr>
              <w:t>kiełbasa żywiecka</w:t>
            </w:r>
          </w:p>
        </w:tc>
        <w:tc>
          <w:tcPr>
            <w:tcW w:w="641" w:type="dxa"/>
            <w:tcBorders>
              <w:left w:val="single" w:sz="8" w:space="0" w:color="000000"/>
              <w:bottom w:val="single" w:sz="8" w:space="0" w:color="000000"/>
            </w:tcBorders>
            <w:shd w:val="clear" w:color="auto" w:fill="CCCCFF"/>
            <w:vAlign w:val="center"/>
          </w:tcPr>
          <w:p w14:paraId="758DEDCC"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60E893C8" w14:textId="77777777" w:rsidR="006532F1" w:rsidRDefault="006532F1" w:rsidP="00F54ECD">
            <w:pPr>
              <w:autoSpaceDE w:val="0"/>
              <w:snapToGrid w:val="0"/>
              <w:jc w:val="center"/>
              <w:rPr>
                <w:rFonts w:cs="Arial"/>
                <w:sz w:val="20"/>
                <w:szCs w:val="20"/>
              </w:rPr>
            </w:pPr>
            <w:r>
              <w:rPr>
                <w:rFonts w:cs="Arial"/>
                <w:sz w:val="20"/>
                <w:szCs w:val="20"/>
              </w:rPr>
              <w:t>30</w:t>
            </w:r>
          </w:p>
        </w:tc>
        <w:tc>
          <w:tcPr>
            <w:tcW w:w="1036" w:type="dxa"/>
            <w:tcBorders>
              <w:left w:val="single" w:sz="8" w:space="0" w:color="000000"/>
              <w:bottom w:val="single" w:sz="8" w:space="0" w:color="000000"/>
            </w:tcBorders>
            <w:shd w:val="clear" w:color="auto" w:fill="auto"/>
            <w:vAlign w:val="center"/>
          </w:tcPr>
          <w:p w14:paraId="557A566B"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51521CE3"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562B1E62"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F398159"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6C2414D0"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F3F557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BBE9144"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58D7D224"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AA59368"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6D14DEEF" w14:textId="77777777" w:rsidR="006532F1" w:rsidRDefault="006532F1" w:rsidP="00F54ECD">
            <w:pPr>
              <w:autoSpaceDE w:val="0"/>
              <w:snapToGrid w:val="0"/>
              <w:rPr>
                <w:sz w:val="20"/>
                <w:szCs w:val="20"/>
              </w:rPr>
            </w:pPr>
          </w:p>
        </w:tc>
      </w:tr>
      <w:tr w:rsidR="006532F1" w14:paraId="6CDB414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9CD5CA6"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06684B16" w14:textId="77777777" w:rsidR="006532F1" w:rsidRDefault="006532F1" w:rsidP="00F54ECD">
            <w:pPr>
              <w:autoSpaceDE w:val="0"/>
              <w:snapToGrid w:val="0"/>
              <w:ind w:left="20"/>
              <w:rPr>
                <w:rFonts w:cs="Arial"/>
                <w:sz w:val="20"/>
                <w:szCs w:val="20"/>
              </w:rPr>
            </w:pPr>
            <w:r>
              <w:rPr>
                <w:rFonts w:cs="Arial"/>
                <w:sz w:val="20"/>
                <w:szCs w:val="20"/>
              </w:rPr>
              <w:t>kości wieprzowe karkowe</w:t>
            </w:r>
          </w:p>
        </w:tc>
        <w:tc>
          <w:tcPr>
            <w:tcW w:w="641" w:type="dxa"/>
            <w:tcBorders>
              <w:left w:val="single" w:sz="8" w:space="0" w:color="000000"/>
              <w:bottom w:val="single" w:sz="8" w:space="0" w:color="000000"/>
            </w:tcBorders>
            <w:shd w:val="clear" w:color="auto" w:fill="CCCCFF"/>
            <w:vAlign w:val="center"/>
          </w:tcPr>
          <w:p w14:paraId="6A154B5A"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4DF8BD05" w14:textId="5FFB9EFD" w:rsidR="006532F1" w:rsidRDefault="006532F1" w:rsidP="00F54ECD">
            <w:pPr>
              <w:autoSpaceDE w:val="0"/>
              <w:snapToGrid w:val="0"/>
              <w:jc w:val="center"/>
              <w:rPr>
                <w:sz w:val="20"/>
                <w:szCs w:val="20"/>
              </w:rPr>
            </w:pPr>
            <w:r>
              <w:rPr>
                <w:sz w:val="20"/>
                <w:szCs w:val="20"/>
              </w:rPr>
              <w:t>1</w:t>
            </w:r>
            <w:r w:rsidR="00CD2FD1">
              <w:rPr>
                <w:sz w:val="20"/>
                <w:szCs w:val="20"/>
              </w:rPr>
              <w:t>30</w:t>
            </w:r>
          </w:p>
        </w:tc>
        <w:tc>
          <w:tcPr>
            <w:tcW w:w="1036" w:type="dxa"/>
            <w:tcBorders>
              <w:left w:val="single" w:sz="8" w:space="0" w:color="000000"/>
              <w:bottom w:val="single" w:sz="8" w:space="0" w:color="000000"/>
            </w:tcBorders>
            <w:shd w:val="clear" w:color="auto" w:fill="auto"/>
            <w:vAlign w:val="center"/>
          </w:tcPr>
          <w:p w14:paraId="5A785649"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559316D2"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6DF4A23"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3F2BDE02"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0F0BC89"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E7D8405"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03EB31F"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06A771D"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3F687EFC"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6DC4F4F" w14:textId="77777777" w:rsidR="006532F1" w:rsidRDefault="006532F1" w:rsidP="00F54ECD">
            <w:pPr>
              <w:autoSpaceDE w:val="0"/>
              <w:snapToGrid w:val="0"/>
              <w:rPr>
                <w:sz w:val="20"/>
                <w:szCs w:val="20"/>
              </w:rPr>
            </w:pPr>
          </w:p>
        </w:tc>
      </w:tr>
      <w:tr w:rsidR="006532F1" w14:paraId="3911975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264D1E8"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60D58E44" w14:textId="77777777" w:rsidR="006532F1" w:rsidRDefault="006532F1" w:rsidP="00F54ECD">
            <w:pPr>
              <w:autoSpaceDE w:val="0"/>
              <w:snapToGrid w:val="0"/>
              <w:ind w:left="40"/>
              <w:rPr>
                <w:rFonts w:cs="Arial"/>
                <w:sz w:val="20"/>
                <w:szCs w:val="20"/>
              </w:rPr>
            </w:pPr>
            <w:r>
              <w:rPr>
                <w:rFonts w:cs="Arial"/>
                <w:sz w:val="20"/>
                <w:szCs w:val="20"/>
              </w:rPr>
              <w:t>kurczak</w:t>
            </w:r>
          </w:p>
        </w:tc>
        <w:tc>
          <w:tcPr>
            <w:tcW w:w="641" w:type="dxa"/>
            <w:tcBorders>
              <w:left w:val="single" w:sz="8" w:space="0" w:color="000000"/>
              <w:bottom w:val="single" w:sz="8" w:space="0" w:color="000000"/>
            </w:tcBorders>
            <w:shd w:val="clear" w:color="auto" w:fill="CCCCFF"/>
            <w:vAlign w:val="center"/>
          </w:tcPr>
          <w:p w14:paraId="7BBFB080"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03E30AA0" w14:textId="77777777" w:rsidR="006532F1" w:rsidRDefault="006532F1" w:rsidP="00F54ECD">
            <w:pPr>
              <w:autoSpaceDE w:val="0"/>
              <w:snapToGrid w:val="0"/>
              <w:jc w:val="center"/>
              <w:rPr>
                <w:rFonts w:cs="Arial"/>
                <w:sz w:val="20"/>
                <w:szCs w:val="20"/>
              </w:rPr>
            </w:pPr>
            <w:r>
              <w:rPr>
                <w:rFonts w:cs="Arial"/>
                <w:sz w:val="20"/>
                <w:szCs w:val="20"/>
              </w:rPr>
              <w:t>502</w:t>
            </w:r>
          </w:p>
        </w:tc>
        <w:tc>
          <w:tcPr>
            <w:tcW w:w="1036" w:type="dxa"/>
            <w:tcBorders>
              <w:left w:val="single" w:sz="8" w:space="0" w:color="000000"/>
              <w:bottom w:val="single" w:sz="8" w:space="0" w:color="000000"/>
            </w:tcBorders>
            <w:shd w:val="clear" w:color="auto" w:fill="auto"/>
            <w:vAlign w:val="center"/>
          </w:tcPr>
          <w:p w14:paraId="381B53CC"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B6A9161"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257E8AB"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5185A4F6"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0F165E17"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8246155"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56B6F6EF"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442C0EBC"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93E08F4"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BEA5D7F" w14:textId="77777777" w:rsidR="006532F1" w:rsidRDefault="006532F1" w:rsidP="00F54ECD">
            <w:pPr>
              <w:autoSpaceDE w:val="0"/>
              <w:snapToGrid w:val="0"/>
              <w:rPr>
                <w:sz w:val="20"/>
                <w:szCs w:val="20"/>
              </w:rPr>
            </w:pPr>
          </w:p>
        </w:tc>
      </w:tr>
      <w:tr w:rsidR="006532F1" w14:paraId="4CA14FA0"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2E7EC5F"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4663FDCF" w14:textId="77777777" w:rsidR="006532F1" w:rsidRDefault="006532F1" w:rsidP="00F54ECD">
            <w:pPr>
              <w:autoSpaceDE w:val="0"/>
              <w:snapToGrid w:val="0"/>
              <w:ind w:left="40"/>
              <w:rPr>
                <w:rFonts w:cs="Arial"/>
                <w:sz w:val="20"/>
                <w:szCs w:val="20"/>
              </w:rPr>
            </w:pPr>
            <w:r>
              <w:rPr>
                <w:rFonts w:cs="Arial"/>
                <w:sz w:val="20"/>
                <w:szCs w:val="20"/>
              </w:rPr>
              <w:t>łopatka bez kości</w:t>
            </w:r>
          </w:p>
        </w:tc>
        <w:tc>
          <w:tcPr>
            <w:tcW w:w="641" w:type="dxa"/>
            <w:tcBorders>
              <w:left w:val="single" w:sz="8" w:space="0" w:color="000000"/>
              <w:bottom w:val="single" w:sz="8" w:space="0" w:color="000000"/>
            </w:tcBorders>
            <w:shd w:val="clear" w:color="auto" w:fill="CCCCFF"/>
            <w:vAlign w:val="center"/>
          </w:tcPr>
          <w:p w14:paraId="050CCD70"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5731EFFE" w14:textId="77777777" w:rsidR="006532F1" w:rsidRDefault="006532F1" w:rsidP="00F54ECD">
            <w:pPr>
              <w:autoSpaceDE w:val="0"/>
              <w:snapToGrid w:val="0"/>
              <w:jc w:val="center"/>
              <w:rPr>
                <w:rFonts w:cs="Arial"/>
                <w:sz w:val="20"/>
                <w:szCs w:val="20"/>
              </w:rPr>
            </w:pPr>
            <w:r>
              <w:rPr>
                <w:rFonts w:cs="Arial"/>
                <w:sz w:val="20"/>
                <w:szCs w:val="20"/>
              </w:rPr>
              <w:t>875</w:t>
            </w:r>
          </w:p>
        </w:tc>
        <w:tc>
          <w:tcPr>
            <w:tcW w:w="1036" w:type="dxa"/>
            <w:tcBorders>
              <w:left w:val="single" w:sz="8" w:space="0" w:color="000000"/>
              <w:bottom w:val="single" w:sz="8" w:space="0" w:color="000000"/>
            </w:tcBorders>
            <w:shd w:val="clear" w:color="auto" w:fill="auto"/>
            <w:vAlign w:val="center"/>
          </w:tcPr>
          <w:p w14:paraId="31D0C6DB"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1698265"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7BC376E"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AA74F87"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0FA2BC59"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1204EB0"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F77A427"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BE173DD"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326BD54"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03A0368" w14:textId="77777777" w:rsidR="006532F1" w:rsidRDefault="006532F1" w:rsidP="00F54ECD">
            <w:pPr>
              <w:autoSpaceDE w:val="0"/>
              <w:snapToGrid w:val="0"/>
              <w:rPr>
                <w:sz w:val="20"/>
                <w:szCs w:val="20"/>
              </w:rPr>
            </w:pPr>
          </w:p>
        </w:tc>
      </w:tr>
      <w:tr w:rsidR="006532F1" w14:paraId="5A6E8EE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378895B"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223A48A5" w14:textId="77777777" w:rsidR="006532F1" w:rsidRDefault="006532F1" w:rsidP="00F54ECD">
            <w:pPr>
              <w:autoSpaceDE w:val="0"/>
              <w:snapToGrid w:val="0"/>
              <w:ind w:left="40"/>
              <w:rPr>
                <w:sz w:val="20"/>
                <w:szCs w:val="20"/>
              </w:rPr>
            </w:pPr>
            <w:r>
              <w:rPr>
                <w:sz w:val="20"/>
                <w:szCs w:val="20"/>
              </w:rPr>
              <w:t>mięso gulaszowe</w:t>
            </w:r>
          </w:p>
        </w:tc>
        <w:tc>
          <w:tcPr>
            <w:tcW w:w="641" w:type="dxa"/>
            <w:tcBorders>
              <w:left w:val="single" w:sz="8" w:space="0" w:color="000000"/>
              <w:bottom w:val="single" w:sz="8" w:space="0" w:color="000000"/>
            </w:tcBorders>
            <w:shd w:val="clear" w:color="auto" w:fill="CCCCFF"/>
            <w:vAlign w:val="center"/>
          </w:tcPr>
          <w:p w14:paraId="31019A97"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2594529F" w14:textId="7D7E0433" w:rsidR="006532F1" w:rsidRDefault="00CD2FD1" w:rsidP="00F54ECD">
            <w:pPr>
              <w:autoSpaceDE w:val="0"/>
              <w:snapToGrid w:val="0"/>
              <w:jc w:val="center"/>
              <w:rPr>
                <w:sz w:val="20"/>
                <w:szCs w:val="20"/>
              </w:rPr>
            </w:pPr>
            <w:r>
              <w:rPr>
                <w:sz w:val="20"/>
                <w:szCs w:val="20"/>
              </w:rPr>
              <w:t>5</w:t>
            </w:r>
            <w:r w:rsidR="006532F1">
              <w:rPr>
                <w:sz w:val="20"/>
                <w:szCs w:val="20"/>
              </w:rPr>
              <w:t>0</w:t>
            </w:r>
          </w:p>
        </w:tc>
        <w:tc>
          <w:tcPr>
            <w:tcW w:w="1036" w:type="dxa"/>
            <w:tcBorders>
              <w:left w:val="single" w:sz="8" w:space="0" w:color="000000"/>
              <w:bottom w:val="single" w:sz="8" w:space="0" w:color="000000"/>
            </w:tcBorders>
            <w:shd w:val="clear" w:color="auto" w:fill="auto"/>
            <w:vAlign w:val="center"/>
          </w:tcPr>
          <w:p w14:paraId="46326757"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16B35CAF"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79F76483"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2D7E59C"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F905A6D"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FE9EFBF"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C9F5EA8"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08FF3F02"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320D976"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E436460" w14:textId="77777777" w:rsidR="006532F1" w:rsidRDefault="006532F1" w:rsidP="00F54ECD">
            <w:pPr>
              <w:autoSpaceDE w:val="0"/>
              <w:snapToGrid w:val="0"/>
              <w:rPr>
                <w:sz w:val="20"/>
                <w:szCs w:val="20"/>
              </w:rPr>
            </w:pPr>
          </w:p>
        </w:tc>
      </w:tr>
      <w:tr w:rsidR="006532F1" w14:paraId="5885419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E6D9141"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2C6A5A2F" w14:textId="77777777" w:rsidR="006532F1" w:rsidRDefault="006532F1" w:rsidP="00F54ECD">
            <w:pPr>
              <w:autoSpaceDE w:val="0"/>
              <w:snapToGrid w:val="0"/>
              <w:rPr>
                <w:sz w:val="20"/>
                <w:szCs w:val="20"/>
              </w:rPr>
            </w:pPr>
            <w:r>
              <w:rPr>
                <w:sz w:val="20"/>
                <w:szCs w:val="20"/>
              </w:rPr>
              <w:t>mięso mielone</w:t>
            </w:r>
          </w:p>
        </w:tc>
        <w:tc>
          <w:tcPr>
            <w:tcW w:w="641" w:type="dxa"/>
            <w:tcBorders>
              <w:left w:val="single" w:sz="8" w:space="0" w:color="000000"/>
              <w:bottom w:val="single" w:sz="8" w:space="0" w:color="000000"/>
            </w:tcBorders>
            <w:shd w:val="clear" w:color="auto" w:fill="CCCCFF"/>
            <w:vAlign w:val="center"/>
          </w:tcPr>
          <w:p w14:paraId="07128250"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6C1DE43E" w14:textId="77777777" w:rsidR="006532F1" w:rsidRDefault="006532F1" w:rsidP="00F54ECD">
            <w:pPr>
              <w:autoSpaceDE w:val="0"/>
              <w:snapToGrid w:val="0"/>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14:paraId="51CA0CAB"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F54D68F"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4B80F02"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4247826"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6221B07"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573B17D"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26CC900"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6267CE81"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36A0BF8"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65A1284" w14:textId="77777777" w:rsidR="006532F1" w:rsidRDefault="006532F1" w:rsidP="00F54ECD">
            <w:pPr>
              <w:autoSpaceDE w:val="0"/>
              <w:snapToGrid w:val="0"/>
              <w:rPr>
                <w:sz w:val="20"/>
                <w:szCs w:val="20"/>
              </w:rPr>
            </w:pPr>
          </w:p>
        </w:tc>
      </w:tr>
      <w:tr w:rsidR="006532F1" w14:paraId="468B5ACC"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B3256CA"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25382C72" w14:textId="77777777" w:rsidR="006532F1" w:rsidRDefault="006532F1" w:rsidP="00F54ECD">
            <w:pPr>
              <w:autoSpaceDE w:val="0"/>
              <w:snapToGrid w:val="0"/>
              <w:ind w:left="40"/>
              <w:rPr>
                <w:rFonts w:cs="Arial"/>
                <w:sz w:val="20"/>
                <w:szCs w:val="20"/>
              </w:rPr>
            </w:pPr>
            <w:r>
              <w:rPr>
                <w:rFonts w:cs="Arial"/>
                <w:sz w:val="20"/>
                <w:szCs w:val="20"/>
              </w:rPr>
              <w:t>pałki</w:t>
            </w:r>
          </w:p>
        </w:tc>
        <w:tc>
          <w:tcPr>
            <w:tcW w:w="641" w:type="dxa"/>
            <w:tcBorders>
              <w:left w:val="single" w:sz="8" w:space="0" w:color="000000"/>
              <w:bottom w:val="single" w:sz="8" w:space="0" w:color="000000"/>
            </w:tcBorders>
            <w:shd w:val="clear" w:color="auto" w:fill="CCCCFF"/>
            <w:vAlign w:val="center"/>
          </w:tcPr>
          <w:p w14:paraId="770DD991"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69608CCE" w14:textId="77777777" w:rsidR="006532F1" w:rsidRDefault="006532F1" w:rsidP="00F54ECD">
            <w:pPr>
              <w:autoSpaceDE w:val="0"/>
              <w:snapToGrid w:val="0"/>
              <w:jc w:val="center"/>
              <w:rPr>
                <w:rFonts w:cs="Arial"/>
                <w:sz w:val="20"/>
                <w:szCs w:val="20"/>
              </w:rPr>
            </w:pPr>
            <w:r>
              <w:rPr>
                <w:rFonts w:cs="Arial"/>
                <w:sz w:val="20"/>
                <w:szCs w:val="20"/>
              </w:rPr>
              <w:t>220</w:t>
            </w:r>
          </w:p>
        </w:tc>
        <w:tc>
          <w:tcPr>
            <w:tcW w:w="1036" w:type="dxa"/>
            <w:tcBorders>
              <w:left w:val="single" w:sz="8" w:space="0" w:color="000000"/>
              <w:bottom w:val="single" w:sz="8" w:space="0" w:color="000000"/>
            </w:tcBorders>
            <w:shd w:val="clear" w:color="auto" w:fill="auto"/>
            <w:vAlign w:val="center"/>
          </w:tcPr>
          <w:p w14:paraId="3806A1DD"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717C6BC1"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D3ECE76"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7D836EBD"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363C3BC0"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FCD0E9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8B58887"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7437C6F"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3097C8C"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7DFBF8F9" w14:textId="77777777" w:rsidR="006532F1" w:rsidRDefault="006532F1" w:rsidP="00F54ECD">
            <w:pPr>
              <w:autoSpaceDE w:val="0"/>
              <w:snapToGrid w:val="0"/>
              <w:rPr>
                <w:sz w:val="20"/>
                <w:szCs w:val="20"/>
              </w:rPr>
            </w:pPr>
          </w:p>
        </w:tc>
      </w:tr>
      <w:tr w:rsidR="006532F1" w14:paraId="65C6284E"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B272524"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7C8B888" w14:textId="77777777" w:rsidR="006532F1" w:rsidRDefault="006532F1" w:rsidP="00F54ECD">
            <w:pPr>
              <w:autoSpaceDE w:val="0"/>
              <w:snapToGrid w:val="0"/>
              <w:ind w:left="40"/>
              <w:rPr>
                <w:rFonts w:cs="Arial"/>
                <w:sz w:val="20"/>
                <w:szCs w:val="20"/>
              </w:rPr>
            </w:pPr>
            <w:r>
              <w:rPr>
                <w:rFonts w:cs="Arial"/>
                <w:sz w:val="20"/>
                <w:szCs w:val="20"/>
              </w:rPr>
              <w:t>parówki cienkie wieprzowe 90 % mięsa</w:t>
            </w:r>
          </w:p>
        </w:tc>
        <w:tc>
          <w:tcPr>
            <w:tcW w:w="641" w:type="dxa"/>
            <w:tcBorders>
              <w:left w:val="single" w:sz="8" w:space="0" w:color="000000"/>
              <w:bottom w:val="single" w:sz="8" w:space="0" w:color="000000"/>
            </w:tcBorders>
            <w:shd w:val="clear" w:color="auto" w:fill="CCCCFF"/>
            <w:vAlign w:val="center"/>
          </w:tcPr>
          <w:p w14:paraId="4A5C2D52"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4D437C8D" w14:textId="77777777" w:rsidR="006532F1" w:rsidRDefault="006532F1" w:rsidP="00F54ECD">
            <w:pPr>
              <w:autoSpaceDE w:val="0"/>
              <w:snapToGrid w:val="0"/>
              <w:jc w:val="center"/>
              <w:rPr>
                <w:rFonts w:cs="Arial"/>
                <w:sz w:val="20"/>
                <w:szCs w:val="20"/>
              </w:rPr>
            </w:pPr>
            <w:r>
              <w:rPr>
                <w:rFonts w:cs="Arial"/>
                <w:sz w:val="20"/>
                <w:szCs w:val="20"/>
              </w:rPr>
              <w:t>125</w:t>
            </w:r>
          </w:p>
        </w:tc>
        <w:tc>
          <w:tcPr>
            <w:tcW w:w="1036" w:type="dxa"/>
            <w:tcBorders>
              <w:left w:val="single" w:sz="8" w:space="0" w:color="000000"/>
              <w:bottom w:val="single" w:sz="8" w:space="0" w:color="000000"/>
            </w:tcBorders>
            <w:shd w:val="clear" w:color="auto" w:fill="auto"/>
            <w:vAlign w:val="center"/>
          </w:tcPr>
          <w:p w14:paraId="310E1E4A"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5ACDA66"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5343228B"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5190FDC5"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2644F26"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D3D43D1"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525F68B0"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314017E2"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2E0FAD1"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C02E2DE" w14:textId="77777777" w:rsidR="006532F1" w:rsidRDefault="006532F1" w:rsidP="00F54ECD">
            <w:pPr>
              <w:autoSpaceDE w:val="0"/>
              <w:snapToGrid w:val="0"/>
              <w:rPr>
                <w:sz w:val="20"/>
                <w:szCs w:val="20"/>
              </w:rPr>
            </w:pPr>
          </w:p>
        </w:tc>
      </w:tr>
      <w:tr w:rsidR="006532F1" w14:paraId="2052E427"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E051802"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2476F3EC" w14:textId="77777777" w:rsidR="006532F1" w:rsidRDefault="006532F1" w:rsidP="00F54ECD">
            <w:pPr>
              <w:autoSpaceDE w:val="0"/>
              <w:snapToGrid w:val="0"/>
              <w:ind w:left="40"/>
              <w:rPr>
                <w:rFonts w:cs="Arial"/>
                <w:sz w:val="20"/>
                <w:szCs w:val="20"/>
              </w:rPr>
            </w:pPr>
            <w:r>
              <w:rPr>
                <w:rFonts w:cs="Arial"/>
                <w:sz w:val="20"/>
                <w:szCs w:val="20"/>
              </w:rPr>
              <w:t>piersi drobiowe</w:t>
            </w:r>
          </w:p>
        </w:tc>
        <w:tc>
          <w:tcPr>
            <w:tcW w:w="641" w:type="dxa"/>
            <w:tcBorders>
              <w:left w:val="single" w:sz="8" w:space="0" w:color="000000"/>
              <w:bottom w:val="single" w:sz="8" w:space="0" w:color="000000"/>
            </w:tcBorders>
            <w:shd w:val="clear" w:color="auto" w:fill="CCCCFF"/>
            <w:vAlign w:val="center"/>
          </w:tcPr>
          <w:p w14:paraId="02786D7E"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610D3C8F" w14:textId="77777777" w:rsidR="006532F1" w:rsidRDefault="006532F1" w:rsidP="00F54ECD">
            <w:pPr>
              <w:autoSpaceDE w:val="0"/>
              <w:snapToGrid w:val="0"/>
              <w:jc w:val="center"/>
              <w:rPr>
                <w:rFonts w:cs="Arial"/>
                <w:sz w:val="20"/>
                <w:szCs w:val="20"/>
              </w:rPr>
            </w:pPr>
            <w:r>
              <w:rPr>
                <w:rFonts w:cs="Arial"/>
                <w:sz w:val="20"/>
                <w:szCs w:val="20"/>
              </w:rPr>
              <w:t>148</w:t>
            </w:r>
          </w:p>
        </w:tc>
        <w:tc>
          <w:tcPr>
            <w:tcW w:w="1036" w:type="dxa"/>
            <w:tcBorders>
              <w:left w:val="single" w:sz="8" w:space="0" w:color="000000"/>
              <w:bottom w:val="single" w:sz="8" w:space="0" w:color="000000"/>
            </w:tcBorders>
            <w:shd w:val="clear" w:color="auto" w:fill="auto"/>
            <w:vAlign w:val="center"/>
          </w:tcPr>
          <w:p w14:paraId="53D92639"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C9C353E"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FB371E1"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2247CDC"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0CD6DFA3"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A4E3048"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149EF940"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31CCBD7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68DD820"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AA8FF31" w14:textId="77777777" w:rsidR="006532F1" w:rsidRDefault="006532F1" w:rsidP="00F54ECD">
            <w:pPr>
              <w:autoSpaceDE w:val="0"/>
              <w:snapToGrid w:val="0"/>
              <w:rPr>
                <w:sz w:val="20"/>
                <w:szCs w:val="20"/>
              </w:rPr>
            </w:pPr>
          </w:p>
        </w:tc>
      </w:tr>
      <w:tr w:rsidR="006532F1" w14:paraId="3C0239C7"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7076E7B"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63263501" w14:textId="77777777" w:rsidR="006532F1" w:rsidRDefault="006532F1" w:rsidP="00F54ECD">
            <w:pPr>
              <w:autoSpaceDE w:val="0"/>
              <w:snapToGrid w:val="0"/>
              <w:ind w:left="40"/>
              <w:rPr>
                <w:sz w:val="20"/>
                <w:szCs w:val="20"/>
              </w:rPr>
            </w:pPr>
            <w:r>
              <w:rPr>
                <w:sz w:val="20"/>
                <w:szCs w:val="20"/>
              </w:rPr>
              <w:t>piersi z kurczaka z kością</w:t>
            </w:r>
          </w:p>
        </w:tc>
        <w:tc>
          <w:tcPr>
            <w:tcW w:w="641" w:type="dxa"/>
            <w:tcBorders>
              <w:left w:val="single" w:sz="8" w:space="0" w:color="000000"/>
              <w:bottom w:val="single" w:sz="8" w:space="0" w:color="000000"/>
            </w:tcBorders>
            <w:shd w:val="clear" w:color="auto" w:fill="CCCCFF"/>
            <w:vAlign w:val="center"/>
          </w:tcPr>
          <w:p w14:paraId="4BCC5CC7"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7A1009F8" w14:textId="77777777" w:rsidR="006532F1" w:rsidRDefault="006532F1" w:rsidP="00F54ECD">
            <w:pPr>
              <w:autoSpaceDE w:val="0"/>
              <w:snapToGrid w:val="0"/>
              <w:jc w:val="center"/>
              <w:rPr>
                <w:sz w:val="20"/>
                <w:szCs w:val="20"/>
              </w:rPr>
            </w:pPr>
            <w:r>
              <w:rPr>
                <w:sz w:val="20"/>
                <w:szCs w:val="20"/>
              </w:rPr>
              <w:t>10</w:t>
            </w:r>
          </w:p>
        </w:tc>
        <w:tc>
          <w:tcPr>
            <w:tcW w:w="1036" w:type="dxa"/>
            <w:tcBorders>
              <w:left w:val="single" w:sz="8" w:space="0" w:color="000000"/>
              <w:bottom w:val="single" w:sz="8" w:space="0" w:color="000000"/>
            </w:tcBorders>
            <w:shd w:val="clear" w:color="auto" w:fill="auto"/>
            <w:vAlign w:val="center"/>
          </w:tcPr>
          <w:p w14:paraId="545B5A77"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FAA6C4F"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5809EDD0"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FF5199C"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8E42F5E"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4F9FDBD"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5883EA3"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46D7BA2C"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D0E0459"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7DC9A66A" w14:textId="77777777" w:rsidR="006532F1" w:rsidRDefault="006532F1" w:rsidP="00F54ECD">
            <w:pPr>
              <w:autoSpaceDE w:val="0"/>
              <w:snapToGrid w:val="0"/>
              <w:rPr>
                <w:sz w:val="20"/>
                <w:szCs w:val="20"/>
              </w:rPr>
            </w:pPr>
          </w:p>
        </w:tc>
      </w:tr>
      <w:tr w:rsidR="006532F1" w14:paraId="29F33BA2"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6F5824"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695368C" w14:textId="77777777" w:rsidR="006532F1" w:rsidRDefault="006532F1" w:rsidP="00F54ECD">
            <w:pPr>
              <w:autoSpaceDE w:val="0"/>
              <w:snapToGrid w:val="0"/>
              <w:ind w:left="40"/>
              <w:rPr>
                <w:rFonts w:cs="Arial"/>
                <w:sz w:val="20"/>
                <w:szCs w:val="20"/>
              </w:rPr>
            </w:pPr>
            <w:r>
              <w:rPr>
                <w:rFonts w:cs="Arial"/>
                <w:sz w:val="20"/>
                <w:szCs w:val="20"/>
              </w:rPr>
              <w:t>polędwica drobiowa</w:t>
            </w:r>
          </w:p>
        </w:tc>
        <w:tc>
          <w:tcPr>
            <w:tcW w:w="641" w:type="dxa"/>
            <w:tcBorders>
              <w:left w:val="single" w:sz="8" w:space="0" w:color="000000"/>
              <w:bottom w:val="single" w:sz="8" w:space="0" w:color="000000"/>
            </w:tcBorders>
            <w:shd w:val="clear" w:color="auto" w:fill="CCCCFF"/>
            <w:vAlign w:val="center"/>
          </w:tcPr>
          <w:p w14:paraId="755A47B0"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237D18EF" w14:textId="77777777" w:rsidR="006532F1" w:rsidRDefault="006532F1" w:rsidP="00F54ECD">
            <w:pPr>
              <w:autoSpaceDE w:val="0"/>
              <w:snapToGrid w:val="0"/>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14:paraId="1132552E"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52FA7CB5"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6E8F1207"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1B3946D"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6151D311"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B1B193C"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9A3C60B"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1AF19D7E"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233AA3D"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316BA3B" w14:textId="77777777" w:rsidR="006532F1" w:rsidRDefault="006532F1" w:rsidP="00F54ECD">
            <w:pPr>
              <w:autoSpaceDE w:val="0"/>
              <w:snapToGrid w:val="0"/>
              <w:rPr>
                <w:sz w:val="20"/>
                <w:szCs w:val="20"/>
              </w:rPr>
            </w:pPr>
          </w:p>
        </w:tc>
      </w:tr>
      <w:tr w:rsidR="006532F1" w14:paraId="4F132D8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343734A"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7DAADBFC" w14:textId="77777777" w:rsidR="006532F1" w:rsidRDefault="006532F1" w:rsidP="00F54ECD">
            <w:pPr>
              <w:autoSpaceDE w:val="0"/>
              <w:snapToGrid w:val="0"/>
              <w:ind w:left="40"/>
              <w:rPr>
                <w:rFonts w:cs="Arial"/>
                <w:sz w:val="20"/>
                <w:szCs w:val="20"/>
              </w:rPr>
            </w:pPr>
            <w:r>
              <w:rPr>
                <w:rFonts w:cs="Arial"/>
                <w:sz w:val="20"/>
                <w:szCs w:val="20"/>
              </w:rPr>
              <w:t>polędwica Sopocka wieprz.</w:t>
            </w:r>
          </w:p>
        </w:tc>
        <w:tc>
          <w:tcPr>
            <w:tcW w:w="641" w:type="dxa"/>
            <w:tcBorders>
              <w:left w:val="single" w:sz="8" w:space="0" w:color="000000"/>
              <w:bottom w:val="single" w:sz="8" w:space="0" w:color="000000"/>
            </w:tcBorders>
            <w:shd w:val="clear" w:color="auto" w:fill="CCCCFF"/>
            <w:vAlign w:val="center"/>
          </w:tcPr>
          <w:p w14:paraId="1EC6475D"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37AC7528" w14:textId="77777777" w:rsidR="006532F1" w:rsidRDefault="006532F1" w:rsidP="00F54ECD">
            <w:pPr>
              <w:autoSpaceDE w:val="0"/>
              <w:snapToGrid w:val="0"/>
              <w:jc w:val="center"/>
              <w:rPr>
                <w:rFonts w:cs="Arial"/>
                <w:sz w:val="20"/>
                <w:szCs w:val="20"/>
              </w:rPr>
            </w:pPr>
            <w:r>
              <w:rPr>
                <w:rFonts w:cs="Arial"/>
                <w:sz w:val="20"/>
                <w:szCs w:val="20"/>
              </w:rPr>
              <w:t>46</w:t>
            </w:r>
          </w:p>
        </w:tc>
        <w:tc>
          <w:tcPr>
            <w:tcW w:w="1036" w:type="dxa"/>
            <w:tcBorders>
              <w:left w:val="single" w:sz="8" w:space="0" w:color="000000"/>
              <w:bottom w:val="single" w:sz="8" w:space="0" w:color="000000"/>
            </w:tcBorders>
            <w:shd w:val="clear" w:color="auto" w:fill="auto"/>
            <w:vAlign w:val="center"/>
          </w:tcPr>
          <w:p w14:paraId="6E17461C"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DE9A46C"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57558DA3"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8278E38"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7087B250"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0D09B34"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DDEE258"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6A9E3C9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3880337"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3F026F4" w14:textId="77777777" w:rsidR="006532F1" w:rsidRDefault="006532F1" w:rsidP="00F54ECD">
            <w:pPr>
              <w:autoSpaceDE w:val="0"/>
              <w:snapToGrid w:val="0"/>
              <w:rPr>
                <w:sz w:val="20"/>
                <w:szCs w:val="20"/>
              </w:rPr>
            </w:pPr>
          </w:p>
        </w:tc>
      </w:tr>
      <w:tr w:rsidR="006532F1" w14:paraId="30E8030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A8C8747"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C2E6678" w14:textId="62CE6C25" w:rsidR="006532F1" w:rsidRDefault="006532F1" w:rsidP="00F54ECD">
            <w:pPr>
              <w:autoSpaceDE w:val="0"/>
              <w:snapToGrid w:val="0"/>
              <w:ind w:left="40"/>
              <w:rPr>
                <w:rFonts w:cs="Arial"/>
                <w:sz w:val="20"/>
                <w:szCs w:val="20"/>
              </w:rPr>
            </w:pPr>
            <w:r>
              <w:rPr>
                <w:rFonts w:cs="Arial"/>
                <w:sz w:val="20"/>
                <w:szCs w:val="20"/>
              </w:rPr>
              <w:t>polędwica wieprzowa- mięso</w:t>
            </w:r>
          </w:p>
        </w:tc>
        <w:tc>
          <w:tcPr>
            <w:tcW w:w="641" w:type="dxa"/>
            <w:tcBorders>
              <w:left w:val="single" w:sz="8" w:space="0" w:color="000000"/>
              <w:bottom w:val="single" w:sz="8" w:space="0" w:color="000000"/>
            </w:tcBorders>
            <w:shd w:val="clear" w:color="auto" w:fill="CCCCFF"/>
            <w:vAlign w:val="center"/>
          </w:tcPr>
          <w:p w14:paraId="3B1DBB7F" w14:textId="3C78B776"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7EAECFEC" w14:textId="21E47653" w:rsidR="006532F1" w:rsidRDefault="006532F1" w:rsidP="00F54ECD">
            <w:pPr>
              <w:autoSpaceDE w:val="0"/>
              <w:snapToGrid w:val="0"/>
              <w:jc w:val="center"/>
              <w:rPr>
                <w:rFonts w:cs="Arial"/>
                <w:sz w:val="20"/>
                <w:szCs w:val="20"/>
              </w:rPr>
            </w:pPr>
            <w:r>
              <w:rPr>
                <w:rFonts w:cs="Arial"/>
                <w:sz w:val="20"/>
                <w:szCs w:val="20"/>
              </w:rPr>
              <w:t>50</w:t>
            </w:r>
          </w:p>
        </w:tc>
        <w:tc>
          <w:tcPr>
            <w:tcW w:w="1036" w:type="dxa"/>
            <w:tcBorders>
              <w:left w:val="single" w:sz="8" w:space="0" w:color="000000"/>
              <w:bottom w:val="single" w:sz="8" w:space="0" w:color="000000"/>
            </w:tcBorders>
            <w:shd w:val="clear" w:color="auto" w:fill="auto"/>
            <w:vAlign w:val="center"/>
          </w:tcPr>
          <w:p w14:paraId="136B9A4E"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20B68B2"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2ABC3DA5"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1295B9A3"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4FF5BC3"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3700E80"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1CE902FE"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3224907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3FC7A017"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6855714A" w14:textId="77777777" w:rsidR="006532F1" w:rsidRDefault="006532F1" w:rsidP="00F54ECD">
            <w:pPr>
              <w:autoSpaceDE w:val="0"/>
              <w:snapToGrid w:val="0"/>
              <w:rPr>
                <w:sz w:val="20"/>
                <w:szCs w:val="20"/>
              </w:rPr>
            </w:pPr>
          </w:p>
        </w:tc>
      </w:tr>
      <w:tr w:rsidR="006532F1" w14:paraId="4BA6204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DC6EB3D"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433B5069" w14:textId="77777777" w:rsidR="006532F1" w:rsidRDefault="006532F1" w:rsidP="00F54ECD">
            <w:pPr>
              <w:autoSpaceDE w:val="0"/>
              <w:snapToGrid w:val="0"/>
              <w:ind w:left="40"/>
              <w:rPr>
                <w:rFonts w:cs="Arial"/>
                <w:sz w:val="20"/>
                <w:szCs w:val="20"/>
              </w:rPr>
            </w:pPr>
            <w:r>
              <w:rPr>
                <w:rFonts w:cs="Arial"/>
                <w:sz w:val="20"/>
                <w:szCs w:val="20"/>
              </w:rPr>
              <w:t>porcje rosołowe</w:t>
            </w:r>
          </w:p>
        </w:tc>
        <w:tc>
          <w:tcPr>
            <w:tcW w:w="641" w:type="dxa"/>
            <w:tcBorders>
              <w:left w:val="single" w:sz="8" w:space="0" w:color="000000"/>
              <w:bottom w:val="single" w:sz="8" w:space="0" w:color="000000"/>
            </w:tcBorders>
            <w:shd w:val="clear" w:color="auto" w:fill="CCCCFF"/>
            <w:vAlign w:val="center"/>
          </w:tcPr>
          <w:p w14:paraId="5588B066"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77E4143D" w14:textId="0CA3E42B" w:rsidR="006532F1" w:rsidRDefault="006532F1" w:rsidP="00F54ECD">
            <w:pPr>
              <w:autoSpaceDE w:val="0"/>
              <w:snapToGrid w:val="0"/>
              <w:jc w:val="center"/>
              <w:rPr>
                <w:rFonts w:cs="Arial"/>
                <w:sz w:val="20"/>
                <w:szCs w:val="20"/>
              </w:rPr>
            </w:pPr>
            <w:r>
              <w:rPr>
                <w:rFonts w:cs="Arial"/>
                <w:sz w:val="20"/>
                <w:szCs w:val="20"/>
              </w:rPr>
              <w:t>10</w:t>
            </w:r>
            <w:r w:rsidR="00CD2FD1">
              <w:rPr>
                <w:rFonts w:cs="Arial"/>
                <w:sz w:val="20"/>
                <w:szCs w:val="20"/>
              </w:rPr>
              <w:t>0</w:t>
            </w:r>
            <w:r>
              <w:rPr>
                <w:rFonts w:cs="Arial"/>
                <w:sz w:val="20"/>
                <w:szCs w:val="20"/>
              </w:rPr>
              <w:t>0</w:t>
            </w:r>
          </w:p>
        </w:tc>
        <w:tc>
          <w:tcPr>
            <w:tcW w:w="1036" w:type="dxa"/>
            <w:tcBorders>
              <w:left w:val="single" w:sz="8" w:space="0" w:color="000000"/>
              <w:bottom w:val="single" w:sz="8" w:space="0" w:color="000000"/>
            </w:tcBorders>
            <w:shd w:val="clear" w:color="auto" w:fill="auto"/>
            <w:vAlign w:val="center"/>
          </w:tcPr>
          <w:p w14:paraId="03E96A8A"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CA8E5B5"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668125B8"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391034D"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6D385352"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4E17364"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78148DE1"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4793E6AD"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0055118"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3704BBD1" w14:textId="77777777" w:rsidR="006532F1" w:rsidRDefault="006532F1" w:rsidP="00F54ECD">
            <w:pPr>
              <w:autoSpaceDE w:val="0"/>
              <w:snapToGrid w:val="0"/>
              <w:rPr>
                <w:sz w:val="20"/>
                <w:szCs w:val="20"/>
              </w:rPr>
            </w:pPr>
          </w:p>
        </w:tc>
      </w:tr>
      <w:tr w:rsidR="006532F1" w14:paraId="34B272B5"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F32594E"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0998E0AD" w14:textId="77777777" w:rsidR="006532F1" w:rsidRDefault="006532F1" w:rsidP="00F54ECD">
            <w:pPr>
              <w:autoSpaceDE w:val="0"/>
              <w:snapToGrid w:val="0"/>
              <w:ind w:left="40"/>
              <w:rPr>
                <w:rFonts w:cs="Arial"/>
                <w:sz w:val="20"/>
                <w:szCs w:val="20"/>
              </w:rPr>
            </w:pPr>
            <w:r>
              <w:rPr>
                <w:rFonts w:cs="Arial"/>
                <w:sz w:val="20"/>
                <w:szCs w:val="20"/>
              </w:rPr>
              <w:t>porcje rosołowe ze skrzydełkami</w:t>
            </w:r>
          </w:p>
        </w:tc>
        <w:tc>
          <w:tcPr>
            <w:tcW w:w="641" w:type="dxa"/>
            <w:tcBorders>
              <w:left w:val="single" w:sz="8" w:space="0" w:color="000000"/>
              <w:bottom w:val="single" w:sz="8" w:space="0" w:color="000000"/>
            </w:tcBorders>
            <w:shd w:val="clear" w:color="auto" w:fill="CCCCFF"/>
            <w:vAlign w:val="center"/>
          </w:tcPr>
          <w:p w14:paraId="48F0106F"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3CB34605" w14:textId="77777777" w:rsidR="006532F1" w:rsidRDefault="006532F1" w:rsidP="00F54ECD">
            <w:pPr>
              <w:autoSpaceDE w:val="0"/>
              <w:snapToGrid w:val="0"/>
              <w:jc w:val="center"/>
              <w:rPr>
                <w:sz w:val="20"/>
                <w:szCs w:val="20"/>
              </w:rPr>
            </w:pPr>
            <w:r>
              <w:rPr>
                <w:sz w:val="20"/>
                <w:szCs w:val="20"/>
              </w:rPr>
              <w:t>280</w:t>
            </w:r>
          </w:p>
        </w:tc>
        <w:tc>
          <w:tcPr>
            <w:tcW w:w="1036" w:type="dxa"/>
            <w:tcBorders>
              <w:left w:val="single" w:sz="8" w:space="0" w:color="000000"/>
              <w:bottom w:val="single" w:sz="8" w:space="0" w:color="000000"/>
            </w:tcBorders>
            <w:shd w:val="clear" w:color="auto" w:fill="auto"/>
            <w:vAlign w:val="center"/>
          </w:tcPr>
          <w:p w14:paraId="44920389"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09E70D1"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95AD7CB"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3D1566BB"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7912E18E"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4640BAE"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6D20FF3B"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5EC5F4A"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7810603D"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748F381" w14:textId="77777777" w:rsidR="006532F1" w:rsidRDefault="006532F1" w:rsidP="00F54ECD">
            <w:pPr>
              <w:autoSpaceDE w:val="0"/>
              <w:snapToGrid w:val="0"/>
              <w:rPr>
                <w:sz w:val="20"/>
                <w:szCs w:val="20"/>
              </w:rPr>
            </w:pPr>
          </w:p>
        </w:tc>
      </w:tr>
      <w:tr w:rsidR="006532F1" w14:paraId="17A0FA3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ABA8588"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0A160F0" w14:textId="0E0F0C49" w:rsidR="006532F1" w:rsidRDefault="006532F1" w:rsidP="00F54ECD">
            <w:pPr>
              <w:autoSpaceDE w:val="0"/>
              <w:snapToGrid w:val="0"/>
              <w:ind w:left="40"/>
              <w:rPr>
                <w:rFonts w:cs="Arial"/>
                <w:sz w:val="20"/>
                <w:szCs w:val="20"/>
              </w:rPr>
            </w:pPr>
            <w:r>
              <w:rPr>
                <w:rFonts w:cs="Arial"/>
                <w:sz w:val="20"/>
                <w:szCs w:val="20"/>
              </w:rPr>
              <w:t>schab pieczony</w:t>
            </w:r>
          </w:p>
        </w:tc>
        <w:tc>
          <w:tcPr>
            <w:tcW w:w="641" w:type="dxa"/>
            <w:tcBorders>
              <w:left w:val="single" w:sz="8" w:space="0" w:color="000000"/>
              <w:bottom w:val="single" w:sz="8" w:space="0" w:color="000000"/>
            </w:tcBorders>
            <w:shd w:val="clear" w:color="auto" w:fill="CCCCFF"/>
            <w:vAlign w:val="center"/>
          </w:tcPr>
          <w:p w14:paraId="3A10A94F" w14:textId="32C58AED"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2C3C1889" w14:textId="52B7356E" w:rsidR="006532F1" w:rsidRDefault="006532F1" w:rsidP="00F54ECD">
            <w:pPr>
              <w:autoSpaceDE w:val="0"/>
              <w:snapToGrid w:val="0"/>
              <w:jc w:val="center"/>
              <w:rPr>
                <w:sz w:val="20"/>
                <w:szCs w:val="20"/>
              </w:rPr>
            </w:pPr>
            <w:r>
              <w:rPr>
                <w:sz w:val="20"/>
                <w:szCs w:val="20"/>
              </w:rPr>
              <w:t>26</w:t>
            </w:r>
          </w:p>
        </w:tc>
        <w:tc>
          <w:tcPr>
            <w:tcW w:w="1036" w:type="dxa"/>
            <w:tcBorders>
              <w:left w:val="single" w:sz="8" w:space="0" w:color="000000"/>
              <w:bottom w:val="single" w:sz="8" w:space="0" w:color="000000"/>
            </w:tcBorders>
            <w:shd w:val="clear" w:color="auto" w:fill="auto"/>
            <w:vAlign w:val="center"/>
          </w:tcPr>
          <w:p w14:paraId="18861BA2"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6BDEE3D9"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60D7FF68"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596E111F"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6E93B204"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32148E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1EF68CBA"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38187FF"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B4B25F7"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1CFC56F7" w14:textId="77777777" w:rsidR="006532F1" w:rsidRDefault="006532F1" w:rsidP="00F54ECD">
            <w:pPr>
              <w:autoSpaceDE w:val="0"/>
              <w:snapToGrid w:val="0"/>
              <w:rPr>
                <w:sz w:val="20"/>
                <w:szCs w:val="20"/>
              </w:rPr>
            </w:pPr>
          </w:p>
        </w:tc>
      </w:tr>
      <w:tr w:rsidR="006532F1" w14:paraId="10D2641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E7513C"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1244F94" w14:textId="77777777" w:rsidR="006532F1" w:rsidRDefault="006532F1" w:rsidP="00F54ECD">
            <w:pPr>
              <w:autoSpaceDE w:val="0"/>
              <w:snapToGrid w:val="0"/>
              <w:ind w:left="40"/>
              <w:rPr>
                <w:rFonts w:cs="Arial"/>
                <w:sz w:val="20"/>
                <w:szCs w:val="20"/>
              </w:rPr>
            </w:pPr>
            <w:r>
              <w:rPr>
                <w:rFonts w:cs="Arial"/>
                <w:sz w:val="20"/>
                <w:szCs w:val="20"/>
              </w:rPr>
              <w:t>schab bez kości</w:t>
            </w:r>
          </w:p>
        </w:tc>
        <w:tc>
          <w:tcPr>
            <w:tcW w:w="641" w:type="dxa"/>
            <w:tcBorders>
              <w:left w:val="single" w:sz="8" w:space="0" w:color="000000"/>
              <w:bottom w:val="single" w:sz="8" w:space="0" w:color="000000"/>
            </w:tcBorders>
            <w:shd w:val="clear" w:color="auto" w:fill="CCCCFF"/>
            <w:vAlign w:val="center"/>
          </w:tcPr>
          <w:p w14:paraId="390DA001" w14:textId="77777777" w:rsidR="006532F1" w:rsidRDefault="006532F1" w:rsidP="00F54ECD">
            <w:pPr>
              <w:autoSpaceDE w:val="0"/>
              <w:snapToGrid w:val="0"/>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14:paraId="5AC02BE4" w14:textId="77777777" w:rsidR="006532F1" w:rsidRDefault="006532F1" w:rsidP="00F54ECD">
            <w:pPr>
              <w:autoSpaceDE w:val="0"/>
              <w:snapToGrid w:val="0"/>
              <w:jc w:val="center"/>
              <w:rPr>
                <w:rFonts w:cs="Arial"/>
                <w:sz w:val="20"/>
                <w:szCs w:val="20"/>
              </w:rPr>
            </w:pPr>
            <w:r>
              <w:rPr>
                <w:rFonts w:cs="Arial"/>
                <w:sz w:val="20"/>
                <w:szCs w:val="20"/>
              </w:rPr>
              <w:t>620</w:t>
            </w:r>
          </w:p>
        </w:tc>
        <w:tc>
          <w:tcPr>
            <w:tcW w:w="1036" w:type="dxa"/>
            <w:tcBorders>
              <w:left w:val="single" w:sz="8" w:space="0" w:color="000000"/>
              <w:bottom w:val="single" w:sz="8" w:space="0" w:color="000000"/>
            </w:tcBorders>
            <w:shd w:val="clear" w:color="auto" w:fill="auto"/>
            <w:vAlign w:val="center"/>
          </w:tcPr>
          <w:p w14:paraId="1960A864"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C28C0A6"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2735C40"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EA6C2B8"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E88BA8D"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E69856B"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1303DAD"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2BAED96"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839883C"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22C1946" w14:textId="77777777" w:rsidR="006532F1" w:rsidRDefault="006532F1" w:rsidP="00F54ECD">
            <w:pPr>
              <w:autoSpaceDE w:val="0"/>
              <w:snapToGrid w:val="0"/>
              <w:rPr>
                <w:sz w:val="20"/>
                <w:szCs w:val="20"/>
              </w:rPr>
            </w:pPr>
          </w:p>
        </w:tc>
      </w:tr>
      <w:tr w:rsidR="006532F1" w14:paraId="78AB4CB7"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25712D5"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17A69F8" w14:textId="77777777" w:rsidR="006532F1" w:rsidRDefault="006532F1" w:rsidP="00F54ECD">
            <w:pPr>
              <w:autoSpaceDE w:val="0"/>
              <w:snapToGrid w:val="0"/>
              <w:ind w:left="40"/>
              <w:rPr>
                <w:rFonts w:cs="Arial"/>
                <w:sz w:val="20"/>
                <w:szCs w:val="20"/>
              </w:rPr>
            </w:pPr>
            <w:r>
              <w:rPr>
                <w:rFonts w:cs="Arial"/>
                <w:sz w:val="20"/>
                <w:szCs w:val="20"/>
              </w:rPr>
              <w:t>schab z kością</w:t>
            </w:r>
          </w:p>
        </w:tc>
        <w:tc>
          <w:tcPr>
            <w:tcW w:w="641" w:type="dxa"/>
            <w:tcBorders>
              <w:left w:val="single" w:sz="8" w:space="0" w:color="000000"/>
              <w:bottom w:val="single" w:sz="8" w:space="0" w:color="000000"/>
            </w:tcBorders>
            <w:shd w:val="clear" w:color="auto" w:fill="CCCCFF"/>
            <w:vAlign w:val="center"/>
          </w:tcPr>
          <w:p w14:paraId="20401AD9" w14:textId="77777777" w:rsidR="006532F1" w:rsidRDefault="006532F1" w:rsidP="00F54ECD">
            <w:pPr>
              <w:autoSpaceDE w:val="0"/>
              <w:snapToGrid w:val="0"/>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14:paraId="5652C2CF" w14:textId="77777777" w:rsidR="006532F1" w:rsidRDefault="006532F1" w:rsidP="00F54ECD">
            <w:pPr>
              <w:autoSpaceDE w:val="0"/>
              <w:snapToGrid w:val="0"/>
              <w:jc w:val="center"/>
              <w:rPr>
                <w:rFonts w:cs="Arial"/>
                <w:sz w:val="20"/>
                <w:szCs w:val="20"/>
              </w:rPr>
            </w:pPr>
            <w:r>
              <w:rPr>
                <w:rFonts w:cs="Arial"/>
                <w:sz w:val="20"/>
                <w:szCs w:val="20"/>
              </w:rPr>
              <w:t>113</w:t>
            </w:r>
          </w:p>
        </w:tc>
        <w:tc>
          <w:tcPr>
            <w:tcW w:w="1036" w:type="dxa"/>
            <w:tcBorders>
              <w:left w:val="single" w:sz="8" w:space="0" w:color="000000"/>
              <w:bottom w:val="single" w:sz="8" w:space="0" w:color="000000"/>
            </w:tcBorders>
            <w:shd w:val="clear" w:color="auto" w:fill="auto"/>
            <w:vAlign w:val="center"/>
          </w:tcPr>
          <w:p w14:paraId="40086015"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1C5ADA27"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646FB972"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D2A3BDB"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48471A8C"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6AD24C7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20CC68BE"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5CDB1012"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B047494"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4F93D23" w14:textId="77777777" w:rsidR="006532F1" w:rsidRDefault="006532F1" w:rsidP="00F54ECD">
            <w:pPr>
              <w:autoSpaceDE w:val="0"/>
              <w:snapToGrid w:val="0"/>
              <w:rPr>
                <w:sz w:val="20"/>
                <w:szCs w:val="20"/>
              </w:rPr>
            </w:pPr>
          </w:p>
        </w:tc>
      </w:tr>
      <w:tr w:rsidR="006532F1" w14:paraId="4C361BF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EAB02FD"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619E7D26" w14:textId="77777777" w:rsidR="006532F1" w:rsidRDefault="006532F1" w:rsidP="00F54ECD">
            <w:pPr>
              <w:autoSpaceDE w:val="0"/>
              <w:snapToGrid w:val="0"/>
              <w:ind w:left="40"/>
              <w:rPr>
                <w:rFonts w:cs="Arial"/>
                <w:sz w:val="20"/>
                <w:szCs w:val="20"/>
              </w:rPr>
            </w:pPr>
            <w:r>
              <w:rPr>
                <w:rFonts w:cs="Arial"/>
                <w:sz w:val="20"/>
                <w:szCs w:val="20"/>
              </w:rPr>
              <w:t>skrzydełka drobiowe</w:t>
            </w:r>
          </w:p>
        </w:tc>
        <w:tc>
          <w:tcPr>
            <w:tcW w:w="641" w:type="dxa"/>
            <w:tcBorders>
              <w:left w:val="single" w:sz="8" w:space="0" w:color="000000"/>
              <w:bottom w:val="single" w:sz="8" w:space="0" w:color="000000"/>
            </w:tcBorders>
            <w:shd w:val="clear" w:color="auto" w:fill="CCCCFF"/>
            <w:vAlign w:val="center"/>
          </w:tcPr>
          <w:p w14:paraId="18340176"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1E28B980" w14:textId="77777777" w:rsidR="006532F1" w:rsidRDefault="006532F1" w:rsidP="00F54ECD">
            <w:pPr>
              <w:autoSpaceDE w:val="0"/>
              <w:snapToGrid w:val="0"/>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14:paraId="1B612EBB"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7A4A7D7E"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6BD4882"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76934EE8"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0C471684"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E377FBA"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522BB7C5"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235D90E"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6D4DBC9"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7F005E7F" w14:textId="77777777" w:rsidR="006532F1" w:rsidRDefault="006532F1" w:rsidP="00F54ECD">
            <w:pPr>
              <w:autoSpaceDE w:val="0"/>
              <w:snapToGrid w:val="0"/>
              <w:rPr>
                <w:sz w:val="20"/>
                <w:szCs w:val="20"/>
              </w:rPr>
            </w:pPr>
          </w:p>
        </w:tc>
      </w:tr>
      <w:tr w:rsidR="006532F1" w14:paraId="7E824986"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2DC511C"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692092B6" w14:textId="77777777" w:rsidR="006532F1" w:rsidRDefault="006532F1" w:rsidP="00F54ECD">
            <w:pPr>
              <w:autoSpaceDE w:val="0"/>
              <w:snapToGrid w:val="0"/>
              <w:ind w:left="40"/>
              <w:rPr>
                <w:rFonts w:cs="Arial"/>
                <w:sz w:val="20"/>
                <w:szCs w:val="20"/>
              </w:rPr>
            </w:pPr>
            <w:r>
              <w:rPr>
                <w:rFonts w:cs="Arial"/>
                <w:sz w:val="20"/>
                <w:szCs w:val="20"/>
              </w:rPr>
              <w:t>skrzydełka z indyka</w:t>
            </w:r>
          </w:p>
        </w:tc>
        <w:tc>
          <w:tcPr>
            <w:tcW w:w="641" w:type="dxa"/>
            <w:tcBorders>
              <w:left w:val="single" w:sz="8" w:space="0" w:color="000000"/>
              <w:bottom w:val="single" w:sz="8" w:space="0" w:color="000000"/>
            </w:tcBorders>
            <w:shd w:val="clear" w:color="auto" w:fill="CCCCFF"/>
            <w:vAlign w:val="center"/>
          </w:tcPr>
          <w:p w14:paraId="21A92D68" w14:textId="77777777" w:rsidR="006532F1" w:rsidRDefault="006532F1" w:rsidP="00F54ECD">
            <w:pPr>
              <w:autoSpaceDE w:val="0"/>
              <w:snapToGrid w:val="0"/>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14:paraId="723FA7B9" w14:textId="77777777" w:rsidR="006532F1" w:rsidRDefault="006532F1" w:rsidP="00F54ECD">
            <w:pPr>
              <w:autoSpaceDE w:val="0"/>
              <w:snapToGrid w:val="0"/>
              <w:jc w:val="center"/>
              <w:rPr>
                <w:rFonts w:cs="Arial"/>
                <w:sz w:val="20"/>
                <w:szCs w:val="20"/>
              </w:rPr>
            </w:pPr>
            <w:r>
              <w:rPr>
                <w:rFonts w:cs="Arial"/>
                <w:sz w:val="20"/>
                <w:szCs w:val="20"/>
              </w:rPr>
              <w:t>310</w:t>
            </w:r>
          </w:p>
        </w:tc>
        <w:tc>
          <w:tcPr>
            <w:tcW w:w="1036" w:type="dxa"/>
            <w:tcBorders>
              <w:left w:val="single" w:sz="8" w:space="0" w:color="000000"/>
              <w:bottom w:val="single" w:sz="8" w:space="0" w:color="000000"/>
            </w:tcBorders>
            <w:shd w:val="clear" w:color="auto" w:fill="auto"/>
            <w:vAlign w:val="center"/>
          </w:tcPr>
          <w:p w14:paraId="0F126636"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FE7DEC9"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D5AB591"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6BF42868"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0BF087B"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BB5235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F196D1D"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4D7BC754"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209ABA88"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6AF2C527" w14:textId="77777777" w:rsidR="006532F1" w:rsidRDefault="006532F1" w:rsidP="00F54ECD">
            <w:pPr>
              <w:autoSpaceDE w:val="0"/>
              <w:snapToGrid w:val="0"/>
              <w:rPr>
                <w:sz w:val="20"/>
                <w:szCs w:val="20"/>
              </w:rPr>
            </w:pPr>
          </w:p>
        </w:tc>
      </w:tr>
      <w:tr w:rsidR="006532F1" w14:paraId="6E09ADC6"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74B8A4B"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8055FBF" w14:textId="77777777" w:rsidR="006532F1" w:rsidRDefault="006532F1" w:rsidP="00F54ECD">
            <w:pPr>
              <w:autoSpaceDE w:val="0"/>
              <w:snapToGrid w:val="0"/>
              <w:ind w:left="40"/>
              <w:rPr>
                <w:rFonts w:cs="Arial"/>
                <w:sz w:val="20"/>
                <w:szCs w:val="20"/>
              </w:rPr>
            </w:pPr>
            <w:r>
              <w:rPr>
                <w:rFonts w:cs="Arial"/>
                <w:sz w:val="20"/>
                <w:szCs w:val="20"/>
              </w:rPr>
              <w:t>smalec 200g</w:t>
            </w:r>
          </w:p>
        </w:tc>
        <w:tc>
          <w:tcPr>
            <w:tcW w:w="641" w:type="dxa"/>
            <w:tcBorders>
              <w:left w:val="single" w:sz="8" w:space="0" w:color="000000"/>
              <w:bottom w:val="single" w:sz="8" w:space="0" w:color="000000"/>
            </w:tcBorders>
            <w:shd w:val="clear" w:color="auto" w:fill="CCCCFF"/>
            <w:vAlign w:val="center"/>
          </w:tcPr>
          <w:p w14:paraId="61370FEE" w14:textId="77777777" w:rsidR="006532F1" w:rsidRDefault="006532F1" w:rsidP="00F54ECD">
            <w:pPr>
              <w:autoSpaceDE w:val="0"/>
              <w:snapToGrid w:val="0"/>
              <w:jc w:val="center"/>
              <w:rPr>
                <w:rFonts w:cs="Arial"/>
                <w:sz w:val="20"/>
                <w:szCs w:val="20"/>
              </w:rPr>
            </w:pPr>
            <w:r>
              <w:rPr>
                <w:rFonts w:cs="Arial"/>
                <w:sz w:val="20"/>
                <w:szCs w:val="20"/>
              </w:rPr>
              <w:t>szt.</w:t>
            </w:r>
          </w:p>
        </w:tc>
        <w:tc>
          <w:tcPr>
            <w:tcW w:w="532" w:type="dxa"/>
            <w:tcBorders>
              <w:left w:val="single" w:sz="8" w:space="0" w:color="000000"/>
              <w:bottom w:val="single" w:sz="8" w:space="0" w:color="000000"/>
            </w:tcBorders>
            <w:shd w:val="clear" w:color="auto" w:fill="auto"/>
            <w:vAlign w:val="center"/>
          </w:tcPr>
          <w:p w14:paraId="186B0CBB" w14:textId="2BF368BD" w:rsidR="006532F1" w:rsidRDefault="00CD2FD1" w:rsidP="00F54ECD">
            <w:pPr>
              <w:autoSpaceDE w:val="0"/>
              <w:snapToGrid w:val="0"/>
              <w:jc w:val="center"/>
              <w:rPr>
                <w:rFonts w:cs="Arial"/>
                <w:sz w:val="20"/>
                <w:szCs w:val="20"/>
              </w:rPr>
            </w:pPr>
            <w:r>
              <w:rPr>
                <w:rFonts w:cs="Arial"/>
                <w:sz w:val="20"/>
                <w:szCs w:val="20"/>
              </w:rPr>
              <w:t>10</w:t>
            </w:r>
          </w:p>
        </w:tc>
        <w:tc>
          <w:tcPr>
            <w:tcW w:w="1036" w:type="dxa"/>
            <w:tcBorders>
              <w:left w:val="single" w:sz="8" w:space="0" w:color="000000"/>
              <w:bottom w:val="single" w:sz="8" w:space="0" w:color="000000"/>
            </w:tcBorders>
            <w:shd w:val="clear" w:color="auto" w:fill="auto"/>
            <w:vAlign w:val="center"/>
          </w:tcPr>
          <w:p w14:paraId="5DD431A8"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081DE10"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130D219"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8F8CB18"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0B943289"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F63766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5C235F2"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69C474C"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4682C43"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0B76F7B6" w14:textId="77777777" w:rsidR="006532F1" w:rsidRDefault="006532F1" w:rsidP="00F54ECD">
            <w:pPr>
              <w:autoSpaceDE w:val="0"/>
              <w:snapToGrid w:val="0"/>
              <w:rPr>
                <w:sz w:val="20"/>
                <w:szCs w:val="20"/>
              </w:rPr>
            </w:pPr>
          </w:p>
        </w:tc>
      </w:tr>
      <w:tr w:rsidR="006532F1" w14:paraId="278E813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45C68AA"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6827EC3D" w14:textId="77777777" w:rsidR="006532F1" w:rsidRDefault="006532F1" w:rsidP="00F54ECD">
            <w:pPr>
              <w:autoSpaceDE w:val="0"/>
              <w:snapToGrid w:val="0"/>
              <w:ind w:left="40"/>
              <w:rPr>
                <w:rFonts w:cs="Arial"/>
                <w:sz w:val="20"/>
                <w:szCs w:val="20"/>
              </w:rPr>
            </w:pPr>
            <w:r>
              <w:rPr>
                <w:rFonts w:cs="Arial"/>
                <w:sz w:val="20"/>
                <w:szCs w:val="20"/>
              </w:rPr>
              <w:t>szynka b/k</w:t>
            </w:r>
          </w:p>
        </w:tc>
        <w:tc>
          <w:tcPr>
            <w:tcW w:w="641" w:type="dxa"/>
            <w:tcBorders>
              <w:left w:val="single" w:sz="8" w:space="0" w:color="000000"/>
              <w:bottom w:val="single" w:sz="8" w:space="0" w:color="000000"/>
            </w:tcBorders>
            <w:shd w:val="clear" w:color="auto" w:fill="CCCCFF"/>
            <w:vAlign w:val="center"/>
          </w:tcPr>
          <w:p w14:paraId="5E9EDFFC"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1003C21B" w14:textId="77777777" w:rsidR="006532F1" w:rsidRDefault="006532F1" w:rsidP="00F54ECD">
            <w:pPr>
              <w:autoSpaceDE w:val="0"/>
              <w:snapToGrid w:val="0"/>
              <w:jc w:val="center"/>
              <w:rPr>
                <w:rFonts w:cs="Arial"/>
                <w:sz w:val="20"/>
                <w:szCs w:val="20"/>
              </w:rPr>
            </w:pPr>
            <w:r>
              <w:rPr>
                <w:rFonts w:cs="Arial"/>
                <w:sz w:val="20"/>
                <w:szCs w:val="20"/>
              </w:rPr>
              <w:t>830</w:t>
            </w:r>
          </w:p>
        </w:tc>
        <w:tc>
          <w:tcPr>
            <w:tcW w:w="1036" w:type="dxa"/>
            <w:tcBorders>
              <w:left w:val="single" w:sz="8" w:space="0" w:color="000000"/>
              <w:bottom w:val="single" w:sz="8" w:space="0" w:color="000000"/>
            </w:tcBorders>
            <w:shd w:val="clear" w:color="auto" w:fill="auto"/>
            <w:vAlign w:val="center"/>
          </w:tcPr>
          <w:p w14:paraId="7B3A4D70"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6B9B468"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D4AB0DB"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556F8871"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32D22A72"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3B3379F"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D69B14B"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6AC35E9D"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4119B1A"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12782E22" w14:textId="77777777" w:rsidR="006532F1" w:rsidRDefault="006532F1" w:rsidP="00F54ECD">
            <w:pPr>
              <w:autoSpaceDE w:val="0"/>
              <w:snapToGrid w:val="0"/>
              <w:rPr>
                <w:sz w:val="20"/>
                <w:szCs w:val="20"/>
              </w:rPr>
            </w:pPr>
          </w:p>
        </w:tc>
      </w:tr>
      <w:tr w:rsidR="006532F1" w14:paraId="4A6D435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7240251"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B79D59D" w14:textId="70F3AEED" w:rsidR="006532F1" w:rsidRDefault="006532F1" w:rsidP="00F54ECD">
            <w:pPr>
              <w:autoSpaceDE w:val="0"/>
              <w:snapToGrid w:val="0"/>
              <w:ind w:left="40"/>
              <w:rPr>
                <w:rFonts w:cs="Arial"/>
                <w:sz w:val="20"/>
                <w:szCs w:val="20"/>
              </w:rPr>
            </w:pPr>
            <w:r>
              <w:rPr>
                <w:rFonts w:cs="Arial"/>
                <w:sz w:val="20"/>
                <w:szCs w:val="20"/>
              </w:rPr>
              <w:t>szynka wiejska</w:t>
            </w:r>
          </w:p>
        </w:tc>
        <w:tc>
          <w:tcPr>
            <w:tcW w:w="641" w:type="dxa"/>
            <w:tcBorders>
              <w:left w:val="single" w:sz="8" w:space="0" w:color="000000"/>
              <w:bottom w:val="single" w:sz="8" w:space="0" w:color="000000"/>
            </w:tcBorders>
            <w:shd w:val="clear" w:color="auto" w:fill="CCCCFF"/>
            <w:vAlign w:val="center"/>
          </w:tcPr>
          <w:p w14:paraId="4C04A8FF" w14:textId="15A18A2D"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69D42AFB" w14:textId="713E8C41" w:rsidR="006532F1" w:rsidRDefault="006532F1" w:rsidP="00F54ECD">
            <w:pPr>
              <w:autoSpaceDE w:val="0"/>
              <w:snapToGrid w:val="0"/>
              <w:jc w:val="center"/>
              <w:rPr>
                <w:rFonts w:cs="Arial"/>
                <w:sz w:val="20"/>
                <w:szCs w:val="20"/>
              </w:rPr>
            </w:pPr>
            <w:r>
              <w:rPr>
                <w:rFonts w:cs="Arial"/>
                <w:sz w:val="20"/>
                <w:szCs w:val="20"/>
              </w:rPr>
              <w:t>5</w:t>
            </w:r>
          </w:p>
        </w:tc>
        <w:tc>
          <w:tcPr>
            <w:tcW w:w="1036" w:type="dxa"/>
            <w:tcBorders>
              <w:left w:val="single" w:sz="8" w:space="0" w:color="000000"/>
              <w:bottom w:val="single" w:sz="8" w:space="0" w:color="000000"/>
            </w:tcBorders>
            <w:shd w:val="clear" w:color="auto" w:fill="auto"/>
            <w:vAlign w:val="center"/>
          </w:tcPr>
          <w:p w14:paraId="0B81D20D"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E6401A9"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2DA06811"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7DC52C70"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046C3D8"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5D3F264"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2F068D4B"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9673B1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785351DF"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F78DAC3" w14:textId="77777777" w:rsidR="006532F1" w:rsidRDefault="006532F1" w:rsidP="00F54ECD">
            <w:pPr>
              <w:autoSpaceDE w:val="0"/>
              <w:snapToGrid w:val="0"/>
              <w:rPr>
                <w:sz w:val="20"/>
                <w:szCs w:val="20"/>
              </w:rPr>
            </w:pPr>
          </w:p>
        </w:tc>
      </w:tr>
      <w:tr w:rsidR="006532F1" w14:paraId="25B8026C"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73BE412"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FA9318D" w14:textId="694577D4" w:rsidR="006532F1" w:rsidRDefault="006532F1" w:rsidP="00F54ECD">
            <w:pPr>
              <w:autoSpaceDE w:val="0"/>
              <w:snapToGrid w:val="0"/>
              <w:ind w:left="40"/>
              <w:rPr>
                <w:rFonts w:cs="Arial"/>
                <w:sz w:val="20"/>
                <w:szCs w:val="20"/>
              </w:rPr>
            </w:pPr>
            <w:r>
              <w:rPr>
                <w:rFonts w:cs="Arial"/>
                <w:sz w:val="20"/>
                <w:szCs w:val="20"/>
              </w:rPr>
              <w:t>udziec z indyka</w:t>
            </w:r>
          </w:p>
        </w:tc>
        <w:tc>
          <w:tcPr>
            <w:tcW w:w="641" w:type="dxa"/>
            <w:tcBorders>
              <w:left w:val="single" w:sz="8" w:space="0" w:color="000000"/>
              <w:bottom w:val="single" w:sz="8" w:space="0" w:color="000000"/>
            </w:tcBorders>
            <w:shd w:val="clear" w:color="auto" w:fill="CCCCFF"/>
            <w:vAlign w:val="center"/>
          </w:tcPr>
          <w:p w14:paraId="38DEABBD" w14:textId="7C255900"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516F505E" w14:textId="055B5E24" w:rsidR="006532F1" w:rsidRDefault="006532F1" w:rsidP="00F54ECD">
            <w:pPr>
              <w:autoSpaceDE w:val="0"/>
              <w:snapToGrid w:val="0"/>
              <w:jc w:val="center"/>
              <w:rPr>
                <w:rFonts w:cs="Arial"/>
                <w:sz w:val="20"/>
                <w:szCs w:val="20"/>
              </w:rPr>
            </w:pPr>
            <w:r>
              <w:rPr>
                <w:rFonts w:cs="Arial"/>
                <w:sz w:val="20"/>
                <w:szCs w:val="20"/>
              </w:rPr>
              <w:t>225</w:t>
            </w:r>
          </w:p>
        </w:tc>
        <w:tc>
          <w:tcPr>
            <w:tcW w:w="1036" w:type="dxa"/>
            <w:tcBorders>
              <w:left w:val="single" w:sz="8" w:space="0" w:color="000000"/>
              <w:bottom w:val="single" w:sz="8" w:space="0" w:color="000000"/>
            </w:tcBorders>
            <w:shd w:val="clear" w:color="auto" w:fill="auto"/>
            <w:vAlign w:val="center"/>
          </w:tcPr>
          <w:p w14:paraId="366B16C4"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45553744"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71361247"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4268212F"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FCDD76D"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6CE31CA"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2F58C6E9"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BD398C8"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7F991D13"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FFD5BD0" w14:textId="77777777" w:rsidR="006532F1" w:rsidRDefault="006532F1" w:rsidP="00F54ECD">
            <w:pPr>
              <w:autoSpaceDE w:val="0"/>
              <w:snapToGrid w:val="0"/>
              <w:rPr>
                <w:sz w:val="20"/>
                <w:szCs w:val="20"/>
              </w:rPr>
            </w:pPr>
          </w:p>
        </w:tc>
      </w:tr>
      <w:tr w:rsidR="006532F1" w14:paraId="0550EA1D"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C8B01AF"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BCC8A90" w14:textId="076347E5" w:rsidR="006532F1" w:rsidRDefault="006532F1" w:rsidP="00F54ECD">
            <w:pPr>
              <w:autoSpaceDE w:val="0"/>
              <w:snapToGrid w:val="0"/>
              <w:ind w:left="40"/>
              <w:rPr>
                <w:rFonts w:cs="Arial"/>
                <w:sz w:val="20"/>
                <w:szCs w:val="20"/>
              </w:rPr>
            </w:pPr>
            <w:r>
              <w:rPr>
                <w:rFonts w:cs="Arial"/>
                <w:sz w:val="20"/>
                <w:szCs w:val="20"/>
              </w:rPr>
              <w:t>udziec z kurczaka</w:t>
            </w:r>
          </w:p>
        </w:tc>
        <w:tc>
          <w:tcPr>
            <w:tcW w:w="641" w:type="dxa"/>
            <w:tcBorders>
              <w:left w:val="single" w:sz="8" w:space="0" w:color="000000"/>
              <w:bottom w:val="single" w:sz="8" w:space="0" w:color="000000"/>
            </w:tcBorders>
            <w:shd w:val="clear" w:color="auto" w:fill="CCCCFF"/>
            <w:vAlign w:val="center"/>
          </w:tcPr>
          <w:p w14:paraId="50EC970B" w14:textId="1E71D965"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1F6B6DF2" w14:textId="0B6FD49C" w:rsidR="006532F1" w:rsidRDefault="006532F1" w:rsidP="00F54ECD">
            <w:pPr>
              <w:autoSpaceDE w:val="0"/>
              <w:snapToGrid w:val="0"/>
              <w:jc w:val="center"/>
              <w:rPr>
                <w:rFonts w:cs="Arial"/>
                <w:sz w:val="20"/>
                <w:szCs w:val="20"/>
              </w:rPr>
            </w:pPr>
            <w:r>
              <w:rPr>
                <w:rFonts w:cs="Arial"/>
                <w:sz w:val="20"/>
                <w:szCs w:val="20"/>
              </w:rPr>
              <w:t>250</w:t>
            </w:r>
          </w:p>
        </w:tc>
        <w:tc>
          <w:tcPr>
            <w:tcW w:w="1036" w:type="dxa"/>
            <w:tcBorders>
              <w:left w:val="single" w:sz="8" w:space="0" w:color="000000"/>
              <w:bottom w:val="single" w:sz="8" w:space="0" w:color="000000"/>
            </w:tcBorders>
            <w:shd w:val="clear" w:color="auto" w:fill="auto"/>
            <w:vAlign w:val="center"/>
          </w:tcPr>
          <w:p w14:paraId="7765946F"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EFC5705"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01A3157D"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687C1880"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7BC4DA43"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9F639FF"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061BB6A5"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03A8499"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FFDC551"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15875EEA" w14:textId="77777777" w:rsidR="006532F1" w:rsidRDefault="006532F1" w:rsidP="00F54ECD">
            <w:pPr>
              <w:autoSpaceDE w:val="0"/>
              <w:snapToGrid w:val="0"/>
              <w:rPr>
                <w:sz w:val="20"/>
                <w:szCs w:val="20"/>
              </w:rPr>
            </w:pPr>
          </w:p>
        </w:tc>
      </w:tr>
      <w:tr w:rsidR="006532F1" w14:paraId="328AAE1D"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10074B9"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298AB134" w14:textId="77777777" w:rsidR="006532F1" w:rsidRDefault="006532F1" w:rsidP="00F54ECD">
            <w:pPr>
              <w:autoSpaceDE w:val="0"/>
              <w:snapToGrid w:val="0"/>
              <w:ind w:left="40"/>
              <w:rPr>
                <w:rFonts w:cs="Arial"/>
                <w:sz w:val="20"/>
                <w:szCs w:val="20"/>
              </w:rPr>
            </w:pPr>
            <w:r>
              <w:rPr>
                <w:rFonts w:cs="Arial"/>
                <w:sz w:val="20"/>
                <w:szCs w:val="20"/>
              </w:rPr>
              <w:t>udko z kurczaka</w:t>
            </w:r>
          </w:p>
        </w:tc>
        <w:tc>
          <w:tcPr>
            <w:tcW w:w="641" w:type="dxa"/>
            <w:tcBorders>
              <w:left w:val="single" w:sz="8" w:space="0" w:color="000000"/>
              <w:bottom w:val="single" w:sz="8" w:space="0" w:color="000000"/>
            </w:tcBorders>
            <w:shd w:val="clear" w:color="auto" w:fill="CCCCFF"/>
            <w:vAlign w:val="center"/>
          </w:tcPr>
          <w:p w14:paraId="48BCE31E"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1161DDD4" w14:textId="77777777" w:rsidR="006532F1" w:rsidRDefault="006532F1" w:rsidP="00F54ECD">
            <w:pPr>
              <w:autoSpaceDE w:val="0"/>
              <w:snapToGrid w:val="0"/>
              <w:jc w:val="center"/>
              <w:rPr>
                <w:rFonts w:cs="Arial"/>
                <w:sz w:val="20"/>
                <w:szCs w:val="20"/>
              </w:rPr>
            </w:pPr>
            <w:r>
              <w:rPr>
                <w:rFonts w:cs="Arial"/>
                <w:sz w:val="20"/>
                <w:szCs w:val="20"/>
              </w:rPr>
              <w:t>597</w:t>
            </w:r>
          </w:p>
        </w:tc>
        <w:tc>
          <w:tcPr>
            <w:tcW w:w="1036" w:type="dxa"/>
            <w:tcBorders>
              <w:left w:val="single" w:sz="8" w:space="0" w:color="000000"/>
              <w:bottom w:val="single" w:sz="8" w:space="0" w:color="000000"/>
            </w:tcBorders>
            <w:shd w:val="clear" w:color="auto" w:fill="auto"/>
            <w:vAlign w:val="center"/>
          </w:tcPr>
          <w:p w14:paraId="7287BF04"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5CB7F4B6"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1833D87D"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1804FC3E"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24D9F48"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46E44EF1"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FB55FD3"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2C29E730"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5E96E57E"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DEEF06F" w14:textId="77777777" w:rsidR="006532F1" w:rsidRDefault="006532F1" w:rsidP="00F54ECD">
            <w:pPr>
              <w:autoSpaceDE w:val="0"/>
              <w:snapToGrid w:val="0"/>
              <w:rPr>
                <w:sz w:val="20"/>
                <w:szCs w:val="20"/>
              </w:rPr>
            </w:pPr>
          </w:p>
        </w:tc>
      </w:tr>
      <w:tr w:rsidR="006532F1" w14:paraId="66A387E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D465592"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E4D7D02" w14:textId="77777777" w:rsidR="006532F1" w:rsidRDefault="006532F1" w:rsidP="00F54ECD">
            <w:pPr>
              <w:autoSpaceDE w:val="0"/>
              <w:snapToGrid w:val="0"/>
              <w:ind w:left="40"/>
              <w:rPr>
                <w:sz w:val="20"/>
                <w:szCs w:val="20"/>
              </w:rPr>
            </w:pPr>
            <w:r>
              <w:rPr>
                <w:sz w:val="20"/>
                <w:szCs w:val="20"/>
              </w:rPr>
              <w:t>wątroba drobiowa</w:t>
            </w:r>
          </w:p>
        </w:tc>
        <w:tc>
          <w:tcPr>
            <w:tcW w:w="641" w:type="dxa"/>
            <w:tcBorders>
              <w:left w:val="single" w:sz="8" w:space="0" w:color="000000"/>
              <w:bottom w:val="single" w:sz="8" w:space="0" w:color="000000"/>
            </w:tcBorders>
            <w:shd w:val="clear" w:color="auto" w:fill="CCCCFF"/>
            <w:vAlign w:val="center"/>
          </w:tcPr>
          <w:p w14:paraId="5DC18DB1"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6565A294" w14:textId="77777777" w:rsidR="006532F1" w:rsidRDefault="006532F1" w:rsidP="00F54ECD">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14:paraId="071AFB75"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312D7C5D"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908D2DA"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28DD196"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35AE198C"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316D038"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D3EF5AB"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03638EBF"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D67DEE6"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34DEE929" w14:textId="77777777" w:rsidR="006532F1" w:rsidRDefault="006532F1" w:rsidP="00F54ECD">
            <w:pPr>
              <w:autoSpaceDE w:val="0"/>
              <w:snapToGrid w:val="0"/>
              <w:rPr>
                <w:sz w:val="20"/>
                <w:szCs w:val="20"/>
              </w:rPr>
            </w:pPr>
          </w:p>
        </w:tc>
      </w:tr>
      <w:tr w:rsidR="006532F1" w14:paraId="61654012"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AA2C4F3"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416A720C" w14:textId="77777777" w:rsidR="006532F1" w:rsidRDefault="006532F1" w:rsidP="00F54ECD">
            <w:pPr>
              <w:autoSpaceDE w:val="0"/>
              <w:snapToGrid w:val="0"/>
              <w:rPr>
                <w:sz w:val="20"/>
                <w:szCs w:val="20"/>
              </w:rPr>
            </w:pPr>
            <w:r>
              <w:rPr>
                <w:sz w:val="20"/>
                <w:szCs w:val="20"/>
              </w:rPr>
              <w:t>wątroba wieprzowa</w:t>
            </w:r>
          </w:p>
        </w:tc>
        <w:tc>
          <w:tcPr>
            <w:tcW w:w="641" w:type="dxa"/>
            <w:tcBorders>
              <w:left w:val="single" w:sz="8" w:space="0" w:color="000000"/>
              <w:bottom w:val="single" w:sz="8" w:space="0" w:color="000000"/>
            </w:tcBorders>
            <w:shd w:val="clear" w:color="auto" w:fill="CCCCFF"/>
            <w:vAlign w:val="center"/>
          </w:tcPr>
          <w:p w14:paraId="2BA6130C"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1D35814A" w14:textId="77777777" w:rsidR="006532F1" w:rsidRDefault="006532F1" w:rsidP="00F54ECD">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14:paraId="28ADA3C4"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8704C4E"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772C055A"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6ED656A9"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FC79319"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1662E9BF"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6BADF8AF"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0C2A498A"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4D53DF44"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5A90D05" w14:textId="77777777" w:rsidR="006532F1" w:rsidRDefault="006532F1" w:rsidP="00F54ECD">
            <w:pPr>
              <w:autoSpaceDE w:val="0"/>
              <w:snapToGrid w:val="0"/>
              <w:rPr>
                <w:sz w:val="20"/>
                <w:szCs w:val="20"/>
              </w:rPr>
            </w:pPr>
          </w:p>
        </w:tc>
      </w:tr>
      <w:tr w:rsidR="006532F1" w14:paraId="56B01A3E"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457E8C8"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B89E5E5" w14:textId="77777777" w:rsidR="006532F1" w:rsidRDefault="006532F1" w:rsidP="00F54ECD">
            <w:pPr>
              <w:autoSpaceDE w:val="0"/>
              <w:snapToGrid w:val="0"/>
              <w:ind w:left="40"/>
              <w:rPr>
                <w:sz w:val="20"/>
                <w:szCs w:val="20"/>
              </w:rPr>
            </w:pPr>
            <w:r>
              <w:rPr>
                <w:sz w:val="20"/>
                <w:szCs w:val="20"/>
              </w:rPr>
              <w:t>wieprzowina gulaszowa</w:t>
            </w:r>
          </w:p>
        </w:tc>
        <w:tc>
          <w:tcPr>
            <w:tcW w:w="641" w:type="dxa"/>
            <w:tcBorders>
              <w:left w:val="single" w:sz="8" w:space="0" w:color="000000"/>
              <w:bottom w:val="single" w:sz="8" w:space="0" w:color="000000"/>
            </w:tcBorders>
            <w:shd w:val="clear" w:color="auto" w:fill="CCCCFF"/>
            <w:vAlign w:val="center"/>
          </w:tcPr>
          <w:p w14:paraId="34456699" w14:textId="77777777" w:rsidR="006532F1" w:rsidRDefault="006532F1" w:rsidP="00F54ECD">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14:paraId="657DBE57" w14:textId="4905C3A9" w:rsidR="006532F1" w:rsidRDefault="00CD2FD1" w:rsidP="00F54ECD">
            <w:pPr>
              <w:autoSpaceDE w:val="0"/>
              <w:snapToGrid w:val="0"/>
              <w:jc w:val="center"/>
              <w:rPr>
                <w:sz w:val="20"/>
                <w:szCs w:val="20"/>
              </w:rPr>
            </w:pPr>
            <w:r>
              <w:rPr>
                <w:sz w:val="20"/>
                <w:szCs w:val="20"/>
              </w:rPr>
              <w:t>5</w:t>
            </w:r>
            <w:r w:rsidR="006532F1">
              <w:rPr>
                <w:sz w:val="20"/>
                <w:szCs w:val="20"/>
              </w:rPr>
              <w:t>0</w:t>
            </w:r>
          </w:p>
        </w:tc>
        <w:tc>
          <w:tcPr>
            <w:tcW w:w="1036" w:type="dxa"/>
            <w:tcBorders>
              <w:left w:val="single" w:sz="8" w:space="0" w:color="000000"/>
              <w:bottom w:val="single" w:sz="8" w:space="0" w:color="000000"/>
            </w:tcBorders>
            <w:shd w:val="clear" w:color="auto" w:fill="auto"/>
            <w:vAlign w:val="center"/>
          </w:tcPr>
          <w:p w14:paraId="23FC09BE"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170E7459"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20924842"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6EAE239"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BF55ACF"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EA97039"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3542F6F3"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6508A39D"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1779A7FD"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312E423E" w14:textId="77777777" w:rsidR="006532F1" w:rsidRDefault="006532F1" w:rsidP="00F54ECD">
            <w:pPr>
              <w:autoSpaceDE w:val="0"/>
              <w:snapToGrid w:val="0"/>
              <w:rPr>
                <w:sz w:val="20"/>
                <w:szCs w:val="20"/>
              </w:rPr>
            </w:pPr>
          </w:p>
        </w:tc>
      </w:tr>
      <w:tr w:rsidR="006532F1" w14:paraId="6C38939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EB8E92"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3C94CE8" w14:textId="77777777" w:rsidR="006532F1" w:rsidRDefault="006532F1" w:rsidP="00F54ECD">
            <w:pPr>
              <w:autoSpaceDE w:val="0"/>
              <w:snapToGrid w:val="0"/>
              <w:ind w:left="40"/>
              <w:rPr>
                <w:rFonts w:cs="Arial"/>
                <w:sz w:val="20"/>
                <w:szCs w:val="20"/>
              </w:rPr>
            </w:pPr>
            <w:r>
              <w:rPr>
                <w:rFonts w:cs="Arial"/>
                <w:sz w:val="20"/>
                <w:szCs w:val="20"/>
              </w:rPr>
              <w:t>wołowina bez kości</w:t>
            </w:r>
          </w:p>
        </w:tc>
        <w:tc>
          <w:tcPr>
            <w:tcW w:w="641" w:type="dxa"/>
            <w:tcBorders>
              <w:left w:val="single" w:sz="8" w:space="0" w:color="000000"/>
              <w:bottom w:val="single" w:sz="8" w:space="0" w:color="000000"/>
            </w:tcBorders>
            <w:shd w:val="clear" w:color="auto" w:fill="CCCCFF"/>
            <w:vAlign w:val="center"/>
          </w:tcPr>
          <w:p w14:paraId="4C984044"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07E63E55" w14:textId="77777777" w:rsidR="006532F1" w:rsidRDefault="006532F1" w:rsidP="00F54ECD">
            <w:pPr>
              <w:autoSpaceDE w:val="0"/>
              <w:snapToGrid w:val="0"/>
              <w:jc w:val="center"/>
              <w:rPr>
                <w:rFonts w:cs="Arial"/>
                <w:sz w:val="20"/>
                <w:szCs w:val="20"/>
              </w:rPr>
            </w:pPr>
            <w:r>
              <w:rPr>
                <w:rFonts w:cs="Arial"/>
                <w:sz w:val="20"/>
                <w:szCs w:val="20"/>
              </w:rPr>
              <w:t>250</w:t>
            </w:r>
          </w:p>
        </w:tc>
        <w:tc>
          <w:tcPr>
            <w:tcW w:w="1036" w:type="dxa"/>
            <w:tcBorders>
              <w:left w:val="single" w:sz="8" w:space="0" w:color="000000"/>
              <w:bottom w:val="single" w:sz="8" w:space="0" w:color="000000"/>
            </w:tcBorders>
            <w:shd w:val="clear" w:color="auto" w:fill="auto"/>
            <w:vAlign w:val="center"/>
          </w:tcPr>
          <w:p w14:paraId="26F1FD40"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2C8D46D5"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2E33744"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21CBF609"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8AA71F1"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2DE1E6A5"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E5A1557"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70F19CC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019110F"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CB022EC" w14:textId="77777777" w:rsidR="006532F1" w:rsidRDefault="006532F1" w:rsidP="00F54ECD">
            <w:pPr>
              <w:autoSpaceDE w:val="0"/>
              <w:snapToGrid w:val="0"/>
              <w:rPr>
                <w:sz w:val="20"/>
                <w:szCs w:val="20"/>
              </w:rPr>
            </w:pPr>
          </w:p>
        </w:tc>
      </w:tr>
      <w:tr w:rsidR="006532F1" w14:paraId="36A3A757"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1833038"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30DDB3E1" w14:textId="77777777" w:rsidR="006532F1" w:rsidRDefault="006532F1" w:rsidP="00F54ECD">
            <w:pPr>
              <w:autoSpaceDE w:val="0"/>
              <w:snapToGrid w:val="0"/>
              <w:ind w:left="40"/>
              <w:rPr>
                <w:rFonts w:cs="Arial"/>
                <w:sz w:val="20"/>
                <w:szCs w:val="20"/>
              </w:rPr>
            </w:pPr>
            <w:r>
              <w:rPr>
                <w:rFonts w:cs="Arial"/>
                <w:sz w:val="20"/>
                <w:szCs w:val="20"/>
              </w:rPr>
              <w:t>wołowina z k.-rozbrat</w:t>
            </w:r>
          </w:p>
        </w:tc>
        <w:tc>
          <w:tcPr>
            <w:tcW w:w="641" w:type="dxa"/>
            <w:tcBorders>
              <w:left w:val="single" w:sz="8" w:space="0" w:color="000000"/>
              <w:bottom w:val="single" w:sz="8" w:space="0" w:color="000000"/>
            </w:tcBorders>
            <w:shd w:val="clear" w:color="auto" w:fill="CCCCFF"/>
            <w:vAlign w:val="center"/>
          </w:tcPr>
          <w:p w14:paraId="444A88EB"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7A737277" w14:textId="77777777" w:rsidR="006532F1" w:rsidRDefault="006532F1" w:rsidP="00F54ECD">
            <w:pPr>
              <w:autoSpaceDE w:val="0"/>
              <w:snapToGrid w:val="0"/>
              <w:jc w:val="center"/>
              <w:rPr>
                <w:sz w:val="20"/>
                <w:szCs w:val="20"/>
              </w:rPr>
            </w:pPr>
            <w:r>
              <w:rPr>
                <w:sz w:val="20"/>
                <w:szCs w:val="20"/>
              </w:rPr>
              <w:t>350</w:t>
            </w:r>
          </w:p>
        </w:tc>
        <w:tc>
          <w:tcPr>
            <w:tcW w:w="1036" w:type="dxa"/>
            <w:tcBorders>
              <w:left w:val="single" w:sz="8" w:space="0" w:color="000000"/>
              <w:bottom w:val="single" w:sz="8" w:space="0" w:color="000000"/>
            </w:tcBorders>
            <w:shd w:val="clear" w:color="auto" w:fill="auto"/>
            <w:vAlign w:val="center"/>
          </w:tcPr>
          <w:p w14:paraId="39FB29EE"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73845C1C"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7CE9768"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B9346BA"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2C0D0E29"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0BE50467"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6BE69E29"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094E7453"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21D13725"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723D599C" w14:textId="77777777" w:rsidR="006532F1" w:rsidRDefault="006532F1" w:rsidP="00F54ECD">
            <w:pPr>
              <w:autoSpaceDE w:val="0"/>
              <w:snapToGrid w:val="0"/>
              <w:rPr>
                <w:sz w:val="20"/>
                <w:szCs w:val="20"/>
              </w:rPr>
            </w:pPr>
          </w:p>
        </w:tc>
      </w:tr>
      <w:tr w:rsidR="006532F1" w14:paraId="6480D94D"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F577D36"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1A6B5AD5" w14:textId="77777777" w:rsidR="006532F1" w:rsidRDefault="006532F1" w:rsidP="00F54ECD">
            <w:pPr>
              <w:autoSpaceDE w:val="0"/>
              <w:snapToGrid w:val="0"/>
              <w:ind w:left="40"/>
              <w:rPr>
                <w:rFonts w:cs="Arial"/>
                <w:sz w:val="20"/>
                <w:szCs w:val="20"/>
              </w:rPr>
            </w:pPr>
            <w:r>
              <w:rPr>
                <w:rFonts w:cs="Arial"/>
                <w:sz w:val="20"/>
                <w:szCs w:val="20"/>
              </w:rPr>
              <w:t>wołowina gulaszowa</w:t>
            </w:r>
          </w:p>
        </w:tc>
        <w:tc>
          <w:tcPr>
            <w:tcW w:w="641" w:type="dxa"/>
            <w:tcBorders>
              <w:left w:val="single" w:sz="8" w:space="0" w:color="000000"/>
              <w:bottom w:val="single" w:sz="8" w:space="0" w:color="000000"/>
            </w:tcBorders>
            <w:shd w:val="clear" w:color="auto" w:fill="CCCCFF"/>
            <w:vAlign w:val="center"/>
          </w:tcPr>
          <w:p w14:paraId="23886B88" w14:textId="77777777"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43920531" w14:textId="75BC6894" w:rsidR="006532F1" w:rsidRDefault="00CD2FD1" w:rsidP="00F54ECD">
            <w:pPr>
              <w:autoSpaceDE w:val="0"/>
              <w:snapToGrid w:val="0"/>
              <w:jc w:val="center"/>
              <w:rPr>
                <w:sz w:val="20"/>
                <w:szCs w:val="20"/>
              </w:rPr>
            </w:pPr>
            <w:r>
              <w:rPr>
                <w:sz w:val="20"/>
                <w:szCs w:val="20"/>
              </w:rPr>
              <w:t>5</w:t>
            </w:r>
            <w:r w:rsidR="006532F1">
              <w:rPr>
                <w:sz w:val="20"/>
                <w:szCs w:val="20"/>
              </w:rPr>
              <w:t>0</w:t>
            </w:r>
          </w:p>
        </w:tc>
        <w:tc>
          <w:tcPr>
            <w:tcW w:w="1036" w:type="dxa"/>
            <w:tcBorders>
              <w:left w:val="single" w:sz="8" w:space="0" w:color="000000"/>
              <w:bottom w:val="single" w:sz="8" w:space="0" w:color="000000"/>
            </w:tcBorders>
            <w:shd w:val="clear" w:color="auto" w:fill="auto"/>
            <w:vAlign w:val="center"/>
          </w:tcPr>
          <w:p w14:paraId="53DDF8E6"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05A27011"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3B1EDDA"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1BFEAE72"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1477149F"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375EDCFF"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4D50F62E"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360130DB"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66BC1BD8"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598528F3" w14:textId="77777777" w:rsidR="006532F1" w:rsidRDefault="006532F1" w:rsidP="00F54ECD">
            <w:pPr>
              <w:autoSpaceDE w:val="0"/>
              <w:snapToGrid w:val="0"/>
              <w:rPr>
                <w:sz w:val="20"/>
                <w:szCs w:val="20"/>
              </w:rPr>
            </w:pPr>
          </w:p>
        </w:tc>
      </w:tr>
      <w:tr w:rsidR="006532F1" w14:paraId="0832BCE2"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F1351A8" w14:textId="77777777" w:rsidR="006532F1" w:rsidRPr="0016322B" w:rsidRDefault="006532F1" w:rsidP="00F54ECD">
            <w:pPr>
              <w:numPr>
                <w:ilvl w:val="0"/>
                <w:numId w:val="9"/>
              </w:numPr>
              <w:autoSpaceDE w:val="0"/>
              <w:snapToGrid w:val="0"/>
              <w:jc w:val="right"/>
              <w:rPr>
                <w:b/>
                <w:sz w:val="20"/>
                <w:szCs w:val="20"/>
              </w:rPr>
            </w:pPr>
          </w:p>
        </w:tc>
        <w:tc>
          <w:tcPr>
            <w:tcW w:w="2109" w:type="dxa"/>
            <w:tcBorders>
              <w:left w:val="single" w:sz="8" w:space="0" w:color="000000"/>
              <w:bottom w:val="single" w:sz="8" w:space="0" w:color="000000"/>
            </w:tcBorders>
            <w:shd w:val="clear" w:color="auto" w:fill="auto"/>
            <w:vAlign w:val="center"/>
          </w:tcPr>
          <w:p w14:paraId="53308028" w14:textId="0BE829EC" w:rsidR="006532F1" w:rsidRDefault="006532F1" w:rsidP="00F54ECD">
            <w:pPr>
              <w:autoSpaceDE w:val="0"/>
              <w:snapToGrid w:val="0"/>
              <w:ind w:left="40"/>
              <w:rPr>
                <w:rFonts w:cs="Arial"/>
                <w:sz w:val="20"/>
                <w:szCs w:val="20"/>
              </w:rPr>
            </w:pPr>
            <w:r>
              <w:rPr>
                <w:rFonts w:cs="Arial"/>
                <w:sz w:val="20"/>
                <w:szCs w:val="20"/>
              </w:rPr>
              <w:t>żeberka wieprzowe</w:t>
            </w:r>
          </w:p>
        </w:tc>
        <w:tc>
          <w:tcPr>
            <w:tcW w:w="641" w:type="dxa"/>
            <w:tcBorders>
              <w:left w:val="single" w:sz="8" w:space="0" w:color="000000"/>
              <w:bottom w:val="single" w:sz="8" w:space="0" w:color="000000"/>
            </w:tcBorders>
            <w:shd w:val="clear" w:color="auto" w:fill="CCCCFF"/>
            <w:vAlign w:val="center"/>
          </w:tcPr>
          <w:p w14:paraId="06B16E8E" w14:textId="7470495B" w:rsidR="006532F1" w:rsidRDefault="006532F1" w:rsidP="00F54ECD">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14:paraId="5FEADFE7" w14:textId="733E74BF" w:rsidR="006532F1" w:rsidRDefault="006532F1" w:rsidP="00F54ECD">
            <w:pPr>
              <w:autoSpaceDE w:val="0"/>
              <w:snapToGrid w:val="0"/>
              <w:jc w:val="center"/>
              <w:rPr>
                <w:sz w:val="20"/>
                <w:szCs w:val="20"/>
              </w:rPr>
            </w:pPr>
            <w:r>
              <w:rPr>
                <w:sz w:val="20"/>
                <w:szCs w:val="20"/>
              </w:rPr>
              <w:t>152</w:t>
            </w:r>
          </w:p>
        </w:tc>
        <w:tc>
          <w:tcPr>
            <w:tcW w:w="1036" w:type="dxa"/>
            <w:tcBorders>
              <w:left w:val="single" w:sz="8" w:space="0" w:color="000000"/>
              <w:bottom w:val="single" w:sz="8" w:space="0" w:color="000000"/>
            </w:tcBorders>
            <w:shd w:val="clear" w:color="auto" w:fill="auto"/>
            <w:vAlign w:val="center"/>
          </w:tcPr>
          <w:p w14:paraId="509C8219" w14:textId="77777777" w:rsidR="006532F1" w:rsidRDefault="006532F1" w:rsidP="00F54ECD">
            <w:pPr>
              <w:autoSpaceDE w:val="0"/>
              <w:snapToGrid w:val="0"/>
              <w:rPr>
                <w:sz w:val="20"/>
                <w:szCs w:val="20"/>
              </w:rPr>
            </w:pPr>
          </w:p>
        </w:tc>
        <w:tc>
          <w:tcPr>
            <w:tcW w:w="501" w:type="dxa"/>
            <w:tcBorders>
              <w:bottom w:val="single" w:sz="8" w:space="0" w:color="000000"/>
            </w:tcBorders>
            <w:shd w:val="clear" w:color="auto" w:fill="CCCCFF"/>
            <w:vAlign w:val="center"/>
          </w:tcPr>
          <w:p w14:paraId="1F37E97A"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3F04B27B"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323FE543" w14:textId="77777777" w:rsidR="006532F1" w:rsidRDefault="006532F1" w:rsidP="00F54ECD">
            <w:pPr>
              <w:autoSpaceDE w:val="0"/>
              <w:snapToGrid w:val="0"/>
              <w:rPr>
                <w:sz w:val="20"/>
                <w:szCs w:val="20"/>
              </w:rPr>
            </w:pPr>
          </w:p>
        </w:tc>
        <w:tc>
          <w:tcPr>
            <w:tcW w:w="887" w:type="dxa"/>
            <w:tcBorders>
              <w:left w:val="single" w:sz="8" w:space="0" w:color="000000"/>
              <w:bottom w:val="single" w:sz="8" w:space="0" w:color="000000"/>
            </w:tcBorders>
            <w:shd w:val="clear" w:color="auto" w:fill="auto"/>
            <w:vAlign w:val="center"/>
          </w:tcPr>
          <w:p w14:paraId="584B073E"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5161AF70"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2B943454"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6FA84FC8"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2709A09F"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3763BC12" w14:textId="77777777" w:rsidR="006532F1" w:rsidRDefault="006532F1" w:rsidP="00F54ECD">
            <w:pPr>
              <w:autoSpaceDE w:val="0"/>
              <w:snapToGrid w:val="0"/>
              <w:rPr>
                <w:sz w:val="20"/>
                <w:szCs w:val="20"/>
              </w:rPr>
            </w:pPr>
          </w:p>
        </w:tc>
      </w:tr>
      <w:tr w:rsidR="006532F1" w14:paraId="7D7931CB" w14:textId="77777777" w:rsidTr="00F54ECD">
        <w:tblPrEx>
          <w:tblCellMar>
            <w:left w:w="10" w:type="dxa"/>
            <w:right w:w="10" w:type="dxa"/>
          </w:tblCellMar>
        </w:tblPrEx>
        <w:trPr>
          <w:trHeight w:val="230"/>
        </w:trPr>
        <w:tc>
          <w:tcPr>
            <w:tcW w:w="426" w:type="dxa"/>
            <w:tcBorders>
              <w:top w:val="single" w:sz="8" w:space="0" w:color="000000"/>
              <w:left w:val="single" w:sz="4" w:space="0" w:color="auto"/>
              <w:bottom w:val="single" w:sz="4" w:space="0" w:color="auto"/>
            </w:tcBorders>
            <w:shd w:val="clear" w:color="auto" w:fill="auto"/>
            <w:vAlign w:val="center"/>
          </w:tcPr>
          <w:p w14:paraId="3E1D55CF" w14:textId="77777777" w:rsidR="006532F1" w:rsidRDefault="006532F1" w:rsidP="00F54ECD">
            <w:pPr>
              <w:autoSpaceDE w:val="0"/>
              <w:snapToGrid w:val="0"/>
              <w:rPr>
                <w:sz w:val="20"/>
                <w:szCs w:val="20"/>
              </w:rPr>
            </w:pPr>
          </w:p>
        </w:tc>
        <w:tc>
          <w:tcPr>
            <w:tcW w:w="2109" w:type="dxa"/>
            <w:tcBorders>
              <w:top w:val="single" w:sz="8" w:space="0" w:color="000000"/>
              <w:bottom w:val="single" w:sz="4" w:space="0" w:color="auto"/>
            </w:tcBorders>
            <w:shd w:val="clear" w:color="auto" w:fill="auto"/>
            <w:vAlign w:val="center"/>
          </w:tcPr>
          <w:p w14:paraId="0671C330" w14:textId="77777777" w:rsidR="006532F1" w:rsidRDefault="006532F1" w:rsidP="00F54ECD">
            <w:pPr>
              <w:autoSpaceDE w:val="0"/>
              <w:snapToGrid w:val="0"/>
              <w:rPr>
                <w:sz w:val="20"/>
                <w:szCs w:val="20"/>
              </w:rPr>
            </w:pPr>
          </w:p>
        </w:tc>
        <w:tc>
          <w:tcPr>
            <w:tcW w:w="641" w:type="dxa"/>
            <w:tcBorders>
              <w:top w:val="single" w:sz="8" w:space="0" w:color="000000"/>
              <w:bottom w:val="single" w:sz="4" w:space="0" w:color="auto"/>
            </w:tcBorders>
            <w:shd w:val="clear" w:color="auto" w:fill="auto"/>
            <w:vAlign w:val="center"/>
          </w:tcPr>
          <w:p w14:paraId="5559CBDF" w14:textId="77777777" w:rsidR="006532F1" w:rsidRDefault="006532F1" w:rsidP="00F54ECD">
            <w:pPr>
              <w:autoSpaceDE w:val="0"/>
              <w:snapToGrid w:val="0"/>
              <w:rPr>
                <w:sz w:val="20"/>
                <w:szCs w:val="20"/>
              </w:rPr>
            </w:pPr>
          </w:p>
        </w:tc>
        <w:tc>
          <w:tcPr>
            <w:tcW w:w="532" w:type="dxa"/>
            <w:tcBorders>
              <w:top w:val="single" w:sz="8" w:space="0" w:color="000000"/>
              <w:bottom w:val="single" w:sz="4" w:space="0" w:color="auto"/>
            </w:tcBorders>
            <w:shd w:val="clear" w:color="auto" w:fill="auto"/>
            <w:vAlign w:val="center"/>
          </w:tcPr>
          <w:p w14:paraId="70EF1621" w14:textId="77777777" w:rsidR="006532F1" w:rsidRDefault="006532F1" w:rsidP="00F54ECD">
            <w:pPr>
              <w:autoSpaceDE w:val="0"/>
              <w:snapToGrid w:val="0"/>
              <w:rPr>
                <w:sz w:val="20"/>
                <w:szCs w:val="20"/>
              </w:rPr>
            </w:pPr>
          </w:p>
        </w:tc>
        <w:tc>
          <w:tcPr>
            <w:tcW w:w="1036" w:type="dxa"/>
            <w:tcBorders>
              <w:top w:val="single" w:sz="8" w:space="0" w:color="000000"/>
              <w:bottom w:val="single" w:sz="4" w:space="0" w:color="auto"/>
            </w:tcBorders>
            <w:shd w:val="clear" w:color="auto" w:fill="auto"/>
            <w:vAlign w:val="center"/>
          </w:tcPr>
          <w:p w14:paraId="1F30F450" w14:textId="77777777" w:rsidR="006532F1" w:rsidRDefault="006532F1" w:rsidP="00F54ECD">
            <w:pPr>
              <w:autoSpaceDE w:val="0"/>
              <w:snapToGrid w:val="0"/>
              <w:ind w:left="20"/>
              <w:rPr>
                <w:rFonts w:cs="Arial"/>
                <w:sz w:val="20"/>
                <w:szCs w:val="20"/>
              </w:rPr>
            </w:pPr>
            <w:r>
              <w:rPr>
                <w:rFonts w:cs="Arial"/>
                <w:sz w:val="20"/>
                <w:szCs w:val="20"/>
              </w:rPr>
              <w:t>Razem:</w:t>
            </w:r>
          </w:p>
        </w:tc>
        <w:tc>
          <w:tcPr>
            <w:tcW w:w="501" w:type="dxa"/>
            <w:tcBorders>
              <w:top w:val="single" w:sz="8" w:space="0" w:color="000000"/>
              <w:bottom w:val="single" w:sz="4" w:space="0" w:color="auto"/>
            </w:tcBorders>
            <w:shd w:val="clear" w:color="auto" w:fill="auto"/>
            <w:vAlign w:val="center"/>
          </w:tcPr>
          <w:p w14:paraId="34197283" w14:textId="77777777" w:rsidR="006532F1" w:rsidRDefault="006532F1" w:rsidP="00F54ECD">
            <w:pPr>
              <w:autoSpaceDE w:val="0"/>
              <w:snapToGrid w:val="0"/>
              <w:rPr>
                <w:sz w:val="20"/>
                <w:szCs w:val="20"/>
              </w:rPr>
            </w:pPr>
          </w:p>
        </w:tc>
        <w:tc>
          <w:tcPr>
            <w:tcW w:w="1109" w:type="dxa"/>
            <w:tcBorders>
              <w:left w:val="single" w:sz="8" w:space="0" w:color="000000"/>
              <w:bottom w:val="single" w:sz="8" w:space="0" w:color="000000"/>
            </w:tcBorders>
            <w:shd w:val="clear" w:color="auto" w:fill="auto"/>
            <w:vAlign w:val="center"/>
          </w:tcPr>
          <w:p w14:paraId="4F4AD013" w14:textId="77777777" w:rsidR="006532F1" w:rsidRDefault="006532F1" w:rsidP="00F54ECD">
            <w:pPr>
              <w:autoSpaceDE w:val="0"/>
              <w:snapToGrid w:val="0"/>
              <w:rPr>
                <w:sz w:val="20"/>
                <w:szCs w:val="20"/>
              </w:rPr>
            </w:pPr>
          </w:p>
        </w:tc>
        <w:tc>
          <w:tcPr>
            <w:tcW w:w="381" w:type="dxa"/>
            <w:tcBorders>
              <w:bottom w:val="single" w:sz="8" w:space="0" w:color="000000"/>
            </w:tcBorders>
            <w:shd w:val="clear" w:color="auto" w:fill="CCCCFF"/>
            <w:vAlign w:val="center"/>
          </w:tcPr>
          <w:p w14:paraId="041D437F" w14:textId="77777777" w:rsidR="006532F1" w:rsidRDefault="006532F1" w:rsidP="00F54ECD">
            <w:pPr>
              <w:autoSpaceDE w:val="0"/>
              <w:snapToGrid w:val="0"/>
              <w:rPr>
                <w:sz w:val="20"/>
                <w:szCs w:val="20"/>
              </w:rPr>
            </w:pPr>
          </w:p>
        </w:tc>
        <w:tc>
          <w:tcPr>
            <w:tcW w:w="887" w:type="dxa"/>
            <w:tcBorders>
              <w:top w:val="single" w:sz="8" w:space="0" w:color="000000"/>
              <w:left w:val="single" w:sz="8" w:space="0" w:color="000000"/>
              <w:bottom w:val="single" w:sz="4" w:space="0" w:color="auto"/>
            </w:tcBorders>
            <w:shd w:val="clear" w:color="auto" w:fill="auto"/>
            <w:vAlign w:val="center"/>
          </w:tcPr>
          <w:p w14:paraId="71B30366" w14:textId="77777777" w:rsidR="006532F1" w:rsidRDefault="006532F1" w:rsidP="00F54ECD">
            <w:pPr>
              <w:autoSpaceDE w:val="0"/>
              <w:snapToGrid w:val="0"/>
              <w:rPr>
                <w:sz w:val="20"/>
                <w:szCs w:val="20"/>
              </w:rPr>
            </w:pPr>
          </w:p>
        </w:tc>
        <w:tc>
          <w:tcPr>
            <w:tcW w:w="941" w:type="dxa"/>
            <w:tcBorders>
              <w:left w:val="single" w:sz="8" w:space="0" w:color="000000"/>
              <w:bottom w:val="single" w:sz="8" w:space="0" w:color="000000"/>
            </w:tcBorders>
            <w:shd w:val="clear" w:color="auto" w:fill="auto"/>
            <w:vAlign w:val="center"/>
          </w:tcPr>
          <w:p w14:paraId="7B965CF5" w14:textId="77777777" w:rsidR="006532F1" w:rsidRDefault="006532F1" w:rsidP="00F54ECD">
            <w:pPr>
              <w:autoSpaceDE w:val="0"/>
              <w:snapToGrid w:val="0"/>
              <w:rPr>
                <w:sz w:val="20"/>
                <w:szCs w:val="20"/>
              </w:rPr>
            </w:pPr>
          </w:p>
        </w:tc>
        <w:tc>
          <w:tcPr>
            <w:tcW w:w="122" w:type="dxa"/>
            <w:tcBorders>
              <w:bottom w:val="single" w:sz="8" w:space="0" w:color="000000"/>
            </w:tcBorders>
            <w:shd w:val="clear" w:color="auto" w:fill="CCCCFF"/>
            <w:vAlign w:val="center"/>
          </w:tcPr>
          <w:p w14:paraId="52791B6A" w14:textId="77777777" w:rsidR="006532F1" w:rsidRDefault="006532F1" w:rsidP="00F54ECD">
            <w:pPr>
              <w:autoSpaceDE w:val="0"/>
              <w:snapToGrid w:val="0"/>
              <w:rPr>
                <w:sz w:val="20"/>
                <w:szCs w:val="20"/>
              </w:rPr>
            </w:pPr>
          </w:p>
        </w:tc>
        <w:tc>
          <w:tcPr>
            <w:tcW w:w="246" w:type="dxa"/>
            <w:tcBorders>
              <w:bottom w:val="single" w:sz="8" w:space="0" w:color="000000"/>
            </w:tcBorders>
            <w:shd w:val="clear" w:color="auto" w:fill="CCCCFF"/>
            <w:vAlign w:val="center"/>
          </w:tcPr>
          <w:p w14:paraId="0B1D8774" w14:textId="77777777" w:rsidR="006532F1" w:rsidRDefault="006532F1" w:rsidP="00F54ECD">
            <w:pPr>
              <w:autoSpaceDE w:val="0"/>
              <w:snapToGrid w:val="0"/>
              <w:rPr>
                <w:sz w:val="20"/>
                <w:szCs w:val="20"/>
              </w:rPr>
            </w:pPr>
          </w:p>
        </w:tc>
        <w:tc>
          <w:tcPr>
            <w:tcW w:w="1036" w:type="dxa"/>
            <w:tcBorders>
              <w:left w:val="single" w:sz="8" w:space="0" w:color="000000"/>
              <w:bottom w:val="single" w:sz="8" w:space="0" w:color="000000"/>
            </w:tcBorders>
            <w:shd w:val="clear" w:color="auto" w:fill="auto"/>
            <w:vAlign w:val="center"/>
          </w:tcPr>
          <w:p w14:paraId="06E22DBC" w14:textId="77777777" w:rsidR="006532F1" w:rsidRDefault="006532F1" w:rsidP="00F54ECD">
            <w:pPr>
              <w:autoSpaceDE w:val="0"/>
              <w:snapToGrid w:val="0"/>
              <w:rPr>
                <w:sz w:val="20"/>
                <w:szCs w:val="20"/>
              </w:rPr>
            </w:pPr>
          </w:p>
        </w:tc>
        <w:tc>
          <w:tcPr>
            <w:tcW w:w="484" w:type="dxa"/>
            <w:gridSpan w:val="2"/>
            <w:tcBorders>
              <w:bottom w:val="single" w:sz="8" w:space="0" w:color="000000"/>
              <w:right w:val="single" w:sz="8" w:space="0" w:color="000000"/>
            </w:tcBorders>
            <w:shd w:val="clear" w:color="auto" w:fill="CCCCFF"/>
            <w:vAlign w:val="center"/>
          </w:tcPr>
          <w:p w14:paraId="2E012871" w14:textId="77777777" w:rsidR="006532F1" w:rsidRDefault="006532F1" w:rsidP="00F54ECD">
            <w:pPr>
              <w:autoSpaceDE w:val="0"/>
              <w:snapToGrid w:val="0"/>
              <w:rPr>
                <w:sz w:val="20"/>
                <w:szCs w:val="20"/>
              </w:rPr>
            </w:pPr>
          </w:p>
        </w:tc>
      </w:tr>
    </w:tbl>
    <w:p w14:paraId="2D78222C" w14:textId="77777777" w:rsidR="00BF0942" w:rsidRDefault="00BF0942" w:rsidP="00BF0942">
      <w:pPr>
        <w:pStyle w:val="Textbody"/>
        <w:spacing w:line="360" w:lineRule="auto"/>
      </w:pPr>
      <w:r>
        <w:t> </w:t>
      </w:r>
    </w:p>
    <w:p w14:paraId="74C3BB56"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14:paraId="13F6CBC7" w14:textId="77777777"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14:paraId="7DF45CBE" w14:textId="77777777" w:rsidR="00BF0942" w:rsidRDefault="00BF0942" w:rsidP="00BF0942">
      <w:pPr>
        <w:pStyle w:val="Textbody"/>
        <w:spacing w:line="360" w:lineRule="auto"/>
      </w:pPr>
      <w:r>
        <w:rPr>
          <w:rFonts w:ascii="Georgia" w:hAnsi="Georgia"/>
          <w:sz w:val="22"/>
        </w:rPr>
        <w:t xml:space="preserve">Ogółem wartość </w:t>
      </w:r>
      <w:r>
        <w:rPr>
          <w:rFonts w:ascii="Georgia" w:hAnsi="Georgia"/>
          <w:b/>
          <w:sz w:val="22"/>
        </w:rPr>
        <w:t>brutto</w:t>
      </w:r>
      <w:r>
        <w:rPr>
          <w:rFonts w:ascii="Georgia" w:hAnsi="Georgia"/>
          <w:sz w:val="22"/>
        </w:rPr>
        <w:t xml:space="preserve"> ……………………..……zł (</w:t>
      </w:r>
      <w:proofErr w:type="spellStart"/>
      <w:r>
        <w:rPr>
          <w:rFonts w:ascii="Georgia" w:hAnsi="Georgia"/>
          <w:sz w:val="22"/>
        </w:rPr>
        <w:t>sł</w:t>
      </w:r>
      <w:proofErr w:type="spellEnd"/>
      <w:r>
        <w:rPr>
          <w:rFonts w:ascii="Georgia" w:hAnsi="Georgia"/>
          <w:sz w:val="22"/>
        </w:rPr>
        <w:t>:…………………………………….………………………….…</w:t>
      </w:r>
      <w:r>
        <w:t> </w:t>
      </w:r>
    </w:p>
    <w:p w14:paraId="2296E1DB" w14:textId="77777777" w:rsidR="00BF0942" w:rsidRPr="00F70019" w:rsidRDefault="00BF0942" w:rsidP="00BF0942">
      <w:pPr>
        <w:pStyle w:val="Textbody"/>
        <w:spacing w:line="360" w:lineRule="auto"/>
        <w:ind w:left="5672"/>
        <w:rPr>
          <w:rFonts w:ascii="Georgia" w:hAnsi="Georgia"/>
          <w:sz w:val="22"/>
        </w:rPr>
      </w:pPr>
      <w:r>
        <w:rPr>
          <w:rFonts w:ascii="Georgia" w:hAnsi="Georgia"/>
        </w:rPr>
        <w:t xml:space="preserve">                         .........................................................</w:t>
      </w:r>
    </w:p>
    <w:p w14:paraId="116359B7" w14:textId="77777777" w:rsidR="00BF0942" w:rsidRPr="003351CE" w:rsidRDefault="00BF0942" w:rsidP="00BF0942">
      <w:pPr>
        <w:pStyle w:val="Textbody"/>
        <w:jc w:val="right"/>
        <w:rPr>
          <w:rFonts w:ascii="Georgia" w:hAnsi="Georgia"/>
          <w:i/>
          <w:sz w:val="20"/>
        </w:rPr>
      </w:pPr>
      <w:r w:rsidRPr="003351CE">
        <w:rPr>
          <w:i/>
        </w:rPr>
        <w:t xml:space="preserve">                                                                                                   </w:t>
      </w:r>
      <w:r w:rsidRPr="003351CE">
        <w:rPr>
          <w:rFonts w:ascii="Georgia" w:hAnsi="Georgia"/>
          <w:i/>
          <w:sz w:val="20"/>
        </w:rPr>
        <w:t>podpis osoby upoważnionej     </w:t>
      </w:r>
    </w:p>
    <w:p w14:paraId="2B757C13" w14:textId="77777777" w:rsidR="00BF0942" w:rsidRDefault="00BF0942" w:rsidP="00BF0942">
      <w:pPr>
        <w:pStyle w:val="Textbody"/>
        <w:jc w:val="center"/>
        <w:rPr>
          <w:rFonts w:ascii="Georgia" w:hAnsi="Georgia"/>
          <w:sz w:val="20"/>
        </w:rPr>
      </w:pPr>
    </w:p>
    <w:p w14:paraId="3DC1C978" w14:textId="094F6858" w:rsidR="00BF0942" w:rsidRDefault="00BF0942" w:rsidP="00C8362D">
      <w:pPr>
        <w:pStyle w:val="Textbody"/>
        <w:rPr>
          <w:rFonts w:ascii="Georgia" w:hAnsi="Georgia"/>
          <w:sz w:val="20"/>
        </w:rPr>
      </w:pPr>
    </w:p>
    <w:p w14:paraId="4662A454" w14:textId="5146F25F" w:rsidR="00BC3E24" w:rsidRDefault="00BC3E24" w:rsidP="00C8362D">
      <w:pPr>
        <w:pStyle w:val="Textbody"/>
        <w:rPr>
          <w:rFonts w:ascii="Georgia" w:hAnsi="Georgia"/>
          <w:sz w:val="20"/>
        </w:rPr>
      </w:pPr>
    </w:p>
    <w:p w14:paraId="29CD07C5" w14:textId="39AFE191" w:rsidR="00BC3E24" w:rsidRDefault="00BC3E24" w:rsidP="00C8362D">
      <w:pPr>
        <w:pStyle w:val="Textbody"/>
        <w:rPr>
          <w:rFonts w:ascii="Georgia" w:hAnsi="Georgia"/>
          <w:sz w:val="20"/>
        </w:rPr>
      </w:pPr>
    </w:p>
    <w:p w14:paraId="2B6D38B7" w14:textId="1825916F" w:rsidR="00BC3E24" w:rsidRDefault="00BC3E24" w:rsidP="00C8362D">
      <w:pPr>
        <w:pStyle w:val="Textbody"/>
        <w:rPr>
          <w:rFonts w:ascii="Georgia" w:hAnsi="Georgia"/>
          <w:sz w:val="20"/>
        </w:rPr>
      </w:pPr>
    </w:p>
    <w:p w14:paraId="744917B4" w14:textId="331F4010" w:rsidR="00BC3E24" w:rsidRDefault="00BC3E24" w:rsidP="00C8362D">
      <w:pPr>
        <w:pStyle w:val="Textbody"/>
        <w:rPr>
          <w:rFonts w:ascii="Georgia" w:hAnsi="Georgia"/>
          <w:sz w:val="20"/>
        </w:rPr>
      </w:pPr>
    </w:p>
    <w:p w14:paraId="50E98066" w14:textId="28EFBA0C" w:rsidR="00BC3E24" w:rsidRDefault="00BC3E24" w:rsidP="00C8362D">
      <w:pPr>
        <w:pStyle w:val="Textbody"/>
        <w:rPr>
          <w:rFonts w:ascii="Georgia" w:hAnsi="Georgia"/>
          <w:sz w:val="20"/>
        </w:rPr>
      </w:pPr>
    </w:p>
    <w:p w14:paraId="0FC134E8" w14:textId="021753E5" w:rsidR="00BC3E24" w:rsidRDefault="00BC3E24" w:rsidP="00C8362D">
      <w:pPr>
        <w:pStyle w:val="Textbody"/>
        <w:rPr>
          <w:rFonts w:ascii="Georgia" w:hAnsi="Georgia"/>
          <w:sz w:val="20"/>
        </w:rPr>
      </w:pPr>
    </w:p>
    <w:p w14:paraId="53FA20BA" w14:textId="3DC663AD" w:rsidR="00BC3E24" w:rsidRDefault="00BC3E24" w:rsidP="00C8362D">
      <w:pPr>
        <w:pStyle w:val="Textbody"/>
        <w:rPr>
          <w:rFonts w:ascii="Georgia" w:hAnsi="Georgia"/>
          <w:sz w:val="20"/>
        </w:rPr>
      </w:pPr>
    </w:p>
    <w:p w14:paraId="7EEAC819" w14:textId="100B68A3" w:rsidR="00BC3E24" w:rsidRDefault="00BC3E24" w:rsidP="00C8362D">
      <w:pPr>
        <w:pStyle w:val="Textbody"/>
        <w:rPr>
          <w:rFonts w:ascii="Georgia" w:hAnsi="Georgia"/>
          <w:sz w:val="20"/>
        </w:rPr>
      </w:pPr>
    </w:p>
    <w:p w14:paraId="20B9EAF1" w14:textId="1776DC18" w:rsidR="00BC3E24" w:rsidRDefault="00BC3E24" w:rsidP="00C8362D">
      <w:pPr>
        <w:pStyle w:val="Textbody"/>
        <w:rPr>
          <w:rFonts w:ascii="Georgia" w:hAnsi="Georgia"/>
          <w:sz w:val="20"/>
        </w:rPr>
      </w:pPr>
    </w:p>
    <w:p w14:paraId="45E65591" w14:textId="306D7524" w:rsidR="00BC3E24" w:rsidRDefault="00BC3E24" w:rsidP="00C8362D">
      <w:pPr>
        <w:pStyle w:val="Textbody"/>
        <w:rPr>
          <w:rFonts w:ascii="Georgia" w:hAnsi="Georgia"/>
          <w:sz w:val="20"/>
        </w:rPr>
      </w:pPr>
    </w:p>
    <w:p w14:paraId="7233BB45" w14:textId="45A43410" w:rsidR="00BC3E24" w:rsidRDefault="00BC3E24" w:rsidP="00C8362D">
      <w:pPr>
        <w:pStyle w:val="Textbody"/>
        <w:rPr>
          <w:rFonts w:ascii="Georgia" w:hAnsi="Georgia"/>
          <w:sz w:val="20"/>
        </w:rPr>
      </w:pPr>
    </w:p>
    <w:p w14:paraId="476E162A" w14:textId="6555269E" w:rsidR="00BC3E24" w:rsidRDefault="00BC3E24" w:rsidP="00C8362D">
      <w:pPr>
        <w:pStyle w:val="Textbody"/>
        <w:rPr>
          <w:rFonts w:ascii="Georgia" w:hAnsi="Georgia"/>
          <w:sz w:val="20"/>
        </w:rPr>
      </w:pPr>
    </w:p>
    <w:p w14:paraId="0EB761AE" w14:textId="2C2B015E" w:rsidR="00BC3E24" w:rsidRDefault="00BC3E24" w:rsidP="00C8362D">
      <w:pPr>
        <w:pStyle w:val="Textbody"/>
        <w:rPr>
          <w:rFonts w:ascii="Georgia" w:hAnsi="Georgia"/>
          <w:sz w:val="20"/>
        </w:rPr>
      </w:pPr>
    </w:p>
    <w:p w14:paraId="08E02C9F" w14:textId="1B1C8F74" w:rsidR="00BC3E24" w:rsidRDefault="00BC3E24" w:rsidP="00C8362D">
      <w:pPr>
        <w:pStyle w:val="Textbody"/>
        <w:rPr>
          <w:rFonts w:ascii="Georgia" w:hAnsi="Georgia"/>
          <w:sz w:val="20"/>
        </w:rPr>
      </w:pPr>
    </w:p>
    <w:p w14:paraId="31B817C1" w14:textId="7E740CF1" w:rsidR="00BC3E24" w:rsidRDefault="00BC3E24" w:rsidP="00C8362D">
      <w:pPr>
        <w:pStyle w:val="Textbody"/>
        <w:rPr>
          <w:rFonts w:ascii="Georgia" w:hAnsi="Georgia"/>
          <w:sz w:val="20"/>
        </w:rPr>
      </w:pPr>
    </w:p>
    <w:p w14:paraId="0E6686E8" w14:textId="048DC7ED" w:rsidR="00BF0942" w:rsidRPr="00B275FB" w:rsidRDefault="00BF0942" w:rsidP="000D13FD">
      <w:pPr>
        <w:pStyle w:val="Textbody"/>
      </w:pPr>
    </w:p>
    <w:tbl>
      <w:tblPr>
        <w:tblW w:w="10396" w:type="dxa"/>
        <w:tblLayout w:type="fixed"/>
        <w:tblCellMar>
          <w:left w:w="0" w:type="dxa"/>
          <w:right w:w="0" w:type="dxa"/>
        </w:tblCellMar>
        <w:tblLook w:val="0000" w:firstRow="0" w:lastRow="0" w:firstColumn="0" w:lastColumn="0" w:noHBand="0" w:noVBand="0"/>
      </w:tblPr>
      <w:tblGrid>
        <w:gridCol w:w="426"/>
        <w:gridCol w:w="2783"/>
        <w:gridCol w:w="472"/>
        <w:gridCol w:w="559"/>
        <w:gridCol w:w="777"/>
        <w:gridCol w:w="382"/>
        <w:gridCol w:w="995"/>
        <w:gridCol w:w="369"/>
        <w:gridCol w:w="600"/>
        <w:gridCol w:w="968"/>
        <w:gridCol w:w="150"/>
        <w:gridCol w:w="259"/>
        <w:gridCol w:w="1159"/>
        <w:gridCol w:w="437"/>
        <w:gridCol w:w="60"/>
      </w:tblGrid>
      <w:tr w:rsidR="00BF0942" w14:paraId="148883A7" w14:textId="77777777" w:rsidTr="008C7585">
        <w:trPr>
          <w:trHeight w:val="276"/>
        </w:trPr>
        <w:tc>
          <w:tcPr>
            <w:tcW w:w="3209" w:type="dxa"/>
            <w:gridSpan w:val="2"/>
            <w:shd w:val="clear" w:color="auto" w:fill="auto"/>
            <w:vAlign w:val="bottom"/>
          </w:tcPr>
          <w:p w14:paraId="0E521BCB" w14:textId="77777777" w:rsidR="00BF0942" w:rsidRDefault="00BF0942" w:rsidP="00F54ECD">
            <w:pPr>
              <w:autoSpaceDE w:val="0"/>
              <w:snapToGrid w:val="0"/>
              <w:ind w:left="60"/>
              <w:rPr>
                <w:rFonts w:cs="Arial"/>
                <w:b/>
                <w:bCs/>
                <w:sz w:val="20"/>
                <w:szCs w:val="20"/>
              </w:rPr>
            </w:pPr>
            <w:bookmarkStart w:id="5" w:name="page14"/>
            <w:r>
              <w:rPr>
                <w:rFonts w:cs="Arial"/>
                <w:b/>
                <w:bCs/>
                <w:sz w:val="20"/>
                <w:szCs w:val="20"/>
              </w:rPr>
              <w:lastRenderedPageBreak/>
              <w:t>PAKIET</w:t>
            </w:r>
            <w:bookmarkEnd w:id="5"/>
            <w:r>
              <w:rPr>
                <w:rFonts w:cs="Arial"/>
                <w:b/>
                <w:bCs/>
                <w:sz w:val="20"/>
                <w:szCs w:val="20"/>
              </w:rPr>
              <w:t xml:space="preserve"> 5</w:t>
            </w:r>
          </w:p>
        </w:tc>
        <w:tc>
          <w:tcPr>
            <w:tcW w:w="5122" w:type="dxa"/>
            <w:gridSpan w:val="8"/>
            <w:shd w:val="clear" w:color="auto" w:fill="auto"/>
            <w:vAlign w:val="bottom"/>
          </w:tcPr>
          <w:p w14:paraId="7F010658" w14:textId="77777777" w:rsidR="00BF0942" w:rsidRDefault="00BF0942" w:rsidP="00F54ECD">
            <w:pPr>
              <w:autoSpaceDE w:val="0"/>
              <w:snapToGrid w:val="0"/>
              <w:ind w:left="20"/>
              <w:rPr>
                <w:rFonts w:cs="Arial"/>
                <w:b/>
                <w:bCs/>
                <w:sz w:val="20"/>
                <w:szCs w:val="20"/>
              </w:rPr>
            </w:pPr>
            <w:r>
              <w:rPr>
                <w:rFonts w:cs="Arial"/>
                <w:b/>
                <w:bCs/>
                <w:sz w:val="20"/>
                <w:szCs w:val="20"/>
              </w:rPr>
              <w:t xml:space="preserve">PIECZYWO </w:t>
            </w:r>
          </w:p>
        </w:tc>
        <w:tc>
          <w:tcPr>
            <w:tcW w:w="150" w:type="dxa"/>
            <w:shd w:val="clear" w:color="auto" w:fill="auto"/>
            <w:vAlign w:val="bottom"/>
          </w:tcPr>
          <w:p w14:paraId="655D68BC" w14:textId="77777777" w:rsidR="00BF0942" w:rsidRDefault="00BF0942" w:rsidP="00F54ECD">
            <w:pPr>
              <w:autoSpaceDE w:val="0"/>
              <w:snapToGrid w:val="0"/>
              <w:rPr>
                <w:sz w:val="20"/>
                <w:szCs w:val="20"/>
              </w:rPr>
            </w:pPr>
          </w:p>
        </w:tc>
        <w:tc>
          <w:tcPr>
            <w:tcW w:w="259" w:type="dxa"/>
            <w:shd w:val="clear" w:color="auto" w:fill="auto"/>
            <w:vAlign w:val="bottom"/>
          </w:tcPr>
          <w:p w14:paraId="4B87DD6C" w14:textId="77777777" w:rsidR="00BF0942" w:rsidRDefault="00BF0942" w:rsidP="00F54ECD">
            <w:pPr>
              <w:autoSpaceDE w:val="0"/>
              <w:snapToGrid w:val="0"/>
              <w:rPr>
                <w:sz w:val="20"/>
                <w:szCs w:val="20"/>
              </w:rPr>
            </w:pPr>
          </w:p>
        </w:tc>
        <w:tc>
          <w:tcPr>
            <w:tcW w:w="1596" w:type="dxa"/>
            <w:gridSpan w:val="2"/>
            <w:shd w:val="clear" w:color="auto" w:fill="auto"/>
            <w:vAlign w:val="bottom"/>
          </w:tcPr>
          <w:p w14:paraId="36464C01" w14:textId="77777777" w:rsidR="00BF0942" w:rsidRDefault="00BF0942" w:rsidP="00F54ECD">
            <w:pPr>
              <w:autoSpaceDE w:val="0"/>
              <w:snapToGrid w:val="0"/>
              <w:ind w:left="20"/>
            </w:pPr>
          </w:p>
        </w:tc>
        <w:tc>
          <w:tcPr>
            <w:tcW w:w="60" w:type="dxa"/>
            <w:shd w:val="clear" w:color="auto" w:fill="auto"/>
          </w:tcPr>
          <w:p w14:paraId="41DE9F0D" w14:textId="77777777" w:rsidR="00BF0942" w:rsidRDefault="00BF0942" w:rsidP="00F54ECD">
            <w:pPr>
              <w:snapToGrid w:val="0"/>
              <w:rPr>
                <w:sz w:val="20"/>
                <w:szCs w:val="20"/>
              </w:rPr>
            </w:pPr>
          </w:p>
        </w:tc>
      </w:tr>
      <w:tr w:rsidR="00BF0942" w14:paraId="738B5D7E" w14:textId="77777777" w:rsidTr="00F54ECD">
        <w:trPr>
          <w:trHeight w:val="224"/>
        </w:trPr>
        <w:tc>
          <w:tcPr>
            <w:tcW w:w="426" w:type="dxa"/>
            <w:tcBorders>
              <w:bottom w:val="single" w:sz="8" w:space="0" w:color="000000"/>
            </w:tcBorders>
            <w:shd w:val="clear" w:color="auto" w:fill="auto"/>
            <w:vAlign w:val="bottom"/>
          </w:tcPr>
          <w:p w14:paraId="542F4D8C" w14:textId="77777777" w:rsidR="00BF0942" w:rsidRDefault="00BF0942" w:rsidP="00F54ECD">
            <w:pPr>
              <w:autoSpaceDE w:val="0"/>
              <w:snapToGrid w:val="0"/>
              <w:rPr>
                <w:sz w:val="20"/>
                <w:szCs w:val="20"/>
              </w:rPr>
            </w:pPr>
          </w:p>
        </w:tc>
        <w:tc>
          <w:tcPr>
            <w:tcW w:w="2783" w:type="dxa"/>
            <w:tcBorders>
              <w:bottom w:val="single" w:sz="8" w:space="0" w:color="000000"/>
            </w:tcBorders>
            <w:shd w:val="clear" w:color="auto" w:fill="auto"/>
            <w:vAlign w:val="bottom"/>
          </w:tcPr>
          <w:p w14:paraId="35BED052" w14:textId="77777777" w:rsidR="00BF0942" w:rsidRDefault="00BF0942" w:rsidP="00F54ECD">
            <w:pPr>
              <w:autoSpaceDE w:val="0"/>
              <w:snapToGrid w:val="0"/>
              <w:rPr>
                <w:sz w:val="20"/>
                <w:szCs w:val="20"/>
              </w:rPr>
            </w:pPr>
          </w:p>
        </w:tc>
        <w:tc>
          <w:tcPr>
            <w:tcW w:w="472" w:type="dxa"/>
            <w:tcBorders>
              <w:bottom w:val="single" w:sz="8" w:space="0" w:color="000000"/>
            </w:tcBorders>
            <w:shd w:val="clear" w:color="auto" w:fill="auto"/>
            <w:vAlign w:val="bottom"/>
          </w:tcPr>
          <w:p w14:paraId="744AB92B" w14:textId="77777777" w:rsidR="00BF0942" w:rsidRDefault="00BF0942" w:rsidP="00F54ECD">
            <w:pPr>
              <w:autoSpaceDE w:val="0"/>
              <w:snapToGrid w:val="0"/>
              <w:rPr>
                <w:sz w:val="20"/>
                <w:szCs w:val="20"/>
              </w:rPr>
            </w:pPr>
          </w:p>
        </w:tc>
        <w:tc>
          <w:tcPr>
            <w:tcW w:w="559" w:type="dxa"/>
            <w:tcBorders>
              <w:bottom w:val="single" w:sz="8" w:space="0" w:color="000000"/>
            </w:tcBorders>
            <w:shd w:val="clear" w:color="auto" w:fill="auto"/>
            <w:vAlign w:val="bottom"/>
          </w:tcPr>
          <w:p w14:paraId="71AEAF96" w14:textId="77777777" w:rsidR="00BF0942" w:rsidRDefault="00BF0942" w:rsidP="00F54ECD">
            <w:pPr>
              <w:autoSpaceDE w:val="0"/>
              <w:snapToGrid w:val="0"/>
              <w:rPr>
                <w:sz w:val="20"/>
                <w:szCs w:val="20"/>
              </w:rPr>
            </w:pPr>
          </w:p>
        </w:tc>
        <w:tc>
          <w:tcPr>
            <w:tcW w:w="1159" w:type="dxa"/>
            <w:gridSpan w:val="2"/>
            <w:tcBorders>
              <w:bottom w:val="single" w:sz="8" w:space="0" w:color="000000"/>
            </w:tcBorders>
            <w:shd w:val="clear" w:color="auto" w:fill="auto"/>
            <w:vAlign w:val="bottom"/>
          </w:tcPr>
          <w:p w14:paraId="55930F31" w14:textId="77777777" w:rsidR="00BF0942" w:rsidRDefault="00BF0942" w:rsidP="00F54ECD">
            <w:pPr>
              <w:autoSpaceDE w:val="0"/>
              <w:snapToGrid w:val="0"/>
              <w:rPr>
                <w:sz w:val="20"/>
                <w:szCs w:val="20"/>
              </w:rPr>
            </w:pPr>
          </w:p>
        </w:tc>
        <w:tc>
          <w:tcPr>
            <w:tcW w:w="1364" w:type="dxa"/>
            <w:gridSpan w:val="2"/>
            <w:tcBorders>
              <w:bottom w:val="single" w:sz="8" w:space="0" w:color="000000"/>
            </w:tcBorders>
            <w:shd w:val="clear" w:color="auto" w:fill="auto"/>
            <w:vAlign w:val="bottom"/>
          </w:tcPr>
          <w:p w14:paraId="05BAB4D4" w14:textId="77777777" w:rsidR="00BF0942" w:rsidRDefault="00BF0942" w:rsidP="00F54ECD">
            <w:pPr>
              <w:autoSpaceDE w:val="0"/>
              <w:snapToGrid w:val="0"/>
              <w:rPr>
                <w:sz w:val="20"/>
                <w:szCs w:val="20"/>
              </w:rPr>
            </w:pPr>
          </w:p>
        </w:tc>
        <w:tc>
          <w:tcPr>
            <w:tcW w:w="600" w:type="dxa"/>
            <w:tcBorders>
              <w:bottom w:val="single" w:sz="8" w:space="0" w:color="000000"/>
            </w:tcBorders>
            <w:shd w:val="clear" w:color="auto" w:fill="auto"/>
            <w:vAlign w:val="bottom"/>
          </w:tcPr>
          <w:p w14:paraId="66B7DD50" w14:textId="77777777" w:rsidR="00BF0942" w:rsidRDefault="00BF0942" w:rsidP="00F54ECD">
            <w:pPr>
              <w:autoSpaceDE w:val="0"/>
              <w:snapToGrid w:val="0"/>
              <w:rPr>
                <w:sz w:val="20"/>
                <w:szCs w:val="20"/>
              </w:rPr>
            </w:pPr>
          </w:p>
        </w:tc>
        <w:tc>
          <w:tcPr>
            <w:tcW w:w="1118" w:type="dxa"/>
            <w:gridSpan w:val="2"/>
            <w:tcBorders>
              <w:bottom w:val="single" w:sz="8" w:space="0" w:color="000000"/>
            </w:tcBorders>
            <w:shd w:val="clear" w:color="auto" w:fill="auto"/>
            <w:vAlign w:val="bottom"/>
          </w:tcPr>
          <w:p w14:paraId="36B23E06" w14:textId="77777777" w:rsidR="00BF0942" w:rsidRDefault="00BF0942" w:rsidP="00F54ECD">
            <w:pPr>
              <w:autoSpaceDE w:val="0"/>
              <w:snapToGrid w:val="0"/>
              <w:rPr>
                <w:sz w:val="20"/>
                <w:szCs w:val="20"/>
              </w:rPr>
            </w:pPr>
          </w:p>
        </w:tc>
        <w:tc>
          <w:tcPr>
            <w:tcW w:w="259" w:type="dxa"/>
            <w:tcBorders>
              <w:bottom w:val="single" w:sz="8" w:space="0" w:color="000000"/>
            </w:tcBorders>
            <w:shd w:val="clear" w:color="auto" w:fill="auto"/>
            <w:vAlign w:val="bottom"/>
          </w:tcPr>
          <w:p w14:paraId="6F023E99" w14:textId="77777777" w:rsidR="00BF0942" w:rsidRDefault="00BF0942" w:rsidP="00F54ECD">
            <w:pPr>
              <w:autoSpaceDE w:val="0"/>
              <w:snapToGrid w:val="0"/>
              <w:rPr>
                <w:sz w:val="20"/>
                <w:szCs w:val="20"/>
              </w:rPr>
            </w:pPr>
          </w:p>
        </w:tc>
        <w:tc>
          <w:tcPr>
            <w:tcW w:w="1596" w:type="dxa"/>
            <w:gridSpan w:val="2"/>
            <w:tcBorders>
              <w:bottom w:val="single" w:sz="8" w:space="0" w:color="000000"/>
            </w:tcBorders>
            <w:shd w:val="clear" w:color="auto" w:fill="auto"/>
            <w:vAlign w:val="bottom"/>
          </w:tcPr>
          <w:p w14:paraId="44286C4B" w14:textId="77777777" w:rsidR="00BF0942" w:rsidRDefault="00BF0942" w:rsidP="00F54ECD">
            <w:pPr>
              <w:autoSpaceDE w:val="0"/>
              <w:snapToGrid w:val="0"/>
              <w:rPr>
                <w:sz w:val="20"/>
                <w:szCs w:val="20"/>
              </w:rPr>
            </w:pPr>
          </w:p>
        </w:tc>
        <w:tc>
          <w:tcPr>
            <w:tcW w:w="60" w:type="dxa"/>
            <w:shd w:val="clear" w:color="auto" w:fill="auto"/>
          </w:tcPr>
          <w:p w14:paraId="5DCF44B3" w14:textId="77777777" w:rsidR="00BF0942" w:rsidRDefault="00BF0942" w:rsidP="00F54ECD">
            <w:pPr>
              <w:snapToGrid w:val="0"/>
              <w:rPr>
                <w:b/>
                <w:bCs/>
                <w:sz w:val="16"/>
                <w:szCs w:val="16"/>
              </w:rPr>
            </w:pPr>
          </w:p>
        </w:tc>
      </w:tr>
      <w:tr w:rsidR="00BF0942" w14:paraId="575625EA" w14:textId="77777777" w:rsidTr="00F54ECD">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448E9C24" w14:textId="77777777" w:rsidR="00BF0942" w:rsidRDefault="00BF0942" w:rsidP="00F54ECD">
            <w:pPr>
              <w:autoSpaceDE w:val="0"/>
              <w:snapToGrid w:val="0"/>
              <w:jc w:val="center"/>
              <w:rPr>
                <w:b/>
                <w:bCs/>
                <w:sz w:val="16"/>
                <w:szCs w:val="16"/>
              </w:rPr>
            </w:pPr>
          </w:p>
        </w:tc>
        <w:tc>
          <w:tcPr>
            <w:tcW w:w="2783" w:type="dxa"/>
            <w:tcBorders>
              <w:left w:val="single" w:sz="8" w:space="0" w:color="000000"/>
            </w:tcBorders>
            <w:shd w:val="clear" w:color="auto" w:fill="auto"/>
            <w:vAlign w:val="bottom"/>
          </w:tcPr>
          <w:p w14:paraId="2E08E42D" w14:textId="77777777" w:rsidR="00BF0942" w:rsidRDefault="00BF0942" w:rsidP="00F54ECD">
            <w:pPr>
              <w:autoSpaceDE w:val="0"/>
              <w:snapToGrid w:val="0"/>
              <w:jc w:val="center"/>
              <w:rPr>
                <w:b/>
                <w:bCs/>
                <w:sz w:val="16"/>
                <w:szCs w:val="16"/>
              </w:rPr>
            </w:pPr>
          </w:p>
        </w:tc>
        <w:tc>
          <w:tcPr>
            <w:tcW w:w="472" w:type="dxa"/>
            <w:tcBorders>
              <w:left w:val="single" w:sz="8" w:space="0" w:color="000000"/>
            </w:tcBorders>
            <w:shd w:val="clear" w:color="auto" w:fill="auto"/>
            <w:vAlign w:val="bottom"/>
          </w:tcPr>
          <w:p w14:paraId="262656AF" w14:textId="77777777" w:rsidR="00BF0942" w:rsidRDefault="00BF0942" w:rsidP="00F54ECD">
            <w:pPr>
              <w:autoSpaceDE w:val="0"/>
              <w:snapToGrid w:val="0"/>
              <w:jc w:val="center"/>
              <w:rPr>
                <w:rFonts w:cs="Arial"/>
                <w:b/>
                <w:bCs/>
                <w:sz w:val="16"/>
                <w:szCs w:val="16"/>
              </w:rPr>
            </w:pPr>
            <w:r>
              <w:rPr>
                <w:rFonts w:cs="Arial"/>
                <w:b/>
                <w:bCs/>
                <w:sz w:val="16"/>
                <w:szCs w:val="16"/>
              </w:rPr>
              <w:t>Jedn.</w:t>
            </w:r>
          </w:p>
        </w:tc>
        <w:tc>
          <w:tcPr>
            <w:tcW w:w="559" w:type="dxa"/>
            <w:tcBorders>
              <w:left w:val="single" w:sz="8" w:space="0" w:color="000000"/>
            </w:tcBorders>
            <w:shd w:val="clear" w:color="auto" w:fill="auto"/>
            <w:vAlign w:val="bottom"/>
          </w:tcPr>
          <w:p w14:paraId="27D8443A" w14:textId="77777777" w:rsidR="00BF0942" w:rsidRDefault="00BF0942" w:rsidP="00F54ECD">
            <w:pPr>
              <w:autoSpaceDE w:val="0"/>
              <w:snapToGrid w:val="0"/>
              <w:jc w:val="center"/>
              <w:rPr>
                <w:b/>
                <w:bCs/>
                <w:sz w:val="16"/>
                <w:szCs w:val="16"/>
              </w:rPr>
            </w:pPr>
          </w:p>
        </w:tc>
        <w:tc>
          <w:tcPr>
            <w:tcW w:w="1159" w:type="dxa"/>
            <w:gridSpan w:val="2"/>
            <w:tcBorders>
              <w:left w:val="single" w:sz="8" w:space="0" w:color="000000"/>
            </w:tcBorders>
            <w:shd w:val="clear" w:color="auto" w:fill="auto"/>
            <w:vAlign w:val="bottom"/>
          </w:tcPr>
          <w:p w14:paraId="2EBE37F1" w14:textId="77777777" w:rsidR="00BF0942" w:rsidRDefault="00BF0942" w:rsidP="00F54ECD">
            <w:pPr>
              <w:autoSpaceDE w:val="0"/>
              <w:snapToGrid w:val="0"/>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364" w:type="dxa"/>
            <w:gridSpan w:val="2"/>
            <w:tcBorders>
              <w:left w:val="single" w:sz="8" w:space="0" w:color="000000"/>
            </w:tcBorders>
            <w:shd w:val="clear" w:color="auto" w:fill="auto"/>
            <w:vAlign w:val="bottom"/>
          </w:tcPr>
          <w:p w14:paraId="5274EE58" w14:textId="77777777" w:rsidR="00BF0942" w:rsidRDefault="00BF0942" w:rsidP="00F54ECD">
            <w:pPr>
              <w:autoSpaceDE w:val="0"/>
              <w:snapToGrid w:val="0"/>
              <w:ind w:left="40"/>
              <w:jc w:val="center"/>
              <w:rPr>
                <w:rFonts w:cs="Arial"/>
                <w:b/>
                <w:bCs/>
                <w:sz w:val="16"/>
                <w:szCs w:val="16"/>
              </w:rPr>
            </w:pPr>
            <w:r>
              <w:rPr>
                <w:rFonts w:cs="Arial"/>
                <w:b/>
                <w:bCs/>
                <w:sz w:val="16"/>
                <w:szCs w:val="16"/>
              </w:rPr>
              <w:t>Wartość towaru</w:t>
            </w:r>
          </w:p>
        </w:tc>
        <w:tc>
          <w:tcPr>
            <w:tcW w:w="600" w:type="dxa"/>
            <w:vMerge w:val="restart"/>
            <w:tcBorders>
              <w:left w:val="single" w:sz="8" w:space="0" w:color="000000"/>
            </w:tcBorders>
            <w:shd w:val="clear" w:color="auto" w:fill="auto"/>
            <w:vAlign w:val="bottom"/>
          </w:tcPr>
          <w:p w14:paraId="6AE87EFB" w14:textId="77777777" w:rsidR="00BF0942" w:rsidRDefault="00BF0942" w:rsidP="00F54ECD">
            <w:pPr>
              <w:autoSpaceDE w:val="0"/>
              <w:snapToGrid w:val="0"/>
              <w:ind w:left="40"/>
              <w:jc w:val="center"/>
              <w:rPr>
                <w:rFonts w:cs="Arial"/>
                <w:b/>
                <w:bCs/>
                <w:sz w:val="14"/>
                <w:szCs w:val="14"/>
              </w:rPr>
            </w:pPr>
            <w:r>
              <w:rPr>
                <w:rFonts w:cs="Arial"/>
                <w:b/>
                <w:bCs/>
                <w:sz w:val="14"/>
                <w:szCs w:val="14"/>
              </w:rPr>
              <w:t>Stawka</w:t>
            </w:r>
          </w:p>
          <w:p w14:paraId="745C5B4A" w14:textId="77777777" w:rsidR="00BF0942" w:rsidRDefault="00BF0942" w:rsidP="00F54ECD">
            <w:pPr>
              <w:autoSpaceDE w:val="0"/>
              <w:ind w:left="40"/>
              <w:jc w:val="center"/>
              <w:rPr>
                <w:rFonts w:cs="Arial"/>
                <w:b/>
                <w:bCs/>
                <w:sz w:val="14"/>
                <w:szCs w:val="14"/>
              </w:rPr>
            </w:pPr>
            <w:r>
              <w:rPr>
                <w:rFonts w:cs="Arial"/>
                <w:b/>
                <w:bCs/>
                <w:sz w:val="14"/>
                <w:szCs w:val="14"/>
              </w:rPr>
              <w:t>podatku</w:t>
            </w:r>
          </w:p>
        </w:tc>
        <w:tc>
          <w:tcPr>
            <w:tcW w:w="1118" w:type="dxa"/>
            <w:gridSpan w:val="2"/>
            <w:tcBorders>
              <w:left w:val="single" w:sz="8" w:space="0" w:color="000000"/>
            </w:tcBorders>
            <w:shd w:val="clear" w:color="auto" w:fill="auto"/>
            <w:vAlign w:val="bottom"/>
          </w:tcPr>
          <w:p w14:paraId="16272CAF" w14:textId="77777777" w:rsidR="00BF0942" w:rsidRDefault="00BF0942" w:rsidP="00F54ECD">
            <w:pPr>
              <w:autoSpaceDE w:val="0"/>
              <w:snapToGrid w:val="0"/>
              <w:ind w:left="60"/>
              <w:jc w:val="center"/>
              <w:rPr>
                <w:rFonts w:cs="Arial"/>
                <w:b/>
                <w:bCs/>
                <w:sz w:val="16"/>
                <w:szCs w:val="16"/>
              </w:rPr>
            </w:pPr>
            <w:r>
              <w:rPr>
                <w:rFonts w:cs="Arial"/>
                <w:b/>
                <w:bCs/>
                <w:sz w:val="16"/>
                <w:szCs w:val="16"/>
              </w:rPr>
              <w:t>Kwota</w:t>
            </w:r>
          </w:p>
        </w:tc>
        <w:tc>
          <w:tcPr>
            <w:tcW w:w="259" w:type="dxa"/>
            <w:shd w:val="clear" w:color="auto" w:fill="auto"/>
            <w:vAlign w:val="bottom"/>
          </w:tcPr>
          <w:p w14:paraId="77E9E05B" w14:textId="77777777" w:rsidR="00BF0942" w:rsidRDefault="00BF0942" w:rsidP="00F54ECD">
            <w:pPr>
              <w:autoSpaceDE w:val="0"/>
              <w:snapToGrid w:val="0"/>
              <w:jc w:val="center"/>
              <w:rPr>
                <w:b/>
                <w:bCs/>
                <w:sz w:val="16"/>
                <w:szCs w:val="16"/>
              </w:rPr>
            </w:pPr>
          </w:p>
        </w:tc>
        <w:tc>
          <w:tcPr>
            <w:tcW w:w="1656" w:type="dxa"/>
            <w:gridSpan w:val="3"/>
            <w:tcBorders>
              <w:left w:val="single" w:sz="8" w:space="0" w:color="000000"/>
              <w:right w:val="single" w:sz="8" w:space="0" w:color="000000"/>
            </w:tcBorders>
            <w:shd w:val="clear" w:color="auto" w:fill="auto"/>
            <w:vAlign w:val="bottom"/>
          </w:tcPr>
          <w:p w14:paraId="6250F865" w14:textId="77777777" w:rsidR="00BF0942" w:rsidRDefault="00BF0942" w:rsidP="00F54ECD">
            <w:pPr>
              <w:autoSpaceDE w:val="0"/>
              <w:snapToGrid w:val="0"/>
              <w:ind w:left="20"/>
              <w:jc w:val="center"/>
              <w:rPr>
                <w:rFonts w:cs="Arial"/>
                <w:b/>
                <w:bCs/>
                <w:sz w:val="16"/>
                <w:szCs w:val="16"/>
              </w:rPr>
            </w:pPr>
            <w:r>
              <w:rPr>
                <w:rFonts w:cs="Arial"/>
                <w:b/>
                <w:bCs/>
                <w:sz w:val="16"/>
                <w:szCs w:val="16"/>
              </w:rPr>
              <w:t>Wartość towaru</w:t>
            </w:r>
          </w:p>
        </w:tc>
      </w:tr>
      <w:tr w:rsidR="00BF0942" w14:paraId="408514B0" w14:textId="77777777" w:rsidTr="00F54ECD">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1EF95914" w14:textId="77777777" w:rsidR="00BF0942" w:rsidRDefault="00BF0942" w:rsidP="00F54ECD">
            <w:pPr>
              <w:autoSpaceDE w:val="0"/>
              <w:snapToGrid w:val="0"/>
              <w:jc w:val="center"/>
              <w:rPr>
                <w:rFonts w:cs="Arial"/>
                <w:b/>
                <w:bCs/>
                <w:sz w:val="16"/>
                <w:szCs w:val="16"/>
              </w:rPr>
            </w:pPr>
            <w:r>
              <w:rPr>
                <w:rFonts w:cs="Arial"/>
                <w:b/>
                <w:bCs/>
                <w:sz w:val="16"/>
                <w:szCs w:val="16"/>
              </w:rPr>
              <w:t>Lp.</w:t>
            </w:r>
          </w:p>
        </w:tc>
        <w:tc>
          <w:tcPr>
            <w:tcW w:w="2783" w:type="dxa"/>
            <w:tcBorders>
              <w:left w:val="single" w:sz="8" w:space="0" w:color="000000"/>
            </w:tcBorders>
            <w:shd w:val="clear" w:color="auto" w:fill="auto"/>
            <w:vAlign w:val="bottom"/>
          </w:tcPr>
          <w:p w14:paraId="5EDB0A4A" w14:textId="77777777" w:rsidR="00BF0942" w:rsidRDefault="00BF0942" w:rsidP="00F54ECD">
            <w:pPr>
              <w:autoSpaceDE w:val="0"/>
              <w:snapToGrid w:val="0"/>
              <w:ind w:left="580"/>
              <w:rPr>
                <w:rFonts w:cs="Arial"/>
                <w:b/>
                <w:bCs/>
                <w:sz w:val="16"/>
                <w:szCs w:val="16"/>
              </w:rPr>
            </w:pPr>
            <w:r>
              <w:rPr>
                <w:rFonts w:cs="Arial"/>
                <w:b/>
                <w:bCs/>
                <w:sz w:val="16"/>
                <w:szCs w:val="16"/>
              </w:rPr>
              <w:t>Nazwa towaru</w:t>
            </w:r>
          </w:p>
        </w:tc>
        <w:tc>
          <w:tcPr>
            <w:tcW w:w="472" w:type="dxa"/>
            <w:tcBorders>
              <w:left w:val="single" w:sz="8" w:space="0" w:color="000000"/>
            </w:tcBorders>
            <w:shd w:val="clear" w:color="auto" w:fill="auto"/>
            <w:vAlign w:val="bottom"/>
          </w:tcPr>
          <w:p w14:paraId="1426914D" w14:textId="77777777" w:rsidR="00BF0942" w:rsidRDefault="00BF0942" w:rsidP="00F54ECD">
            <w:pPr>
              <w:autoSpaceDE w:val="0"/>
              <w:snapToGrid w:val="0"/>
              <w:jc w:val="center"/>
              <w:rPr>
                <w:rFonts w:cs="Arial"/>
                <w:b/>
                <w:bCs/>
                <w:sz w:val="16"/>
                <w:szCs w:val="16"/>
              </w:rPr>
            </w:pPr>
            <w:r>
              <w:rPr>
                <w:rFonts w:cs="Arial"/>
                <w:b/>
                <w:bCs/>
                <w:sz w:val="16"/>
                <w:szCs w:val="16"/>
              </w:rPr>
              <w:t>miary</w:t>
            </w:r>
          </w:p>
        </w:tc>
        <w:tc>
          <w:tcPr>
            <w:tcW w:w="559" w:type="dxa"/>
            <w:tcBorders>
              <w:left w:val="single" w:sz="8" w:space="0" w:color="000000"/>
            </w:tcBorders>
            <w:shd w:val="clear" w:color="auto" w:fill="auto"/>
            <w:vAlign w:val="bottom"/>
          </w:tcPr>
          <w:p w14:paraId="26A0F757" w14:textId="77777777" w:rsidR="00BF0942" w:rsidRDefault="00BF0942" w:rsidP="00F54ECD">
            <w:pPr>
              <w:autoSpaceDE w:val="0"/>
              <w:snapToGrid w:val="0"/>
              <w:ind w:right="60"/>
              <w:jc w:val="center"/>
              <w:rPr>
                <w:rFonts w:cs="Arial"/>
                <w:b/>
                <w:bCs/>
                <w:sz w:val="16"/>
                <w:szCs w:val="16"/>
              </w:rPr>
            </w:pPr>
            <w:r>
              <w:rPr>
                <w:rFonts w:cs="Arial"/>
                <w:b/>
                <w:bCs/>
                <w:sz w:val="16"/>
                <w:szCs w:val="16"/>
              </w:rPr>
              <w:t>Ilość</w:t>
            </w:r>
          </w:p>
        </w:tc>
        <w:tc>
          <w:tcPr>
            <w:tcW w:w="1159" w:type="dxa"/>
            <w:gridSpan w:val="2"/>
            <w:tcBorders>
              <w:left w:val="single" w:sz="8" w:space="0" w:color="000000"/>
              <w:bottom w:val="single" w:sz="8" w:space="0" w:color="000000"/>
            </w:tcBorders>
            <w:shd w:val="clear" w:color="auto" w:fill="auto"/>
            <w:vAlign w:val="bottom"/>
          </w:tcPr>
          <w:p w14:paraId="083D7935" w14:textId="77777777" w:rsidR="00BF0942" w:rsidRDefault="00BF0942" w:rsidP="00F54ECD">
            <w:pPr>
              <w:autoSpaceDE w:val="0"/>
              <w:snapToGrid w:val="0"/>
              <w:ind w:left="140"/>
              <w:jc w:val="center"/>
              <w:rPr>
                <w:rFonts w:cs="Arial"/>
                <w:b/>
                <w:bCs/>
                <w:sz w:val="16"/>
                <w:szCs w:val="16"/>
              </w:rPr>
            </w:pPr>
            <w:r>
              <w:rPr>
                <w:rFonts w:cs="Arial"/>
                <w:b/>
                <w:bCs/>
                <w:sz w:val="16"/>
                <w:szCs w:val="16"/>
              </w:rPr>
              <w:t>bez podatku</w:t>
            </w:r>
          </w:p>
        </w:tc>
        <w:tc>
          <w:tcPr>
            <w:tcW w:w="1364" w:type="dxa"/>
            <w:gridSpan w:val="2"/>
            <w:tcBorders>
              <w:left w:val="single" w:sz="8" w:space="0" w:color="000000"/>
              <w:bottom w:val="single" w:sz="8" w:space="0" w:color="000000"/>
            </w:tcBorders>
            <w:shd w:val="clear" w:color="auto" w:fill="auto"/>
            <w:vAlign w:val="bottom"/>
          </w:tcPr>
          <w:p w14:paraId="395FAD5D" w14:textId="77777777" w:rsidR="00BF0942" w:rsidRDefault="00BF0942" w:rsidP="00F54ECD">
            <w:pPr>
              <w:autoSpaceDE w:val="0"/>
              <w:snapToGrid w:val="0"/>
              <w:ind w:left="140"/>
              <w:jc w:val="center"/>
              <w:rPr>
                <w:rFonts w:cs="Arial"/>
                <w:b/>
                <w:bCs/>
                <w:sz w:val="16"/>
                <w:szCs w:val="16"/>
              </w:rPr>
            </w:pPr>
            <w:r>
              <w:rPr>
                <w:rFonts w:cs="Arial"/>
                <w:b/>
                <w:bCs/>
                <w:sz w:val="16"/>
                <w:szCs w:val="16"/>
              </w:rPr>
              <w:t>bez podatku</w:t>
            </w:r>
          </w:p>
        </w:tc>
        <w:tc>
          <w:tcPr>
            <w:tcW w:w="600" w:type="dxa"/>
            <w:vMerge/>
            <w:tcBorders>
              <w:left w:val="single" w:sz="8" w:space="0" w:color="000000"/>
            </w:tcBorders>
            <w:shd w:val="clear" w:color="auto" w:fill="auto"/>
            <w:vAlign w:val="bottom"/>
          </w:tcPr>
          <w:p w14:paraId="268A8AB9" w14:textId="77777777" w:rsidR="00BF0942" w:rsidRDefault="00BF0942" w:rsidP="00F54ECD">
            <w:pPr>
              <w:snapToGrid w:val="0"/>
            </w:pPr>
          </w:p>
        </w:tc>
        <w:tc>
          <w:tcPr>
            <w:tcW w:w="1118" w:type="dxa"/>
            <w:gridSpan w:val="2"/>
            <w:tcBorders>
              <w:left w:val="single" w:sz="8" w:space="0" w:color="000000"/>
              <w:bottom w:val="single" w:sz="8" w:space="0" w:color="000000"/>
            </w:tcBorders>
            <w:shd w:val="clear" w:color="auto" w:fill="auto"/>
            <w:vAlign w:val="bottom"/>
          </w:tcPr>
          <w:p w14:paraId="2BF8AF0E" w14:textId="77777777" w:rsidR="00BF0942" w:rsidRDefault="00BF0942" w:rsidP="00F54ECD">
            <w:pPr>
              <w:autoSpaceDE w:val="0"/>
              <w:snapToGrid w:val="0"/>
              <w:ind w:left="120"/>
              <w:jc w:val="center"/>
              <w:rPr>
                <w:rFonts w:cs="Arial"/>
                <w:b/>
                <w:bCs/>
                <w:w w:val="98"/>
                <w:sz w:val="16"/>
                <w:szCs w:val="16"/>
              </w:rPr>
            </w:pPr>
            <w:r>
              <w:rPr>
                <w:rFonts w:cs="Arial"/>
                <w:b/>
                <w:bCs/>
                <w:w w:val="98"/>
                <w:sz w:val="16"/>
                <w:szCs w:val="16"/>
              </w:rPr>
              <w:t>podatku</w:t>
            </w:r>
          </w:p>
        </w:tc>
        <w:tc>
          <w:tcPr>
            <w:tcW w:w="259" w:type="dxa"/>
            <w:tcBorders>
              <w:bottom w:val="single" w:sz="8" w:space="0" w:color="000000"/>
            </w:tcBorders>
            <w:shd w:val="clear" w:color="auto" w:fill="auto"/>
            <w:vAlign w:val="bottom"/>
          </w:tcPr>
          <w:p w14:paraId="7E606960" w14:textId="77777777" w:rsidR="00BF0942" w:rsidRDefault="00BF0942" w:rsidP="00F54ECD">
            <w:pPr>
              <w:autoSpaceDE w:val="0"/>
              <w:snapToGrid w:val="0"/>
              <w:jc w:val="center"/>
              <w:rPr>
                <w:b/>
                <w:bCs/>
                <w:sz w:val="16"/>
                <w:szCs w:val="16"/>
              </w:rPr>
            </w:pPr>
          </w:p>
        </w:tc>
        <w:tc>
          <w:tcPr>
            <w:tcW w:w="1656" w:type="dxa"/>
            <w:gridSpan w:val="3"/>
            <w:tcBorders>
              <w:left w:val="single" w:sz="8" w:space="0" w:color="000000"/>
              <w:bottom w:val="single" w:sz="8" w:space="0" w:color="000000"/>
              <w:right w:val="single" w:sz="8" w:space="0" w:color="000000"/>
            </w:tcBorders>
            <w:shd w:val="clear" w:color="auto" w:fill="auto"/>
            <w:vAlign w:val="bottom"/>
          </w:tcPr>
          <w:p w14:paraId="53B7780B" w14:textId="77777777" w:rsidR="00BF0942" w:rsidRDefault="00BF0942" w:rsidP="00F54ECD">
            <w:pPr>
              <w:autoSpaceDE w:val="0"/>
              <w:snapToGrid w:val="0"/>
              <w:ind w:left="180"/>
              <w:jc w:val="center"/>
              <w:rPr>
                <w:rFonts w:cs="Arial"/>
                <w:b/>
                <w:bCs/>
                <w:sz w:val="16"/>
                <w:szCs w:val="16"/>
              </w:rPr>
            </w:pPr>
            <w:r>
              <w:rPr>
                <w:rFonts w:cs="Arial"/>
                <w:b/>
                <w:bCs/>
                <w:sz w:val="16"/>
                <w:szCs w:val="16"/>
              </w:rPr>
              <w:t>z podatkiem</w:t>
            </w:r>
          </w:p>
        </w:tc>
      </w:tr>
      <w:tr w:rsidR="00BF0942" w14:paraId="4AABFFD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4C7783D8" w14:textId="77777777" w:rsidR="00BF0942" w:rsidRDefault="00BF0942" w:rsidP="00F54ECD">
            <w:pPr>
              <w:autoSpaceDE w:val="0"/>
              <w:snapToGrid w:val="0"/>
              <w:rPr>
                <w:sz w:val="20"/>
                <w:szCs w:val="20"/>
              </w:rPr>
            </w:pPr>
          </w:p>
        </w:tc>
        <w:tc>
          <w:tcPr>
            <w:tcW w:w="2783" w:type="dxa"/>
            <w:tcBorders>
              <w:left w:val="single" w:sz="8" w:space="0" w:color="000000"/>
              <w:bottom w:val="single" w:sz="8" w:space="0" w:color="000000"/>
            </w:tcBorders>
            <w:shd w:val="clear" w:color="auto" w:fill="auto"/>
            <w:vAlign w:val="bottom"/>
          </w:tcPr>
          <w:p w14:paraId="2009E27E" w14:textId="77777777" w:rsidR="00BF0942" w:rsidRDefault="00BF0942" w:rsidP="00F54ECD">
            <w:pPr>
              <w:autoSpaceDE w:val="0"/>
              <w:snapToGrid w:val="0"/>
              <w:rPr>
                <w:sz w:val="20"/>
                <w:szCs w:val="20"/>
              </w:rPr>
            </w:pPr>
          </w:p>
        </w:tc>
        <w:tc>
          <w:tcPr>
            <w:tcW w:w="472" w:type="dxa"/>
            <w:tcBorders>
              <w:left w:val="single" w:sz="8" w:space="0" w:color="000000"/>
              <w:bottom w:val="single" w:sz="8" w:space="0" w:color="000000"/>
            </w:tcBorders>
            <w:shd w:val="clear" w:color="auto" w:fill="auto"/>
            <w:vAlign w:val="bottom"/>
          </w:tcPr>
          <w:p w14:paraId="3642BA44" w14:textId="77777777" w:rsidR="00BF0942" w:rsidRDefault="00BF0942" w:rsidP="00F54ECD">
            <w:pPr>
              <w:autoSpaceDE w:val="0"/>
              <w:snapToGrid w:val="0"/>
              <w:rPr>
                <w:sz w:val="20"/>
                <w:szCs w:val="20"/>
              </w:rPr>
            </w:pPr>
          </w:p>
        </w:tc>
        <w:tc>
          <w:tcPr>
            <w:tcW w:w="559" w:type="dxa"/>
            <w:tcBorders>
              <w:left w:val="single" w:sz="8" w:space="0" w:color="000000"/>
              <w:bottom w:val="single" w:sz="8" w:space="0" w:color="000000"/>
            </w:tcBorders>
            <w:shd w:val="clear" w:color="auto" w:fill="auto"/>
            <w:vAlign w:val="bottom"/>
          </w:tcPr>
          <w:p w14:paraId="38F088E9" w14:textId="77777777" w:rsidR="00BF0942" w:rsidRDefault="00BF0942" w:rsidP="00F54ECD">
            <w:pPr>
              <w:autoSpaceDE w:val="0"/>
              <w:snapToGrid w:val="0"/>
              <w:rPr>
                <w:sz w:val="20"/>
                <w:szCs w:val="20"/>
              </w:rPr>
            </w:pPr>
          </w:p>
        </w:tc>
        <w:tc>
          <w:tcPr>
            <w:tcW w:w="777" w:type="dxa"/>
            <w:tcBorders>
              <w:left w:val="single" w:sz="8" w:space="0" w:color="000000"/>
              <w:bottom w:val="single" w:sz="8" w:space="0" w:color="000000"/>
            </w:tcBorders>
            <w:shd w:val="clear" w:color="auto" w:fill="auto"/>
            <w:vAlign w:val="bottom"/>
          </w:tcPr>
          <w:p w14:paraId="7EC1340C" w14:textId="77777777" w:rsidR="00BF0942" w:rsidRDefault="00BF0942" w:rsidP="00F54ECD">
            <w:pPr>
              <w:autoSpaceDE w:val="0"/>
              <w:snapToGrid w:val="0"/>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14:paraId="54F6B5A8" w14:textId="77777777" w:rsidR="00BF0942" w:rsidRDefault="00BF0942" w:rsidP="00F54ECD">
            <w:pPr>
              <w:autoSpaceDE w:val="0"/>
              <w:snapToGrid w:val="0"/>
              <w:ind w:left="180"/>
              <w:rPr>
                <w:rFonts w:cs="Arial"/>
                <w:sz w:val="20"/>
                <w:szCs w:val="20"/>
              </w:rPr>
            </w:pPr>
            <w:r>
              <w:rPr>
                <w:rFonts w:cs="Arial"/>
                <w:sz w:val="20"/>
                <w:szCs w:val="20"/>
              </w:rPr>
              <w:t>gr</w:t>
            </w:r>
          </w:p>
        </w:tc>
        <w:tc>
          <w:tcPr>
            <w:tcW w:w="995" w:type="dxa"/>
            <w:tcBorders>
              <w:left w:val="single" w:sz="8" w:space="0" w:color="000000"/>
              <w:bottom w:val="single" w:sz="8" w:space="0" w:color="000000"/>
            </w:tcBorders>
            <w:shd w:val="clear" w:color="auto" w:fill="auto"/>
            <w:vAlign w:val="bottom"/>
          </w:tcPr>
          <w:p w14:paraId="17A3CD45" w14:textId="77777777" w:rsidR="00BF0942" w:rsidRDefault="00BF0942" w:rsidP="00F54ECD">
            <w:pPr>
              <w:autoSpaceDE w:val="0"/>
              <w:snapToGrid w:val="0"/>
              <w:ind w:left="440"/>
              <w:rPr>
                <w:rFonts w:cs="Arial"/>
                <w:sz w:val="20"/>
                <w:szCs w:val="20"/>
              </w:rPr>
            </w:pPr>
            <w:r>
              <w:rPr>
                <w:rFonts w:cs="Arial"/>
                <w:sz w:val="20"/>
                <w:szCs w:val="20"/>
              </w:rPr>
              <w:t>zł</w:t>
            </w:r>
          </w:p>
        </w:tc>
        <w:tc>
          <w:tcPr>
            <w:tcW w:w="369" w:type="dxa"/>
            <w:tcBorders>
              <w:top w:val="single" w:sz="8" w:space="0" w:color="000000"/>
              <w:bottom w:val="single" w:sz="8" w:space="0" w:color="000000"/>
            </w:tcBorders>
            <w:shd w:val="clear" w:color="auto" w:fill="CCCCFF"/>
            <w:vAlign w:val="bottom"/>
          </w:tcPr>
          <w:p w14:paraId="02067E60" w14:textId="77777777" w:rsidR="00BF0942" w:rsidRDefault="00BF0942" w:rsidP="00F54ECD">
            <w:pPr>
              <w:autoSpaceDE w:val="0"/>
              <w:snapToGrid w:val="0"/>
              <w:ind w:left="160"/>
              <w:rPr>
                <w:rFonts w:cs="Arial"/>
                <w:sz w:val="20"/>
                <w:szCs w:val="20"/>
              </w:rPr>
            </w:pPr>
            <w:r>
              <w:rPr>
                <w:rFonts w:cs="Arial"/>
                <w:sz w:val="20"/>
                <w:szCs w:val="20"/>
              </w:rPr>
              <w:t>gr</w:t>
            </w:r>
          </w:p>
        </w:tc>
        <w:tc>
          <w:tcPr>
            <w:tcW w:w="600" w:type="dxa"/>
            <w:tcBorders>
              <w:top w:val="single" w:sz="8" w:space="0" w:color="000000"/>
              <w:left w:val="single" w:sz="8" w:space="0" w:color="000000"/>
              <w:bottom w:val="single" w:sz="8" w:space="0" w:color="000000"/>
            </w:tcBorders>
            <w:shd w:val="clear" w:color="auto" w:fill="auto"/>
            <w:vAlign w:val="bottom"/>
          </w:tcPr>
          <w:p w14:paraId="4E2AE617" w14:textId="77777777" w:rsidR="00BF0942" w:rsidRDefault="00BF0942" w:rsidP="00F54ECD">
            <w:pPr>
              <w:autoSpaceDE w:val="0"/>
              <w:snapToGrid w:val="0"/>
              <w:ind w:right="220"/>
              <w:rPr>
                <w:rFonts w:cs="Arial"/>
                <w:sz w:val="20"/>
                <w:szCs w:val="20"/>
              </w:rPr>
            </w:pPr>
            <w:r>
              <w:rPr>
                <w:rFonts w:cs="Arial"/>
                <w:sz w:val="20"/>
                <w:szCs w:val="20"/>
              </w:rPr>
              <w:t>%</w:t>
            </w:r>
          </w:p>
        </w:tc>
        <w:tc>
          <w:tcPr>
            <w:tcW w:w="968" w:type="dxa"/>
            <w:tcBorders>
              <w:top w:val="single" w:sz="8" w:space="0" w:color="000000"/>
              <w:left w:val="single" w:sz="8" w:space="0" w:color="000000"/>
              <w:bottom w:val="single" w:sz="8" w:space="0" w:color="000000"/>
            </w:tcBorders>
            <w:shd w:val="clear" w:color="auto" w:fill="auto"/>
            <w:vAlign w:val="bottom"/>
          </w:tcPr>
          <w:p w14:paraId="5EC9E98E" w14:textId="77777777" w:rsidR="00BF0942" w:rsidRDefault="00BF0942" w:rsidP="00F54ECD">
            <w:pPr>
              <w:autoSpaceDE w:val="0"/>
              <w:snapToGrid w:val="0"/>
              <w:ind w:left="360"/>
              <w:rPr>
                <w:rFonts w:cs="Arial"/>
                <w:sz w:val="20"/>
                <w:szCs w:val="20"/>
              </w:rPr>
            </w:pPr>
            <w:r>
              <w:rPr>
                <w:rFonts w:cs="Arial"/>
                <w:sz w:val="20"/>
                <w:szCs w:val="20"/>
              </w:rPr>
              <w:t>zł</w:t>
            </w:r>
          </w:p>
        </w:tc>
        <w:tc>
          <w:tcPr>
            <w:tcW w:w="150" w:type="dxa"/>
            <w:tcBorders>
              <w:bottom w:val="single" w:sz="8" w:space="0" w:color="000000"/>
            </w:tcBorders>
            <w:shd w:val="clear" w:color="auto" w:fill="CCCCFF"/>
            <w:vAlign w:val="bottom"/>
          </w:tcPr>
          <w:p w14:paraId="0311DE55" w14:textId="77777777" w:rsidR="00BF0942" w:rsidRDefault="00BF0942" w:rsidP="00F54ECD">
            <w:pPr>
              <w:autoSpaceDE w:val="0"/>
              <w:snapToGrid w:val="0"/>
              <w:rPr>
                <w:sz w:val="20"/>
                <w:szCs w:val="20"/>
              </w:rPr>
            </w:pPr>
          </w:p>
        </w:tc>
        <w:tc>
          <w:tcPr>
            <w:tcW w:w="259" w:type="dxa"/>
            <w:tcBorders>
              <w:bottom w:val="single" w:sz="8" w:space="0" w:color="000000"/>
            </w:tcBorders>
            <w:shd w:val="clear" w:color="auto" w:fill="CCCCFF"/>
            <w:vAlign w:val="bottom"/>
          </w:tcPr>
          <w:p w14:paraId="5F8B0C03" w14:textId="77777777" w:rsidR="00BF0942" w:rsidRDefault="00BF0942" w:rsidP="00F54ECD">
            <w:pPr>
              <w:autoSpaceDE w:val="0"/>
              <w:snapToGrid w:val="0"/>
              <w:ind w:left="40"/>
              <w:rPr>
                <w:rFonts w:cs="Arial"/>
                <w:sz w:val="20"/>
                <w:szCs w:val="20"/>
              </w:rPr>
            </w:pPr>
            <w:r>
              <w:rPr>
                <w:rFonts w:cs="Arial"/>
                <w:sz w:val="20"/>
                <w:szCs w:val="20"/>
              </w:rPr>
              <w:t>gr</w:t>
            </w:r>
          </w:p>
        </w:tc>
        <w:tc>
          <w:tcPr>
            <w:tcW w:w="1159" w:type="dxa"/>
            <w:tcBorders>
              <w:left w:val="single" w:sz="8" w:space="0" w:color="000000"/>
              <w:bottom w:val="single" w:sz="8" w:space="0" w:color="000000"/>
            </w:tcBorders>
            <w:shd w:val="clear" w:color="auto" w:fill="auto"/>
            <w:vAlign w:val="bottom"/>
          </w:tcPr>
          <w:p w14:paraId="7458C494" w14:textId="77777777" w:rsidR="00BF0942" w:rsidRDefault="00BF0942" w:rsidP="00F54ECD">
            <w:pPr>
              <w:autoSpaceDE w:val="0"/>
              <w:snapToGrid w:val="0"/>
              <w:ind w:left="420"/>
              <w:rPr>
                <w:rFonts w:cs="Arial"/>
                <w:sz w:val="20"/>
                <w:szCs w:val="20"/>
              </w:rPr>
            </w:pPr>
            <w:r>
              <w:rPr>
                <w:rFonts w:cs="Arial"/>
                <w:sz w:val="20"/>
                <w:szCs w:val="20"/>
              </w:rPr>
              <w:t>zł</w:t>
            </w:r>
          </w:p>
        </w:tc>
        <w:tc>
          <w:tcPr>
            <w:tcW w:w="497" w:type="dxa"/>
            <w:gridSpan w:val="2"/>
            <w:tcBorders>
              <w:bottom w:val="single" w:sz="8" w:space="0" w:color="000000"/>
              <w:right w:val="single" w:sz="8" w:space="0" w:color="000000"/>
            </w:tcBorders>
            <w:shd w:val="clear" w:color="auto" w:fill="CCCCFF"/>
            <w:vAlign w:val="bottom"/>
          </w:tcPr>
          <w:p w14:paraId="0C7A4B6B" w14:textId="77777777" w:rsidR="00BF0942" w:rsidRDefault="00BF0942" w:rsidP="00F54ECD">
            <w:pPr>
              <w:autoSpaceDE w:val="0"/>
              <w:snapToGrid w:val="0"/>
              <w:ind w:left="200"/>
              <w:rPr>
                <w:rFonts w:cs="Arial"/>
                <w:sz w:val="20"/>
                <w:szCs w:val="20"/>
              </w:rPr>
            </w:pPr>
            <w:r>
              <w:rPr>
                <w:rFonts w:cs="Arial"/>
                <w:sz w:val="20"/>
                <w:szCs w:val="20"/>
              </w:rPr>
              <w:t>gr</w:t>
            </w:r>
          </w:p>
        </w:tc>
      </w:tr>
      <w:tr w:rsidR="00BF0942" w14:paraId="4C42FBB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382CF3F" w14:textId="77777777" w:rsidR="00BF0942" w:rsidRPr="005C6BCB" w:rsidRDefault="00BF0942"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C556C32" w14:textId="44FE0781" w:rsidR="00BF0942" w:rsidRDefault="006532F1" w:rsidP="00F54ECD">
            <w:pPr>
              <w:autoSpaceDE w:val="0"/>
              <w:snapToGrid w:val="0"/>
              <w:ind w:left="40"/>
              <w:rPr>
                <w:rFonts w:cs="Arial"/>
                <w:sz w:val="20"/>
                <w:szCs w:val="20"/>
              </w:rPr>
            </w:pPr>
            <w:r>
              <w:rPr>
                <w:rFonts w:cs="Arial"/>
                <w:sz w:val="20"/>
                <w:szCs w:val="20"/>
              </w:rPr>
              <w:t>c</w:t>
            </w:r>
            <w:r w:rsidR="00BF0942">
              <w:rPr>
                <w:rFonts w:cs="Arial"/>
                <w:sz w:val="20"/>
                <w:szCs w:val="20"/>
              </w:rPr>
              <w:t xml:space="preserve">hleb krojony mieszany 600 g </w:t>
            </w:r>
          </w:p>
        </w:tc>
        <w:tc>
          <w:tcPr>
            <w:tcW w:w="472" w:type="dxa"/>
            <w:tcBorders>
              <w:left w:val="single" w:sz="8" w:space="0" w:color="000000"/>
              <w:bottom w:val="single" w:sz="8" w:space="0" w:color="000000"/>
            </w:tcBorders>
            <w:shd w:val="clear" w:color="auto" w:fill="CCCCFF"/>
            <w:vAlign w:val="center"/>
          </w:tcPr>
          <w:p w14:paraId="44247881" w14:textId="77777777" w:rsidR="00BF0942" w:rsidRDefault="00BF0942"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462FCB7F" w14:textId="77777777" w:rsidR="00BF0942" w:rsidRDefault="00BF0942" w:rsidP="00F54ECD">
            <w:pPr>
              <w:autoSpaceDE w:val="0"/>
              <w:snapToGrid w:val="0"/>
              <w:jc w:val="center"/>
              <w:rPr>
                <w:rFonts w:cs="Arial"/>
                <w:sz w:val="20"/>
                <w:szCs w:val="20"/>
              </w:rPr>
            </w:pPr>
            <w:r>
              <w:rPr>
                <w:rFonts w:cs="Arial"/>
                <w:sz w:val="20"/>
                <w:szCs w:val="20"/>
              </w:rPr>
              <w:t>600</w:t>
            </w:r>
          </w:p>
        </w:tc>
        <w:tc>
          <w:tcPr>
            <w:tcW w:w="777" w:type="dxa"/>
            <w:tcBorders>
              <w:left w:val="single" w:sz="8" w:space="0" w:color="000000"/>
              <w:bottom w:val="single" w:sz="8" w:space="0" w:color="000000"/>
            </w:tcBorders>
            <w:shd w:val="clear" w:color="auto" w:fill="auto"/>
            <w:vAlign w:val="center"/>
          </w:tcPr>
          <w:p w14:paraId="329EB0C9" w14:textId="77777777" w:rsidR="00BF0942" w:rsidRDefault="00BF0942" w:rsidP="00F54ECD">
            <w:pPr>
              <w:autoSpaceDE w:val="0"/>
              <w:snapToGrid w:val="0"/>
              <w:rPr>
                <w:sz w:val="20"/>
                <w:szCs w:val="20"/>
              </w:rPr>
            </w:pPr>
          </w:p>
        </w:tc>
        <w:tc>
          <w:tcPr>
            <w:tcW w:w="382" w:type="dxa"/>
            <w:tcBorders>
              <w:bottom w:val="single" w:sz="8" w:space="0" w:color="000000"/>
            </w:tcBorders>
            <w:shd w:val="clear" w:color="auto" w:fill="CCCCFF"/>
            <w:vAlign w:val="center"/>
          </w:tcPr>
          <w:p w14:paraId="0CF0ED35" w14:textId="77777777" w:rsidR="00BF0942" w:rsidRDefault="00BF0942"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11C8CA19" w14:textId="77777777" w:rsidR="00BF0942" w:rsidRDefault="00BF0942" w:rsidP="00F54ECD">
            <w:pPr>
              <w:autoSpaceDE w:val="0"/>
              <w:snapToGrid w:val="0"/>
              <w:rPr>
                <w:sz w:val="20"/>
                <w:szCs w:val="20"/>
              </w:rPr>
            </w:pPr>
          </w:p>
        </w:tc>
        <w:tc>
          <w:tcPr>
            <w:tcW w:w="369" w:type="dxa"/>
            <w:tcBorders>
              <w:bottom w:val="single" w:sz="8" w:space="0" w:color="000000"/>
            </w:tcBorders>
            <w:shd w:val="clear" w:color="auto" w:fill="CCCCFF"/>
            <w:vAlign w:val="center"/>
          </w:tcPr>
          <w:p w14:paraId="5EFDCB44" w14:textId="77777777" w:rsidR="00BF0942" w:rsidRDefault="00BF0942"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96BD3A8" w14:textId="77777777" w:rsidR="00BF0942" w:rsidRDefault="00BF0942"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48A3B9B5" w14:textId="77777777" w:rsidR="00BF0942" w:rsidRDefault="00BF0942" w:rsidP="00F54ECD">
            <w:pPr>
              <w:autoSpaceDE w:val="0"/>
              <w:snapToGrid w:val="0"/>
              <w:rPr>
                <w:sz w:val="20"/>
                <w:szCs w:val="20"/>
              </w:rPr>
            </w:pPr>
          </w:p>
        </w:tc>
        <w:tc>
          <w:tcPr>
            <w:tcW w:w="150" w:type="dxa"/>
            <w:tcBorders>
              <w:bottom w:val="single" w:sz="8" w:space="0" w:color="000000"/>
            </w:tcBorders>
            <w:shd w:val="clear" w:color="auto" w:fill="CCCCFF"/>
            <w:vAlign w:val="center"/>
          </w:tcPr>
          <w:p w14:paraId="4C184140" w14:textId="77777777" w:rsidR="00BF0942" w:rsidRDefault="00BF0942" w:rsidP="00F54ECD">
            <w:pPr>
              <w:autoSpaceDE w:val="0"/>
              <w:snapToGrid w:val="0"/>
              <w:rPr>
                <w:sz w:val="20"/>
                <w:szCs w:val="20"/>
              </w:rPr>
            </w:pPr>
          </w:p>
        </w:tc>
        <w:tc>
          <w:tcPr>
            <w:tcW w:w="259" w:type="dxa"/>
            <w:tcBorders>
              <w:bottom w:val="single" w:sz="8" w:space="0" w:color="000000"/>
            </w:tcBorders>
            <w:shd w:val="clear" w:color="auto" w:fill="CCCCFF"/>
            <w:vAlign w:val="center"/>
          </w:tcPr>
          <w:p w14:paraId="598C0EB0" w14:textId="77777777" w:rsidR="00BF0942" w:rsidRDefault="00BF0942"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6D1C58FE" w14:textId="77777777" w:rsidR="00BF0942" w:rsidRDefault="00BF0942"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738EE70E" w14:textId="77777777" w:rsidR="00BF0942" w:rsidRDefault="00BF0942" w:rsidP="00F54ECD">
            <w:pPr>
              <w:autoSpaceDE w:val="0"/>
              <w:snapToGrid w:val="0"/>
              <w:rPr>
                <w:sz w:val="20"/>
                <w:szCs w:val="20"/>
              </w:rPr>
            </w:pPr>
          </w:p>
        </w:tc>
      </w:tr>
      <w:tr w:rsidR="00BF0942" w14:paraId="01895072"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0C0AB5F" w14:textId="77777777" w:rsidR="00BF0942" w:rsidRPr="005C6BCB" w:rsidRDefault="00BF0942"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3A7B4550" w14:textId="2CEED8B1" w:rsidR="00BF0942" w:rsidRDefault="006532F1" w:rsidP="00F54ECD">
            <w:pPr>
              <w:autoSpaceDE w:val="0"/>
              <w:snapToGrid w:val="0"/>
              <w:ind w:left="40"/>
              <w:rPr>
                <w:sz w:val="20"/>
                <w:szCs w:val="20"/>
              </w:rPr>
            </w:pPr>
            <w:r>
              <w:rPr>
                <w:sz w:val="20"/>
                <w:szCs w:val="20"/>
              </w:rPr>
              <w:t>c</w:t>
            </w:r>
            <w:r w:rsidR="00BF0942">
              <w:rPr>
                <w:sz w:val="20"/>
                <w:szCs w:val="20"/>
              </w:rPr>
              <w:t>hleb razowy  400g</w:t>
            </w:r>
          </w:p>
        </w:tc>
        <w:tc>
          <w:tcPr>
            <w:tcW w:w="472" w:type="dxa"/>
            <w:tcBorders>
              <w:left w:val="single" w:sz="8" w:space="0" w:color="000000"/>
              <w:bottom w:val="single" w:sz="8" w:space="0" w:color="000000"/>
            </w:tcBorders>
            <w:shd w:val="clear" w:color="auto" w:fill="CCCCFF"/>
            <w:vAlign w:val="center"/>
          </w:tcPr>
          <w:p w14:paraId="261ED3D3" w14:textId="77777777" w:rsidR="00BF0942" w:rsidRDefault="00BF0942" w:rsidP="00F54ECD">
            <w:pPr>
              <w:autoSpaceDE w:val="0"/>
              <w:snapToGrid w:val="0"/>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14:paraId="07B0FD41" w14:textId="77777777" w:rsidR="00BF0942" w:rsidRDefault="00BF0942" w:rsidP="00F54ECD">
            <w:pPr>
              <w:autoSpaceDE w:val="0"/>
              <w:snapToGrid w:val="0"/>
              <w:jc w:val="center"/>
              <w:rPr>
                <w:sz w:val="20"/>
                <w:szCs w:val="20"/>
              </w:rPr>
            </w:pPr>
            <w:r>
              <w:rPr>
                <w:sz w:val="20"/>
                <w:szCs w:val="20"/>
              </w:rPr>
              <w:t>500</w:t>
            </w:r>
          </w:p>
        </w:tc>
        <w:tc>
          <w:tcPr>
            <w:tcW w:w="777" w:type="dxa"/>
            <w:tcBorders>
              <w:left w:val="single" w:sz="8" w:space="0" w:color="000000"/>
              <w:bottom w:val="single" w:sz="8" w:space="0" w:color="000000"/>
            </w:tcBorders>
            <w:shd w:val="clear" w:color="auto" w:fill="auto"/>
            <w:vAlign w:val="center"/>
          </w:tcPr>
          <w:p w14:paraId="2BF0518C" w14:textId="77777777" w:rsidR="00BF0942" w:rsidRDefault="00BF0942" w:rsidP="00F54ECD">
            <w:pPr>
              <w:autoSpaceDE w:val="0"/>
              <w:snapToGrid w:val="0"/>
              <w:rPr>
                <w:sz w:val="20"/>
                <w:szCs w:val="20"/>
              </w:rPr>
            </w:pPr>
          </w:p>
        </w:tc>
        <w:tc>
          <w:tcPr>
            <w:tcW w:w="382" w:type="dxa"/>
            <w:tcBorders>
              <w:bottom w:val="single" w:sz="8" w:space="0" w:color="000000"/>
            </w:tcBorders>
            <w:shd w:val="clear" w:color="auto" w:fill="CCCCFF"/>
            <w:vAlign w:val="center"/>
          </w:tcPr>
          <w:p w14:paraId="3D7544C5" w14:textId="77777777" w:rsidR="00BF0942" w:rsidRDefault="00BF0942"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56DC1C65" w14:textId="77777777" w:rsidR="00BF0942" w:rsidRDefault="00BF0942" w:rsidP="00F54ECD">
            <w:pPr>
              <w:autoSpaceDE w:val="0"/>
              <w:snapToGrid w:val="0"/>
              <w:rPr>
                <w:sz w:val="20"/>
                <w:szCs w:val="20"/>
              </w:rPr>
            </w:pPr>
          </w:p>
        </w:tc>
        <w:tc>
          <w:tcPr>
            <w:tcW w:w="369" w:type="dxa"/>
            <w:tcBorders>
              <w:bottom w:val="single" w:sz="8" w:space="0" w:color="000000"/>
            </w:tcBorders>
            <w:shd w:val="clear" w:color="auto" w:fill="CCCCFF"/>
            <w:vAlign w:val="center"/>
          </w:tcPr>
          <w:p w14:paraId="553A3EEF" w14:textId="77777777" w:rsidR="00BF0942" w:rsidRDefault="00BF0942"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368D3469" w14:textId="77777777" w:rsidR="00BF0942" w:rsidRDefault="00BF0942"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622074F6" w14:textId="77777777" w:rsidR="00BF0942" w:rsidRDefault="00BF0942" w:rsidP="00F54ECD">
            <w:pPr>
              <w:autoSpaceDE w:val="0"/>
              <w:snapToGrid w:val="0"/>
              <w:rPr>
                <w:sz w:val="20"/>
                <w:szCs w:val="20"/>
              </w:rPr>
            </w:pPr>
          </w:p>
        </w:tc>
        <w:tc>
          <w:tcPr>
            <w:tcW w:w="150" w:type="dxa"/>
            <w:tcBorders>
              <w:bottom w:val="single" w:sz="8" w:space="0" w:color="000000"/>
            </w:tcBorders>
            <w:shd w:val="clear" w:color="auto" w:fill="CCCCFF"/>
            <w:vAlign w:val="center"/>
          </w:tcPr>
          <w:p w14:paraId="1233F2E3" w14:textId="77777777" w:rsidR="00BF0942" w:rsidRDefault="00BF0942" w:rsidP="00F54ECD">
            <w:pPr>
              <w:autoSpaceDE w:val="0"/>
              <w:snapToGrid w:val="0"/>
              <w:rPr>
                <w:sz w:val="20"/>
                <w:szCs w:val="20"/>
              </w:rPr>
            </w:pPr>
          </w:p>
        </w:tc>
        <w:tc>
          <w:tcPr>
            <w:tcW w:w="259" w:type="dxa"/>
            <w:tcBorders>
              <w:bottom w:val="single" w:sz="8" w:space="0" w:color="000000"/>
            </w:tcBorders>
            <w:shd w:val="clear" w:color="auto" w:fill="CCCCFF"/>
            <w:vAlign w:val="center"/>
          </w:tcPr>
          <w:p w14:paraId="6DF9A90E" w14:textId="77777777" w:rsidR="00BF0942" w:rsidRDefault="00BF0942"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1DD77FF0" w14:textId="77777777" w:rsidR="00BF0942" w:rsidRDefault="00BF0942"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6F53EBC8" w14:textId="77777777" w:rsidR="00BF0942" w:rsidRDefault="00BF0942" w:rsidP="00F54ECD">
            <w:pPr>
              <w:autoSpaceDE w:val="0"/>
              <w:snapToGrid w:val="0"/>
              <w:rPr>
                <w:sz w:val="20"/>
                <w:szCs w:val="20"/>
              </w:rPr>
            </w:pPr>
          </w:p>
        </w:tc>
      </w:tr>
      <w:tr w:rsidR="00BF0942" w14:paraId="2E8DB40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BDFD167" w14:textId="77777777" w:rsidR="00BF0942" w:rsidRPr="005C6BCB" w:rsidRDefault="00BF0942"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24710170" w14:textId="14D957AD" w:rsidR="00BF0942" w:rsidRDefault="006532F1" w:rsidP="00F54ECD">
            <w:pPr>
              <w:autoSpaceDE w:val="0"/>
              <w:snapToGrid w:val="0"/>
              <w:ind w:left="40"/>
              <w:rPr>
                <w:rFonts w:cs="Arial"/>
                <w:sz w:val="20"/>
                <w:szCs w:val="20"/>
              </w:rPr>
            </w:pPr>
            <w:r>
              <w:rPr>
                <w:rFonts w:cs="Arial"/>
                <w:sz w:val="20"/>
                <w:szCs w:val="20"/>
              </w:rPr>
              <w:t>b</w:t>
            </w:r>
            <w:r w:rsidR="00BF0942">
              <w:rPr>
                <w:rFonts w:cs="Arial"/>
                <w:sz w:val="20"/>
                <w:szCs w:val="20"/>
              </w:rPr>
              <w:t xml:space="preserve">ułka tarta  500g </w:t>
            </w:r>
          </w:p>
        </w:tc>
        <w:tc>
          <w:tcPr>
            <w:tcW w:w="472" w:type="dxa"/>
            <w:tcBorders>
              <w:left w:val="single" w:sz="8" w:space="0" w:color="000000"/>
              <w:bottom w:val="single" w:sz="8" w:space="0" w:color="000000"/>
            </w:tcBorders>
            <w:shd w:val="clear" w:color="auto" w:fill="CCCCFF"/>
            <w:vAlign w:val="center"/>
          </w:tcPr>
          <w:p w14:paraId="1E50DA54" w14:textId="77777777" w:rsidR="00BF0942" w:rsidRDefault="00BF0942"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1ED47FED" w14:textId="77777777" w:rsidR="00BF0942" w:rsidRDefault="00BF0942" w:rsidP="00F54ECD">
            <w:pPr>
              <w:autoSpaceDE w:val="0"/>
              <w:snapToGrid w:val="0"/>
              <w:jc w:val="center"/>
              <w:rPr>
                <w:rFonts w:cs="Arial"/>
                <w:sz w:val="20"/>
                <w:szCs w:val="20"/>
              </w:rPr>
            </w:pPr>
            <w:r>
              <w:rPr>
                <w:rFonts w:cs="Arial"/>
                <w:sz w:val="20"/>
                <w:szCs w:val="20"/>
              </w:rPr>
              <w:t>200</w:t>
            </w:r>
          </w:p>
        </w:tc>
        <w:tc>
          <w:tcPr>
            <w:tcW w:w="777" w:type="dxa"/>
            <w:tcBorders>
              <w:left w:val="single" w:sz="8" w:space="0" w:color="000000"/>
              <w:bottom w:val="single" w:sz="8" w:space="0" w:color="000000"/>
            </w:tcBorders>
            <w:shd w:val="clear" w:color="auto" w:fill="auto"/>
            <w:vAlign w:val="center"/>
          </w:tcPr>
          <w:p w14:paraId="593C7A28" w14:textId="77777777" w:rsidR="00BF0942" w:rsidRDefault="00BF0942" w:rsidP="00F54ECD">
            <w:pPr>
              <w:autoSpaceDE w:val="0"/>
              <w:snapToGrid w:val="0"/>
              <w:rPr>
                <w:sz w:val="20"/>
                <w:szCs w:val="20"/>
              </w:rPr>
            </w:pPr>
          </w:p>
        </w:tc>
        <w:tc>
          <w:tcPr>
            <w:tcW w:w="382" w:type="dxa"/>
            <w:tcBorders>
              <w:bottom w:val="single" w:sz="8" w:space="0" w:color="000000"/>
            </w:tcBorders>
            <w:shd w:val="clear" w:color="auto" w:fill="CCCCFF"/>
            <w:vAlign w:val="center"/>
          </w:tcPr>
          <w:p w14:paraId="00272491" w14:textId="77777777" w:rsidR="00BF0942" w:rsidRDefault="00BF0942"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78B28A2A" w14:textId="77777777" w:rsidR="00BF0942" w:rsidRDefault="00BF0942" w:rsidP="00F54ECD">
            <w:pPr>
              <w:autoSpaceDE w:val="0"/>
              <w:snapToGrid w:val="0"/>
              <w:rPr>
                <w:sz w:val="20"/>
                <w:szCs w:val="20"/>
              </w:rPr>
            </w:pPr>
          </w:p>
        </w:tc>
        <w:tc>
          <w:tcPr>
            <w:tcW w:w="369" w:type="dxa"/>
            <w:tcBorders>
              <w:bottom w:val="single" w:sz="8" w:space="0" w:color="000000"/>
            </w:tcBorders>
            <w:shd w:val="clear" w:color="auto" w:fill="CCCCFF"/>
            <w:vAlign w:val="center"/>
          </w:tcPr>
          <w:p w14:paraId="746B7600" w14:textId="77777777" w:rsidR="00BF0942" w:rsidRDefault="00BF0942"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599AD941" w14:textId="77777777" w:rsidR="00BF0942" w:rsidRDefault="00BF0942"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248D8B2D" w14:textId="77777777" w:rsidR="00BF0942" w:rsidRDefault="00BF0942" w:rsidP="00F54ECD">
            <w:pPr>
              <w:autoSpaceDE w:val="0"/>
              <w:snapToGrid w:val="0"/>
              <w:rPr>
                <w:sz w:val="20"/>
                <w:szCs w:val="20"/>
              </w:rPr>
            </w:pPr>
          </w:p>
        </w:tc>
        <w:tc>
          <w:tcPr>
            <w:tcW w:w="150" w:type="dxa"/>
            <w:tcBorders>
              <w:bottom w:val="single" w:sz="8" w:space="0" w:color="000000"/>
            </w:tcBorders>
            <w:shd w:val="clear" w:color="auto" w:fill="CCCCFF"/>
            <w:vAlign w:val="center"/>
          </w:tcPr>
          <w:p w14:paraId="6520FAC9" w14:textId="77777777" w:rsidR="00BF0942" w:rsidRDefault="00BF0942" w:rsidP="00F54ECD">
            <w:pPr>
              <w:autoSpaceDE w:val="0"/>
              <w:snapToGrid w:val="0"/>
              <w:rPr>
                <w:sz w:val="20"/>
                <w:szCs w:val="20"/>
              </w:rPr>
            </w:pPr>
          </w:p>
        </w:tc>
        <w:tc>
          <w:tcPr>
            <w:tcW w:w="259" w:type="dxa"/>
            <w:tcBorders>
              <w:bottom w:val="single" w:sz="8" w:space="0" w:color="000000"/>
            </w:tcBorders>
            <w:shd w:val="clear" w:color="auto" w:fill="CCCCFF"/>
            <w:vAlign w:val="center"/>
          </w:tcPr>
          <w:p w14:paraId="3D41EF20" w14:textId="77777777" w:rsidR="00BF0942" w:rsidRDefault="00BF0942"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257F6D00" w14:textId="77777777" w:rsidR="00BF0942" w:rsidRDefault="00BF0942"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248572B1" w14:textId="77777777" w:rsidR="00BF0942" w:rsidRDefault="00BF0942" w:rsidP="00F54ECD">
            <w:pPr>
              <w:autoSpaceDE w:val="0"/>
              <w:snapToGrid w:val="0"/>
              <w:rPr>
                <w:sz w:val="20"/>
                <w:szCs w:val="20"/>
              </w:rPr>
            </w:pPr>
          </w:p>
        </w:tc>
      </w:tr>
      <w:tr w:rsidR="00BF0942" w14:paraId="37C3937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D409EE8" w14:textId="77777777" w:rsidR="00BF0942" w:rsidRPr="005C6BCB" w:rsidRDefault="00BF0942"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31CD166" w14:textId="730EF64F" w:rsidR="00BF0942" w:rsidRDefault="006532F1" w:rsidP="00F54ECD">
            <w:pPr>
              <w:autoSpaceDE w:val="0"/>
              <w:snapToGrid w:val="0"/>
              <w:ind w:left="40"/>
              <w:rPr>
                <w:rFonts w:cs="Arial"/>
                <w:sz w:val="20"/>
                <w:szCs w:val="20"/>
              </w:rPr>
            </w:pPr>
            <w:r>
              <w:rPr>
                <w:rFonts w:cs="Arial"/>
                <w:sz w:val="20"/>
                <w:szCs w:val="20"/>
              </w:rPr>
              <w:t>b</w:t>
            </w:r>
            <w:r w:rsidR="00BF0942">
              <w:rPr>
                <w:rFonts w:cs="Arial"/>
                <w:sz w:val="20"/>
                <w:szCs w:val="20"/>
              </w:rPr>
              <w:t xml:space="preserve">ułka drożdżowa </w:t>
            </w:r>
          </w:p>
        </w:tc>
        <w:tc>
          <w:tcPr>
            <w:tcW w:w="472" w:type="dxa"/>
            <w:tcBorders>
              <w:left w:val="single" w:sz="8" w:space="0" w:color="000000"/>
              <w:bottom w:val="single" w:sz="8" w:space="0" w:color="000000"/>
            </w:tcBorders>
            <w:shd w:val="clear" w:color="auto" w:fill="CCCCFF"/>
            <w:vAlign w:val="center"/>
          </w:tcPr>
          <w:p w14:paraId="0399E27E" w14:textId="77777777" w:rsidR="00BF0942" w:rsidRDefault="00BF0942"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4192A43D" w14:textId="77777777" w:rsidR="00BF0942" w:rsidRDefault="00BF0942" w:rsidP="00F54ECD">
            <w:pPr>
              <w:autoSpaceDE w:val="0"/>
              <w:snapToGrid w:val="0"/>
              <w:jc w:val="center"/>
              <w:rPr>
                <w:rFonts w:cs="Arial"/>
                <w:sz w:val="20"/>
                <w:szCs w:val="20"/>
              </w:rPr>
            </w:pPr>
            <w:r>
              <w:rPr>
                <w:rFonts w:cs="Arial"/>
                <w:sz w:val="20"/>
                <w:szCs w:val="20"/>
              </w:rPr>
              <w:t>1500</w:t>
            </w:r>
          </w:p>
        </w:tc>
        <w:tc>
          <w:tcPr>
            <w:tcW w:w="777" w:type="dxa"/>
            <w:tcBorders>
              <w:left w:val="single" w:sz="8" w:space="0" w:color="000000"/>
              <w:bottom w:val="single" w:sz="8" w:space="0" w:color="000000"/>
            </w:tcBorders>
            <w:shd w:val="clear" w:color="auto" w:fill="auto"/>
            <w:vAlign w:val="center"/>
          </w:tcPr>
          <w:p w14:paraId="31B385ED" w14:textId="77777777" w:rsidR="00BF0942" w:rsidRDefault="00BF0942" w:rsidP="00F54ECD">
            <w:pPr>
              <w:autoSpaceDE w:val="0"/>
              <w:snapToGrid w:val="0"/>
              <w:rPr>
                <w:sz w:val="20"/>
                <w:szCs w:val="20"/>
              </w:rPr>
            </w:pPr>
          </w:p>
        </w:tc>
        <w:tc>
          <w:tcPr>
            <w:tcW w:w="382" w:type="dxa"/>
            <w:tcBorders>
              <w:bottom w:val="single" w:sz="8" w:space="0" w:color="000000"/>
            </w:tcBorders>
            <w:shd w:val="clear" w:color="auto" w:fill="CCCCFF"/>
            <w:vAlign w:val="center"/>
          </w:tcPr>
          <w:p w14:paraId="4F25B47B" w14:textId="77777777" w:rsidR="00BF0942" w:rsidRDefault="00BF0942"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7489B549" w14:textId="77777777" w:rsidR="00BF0942" w:rsidRDefault="00BF0942" w:rsidP="00F54ECD">
            <w:pPr>
              <w:autoSpaceDE w:val="0"/>
              <w:snapToGrid w:val="0"/>
              <w:rPr>
                <w:sz w:val="20"/>
                <w:szCs w:val="20"/>
              </w:rPr>
            </w:pPr>
          </w:p>
        </w:tc>
        <w:tc>
          <w:tcPr>
            <w:tcW w:w="369" w:type="dxa"/>
            <w:tcBorders>
              <w:bottom w:val="single" w:sz="8" w:space="0" w:color="000000"/>
            </w:tcBorders>
            <w:shd w:val="clear" w:color="auto" w:fill="CCCCFF"/>
            <w:vAlign w:val="center"/>
          </w:tcPr>
          <w:p w14:paraId="61FCB338" w14:textId="77777777" w:rsidR="00BF0942" w:rsidRDefault="00BF0942"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3674555E" w14:textId="77777777" w:rsidR="00BF0942" w:rsidRDefault="00BF0942"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27FBD1D0" w14:textId="77777777" w:rsidR="00BF0942" w:rsidRDefault="00BF0942" w:rsidP="00F54ECD">
            <w:pPr>
              <w:autoSpaceDE w:val="0"/>
              <w:snapToGrid w:val="0"/>
              <w:rPr>
                <w:sz w:val="20"/>
                <w:szCs w:val="20"/>
              </w:rPr>
            </w:pPr>
          </w:p>
        </w:tc>
        <w:tc>
          <w:tcPr>
            <w:tcW w:w="150" w:type="dxa"/>
            <w:tcBorders>
              <w:bottom w:val="single" w:sz="8" w:space="0" w:color="000000"/>
            </w:tcBorders>
            <w:shd w:val="clear" w:color="auto" w:fill="CCCCFF"/>
            <w:vAlign w:val="center"/>
          </w:tcPr>
          <w:p w14:paraId="02ACEA2A" w14:textId="77777777" w:rsidR="00BF0942" w:rsidRDefault="00BF0942" w:rsidP="00F54ECD">
            <w:pPr>
              <w:autoSpaceDE w:val="0"/>
              <w:snapToGrid w:val="0"/>
              <w:rPr>
                <w:sz w:val="20"/>
                <w:szCs w:val="20"/>
              </w:rPr>
            </w:pPr>
          </w:p>
        </w:tc>
        <w:tc>
          <w:tcPr>
            <w:tcW w:w="259" w:type="dxa"/>
            <w:tcBorders>
              <w:bottom w:val="single" w:sz="8" w:space="0" w:color="000000"/>
            </w:tcBorders>
            <w:shd w:val="clear" w:color="auto" w:fill="CCCCFF"/>
            <w:vAlign w:val="center"/>
          </w:tcPr>
          <w:p w14:paraId="3E9FF951" w14:textId="77777777" w:rsidR="00BF0942" w:rsidRDefault="00BF0942"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1A2C6AC7" w14:textId="77777777" w:rsidR="00BF0942" w:rsidRDefault="00BF0942"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5091050" w14:textId="77777777" w:rsidR="00BF0942" w:rsidRDefault="00BF0942" w:rsidP="00F54ECD">
            <w:pPr>
              <w:autoSpaceDE w:val="0"/>
              <w:snapToGrid w:val="0"/>
              <w:rPr>
                <w:sz w:val="20"/>
                <w:szCs w:val="20"/>
              </w:rPr>
            </w:pPr>
          </w:p>
        </w:tc>
      </w:tr>
      <w:tr w:rsidR="006532F1" w14:paraId="0FCE91C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37595D4"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3101C8C6" w14:textId="5E887C24" w:rsidR="006532F1" w:rsidRDefault="006532F1" w:rsidP="00F54ECD">
            <w:pPr>
              <w:autoSpaceDE w:val="0"/>
              <w:snapToGrid w:val="0"/>
              <w:ind w:left="40"/>
              <w:rPr>
                <w:rFonts w:cs="Arial"/>
                <w:sz w:val="20"/>
                <w:szCs w:val="20"/>
              </w:rPr>
            </w:pPr>
            <w:r>
              <w:rPr>
                <w:sz w:val="20"/>
                <w:szCs w:val="20"/>
              </w:rPr>
              <w:t>bułka drożdżowa z serem 100g</w:t>
            </w:r>
          </w:p>
        </w:tc>
        <w:tc>
          <w:tcPr>
            <w:tcW w:w="472" w:type="dxa"/>
            <w:tcBorders>
              <w:left w:val="single" w:sz="8" w:space="0" w:color="000000"/>
              <w:bottom w:val="single" w:sz="8" w:space="0" w:color="000000"/>
            </w:tcBorders>
            <w:shd w:val="clear" w:color="auto" w:fill="CCCCFF"/>
            <w:vAlign w:val="center"/>
          </w:tcPr>
          <w:p w14:paraId="2C8016D8" w14:textId="28332433"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48F917D0" w14:textId="20E57F62" w:rsidR="006532F1" w:rsidRDefault="006532F1" w:rsidP="00F54ECD">
            <w:pPr>
              <w:autoSpaceDE w:val="0"/>
              <w:snapToGrid w:val="0"/>
              <w:jc w:val="center"/>
              <w:rPr>
                <w:rFonts w:cs="Arial"/>
                <w:sz w:val="20"/>
                <w:szCs w:val="20"/>
              </w:rPr>
            </w:pPr>
            <w:r>
              <w:rPr>
                <w:rFonts w:cs="Arial"/>
                <w:sz w:val="20"/>
                <w:szCs w:val="20"/>
              </w:rPr>
              <w:t>800</w:t>
            </w:r>
          </w:p>
        </w:tc>
        <w:tc>
          <w:tcPr>
            <w:tcW w:w="777" w:type="dxa"/>
            <w:tcBorders>
              <w:left w:val="single" w:sz="8" w:space="0" w:color="000000"/>
              <w:bottom w:val="single" w:sz="8" w:space="0" w:color="000000"/>
            </w:tcBorders>
            <w:shd w:val="clear" w:color="auto" w:fill="auto"/>
            <w:vAlign w:val="center"/>
          </w:tcPr>
          <w:p w14:paraId="17135B02"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5C972A66"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2E42809E"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484D0703"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E12E138"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45570719"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36B8172F"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4F5E3C64"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6D3FABC1"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EAD0CBD" w14:textId="77777777" w:rsidR="006532F1" w:rsidRDefault="006532F1" w:rsidP="00F54ECD">
            <w:pPr>
              <w:autoSpaceDE w:val="0"/>
              <w:snapToGrid w:val="0"/>
              <w:rPr>
                <w:sz w:val="20"/>
                <w:szCs w:val="20"/>
              </w:rPr>
            </w:pPr>
          </w:p>
        </w:tc>
      </w:tr>
      <w:tr w:rsidR="006532F1" w14:paraId="4BBD759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A28B5B5"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6CFCF47" w14:textId="350F4BAB" w:rsidR="006532F1" w:rsidRDefault="006532F1" w:rsidP="00F54ECD">
            <w:pPr>
              <w:autoSpaceDE w:val="0"/>
              <w:snapToGrid w:val="0"/>
              <w:ind w:left="40"/>
              <w:rPr>
                <w:rFonts w:cs="Arial"/>
                <w:sz w:val="20"/>
                <w:szCs w:val="20"/>
              </w:rPr>
            </w:pPr>
            <w:r>
              <w:rPr>
                <w:sz w:val="20"/>
                <w:szCs w:val="20"/>
              </w:rPr>
              <w:t>bułka drożdżowa z jabłkiem 100g</w:t>
            </w:r>
          </w:p>
        </w:tc>
        <w:tc>
          <w:tcPr>
            <w:tcW w:w="472" w:type="dxa"/>
            <w:tcBorders>
              <w:left w:val="single" w:sz="8" w:space="0" w:color="000000"/>
              <w:bottom w:val="single" w:sz="8" w:space="0" w:color="000000"/>
            </w:tcBorders>
            <w:shd w:val="clear" w:color="auto" w:fill="CCCCFF"/>
            <w:vAlign w:val="center"/>
          </w:tcPr>
          <w:p w14:paraId="6D4F8745" w14:textId="15728804"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1F054FEA" w14:textId="1BBA8520" w:rsidR="006532F1" w:rsidRDefault="006532F1" w:rsidP="00F54ECD">
            <w:pPr>
              <w:autoSpaceDE w:val="0"/>
              <w:snapToGrid w:val="0"/>
              <w:jc w:val="center"/>
              <w:rPr>
                <w:rFonts w:cs="Arial"/>
                <w:sz w:val="20"/>
                <w:szCs w:val="20"/>
              </w:rPr>
            </w:pPr>
            <w:r>
              <w:rPr>
                <w:rFonts w:cs="Arial"/>
                <w:sz w:val="20"/>
                <w:szCs w:val="20"/>
              </w:rPr>
              <w:t>800</w:t>
            </w:r>
          </w:p>
        </w:tc>
        <w:tc>
          <w:tcPr>
            <w:tcW w:w="777" w:type="dxa"/>
            <w:tcBorders>
              <w:left w:val="single" w:sz="8" w:space="0" w:color="000000"/>
              <w:bottom w:val="single" w:sz="8" w:space="0" w:color="000000"/>
            </w:tcBorders>
            <w:shd w:val="clear" w:color="auto" w:fill="auto"/>
            <w:vAlign w:val="center"/>
          </w:tcPr>
          <w:p w14:paraId="29D78293"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4BB90E94"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1571210E"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300DCF08"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1CCC418C"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62FB50F4"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5E5D8A37"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458C3732"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2F2E637D"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21AB8296" w14:textId="77777777" w:rsidR="006532F1" w:rsidRDefault="006532F1" w:rsidP="00F54ECD">
            <w:pPr>
              <w:autoSpaceDE w:val="0"/>
              <w:snapToGrid w:val="0"/>
              <w:rPr>
                <w:sz w:val="20"/>
                <w:szCs w:val="20"/>
              </w:rPr>
            </w:pPr>
          </w:p>
        </w:tc>
      </w:tr>
      <w:tr w:rsidR="006532F1" w14:paraId="6706B892"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4FE3F15"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8C70191" w14:textId="0F2855BD" w:rsidR="006532F1" w:rsidRDefault="006532F1" w:rsidP="00F54ECD">
            <w:pPr>
              <w:autoSpaceDE w:val="0"/>
              <w:snapToGrid w:val="0"/>
              <w:ind w:left="40"/>
              <w:rPr>
                <w:sz w:val="20"/>
                <w:szCs w:val="20"/>
              </w:rPr>
            </w:pPr>
            <w:r>
              <w:rPr>
                <w:sz w:val="20"/>
                <w:szCs w:val="20"/>
              </w:rPr>
              <w:t>rogal zwykły z makiem</w:t>
            </w:r>
          </w:p>
        </w:tc>
        <w:tc>
          <w:tcPr>
            <w:tcW w:w="472" w:type="dxa"/>
            <w:tcBorders>
              <w:left w:val="single" w:sz="8" w:space="0" w:color="000000"/>
              <w:bottom w:val="single" w:sz="8" w:space="0" w:color="000000"/>
            </w:tcBorders>
            <w:shd w:val="clear" w:color="auto" w:fill="CCCCFF"/>
            <w:vAlign w:val="center"/>
          </w:tcPr>
          <w:p w14:paraId="5593D198" w14:textId="77777777" w:rsidR="006532F1" w:rsidRDefault="006532F1" w:rsidP="00F54ECD">
            <w:pPr>
              <w:autoSpaceDE w:val="0"/>
              <w:snapToGrid w:val="0"/>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14:paraId="22DC9DB8" w14:textId="77777777" w:rsidR="006532F1" w:rsidRDefault="006532F1" w:rsidP="00F54ECD">
            <w:pPr>
              <w:autoSpaceDE w:val="0"/>
              <w:snapToGrid w:val="0"/>
              <w:jc w:val="center"/>
              <w:rPr>
                <w:sz w:val="20"/>
                <w:szCs w:val="20"/>
              </w:rPr>
            </w:pPr>
            <w:r>
              <w:rPr>
                <w:sz w:val="20"/>
                <w:szCs w:val="20"/>
              </w:rPr>
              <w:t>200</w:t>
            </w:r>
          </w:p>
        </w:tc>
        <w:tc>
          <w:tcPr>
            <w:tcW w:w="777" w:type="dxa"/>
            <w:tcBorders>
              <w:left w:val="single" w:sz="8" w:space="0" w:color="000000"/>
              <w:bottom w:val="single" w:sz="8" w:space="0" w:color="000000"/>
            </w:tcBorders>
            <w:shd w:val="clear" w:color="auto" w:fill="auto"/>
            <w:vAlign w:val="center"/>
          </w:tcPr>
          <w:p w14:paraId="049B6C19"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598E9CCC"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4F223445"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6E3C2610"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148D1C57"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0484F812"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7C2D826F"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78F1C97E"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6ECBD9A3"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1D692D97" w14:textId="77777777" w:rsidR="006532F1" w:rsidRDefault="006532F1" w:rsidP="00F54ECD">
            <w:pPr>
              <w:autoSpaceDE w:val="0"/>
              <w:snapToGrid w:val="0"/>
              <w:rPr>
                <w:sz w:val="20"/>
                <w:szCs w:val="20"/>
              </w:rPr>
            </w:pPr>
          </w:p>
        </w:tc>
      </w:tr>
      <w:tr w:rsidR="006532F1" w14:paraId="53298860"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7E39428"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40B77136" w14:textId="27A522C3" w:rsidR="006532F1" w:rsidRDefault="006532F1" w:rsidP="00F54ECD">
            <w:pPr>
              <w:autoSpaceDE w:val="0"/>
              <w:snapToGrid w:val="0"/>
              <w:ind w:left="40"/>
              <w:rPr>
                <w:rFonts w:cs="Arial"/>
                <w:sz w:val="20"/>
                <w:szCs w:val="20"/>
              </w:rPr>
            </w:pPr>
            <w:r>
              <w:rPr>
                <w:rFonts w:cs="Arial"/>
                <w:sz w:val="20"/>
                <w:szCs w:val="20"/>
              </w:rPr>
              <w:t xml:space="preserve">bułka grahamka </w:t>
            </w:r>
          </w:p>
        </w:tc>
        <w:tc>
          <w:tcPr>
            <w:tcW w:w="472" w:type="dxa"/>
            <w:tcBorders>
              <w:left w:val="single" w:sz="8" w:space="0" w:color="000000"/>
              <w:bottom w:val="single" w:sz="8" w:space="0" w:color="000000"/>
            </w:tcBorders>
            <w:shd w:val="clear" w:color="auto" w:fill="CCCCFF"/>
            <w:vAlign w:val="center"/>
          </w:tcPr>
          <w:p w14:paraId="587F04AD" w14:textId="77777777" w:rsidR="006532F1" w:rsidRDefault="006532F1"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1BE33572" w14:textId="77777777" w:rsidR="006532F1" w:rsidRDefault="006532F1" w:rsidP="00F54ECD">
            <w:pPr>
              <w:autoSpaceDE w:val="0"/>
              <w:snapToGrid w:val="0"/>
              <w:jc w:val="center"/>
              <w:rPr>
                <w:rFonts w:cs="Arial"/>
                <w:sz w:val="20"/>
                <w:szCs w:val="20"/>
              </w:rPr>
            </w:pPr>
            <w:r>
              <w:rPr>
                <w:rFonts w:cs="Arial"/>
                <w:sz w:val="20"/>
                <w:szCs w:val="20"/>
              </w:rPr>
              <w:t>560</w:t>
            </w:r>
          </w:p>
        </w:tc>
        <w:tc>
          <w:tcPr>
            <w:tcW w:w="777" w:type="dxa"/>
            <w:tcBorders>
              <w:left w:val="single" w:sz="8" w:space="0" w:color="000000"/>
              <w:bottom w:val="single" w:sz="8" w:space="0" w:color="000000"/>
            </w:tcBorders>
            <w:shd w:val="clear" w:color="auto" w:fill="auto"/>
            <w:vAlign w:val="center"/>
          </w:tcPr>
          <w:p w14:paraId="76860CA9"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0FA09CB8"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1FA8F2EC"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2F7C046D"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3C2A862"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1DC288D4"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4B07DC98"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07A69A2D"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1D75537E"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910C385" w14:textId="77777777" w:rsidR="006532F1" w:rsidRDefault="006532F1" w:rsidP="00F54ECD">
            <w:pPr>
              <w:autoSpaceDE w:val="0"/>
              <w:snapToGrid w:val="0"/>
              <w:rPr>
                <w:sz w:val="20"/>
                <w:szCs w:val="20"/>
              </w:rPr>
            </w:pPr>
          </w:p>
        </w:tc>
      </w:tr>
      <w:tr w:rsidR="006532F1" w14:paraId="25726E7C"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8C16801"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7EBFACA0" w14:textId="49530245" w:rsidR="006532F1" w:rsidRDefault="006532F1" w:rsidP="00F54ECD">
            <w:pPr>
              <w:autoSpaceDE w:val="0"/>
              <w:snapToGrid w:val="0"/>
              <w:ind w:left="40"/>
              <w:rPr>
                <w:rFonts w:cs="Arial"/>
                <w:sz w:val="20"/>
                <w:szCs w:val="20"/>
              </w:rPr>
            </w:pPr>
            <w:r>
              <w:rPr>
                <w:rFonts w:cs="Arial"/>
                <w:sz w:val="20"/>
                <w:szCs w:val="20"/>
              </w:rPr>
              <w:t>bułka jogurtowa</w:t>
            </w:r>
          </w:p>
        </w:tc>
        <w:tc>
          <w:tcPr>
            <w:tcW w:w="472" w:type="dxa"/>
            <w:tcBorders>
              <w:left w:val="single" w:sz="8" w:space="0" w:color="000000"/>
              <w:bottom w:val="single" w:sz="8" w:space="0" w:color="000000"/>
            </w:tcBorders>
            <w:shd w:val="clear" w:color="auto" w:fill="CCCCFF"/>
            <w:vAlign w:val="center"/>
          </w:tcPr>
          <w:p w14:paraId="1A4E7428" w14:textId="38E056CB" w:rsidR="006532F1" w:rsidRDefault="006532F1"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4ECAEA16" w14:textId="100B4FFC" w:rsidR="006532F1" w:rsidRDefault="006532F1" w:rsidP="00F54ECD">
            <w:pPr>
              <w:autoSpaceDE w:val="0"/>
              <w:snapToGrid w:val="0"/>
              <w:jc w:val="center"/>
              <w:rPr>
                <w:rFonts w:cs="Arial"/>
                <w:sz w:val="20"/>
                <w:szCs w:val="20"/>
              </w:rPr>
            </w:pPr>
            <w:r>
              <w:rPr>
                <w:rFonts w:cs="Arial"/>
                <w:sz w:val="20"/>
                <w:szCs w:val="20"/>
              </w:rPr>
              <w:t>700</w:t>
            </w:r>
          </w:p>
        </w:tc>
        <w:tc>
          <w:tcPr>
            <w:tcW w:w="777" w:type="dxa"/>
            <w:tcBorders>
              <w:left w:val="single" w:sz="8" w:space="0" w:color="000000"/>
              <w:bottom w:val="single" w:sz="8" w:space="0" w:color="000000"/>
            </w:tcBorders>
            <w:shd w:val="clear" w:color="auto" w:fill="auto"/>
            <w:vAlign w:val="center"/>
          </w:tcPr>
          <w:p w14:paraId="598339BD"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1A4AE925"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46DEEFFB"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71A94B38"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06B797C9"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4C46B7FC"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500D20B4"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22AC7149"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4C82B378"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4D2BD40A" w14:textId="77777777" w:rsidR="006532F1" w:rsidRDefault="006532F1" w:rsidP="00F54ECD">
            <w:pPr>
              <w:autoSpaceDE w:val="0"/>
              <w:snapToGrid w:val="0"/>
              <w:rPr>
                <w:sz w:val="20"/>
                <w:szCs w:val="20"/>
              </w:rPr>
            </w:pPr>
          </w:p>
        </w:tc>
      </w:tr>
      <w:tr w:rsidR="006532F1" w14:paraId="51D91AAC"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7AA7AD9"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6237C50D" w14:textId="685616BD" w:rsidR="006532F1" w:rsidRDefault="006532F1" w:rsidP="00F54ECD">
            <w:pPr>
              <w:autoSpaceDE w:val="0"/>
              <w:snapToGrid w:val="0"/>
              <w:ind w:left="40"/>
              <w:rPr>
                <w:rFonts w:cs="Arial"/>
                <w:sz w:val="20"/>
                <w:szCs w:val="20"/>
              </w:rPr>
            </w:pPr>
            <w:r>
              <w:rPr>
                <w:rFonts w:cs="Arial"/>
                <w:sz w:val="20"/>
                <w:szCs w:val="20"/>
              </w:rPr>
              <w:t>bułka kielecka</w:t>
            </w:r>
          </w:p>
        </w:tc>
        <w:tc>
          <w:tcPr>
            <w:tcW w:w="472" w:type="dxa"/>
            <w:tcBorders>
              <w:left w:val="single" w:sz="8" w:space="0" w:color="000000"/>
              <w:bottom w:val="single" w:sz="8" w:space="0" w:color="000000"/>
            </w:tcBorders>
            <w:shd w:val="clear" w:color="auto" w:fill="CCCCFF"/>
            <w:vAlign w:val="center"/>
          </w:tcPr>
          <w:p w14:paraId="108F650F" w14:textId="76D0204B" w:rsidR="006532F1" w:rsidRDefault="006532F1"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6824A20D" w14:textId="17B75A6F" w:rsidR="006532F1" w:rsidRDefault="006532F1" w:rsidP="00F54ECD">
            <w:pPr>
              <w:autoSpaceDE w:val="0"/>
              <w:snapToGrid w:val="0"/>
              <w:jc w:val="center"/>
              <w:rPr>
                <w:rFonts w:cs="Arial"/>
                <w:sz w:val="20"/>
                <w:szCs w:val="20"/>
              </w:rPr>
            </w:pPr>
            <w:r>
              <w:rPr>
                <w:rFonts w:cs="Arial"/>
                <w:sz w:val="20"/>
                <w:szCs w:val="20"/>
              </w:rPr>
              <w:t>8000</w:t>
            </w:r>
          </w:p>
        </w:tc>
        <w:tc>
          <w:tcPr>
            <w:tcW w:w="777" w:type="dxa"/>
            <w:tcBorders>
              <w:left w:val="single" w:sz="8" w:space="0" w:color="000000"/>
              <w:bottom w:val="single" w:sz="8" w:space="0" w:color="000000"/>
            </w:tcBorders>
            <w:shd w:val="clear" w:color="auto" w:fill="auto"/>
            <w:vAlign w:val="center"/>
          </w:tcPr>
          <w:p w14:paraId="6069B000"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5191E3B0"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64D8C228"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6A9D75F5"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35C33AC1"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1DB1D688"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4A7FDFC5"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26B86388"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0ACF1F84"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46F8CCE4" w14:textId="77777777" w:rsidR="006532F1" w:rsidRDefault="006532F1" w:rsidP="00F54ECD">
            <w:pPr>
              <w:autoSpaceDE w:val="0"/>
              <w:snapToGrid w:val="0"/>
              <w:rPr>
                <w:sz w:val="20"/>
                <w:szCs w:val="20"/>
              </w:rPr>
            </w:pPr>
          </w:p>
        </w:tc>
      </w:tr>
      <w:tr w:rsidR="006532F1" w14:paraId="4918B243"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F80E9AF"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F91D138" w14:textId="782872E7" w:rsidR="006532F1" w:rsidRDefault="006532F1" w:rsidP="00F54ECD">
            <w:pPr>
              <w:autoSpaceDE w:val="0"/>
              <w:snapToGrid w:val="0"/>
              <w:ind w:left="40"/>
              <w:rPr>
                <w:rFonts w:cs="Arial"/>
                <w:sz w:val="20"/>
                <w:szCs w:val="20"/>
              </w:rPr>
            </w:pPr>
            <w:r>
              <w:rPr>
                <w:rFonts w:cs="Arial"/>
                <w:sz w:val="20"/>
                <w:szCs w:val="20"/>
              </w:rPr>
              <w:t>bułka krojona 400g</w:t>
            </w:r>
          </w:p>
        </w:tc>
        <w:tc>
          <w:tcPr>
            <w:tcW w:w="472" w:type="dxa"/>
            <w:tcBorders>
              <w:left w:val="single" w:sz="8" w:space="0" w:color="000000"/>
              <w:bottom w:val="single" w:sz="8" w:space="0" w:color="000000"/>
            </w:tcBorders>
            <w:shd w:val="clear" w:color="auto" w:fill="CCCCFF"/>
            <w:vAlign w:val="center"/>
          </w:tcPr>
          <w:p w14:paraId="68140185" w14:textId="36DCC2F1" w:rsidR="006532F1" w:rsidRDefault="006532F1"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628B43A6" w14:textId="0CD8DE1B" w:rsidR="006532F1" w:rsidRDefault="006532F1" w:rsidP="00F54ECD">
            <w:pPr>
              <w:autoSpaceDE w:val="0"/>
              <w:snapToGrid w:val="0"/>
              <w:jc w:val="center"/>
              <w:rPr>
                <w:rFonts w:cs="Arial"/>
                <w:sz w:val="20"/>
                <w:szCs w:val="20"/>
              </w:rPr>
            </w:pPr>
            <w:r>
              <w:rPr>
                <w:rFonts w:cs="Arial"/>
                <w:sz w:val="20"/>
                <w:szCs w:val="20"/>
              </w:rPr>
              <w:t>60</w:t>
            </w:r>
          </w:p>
        </w:tc>
        <w:tc>
          <w:tcPr>
            <w:tcW w:w="777" w:type="dxa"/>
            <w:tcBorders>
              <w:left w:val="single" w:sz="8" w:space="0" w:color="000000"/>
              <w:bottom w:val="single" w:sz="8" w:space="0" w:color="000000"/>
            </w:tcBorders>
            <w:shd w:val="clear" w:color="auto" w:fill="auto"/>
            <w:vAlign w:val="center"/>
          </w:tcPr>
          <w:p w14:paraId="13AF2C92"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424D9AC8"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3637B7E9"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1297238A"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B3B19F5"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355FA804"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31BD7D64"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4D803A4C"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4B494EB3"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565D01BE" w14:textId="77777777" w:rsidR="006532F1" w:rsidRDefault="006532F1" w:rsidP="00F54ECD">
            <w:pPr>
              <w:autoSpaceDE w:val="0"/>
              <w:snapToGrid w:val="0"/>
              <w:rPr>
                <w:sz w:val="20"/>
                <w:szCs w:val="20"/>
              </w:rPr>
            </w:pPr>
          </w:p>
        </w:tc>
      </w:tr>
      <w:tr w:rsidR="006532F1" w14:paraId="64FA404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0CCE1B2"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5EFB59E8" w14:textId="306ECF81" w:rsidR="006532F1" w:rsidRDefault="006532F1" w:rsidP="00F54ECD">
            <w:pPr>
              <w:autoSpaceDE w:val="0"/>
              <w:snapToGrid w:val="0"/>
              <w:ind w:left="40"/>
              <w:rPr>
                <w:rFonts w:cs="Arial"/>
                <w:sz w:val="20"/>
                <w:szCs w:val="20"/>
              </w:rPr>
            </w:pPr>
            <w:r>
              <w:rPr>
                <w:rFonts w:cs="Arial"/>
                <w:sz w:val="20"/>
                <w:szCs w:val="20"/>
              </w:rPr>
              <w:t>bułka maślna</w:t>
            </w:r>
          </w:p>
        </w:tc>
        <w:tc>
          <w:tcPr>
            <w:tcW w:w="472" w:type="dxa"/>
            <w:tcBorders>
              <w:left w:val="single" w:sz="8" w:space="0" w:color="000000"/>
              <w:bottom w:val="single" w:sz="8" w:space="0" w:color="000000"/>
            </w:tcBorders>
            <w:shd w:val="clear" w:color="auto" w:fill="CCCCFF"/>
            <w:vAlign w:val="center"/>
          </w:tcPr>
          <w:p w14:paraId="6BB4F6DD" w14:textId="79100A4A" w:rsidR="006532F1" w:rsidRDefault="006532F1"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186F7778" w14:textId="54A2DE93" w:rsidR="006532F1" w:rsidRDefault="006532F1" w:rsidP="00F54ECD">
            <w:pPr>
              <w:autoSpaceDE w:val="0"/>
              <w:snapToGrid w:val="0"/>
              <w:jc w:val="center"/>
              <w:rPr>
                <w:rFonts w:cs="Arial"/>
                <w:sz w:val="20"/>
                <w:szCs w:val="20"/>
              </w:rPr>
            </w:pPr>
            <w:r>
              <w:rPr>
                <w:rFonts w:cs="Arial"/>
                <w:sz w:val="20"/>
                <w:szCs w:val="20"/>
              </w:rPr>
              <w:t>200</w:t>
            </w:r>
          </w:p>
        </w:tc>
        <w:tc>
          <w:tcPr>
            <w:tcW w:w="777" w:type="dxa"/>
            <w:tcBorders>
              <w:left w:val="single" w:sz="8" w:space="0" w:color="000000"/>
              <w:bottom w:val="single" w:sz="8" w:space="0" w:color="000000"/>
            </w:tcBorders>
            <w:shd w:val="clear" w:color="auto" w:fill="auto"/>
            <w:vAlign w:val="center"/>
          </w:tcPr>
          <w:p w14:paraId="074701C0"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4A1ADD58"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03AA5476"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3876DE07"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3307DFF"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365E761B"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60E5B4CF"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67566295"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7810D1DB"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84FB5B2" w14:textId="77777777" w:rsidR="006532F1" w:rsidRDefault="006532F1" w:rsidP="00F54ECD">
            <w:pPr>
              <w:autoSpaceDE w:val="0"/>
              <w:snapToGrid w:val="0"/>
              <w:rPr>
                <w:sz w:val="20"/>
                <w:szCs w:val="20"/>
              </w:rPr>
            </w:pPr>
          </w:p>
        </w:tc>
      </w:tr>
      <w:tr w:rsidR="006532F1" w14:paraId="28B77A7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B61BA84"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6F3D4C84" w14:textId="76D753BD" w:rsidR="006532F1" w:rsidRDefault="006532F1" w:rsidP="00F54ECD">
            <w:pPr>
              <w:autoSpaceDE w:val="0"/>
              <w:snapToGrid w:val="0"/>
              <w:ind w:left="40"/>
              <w:rPr>
                <w:rFonts w:cs="Arial"/>
                <w:sz w:val="20"/>
                <w:szCs w:val="20"/>
              </w:rPr>
            </w:pPr>
            <w:r>
              <w:rPr>
                <w:rFonts w:cs="Arial"/>
                <w:sz w:val="20"/>
                <w:szCs w:val="20"/>
              </w:rPr>
              <w:t xml:space="preserve">bagietka </w:t>
            </w:r>
          </w:p>
        </w:tc>
        <w:tc>
          <w:tcPr>
            <w:tcW w:w="472" w:type="dxa"/>
            <w:tcBorders>
              <w:left w:val="single" w:sz="8" w:space="0" w:color="000000"/>
              <w:bottom w:val="single" w:sz="8" w:space="0" w:color="000000"/>
            </w:tcBorders>
            <w:shd w:val="clear" w:color="auto" w:fill="CCCCFF"/>
            <w:vAlign w:val="center"/>
          </w:tcPr>
          <w:p w14:paraId="1DAD59D1" w14:textId="77777777" w:rsidR="006532F1" w:rsidRDefault="006532F1" w:rsidP="00F54ECD">
            <w:pPr>
              <w:autoSpaceDE w:val="0"/>
              <w:snapToGrid w:val="0"/>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14:paraId="1E5B7621" w14:textId="77777777" w:rsidR="006532F1" w:rsidRDefault="006532F1" w:rsidP="00F54ECD">
            <w:pPr>
              <w:autoSpaceDE w:val="0"/>
              <w:snapToGrid w:val="0"/>
              <w:jc w:val="center"/>
              <w:rPr>
                <w:rFonts w:cs="Arial"/>
                <w:sz w:val="20"/>
                <w:szCs w:val="20"/>
              </w:rPr>
            </w:pPr>
            <w:r>
              <w:rPr>
                <w:rFonts w:cs="Arial"/>
                <w:sz w:val="20"/>
                <w:szCs w:val="20"/>
              </w:rPr>
              <w:t>160</w:t>
            </w:r>
          </w:p>
        </w:tc>
        <w:tc>
          <w:tcPr>
            <w:tcW w:w="777" w:type="dxa"/>
            <w:tcBorders>
              <w:left w:val="single" w:sz="8" w:space="0" w:color="000000"/>
              <w:bottom w:val="single" w:sz="8" w:space="0" w:color="000000"/>
            </w:tcBorders>
            <w:shd w:val="clear" w:color="auto" w:fill="auto"/>
            <w:vAlign w:val="center"/>
          </w:tcPr>
          <w:p w14:paraId="35CF833D"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74EA9E4A"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67C762A2"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671FD477"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B26BD7C"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2840193D"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3E14EECF"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441A5723"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418DAEAF"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737348A9" w14:textId="77777777" w:rsidR="006532F1" w:rsidRDefault="006532F1" w:rsidP="00F54ECD">
            <w:pPr>
              <w:autoSpaceDE w:val="0"/>
              <w:snapToGrid w:val="0"/>
              <w:rPr>
                <w:sz w:val="20"/>
                <w:szCs w:val="20"/>
              </w:rPr>
            </w:pPr>
          </w:p>
        </w:tc>
      </w:tr>
      <w:tr w:rsidR="006532F1" w14:paraId="6AB4FD7D"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1E25032"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22B58A6" w14:textId="77777777" w:rsidR="006532F1" w:rsidRDefault="006532F1" w:rsidP="00F54ECD">
            <w:pPr>
              <w:autoSpaceDE w:val="0"/>
              <w:snapToGrid w:val="0"/>
              <w:ind w:left="40"/>
              <w:rPr>
                <w:sz w:val="20"/>
                <w:szCs w:val="20"/>
              </w:rPr>
            </w:pPr>
            <w:r>
              <w:rPr>
                <w:sz w:val="20"/>
                <w:szCs w:val="20"/>
              </w:rPr>
              <w:t xml:space="preserve">bułka pszenna </w:t>
            </w:r>
          </w:p>
        </w:tc>
        <w:tc>
          <w:tcPr>
            <w:tcW w:w="472" w:type="dxa"/>
            <w:tcBorders>
              <w:left w:val="single" w:sz="8" w:space="0" w:color="000000"/>
              <w:bottom w:val="single" w:sz="8" w:space="0" w:color="000000"/>
            </w:tcBorders>
            <w:shd w:val="clear" w:color="auto" w:fill="CCCCFF"/>
            <w:vAlign w:val="center"/>
          </w:tcPr>
          <w:p w14:paraId="53F47A8C" w14:textId="77777777" w:rsidR="006532F1" w:rsidRDefault="006532F1" w:rsidP="00F54ECD">
            <w:pPr>
              <w:autoSpaceDE w:val="0"/>
              <w:snapToGrid w:val="0"/>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14:paraId="650E2713" w14:textId="77777777" w:rsidR="006532F1" w:rsidRDefault="006532F1" w:rsidP="00F54ECD">
            <w:pPr>
              <w:autoSpaceDE w:val="0"/>
              <w:snapToGrid w:val="0"/>
              <w:jc w:val="center"/>
              <w:rPr>
                <w:sz w:val="20"/>
                <w:szCs w:val="20"/>
              </w:rPr>
            </w:pPr>
            <w:r>
              <w:rPr>
                <w:sz w:val="20"/>
                <w:szCs w:val="20"/>
              </w:rPr>
              <w:t>800</w:t>
            </w:r>
          </w:p>
        </w:tc>
        <w:tc>
          <w:tcPr>
            <w:tcW w:w="777" w:type="dxa"/>
            <w:tcBorders>
              <w:left w:val="single" w:sz="8" w:space="0" w:color="000000"/>
              <w:bottom w:val="single" w:sz="8" w:space="0" w:color="000000"/>
            </w:tcBorders>
            <w:shd w:val="clear" w:color="auto" w:fill="auto"/>
            <w:vAlign w:val="center"/>
          </w:tcPr>
          <w:p w14:paraId="6AFDE90E"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29E2A02B"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7627629E"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5FFF2ECC"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5BB33B6C"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05FB8CFB"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1E5C3E7F"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53D64249"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5DB9D48B"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D1BB329" w14:textId="77777777" w:rsidR="006532F1" w:rsidRDefault="006532F1" w:rsidP="00F54ECD">
            <w:pPr>
              <w:autoSpaceDE w:val="0"/>
              <w:snapToGrid w:val="0"/>
              <w:rPr>
                <w:sz w:val="20"/>
                <w:szCs w:val="20"/>
              </w:rPr>
            </w:pPr>
          </w:p>
        </w:tc>
      </w:tr>
      <w:tr w:rsidR="006532F1" w14:paraId="67A178D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6D9D32"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54345982" w14:textId="77777777" w:rsidR="006532F1" w:rsidRDefault="006532F1" w:rsidP="00F54ECD">
            <w:pPr>
              <w:autoSpaceDE w:val="0"/>
              <w:snapToGrid w:val="0"/>
              <w:ind w:left="40"/>
              <w:rPr>
                <w:rFonts w:cs="Arial"/>
                <w:sz w:val="20"/>
                <w:szCs w:val="20"/>
              </w:rPr>
            </w:pPr>
            <w:r>
              <w:rPr>
                <w:rFonts w:cs="Arial"/>
                <w:sz w:val="20"/>
                <w:szCs w:val="20"/>
              </w:rPr>
              <w:t>bułka ziarnista 100g</w:t>
            </w:r>
          </w:p>
        </w:tc>
        <w:tc>
          <w:tcPr>
            <w:tcW w:w="472" w:type="dxa"/>
            <w:tcBorders>
              <w:left w:val="single" w:sz="8" w:space="0" w:color="000000"/>
              <w:bottom w:val="single" w:sz="8" w:space="0" w:color="000000"/>
            </w:tcBorders>
            <w:shd w:val="clear" w:color="auto" w:fill="CCCCFF"/>
            <w:vAlign w:val="center"/>
          </w:tcPr>
          <w:p w14:paraId="775AC1F7" w14:textId="77777777" w:rsidR="006532F1" w:rsidRDefault="006532F1" w:rsidP="00F54ECD">
            <w:pPr>
              <w:autoSpaceDE w:val="0"/>
              <w:snapToGrid w:val="0"/>
              <w:jc w:val="center"/>
              <w:rPr>
                <w:rFonts w:cs="Arial"/>
                <w:sz w:val="20"/>
                <w:szCs w:val="20"/>
              </w:rPr>
            </w:pPr>
            <w:r>
              <w:rPr>
                <w:rFonts w:cs="Arial"/>
                <w:sz w:val="20"/>
                <w:szCs w:val="20"/>
              </w:rPr>
              <w:t>kg</w:t>
            </w:r>
          </w:p>
        </w:tc>
        <w:tc>
          <w:tcPr>
            <w:tcW w:w="559" w:type="dxa"/>
            <w:tcBorders>
              <w:left w:val="single" w:sz="8" w:space="0" w:color="000000"/>
              <w:bottom w:val="single" w:sz="8" w:space="0" w:color="000000"/>
            </w:tcBorders>
            <w:shd w:val="clear" w:color="auto" w:fill="auto"/>
            <w:vAlign w:val="center"/>
          </w:tcPr>
          <w:p w14:paraId="6FD01697" w14:textId="77777777" w:rsidR="006532F1" w:rsidRDefault="006532F1" w:rsidP="00F54ECD">
            <w:pPr>
              <w:autoSpaceDE w:val="0"/>
              <w:snapToGrid w:val="0"/>
              <w:jc w:val="center"/>
              <w:rPr>
                <w:rFonts w:cs="Arial"/>
                <w:sz w:val="20"/>
                <w:szCs w:val="20"/>
              </w:rPr>
            </w:pPr>
            <w:r>
              <w:rPr>
                <w:rFonts w:cs="Arial"/>
                <w:sz w:val="20"/>
                <w:szCs w:val="20"/>
              </w:rPr>
              <w:t>1000</w:t>
            </w:r>
          </w:p>
        </w:tc>
        <w:tc>
          <w:tcPr>
            <w:tcW w:w="777" w:type="dxa"/>
            <w:tcBorders>
              <w:left w:val="single" w:sz="8" w:space="0" w:color="000000"/>
              <w:bottom w:val="single" w:sz="8" w:space="0" w:color="000000"/>
            </w:tcBorders>
            <w:shd w:val="clear" w:color="auto" w:fill="auto"/>
            <w:vAlign w:val="center"/>
          </w:tcPr>
          <w:p w14:paraId="1CFF946C"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13EDA690"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1F1BA60D"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02BDFBFF"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D790CC0"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37EAF48D"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4BB484B0"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67532801"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7C32A6EB"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E3A8F8A" w14:textId="77777777" w:rsidR="006532F1" w:rsidRDefault="006532F1" w:rsidP="00F54ECD">
            <w:pPr>
              <w:autoSpaceDE w:val="0"/>
              <w:snapToGrid w:val="0"/>
              <w:rPr>
                <w:sz w:val="20"/>
                <w:szCs w:val="20"/>
              </w:rPr>
            </w:pPr>
          </w:p>
        </w:tc>
      </w:tr>
      <w:tr w:rsidR="006532F1" w14:paraId="5F89F60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8A6F7C0"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787B5A70" w14:textId="4C4CEC24" w:rsidR="006532F1" w:rsidRDefault="006532F1" w:rsidP="00F54ECD">
            <w:pPr>
              <w:autoSpaceDE w:val="0"/>
              <w:snapToGrid w:val="0"/>
              <w:ind w:left="40"/>
              <w:rPr>
                <w:rFonts w:cs="Arial"/>
                <w:sz w:val="20"/>
                <w:szCs w:val="20"/>
              </w:rPr>
            </w:pPr>
            <w:r>
              <w:rPr>
                <w:rFonts w:cs="Arial"/>
                <w:sz w:val="20"/>
                <w:szCs w:val="20"/>
              </w:rPr>
              <w:t xml:space="preserve">chleb sojowy </w:t>
            </w:r>
          </w:p>
        </w:tc>
        <w:tc>
          <w:tcPr>
            <w:tcW w:w="472" w:type="dxa"/>
            <w:tcBorders>
              <w:left w:val="single" w:sz="8" w:space="0" w:color="000000"/>
              <w:bottom w:val="single" w:sz="8" w:space="0" w:color="000000"/>
            </w:tcBorders>
            <w:shd w:val="clear" w:color="auto" w:fill="CCCCFF"/>
            <w:vAlign w:val="center"/>
          </w:tcPr>
          <w:p w14:paraId="2F4964CA"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2DAC54A7" w14:textId="77777777" w:rsidR="006532F1" w:rsidRDefault="006532F1" w:rsidP="00F54ECD">
            <w:pPr>
              <w:autoSpaceDE w:val="0"/>
              <w:snapToGrid w:val="0"/>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14:paraId="47385825"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579A563C"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56EB30FC"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17C310AF"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3163DAF3"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5ED359CB"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6D289F74"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4A7A15C2"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48A18D9D"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78C2AD94" w14:textId="77777777" w:rsidR="006532F1" w:rsidRDefault="006532F1" w:rsidP="00F54ECD">
            <w:pPr>
              <w:autoSpaceDE w:val="0"/>
              <w:snapToGrid w:val="0"/>
              <w:rPr>
                <w:sz w:val="20"/>
                <w:szCs w:val="20"/>
              </w:rPr>
            </w:pPr>
          </w:p>
        </w:tc>
      </w:tr>
      <w:tr w:rsidR="006532F1" w14:paraId="50396B3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AB08711"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713A822C" w14:textId="6FBC577A" w:rsidR="006532F1" w:rsidRDefault="006532F1" w:rsidP="00F54ECD">
            <w:pPr>
              <w:autoSpaceDE w:val="0"/>
              <w:snapToGrid w:val="0"/>
              <w:ind w:left="40"/>
              <w:rPr>
                <w:rFonts w:cs="Arial"/>
                <w:sz w:val="20"/>
                <w:szCs w:val="20"/>
              </w:rPr>
            </w:pPr>
            <w:r>
              <w:rPr>
                <w:rFonts w:cs="Arial"/>
                <w:sz w:val="20"/>
                <w:szCs w:val="20"/>
              </w:rPr>
              <w:t>chleb słonecznikowy</w:t>
            </w:r>
          </w:p>
        </w:tc>
        <w:tc>
          <w:tcPr>
            <w:tcW w:w="472" w:type="dxa"/>
            <w:tcBorders>
              <w:left w:val="single" w:sz="8" w:space="0" w:color="000000"/>
              <w:bottom w:val="single" w:sz="8" w:space="0" w:color="000000"/>
            </w:tcBorders>
            <w:shd w:val="clear" w:color="auto" w:fill="CCCCFF"/>
            <w:vAlign w:val="center"/>
          </w:tcPr>
          <w:p w14:paraId="6CA0BA82"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6D1FF60C" w14:textId="77777777" w:rsidR="006532F1" w:rsidRDefault="006532F1" w:rsidP="00F54ECD">
            <w:pPr>
              <w:autoSpaceDE w:val="0"/>
              <w:snapToGrid w:val="0"/>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14:paraId="7E2F2F0E"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732D204C"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253CF953"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2F35A66B"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383E125D"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40535C2B"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5903A40D"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7BB97D08"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15FE94D8"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62A0DC89" w14:textId="77777777" w:rsidR="006532F1" w:rsidRDefault="006532F1" w:rsidP="00F54ECD">
            <w:pPr>
              <w:autoSpaceDE w:val="0"/>
              <w:snapToGrid w:val="0"/>
              <w:rPr>
                <w:sz w:val="20"/>
                <w:szCs w:val="20"/>
              </w:rPr>
            </w:pPr>
          </w:p>
        </w:tc>
      </w:tr>
      <w:tr w:rsidR="006532F1" w14:paraId="253C1C73"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5D29843"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3B280B2C" w14:textId="471BE1F3" w:rsidR="006532F1" w:rsidRDefault="006532F1" w:rsidP="00F54ECD">
            <w:pPr>
              <w:autoSpaceDE w:val="0"/>
              <w:snapToGrid w:val="0"/>
              <w:ind w:left="40"/>
              <w:rPr>
                <w:rFonts w:cs="Arial"/>
                <w:sz w:val="20"/>
                <w:szCs w:val="20"/>
              </w:rPr>
            </w:pPr>
            <w:r>
              <w:rPr>
                <w:rFonts w:cs="Arial"/>
                <w:sz w:val="20"/>
                <w:szCs w:val="20"/>
              </w:rPr>
              <w:t>chleb dyniowy</w:t>
            </w:r>
          </w:p>
        </w:tc>
        <w:tc>
          <w:tcPr>
            <w:tcW w:w="472" w:type="dxa"/>
            <w:tcBorders>
              <w:left w:val="single" w:sz="8" w:space="0" w:color="000000"/>
              <w:bottom w:val="single" w:sz="8" w:space="0" w:color="000000"/>
            </w:tcBorders>
            <w:shd w:val="clear" w:color="auto" w:fill="CCCCFF"/>
            <w:vAlign w:val="center"/>
          </w:tcPr>
          <w:p w14:paraId="0A415FBE"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0902BDD0" w14:textId="77777777" w:rsidR="006532F1" w:rsidRDefault="006532F1" w:rsidP="00F54ECD">
            <w:pPr>
              <w:autoSpaceDE w:val="0"/>
              <w:snapToGrid w:val="0"/>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14:paraId="49389A78"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1B8AD97E"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38C67FD4"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3222C5AD"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7B0659A2"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3DA9893F"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2C031738"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0D9E9750"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181F94FB"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0EA32E83" w14:textId="77777777" w:rsidR="006532F1" w:rsidRDefault="006532F1" w:rsidP="00F54ECD">
            <w:pPr>
              <w:autoSpaceDE w:val="0"/>
              <w:snapToGrid w:val="0"/>
              <w:rPr>
                <w:sz w:val="20"/>
                <w:szCs w:val="20"/>
              </w:rPr>
            </w:pPr>
          </w:p>
        </w:tc>
      </w:tr>
      <w:tr w:rsidR="006532F1" w14:paraId="56E655B8"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E1C3ED9"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6CA3C0DA" w14:textId="174BB3D6" w:rsidR="006532F1" w:rsidRDefault="006532F1" w:rsidP="00F54ECD">
            <w:pPr>
              <w:autoSpaceDE w:val="0"/>
              <w:snapToGrid w:val="0"/>
              <w:ind w:left="40"/>
              <w:rPr>
                <w:rFonts w:cs="Arial"/>
                <w:sz w:val="20"/>
                <w:szCs w:val="20"/>
              </w:rPr>
            </w:pPr>
            <w:r>
              <w:rPr>
                <w:rFonts w:cs="Arial"/>
                <w:sz w:val="20"/>
                <w:szCs w:val="20"/>
              </w:rPr>
              <w:t>chleb 6 ziaren</w:t>
            </w:r>
          </w:p>
        </w:tc>
        <w:tc>
          <w:tcPr>
            <w:tcW w:w="472" w:type="dxa"/>
            <w:tcBorders>
              <w:left w:val="single" w:sz="8" w:space="0" w:color="000000"/>
              <w:bottom w:val="single" w:sz="8" w:space="0" w:color="000000"/>
            </w:tcBorders>
            <w:shd w:val="clear" w:color="auto" w:fill="CCCCFF"/>
            <w:vAlign w:val="center"/>
          </w:tcPr>
          <w:p w14:paraId="612A69F9"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33305C2F" w14:textId="77777777" w:rsidR="006532F1" w:rsidRDefault="006532F1" w:rsidP="00F54ECD">
            <w:pPr>
              <w:autoSpaceDE w:val="0"/>
              <w:snapToGrid w:val="0"/>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14:paraId="614D5209"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6E5110BD"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36FC0AF6"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7E3D5335"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11AE2246"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6065A162"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35ED1128"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62B7FC3A"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47542EF6"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039A70CF" w14:textId="77777777" w:rsidR="006532F1" w:rsidRDefault="006532F1" w:rsidP="00F54ECD">
            <w:pPr>
              <w:autoSpaceDE w:val="0"/>
              <w:snapToGrid w:val="0"/>
              <w:rPr>
                <w:sz w:val="20"/>
                <w:szCs w:val="20"/>
              </w:rPr>
            </w:pPr>
          </w:p>
        </w:tc>
      </w:tr>
      <w:tr w:rsidR="006532F1" w14:paraId="0767242C"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D73473D"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2A80CF5F" w14:textId="5DB10989" w:rsidR="006532F1" w:rsidRDefault="006532F1" w:rsidP="00F54ECD">
            <w:pPr>
              <w:autoSpaceDE w:val="0"/>
              <w:snapToGrid w:val="0"/>
              <w:ind w:left="40"/>
              <w:rPr>
                <w:rFonts w:cs="Arial"/>
                <w:sz w:val="20"/>
                <w:szCs w:val="20"/>
              </w:rPr>
            </w:pPr>
            <w:r>
              <w:rPr>
                <w:rFonts w:cs="Arial"/>
                <w:sz w:val="20"/>
                <w:szCs w:val="20"/>
              </w:rPr>
              <w:t>chleb orkiszowy</w:t>
            </w:r>
          </w:p>
        </w:tc>
        <w:tc>
          <w:tcPr>
            <w:tcW w:w="472" w:type="dxa"/>
            <w:tcBorders>
              <w:left w:val="single" w:sz="8" w:space="0" w:color="000000"/>
              <w:bottom w:val="single" w:sz="8" w:space="0" w:color="000000"/>
            </w:tcBorders>
            <w:shd w:val="clear" w:color="auto" w:fill="CCCCFF"/>
            <w:vAlign w:val="center"/>
          </w:tcPr>
          <w:p w14:paraId="2AA02BAE"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5DB88694" w14:textId="77777777" w:rsidR="006532F1" w:rsidRDefault="006532F1" w:rsidP="00F54ECD">
            <w:pPr>
              <w:autoSpaceDE w:val="0"/>
              <w:snapToGrid w:val="0"/>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14:paraId="0B0FC9D7"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77BEEA0F"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7226410D"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409A7673"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00BEF4D2"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38C2C400"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22E6182F"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703A7C64"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0EC306CF"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6AE8FE0D" w14:textId="77777777" w:rsidR="006532F1" w:rsidRDefault="006532F1" w:rsidP="00F54ECD">
            <w:pPr>
              <w:autoSpaceDE w:val="0"/>
              <w:snapToGrid w:val="0"/>
              <w:rPr>
                <w:sz w:val="20"/>
                <w:szCs w:val="20"/>
              </w:rPr>
            </w:pPr>
          </w:p>
        </w:tc>
      </w:tr>
      <w:tr w:rsidR="006532F1" w14:paraId="6C61D4F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AE371BF"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228F63FC" w14:textId="67690828" w:rsidR="006532F1" w:rsidRDefault="006532F1" w:rsidP="00F54ECD">
            <w:pPr>
              <w:autoSpaceDE w:val="0"/>
              <w:snapToGrid w:val="0"/>
              <w:ind w:left="40"/>
              <w:rPr>
                <w:rFonts w:cs="Arial"/>
                <w:sz w:val="20"/>
                <w:szCs w:val="20"/>
              </w:rPr>
            </w:pPr>
            <w:r>
              <w:rPr>
                <w:rFonts w:cs="Arial"/>
                <w:sz w:val="20"/>
                <w:szCs w:val="20"/>
              </w:rPr>
              <w:t>chleb gryczany</w:t>
            </w:r>
          </w:p>
        </w:tc>
        <w:tc>
          <w:tcPr>
            <w:tcW w:w="472" w:type="dxa"/>
            <w:tcBorders>
              <w:left w:val="single" w:sz="8" w:space="0" w:color="000000"/>
              <w:bottom w:val="single" w:sz="8" w:space="0" w:color="000000"/>
            </w:tcBorders>
            <w:shd w:val="clear" w:color="auto" w:fill="CCCCFF"/>
            <w:vAlign w:val="center"/>
          </w:tcPr>
          <w:p w14:paraId="71FB8BD7"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5A30BA61" w14:textId="77777777" w:rsidR="006532F1" w:rsidRDefault="006532F1" w:rsidP="00F54ECD">
            <w:pPr>
              <w:autoSpaceDE w:val="0"/>
              <w:snapToGrid w:val="0"/>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14:paraId="1A6AFE12"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15A1C26C"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79AC6074"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64FD3D52"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6226644E"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75E2E54A"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1C8349BC"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73B082E4"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559A5D9D"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1E062262" w14:textId="77777777" w:rsidR="006532F1" w:rsidRDefault="006532F1" w:rsidP="00F54ECD">
            <w:pPr>
              <w:autoSpaceDE w:val="0"/>
              <w:snapToGrid w:val="0"/>
              <w:rPr>
                <w:sz w:val="20"/>
                <w:szCs w:val="20"/>
              </w:rPr>
            </w:pPr>
          </w:p>
        </w:tc>
      </w:tr>
      <w:tr w:rsidR="006532F1" w14:paraId="74EE150F"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03470B0"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76D3B8C5" w14:textId="7692D26F" w:rsidR="006532F1" w:rsidRDefault="006532F1" w:rsidP="00F54ECD">
            <w:pPr>
              <w:autoSpaceDE w:val="0"/>
              <w:snapToGrid w:val="0"/>
              <w:ind w:left="40"/>
              <w:rPr>
                <w:rFonts w:cs="Arial"/>
                <w:sz w:val="20"/>
                <w:szCs w:val="20"/>
              </w:rPr>
            </w:pPr>
            <w:r>
              <w:rPr>
                <w:rFonts w:cs="Arial"/>
                <w:sz w:val="20"/>
                <w:szCs w:val="20"/>
              </w:rPr>
              <w:t xml:space="preserve">chleb bezglutenowy </w:t>
            </w:r>
          </w:p>
        </w:tc>
        <w:tc>
          <w:tcPr>
            <w:tcW w:w="472" w:type="dxa"/>
            <w:tcBorders>
              <w:left w:val="single" w:sz="8" w:space="0" w:color="000000"/>
              <w:bottom w:val="single" w:sz="8" w:space="0" w:color="000000"/>
            </w:tcBorders>
            <w:shd w:val="clear" w:color="auto" w:fill="CCCCFF"/>
            <w:vAlign w:val="center"/>
          </w:tcPr>
          <w:p w14:paraId="33645D8C" w14:textId="77777777"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2C658F04" w14:textId="77777777" w:rsidR="006532F1" w:rsidRDefault="006532F1" w:rsidP="00F54ECD">
            <w:pPr>
              <w:autoSpaceDE w:val="0"/>
              <w:snapToGrid w:val="0"/>
              <w:jc w:val="center"/>
              <w:rPr>
                <w:rFonts w:cs="Arial"/>
                <w:sz w:val="20"/>
                <w:szCs w:val="20"/>
              </w:rPr>
            </w:pPr>
            <w:r>
              <w:rPr>
                <w:rFonts w:cs="Arial"/>
                <w:sz w:val="20"/>
                <w:szCs w:val="20"/>
              </w:rPr>
              <w:t>50</w:t>
            </w:r>
          </w:p>
        </w:tc>
        <w:tc>
          <w:tcPr>
            <w:tcW w:w="777" w:type="dxa"/>
            <w:tcBorders>
              <w:left w:val="single" w:sz="8" w:space="0" w:color="000000"/>
              <w:bottom w:val="single" w:sz="8" w:space="0" w:color="000000"/>
            </w:tcBorders>
            <w:shd w:val="clear" w:color="auto" w:fill="auto"/>
            <w:vAlign w:val="center"/>
          </w:tcPr>
          <w:p w14:paraId="4F2C470C"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70AE72D8"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6F78C05A"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06782E84"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4B9D2E22"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67FFA052"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54B65F0D"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736959D3"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2BA7E745"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63600008" w14:textId="77777777" w:rsidR="006532F1" w:rsidRDefault="006532F1" w:rsidP="00F54ECD">
            <w:pPr>
              <w:autoSpaceDE w:val="0"/>
              <w:snapToGrid w:val="0"/>
              <w:rPr>
                <w:sz w:val="20"/>
                <w:szCs w:val="20"/>
              </w:rPr>
            </w:pPr>
          </w:p>
        </w:tc>
      </w:tr>
      <w:tr w:rsidR="006532F1" w14:paraId="5737A4E1"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536CF4D"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02BBB995" w14:textId="20301D83" w:rsidR="006532F1" w:rsidRDefault="006532F1" w:rsidP="00F54ECD">
            <w:pPr>
              <w:autoSpaceDE w:val="0"/>
              <w:snapToGrid w:val="0"/>
              <w:ind w:left="40"/>
              <w:rPr>
                <w:rFonts w:cs="Arial"/>
                <w:sz w:val="20"/>
                <w:szCs w:val="20"/>
              </w:rPr>
            </w:pPr>
            <w:r>
              <w:rPr>
                <w:rFonts w:cs="Arial"/>
                <w:sz w:val="20"/>
                <w:szCs w:val="20"/>
              </w:rPr>
              <w:t>chleb czerstwy</w:t>
            </w:r>
          </w:p>
        </w:tc>
        <w:tc>
          <w:tcPr>
            <w:tcW w:w="472" w:type="dxa"/>
            <w:tcBorders>
              <w:left w:val="single" w:sz="8" w:space="0" w:color="000000"/>
              <w:bottom w:val="single" w:sz="8" w:space="0" w:color="000000"/>
            </w:tcBorders>
            <w:shd w:val="clear" w:color="auto" w:fill="CCCCFF"/>
            <w:vAlign w:val="center"/>
          </w:tcPr>
          <w:p w14:paraId="76CB3F39" w14:textId="11AC3F53"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6E457374" w14:textId="49F292E8" w:rsidR="006532F1" w:rsidRDefault="006532F1" w:rsidP="00F54ECD">
            <w:pPr>
              <w:autoSpaceDE w:val="0"/>
              <w:snapToGrid w:val="0"/>
              <w:jc w:val="center"/>
              <w:rPr>
                <w:rFonts w:cs="Arial"/>
                <w:sz w:val="20"/>
                <w:szCs w:val="20"/>
              </w:rPr>
            </w:pPr>
            <w:r>
              <w:rPr>
                <w:rFonts w:cs="Arial"/>
                <w:sz w:val="20"/>
                <w:szCs w:val="20"/>
              </w:rPr>
              <w:t>30</w:t>
            </w:r>
          </w:p>
        </w:tc>
        <w:tc>
          <w:tcPr>
            <w:tcW w:w="777" w:type="dxa"/>
            <w:tcBorders>
              <w:left w:val="single" w:sz="8" w:space="0" w:color="000000"/>
              <w:bottom w:val="single" w:sz="8" w:space="0" w:color="000000"/>
            </w:tcBorders>
            <w:shd w:val="clear" w:color="auto" w:fill="auto"/>
            <w:vAlign w:val="center"/>
          </w:tcPr>
          <w:p w14:paraId="796B22BF"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1E20F219"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70F47488"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6D27823C"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1FBC2951"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1089C319"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100E522E"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107355C0"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33AD7294"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20116AB7" w14:textId="77777777" w:rsidR="006532F1" w:rsidRDefault="006532F1" w:rsidP="00F54ECD">
            <w:pPr>
              <w:autoSpaceDE w:val="0"/>
              <w:snapToGrid w:val="0"/>
              <w:rPr>
                <w:sz w:val="20"/>
                <w:szCs w:val="20"/>
              </w:rPr>
            </w:pPr>
          </w:p>
        </w:tc>
      </w:tr>
      <w:tr w:rsidR="006532F1" w14:paraId="103B52FB"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F471E94"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566CD3D4" w14:textId="2E968A5C" w:rsidR="006532F1" w:rsidRDefault="006532F1" w:rsidP="00F54ECD">
            <w:pPr>
              <w:autoSpaceDE w:val="0"/>
              <w:snapToGrid w:val="0"/>
              <w:ind w:left="40"/>
              <w:rPr>
                <w:rFonts w:cs="Arial"/>
                <w:sz w:val="20"/>
                <w:szCs w:val="20"/>
              </w:rPr>
            </w:pPr>
            <w:r>
              <w:rPr>
                <w:rFonts w:cs="Arial"/>
                <w:sz w:val="20"/>
                <w:szCs w:val="20"/>
              </w:rPr>
              <w:t>chleb graham 500g</w:t>
            </w:r>
          </w:p>
        </w:tc>
        <w:tc>
          <w:tcPr>
            <w:tcW w:w="472" w:type="dxa"/>
            <w:tcBorders>
              <w:left w:val="single" w:sz="8" w:space="0" w:color="000000"/>
              <w:bottom w:val="single" w:sz="8" w:space="0" w:color="000000"/>
            </w:tcBorders>
            <w:shd w:val="clear" w:color="auto" w:fill="CCCCFF"/>
            <w:vAlign w:val="center"/>
          </w:tcPr>
          <w:p w14:paraId="28075178" w14:textId="0FF29954" w:rsidR="006532F1" w:rsidRDefault="006532F1"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3BCD402F" w14:textId="7F399ED1" w:rsidR="006532F1" w:rsidRDefault="006532F1" w:rsidP="00F54ECD">
            <w:pPr>
              <w:autoSpaceDE w:val="0"/>
              <w:snapToGrid w:val="0"/>
              <w:jc w:val="center"/>
              <w:rPr>
                <w:rFonts w:cs="Arial"/>
                <w:sz w:val="20"/>
                <w:szCs w:val="20"/>
              </w:rPr>
            </w:pPr>
            <w:r>
              <w:rPr>
                <w:rFonts w:cs="Arial"/>
                <w:sz w:val="20"/>
                <w:szCs w:val="20"/>
              </w:rPr>
              <w:t>60</w:t>
            </w:r>
          </w:p>
        </w:tc>
        <w:tc>
          <w:tcPr>
            <w:tcW w:w="777" w:type="dxa"/>
            <w:tcBorders>
              <w:left w:val="single" w:sz="8" w:space="0" w:color="000000"/>
              <w:bottom w:val="single" w:sz="8" w:space="0" w:color="000000"/>
            </w:tcBorders>
            <w:shd w:val="clear" w:color="auto" w:fill="auto"/>
            <w:vAlign w:val="center"/>
          </w:tcPr>
          <w:p w14:paraId="4C2431E0"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239A404F"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6FA1D9AF"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2F28F740"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51A222A6"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54181052"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3A3707B6"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6C2F9680"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78AD8DFB"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52CBC29" w14:textId="77777777" w:rsidR="006532F1" w:rsidRDefault="006532F1" w:rsidP="00F54ECD">
            <w:pPr>
              <w:autoSpaceDE w:val="0"/>
              <w:snapToGrid w:val="0"/>
              <w:rPr>
                <w:sz w:val="20"/>
                <w:szCs w:val="20"/>
              </w:rPr>
            </w:pPr>
          </w:p>
        </w:tc>
      </w:tr>
      <w:tr w:rsidR="006532F1" w14:paraId="7C95990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6BCBD35"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51B36B53" w14:textId="00BE76A1" w:rsidR="006532F1" w:rsidRDefault="006532F1" w:rsidP="00F54ECD">
            <w:pPr>
              <w:autoSpaceDE w:val="0"/>
              <w:snapToGrid w:val="0"/>
              <w:ind w:left="40"/>
              <w:rPr>
                <w:rFonts w:cs="Arial"/>
                <w:sz w:val="20"/>
                <w:szCs w:val="20"/>
              </w:rPr>
            </w:pPr>
            <w:r>
              <w:rPr>
                <w:rFonts w:cs="Arial"/>
                <w:sz w:val="20"/>
                <w:szCs w:val="20"/>
              </w:rPr>
              <w:t>chleb pełnoziarnisty 500g</w:t>
            </w:r>
          </w:p>
        </w:tc>
        <w:tc>
          <w:tcPr>
            <w:tcW w:w="472" w:type="dxa"/>
            <w:tcBorders>
              <w:left w:val="single" w:sz="8" w:space="0" w:color="000000"/>
              <w:bottom w:val="single" w:sz="8" w:space="0" w:color="000000"/>
            </w:tcBorders>
            <w:shd w:val="clear" w:color="auto" w:fill="CCCCFF"/>
            <w:vAlign w:val="center"/>
          </w:tcPr>
          <w:p w14:paraId="6B293D85" w14:textId="235AB1C2" w:rsidR="006532F1" w:rsidRDefault="004F112A" w:rsidP="00F54ECD">
            <w:pPr>
              <w:autoSpaceDE w:val="0"/>
              <w:snapToGrid w:val="0"/>
              <w:jc w:val="center"/>
              <w:rPr>
                <w:rFonts w:cs="Arial"/>
                <w:sz w:val="20"/>
                <w:szCs w:val="20"/>
              </w:rPr>
            </w:pPr>
            <w:r>
              <w:rPr>
                <w:rFonts w:cs="Arial"/>
                <w:sz w:val="20"/>
                <w:szCs w:val="20"/>
              </w:rPr>
              <w:t>s</w:t>
            </w:r>
            <w:r w:rsidR="006532F1">
              <w:rPr>
                <w:rFonts w:cs="Arial"/>
                <w:sz w:val="20"/>
                <w:szCs w:val="20"/>
              </w:rPr>
              <w:t>zt.</w:t>
            </w:r>
          </w:p>
        </w:tc>
        <w:tc>
          <w:tcPr>
            <w:tcW w:w="559" w:type="dxa"/>
            <w:tcBorders>
              <w:left w:val="single" w:sz="8" w:space="0" w:color="000000"/>
              <w:bottom w:val="single" w:sz="8" w:space="0" w:color="000000"/>
            </w:tcBorders>
            <w:shd w:val="clear" w:color="auto" w:fill="auto"/>
            <w:vAlign w:val="center"/>
          </w:tcPr>
          <w:p w14:paraId="282A0683" w14:textId="3B447150" w:rsidR="006532F1" w:rsidRDefault="006532F1" w:rsidP="00F54ECD">
            <w:pPr>
              <w:autoSpaceDE w:val="0"/>
              <w:snapToGrid w:val="0"/>
              <w:jc w:val="center"/>
              <w:rPr>
                <w:rFonts w:cs="Arial"/>
                <w:sz w:val="20"/>
                <w:szCs w:val="20"/>
              </w:rPr>
            </w:pPr>
            <w:r>
              <w:rPr>
                <w:rFonts w:cs="Arial"/>
                <w:sz w:val="20"/>
                <w:szCs w:val="20"/>
              </w:rPr>
              <w:t>168</w:t>
            </w:r>
          </w:p>
        </w:tc>
        <w:tc>
          <w:tcPr>
            <w:tcW w:w="777" w:type="dxa"/>
            <w:tcBorders>
              <w:left w:val="single" w:sz="8" w:space="0" w:color="000000"/>
              <w:bottom w:val="single" w:sz="8" w:space="0" w:color="000000"/>
            </w:tcBorders>
            <w:shd w:val="clear" w:color="auto" w:fill="auto"/>
            <w:vAlign w:val="center"/>
          </w:tcPr>
          <w:p w14:paraId="6F489858"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4F09501E"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33537B52"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24AECC43"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60DEE727"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6256A193"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30817F83"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730588C6"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365CF902"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27C99CEB" w14:textId="77777777" w:rsidR="006532F1" w:rsidRDefault="006532F1" w:rsidP="00F54ECD">
            <w:pPr>
              <w:autoSpaceDE w:val="0"/>
              <w:snapToGrid w:val="0"/>
              <w:rPr>
                <w:sz w:val="20"/>
                <w:szCs w:val="20"/>
              </w:rPr>
            </w:pPr>
          </w:p>
        </w:tc>
      </w:tr>
      <w:tr w:rsidR="004F112A" w14:paraId="5F929EBA"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7816A56" w14:textId="77777777" w:rsidR="004F112A" w:rsidRPr="005C6BCB" w:rsidRDefault="004F112A"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4AD93950" w14:textId="070C5E9D" w:rsidR="004F112A" w:rsidRDefault="004F112A" w:rsidP="00F54ECD">
            <w:pPr>
              <w:autoSpaceDE w:val="0"/>
              <w:snapToGrid w:val="0"/>
              <w:ind w:left="40"/>
              <w:rPr>
                <w:rFonts w:cs="Arial"/>
                <w:sz w:val="20"/>
                <w:szCs w:val="20"/>
              </w:rPr>
            </w:pPr>
            <w:r>
              <w:rPr>
                <w:rFonts w:cs="Arial"/>
                <w:sz w:val="20"/>
                <w:szCs w:val="20"/>
              </w:rPr>
              <w:t>chleb pszenno-żytnio 450g „Tygrysek” lub równoważny</w:t>
            </w:r>
          </w:p>
        </w:tc>
        <w:tc>
          <w:tcPr>
            <w:tcW w:w="472" w:type="dxa"/>
            <w:tcBorders>
              <w:left w:val="single" w:sz="8" w:space="0" w:color="000000"/>
              <w:bottom w:val="single" w:sz="8" w:space="0" w:color="000000"/>
            </w:tcBorders>
            <w:shd w:val="clear" w:color="auto" w:fill="CCCCFF"/>
            <w:vAlign w:val="center"/>
          </w:tcPr>
          <w:p w14:paraId="0A788443" w14:textId="6DAC3D49" w:rsidR="004F112A" w:rsidRDefault="004F112A"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4C76BBC8" w14:textId="51241E5A" w:rsidR="004F112A" w:rsidRDefault="004F112A" w:rsidP="00F54ECD">
            <w:pPr>
              <w:autoSpaceDE w:val="0"/>
              <w:snapToGrid w:val="0"/>
              <w:jc w:val="center"/>
              <w:rPr>
                <w:rFonts w:cs="Arial"/>
                <w:sz w:val="20"/>
                <w:szCs w:val="20"/>
              </w:rPr>
            </w:pPr>
            <w:r>
              <w:rPr>
                <w:rFonts w:cs="Arial"/>
                <w:sz w:val="20"/>
                <w:szCs w:val="20"/>
              </w:rPr>
              <w:t>205</w:t>
            </w:r>
          </w:p>
        </w:tc>
        <w:tc>
          <w:tcPr>
            <w:tcW w:w="777" w:type="dxa"/>
            <w:tcBorders>
              <w:left w:val="single" w:sz="8" w:space="0" w:color="000000"/>
              <w:bottom w:val="single" w:sz="8" w:space="0" w:color="000000"/>
            </w:tcBorders>
            <w:shd w:val="clear" w:color="auto" w:fill="auto"/>
            <w:vAlign w:val="center"/>
          </w:tcPr>
          <w:p w14:paraId="020EBF67" w14:textId="77777777" w:rsidR="004F112A" w:rsidRDefault="004F112A" w:rsidP="00F54ECD">
            <w:pPr>
              <w:autoSpaceDE w:val="0"/>
              <w:snapToGrid w:val="0"/>
              <w:rPr>
                <w:sz w:val="20"/>
                <w:szCs w:val="20"/>
              </w:rPr>
            </w:pPr>
          </w:p>
        </w:tc>
        <w:tc>
          <w:tcPr>
            <w:tcW w:w="382" w:type="dxa"/>
            <w:tcBorders>
              <w:bottom w:val="single" w:sz="8" w:space="0" w:color="000000"/>
            </w:tcBorders>
            <w:shd w:val="clear" w:color="auto" w:fill="CCCCFF"/>
            <w:vAlign w:val="center"/>
          </w:tcPr>
          <w:p w14:paraId="0AD17A6F" w14:textId="77777777" w:rsidR="004F112A" w:rsidRDefault="004F112A"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2152A7A8" w14:textId="77777777" w:rsidR="004F112A" w:rsidRDefault="004F112A" w:rsidP="00F54ECD">
            <w:pPr>
              <w:autoSpaceDE w:val="0"/>
              <w:snapToGrid w:val="0"/>
              <w:rPr>
                <w:sz w:val="20"/>
                <w:szCs w:val="20"/>
              </w:rPr>
            </w:pPr>
          </w:p>
        </w:tc>
        <w:tc>
          <w:tcPr>
            <w:tcW w:w="369" w:type="dxa"/>
            <w:tcBorders>
              <w:bottom w:val="single" w:sz="8" w:space="0" w:color="000000"/>
            </w:tcBorders>
            <w:shd w:val="clear" w:color="auto" w:fill="CCCCFF"/>
            <w:vAlign w:val="center"/>
          </w:tcPr>
          <w:p w14:paraId="7AF68C65" w14:textId="77777777" w:rsidR="004F112A" w:rsidRDefault="004F112A"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5F74EE5F" w14:textId="77777777" w:rsidR="004F112A" w:rsidRDefault="004F112A"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23E9957E" w14:textId="77777777" w:rsidR="004F112A" w:rsidRDefault="004F112A" w:rsidP="00F54ECD">
            <w:pPr>
              <w:autoSpaceDE w:val="0"/>
              <w:snapToGrid w:val="0"/>
              <w:rPr>
                <w:sz w:val="20"/>
                <w:szCs w:val="20"/>
              </w:rPr>
            </w:pPr>
          </w:p>
        </w:tc>
        <w:tc>
          <w:tcPr>
            <w:tcW w:w="150" w:type="dxa"/>
            <w:tcBorders>
              <w:bottom w:val="single" w:sz="8" w:space="0" w:color="000000"/>
            </w:tcBorders>
            <w:shd w:val="clear" w:color="auto" w:fill="CCCCFF"/>
            <w:vAlign w:val="center"/>
          </w:tcPr>
          <w:p w14:paraId="5318DA97" w14:textId="77777777" w:rsidR="004F112A" w:rsidRDefault="004F112A" w:rsidP="00F54ECD">
            <w:pPr>
              <w:autoSpaceDE w:val="0"/>
              <w:snapToGrid w:val="0"/>
              <w:rPr>
                <w:sz w:val="20"/>
                <w:szCs w:val="20"/>
              </w:rPr>
            </w:pPr>
          </w:p>
        </w:tc>
        <w:tc>
          <w:tcPr>
            <w:tcW w:w="259" w:type="dxa"/>
            <w:tcBorders>
              <w:bottom w:val="single" w:sz="8" w:space="0" w:color="000000"/>
            </w:tcBorders>
            <w:shd w:val="clear" w:color="auto" w:fill="CCCCFF"/>
            <w:vAlign w:val="center"/>
          </w:tcPr>
          <w:p w14:paraId="7B86A832" w14:textId="77777777" w:rsidR="004F112A" w:rsidRDefault="004F112A"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77EF8218" w14:textId="77777777" w:rsidR="004F112A" w:rsidRDefault="004F112A"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3A5EBD58" w14:textId="77777777" w:rsidR="004F112A" w:rsidRDefault="004F112A" w:rsidP="00F54ECD">
            <w:pPr>
              <w:autoSpaceDE w:val="0"/>
              <w:snapToGrid w:val="0"/>
              <w:rPr>
                <w:sz w:val="20"/>
                <w:szCs w:val="20"/>
              </w:rPr>
            </w:pPr>
          </w:p>
        </w:tc>
      </w:tr>
      <w:tr w:rsidR="006532F1" w14:paraId="7A06D434" w14:textId="77777777" w:rsidTr="00F54ECD">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B7EA57C" w14:textId="77777777" w:rsidR="006532F1" w:rsidRPr="005C6BCB" w:rsidRDefault="006532F1"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549F6222" w14:textId="2FDE568D" w:rsidR="006532F1" w:rsidRDefault="004F112A" w:rsidP="00F54ECD">
            <w:pPr>
              <w:autoSpaceDE w:val="0"/>
              <w:snapToGrid w:val="0"/>
              <w:ind w:left="40"/>
              <w:rPr>
                <w:rFonts w:cs="Arial"/>
                <w:sz w:val="20"/>
                <w:szCs w:val="20"/>
              </w:rPr>
            </w:pPr>
            <w:r>
              <w:rPr>
                <w:rFonts w:cs="Arial"/>
                <w:sz w:val="20"/>
                <w:szCs w:val="20"/>
              </w:rPr>
              <w:t>chleb żytni 600g</w:t>
            </w:r>
          </w:p>
        </w:tc>
        <w:tc>
          <w:tcPr>
            <w:tcW w:w="472" w:type="dxa"/>
            <w:tcBorders>
              <w:left w:val="single" w:sz="8" w:space="0" w:color="000000"/>
              <w:bottom w:val="single" w:sz="8" w:space="0" w:color="000000"/>
            </w:tcBorders>
            <w:shd w:val="clear" w:color="auto" w:fill="CCCCFF"/>
            <w:vAlign w:val="center"/>
          </w:tcPr>
          <w:p w14:paraId="01849543" w14:textId="5051A078" w:rsidR="006532F1" w:rsidRDefault="004F112A"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565ED5D3" w14:textId="7BAFF520" w:rsidR="006532F1" w:rsidRDefault="004F112A" w:rsidP="00F54ECD">
            <w:pPr>
              <w:autoSpaceDE w:val="0"/>
              <w:snapToGrid w:val="0"/>
              <w:jc w:val="center"/>
              <w:rPr>
                <w:rFonts w:cs="Arial"/>
                <w:sz w:val="20"/>
                <w:szCs w:val="20"/>
              </w:rPr>
            </w:pPr>
            <w:r>
              <w:rPr>
                <w:rFonts w:cs="Arial"/>
                <w:sz w:val="20"/>
                <w:szCs w:val="20"/>
              </w:rPr>
              <w:t>135</w:t>
            </w:r>
          </w:p>
        </w:tc>
        <w:tc>
          <w:tcPr>
            <w:tcW w:w="777" w:type="dxa"/>
            <w:tcBorders>
              <w:left w:val="single" w:sz="8" w:space="0" w:color="000000"/>
              <w:bottom w:val="single" w:sz="8" w:space="0" w:color="000000"/>
            </w:tcBorders>
            <w:shd w:val="clear" w:color="auto" w:fill="auto"/>
            <w:vAlign w:val="center"/>
          </w:tcPr>
          <w:p w14:paraId="0F3DD91F" w14:textId="77777777" w:rsidR="006532F1" w:rsidRDefault="006532F1" w:rsidP="00F54ECD">
            <w:pPr>
              <w:autoSpaceDE w:val="0"/>
              <w:snapToGrid w:val="0"/>
              <w:rPr>
                <w:sz w:val="20"/>
                <w:szCs w:val="20"/>
              </w:rPr>
            </w:pPr>
          </w:p>
        </w:tc>
        <w:tc>
          <w:tcPr>
            <w:tcW w:w="382" w:type="dxa"/>
            <w:tcBorders>
              <w:bottom w:val="single" w:sz="8" w:space="0" w:color="000000"/>
            </w:tcBorders>
            <w:shd w:val="clear" w:color="auto" w:fill="CCCCFF"/>
            <w:vAlign w:val="center"/>
          </w:tcPr>
          <w:p w14:paraId="52BF348E"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0C501191"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center"/>
          </w:tcPr>
          <w:p w14:paraId="76BEA351" w14:textId="77777777" w:rsidR="006532F1" w:rsidRDefault="006532F1"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0A8C4ABF"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431C3FA7"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center"/>
          </w:tcPr>
          <w:p w14:paraId="2DC2C156"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center"/>
          </w:tcPr>
          <w:p w14:paraId="237FC7A7"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781B091D"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40398742" w14:textId="77777777" w:rsidR="006532F1" w:rsidRDefault="006532F1" w:rsidP="00F54ECD">
            <w:pPr>
              <w:autoSpaceDE w:val="0"/>
              <w:snapToGrid w:val="0"/>
              <w:rPr>
                <w:sz w:val="20"/>
                <w:szCs w:val="20"/>
              </w:rPr>
            </w:pPr>
          </w:p>
        </w:tc>
      </w:tr>
      <w:tr w:rsidR="004F112A" w14:paraId="634ECD69" w14:textId="77777777" w:rsidTr="00861A8F">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AB7A5DF" w14:textId="77777777" w:rsidR="004F112A" w:rsidRPr="005C6BCB" w:rsidRDefault="004F112A" w:rsidP="00F54ECD">
            <w:pPr>
              <w:numPr>
                <w:ilvl w:val="0"/>
                <w:numId w:val="7"/>
              </w:numPr>
              <w:autoSpaceDE w:val="0"/>
              <w:snapToGrid w:val="0"/>
              <w:jc w:val="center"/>
              <w:rPr>
                <w:b/>
                <w:sz w:val="20"/>
                <w:szCs w:val="20"/>
              </w:rPr>
            </w:pPr>
          </w:p>
        </w:tc>
        <w:tc>
          <w:tcPr>
            <w:tcW w:w="2783" w:type="dxa"/>
            <w:tcBorders>
              <w:left w:val="single" w:sz="8" w:space="0" w:color="000000"/>
              <w:bottom w:val="single" w:sz="8" w:space="0" w:color="000000"/>
            </w:tcBorders>
            <w:shd w:val="clear" w:color="auto" w:fill="auto"/>
            <w:vAlign w:val="center"/>
          </w:tcPr>
          <w:p w14:paraId="42632538" w14:textId="78D71597" w:rsidR="004F112A" w:rsidRDefault="004F112A" w:rsidP="00F54ECD">
            <w:pPr>
              <w:autoSpaceDE w:val="0"/>
              <w:snapToGrid w:val="0"/>
              <w:ind w:left="40"/>
              <w:rPr>
                <w:rFonts w:cs="Arial"/>
                <w:sz w:val="20"/>
                <w:szCs w:val="20"/>
              </w:rPr>
            </w:pPr>
            <w:r>
              <w:rPr>
                <w:rFonts w:cs="Arial"/>
                <w:sz w:val="20"/>
                <w:szCs w:val="20"/>
              </w:rPr>
              <w:t>placek drożdżowy</w:t>
            </w:r>
          </w:p>
        </w:tc>
        <w:tc>
          <w:tcPr>
            <w:tcW w:w="472" w:type="dxa"/>
            <w:tcBorders>
              <w:left w:val="single" w:sz="8" w:space="0" w:color="000000"/>
              <w:bottom w:val="single" w:sz="8" w:space="0" w:color="000000"/>
            </w:tcBorders>
            <w:shd w:val="clear" w:color="auto" w:fill="CCCCFF"/>
            <w:vAlign w:val="center"/>
          </w:tcPr>
          <w:p w14:paraId="70979A93" w14:textId="2ECE2F24" w:rsidR="004F112A" w:rsidRDefault="004F112A" w:rsidP="00F54ECD">
            <w:pPr>
              <w:autoSpaceDE w:val="0"/>
              <w:snapToGrid w:val="0"/>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14:paraId="0311F351" w14:textId="2AC0ADEA" w:rsidR="004F112A" w:rsidRDefault="004F112A" w:rsidP="00F54ECD">
            <w:pPr>
              <w:autoSpaceDE w:val="0"/>
              <w:snapToGrid w:val="0"/>
              <w:jc w:val="center"/>
              <w:rPr>
                <w:rFonts w:cs="Arial"/>
                <w:sz w:val="20"/>
                <w:szCs w:val="20"/>
              </w:rPr>
            </w:pPr>
            <w:r>
              <w:rPr>
                <w:rFonts w:cs="Arial"/>
                <w:sz w:val="20"/>
                <w:szCs w:val="20"/>
              </w:rPr>
              <w:t>80</w:t>
            </w:r>
          </w:p>
        </w:tc>
        <w:tc>
          <w:tcPr>
            <w:tcW w:w="777" w:type="dxa"/>
            <w:tcBorders>
              <w:left w:val="single" w:sz="8" w:space="0" w:color="000000"/>
              <w:bottom w:val="single" w:sz="8" w:space="0" w:color="000000"/>
            </w:tcBorders>
            <w:shd w:val="clear" w:color="auto" w:fill="auto"/>
            <w:vAlign w:val="center"/>
          </w:tcPr>
          <w:p w14:paraId="62B00BEB" w14:textId="77777777" w:rsidR="004F112A" w:rsidRDefault="004F112A" w:rsidP="00F54ECD">
            <w:pPr>
              <w:autoSpaceDE w:val="0"/>
              <w:snapToGrid w:val="0"/>
              <w:rPr>
                <w:sz w:val="20"/>
                <w:szCs w:val="20"/>
              </w:rPr>
            </w:pPr>
          </w:p>
        </w:tc>
        <w:tc>
          <w:tcPr>
            <w:tcW w:w="382" w:type="dxa"/>
            <w:tcBorders>
              <w:bottom w:val="single" w:sz="8" w:space="0" w:color="000000"/>
            </w:tcBorders>
            <w:shd w:val="clear" w:color="auto" w:fill="CCCCFF"/>
            <w:vAlign w:val="center"/>
          </w:tcPr>
          <w:p w14:paraId="16C617A2" w14:textId="77777777" w:rsidR="004F112A" w:rsidRDefault="004F112A"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center"/>
          </w:tcPr>
          <w:p w14:paraId="4885637D" w14:textId="77777777" w:rsidR="004F112A" w:rsidRDefault="004F112A" w:rsidP="00F54ECD">
            <w:pPr>
              <w:autoSpaceDE w:val="0"/>
              <w:snapToGrid w:val="0"/>
              <w:rPr>
                <w:sz w:val="20"/>
                <w:szCs w:val="20"/>
              </w:rPr>
            </w:pPr>
          </w:p>
        </w:tc>
        <w:tc>
          <w:tcPr>
            <w:tcW w:w="369" w:type="dxa"/>
            <w:tcBorders>
              <w:bottom w:val="single" w:sz="8" w:space="0" w:color="000000"/>
            </w:tcBorders>
            <w:shd w:val="clear" w:color="auto" w:fill="CCCCFF"/>
            <w:vAlign w:val="center"/>
          </w:tcPr>
          <w:p w14:paraId="404690BF" w14:textId="77777777" w:rsidR="004F112A" w:rsidRDefault="004F112A" w:rsidP="00F54ECD">
            <w:pPr>
              <w:autoSpaceDE w:val="0"/>
              <w:snapToGrid w:val="0"/>
              <w:rPr>
                <w:sz w:val="20"/>
                <w:szCs w:val="20"/>
              </w:rPr>
            </w:pPr>
          </w:p>
        </w:tc>
        <w:tc>
          <w:tcPr>
            <w:tcW w:w="600" w:type="dxa"/>
            <w:tcBorders>
              <w:left w:val="single" w:sz="8" w:space="0" w:color="000000"/>
              <w:bottom w:val="single" w:sz="8" w:space="0" w:color="000000"/>
            </w:tcBorders>
            <w:shd w:val="clear" w:color="auto" w:fill="auto"/>
            <w:vAlign w:val="center"/>
          </w:tcPr>
          <w:p w14:paraId="6E2BBD29" w14:textId="77777777" w:rsidR="004F112A" w:rsidRDefault="004F112A"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center"/>
          </w:tcPr>
          <w:p w14:paraId="1F04BC91" w14:textId="77777777" w:rsidR="004F112A" w:rsidRDefault="004F112A" w:rsidP="00F54ECD">
            <w:pPr>
              <w:autoSpaceDE w:val="0"/>
              <w:snapToGrid w:val="0"/>
              <w:rPr>
                <w:sz w:val="20"/>
                <w:szCs w:val="20"/>
              </w:rPr>
            </w:pPr>
          </w:p>
        </w:tc>
        <w:tc>
          <w:tcPr>
            <w:tcW w:w="150" w:type="dxa"/>
            <w:tcBorders>
              <w:bottom w:val="single" w:sz="8" w:space="0" w:color="000000"/>
            </w:tcBorders>
            <w:shd w:val="clear" w:color="auto" w:fill="CCCCFF"/>
            <w:vAlign w:val="center"/>
          </w:tcPr>
          <w:p w14:paraId="13C2C518" w14:textId="77777777" w:rsidR="004F112A" w:rsidRDefault="004F112A" w:rsidP="00F54ECD">
            <w:pPr>
              <w:autoSpaceDE w:val="0"/>
              <w:snapToGrid w:val="0"/>
              <w:rPr>
                <w:sz w:val="20"/>
                <w:szCs w:val="20"/>
              </w:rPr>
            </w:pPr>
          </w:p>
        </w:tc>
        <w:tc>
          <w:tcPr>
            <w:tcW w:w="259" w:type="dxa"/>
            <w:tcBorders>
              <w:bottom w:val="single" w:sz="8" w:space="0" w:color="000000"/>
            </w:tcBorders>
            <w:shd w:val="clear" w:color="auto" w:fill="CCCCFF"/>
            <w:vAlign w:val="center"/>
          </w:tcPr>
          <w:p w14:paraId="320FE8F6" w14:textId="77777777" w:rsidR="004F112A" w:rsidRDefault="004F112A"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center"/>
          </w:tcPr>
          <w:p w14:paraId="2768E489" w14:textId="77777777" w:rsidR="004F112A" w:rsidRDefault="004F112A"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center"/>
          </w:tcPr>
          <w:p w14:paraId="7E1413F6" w14:textId="77777777" w:rsidR="004F112A" w:rsidRDefault="004F112A" w:rsidP="00F54ECD">
            <w:pPr>
              <w:autoSpaceDE w:val="0"/>
              <w:snapToGrid w:val="0"/>
              <w:rPr>
                <w:sz w:val="20"/>
                <w:szCs w:val="20"/>
              </w:rPr>
            </w:pPr>
          </w:p>
        </w:tc>
      </w:tr>
      <w:tr w:rsidR="006532F1" w14:paraId="4CC230E3" w14:textId="77777777" w:rsidTr="00861A8F">
        <w:tblPrEx>
          <w:tblCellMar>
            <w:left w:w="10" w:type="dxa"/>
            <w:right w:w="10" w:type="dxa"/>
          </w:tblCellMar>
        </w:tblPrEx>
        <w:trPr>
          <w:trHeight w:val="230"/>
        </w:trPr>
        <w:tc>
          <w:tcPr>
            <w:tcW w:w="426" w:type="dxa"/>
            <w:tcBorders>
              <w:top w:val="single" w:sz="8" w:space="0" w:color="000000"/>
              <w:left w:val="single" w:sz="4" w:space="0" w:color="auto"/>
              <w:bottom w:val="single" w:sz="4" w:space="0" w:color="auto"/>
            </w:tcBorders>
            <w:shd w:val="clear" w:color="auto" w:fill="auto"/>
            <w:vAlign w:val="bottom"/>
          </w:tcPr>
          <w:p w14:paraId="6CAADEB3" w14:textId="77777777" w:rsidR="006532F1" w:rsidRDefault="006532F1" w:rsidP="00F54ECD">
            <w:pPr>
              <w:autoSpaceDE w:val="0"/>
              <w:snapToGrid w:val="0"/>
              <w:rPr>
                <w:sz w:val="20"/>
                <w:szCs w:val="20"/>
              </w:rPr>
            </w:pPr>
          </w:p>
        </w:tc>
        <w:tc>
          <w:tcPr>
            <w:tcW w:w="2783" w:type="dxa"/>
            <w:tcBorders>
              <w:top w:val="single" w:sz="8" w:space="0" w:color="000000"/>
              <w:bottom w:val="single" w:sz="4" w:space="0" w:color="auto"/>
            </w:tcBorders>
            <w:shd w:val="clear" w:color="auto" w:fill="auto"/>
            <w:vAlign w:val="bottom"/>
          </w:tcPr>
          <w:p w14:paraId="722E7BC6" w14:textId="77777777" w:rsidR="006532F1" w:rsidRDefault="006532F1" w:rsidP="00F54ECD">
            <w:pPr>
              <w:autoSpaceDE w:val="0"/>
              <w:snapToGrid w:val="0"/>
              <w:rPr>
                <w:sz w:val="20"/>
                <w:szCs w:val="20"/>
              </w:rPr>
            </w:pPr>
          </w:p>
        </w:tc>
        <w:tc>
          <w:tcPr>
            <w:tcW w:w="472" w:type="dxa"/>
            <w:tcBorders>
              <w:top w:val="single" w:sz="8" w:space="0" w:color="000000"/>
              <w:bottom w:val="single" w:sz="4" w:space="0" w:color="auto"/>
            </w:tcBorders>
            <w:shd w:val="clear" w:color="auto" w:fill="auto"/>
            <w:vAlign w:val="bottom"/>
          </w:tcPr>
          <w:p w14:paraId="7C4F59C8" w14:textId="77777777" w:rsidR="006532F1" w:rsidRDefault="006532F1" w:rsidP="00F54ECD">
            <w:pPr>
              <w:autoSpaceDE w:val="0"/>
              <w:snapToGrid w:val="0"/>
              <w:rPr>
                <w:sz w:val="20"/>
                <w:szCs w:val="20"/>
              </w:rPr>
            </w:pPr>
          </w:p>
        </w:tc>
        <w:tc>
          <w:tcPr>
            <w:tcW w:w="559" w:type="dxa"/>
            <w:tcBorders>
              <w:top w:val="single" w:sz="8" w:space="0" w:color="000000"/>
              <w:bottom w:val="single" w:sz="4" w:space="0" w:color="auto"/>
            </w:tcBorders>
            <w:shd w:val="clear" w:color="auto" w:fill="auto"/>
            <w:vAlign w:val="bottom"/>
          </w:tcPr>
          <w:p w14:paraId="0B343B6E" w14:textId="77777777" w:rsidR="006532F1" w:rsidRDefault="006532F1" w:rsidP="00F54ECD">
            <w:pPr>
              <w:autoSpaceDE w:val="0"/>
              <w:snapToGrid w:val="0"/>
              <w:rPr>
                <w:sz w:val="20"/>
                <w:szCs w:val="20"/>
              </w:rPr>
            </w:pPr>
          </w:p>
        </w:tc>
        <w:tc>
          <w:tcPr>
            <w:tcW w:w="777" w:type="dxa"/>
            <w:tcBorders>
              <w:top w:val="single" w:sz="8" w:space="0" w:color="000000"/>
              <w:bottom w:val="single" w:sz="4" w:space="0" w:color="auto"/>
            </w:tcBorders>
            <w:shd w:val="clear" w:color="auto" w:fill="auto"/>
            <w:vAlign w:val="bottom"/>
          </w:tcPr>
          <w:p w14:paraId="6DD8A27B" w14:textId="77777777" w:rsidR="006532F1" w:rsidRDefault="006532F1" w:rsidP="00F54ECD">
            <w:pPr>
              <w:autoSpaceDE w:val="0"/>
              <w:snapToGrid w:val="0"/>
              <w:ind w:left="20"/>
              <w:rPr>
                <w:rFonts w:cs="Arial"/>
                <w:sz w:val="20"/>
                <w:szCs w:val="20"/>
              </w:rPr>
            </w:pPr>
            <w:r>
              <w:rPr>
                <w:rFonts w:cs="Arial"/>
                <w:sz w:val="20"/>
                <w:szCs w:val="20"/>
              </w:rPr>
              <w:t>Razem:</w:t>
            </w:r>
          </w:p>
        </w:tc>
        <w:tc>
          <w:tcPr>
            <w:tcW w:w="382" w:type="dxa"/>
            <w:tcBorders>
              <w:top w:val="single" w:sz="8" w:space="0" w:color="000000"/>
              <w:bottom w:val="single" w:sz="4" w:space="0" w:color="auto"/>
            </w:tcBorders>
            <w:shd w:val="clear" w:color="auto" w:fill="auto"/>
            <w:vAlign w:val="bottom"/>
          </w:tcPr>
          <w:p w14:paraId="2ADE3961" w14:textId="77777777" w:rsidR="006532F1" w:rsidRDefault="006532F1" w:rsidP="00F54ECD">
            <w:pPr>
              <w:autoSpaceDE w:val="0"/>
              <w:snapToGrid w:val="0"/>
              <w:rPr>
                <w:sz w:val="20"/>
                <w:szCs w:val="20"/>
              </w:rPr>
            </w:pPr>
          </w:p>
        </w:tc>
        <w:tc>
          <w:tcPr>
            <w:tcW w:w="995" w:type="dxa"/>
            <w:tcBorders>
              <w:left w:val="single" w:sz="8" w:space="0" w:color="000000"/>
              <w:bottom w:val="single" w:sz="8" w:space="0" w:color="000000"/>
            </w:tcBorders>
            <w:shd w:val="clear" w:color="auto" w:fill="auto"/>
            <w:vAlign w:val="bottom"/>
          </w:tcPr>
          <w:p w14:paraId="2A4BF8E9" w14:textId="77777777" w:rsidR="006532F1" w:rsidRDefault="006532F1" w:rsidP="00F54ECD">
            <w:pPr>
              <w:autoSpaceDE w:val="0"/>
              <w:snapToGrid w:val="0"/>
              <w:rPr>
                <w:sz w:val="20"/>
                <w:szCs w:val="20"/>
              </w:rPr>
            </w:pPr>
          </w:p>
        </w:tc>
        <w:tc>
          <w:tcPr>
            <w:tcW w:w="369" w:type="dxa"/>
            <w:tcBorders>
              <w:bottom w:val="single" w:sz="8" w:space="0" w:color="000000"/>
            </w:tcBorders>
            <w:shd w:val="clear" w:color="auto" w:fill="CCCCFF"/>
            <w:vAlign w:val="bottom"/>
          </w:tcPr>
          <w:p w14:paraId="3F98BEBD" w14:textId="77777777" w:rsidR="006532F1" w:rsidRDefault="006532F1" w:rsidP="00F54ECD">
            <w:pPr>
              <w:autoSpaceDE w:val="0"/>
              <w:snapToGrid w:val="0"/>
              <w:rPr>
                <w:sz w:val="20"/>
                <w:szCs w:val="20"/>
              </w:rPr>
            </w:pPr>
          </w:p>
        </w:tc>
        <w:tc>
          <w:tcPr>
            <w:tcW w:w="600" w:type="dxa"/>
            <w:tcBorders>
              <w:top w:val="single" w:sz="8" w:space="0" w:color="000000"/>
              <w:left w:val="single" w:sz="8" w:space="0" w:color="000000"/>
              <w:bottom w:val="single" w:sz="4" w:space="0" w:color="auto"/>
            </w:tcBorders>
            <w:shd w:val="clear" w:color="auto" w:fill="auto"/>
            <w:vAlign w:val="bottom"/>
          </w:tcPr>
          <w:p w14:paraId="61DA260F" w14:textId="77777777" w:rsidR="006532F1" w:rsidRDefault="006532F1" w:rsidP="00F54ECD">
            <w:pPr>
              <w:autoSpaceDE w:val="0"/>
              <w:snapToGrid w:val="0"/>
              <w:rPr>
                <w:sz w:val="20"/>
                <w:szCs w:val="20"/>
              </w:rPr>
            </w:pPr>
          </w:p>
        </w:tc>
        <w:tc>
          <w:tcPr>
            <w:tcW w:w="968" w:type="dxa"/>
            <w:tcBorders>
              <w:left w:val="single" w:sz="8" w:space="0" w:color="000000"/>
              <w:bottom w:val="single" w:sz="8" w:space="0" w:color="000000"/>
            </w:tcBorders>
            <w:shd w:val="clear" w:color="auto" w:fill="auto"/>
            <w:vAlign w:val="bottom"/>
          </w:tcPr>
          <w:p w14:paraId="08F2FFA5" w14:textId="77777777" w:rsidR="006532F1" w:rsidRDefault="006532F1" w:rsidP="00F54ECD">
            <w:pPr>
              <w:autoSpaceDE w:val="0"/>
              <w:snapToGrid w:val="0"/>
              <w:rPr>
                <w:sz w:val="20"/>
                <w:szCs w:val="20"/>
              </w:rPr>
            </w:pPr>
          </w:p>
        </w:tc>
        <w:tc>
          <w:tcPr>
            <w:tcW w:w="150" w:type="dxa"/>
            <w:tcBorders>
              <w:bottom w:val="single" w:sz="8" w:space="0" w:color="000000"/>
            </w:tcBorders>
            <w:shd w:val="clear" w:color="auto" w:fill="CCCCFF"/>
            <w:vAlign w:val="bottom"/>
          </w:tcPr>
          <w:p w14:paraId="6D460985" w14:textId="77777777" w:rsidR="006532F1" w:rsidRDefault="006532F1" w:rsidP="00F54ECD">
            <w:pPr>
              <w:autoSpaceDE w:val="0"/>
              <w:snapToGrid w:val="0"/>
              <w:rPr>
                <w:sz w:val="20"/>
                <w:szCs w:val="20"/>
              </w:rPr>
            </w:pPr>
          </w:p>
        </w:tc>
        <w:tc>
          <w:tcPr>
            <w:tcW w:w="259" w:type="dxa"/>
            <w:tcBorders>
              <w:bottom w:val="single" w:sz="8" w:space="0" w:color="000000"/>
            </w:tcBorders>
            <w:shd w:val="clear" w:color="auto" w:fill="CCCCFF"/>
            <w:vAlign w:val="bottom"/>
          </w:tcPr>
          <w:p w14:paraId="32E83671" w14:textId="77777777" w:rsidR="006532F1" w:rsidRDefault="006532F1" w:rsidP="00F54ECD">
            <w:pPr>
              <w:autoSpaceDE w:val="0"/>
              <w:snapToGrid w:val="0"/>
              <w:rPr>
                <w:sz w:val="20"/>
                <w:szCs w:val="20"/>
              </w:rPr>
            </w:pPr>
          </w:p>
        </w:tc>
        <w:tc>
          <w:tcPr>
            <w:tcW w:w="1159" w:type="dxa"/>
            <w:tcBorders>
              <w:left w:val="single" w:sz="8" w:space="0" w:color="000000"/>
              <w:bottom w:val="single" w:sz="8" w:space="0" w:color="000000"/>
            </w:tcBorders>
            <w:shd w:val="clear" w:color="auto" w:fill="auto"/>
            <w:vAlign w:val="bottom"/>
          </w:tcPr>
          <w:p w14:paraId="117D6219" w14:textId="77777777" w:rsidR="006532F1" w:rsidRDefault="006532F1" w:rsidP="00F54ECD">
            <w:pPr>
              <w:autoSpaceDE w:val="0"/>
              <w:snapToGrid w:val="0"/>
              <w:rPr>
                <w:sz w:val="20"/>
                <w:szCs w:val="20"/>
              </w:rPr>
            </w:pPr>
          </w:p>
        </w:tc>
        <w:tc>
          <w:tcPr>
            <w:tcW w:w="497" w:type="dxa"/>
            <w:gridSpan w:val="2"/>
            <w:tcBorders>
              <w:bottom w:val="single" w:sz="8" w:space="0" w:color="000000"/>
              <w:right w:val="single" w:sz="8" w:space="0" w:color="000000"/>
            </w:tcBorders>
            <w:shd w:val="clear" w:color="auto" w:fill="CCCCFF"/>
            <w:vAlign w:val="bottom"/>
          </w:tcPr>
          <w:p w14:paraId="122912C8" w14:textId="77777777" w:rsidR="006532F1" w:rsidRDefault="006532F1" w:rsidP="00F54ECD">
            <w:pPr>
              <w:autoSpaceDE w:val="0"/>
              <w:snapToGrid w:val="0"/>
              <w:rPr>
                <w:sz w:val="20"/>
                <w:szCs w:val="20"/>
              </w:rPr>
            </w:pPr>
          </w:p>
        </w:tc>
      </w:tr>
    </w:tbl>
    <w:p w14:paraId="50DA5113" w14:textId="77777777" w:rsidR="00BF0942" w:rsidRDefault="00BF0942" w:rsidP="00BF0942">
      <w:pPr>
        <w:pStyle w:val="Textbody"/>
        <w:spacing w:line="360" w:lineRule="auto"/>
        <w:rPr>
          <w:rFonts w:ascii="Georgia" w:hAnsi="Georgia"/>
          <w:sz w:val="22"/>
        </w:rPr>
      </w:pPr>
    </w:p>
    <w:p w14:paraId="62653339" w14:textId="77777777" w:rsidR="00BF0942" w:rsidRDefault="00BF0942" w:rsidP="00BF0942">
      <w:pPr>
        <w:pStyle w:val="Textbody"/>
        <w:spacing w:line="360" w:lineRule="auto"/>
        <w:rPr>
          <w:rFonts w:ascii="Georgia" w:hAnsi="Georgia"/>
          <w:sz w:val="22"/>
        </w:rPr>
      </w:pPr>
    </w:p>
    <w:p w14:paraId="5F6AEC12"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 (</w:t>
      </w:r>
      <w:proofErr w:type="spellStart"/>
      <w:r>
        <w:rPr>
          <w:rFonts w:ascii="Georgia" w:hAnsi="Georgia"/>
          <w:sz w:val="22"/>
        </w:rPr>
        <w:t>sł</w:t>
      </w:r>
      <w:proofErr w:type="spellEnd"/>
      <w:r>
        <w:rPr>
          <w:rFonts w:ascii="Georgia" w:hAnsi="Georgia"/>
          <w:sz w:val="22"/>
        </w:rPr>
        <w:t>:………………………….…………………………………)</w:t>
      </w:r>
    </w:p>
    <w:p w14:paraId="23EF4AA1"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roofErr w:type="spellStart"/>
      <w:r>
        <w:rPr>
          <w:rFonts w:ascii="Georgia" w:hAnsi="Georgia"/>
          <w:sz w:val="22"/>
        </w:rPr>
        <w:t>sł</w:t>
      </w:r>
      <w:proofErr w:type="spellEnd"/>
      <w:r>
        <w:rPr>
          <w:rFonts w:ascii="Georgia" w:hAnsi="Georgia"/>
          <w:sz w:val="22"/>
        </w:rPr>
        <w:t>:…………………………………….………………………)</w:t>
      </w:r>
    </w:p>
    <w:p w14:paraId="2E0EBF08" w14:textId="77777777" w:rsidR="00BF0942" w:rsidRDefault="00BF0942" w:rsidP="00BF0942">
      <w:pPr>
        <w:pStyle w:val="Textbody"/>
        <w:spacing w:line="360" w:lineRule="auto"/>
        <w:ind w:left="4963"/>
        <w:rPr>
          <w:rFonts w:ascii="Georgia" w:hAnsi="Georgia"/>
        </w:rPr>
      </w:pPr>
    </w:p>
    <w:p w14:paraId="06C366C2" w14:textId="77777777" w:rsidR="00BF0942" w:rsidRPr="00A047F4" w:rsidRDefault="00BF0942" w:rsidP="00BF0942">
      <w:pPr>
        <w:pStyle w:val="Textbody"/>
        <w:spacing w:line="360" w:lineRule="auto"/>
        <w:ind w:left="4963"/>
        <w:rPr>
          <w:rFonts w:ascii="Georgia" w:hAnsi="Georgia"/>
        </w:rPr>
      </w:pPr>
      <w:r>
        <w:rPr>
          <w:rFonts w:ascii="Georgia" w:hAnsi="Georgia"/>
        </w:rPr>
        <w:t>.............................................................</w:t>
      </w:r>
    </w:p>
    <w:p w14:paraId="1149D395" w14:textId="77777777" w:rsidR="00BF0942" w:rsidRPr="003E7374" w:rsidRDefault="00BF0942" w:rsidP="00BF0942">
      <w:pPr>
        <w:pStyle w:val="Textbody"/>
        <w:jc w:val="center"/>
        <w:rPr>
          <w:i/>
        </w:rPr>
      </w:pPr>
      <w:r>
        <w:rPr>
          <w:i/>
        </w:rPr>
        <w:t xml:space="preserve">                                                                       podpis osoby upoważnionej</w:t>
      </w:r>
      <w:r w:rsidRPr="00D5284E">
        <w:rPr>
          <w:i/>
        </w:rPr>
        <w:t> </w:t>
      </w:r>
    </w:p>
    <w:p w14:paraId="6BD36E59" w14:textId="136B2C46" w:rsidR="00BF0942" w:rsidRDefault="00BF0942" w:rsidP="00BF0942">
      <w:pPr>
        <w:pStyle w:val="Textbody"/>
        <w:jc w:val="right"/>
        <w:rPr>
          <w:i/>
        </w:rPr>
      </w:pPr>
    </w:p>
    <w:p w14:paraId="118E2F15" w14:textId="77777777" w:rsidR="00BC3E24" w:rsidRDefault="00BC3E24" w:rsidP="00BF0942">
      <w:pPr>
        <w:pStyle w:val="Textbody"/>
        <w:jc w:val="right"/>
        <w:rPr>
          <w:i/>
        </w:rPr>
      </w:pPr>
    </w:p>
    <w:tbl>
      <w:tblPr>
        <w:tblW w:w="10922" w:type="dxa"/>
        <w:tblLayout w:type="fixed"/>
        <w:tblCellMar>
          <w:left w:w="0" w:type="dxa"/>
          <w:right w:w="0" w:type="dxa"/>
        </w:tblCellMar>
        <w:tblLook w:val="0000" w:firstRow="0" w:lastRow="0" w:firstColumn="0" w:lastColumn="0" w:noHBand="0" w:noVBand="0"/>
      </w:tblPr>
      <w:tblGrid>
        <w:gridCol w:w="426"/>
        <w:gridCol w:w="3118"/>
        <w:gridCol w:w="709"/>
        <w:gridCol w:w="567"/>
        <w:gridCol w:w="709"/>
        <w:gridCol w:w="567"/>
        <w:gridCol w:w="70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14:paraId="46B02992" w14:textId="77777777" w:rsidTr="008C7585">
        <w:trPr>
          <w:trHeight w:val="276"/>
        </w:trPr>
        <w:tc>
          <w:tcPr>
            <w:tcW w:w="3544" w:type="dxa"/>
            <w:gridSpan w:val="2"/>
            <w:shd w:val="clear" w:color="auto" w:fill="auto"/>
            <w:vAlign w:val="bottom"/>
          </w:tcPr>
          <w:p w14:paraId="293D500F" w14:textId="77777777" w:rsidR="00BF0942" w:rsidRDefault="00BF0942" w:rsidP="00861A8F">
            <w:pPr>
              <w:autoSpaceDE w:val="0"/>
              <w:snapToGrid w:val="0"/>
              <w:ind w:left="60"/>
              <w:rPr>
                <w:rFonts w:cs="Arial"/>
                <w:b/>
                <w:bCs/>
                <w:sz w:val="20"/>
                <w:szCs w:val="20"/>
              </w:rPr>
            </w:pPr>
            <w:r>
              <w:rPr>
                <w:rFonts w:cs="Arial"/>
                <w:b/>
                <w:bCs/>
                <w:sz w:val="20"/>
                <w:szCs w:val="20"/>
              </w:rPr>
              <w:lastRenderedPageBreak/>
              <w:t>PAKIET 6</w:t>
            </w:r>
          </w:p>
        </w:tc>
        <w:tc>
          <w:tcPr>
            <w:tcW w:w="4217" w:type="dxa"/>
            <w:gridSpan w:val="7"/>
            <w:shd w:val="clear" w:color="auto" w:fill="auto"/>
            <w:vAlign w:val="bottom"/>
          </w:tcPr>
          <w:p w14:paraId="30350F84" w14:textId="77777777" w:rsidR="00BF0942" w:rsidRPr="00255545" w:rsidRDefault="00BF0942" w:rsidP="00861A8F">
            <w:pPr>
              <w:autoSpaceDE w:val="0"/>
              <w:snapToGrid w:val="0"/>
              <w:rPr>
                <w:b/>
                <w:sz w:val="20"/>
                <w:szCs w:val="20"/>
              </w:rPr>
            </w:pPr>
            <w:r w:rsidRPr="00255545">
              <w:rPr>
                <w:b/>
                <w:sz w:val="22"/>
                <w:szCs w:val="20"/>
              </w:rPr>
              <w:t>GARMAŻERKA</w:t>
            </w:r>
            <w:r>
              <w:rPr>
                <w:b/>
                <w:sz w:val="22"/>
                <w:szCs w:val="20"/>
              </w:rPr>
              <w:t xml:space="preserve"> - świeże</w:t>
            </w:r>
          </w:p>
        </w:tc>
        <w:tc>
          <w:tcPr>
            <w:tcW w:w="709" w:type="dxa"/>
            <w:gridSpan w:val="2"/>
            <w:shd w:val="clear" w:color="auto" w:fill="auto"/>
            <w:vAlign w:val="bottom"/>
          </w:tcPr>
          <w:p w14:paraId="7EA0FA0A" w14:textId="77777777" w:rsidR="00BF0942" w:rsidRDefault="00BF0942" w:rsidP="00861A8F">
            <w:pPr>
              <w:autoSpaceDE w:val="0"/>
              <w:snapToGrid w:val="0"/>
              <w:rPr>
                <w:sz w:val="20"/>
                <w:szCs w:val="20"/>
              </w:rPr>
            </w:pPr>
          </w:p>
        </w:tc>
        <w:tc>
          <w:tcPr>
            <w:tcW w:w="20" w:type="dxa"/>
            <w:shd w:val="clear" w:color="auto" w:fill="auto"/>
            <w:vAlign w:val="bottom"/>
          </w:tcPr>
          <w:p w14:paraId="00A54F97" w14:textId="77777777" w:rsidR="00BF0942" w:rsidRDefault="00BF0942" w:rsidP="00861A8F">
            <w:pPr>
              <w:autoSpaceDE w:val="0"/>
              <w:snapToGrid w:val="0"/>
              <w:rPr>
                <w:sz w:val="20"/>
                <w:szCs w:val="20"/>
              </w:rPr>
            </w:pPr>
          </w:p>
        </w:tc>
        <w:tc>
          <w:tcPr>
            <w:tcW w:w="589" w:type="dxa"/>
            <w:gridSpan w:val="4"/>
            <w:shd w:val="clear" w:color="auto" w:fill="auto"/>
            <w:vAlign w:val="bottom"/>
          </w:tcPr>
          <w:p w14:paraId="60EB145E" w14:textId="77777777" w:rsidR="00BF0942" w:rsidRDefault="00BF0942" w:rsidP="00861A8F">
            <w:pPr>
              <w:autoSpaceDE w:val="0"/>
              <w:snapToGrid w:val="0"/>
              <w:rPr>
                <w:sz w:val="20"/>
                <w:szCs w:val="20"/>
              </w:rPr>
            </w:pPr>
          </w:p>
        </w:tc>
        <w:tc>
          <w:tcPr>
            <w:tcW w:w="567" w:type="dxa"/>
            <w:gridSpan w:val="3"/>
            <w:shd w:val="clear" w:color="auto" w:fill="auto"/>
            <w:vAlign w:val="bottom"/>
          </w:tcPr>
          <w:p w14:paraId="3579430D" w14:textId="77777777" w:rsidR="00BF0942" w:rsidRDefault="00BF0942" w:rsidP="00861A8F">
            <w:pPr>
              <w:autoSpaceDE w:val="0"/>
              <w:snapToGrid w:val="0"/>
              <w:rPr>
                <w:sz w:val="20"/>
                <w:szCs w:val="20"/>
              </w:rPr>
            </w:pPr>
          </w:p>
        </w:tc>
        <w:tc>
          <w:tcPr>
            <w:tcW w:w="768" w:type="dxa"/>
            <w:gridSpan w:val="3"/>
            <w:shd w:val="clear" w:color="auto" w:fill="auto"/>
            <w:vAlign w:val="bottom"/>
          </w:tcPr>
          <w:p w14:paraId="080E140E" w14:textId="77777777" w:rsidR="00BF0942" w:rsidRDefault="00BF0942" w:rsidP="00861A8F">
            <w:pPr>
              <w:autoSpaceDE w:val="0"/>
              <w:snapToGrid w:val="0"/>
              <w:ind w:left="20"/>
            </w:pPr>
          </w:p>
        </w:tc>
        <w:tc>
          <w:tcPr>
            <w:tcW w:w="508" w:type="dxa"/>
            <w:gridSpan w:val="3"/>
            <w:shd w:val="clear" w:color="auto" w:fill="auto"/>
          </w:tcPr>
          <w:p w14:paraId="1F2417C2" w14:textId="77777777" w:rsidR="00BF0942" w:rsidRDefault="00BF0942" w:rsidP="00861A8F">
            <w:pPr>
              <w:snapToGrid w:val="0"/>
              <w:rPr>
                <w:sz w:val="20"/>
                <w:szCs w:val="20"/>
              </w:rPr>
            </w:pPr>
          </w:p>
        </w:tc>
      </w:tr>
      <w:tr w:rsidR="00BF0942" w14:paraId="4070C118" w14:textId="77777777" w:rsidTr="00BC3E24">
        <w:trPr>
          <w:gridAfter w:val="2"/>
          <w:wAfter w:w="432" w:type="dxa"/>
          <w:trHeight w:val="224"/>
        </w:trPr>
        <w:tc>
          <w:tcPr>
            <w:tcW w:w="426" w:type="dxa"/>
            <w:tcBorders>
              <w:bottom w:val="single" w:sz="8" w:space="0" w:color="000000"/>
            </w:tcBorders>
            <w:shd w:val="clear" w:color="auto" w:fill="auto"/>
            <w:vAlign w:val="bottom"/>
          </w:tcPr>
          <w:p w14:paraId="6F379370" w14:textId="77777777" w:rsidR="00BF0942" w:rsidRDefault="00BF0942" w:rsidP="00861A8F">
            <w:pPr>
              <w:autoSpaceDE w:val="0"/>
              <w:snapToGrid w:val="0"/>
              <w:rPr>
                <w:sz w:val="20"/>
                <w:szCs w:val="20"/>
              </w:rPr>
            </w:pPr>
          </w:p>
        </w:tc>
        <w:tc>
          <w:tcPr>
            <w:tcW w:w="3118" w:type="dxa"/>
            <w:tcBorders>
              <w:bottom w:val="single" w:sz="8" w:space="0" w:color="000000"/>
            </w:tcBorders>
            <w:shd w:val="clear" w:color="auto" w:fill="auto"/>
            <w:vAlign w:val="bottom"/>
          </w:tcPr>
          <w:p w14:paraId="422021E1" w14:textId="77777777" w:rsidR="00BF0942" w:rsidRDefault="00BF0942" w:rsidP="00861A8F">
            <w:pPr>
              <w:autoSpaceDE w:val="0"/>
              <w:snapToGrid w:val="0"/>
              <w:rPr>
                <w:sz w:val="20"/>
                <w:szCs w:val="20"/>
              </w:rPr>
            </w:pPr>
          </w:p>
        </w:tc>
        <w:tc>
          <w:tcPr>
            <w:tcW w:w="709" w:type="dxa"/>
            <w:tcBorders>
              <w:bottom w:val="single" w:sz="8" w:space="0" w:color="000000"/>
            </w:tcBorders>
            <w:shd w:val="clear" w:color="auto" w:fill="auto"/>
            <w:vAlign w:val="bottom"/>
          </w:tcPr>
          <w:p w14:paraId="65C087AF"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auto"/>
            <w:vAlign w:val="bottom"/>
          </w:tcPr>
          <w:p w14:paraId="26222156" w14:textId="77777777" w:rsidR="00BF0942" w:rsidRDefault="00BF0942" w:rsidP="00861A8F">
            <w:pPr>
              <w:autoSpaceDE w:val="0"/>
              <w:snapToGrid w:val="0"/>
              <w:rPr>
                <w:sz w:val="20"/>
                <w:szCs w:val="20"/>
              </w:rPr>
            </w:pPr>
          </w:p>
        </w:tc>
        <w:tc>
          <w:tcPr>
            <w:tcW w:w="1276" w:type="dxa"/>
            <w:gridSpan w:val="2"/>
            <w:tcBorders>
              <w:bottom w:val="single" w:sz="8" w:space="0" w:color="000000"/>
            </w:tcBorders>
            <w:shd w:val="clear" w:color="auto" w:fill="auto"/>
            <w:vAlign w:val="bottom"/>
          </w:tcPr>
          <w:p w14:paraId="0665B524" w14:textId="77777777" w:rsidR="00BF0942" w:rsidRDefault="00BF0942" w:rsidP="00861A8F">
            <w:pPr>
              <w:autoSpaceDE w:val="0"/>
              <w:snapToGrid w:val="0"/>
              <w:rPr>
                <w:sz w:val="20"/>
                <w:szCs w:val="20"/>
              </w:rPr>
            </w:pPr>
          </w:p>
        </w:tc>
        <w:tc>
          <w:tcPr>
            <w:tcW w:w="1275" w:type="dxa"/>
            <w:gridSpan w:val="2"/>
            <w:tcBorders>
              <w:bottom w:val="single" w:sz="8" w:space="0" w:color="000000"/>
            </w:tcBorders>
            <w:shd w:val="clear" w:color="auto" w:fill="auto"/>
            <w:vAlign w:val="bottom"/>
          </w:tcPr>
          <w:p w14:paraId="06E2D1D7" w14:textId="77777777" w:rsidR="00BF0942" w:rsidRDefault="00BF0942" w:rsidP="00861A8F">
            <w:pPr>
              <w:autoSpaceDE w:val="0"/>
              <w:snapToGrid w:val="0"/>
              <w:rPr>
                <w:sz w:val="20"/>
                <w:szCs w:val="20"/>
              </w:rPr>
            </w:pPr>
          </w:p>
        </w:tc>
        <w:tc>
          <w:tcPr>
            <w:tcW w:w="709" w:type="dxa"/>
            <w:gridSpan w:val="2"/>
            <w:tcBorders>
              <w:bottom w:val="single" w:sz="8" w:space="0" w:color="000000"/>
            </w:tcBorders>
            <w:shd w:val="clear" w:color="auto" w:fill="auto"/>
            <w:vAlign w:val="bottom"/>
          </w:tcPr>
          <w:p w14:paraId="4698DB94" w14:textId="77777777" w:rsidR="00BF0942" w:rsidRDefault="00BF0942" w:rsidP="00861A8F">
            <w:pPr>
              <w:autoSpaceDE w:val="0"/>
              <w:snapToGrid w:val="0"/>
              <w:rPr>
                <w:sz w:val="20"/>
                <w:szCs w:val="20"/>
              </w:rPr>
            </w:pPr>
          </w:p>
        </w:tc>
        <w:tc>
          <w:tcPr>
            <w:tcW w:w="567" w:type="dxa"/>
            <w:gridSpan w:val="3"/>
            <w:tcBorders>
              <w:bottom w:val="single" w:sz="8" w:space="0" w:color="000000"/>
            </w:tcBorders>
            <w:shd w:val="clear" w:color="auto" w:fill="auto"/>
            <w:vAlign w:val="bottom"/>
          </w:tcPr>
          <w:p w14:paraId="712C98A0" w14:textId="77777777" w:rsidR="00BF0942" w:rsidRDefault="00BF0942" w:rsidP="00861A8F">
            <w:pPr>
              <w:autoSpaceDE w:val="0"/>
              <w:snapToGrid w:val="0"/>
              <w:rPr>
                <w:sz w:val="20"/>
                <w:szCs w:val="20"/>
              </w:rPr>
            </w:pPr>
          </w:p>
        </w:tc>
        <w:tc>
          <w:tcPr>
            <w:tcW w:w="567" w:type="dxa"/>
            <w:gridSpan w:val="4"/>
            <w:tcBorders>
              <w:bottom w:val="single" w:sz="8" w:space="0" w:color="000000"/>
            </w:tcBorders>
            <w:shd w:val="clear" w:color="auto" w:fill="auto"/>
            <w:vAlign w:val="bottom"/>
          </w:tcPr>
          <w:p w14:paraId="56E8267D" w14:textId="77777777" w:rsidR="00BF0942" w:rsidRDefault="00BF0942" w:rsidP="00861A8F">
            <w:pPr>
              <w:autoSpaceDE w:val="0"/>
              <w:snapToGrid w:val="0"/>
              <w:rPr>
                <w:sz w:val="20"/>
                <w:szCs w:val="20"/>
              </w:rPr>
            </w:pPr>
          </w:p>
        </w:tc>
        <w:tc>
          <w:tcPr>
            <w:tcW w:w="768" w:type="dxa"/>
            <w:gridSpan w:val="3"/>
            <w:tcBorders>
              <w:bottom w:val="single" w:sz="4" w:space="0" w:color="auto"/>
            </w:tcBorders>
            <w:shd w:val="clear" w:color="auto" w:fill="auto"/>
            <w:vAlign w:val="bottom"/>
          </w:tcPr>
          <w:p w14:paraId="231966B3" w14:textId="77777777" w:rsidR="00BF0942" w:rsidRDefault="00BF0942" w:rsidP="00861A8F">
            <w:pPr>
              <w:autoSpaceDE w:val="0"/>
              <w:snapToGrid w:val="0"/>
              <w:rPr>
                <w:sz w:val="20"/>
                <w:szCs w:val="20"/>
              </w:rPr>
            </w:pPr>
          </w:p>
        </w:tc>
        <w:tc>
          <w:tcPr>
            <w:tcW w:w="508" w:type="dxa"/>
            <w:gridSpan w:val="3"/>
            <w:tcBorders>
              <w:bottom w:val="single" w:sz="4" w:space="0" w:color="auto"/>
            </w:tcBorders>
            <w:shd w:val="clear" w:color="auto" w:fill="auto"/>
          </w:tcPr>
          <w:p w14:paraId="208599FA" w14:textId="77777777" w:rsidR="00BF0942" w:rsidRDefault="00BF0942" w:rsidP="00861A8F">
            <w:pPr>
              <w:snapToGrid w:val="0"/>
              <w:rPr>
                <w:b/>
                <w:bCs/>
                <w:sz w:val="16"/>
                <w:szCs w:val="16"/>
              </w:rPr>
            </w:pPr>
          </w:p>
        </w:tc>
      </w:tr>
      <w:tr w:rsidR="00BF0942" w14:paraId="2842D478" w14:textId="77777777" w:rsidTr="00BC3E24">
        <w:tblPrEx>
          <w:tblCellMar>
            <w:left w:w="10" w:type="dxa"/>
            <w:right w:w="10" w:type="dxa"/>
          </w:tblCellMar>
        </w:tblPrEx>
        <w:trPr>
          <w:gridAfter w:val="2"/>
          <w:wAfter w:w="432" w:type="dxa"/>
          <w:trHeight w:val="231"/>
        </w:trPr>
        <w:tc>
          <w:tcPr>
            <w:tcW w:w="426" w:type="dxa"/>
            <w:tcBorders>
              <w:left w:val="single" w:sz="8" w:space="0" w:color="000000"/>
            </w:tcBorders>
            <w:shd w:val="clear" w:color="auto" w:fill="auto"/>
            <w:vAlign w:val="bottom"/>
          </w:tcPr>
          <w:p w14:paraId="40AC952D" w14:textId="77777777" w:rsidR="00BF0942" w:rsidRDefault="00BF0942" w:rsidP="00861A8F">
            <w:pPr>
              <w:autoSpaceDE w:val="0"/>
              <w:snapToGrid w:val="0"/>
              <w:jc w:val="center"/>
              <w:rPr>
                <w:b/>
                <w:bCs/>
                <w:sz w:val="16"/>
                <w:szCs w:val="16"/>
              </w:rPr>
            </w:pPr>
          </w:p>
        </w:tc>
        <w:tc>
          <w:tcPr>
            <w:tcW w:w="3118" w:type="dxa"/>
            <w:tcBorders>
              <w:left w:val="single" w:sz="8" w:space="0" w:color="000000"/>
            </w:tcBorders>
            <w:shd w:val="clear" w:color="auto" w:fill="auto"/>
            <w:vAlign w:val="bottom"/>
          </w:tcPr>
          <w:p w14:paraId="37E3C8EC" w14:textId="77777777" w:rsidR="00BF0942" w:rsidRDefault="00BF0942" w:rsidP="00861A8F">
            <w:pPr>
              <w:autoSpaceDE w:val="0"/>
              <w:snapToGrid w:val="0"/>
              <w:jc w:val="center"/>
              <w:rPr>
                <w:b/>
                <w:bCs/>
                <w:sz w:val="16"/>
                <w:szCs w:val="16"/>
              </w:rPr>
            </w:pPr>
          </w:p>
        </w:tc>
        <w:tc>
          <w:tcPr>
            <w:tcW w:w="709" w:type="dxa"/>
            <w:tcBorders>
              <w:left w:val="single" w:sz="8" w:space="0" w:color="000000"/>
            </w:tcBorders>
            <w:shd w:val="clear" w:color="auto" w:fill="auto"/>
            <w:vAlign w:val="bottom"/>
          </w:tcPr>
          <w:p w14:paraId="389FDCF4" w14:textId="77777777" w:rsidR="00BF0942" w:rsidRDefault="00BF0942" w:rsidP="00861A8F">
            <w:pPr>
              <w:autoSpaceDE w:val="0"/>
              <w:snapToGrid w:val="0"/>
              <w:jc w:val="center"/>
              <w:rPr>
                <w:rFonts w:cs="Arial"/>
                <w:b/>
                <w:bCs/>
                <w:sz w:val="16"/>
                <w:szCs w:val="16"/>
              </w:rPr>
            </w:pPr>
            <w:r>
              <w:rPr>
                <w:rFonts w:cs="Arial"/>
                <w:b/>
                <w:bCs/>
                <w:sz w:val="16"/>
                <w:szCs w:val="16"/>
              </w:rPr>
              <w:t>Jedn.</w:t>
            </w:r>
          </w:p>
        </w:tc>
        <w:tc>
          <w:tcPr>
            <w:tcW w:w="567" w:type="dxa"/>
            <w:tcBorders>
              <w:left w:val="single" w:sz="8" w:space="0" w:color="000000"/>
            </w:tcBorders>
            <w:shd w:val="clear" w:color="auto" w:fill="auto"/>
            <w:vAlign w:val="bottom"/>
          </w:tcPr>
          <w:p w14:paraId="67EC4099" w14:textId="77777777" w:rsidR="00BF0942" w:rsidRDefault="00BF0942" w:rsidP="00861A8F">
            <w:pPr>
              <w:autoSpaceDE w:val="0"/>
              <w:snapToGrid w:val="0"/>
              <w:jc w:val="center"/>
              <w:rPr>
                <w:b/>
                <w:bCs/>
                <w:sz w:val="16"/>
                <w:szCs w:val="16"/>
              </w:rPr>
            </w:pPr>
          </w:p>
        </w:tc>
        <w:tc>
          <w:tcPr>
            <w:tcW w:w="1276" w:type="dxa"/>
            <w:gridSpan w:val="2"/>
            <w:tcBorders>
              <w:left w:val="single" w:sz="8" w:space="0" w:color="000000"/>
            </w:tcBorders>
            <w:shd w:val="clear" w:color="auto" w:fill="auto"/>
            <w:vAlign w:val="bottom"/>
          </w:tcPr>
          <w:p w14:paraId="6D77241E" w14:textId="77777777" w:rsidR="00BF0942" w:rsidRDefault="00BF0942" w:rsidP="00861A8F">
            <w:pPr>
              <w:autoSpaceDE w:val="0"/>
              <w:snapToGrid w:val="0"/>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2"/>
            <w:tcBorders>
              <w:left w:val="single" w:sz="8" w:space="0" w:color="000000"/>
            </w:tcBorders>
            <w:shd w:val="clear" w:color="auto" w:fill="auto"/>
            <w:vAlign w:val="bottom"/>
          </w:tcPr>
          <w:p w14:paraId="0EB17A61" w14:textId="77777777" w:rsidR="00BF0942" w:rsidRDefault="00BF0942" w:rsidP="00861A8F">
            <w:pPr>
              <w:autoSpaceDE w:val="0"/>
              <w:snapToGrid w:val="0"/>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14:paraId="49B088DF" w14:textId="77777777" w:rsidR="00BF0942" w:rsidRDefault="00BF0942" w:rsidP="00861A8F">
            <w:pPr>
              <w:autoSpaceDE w:val="0"/>
              <w:snapToGrid w:val="0"/>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14:paraId="147F9E3E" w14:textId="77777777" w:rsidR="00BF0942" w:rsidRDefault="00BF0942" w:rsidP="00861A8F">
            <w:pPr>
              <w:autoSpaceDE w:val="0"/>
              <w:snapToGrid w:val="0"/>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14:paraId="7EE67215" w14:textId="77777777" w:rsidR="00BF0942" w:rsidRDefault="00BF0942" w:rsidP="00861A8F">
            <w:pPr>
              <w:autoSpaceDE w:val="0"/>
              <w:snapToGrid w:val="0"/>
              <w:jc w:val="center"/>
              <w:rPr>
                <w:b/>
                <w:bCs/>
                <w:sz w:val="16"/>
                <w:szCs w:val="16"/>
              </w:rPr>
            </w:pPr>
          </w:p>
        </w:tc>
        <w:tc>
          <w:tcPr>
            <w:tcW w:w="1276" w:type="dxa"/>
            <w:gridSpan w:val="6"/>
            <w:tcBorders>
              <w:top w:val="single" w:sz="4" w:space="0" w:color="auto"/>
              <w:left w:val="single" w:sz="8" w:space="0" w:color="000000"/>
              <w:right w:val="single" w:sz="8" w:space="0" w:color="000000"/>
            </w:tcBorders>
            <w:shd w:val="clear" w:color="auto" w:fill="auto"/>
            <w:vAlign w:val="bottom"/>
          </w:tcPr>
          <w:p w14:paraId="69B38D5B" w14:textId="77777777" w:rsidR="00BF0942" w:rsidRDefault="00BF0942" w:rsidP="00861A8F">
            <w:pPr>
              <w:autoSpaceDE w:val="0"/>
              <w:snapToGrid w:val="0"/>
              <w:ind w:left="20"/>
              <w:jc w:val="center"/>
              <w:rPr>
                <w:rFonts w:cs="Arial"/>
                <w:b/>
                <w:bCs/>
                <w:sz w:val="16"/>
                <w:szCs w:val="16"/>
              </w:rPr>
            </w:pPr>
            <w:r>
              <w:rPr>
                <w:rFonts w:cs="Arial"/>
                <w:b/>
                <w:bCs/>
                <w:sz w:val="16"/>
                <w:szCs w:val="16"/>
              </w:rPr>
              <w:t>Wartość towaru</w:t>
            </w:r>
          </w:p>
        </w:tc>
      </w:tr>
      <w:tr w:rsidR="00BF0942" w14:paraId="385228C8" w14:textId="77777777" w:rsidTr="00861A8F">
        <w:tblPrEx>
          <w:tblCellMar>
            <w:left w:w="10" w:type="dxa"/>
            <w:right w:w="10" w:type="dxa"/>
          </w:tblCellMar>
        </w:tblPrEx>
        <w:trPr>
          <w:gridAfter w:val="2"/>
          <w:wAfter w:w="432" w:type="dxa"/>
          <w:trHeight w:val="248"/>
        </w:trPr>
        <w:tc>
          <w:tcPr>
            <w:tcW w:w="426" w:type="dxa"/>
            <w:tcBorders>
              <w:left w:val="single" w:sz="8" w:space="0" w:color="000000"/>
            </w:tcBorders>
            <w:shd w:val="clear" w:color="auto" w:fill="auto"/>
            <w:vAlign w:val="bottom"/>
          </w:tcPr>
          <w:p w14:paraId="26DDD577" w14:textId="77777777" w:rsidR="00BF0942" w:rsidRDefault="00BF0942" w:rsidP="00861A8F">
            <w:pPr>
              <w:autoSpaceDE w:val="0"/>
              <w:snapToGrid w:val="0"/>
              <w:jc w:val="center"/>
              <w:rPr>
                <w:rFonts w:cs="Arial"/>
                <w:b/>
                <w:bCs/>
                <w:sz w:val="16"/>
                <w:szCs w:val="16"/>
              </w:rPr>
            </w:pPr>
            <w:r>
              <w:rPr>
                <w:rFonts w:cs="Arial"/>
                <w:b/>
                <w:bCs/>
                <w:sz w:val="16"/>
                <w:szCs w:val="16"/>
              </w:rPr>
              <w:t>Lp.</w:t>
            </w:r>
          </w:p>
        </w:tc>
        <w:tc>
          <w:tcPr>
            <w:tcW w:w="3118" w:type="dxa"/>
            <w:tcBorders>
              <w:left w:val="single" w:sz="8" w:space="0" w:color="000000"/>
            </w:tcBorders>
            <w:shd w:val="clear" w:color="auto" w:fill="auto"/>
            <w:vAlign w:val="bottom"/>
          </w:tcPr>
          <w:p w14:paraId="2752EFDA" w14:textId="77777777" w:rsidR="00BF0942" w:rsidRDefault="00BF0942" w:rsidP="00861A8F">
            <w:pPr>
              <w:autoSpaceDE w:val="0"/>
              <w:snapToGrid w:val="0"/>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14:paraId="33C84BD2" w14:textId="77777777" w:rsidR="00BF0942" w:rsidRDefault="00BF0942" w:rsidP="00861A8F">
            <w:pPr>
              <w:autoSpaceDE w:val="0"/>
              <w:snapToGrid w:val="0"/>
              <w:jc w:val="center"/>
              <w:rPr>
                <w:rFonts w:cs="Arial"/>
                <w:b/>
                <w:bCs/>
                <w:sz w:val="16"/>
                <w:szCs w:val="16"/>
              </w:rPr>
            </w:pPr>
            <w:r>
              <w:rPr>
                <w:rFonts w:cs="Arial"/>
                <w:b/>
                <w:bCs/>
                <w:sz w:val="16"/>
                <w:szCs w:val="16"/>
              </w:rPr>
              <w:t>miary</w:t>
            </w:r>
          </w:p>
        </w:tc>
        <w:tc>
          <w:tcPr>
            <w:tcW w:w="567" w:type="dxa"/>
            <w:tcBorders>
              <w:left w:val="single" w:sz="8" w:space="0" w:color="000000"/>
            </w:tcBorders>
            <w:shd w:val="clear" w:color="auto" w:fill="auto"/>
            <w:vAlign w:val="bottom"/>
          </w:tcPr>
          <w:p w14:paraId="26119806" w14:textId="77777777" w:rsidR="00BF0942" w:rsidRDefault="00BF0942" w:rsidP="00861A8F">
            <w:pPr>
              <w:autoSpaceDE w:val="0"/>
              <w:snapToGrid w:val="0"/>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14:paraId="0C01E4C4" w14:textId="77777777" w:rsidR="00BF0942" w:rsidRDefault="00BF0942" w:rsidP="00861A8F">
            <w:pPr>
              <w:autoSpaceDE w:val="0"/>
              <w:snapToGrid w:val="0"/>
              <w:ind w:left="140"/>
              <w:jc w:val="center"/>
              <w:rPr>
                <w:rFonts w:cs="Arial"/>
                <w:b/>
                <w:bCs/>
                <w:sz w:val="16"/>
                <w:szCs w:val="16"/>
              </w:rPr>
            </w:pPr>
            <w:r>
              <w:rPr>
                <w:rFonts w:cs="Arial"/>
                <w:b/>
                <w:bCs/>
                <w:sz w:val="16"/>
                <w:szCs w:val="16"/>
              </w:rPr>
              <w:t>bez podatku</w:t>
            </w:r>
          </w:p>
        </w:tc>
        <w:tc>
          <w:tcPr>
            <w:tcW w:w="1275" w:type="dxa"/>
            <w:gridSpan w:val="2"/>
            <w:tcBorders>
              <w:left w:val="single" w:sz="8" w:space="0" w:color="000000"/>
              <w:bottom w:val="single" w:sz="8" w:space="0" w:color="000000"/>
            </w:tcBorders>
            <w:shd w:val="clear" w:color="auto" w:fill="auto"/>
            <w:vAlign w:val="bottom"/>
          </w:tcPr>
          <w:p w14:paraId="3FB1EABA" w14:textId="77777777" w:rsidR="00BF0942" w:rsidRDefault="00BF0942" w:rsidP="00861A8F">
            <w:pPr>
              <w:autoSpaceDE w:val="0"/>
              <w:snapToGrid w:val="0"/>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14:paraId="2786ABE7" w14:textId="77777777" w:rsidR="00BF0942" w:rsidRDefault="00BF0942" w:rsidP="00861A8F">
            <w:pPr>
              <w:autoSpaceDE w:val="0"/>
              <w:snapToGrid w:val="0"/>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14:paraId="747D7795" w14:textId="77777777" w:rsidR="00BF0942" w:rsidRDefault="00BF0942" w:rsidP="00861A8F">
            <w:pPr>
              <w:autoSpaceDE w:val="0"/>
              <w:snapToGrid w:val="0"/>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14:paraId="0C6197F4" w14:textId="77777777" w:rsidR="00BF0942" w:rsidRDefault="00BF0942" w:rsidP="00861A8F">
            <w:pPr>
              <w:autoSpaceDE w:val="0"/>
              <w:snapToGrid w:val="0"/>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14:paraId="170F12D5" w14:textId="77777777" w:rsidR="00BF0942" w:rsidRDefault="00BF0942" w:rsidP="00861A8F">
            <w:pPr>
              <w:autoSpaceDE w:val="0"/>
              <w:snapToGrid w:val="0"/>
              <w:ind w:left="180"/>
              <w:jc w:val="center"/>
              <w:rPr>
                <w:rFonts w:cs="Arial"/>
                <w:b/>
                <w:bCs/>
                <w:sz w:val="16"/>
                <w:szCs w:val="16"/>
              </w:rPr>
            </w:pPr>
            <w:r>
              <w:rPr>
                <w:rFonts w:cs="Arial"/>
                <w:b/>
                <w:bCs/>
                <w:sz w:val="16"/>
                <w:szCs w:val="16"/>
              </w:rPr>
              <w:t>z podatkiem</w:t>
            </w:r>
          </w:p>
        </w:tc>
      </w:tr>
      <w:tr w:rsidR="00BF0942" w14:paraId="6210F00D" w14:textId="77777777" w:rsidTr="00861A8F">
        <w:tblPrEx>
          <w:tblCellMar>
            <w:left w:w="10" w:type="dxa"/>
            <w:right w:w="10" w:type="dxa"/>
          </w:tblCellMar>
        </w:tblPrEx>
        <w:trPr>
          <w:gridAfter w:val="1"/>
          <w:wAfter w:w="390" w:type="dxa"/>
          <w:trHeight w:val="230"/>
        </w:trPr>
        <w:tc>
          <w:tcPr>
            <w:tcW w:w="426" w:type="dxa"/>
            <w:tcBorders>
              <w:left w:val="single" w:sz="8" w:space="0" w:color="000000"/>
              <w:bottom w:val="single" w:sz="8" w:space="0" w:color="000000"/>
            </w:tcBorders>
            <w:shd w:val="clear" w:color="auto" w:fill="auto"/>
            <w:vAlign w:val="bottom"/>
          </w:tcPr>
          <w:p w14:paraId="42F34B5C" w14:textId="77777777" w:rsidR="00BF0942" w:rsidRDefault="00BF0942" w:rsidP="00861A8F">
            <w:pPr>
              <w:autoSpaceDE w:val="0"/>
              <w:snapToGrid w:val="0"/>
              <w:rPr>
                <w:sz w:val="20"/>
                <w:szCs w:val="20"/>
              </w:rPr>
            </w:pPr>
          </w:p>
        </w:tc>
        <w:tc>
          <w:tcPr>
            <w:tcW w:w="3118" w:type="dxa"/>
            <w:tcBorders>
              <w:left w:val="single" w:sz="8" w:space="0" w:color="000000"/>
              <w:bottom w:val="single" w:sz="8" w:space="0" w:color="000000"/>
            </w:tcBorders>
            <w:shd w:val="clear" w:color="auto" w:fill="auto"/>
            <w:vAlign w:val="bottom"/>
          </w:tcPr>
          <w:p w14:paraId="0A9EE5F0" w14:textId="77777777" w:rsidR="00BF0942" w:rsidRDefault="00BF0942" w:rsidP="00861A8F">
            <w:pPr>
              <w:autoSpaceDE w:val="0"/>
              <w:snapToGrid w:val="0"/>
              <w:rPr>
                <w:sz w:val="20"/>
                <w:szCs w:val="20"/>
              </w:rPr>
            </w:pPr>
          </w:p>
        </w:tc>
        <w:tc>
          <w:tcPr>
            <w:tcW w:w="709" w:type="dxa"/>
            <w:tcBorders>
              <w:left w:val="single" w:sz="8" w:space="0" w:color="000000"/>
              <w:bottom w:val="single" w:sz="8" w:space="0" w:color="000000"/>
            </w:tcBorders>
            <w:shd w:val="clear" w:color="auto" w:fill="auto"/>
            <w:vAlign w:val="bottom"/>
          </w:tcPr>
          <w:p w14:paraId="0CE7CFAE" w14:textId="77777777" w:rsidR="00BF0942" w:rsidRDefault="00BF0942" w:rsidP="00861A8F">
            <w:pPr>
              <w:autoSpaceDE w:val="0"/>
              <w:snapToGrid w:val="0"/>
              <w:rPr>
                <w:sz w:val="20"/>
                <w:szCs w:val="20"/>
              </w:rPr>
            </w:pPr>
          </w:p>
        </w:tc>
        <w:tc>
          <w:tcPr>
            <w:tcW w:w="567" w:type="dxa"/>
            <w:tcBorders>
              <w:left w:val="single" w:sz="8" w:space="0" w:color="000000"/>
              <w:bottom w:val="single" w:sz="8" w:space="0" w:color="000000"/>
            </w:tcBorders>
            <w:shd w:val="clear" w:color="auto" w:fill="auto"/>
            <w:vAlign w:val="bottom"/>
          </w:tcPr>
          <w:p w14:paraId="3416EF1F" w14:textId="77777777" w:rsidR="00BF0942" w:rsidRDefault="00BF0942" w:rsidP="00861A8F">
            <w:pPr>
              <w:autoSpaceDE w:val="0"/>
              <w:snapToGrid w:val="0"/>
              <w:rPr>
                <w:sz w:val="20"/>
                <w:szCs w:val="20"/>
              </w:rPr>
            </w:pPr>
          </w:p>
        </w:tc>
        <w:tc>
          <w:tcPr>
            <w:tcW w:w="709" w:type="dxa"/>
            <w:tcBorders>
              <w:left w:val="single" w:sz="8" w:space="0" w:color="000000"/>
              <w:bottom w:val="single" w:sz="8" w:space="0" w:color="000000"/>
            </w:tcBorders>
            <w:shd w:val="clear" w:color="auto" w:fill="auto"/>
            <w:vAlign w:val="bottom"/>
          </w:tcPr>
          <w:p w14:paraId="6EE058D7" w14:textId="77777777" w:rsidR="00BF0942" w:rsidRDefault="00BF0942" w:rsidP="00861A8F">
            <w:pPr>
              <w:autoSpaceDE w:val="0"/>
              <w:snapToGrid w:val="0"/>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14:paraId="2FBD357B" w14:textId="77777777" w:rsidR="00BF0942" w:rsidRDefault="00BF0942" w:rsidP="00861A8F">
            <w:pPr>
              <w:autoSpaceDE w:val="0"/>
              <w:snapToGrid w:val="0"/>
              <w:ind w:left="180"/>
              <w:rPr>
                <w:rFonts w:cs="Arial"/>
                <w:sz w:val="20"/>
                <w:szCs w:val="20"/>
              </w:rPr>
            </w:pPr>
            <w:r>
              <w:rPr>
                <w:rFonts w:cs="Arial"/>
                <w:sz w:val="20"/>
                <w:szCs w:val="20"/>
              </w:rPr>
              <w:t>gr</w:t>
            </w:r>
          </w:p>
        </w:tc>
        <w:tc>
          <w:tcPr>
            <w:tcW w:w="708" w:type="dxa"/>
            <w:tcBorders>
              <w:left w:val="single" w:sz="8" w:space="0" w:color="000000"/>
              <w:bottom w:val="single" w:sz="8" w:space="0" w:color="000000"/>
            </w:tcBorders>
            <w:shd w:val="clear" w:color="auto" w:fill="auto"/>
            <w:vAlign w:val="bottom"/>
          </w:tcPr>
          <w:p w14:paraId="08B96F74" w14:textId="77777777" w:rsidR="00BF0942" w:rsidRDefault="00BF0942" w:rsidP="00861A8F">
            <w:pPr>
              <w:autoSpaceDE w:val="0"/>
              <w:snapToGrid w:val="0"/>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14:paraId="4CF5585B" w14:textId="77777777" w:rsidR="00BF0942" w:rsidRDefault="00BF0942" w:rsidP="00861A8F">
            <w:pPr>
              <w:autoSpaceDE w:val="0"/>
              <w:snapToGrid w:val="0"/>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14:paraId="7B4B8321" w14:textId="77777777" w:rsidR="00BF0942" w:rsidRDefault="00BF0942" w:rsidP="00861A8F">
            <w:pPr>
              <w:autoSpaceDE w:val="0"/>
              <w:snapToGrid w:val="0"/>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14:paraId="1AF294A8" w14:textId="77777777" w:rsidR="00BF0942" w:rsidRDefault="00BF0942" w:rsidP="00861A8F">
            <w:pPr>
              <w:autoSpaceDE w:val="0"/>
              <w:snapToGrid w:val="0"/>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14:paraId="673DBAAF"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462FBA9E" w14:textId="77777777" w:rsidR="00BF0942" w:rsidRDefault="00BF0942" w:rsidP="00861A8F">
            <w:pPr>
              <w:autoSpaceDE w:val="0"/>
              <w:snapToGrid w:val="0"/>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14:paraId="30172095" w14:textId="77777777" w:rsidR="00BF0942" w:rsidRDefault="00BF0942" w:rsidP="00861A8F">
            <w:pPr>
              <w:autoSpaceDE w:val="0"/>
              <w:snapToGrid w:val="0"/>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14:paraId="0249BE2A" w14:textId="77777777" w:rsidR="00BF0942" w:rsidRDefault="00BF0942" w:rsidP="00861A8F">
            <w:pPr>
              <w:autoSpaceDE w:val="0"/>
              <w:snapToGrid w:val="0"/>
              <w:ind w:left="200"/>
              <w:rPr>
                <w:rFonts w:cs="Arial"/>
                <w:sz w:val="20"/>
                <w:szCs w:val="20"/>
              </w:rPr>
            </w:pPr>
            <w:r>
              <w:rPr>
                <w:rFonts w:cs="Arial"/>
                <w:sz w:val="20"/>
                <w:szCs w:val="20"/>
              </w:rPr>
              <w:t>gr</w:t>
            </w:r>
          </w:p>
        </w:tc>
      </w:tr>
      <w:tr w:rsidR="00394E82" w14:paraId="7549847C"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2BCE2D14" w14:textId="77777777" w:rsidR="00394E82" w:rsidRPr="00E0263B" w:rsidRDefault="00394E8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1FA425AB" w14:textId="316BCAD4" w:rsidR="00394E82" w:rsidRDefault="00394E82" w:rsidP="00861A8F">
            <w:pPr>
              <w:autoSpaceDE w:val="0"/>
              <w:snapToGrid w:val="0"/>
              <w:ind w:left="40"/>
              <w:rPr>
                <w:rFonts w:cs="Arial"/>
                <w:sz w:val="20"/>
                <w:szCs w:val="20"/>
              </w:rPr>
            </w:pPr>
            <w:r>
              <w:rPr>
                <w:rFonts w:cs="Arial"/>
                <w:sz w:val="20"/>
                <w:szCs w:val="20"/>
              </w:rPr>
              <w:t>kluski śląskie</w:t>
            </w:r>
          </w:p>
        </w:tc>
        <w:tc>
          <w:tcPr>
            <w:tcW w:w="709" w:type="dxa"/>
            <w:tcBorders>
              <w:left w:val="single" w:sz="8" w:space="0" w:color="000000"/>
              <w:bottom w:val="single" w:sz="8" w:space="0" w:color="000000"/>
            </w:tcBorders>
            <w:shd w:val="clear" w:color="auto" w:fill="CCCCFF"/>
            <w:vAlign w:val="bottom"/>
          </w:tcPr>
          <w:p w14:paraId="7745DCF2" w14:textId="30C8CCAC" w:rsidR="00394E82" w:rsidRDefault="00394E82" w:rsidP="00861A8F">
            <w:pPr>
              <w:autoSpaceDE w:val="0"/>
              <w:snapToGrid w:val="0"/>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14:paraId="4E3A2939" w14:textId="732B7913" w:rsidR="00394E82" w:rsidRDefault="00394E82" w:rsidP="00861A8F">
            <w:pPr>
              <w:autoSpaceDE w:val="0"/>
              <w:snapToGrid w:val="0"/>
              <w:jc w:val="center"/>
              <w:rPr>
                <w:rFonts w:cs="Arial"/>
                <w:sz w:val="20"/>
                <w:szCs w:val="20"/>
              </w:rPr>
            </w:pPr>
            <w:r>
              <w:rPr>
                <w:rFonts w:cs="Arial"/>
                <w:sz w:val="20"/>
                <w:szCs w:val="20"/>
              </w:rPr>
              <w:t>61</w:t>
            </w:r>
          </w:p>
        </w:tc>
        <w:tc>
          <w:tcPr>
            <w:tcW w:w="709" w:type="dxa"/>
            <w:tcBorders>
              <w:left w:val="single" w:sz="8" w:space="0" w:color="000000"/>
              <w:bottom w:val="single" w:sz="8" w:space="0" w:color="000000"/>
            </w:tcBorders>
            <w:shd w:val="clear" w:color="auto" w:fill="auto"/>
            <w:vAlign w:val="bottom"/>
          </w:tcPr>
          <w:p w14:paraId="284C4C8C" w14:textId="77777777" w:rsidR="00394E82" w:rsidRDefault="00394E82" w:rsidP="00861A8F">
            <w:pPr>
              <w:autoSpaceDE w:val="0"/>
              <w:snapToGrid w:val="0"/>
              <w:rPr>
                <w:sz w:val="20"/>
                <w:szCs w:val="20"/>
              </w:rPr>
            </w:pPr>
          </w:p>
        </w:tc>
        <w:tc>
          <w:tcPr>
            <w:tcW w:w="567" w:type="dxa"/>
            <w:tcBorders>
              <w:bottom w:val="single" w:sz="8" w:space="0" w:color="000000"/>
            </w:tcBorders>
            <w:shd w:val="clear" w:color="auto" w:fill="CCCCFF"/>
            <w:vAlign w:val="bottom"/>
          </w:tcPr>
          <w:p w14:paraId="12214C5C" w14:textId="77777777" w:rsidR="00394E82" w:rsidRDefault="00394E8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227B336D" w14:textId="77777777" w:rsidR="00394E82" w:rsidRDefault="00394E82" w:rsidP="00861A8F">
            <w:pPr>
              <w:autoSpaceDE w:val="0"/>
              <w:snapToGrid w:val="0"/>
              <w:rPr>
                <w:sz w:val="20"/>
                <w:szCs w:val="20"/>
              </w:rPr>
            </w:pPr>
          </w:p>
        </w:tc>
        <w:tc>
          <w:tcPr>
            <w:tcW w:w="567" w:type="dxa"/>
            <w:tcBorders>
              <w:bottom w:val="single" w:sz="8" w:space="0" w:color="000000"/>
            </w:tcBorders>
            <w:shd w:val="clear" w:color="auto" w:fill="CCCCFF"/>
            <w:vAlign w:val="bottom"/>
          </w:tcPr>
          <w:p w14:paraId="6B709371" w14:textId="77777777" w:rsidR="00394E82" w:rsidRDefault="00394E8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58D554C1" w14:textId="77777777" w:rsidR="00394E82" w:rsidRDefault="00394E8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0B214FF3" w14:textId="77777777" w:rsidR="00394E82" w:rsidRDefault="00394E82" w:rsidP="00861A8F">
            <w:pPr>
              <w:autoSpaceDE w:val="0"/>
              <w:snapToGrid w:val="0"/>
              <w:rPr>
                <w:sz w:val="20"/>
                <w:szCs w:val="20"/>
              </w:rPr>
            </w:pPr>
          </w:p>
        </w:tc>
        <w:tc>
          <w:tcPr>
            <w:tcW w:w="40" w:type="dxa"/>
            <w:tcBorders>
              <w:bottom w:val="single" w:sz="8" w:space="0" w:color="000000"/>
            </w:tcBorders>
            <w:shd w:val="clear" w:color="auto" w:fill="CCCCFF"/>
            <w:vAlign w:val="bottom"/>
          </w:tcPr>
          <w:p w14:paraId="1804DCF8" w14:textId="77777777" w:rsidR="00394E82" w:rsidRDefault="00394E8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0D9DD8B5" w14:textId="77777777" w:rsidR="00394E82" w:rsidRDefault="00394E8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7B8F5D95" w14:textId="77777777" w:rsidR="00394E82" w:rsidRDefault="00394E8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4606286C" w14:textId="77777777" w:rsidR="00394E82" w:rsidRDefault="00394E82" w:rsidP="00861A8F">
            <w:pPr>
              <w:autoSpaceDE w:val="0"/>
              <w:snapToGrid w:val="0"/>
              <w:rPr>
                <w:sz w:val="20"/>
                <w:szCs w:val="20"/>
              </w:rPr>
            </w:pPr>
          </w:p>
        </w:tc>
      </w:tr>
      <w:tr w:rsidR="00BF0942" w14:paraId="22012C69"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3ED615AA" w14:textId="77777777" w:rsidR="00BF0942" w:rsidRPr="00E0263B" w:rsidRDefault="00BF0942" w:rsidP="00861A8F">
            <w:pPr>
              <w:numPr>
                <w:ilvl w:val="0"/>
                <w:numId w:val="20"/>
              </w:numPr>
              <w:autoSpaceDE w:val="0"/>
              <w:snapToGrid w:val="0"/>
              <w:ind w:right="-105"/>
              <w:jc w:val="right"/>
              <w:rPr>
                <w:b/>
                <w:sz w:val="20"/>
                <w:szCs w:val="20"/>
              </w:rPr>
            </w:pPr>
            <w:r w:rsidRPr="00E0263B">
              <w:rPr>
                <w:b/>
                <w:sz w:val="20"/>
                <w:szCs w:val="20"/>
              </w:rPr>
              <w:t>1</w:t>
            </w:r>
          </w:p>
        </w:tc>
        <w:tc>
          <w:tcPr>
            <w:tcW w:w="3118" w:type="dxa"/>
            <w:tcBorders>
              <w:left w:val="single" w:sz="8" w:space="0" w:color="000000"/>
              <w:bottom w:val="single" w:sz="8" w:space="0" w:color="000000"/>
            </w:tcBorders>
            <w:shd w:val="clear" w:color="auto" w:fill="auto"/>
            <w:vAlign w:val="bottom"/>
          </w:tcPr>
          <w:p w14:paraId="3609FDAA" w14:textId="77777777" w:rsidR="00BF0942" w:rsidRDefault="00BF0942" w:rsidP="00861A8F">
            <w:pPr>
              <w:autoSpaceDE w:val="0"/>
              <w:snapToGrid w:val="0"/>
              <w:ind w:left="40"/>
              <w:rPr>
                <w:rFonts w:cs="Arial"/>
                <w:sz w:val="20"/>
                <w:szCs w:val="20"/>
              </w:rPr>
            </w:pPr>
            <w:r>
              <w:rPr>
                <w:rFonts w:cs="Arial"/>
                <w:sz w:val="20"/>
                <w:szCs w:val="20"/>
              </w:rPr>
              <w:t>kopytka ziemniaczane</w:t>
            </w:r>
          </w:p>
        </w:tc>
        <w:tc>
          <w:tcPr>
            <w:tcW w:w="709" w:type="dxa"/>
            <w:tcBorders>
              <w:left w:val="single" w:sz="8" w:space="0" w:color="000000"/>
              <w:bottom w:val="single" w:sz="8" w:space="0" w:color="000000"/>
            </w:tcBorders>
            <w:shd w:val="clear" w:color="auto" w:fill="CCCCFF"/>
            <w:vAlign w:val="bottom"/>
          </w:tcPr>
          <w:p w14:paraId="3855339B" w14:textId="77777777" w:rsidR="00BF0942" w:rsidRDefault="00BF0942" w:rsidP="00861A8F">
            <w:pPr>
              <w:autoSpaceDE w:val="0"/>
              <w:snapToGrid w:val="0"/>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14:paraId="37A99AC6" w14:textId="77777777" w:rsidR="00BF0942" w:rsidRDefault="00BF0942" w:rsidP="00861A8F">
            <w:pPr>
              <w:autoSpaceDE w:val="0"/>
              <w:snapToGrid w:val="0"/>
              <w:jc w:val="center"/>
              <w:rPr>
                <w:rFonts w:cs="Arial"/>
                <w:sz w:val="20"/>
                <w:szCs w:val="20"/>
              </w:rPr>
            </w:pPr>
            <w:r>
              <w:rPr>
                <w:rFonts w:cs="Arial"/>
                <w:sz w:val="20"/>
                <w:szCs w:val="20"/>
              </w:rPr>
              <w:t>280</w:t>
            </w:r>
          </w:p>
        </w:tc>
        <w:tc>
          <w:tcPr>
            <w:tcW w:w="709" w:type="dxa"/>
            <w:tcBorders>
              <w:left w:val="single" w:sz="8" w:space="0" w:color="000000"/>
              <w:bottom w:val="single" w:sz="8" w:space="0" w:color="000000"/>
            </w:tcBorders>
            <w:shd w:val="clear" w:color="auto" w:fill="auto"/>
            <w:vAlign w:val="bottom"/>
          </w:tcPr>
          <w:p w14:paraId="00A37321"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19845A42"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05876255"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35D41961"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24DE6CCD"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0400CC71"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2DAFC7F8"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4B97426B"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04DBEE19"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0449E5CA" w14:textId="77777777" w:rsidR="00BF0942" w:rsidRDefault="00BF0942" w:rsidP="00861A8F">
            <w:pPr>
              <w:autoSpaceDE w:val="0"/>
              <w:snapToGrid w:val="0"/>
              <w:rPr>
                <w:sz w:val="20"/>
                <w:szCs w:val="20"/>
              </w:rPr>
            </w:pPr>
          </w:p>
        </w:tc>
      </w:tr>
      <w:tr w:rsidR="00BF0942" w14:paraId="63CC9DB6"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22116A33" w14:textId="77777777" w:rsidR="00BF0942" w:rsidRPr="00E0263B" w:rsidRDefault="00BF094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1123E6E5" w14:textId="77777777" w:rsidR="00BF0942" w:rsidRDefault="00BF0942" w:rsidP="00861A8F">
            <w:pPr>
              <w:autoSpaceDE w:val="0"/>
              <w:snapToGrid w:val="0"/>
              <w:ind w:left="40"/>
              <w:rPr>
                <w:sz w:val="20"/>
                <w:szCs w:val="20"/>
              </w:rPr>
            </w:pPr>
            <w:r>
              <w:rPr>
                <w:sz w:val="20"/>
                <w:szCs w:val="20"/>
              </w:rPr>
              <w:t>krokiety z kapustą i grzybami</w:t>
            </w:r>
          </w:p>
        </w:tc>
        <w:tc>
          <w:tcPr>
            <w:tcW w:w="709" w:type="dxa"/>
            <w:tcBorders>
              <w:left w:val="single" w:sz="8" w:space="0" w:color="000000"/>
              <w:bottom w:val="single" w:sz="8" w:space="0" w:color="000000"/>
            </w:tcBorders>
            <w:shd w:val="clear" w:color="auto" w:fill="CCCCFF"/>
            <w:vAlign w:val="bottom"/>
          </w:tcPr>
          <w:p w14:paraId="295D93CB" w14:textId="77777777" w:rsidR="00BF0942" w:rsidRDefault="00BF0942" w:rsidP="00861A8F">
            <w:pPr>
              <w:autoSpaceDE w:val="0"/>
              <w:snapToGrid w:val="0"/>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14:paraId="05FB99DB" w14:textId="77777777" w:rsidR="00BF0942" w:rsidRDefault="00BF0942" w:rsidP="00861A8F">
            <w:pPr>
              <w:autoSpaceDE w:val="0"/>
              <w:snapToGrid w:val="0"/>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14:paraId="204A287F"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580063FB"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220877D7"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39EA3CE9"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6A2F8D42"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3D4B1C48"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0588C0F0"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6A5E754D"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44C6FB11"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209A8AD4" w14:textId="77777777" w:rsidR="00BF0942" w:rsidRDefault="00BF0942" w:rsidP="00861A8F">
            <w:pPr>
              <w:autoSpaceDE w:val="0"/>
              <w:snapToGrid w:val="0"/>
              <w:rPr>
                <w:sz w:val="20"/>
                <w:szCs w:val="20"/>
              </w:rPr>
            </w:pPr>
          </w:p>
        </w:tc>
      </w:tr>
      <w:tr w:rsidR="00BF0942" w14:paraId="628497DF"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3BCB3FE3" w14:textId="77777777" w:rsidR="00BF0942" w:rsidRPr="00E0263B" w:rsidRDefault="00BF094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7F5EA919" w14:textId="77777777" w:rsidR="00BF0942" w:rsidRDefault="00BF0942" w:rsidP="00861A8F">
            <w:pPr>
              <w:autoSpaceDE w:val="0"/>
              <w:snapToGrid w:val="0"/>
              <w:ind w:left="40"/>
              <w:rPr>
                <w:sz w:val="20"/>
                <w:szCs w:val="20"/>
              </w:rPr>
            </w:pPr>
            <w:r>
              <w:rPr>
                <w:sz w:val="20"/>
                <w:szCs w:val="20"/>
              </w:rPr>
              <w:t>pierogi z truskawkami</w:t>
            </w:r>
          </w:p>
        </w:tc>
        <w:tc>
          <w:tcPr>
            <w:tcW w:w="709" w:type="dxa"/>
            <w:tcBorders>
              <w:left w:val="single" w:sz="8" w:space="0" w:color="000000"/>
              <w:bottom w:val="single" w:sz="8" w:space="0" w:color="000000"/>
            </w:tcBorders>
            <w:shd w:val="clear" w:color="auto" w:fill="CCCCFF"/>
            <w:vAlign w:val="bottom"/>
          </w:tcPr>
          <w:p w14:paraId="6D8A28C7" w14:textId="77777777" w:rsidR="00BF0942" w:rsidRDefault="00BF0942" w:rsidP="00861A8F">
            <w:pPr>
              <w:autoSpaceDE w:val="0"/>
              <w:snapToGrid w:val="0"/>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14:paraId="684B4E81" w14:textId="77777777" w:rsidR="00BF0942" w:rsidRDefault="00BF0942" w:rsidP="00861A8F">
            <w:pPr>
              <w:autoSpaceDE w:val="0"/>
              <w:snapToGrid w:val="0"/>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14:paraId="2C0FA094"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6E900EF3"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279A8188"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6D67FE9E"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499FE6CA"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1665A2BC"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5420C77C"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0891BAF0"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59BD4953"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4DB2E193" w14:textId="77777777" w:rsidR="00BF0942" w:rsidRDefault="00BF0942" w:rsidP="00861A8F">
            <w:pPr>
              <w:autoSpaceDE w:val="0"/>
              <w:snapToGrid w:val="0"/>
              <w:rPr>
                <w:sz w:val="20"/>
                <w:szCs w:val="20"/>
              </w:rPr>
            </w:pPr>
          </w:p>
        </w:tc>
      </w:tr>
      <w:tr w:rsidR="00BF0942" w14:paraId="7D5DCDA1"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13C32D31" w14:textId="77777777" w:rsidR="00BF0942" w:rsidRPr="00E0263B" w:rsidRDefault="00BF094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41A968D9" w14:textId="77777777" w:rsidR="00BF0942" w:rsidRDefault="00BF0942" w:rsidP="00861A8F">
            <w:pPr>
              <w:autoSpaceDE w:val="0"/>
              <w:snapToGrid w:val="0"/>
              <w:ind w:left="40"/>
              <w:rPr>
                <w:rFonts w:cs="Arial"/>
                <w:sz w:val="20"/>
                <w:szCs w:val="20"/>
              </w:rPr>
            </w:pPr>
            <w:r>
              <w:rPr>
                <w:rFonts w:cs="Arial"/>
                <w:sz w:val="20"/>
                <w:szCs w:val="20"/>
              </w:rPr>
              <w:t>pierogi z mięsem</w:t>
            </w:r>
          </w:p>
        </w:tc>
        <w:tc>
          <w:tcPr>
            <w:tcW w:w="709" w:type="dxa"/>
            <w:tcBorders>
              <w:left w:val="single" w:sz="8" w:space="0" w:color="000000"/>
              <w:bottom w:val="single" w:sz="8" w:space="0" w:color="000000"/>
            </w:tcBorders>
            <w:shd w:val="clear" w:color="auto" w:fill="CCCCFF"/>
            <w:vAlign w:val="bottom"/>
          </w:tcPr>
          <w:p w14:paraId="1B282194" w14:textId="77777777" w:rsidR="00BF0942" w:rsidRDefault="00BF0942" w:rsidP="00861A8F">
            <w:pPr>
              <w:autoSpaceDE w:val="0"/>
              <w:snapToGrid w:val="0"/>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14:paraId="6D9CEEF3" w14:textId="77777777" w:rsidR="00BF0942" w:rsidRDefault="00BF0942" w:rsidP="00861A8F">
            <w:pPr>
              <w:autoSpaceDE w:val="0"/>
              <w:snapToGrid w:val="0"/>
              <w:jc w:val="center"/>
              <w:rPr>
                <w:rFonts w:cs="Arial"/>
                <w:sz w:val="20"/>
                <w:szCs w:val="20"/>
              </w:rPr>
            </w:pPr>
            <w:r>
              <w:rPr>
                <w:rFonts w:cs="Arial"/>
                <w:sz w:val="20"/>
                <w:szCs w:val="20"/>
              </w:rPr>
              <w:t>388</w:t>
            </w:r>
          </w:p>
        </w:tc>
        <w:tc>
          <w:tcPr>
            <w:tcW w:w="709" w:type="dxa"/>
            <w:tcBorders>
              <w:left w:val="single" w:sz="8" w:space="0" w:color="000000"/>
              <w:bottom w:val="single" w:sz="8" w:space="0" w:color="000000"/>
            </w:tcBorders>
            <w:shd w:val="clear" w:color="auto" w:fill="auto"/>
            <w:vAlign w:val="bottom"/>
          </w:tcPr>
          <w:p w14:paraId="3887C55B"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4BAB0F3F"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7C74BFE5"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25F2B67E"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6B4FD4D1"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70A435FB"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66B7D94A"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3617D682"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4B8CFEE9"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7B1C07A2" w14:textId="77777777" w:rsidR="00BF0942" w:rsidRDefault="00BF0942" w:rsidP="00861A8F">
            <w:pPr>
              <w:autoSpaceDE w:val="0"/>
              <w:snapToGrid w:val="0"/>
              <w:rPr>
                <w:sz w:val="20"/>
                <w:szCs w:val="20"/>
              </w:rPr>
            </w:pPr>
          </w:p>
        </w:tc>
      </w:tr>
      <w:tr w:rsidR="00BF0942" w14:paraId="617633FC"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12A69C64" w14:textId="77777777" w:rsidR="00BF0942" w:rsidRPr="00E0263B" w:rsidRDefault="00BF094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1CCA6865" w14:textId="77777777" w:rsidR="00BF0942" w:rsidRDefault="00BF0942" w:rsidP="00861A8F">
            <w:pPr>
              <w:autoSpaceDE w:val="0"/>
              <w:snapToGrid w:val="0"/>
              <w:ind w:left="40"/>
              <w:rPr>
                <w:rFonts w:cs="Arial"/>
                <w:sz w:val="20"/>
                <w:szCs w:val="20"/>
              </w:rPr>
            </w:pPr>
            <w:r>
              <w:rPr>
                <w:rFonts w:cs="Arial"/>
                <w:sz w:val="20"/>
                <w:szCs w:val="20"/>
              </w:rPr>
              <w:t>pierogi z serem</w:t>
            </w:r>
          </w:p>
        </w:tc>
        <w:tc>
          <w:tcPr>
            <w:tcW w:w="709" w:type="dxa"/>
            <w:tcBorders>
              <w:left w:val="single" w:sz="8" w:space="0" w:color="000000"/>
              <w:bottom w:val="single" w:sz="8" w:space="0" w:color="000000"/>
            </w:tcBorders>
            <w:shd w:val="clear" w:color="auto" w:fill="CCCCFF"/>
            <w:vAlign w:val="bottom"/>
          </w:tcPr>
          <w:p w14:paraId="1C13A9C9" w14:textId="77777777" w:rsidR="00BF0942" w:rsidRDefault="00BF0942" w:rsidP="00861A8F">
            <w:pPr>
              <w:autoSpaceDE w:val="0"/>
              <w:snapToGrid w:val="0"/>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14:paraId="39653540" w14:textId="77777777" w:rsidR="00BF0942" w:rsidRDefault="00BF0942" w:rsidP="00861A8F">
            <w:pPr>
              <w:autoSpaceDE w:val="0"/>
              <w:snapToGrid w:val="0"/>
              <w:jc w:val="center"/>
              <w:rPr>
                <w:rFonts w:cs="Arial"/>
                <w:sz w:val="20"/>
                <w:szCs w:val="20"/>
              </w:rPr>
            </w:pPr>
            <w:r>
              <w:rPr>
                <w:rFonts w:cs="Arial"/>
                <w:sz w:val="20"/>
                <w:szCs w:val="20"/>
              </w:rPr>
              <w:t>276</w:t>
            </w:r>
          </w:p>
        </w:tc>
        <w:tc>
          <w:tcPr>
            <w:tcW w:w="709" w:type="dxa"/>
            <w:tcBorders>
              <w:left w:val="single" w:sz="8" w:space="0" w:color="000000"/>
              <w:bottom w:val="single" w:sz="8" w:space="0" w:color="000000"/>
            </w:tcBorders>
            <w:shd w:val="clear" w:color="auto" w:fill="auto"/>
            <w:vAlign w:val="bottom"/>
          </w:tcPr>
          <w:p w14:paraId="7AB898AF"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16C679DF"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573E2312"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05D45930"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3E6E2C47"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23A56F38"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1CA87F81"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07302845"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5D859F94"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6A47D9AA" w14:textId="77777777" w:rsidR="00BF0942" w:rsidRDefault="00BF0942" w:rsidP="00861A8F">
            <w:pPr>
              <w:autoSpaceDE w:val="0"/>
              <w:snapToGrid w:val="0"/>
              <w:rPr>
                <w:sz w:val="20"/>
                <w:szCs w:val="20"/>
              </w:rPr>
            </w:pPr>
          </w:p>
        </w:tc>
      </w:tr>
      <w:tr w:rsidR="00BF0942" w14:paraId="3692111C"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0EB5339A" w14:textId="77777777" w:rsidR="00BF0942" w:rsidRPr="00E0263B" w:rsidRDefault="00BF094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58894162" w14:textId="77777777" w:rsidR="00BF0942" w:rsidRDefault="00BF0942" w:rsidP="00861A8F">
            <w:pPr>
              <w:autoSpaceDE w:val="0"/>
              <w:snapToGrid w:val="0"/>
              <w:ind w:left="40"/>
              <w:rPr>
                <w:sz w:val="20"/>
                <w:szCs w:val="20"/>
              </w:rPr>
            </w:pPr>
            <w:r>
              <w:rPr>
                <w:sz w:val="20"/>
                <w:szCs w:val="20"/>
              </w:rPr>
              <w:t>pyzy ziemniaczane</w:t>
            </w:r>
          </w:p>
        </w:tc>
        <w:tc>
          <w:tcPr>
            <w:tcW w:w="709" w:type="dxa"/>
            <w:tcBorders>
              <w:left w:val="single" w:sz="8" w:space="0" w:color="000000"/>
              <w:bottom w:val="single" w:sz="8" w:space="0" w:color="000000"/>
            </w:tcBorders>
            <w:shd w:val="clear" w:color="auto" w:fill="CCCCFF"/>
            <w:vAlign w:val="bottom"/>
          </w:tcPr>
          <w:p w14:paraId="249E2D69" w14:textId="77777777" w:rsidR="00BF0942" w:rsidRDefault="00BF0942" w:rsidP="00861A8F">
            <w:pPr>
              <w:autoSpaceDE w:val="0"/>
              <w:snapToGrid w:val="0"/>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14:paraId="6340E2B2" w14:textId="77777777" w:rsidR="00BF0942" w:rsidRDefault="00BF0942" w:rsidP="00861A8F">
            <w:pPr>
              <w:autoSpaceDE w:val="0"/>
              <w:snapToGrid w:val="0"/>
              <w:jc w:val="center"/>
              <w:rPr>
                <w:sz w:val="20"/>
                <w:szCs w:val="20"/>
              </w:rPr>
            </w:pPr>
            <w:r>
              <w:rPr>
                <w:sz w:val="20"/>
                <w:szCs w:val="20"/>
              </w:rPr>
              <w:t>80</w:t>
            </w:r>
          </w:p>
        </w:tc>
        <w:tc>
          <w:tcPr>
            <w:tcW w:w="709" w:type="dxa"/>
            <w:tcBorders>
              <w:left w:val="single" w:sz="8" w:space="0" w:color="000000"/>
              <w:bottom w:val="single" w:sz="8" w:space="0" w:color="000000"/>
            </w:tcBorders>
            <w:shd w:val="clear" w:color="auto" w:fill="auto"/>
            <w:vAlign w:val="bottom"/>
          </w:tcPr>
          <w:p w14:paraId="4B45A06E"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492866AA"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2DF76545"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06F4D5EC"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79BF67A4"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3EF80586"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4BF8C4C3"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21A159F0"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460411A5"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2525CF65" w14:textId="77777777" w:rsidR="00BF0942" w:rsidRDefault="00BF0942" w:rsidP="00861A8F">
            <w:pPr>
              <w:autoSpaceDE w:val="0"/>
              <w:snapToGrid w:val="0"/>
              <w:rPr>
                <w:sz w:val="20"/>
                <w:szCs w:val="20"/>
              </w:rPr>
            </w:pPr>
          </w:p>
        </w:tc>
      </w:tr>
      <w:tr w:rsidR="00BF0942" w14:paraId="59CF158A" w14:textId="77777777" w:rsidTr="00861A8F">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1CA73A96" w14:textId="77777777" w:rsidR="00BF0942" w:rsidRPr="00E0263B" w:rsidRDefault="00BF0942" w:rsidP="00861A8F">
            <w:pPr>
              <w:numPr>
                <w:ilvl w:val="0"/>
                <w:numId w:val="20"/>
              </w:numPr>
              <w:autoSpaceDE w:val="0"/>
              <w:snapToGrid w:val="0"/>
              <w:ind w:right="-105"/>
              <w:jc w:val="right"/>
              <w:rPr>
                <w:b/>
                <w:sz w:val="20"/>
                <w:szCs w:val="20"/>
              </w:rPr>
            </w:pPr>
          </w:p>
        </w:tc>
        <w:tc>
          <w:tcPr>
            <w:tcW w:w="3118" w:type="dxa"/>
            <w:tcBorders>
              <w:left w:val="single" w:sz="8" w:space="0" w:color="000000"/>
              <w:bottom w:val="single" w:sz="8" w:space="0" w:color="000000"/>
            </w:tcBorders>
            <w:shd w:val="clear" w:color="auto" w:fill="auto"/>
            <w:vAlign w:val="bottom"/>
          </w:tcPr>
          <w:p w14:paraId="567F570B" w14:textId="77777777" w:rsidR="00BF0942" w:rsidRDefault="00BF0942" w:rsidP="00861A8F">
            <w:pPr>
              <w:autoSpaceDE w:val="0"/>
              <w:snapToGrid w:val="0"/>
              <w:ind w:left="40"/>
              <w:rPr>
                <w:rFonts w:cs="Arial"/>
                <w:sz w:val="20"/>
                <w:szCs w:val="20"/>
              </w:rPr>
            </w:pPr>
            <w:r>
              <w:rPr>
                <w:rFonts w:cs="Arial"/>
                <w:sz w:val="20"/>
                <w:szCs w:val="20"/>
              </w:rPr>
              <w:t>uszka z mięsem</w:t>
            </w:r>
          </w:p>
        </w:tc>
        <w:tc>
          <w:tcPr>
            <w:tcW w:w="709" w:type="dxa"/>
            <w:tcBorders>
              <w:left w:val="single" w:sz="8" w:space="0" w:color="000000"/>
              <w:bottom w:val="single" w:sz="8" w:space="0" w:color="000000"/>
            </w:tcBorders>
            <w:shd w:val="clear" w:color="auto" w:fill="CCCCFF"/>
            <w:vAlign w:val="bottom"/>
          </w:tcPr>
          <w:p w14:paraId="6E3B36EE" w14:textId="77777777" w:rsidR="00BF0942" w:rsidRDefault="00BF0942" w:rsidP="00861A8F">
            <w:pPr>
              <w:autoSpaceDE w:val="0"/>
              <w:snapToGrid w:val="0"/>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14:paraId="70B744EA" w14:textId="77777777" w:rsidR="00BF0942" w:rsidRDefault="00BF0942" w:rsidP="00861A8F">
            <w:pPr>
              <w:autoSpaceDE w:val="0"/>
              <w:snapToGrid w:val="0"/>
              <w:jc w:val="center"/>
              <w:rPr>
                <w:rFonts w:cs="Arial"/>
                <w:sz w:val="20"/>
                <w:szCs w:val="20"/>
              </w:rPr>
            </w:pPr>
            <w:r>
              <w:rPr>
                <w:rFonts w:cs="Arial"/>
                <w:sz w:val="20"/>
                <w:szCs w:val="20"/>
              </w:rPr>
              <w:t>70</w:t>
            </w:r>
          </w:p>
        </w:tc>
        <w:tc>
          <w:tcPr>
            <w:tcW w:w="709" w:type="dxa"/>
            <w:tcBorders>
              <w:left w:val="single" w:sz="8" w:space="0" w:color="000000"/>
              <w:bottom w:val="single" w:sz="8" w:space="0" w:color="000000"/>
            </w:tcBorders>
            <w:shd w:val="clear" w:color="auto" w:fill="auto"/>
            <w:vAlign w:val="bottom"/>
          </w:tcPr>
          <w:p w14:paraId="41DBB9F9"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257A4DC4"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6006168B"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CCCCFF"/>
            <w:vAlign w:val="bottom"/>
          </w:tcPr>
          <w:p w14:paraId="649BB121" w14:textId="77777777" w:rsidR="00BF0942" w:rsidRDefault="00BF0942" w:rsidP="00861A8F">
            <w:pPr>
              <w:autoSpaceDE w:val="0"/>
              <w:snapToGrid w:val="0"/>
              <w:rPr>
                <w:sz w:val="20"/>
                <w:szCs w:val="20"/>
              </w:rPr>
            </w:pPr>
          </w:p>
        </w:tc>
        <w:tc>
          <w:tcPr>
            <w:tcW w:w="709" w:type="dxa"/>
            <w:gridSpan w:val="2"/>
            <w:tcBorders>
              <w:left w:val="single" w:sz="8" w:space="0" w:color="000000"/>
              <w:bottom w:val="single" w:sz="8" w:space="0" w:color="000000"/>
            </w:tcBorders>
            <w:shd w:val="clear" w:color="auto" w:fill="auto"/>
            <w:vAlign w:val="bottom"/>
          </w:tcPr>
          <w:p w14:paraId="43E728A3"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160ED367"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51D0D642"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53B87286"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660E62A2"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50EAC687" w14:textId="77777777" w:rsidR="00BF0942" w:rsidRDefault="00BF0942" w:rsidP="00861A8F">
            <w:pPr>
              <w:autoSpaceDE w:val="0"/>
              <w:snapToGrid w:val="0"/>
              <w:rPr>
                <w:sz w:val="20"/>
                <w:szCs w:val="20"/>
              </w:rPr>
            </w:pPr>
          </w:p>
        </w:tc>
      </w:tr>
      <w:tr w:rsidR="006532F1" w14:paraId="360555ED" w14:textId="77777777" w:rsidTr="00861A8F">
        <w:tblPrEx>
          <w:tblCellMar>
            <w:left w:w="10" w:type="dxa"/>
            <w:right w:w="10" w:type="dxa"/>
          </w:tblCellMar>
        </w:tblPrEx>
        <w:trPr>
          <w:gridAfter w:val="1"/>
          <w:wAfter w:w="390" w:type="dxa"/>
          <w:trHeight w:val="230"/>
        </w:trPr>
        <w:tc>
          <w:tcPr>
            <w:tcW w:w="426" w:type="dxa"/>
            <w:tcBorders>
              <w:left w:val="single" w:sz="8" w:space="0" w:color="000000"/>
              <w:bottom w:val="single" w:sz="8" w:space="0" w:color="000000"/>
            </w:tcBorders>
            <w:shd w:val="clear" w:color="auto" w:fill="auto"/>
            <w:vAlign w:val="bottom"/>
          </w:tcPr>
          <w:p w14:paraId="787A2991" w14:textId="77777777" w:rsidR="00BF0942" w:rsidRDefault="00BF0942" w:rsidP="00861A8F">
            <w:pPr>
              <w:autoSpaceDE w:val="0"/>
              <w:snapToGrid w:val="0"/>
              <w:rPr>
                <w:sz w:val="20"/>
                <w:szCs w:val="20"/>
              </w:rPr>
            </w:pPr>
          </w:p>
        </w:tc>
        <w:tc>
          <w:tcPr>
            <w:tcW w:w="3118" w:type="dxa"/>
            <w:tcBorders>
              <w:bottom w:val="single" w:sz="8" w:space="0" w:color="000000"/>
            </w:tcBorders>
            <w:shd w:val="clear" w:color="auto" w:fill="auto"/>
            <w:vAlign w:val="bottom"/>
          </w:tcPr>
          <w:p w14:paraId="0199A919" w14:textId="77777777" w:rsidR="00BF0942" w:rsidRDefault="00BF0942" w:rsidP="00861A8F">
            <w:pPr>
              <w:autoSpaceDE w:val="0"/>
              <w:snapToGrid w:val="0"/>
              <w:ind w:left="20"/>
              <w:jc w:val="center"/>
              <w:rPr>
                <w:rFonts w:cs="Arial"/>
                <w:b/>
                <w:bCs/>
              </w:rPr>
            </w:pPr>
            <w:r>
              <w:rPr>
                <w:rFonts w:cs="Arial"/>
                <w:b/>
                <w:bCs/>
              </w:rPr>
              <w:t>Razem:</w:t>
            </w:r>
          </w:p>
        </w:tc>
        <w:tc>
          <w:tcPr>
            <w:tcW w:w="709" w:type="dxa"/>
            <w:tcBorders>
              <w:bottom w:val="single" w:sz="8" w:space="0" w:color="000000"/>
            </w:tcBorders>
            <w:shd w:val="clear" w:color="auto" w:fill="auto"/>
            <w:vAlign w:val="bottom"/>
          </w:tcPr>
          <w:p w14:paraId="7EF8DCA6" w14:textId="77777777" w:rsidR="00BF0942" w:rsidRDefault="00BF0942" w:rsidP="00861A8F">
            <w:pPr>
              <w:autoSpaceDE w:val="0"/>
              <w:snapToGrid w:val="0"/>
              <w:rPr>
                <w:sz w:val="20"/>
                <w:szCs w:val="20"/>
              </w:rPr>
            </w:pPr>
          </w:p>
        </w:tc>
        <w:tc>
          <w:tcPr>
            <w:tcW w:w="567" w:type="dxa"/>
            <w:tcBorders>
              <w:bottom w:val="single" w:sz="8" w:space="0" w:color="000000"/>
            </w:tcBorders>
            <w:shd w:val="clear" w:color="auto" w:fill="auto"/>
            <w:vAlign w:val="bottom"/>
          </w:tcPr>
          <w:p w14:paraId="2C35D1D4" w14:textId="77777777" w:rsidR="00BF0942" w:rsidRPr="00251192" w:rsidRDefault="00BF0942" w:rsidP="00861A8F">
            <w:pPr>
              <w:autoSpaceDE w:val="0"/>
              <w:snapToGrid w:val="0"/>
              <w:jc w:val="center"/>
              <w:rPr>
                <w:sz w:val="20"/>
                <w:szCs w:val="20"/>
              </w:rPr>
            </w:pPr>
          </w:p>
        </w:tc>
        <w:tc>
          <w:tcPr>
            <w:tcW w:w="709" w:type="dxa"/>
            <w:tcBorders>
              <w:left w:val="single" w:sz="8" w:space="0" w:color="000000"/>
              <w:bottom w:val="single" w:sz="8" w:space="0" w:color="000000"/>
            </w:tcBorders>
            <w:shd w:val="clear" w:color="auto" w:fill="auto"/>
            <w:vAlign w:val="bottom"/>
          </w:tcPr>
          <w:p w14:paraId="27BF8B42" w14:textId="77777777" w:rsidR="00BF0942" w:rsidRDefault="00BF0942" w:rsidP="00861A8F">
            <w:pPr>
              <w:autoSpaceDE w:val="0"/>
              <w:snapToGrid w:val="0"/>
              <w:ind w:left="20"/>
            </w:pPr>
          </w:p>
        </w:tc>
        <w:tc>
          <w:tcPr>
            <w:tcW w:w="567" w:type="dxa"/>
            <w:tcBorders>
              <w:bottom w:val="single" w:sz="8" w:space="0" w:color="000000"/>
            </w:tcBorders>
            <w:shd w:val="clear" w:color="auto" w:fill="CCCCFF"/>
            <w:vAlign w:val="bottom"/>
          </w:tcPr>
          <w:p w14:paraId="7A4E2343" w14:textId="77777777" w:rsidR="00BF0942" w:rsidRDefault="00BF0942" w:rsidP="00861A8F">
            <w:pPr>
              <w:autoSpaceDE w:val="0"/>
              <w:snapToGrid w:val="0"/>
              <w:rPr>
                <w:sz w:val="20"/>
                <w:szCs w:val="20"/>
              </w:rPr>
            </w:pPr>
          </w:p>
        </w:tc>
        <w:tc>
          <w:tcPr>
            <w:tcW w:w="708" w:type="dxa"/>
            <w:tcBorders>
              <w:left w:val="single" w:sz="8" w:space="0" w:color="000000"/>
              <w:bottom w:val="single" w:sz="8" w:space="0" w:color="000000"/>
            </w:tcBorders>
            <w:shd w:val="clear" w:color="auto" w:fill="auto"/>
            <w:vAlign w:val="bottom"/>
          </w:tcPr>
          <w:p w14:paraId="22ABBBB3" w14:textId="77777777" w:rsidR="00BF0942" w:rsidRDefault="00BF0942" w:rsidP="00861A8F">
            <w:pPr>
              <w:autoSpaceDE w:val="0"/>
              <w:snapToGrid w:val="0"/>
              <w:rPr>
                <w:sz w:val="20"/>
                <w:szCs w:val="20"/>
              </w:rPr>
            </w:pPr>
          </w:p>
        </w:tc>
        <w:tc>
          <w:tcPr>
            <w:tcW w:w="567" w:type="dxa"/>
            <w:tcBorders>
              <w:bottom w:val="single" w:sz="8" w:space="0" w:color="000000"/>
              <w:right w:val="single" w:sz="4" w:space="0" w:color="auto"/>
            </w:tcBorders>
            <w:shd w:val="clear" w:color="auto" w:fill="CCCCFF"/>
            <w:vAlign w:val="bottom"/>
          </w:tcPr>
          <w:p w14:paraId="314C8D55" w14:textId="77777777" w:rsidR="00BF0942" w:rsidRDefault="00BF0942" w:rsidP="00861A8F">
            <w:pPr>
              <w:autoSpaceDE w:val="0"/>
              <w:snapToGrid w:val="0"/>
              <w:rPr>
                <w:sz w:val="20"/>
                <w:szCs w:val="20"/>
              </w:rPr>
            </w:pPr>
          </w:p>
        </w:tc>
        <w:tc>
          <w:tcPr>
            <w:tcW w:w="709" w:type="dxa"/>
            <w:gridSpan w:val="2"/>
            <w:tcBorders>
              <w:top w:val="single" w:sz="8" w:space="0" w:color="000000"/>
              <w:left w:val="single" w:sz="4" w:space="0" w:color="auto"/>
              <w:bottom w:val="single" w:sz="4" w:space="0" w:color="auto"/>
            </w:tcBorders>
            <w:shd w:val="clear" w:color="auto" w:fill="auto"/>
            <w:vAlign w:val="bottom"/>
          </w:tcPr>
          <w:p w14:paraId="60D6BE68" w14:textId="77777777" w:rsidR="00BF0942" w:rsidRDefault="00BF0942" w:rsidP="00861A8F">
            <w:pPr>
              <w:autoSpaceDE w:val="0"/>
              <w:snapToGrid w:val="0"/>
              <w:rPr>
                <w:sz w:val="20"/>
                <w:szCs w:val="20"/>
              </w:rPr>
            </w:pPr>
          </w:p>
        </w:tc>
        <w:tc>
          <w:tcPr>
            <w:tcW w:w="689" w:type="dxa"/>
            <w:gridSpan w:val="4"/>
            <w:tcBorders>
              <w:left w:val="single" w:sz="8" w:space="0" w:color="000000"/>
              <w:bottom w:val="single" w:sz="8" w:space="0" w:color="000000"/>
            </w:tcBorders>
            <w:shd w:val="clear" w:color="auto" w:fill="auto"/>
            <w:vAlign w:val="bottom"/>
          </w:tcPr>
          <w:p w14:paraId="29539564" w14:textId="77777777" w:rsidR="00BF0942" w:rsidRDefault="00BF0942" w:rsidP="00861A8F">
            <w:pPr>
              <w:autoSpaceDE w:val="0"/>
              <w:snapToGrid w:val="0"/>
              <w:rPr>
                <w:sz w:val="20"/>
                <w:szCs w:val="20"/>
              </w:rPr>
            </w:pPr>
          </w:p>
        </w:tc>
        <w:tc>
          <w:tcPr>
            <w:tcW w:w="40" w:type="dxa"/>
            <w:tcBorders>
              <w:bottom w:val="single" w:sz="8" w:space="0" w:color="000000"/>
            </w:tcBorders>
            <w:shd w:val="clear" w:color="auto" w:fill="CCCCFF"/>
            <w:vAlign w:val="bottom"/>
          </w:tcPr>
          <w:p w14:paraId="0696EF9A" w14:textId="77777777" w:rsidR="00BF0942" w:rsidRDefault="00BF0942" w:rsidP="00861A8F">
            <w:pPr>
              <w:autoSpaceDE w:val="0"/>
              <w:snapToGrid w:val="0"/>
              <w:rPr>
                <w:sz w:val="20"/>
                <w:szCs w:val="20"/>
              </w:rPr>
            </w:pPr>
          </w:p>
        </w:tc>
        <w:tc>
          <w:tcPr>
            <w:tcW w:w="587" w:type="dxa"/>
            <w:gridSpan w:val="3"/>
            <w:tcBorders>
              <w:bottom w:val="single" w:sz="8" w:space="0" w:color="000000"/>
            </w:tcBorders>
            <w:shd w:val="clear" w:color="auto" w:fill="CCCCFF"/>
            <w:vAlign w:val="bottom"/>
          </w:tcPr>
          <w:p w14:paraId="6772AB5A" w14:textId="77777777" w:rsidR="00BF0942" w:rsidRDefault="00BF0942" w:rsidP="00861A8F">
            <w:pPr>
              <w:autoSpaceDE w:val="0"/>
              <w:snapToGrid w:val="0"/>
              <w:rPr>
                <w:sz w:val="20"/>
                <w:szCs w:val="20"/>
              </w:rPr>
            </w:pPr>
          </w:p>
        </w:tc>
        <w:tc>
          <w:tcPr>
            <w:tcW w:w="709" w:type="dxa"/>
            <w:gridSpan w:val="3"/>
            <w:tcBorders>
              <w:left w:val="single" w:sz="8" w:space="0" w:color="000000"/>
              <w:bottom w:val="single" w:sz="8" w:space="0" w:color="000000"/>
            </w:tcBorders>
            <w:shd w:val="clear" w:color="auto" w:fill="auto"/>
            <w:vAlign w:val="bottom"/>
          </w:tcPr>
          <w:p w14:paraId="352495AE" w14:textId="77777777" w:rsidR="00BF0942" w:rsidRDefault="00BF0942" w:rsidP="00861A8F">
            <w:pPr>
              <w:autoSpaceDE w:val="0"/>
              <w:snapToGrid w:val="0"/>
              <w:rPr>
                <w:sz w:val="20"/>
                <w:szCs w:val="20"/>
              </w:rPr>
            </w:pPr>
          </w:p>
        </w:tc>
        <w:tc>
          <w:tcPr>
            <w:tcW w:w="427" w:type="dxa"/>
            <w:gridSpan w:val="3"/>
            <w:tcBorders>
              <w:bottom w:val="single" w:sz="8" w:space="0" w:color="000000"/>
              <w:right w:val="single" w:sz="8" w:space="0" w:color="000000"/>
            </w:tcBorders>
            <w:shd w:val="clear" w:color="auto" w:fill="CCCCFF"/>
            <w:vAlign w:val="bottom"/>
          </w:tcPr>
          <w:p w14:paraId="578F02F6" w14:textId="77777777" w:rsidR="00BF0942" w:rsidRDefault="00BF0942" w:rsidP="00861A8F">
            <w:pPr>
              <w:autoSpaceDE w:val="0"/>
              <w:snapToGrid w:val="0"/>
              <w:rPr>
                <w:sz w:val="20"/>
                <w:szCs w:val="20"/>
              </w:rPr>
            </w:pPr>
          </w:p>
        </w:tc>
      </w:tr>
    </w:tbl>
    <w:p w14:paraId="2E83F644" w14:textId="77777777" w:rsidR="00BF0942" w:rsidRDefault="00BF0942" w:rsidP="00BF0942">
      <w:pPr>
        <w:pStyle w:val="Textbody"/>
        <w:jc w:val="right"/>
        <w:rPr>
          <w:i/>
        </w:rPr>
      </w:pPr>
    </w:p>
    <w:p w14:paraId="79D4D4E2" w14:textId="77777777" w:rsidR="00BF0942" w:rsidRDefault="00BF0942" w:rsidP="00BF0942">
      <w:pPr>
        <w:pStyle w:val="Textbody"/>
        <w:spacing w:line="360" w:lineRule="auto"/>
        <w:rPr>
          <w:rFonts w:ascii="Georgia" w:hAnsi="Georgia"/>
          <w:sz w:val="22"/>
        </w:rPr>
      </w:pPr>
    </w:p>
    <w:p w14:paraId="74F7E0A7" w14:textId="77777777" w:rsidR="00BF0942" w:rsidRDefault="00BF0942" w:rsidP="00BF0942">
      <w:pPr>
        <w:pStyle w:val="Textbody"/>
        <w:spacing w:line="360" w:lineRule="auto"/>
        <w:rPr>
          <w:rFonts w:ascii="Georgia" w:hAnsi="Georgia"/>
          <w:sz w:val="22"/>
        </w:rPr>
      </w:pPr>
    </w:p>
    <w:p w14:paraId="64725EED"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14:paraId="12B09878" w14:textId="77777777"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14:paraId="1BD5FC6D"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14:paraId="7B41AA5A" w14:textId="77777777" w:rsidR="00BF0942" w:rsidRDefault="00BF0942" w:rsidP="00BF0942">
      <w:pPr>
        <w:pStyle w:val="Textbody"/>
        <w:spacing w:line="360" w:lineRule="auto"/>
        <w:rPr>
          <w:rFonts w:ascii="Georgia" w:hAnsi="Georgia"/>
        </w:rPr>
      </w:pPr>
      <w:r>
        <w:rPr>
          <w:rFonts w:ascii="Georgia" w:hAnsi="Georgia"/>
          <w:sz w:val="22"/>
        </w:rPr>
        <w:t>(</w:t>
      </w:r>
      <w:proofErr w:type="spellStart"/>
      <w:r>
        <w:rPr>
          <w:rFonts w:ascii="Georgia" w:hAnsi="Georgia"/>
          <w:sz w:val="22"/>
        </w:rPr>
        <w:t>sł</w:t>
      </w:r>
      <w:proofErr w:type="spellEnd"/>
      <w:r>
        <w:rPr>
          <w:rFonts w:ascii="Georgia" w:hAnsi="Georgia"/>
          <w:sz w:val="22"/>
        </w:rPr>
        <w:t>:…………………………………….………………….………………)</w:t>
      </w:r>
      <w:r>
        <w:rPr>
          <w:rFonts w:ascii="Georgia" w:hAnsi="Georgia"/>
        </w:rPr>
        <w:t xml:space="preserve">     </w:t>
      </w:r>
    </w:p>
    <w:p w14:paraId="213126D9" w14:textId="77777777" w:rsidR="00BF0942" w:rsidRDefault="00BF0942" w:rsidP="00BF0942">
      <w:pPr>
        <w:pStyle w:val="Textbody"/>
        <w:spacing w:line="360" w:lineRule="auto"/>
        <w:ind w:left="5672"/>
        <w:rPr>
          <w:rFonts w:ascii="Georgia" w:hAnsi="Georgia"/>
        </w:rPr>
      </w:pPr>
      <w:r>
        <w:rPr>
          <w:rFonts w:ascii="Georgia" w:hAnsi="Georgia"/>
        </w:rPr>
        <w:t xml:space="preserve">          .........................................................</w:t>
      </w:r>
    </w:p>
    <w:p w14:paraId="75AC18E3" w14:textId="77777777" w:rsidR="00BF0942" w:rsidRDefault="00BF0942" w:rsidP="00BF0942">
      <w:pPr>
        <w:pStyle w:val="Textbody"/>
        <w:jc w:val="right"/>
        <w:rPr>
          <w:i/>
        </w:rPr>
      </w:pPr>
      <w:r w:rsidRPr="00366B38">
        <w:rPr>
          <w:i/>
        </w:rPr>
        <w:t>                                                                                                    </w:t>
      </w:r>
      <w:r w:rsidRPr="00366B38">
        <w:rPr>
          <w:rFonts w:ascii="Georgia" w:hAnsi="Georgia"/>
          <w:i/>
          <w:sz w:val="20"/>
        </w:rPr>
        <w:t>podpis osoby upoważnionej</w:t>
      </w:r>
    </w:p>
    <w:p w14:paraId="6643B64C" w14:textId="77777777" w:rsidR="00BF0942" w:rsidRDefault="00BF0942" w:rsidP="00BF0942">
      <w:pPr>
        <w:pStyle w:val="Textbody"/>
        <w:jc w:val="right"/>
        <w:rPr>
          <w:i/>
        </w:rPr>
      </w:pPr>
    </w:p>
    <w:p w14:paraId="4EB568EF" w14:textId="77777777" w:rsidR="00BF0942" w:rsidRDefault="00BF0942" w:rsidP="00BF0942">
      <w:pPr>
        <w:pStyle w:val="Textbody"/>
        <w:jc w:val="right"/>
        <w:rPr>
          <w:i/>
        </w:rPr>
      </w:pPr>
    </w:p>
    <w:p w14:paraId="2087852C" w14:textId="5125DAFC" w:rsidR="00BF0942" w:rsidRDefault="00BF0942" w:rsidP="00BF0942">
      <w:pPr>
        <w:pStyle w:val="Textbody"/>
        <w:jc w:val="right"/>
        <w:rPr>
          <w:i/>
        </w:rPr>
      </w:pPr>
    </w:p>
    <w:p w14:paraId="344EE7E3" w14:textId="5222D059" w:rsidR="000D13FD" w:rsidRDefault="000D13FD" w:rsidP="00BF0942">
      <w:pPr>
        <w:pStyle w:val="Textbody"/>
        <w:jc w:val="right"/>
        <w:rPr>
          <w:i/>
        </w:rPr>
      </w:pPr>
    </w:p>
    <w:p w14:paraId="1C9FBADB" w14:textId="36D012D7" w:rsidR="000D13FD" w:rsidRDefault="000D13FD" w:rsidP="00BF0942">
      <w:pPr>
        <w:pStyle w:val="Textbody"/>
        <w:jc w:val="right"/>
        <w:rPr>
          <w:i/>
        </w:rPr>
      </w:pPr>
    </w:p>
    <w:p w14:paraId="676F8D2E" w14:textId="77777777" w:rsidR="000D13FD" w:rsidRDefault="000D13FD" w:rsidP="00BF0942">
      <w:pPr>
        <w:pStyle w:val="Textbody"/>
        <w:jc w:val="right"/>
        <w:rPr>
          <w:i/>
        </w:rPr>
      </w:pPr>
    </w:p>
    <w:p w14:paraId="0A0CB57D" w14:textId="16B0EE35" w:rsidR="00BF0942" w:rsidRDefault="00BF0942" w:rsidP="00BF0942">
      <w:pPr>
        <w:pStyle w:val="Textbody"/>
        <w:jc w:val="right"/>
        <w:rPr>
          <w:i/>
        </w:rPr>
      </w:pPr>
    </w:p>
    <w:p w14:paraId="1CAF15DD" w14:textId="03E67204" w:rsidR="00BC3E24" w:rsidRDefault="00BC3E24" w:rsidP="00BF0942">
      <w:pPr>
        <w:pStyle w:val="Textbody"/>
        <w:jc w:val="right"/>
        <w:rPr>
          <w:i/>
        </w:rPr>
      </w:pPr>
    </w:p>
    <w:p w14:paraId="3AB0B5CE" w14:textId="283B7C13" w:rsidR="00BC3E24" w:rsidRDefault="00BC3E24" w:rsidP="00BF0942">
      <w:pPr>
        <w:pStyle w:val="Textbody"/>
        <w:jc w:val="right"/>
        <w:rPr>
          <w:i/>
        </w:rPr>
      </w:pPr>
    </w:p>
    <w:p w14:paraId="0D13AF62" w14:textId="77777777" w:rsidR="00BC3E24" w:rsidRDefault="00BC3E24" w:rsidP="00BF0942">
      <w:pPr>
        <w:pStyle w:val="Textbody"/>
        <w:jc w:val="right"/>
        <w:rPr>
          <w:i/>
        </w:rPr>
      </w:pPr>
    </w:p>
    <w:p w14:paraId="249B4159" w14:textId="77777777" w:rsidR="00BF0942" w:rsidRDefault="00BF0942" w:rsidP="00BF0942">
      <w:pPr>
        <w:pStyle w:val="Textbody"/>
        <w:jc w:val="right"/>
        <w:rPr>
          <w:i/>
        </w:rPr>
      </w:pP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219"/>
        <w:gridCol w:w="348"/>
        <w:gridCol w:w="709"/>
        <w:gridCol w:w="567"/>
        <w:gridCol w:w="20"/>
        <w:gridCol w:w="68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14:paraId="2622BEFD" w14:textId="77777777" w:rsidTr="008C7585">
        <w:trPr>
          <w:trHeight w:val="276"/>
        </w:trPr>
        <w:tc>
          <w:tcPr>
            <w:tcW w:w="3544" w:type="dxa"/>
            <w:gridSpan w:val="2"/>
            <w:shd w:val="clear" w:color="auto" w:fill="auto"/>
            <w:vAlign w:val="bottom"/>
          </w:tcPr>
          <w:p w14:paraId="7326AB00" w14:textId="77777777" w:rsidR="00BF0942" w:rsidRDefault="00BF0942" w:rsidP="008C7585">
            <w:pPr>
              <w:autoSpaceDE w:val="0"/>
              <w:snapToGrid w:val="0"/>
              <w:spacing w:line="360" w:lineRule="auto"/>
              <w:ind w:left="60"/>
              <w:rPr>
                <w:rFonts w:cs="Arial"/>
                <w:b/>
                <w:bCs/>
                <w:sz w:val="20"/>
                <w:szCs w:val="20"/>
              </w:rPr>
            </w:pPr>
            <w:r>
              <w:rPr>
                <w:rFonts w:cs="Arial"/>
                <w:b/>
                <w:bCs/>
                <w:sz w:val="20"/>
                <w:szCs w:val="20"/>
              </w:rPr>
              <w:lastRenderedPageBreak/>
              <w:t>PAKIET 7</w:t>
            </w:r>
          </w:p>
        </w:tc>
        <w:tc>
          <w:tcPr>
            <w:tcW w:w="928" w:type="dxa"/>
            <w:gridSpan w:val="2"/>
            <w:shd w:val="clear" w:color="auto" w:fill="auto"/>
            <w:vAlign w:val="bottom"/>
          </w:tcPr>
          <w:p w14:paraId="2D7B1DA1" w14:textId="77777777" w:rsidR="00BF0942" w:rsidRDefault="00BF0942" w:rsidP="008C7585">
            <w:pPr>
              <w:autoSpaceDE w:val="0"/>
              <w:snapToGrid w:val="0"/>
              <w:spacing w:line="360" w:lineRule="auto"/>
              <w:ind w:left="40"/>
              <w:jc w:val="center"/>
              <w:rPr>
                <w:rFonts w:cs="Arial"/>
                <w:b/>
                <w:bCs/>
                <w:sz w:val="20"/>
                <w:szCs w:val="20"/>
              </w:rPr>
            </w:pPr>
            <w:r>
              <w:rPr>
                <w:rFonts w:cs="Arial"/>
                <w:b/>
                <w:bCs/>
                <w:sz w:val="20"/>
                <w:szCs w:val="20"/>
              </w:rPr>
              <w:t>RYBY</w:t>
            </w:r>
          </w:p>
        </w:tc>
        <w:tc>
          <w:tcPr>
            <w:tcW w:w="1624" w:type="dxa"/>
            <w:gridSpan w:val="3"/>
            <w:shd w:val="clear" w:color="auto" w:fill="auto"/>
            <w:vAlign w:val="bottom"/>
          </w:tcPr>
          <w:p w14:paraId="672C826D" w14:textId="77777777" w:rsidR="00BF0942" w:rsidRDefault="00BF0942" w:rsidP="008C7585">
            <w:pPr>
              <w:autoSpaceDE w:val="0"/>
              <w:snapToGrid w:val="0"/>
              <w:spacing w:line="360" w:lineRule="auto"/>
              <w:rPr>
                <w:sz w:val="20"/>
                <w:szCs w:val="20"/>
              </w:rPr>
            </w:pPr>
          </w:p>
        </w:tc>
        <w:tc>
          <w:tcPr>
            <w:tcW w:w="20" w:type="dxa"/>
            <w:shd w:val="clear" w:color="auto" w:fill="auto"/>
            <w:vAlign w:val="bottom"/>
          </w:tcPr>
          <w:p w14:paraId="319480BE" w14:textId="77777777" w:rsidR="00BF0942" w:rsidRDefault="00BF0942" w:rsidP="008C7585">
            <w:pPr>
              <w:autoSpaceDE w:val="0"/>
              <w:snapToGrid w:val="0"/>
              <w:spacing w:line="360" w:lineRule="auto"/>
              <w:rPr>
                <w:sz w:val="20"/>
                <w:szCs w:val="20"/>
              </w:rPr>
            </w:pPr>
          </w:p>
        </w:tc>
        <w:tc>
          <w:tcPr>
            <w:tcW w:w="1645" w:type="dxa"/>
            <w:gridSpan w:val="3"/>
            <w:shd w:val="clear" w:color="auto" w:fill="auto"/>
            <w:vAlign w:val="bottom"/>
          </w:tcPr>
          <w:p w14:paraId="291BB724" w14:textId="77777777" w:rsidR="00BF0942" w:rsidRDefault="00BF0942" w:rsidP="008C7585">
            <w:pPr>
              <w:autoSpaceDE w:val="0"/>
              <w:snapToGrid w:val="0"/>
              <w:spacing w:line="360" w:lineRule="auto"/>
              <w:rPr>
                <w:sz w:val="20"/>
                <w:szCs w:val="20"/>
              </w:rPr>
            </w:pPr>
          </w:p>
        </w:tc>
        <w:tc>
          <w:tcPr>
            <w:tcW w:w="709" w:type="dxa"/>
            <w:gridSpan w:val="2"/>
            <w:shd w:val="clear" w:color="auto" w:fill="auto"/>
            <w:vAlign w:val="bottom"/>
          </w:tcPr>
          <w:p w14:paraId="274DA9CF" w14:textId="77777777" w:rsidR="00BF0942" w:rsidRDefault="00BF0942" w:rsidP="008C7585">
            <w:pPr>
              <w:autoSpaceDE w:val="0"/>
              <w:snapToGrid w:val="0"/>
              <w:spacing w:line="360" w:lineRule="auto"/>
              <w:rPr>
                <w:sz w:val="20"/>
                <w:szCs w:val="20"/>
              </w:rPr>
            </w:pPr>
          </w:p>
        </w:tc>
        <w:tc>
          <w:tcPr>
            <w:tcW w:w="20" w:type="dxa"/>
            <w:shd w:val="clear" w:color="auto" w:fill="auto"/>
            <w:vAlign w:val="bottom"/>
          </w:tcPr>
          <w:p w14:paraId="697839D9" w14:textId="77777777" w:rsidR="00BF0942" w:rsidRDefault="00BF0942" w:rsidP="008C7585">
            <w:pPr>
              <w:autoSpaceDE w:val="0"/>
              <w:snapToGrid w:val="0"/>
              <w:spacing w:line="360" w:lineRule="auto"/>
              <w:rPr>
                <w:sz w:val="20"/>
                <w:szCs w:val="20"/>
              </w:rPr>
            </w:pPr>
          </w:p>
        </w:tc>
        <w:tc>
          <w:tcPr>
            <w:tcW w:w="589" w:type="dxa"/>
            <w:gridSpan w:val="4"/>
            <w:shd w:val="clear" w:color="auto" w:fill="auto"/>
            <w:vAlign w:val="bottom"/>
          </w:tcPr>
          <w:p w14:paraId="445016E5" w14:textId="77777777" w:rsidR="00BF0942" w:rsidRDefault="00BF0942" w:rsidP="008C7585">
            <w:pPr>
              <w:autoSpaceDE w:val="0"/>
              <w:snapToGrid w:val="0"/>
              <w:spacing w:line="360" w:lineRule="auto"/>
              <w:rPr>
                <w:sz w:val="20"/>
                <w:szCs w:val="20"/>
              </w:rPr>
            </w:pPr>
          </w:p>
        </w:tc>
        <w:tc>
          <w:tcPr>
            <w:tcW w:w="567" w:type="dxa"/>
            <w:gridSpan w:val="3"/>
            <w:shd w:val="clear" w:color="auto" w:fill="auto"/>
            <w:vAlign w:val="bottom"/>
          </w:tcPr>
          <w:p w14:paraId="4F8B1998" w14:textId="77777777" w:rsidR="00BF0942" w:rsidRDefault="00BF0942" w:rsidP="008C7585">
            <w:pPr>
              <w:autoSpaceDE w:val="0"/>
              <w:snapToGrid w:val="0"/>
              <w:spacing w:line="360" w:lineRule="auto"/>
              <w:rPr>
                <w:sz w:val="20"/>
                <w:szCs w:val="20"/>
              </w:rPr>
            </w:pPr>
          </w:p>
        </w:tc>
        <w:tc>
          <w:tcPr>
            <w:tcW w:w="768" w:type="dxa"/>
            <w:gridSpan w:val="3"/>
            <w:shd w:val="clear" w:color="auto" w:fill="auto"/>
            <w:vAlign w:val="bottom"/>
          </w:tcPr>
          <w:p w14:paraId="2661C439" w14:textId="77777777" w:rsidR="00BF0942" w:rsidRDefault="00BF0942" w:rsidP="008C7585">
            <w:pPr>
              <w:autoSpaceDE w:val="0"/>
              <w:snapToGrid w:val="0"/>
              <w:spacing w:line="360" w:lineRule="auto"/>
              <w:ind w:left="20"/>
            </w:pPr>
          </w:p>
        </w:tc>
        <w:tc>
          <w:tcPr>
            <w:tcW w:w="508" w:type="dxa"/>
            <w:gridSpan w:val="3"/>
            <w:shd w:val="clear" w:color="auto" w:fill="auto"/>
          </w:tcPr>
          <w:p w14:paraId="0FB176AF" w14:textId="77777777" w:rsidR="00BF0942" w:rsidRDefault="00BF0942" w:rsidP="008C7585">
            <w:pPr>
              <w:snapToGrid w:val="0"/>
              <w:rPr>
                <w:sz w:val="20"/>
                <w:szCs w:val="20"/>
              </w:rPr>
            </w:pPr>
          </w:p>
        </w:tc>
      </w:tr>
      <w:tr w:rsidR="00BF0942" w14:paraId="4548EEC8" w14:textId="77777777" w:rsidTr="008C7585">
        <w:trPr>
          <w:gridAfter w:val="2"/>
          <w:wAfter w:w="432" w:type="dxa"/>
          <w:trHeight w:val="224"/>
        </w:trPr>
        <w:tc>
          <w:tcPr>
            <w:tcW w:w="567" w:type="dxa"/>
            <w:tcBorders>
              <w:bottom w:val="single" w:sz="8" w:space="0" w:color="000000"/>
            </w:tcBorders>
            <w:shd w:val="clear" w:color="auto" w:fill="auto"/>
            <w:vAlign w:val="bottom"/>
          </w:tcPr>
          <w:p w14:paraId="1E05B838" w14:textId="77777777"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14:paraId="5C78FAAF" w14:textId="77777777" w:rsidR="00BF0942" w:rsidRDefault="00BF0942" w:rsidP="008C7585">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14:paraId="2835EA36" w14:textId="77777777"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bottom"/>
          </w:tcPr>
          <w:p w14:paraId="3766DCE7" w14:textId="77777777" w:rsidR="00BF0942" w:rsidRDefault="00BF0942" w:rsidP="008C7585">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14:paraId="0035681B" w14:textId="77777777" w:rsidR="00BF0942" w:rsidRDefault="00BF0942" w:rsidP="008C7585">
            <w:pPr>
              <w:autoSpaceDE w:val="0"/>
              <w:snapToGrid w:val="0"/>
              <w:spacing w:line="360" w:lineRule="auto"/>
              <w:rPr>
                <w:sz w:val="20"/>
                <w:szCs w:val="20"/>
              </w:rPr>
            </w:pPr>
          </w:p>
        </w:tc>
        <w:tc>
          <w:tcPr>
            <w:tcW w:w="1275" w:type="dxa"/>
            <w:gridSpan w:val="3"/>
            <w:tcBorders>
              <w:bottom w:val="single" w:sz="8" w:space="0" w:color="000000"/>
            </w:tcBorders>
            <w:shd w:val="clear" w:color="auto" w:fill="auto"/>
            <w:vAlign w:val="bottom"/>
          </w:tcPr>
          <w:p w14:paraId="1BE793A6" w14:textId="77777777" w:rsidR="00BF0942" w:rsidRDefault="00BF0942" w:rsidP="008C7585">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14:paraId="1E1817DB" w14:textId="77777777" w:rsidR="00BF0942" w:rsidRDefault="00BF0942" w:rsidP="008C7585">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14:paraId="1D57F88A" w14:textId="77777777" w:rsidR="00BF0942" w:rsidRDefault="00BF0942" w:rsidP="008C7585">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14:paraId="52E680A7" w14:textId="77777777" w:rsidR="00BF0942" w:rsidRDefault="00BF0942" w:rsidP="008C7585">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14:paraId="6FE25B2F" w14:textId="77777777" w:rsidR="00BF0942" w:rsidRDefault="00BF0942" w:rsidP="008C7585">
            <w:pPr>
              <w:autoSpaceDE w:val="0"/>
              <w:snapToGrid w:val="0"/>
              <w:spacing w:line="360" w:lineRule="auto"/>
              <w:rPr>
                <w:sz w:val="20"/>
                <w:szCs w:val="20"/>
              </w:rPr>
            </w:pPr>
          </w:p>
        </w:tc>
        <w:tc>
          <w:tcPr>
            <w:tcW w:w="508" w:type="dxa"/>
            <w:gridSpan w:val="3"/>
            <w:shd w:val="clear" w:color="auto" w:fill="auto"/>
          </w:tcPr>
          <w:p w14:paraId="59D11614" w14:textId="77777777" w:rsidR="00BF0942" w:rsidRDefault="00BF0942" w:rsidP="008C7585">
            <w:pPr>
              <w:snapToGrid w:val="0"/>
              <w:rPr>
                <w:b/>
                <w:bCs/>
                <w:sz w:val="16"/>
                <w:szCs w:val="16"/>
              </w:rPr>
            </w:pPr>
          </w:p>
        </w:tc>
      </w:tr>
      <w:tr w:rsidR="00BF0942" w14:paraId="586D72E1" w14:textId="77777777" w:rsidTr="008C7585">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14:paraId="19FD4F9E" w14:textId="77777777" w:rsidR="00BF0942" w:rsidRDefault="00BF0942" w:rsidP="008C7585">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14:paraId="25E41586" w14:textId="77777777" w:rsidR="00BF0942" w:rsidRDefault="00BF0942" w:rsidP="008C7585">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14:paraId="3A1A8734" w14:textId="77777777"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67" w:type="dxa"/>
            <w:gridSpan w:val="2"/>
            <w:tcBorders>
              <w:left w:val="single" w:sz="8" w:space="0" w:color="000000"/>
            </w:tcBorders>
            <w:shd w:val="clear" w:color="auto" w:fill="auto"/>
            <w:vAlign w:val="bottom"/>
          </w:tcPr>
          <w:p w14:paraId="26C1A158" w14:textId="77777777" w:rsidR="00BF0942" w:rsidRDefault="00BF0942" w:rsidP="008C7585">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14:paraId="6D57836F" w14:textId="77777777"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3"/>
            <w:tcBorders>
              <w:left w:val="single" w:sz="8" w:space="0" w:color="000000"/>
            </w:tcBorders>
            <w:shd w:val="clear" w:color="auto" w:fill="auto"/>
            <w:vAlign w:val="bottom"/>
          </w:tcPr>
          <w:p w14:paraId="515A2AB1" w14:textId="77777777"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14:paraId="0B249B66" w14:textId="77777777"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14:paraId="166A5C64" w14:textId="77777777"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14:paraId="096734FC" w14:textId="77777777"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14:paraId="5768540E" w14:textId="77777777"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14:paraId="17DD59DA" w14:textId="77777777" w:rsidTr="008C7585">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14:paraId="79DCFAC0" w14:textId="77777777"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14:paraId="2D8C8FDD" w14:textId="77777777"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14:paraId="0477CB5C" w14:textId="77777777"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67" w:type="dxa"/>
            <w:gridSpan w:val="2"/>
            <w:tcBorders>
              <w:left w:val="single" w:sz="8" w:space="0" w:color="000000"/>
            </w:tcBorders>
            <w:shd w:val="clear" w:color="auto" w:fill="auto"/>
            <w:vAlign w:val="bottom"/>
          </w:tcPr>
          <w:p w14:paraId="02C13323" w14:textId="77777777"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14:paraId="48D3675C" w14:textId="77777777"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3"/>
            <w:tcBorders>
              <w:left w:val="single" w:sz="8" w:space="0" w:color="000000"/>
              <w:bottom w:val="single" w:sz="8" w:space="0" w:color="000000"/>
            </w:tcBorders>
            <w:shd w:val="clear" w:color="auto" w:fill="auto"/>
            <w:vAlign w:val="bottom"/>
          </w:tcPr>
          <w:p w14:paraId="7130FD40" w14:textId="77777777"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14:paraId="7F70865E" w14:textId="77777777"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14:paraId="1ADFC9C0" w14:textId="77777777"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14:paraId="164B7922" w14:textId="77777777"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14:paraId="6872D189" w14:textId="77777777"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14:paraId="1EB51814" w14:textId="77777777"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14:paraId="21CCB4F2" w14:textId="77777777" w:rsidR="00BF0942" w:rsidRDefault="00BF0942" w:rsidP="008C7585">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14:paraId="45467CF5" w14:textId="77777777"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14:paraId="3C34A310" w14:textId="77777777" w:rsidR="00BF0942" w:rsidRDefault="00BF0942" w:rsidP="008C7585">
            <w:pPr>
              <w:autoSpaceDE w:val="0"/>
              <w:snapToGrid w:val="0"/>
              <w:spacing w:line="360" w:lineRule="auto"/>
              <w:rPr>
                <w:sz w:val="20"/>
                <w:szCs w:val="20"/>
              </w:rPr>
            </w:pPr>
          </w:p>
        </w:tc>
        <w:tc>
          <w:tcPr>
            <w:tcW w:w="567" w:type="dxa"/>
            <w:gridSpan w:val="2"/>
            <w:tcBorders>
              <w:left w:val="single" w:sz="8" w:space="0" w:color="000000"/>
              <w:bottom w:val="single" w:sz="8" w:space="0" w:color="000000"/>
            </w:tcBorders>
            <w:shd w:val="clear" w:color="auto" w:fill="auto"/>
            <w:vAlign w:val="bottom"/>
          </w:tcPr>
          <w:p w14:paraId="4A607168" w14:textId="77777777"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14:paraId="70EB7F64" w14:textId="77777777"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14:paraId="15830CA7" w14:textId="77777777"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708" w:type="dxa"/>
            <w:gridSpan w:val="2"/>
            <w:tcBorders>
              <w:left w:val="single" w:sz="8" w:space="0" w:color="000000"/>
              <w:bottom w:val="single" w:sz="8" w:space="0" w:color="000000"/>
            </w:tcBorders>
            <w:shd w:val="clear" w:color="auto" w:fill="auto"/>
            <w:vAlign w:val="bottom"/>
          </w:tcPr>
          <w:p w14:paraId="5F8916BE" w14:textId="77777777"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14:paraId="293A5A15" w14:textId="77777777"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14:paraId="3E9E900D" w14:textId="77777777"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14:paraId="640913F1" w14:textId="77777777"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14:paraId="4B4F00DB"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14:paraId="30E0B883" w14:textId="77777777"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14:paraId="38134318" w14:textId="77777777"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14:paraId="5601D0D3" w14:textId="77777777"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14:paraId="7EFA7E8E"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2469808C" w14:textId="6030E0C7" w:rsidR="00BF0942" w:rsidRPr="00E0263B" w:rsidRDefault="00BF0942" w:rsidP="008C7585">
            <w:pPr>
              <w:autoSpaceDE w:val="0"/>
              <w:snapToGrid w:val="0"/>
              <w:spacing w:line="360" w:lineRule="auto"/>
              <w:ind w:right="-105"/>
              <w:jc w:val="center"/>
              <w:rPr>
                <w:b/>
                <w:sz w:val="20"/>
                <w:szCs w:val="20"/>
              </w:rPr>
            </w:pPr>
            <w:r w:rsidRPr="00E0263B">
              <w:rPr>
                <w:b/>
                <w:sz w:val="20"/>
                <w:szCs w:val="20"/>
              </w:rPr>
              <w:t>1</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7E75470F" w14:textId="77777777" w:rsidR="00BF0942" w:rsidRDefault="00BF0942" w:rsidP="008C7585">
            <w:pPr>
              <w:pStyle w:val="Zawartotabeli"/>
              <w:snapToGrid w:val="0"/>
              <w:rPr>
                <w:sz w:val="20"/>
                <w:szCs w:val="20"/>
              </w:rPr>
            </w:pPr>
            <w:r>
              <w:rPr>
                <w:sz w:val="20"/>
                <w:szCs w:val="20"/>
              </w:rPr>
              <w:t>dorsz – filet b/s, b/glazury</w:t>
            </w:r>
          </w:p>
        </w:tc>
        <w:tc>
          <w:tcPr>
            <w:tcW w:w="709" w:type="dxa"/>
            <w:tcBorders>
              <w:left w:val="single" w:sz="8" w:space="0" w:color="000000"/>
              <w:bottom w:val="single" w:sz="8" w:space="0" w:color="000000"/>
            </w:tcBorders>
            <w:shd w:val="clear" w:color="auto" w:fill="CCCCFF"/>
            <w:vAlign w:val="center"/>
          </w:tcPr>
          <w:p w14:paraId="7434003C"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09F9EC52" w14:textId="77777777" w:rsidR="00BF0942" w:rsidRPr="002F4DE1" w:rsidRDefault="00BF0942" w:rsidP="008C7585">
            <w:pPr>
              <w:pStyle w:val="Zawartotabeli"/>
              <w:snapToGrid w:val="0"/>
              <w:jc w:val="center"/>
              <w:rPr>
                <w:bCs/>
                <w:sz w:val="20"/>
                <w:szCs w:val="20"/>
              </w:rPr>
            </w:pPr>
            <w:r w:rsidRPr="002F4DE1">
              <w:rPr>
                <w:bCs/>
                <w:sz w:val="20"/>
                <w:szCs w:val="20"/>
              </w:rPr>
              <w:t>40</w:t>
            </w:r>
          </w:p>
        </w:tc>
        <w:tc>
          <w:tcPr>
            <w:tcW w:w="709" w:type="dxa"/>
            <w:tcBorders>
              <w:left w:val="single" w:sz="8" w:space="0" w:color="000000"/>
              <w:bottom w:val="single" w:sz="8" w:space="0" w:color="000000"/>
            </w:tcBorders>
            <w:shd w:val="clear" w:color="auto" w:fill="auto"/>
            <w:vAlign w:val="center"/>
          </w:tcPr>
          <w:p w14:paraId="53EBB644"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14BC3C8D"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146BABA4"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01A471D2"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1CAF4475"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0AE1F4B4"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19756536"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47B89335"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0EF43E7F"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4B0E4F06" w14:textId="77777777" w:rsidR="00BF0942" w:rsidRDefault="00BF0942" w:rsidP="008C7585">
            <w:pPr>
              <w:autoSpaceDE w:val="0"/>
              <w:snapToGrid w:val="0"/>
              <w:spacing w:line="360" w:lineRule="auto"/>
              <w:rPr>
                <w:sz w:val="20"/>
                <w:szCs w:val="20"/>
              </w:rPr>
            </w:pPr>
          </w:p>
        </w:tc>
      </w:tr>
      <w:tr w:rsidR="00BF0942" w14:paraId="74C5AF4A"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6AD60492" w14:textId="4E2C0FE1" w:rsidR="00BF0942" w:rsidRPr="00E0263B" w:rsidRDefault="00BF0942" w:rsidP="008C7585">
            <w:pPr>
              <w:autoSpaceDE w:val="0"/>
              <w:snapToGrid w:val="0"/>
              <w:spacing w:line="360" w:lineRule="auto"/>
              <w:ind w:right="-105"/>
              <w:jc w:val="center"/>
              <w:rPr>
                <w:b/>
                <w:sz w:val="20"/>
                <w:szCs w:val="20"/>
              </w:rPr>
            </w:pPr>
            <w:r w:rsidRPr="00E0263B">
              <w:rPr>
                <w:b/>
                <w:sz w:val="20"/>
                <w:szCs w:val="20"/>
              </w:rPr>
              <w:t>2</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2F7A3FF7" w14:textId="77777777"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filet b/glazury</w:t>
            </w:r>
          </w:p>
        </w:tc>
        <w:tc>
          <w:tcPr>
            <w:tcW w:w="709" w:type="dxa"/>
            <w:tcBorders>
              <w:left w:val="single" w:sz="8" w:space="0" w:color="000000"/>
              <w:bottom w:val="single" w:sz="8" w:space="0" w:color="000000"/>
            </w:tcBorders>
            <w:shd w:val="clear" w:color="auto" w:fill="CCCCFF"/>
            <w:vAlign w:val="center"/>
          </w:tcPr>
          <w:p w14:paraId="7FF4A1FF"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66F7A779" w14:textId="77777777" w:rsidR="00BF0942" w:rsidRPr="002F4DE1" w:rsidRDefault="00BF0942" w:rsidP="008C7585">
            <w:pPr>
              <w:pStyle w:val="Zawartotabeli"/>
              <w:snapToGrid w:val="0"/>
              <w:jc w:val="center"/>
              <w:rPr>
                <w:bCs/>
                <w:sz w:val="20"/>
                <w:szCs w:val="20"/>
              </w:rPr>
            </w:pPr>
            <w:r w:rsidRPr="002F4DE1">
              <w:rPr>
                <w:bCs/>
                <w:sz w:val="20"/>
                <w:szCs w:val="20"/>
              </w:rPr>
              <w:t>70</w:t>
            </w:r>
          </w:p>
        </w:tc>
        <w:tc>
          <w:tcPr>
            <w:tcW w:w="709" w:type="dxa"/>
            <w:tcBorders>
              <w:left w:val="single" w:sz="8" w:space="0" w:color="000000"/>
              <w:bottom w:val="single" w:sz="8" w:space="0" w:color="000000"/>
            </w:tcBorders>
            <w:shd w:val="clear" w:color="auto" w:fill="auto"/>
            <w:vAlign w:val="center"/>
          </w:tcPr>
          <w:p w14:paraId="45E0C644"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5B22FB77"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6815D91F"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293772C0"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4F39E639"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7B41F491"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2C50530A"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208E83EC"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1667ADAF"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227EC7DA" w14:textId="77777777" w:rsidR="00BF0942" w:rsidRDefault="00BF0942" w:rsidP="008C7585">
            <w:pPr>
              <w:autoSpaceDE w:val="0"/>
              <w:snapToGrid w:val="0"/>
              <w:spacing w:line="360" w:lineRule="auto"/>
              <w:rPr>
                <w:sz w:val="20"/>
                <w:szCs w:val="20"/>
              </w:rPr>
            </w:pPr>
          </w:p>
        </w:tc>
      </w:tr>
      <w:tr w:rsidR="00BF0942" w14:paraId="36329534"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5EE29375" w14:textId="0B69FF90" w:rsidR="00BF0942" w:rsidRPr="00E0263B" w:rsidRDefault="00BF0942" w:rsidP="008C7585">
            <w:pPr>
              <w:autoSpaceDE w:val="0"/>
              <w:snapToGrid w:val="0"/>
              <w:spacing w:line="360" w:lineRule="auto"/>
              <w:ind w:right="-105"/>
              <w:jc w:val="center"/>
              <w:rPr>
                <w:b/>
                <w:sz w:val="20"/>
                <w:szCs w:val="20"/>
              </w:rPr>
            </w:pPr>
            <w:r w:rsidRPr="00E0263B">
              <w:rPr>
                <w:b/>
                <w:sz w:val="20"/>
                <w:szCs w:val="20"/>
              </w:rPr>
              <w:t>3</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353FC6CC" w14:textId="77777777" w:rsidR="00BF0942" w:rsidRDefault="00BF0942" w:rsidP="008C7585">
            <w:pPr>
              <w:pStyle w:val="Zawartotabeli"/>
              <w:snapToGrid w:val="0"/>
              <w:rPr>
                <w:sz w:val="20"/>
                <w:szCs w:val="20"/>
              </w:rPr>
            </w:pPr>
            <w:proofErr w:type="spellStart"/>
            <w:r>
              <w:rPr>
                <w:sz w:val="20"/>
                <w:szCs w:val="20"/>
              </w:rPr>
              <w:t>panga</w:t>
            </w:r>
            <w:proofErr w:type="spellEnd"/>
            <w:r>
              <w:rPr>
                <w:sz w:val="20"/>
                <w:szCs w:val="20"/>
              </w:rPr>
              <w:t xml:space="preserve"> – filet b/s</w:t>
            </w:r>
          </w:p>
        </w:tc>
        <w:tc>
          <w:tcPr>
            <w:tcW w:w="709" w:type="dxa"/>
            <w:tcBorders>
              <w:left w:val="single" w:sz="8" w:space="0" w:color="000000"/>
              <w:bottom w:val="single" w:sz="8" w:space="0" w:color="000000"/>
            </w:tcBorders>
            <w:shd w:val="clear" w:color="auto" w:fill="CCCCFF"/>
            <w:vAlign w:val="center"/>
          </w:tcPr>
          <w:p w14:paraId="6ABA4B09"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07DD8AB0" w14:textId="77777777" w:rsidR="00BF0942" w:rsidRPr="002F4DE1" w:rsidRDefault="00BF0942" w:rsidP="008C7585">
            <w:pPr>
              <w:pStyle w:val="Zawartotabeli"/>
              <w:snapToGrid w:val="0"/>
              <w:jc w:val="center"/>
              <w:rPr>
                <w:bCs/>
                <w:sz w:val="20"/>
                <w:szCs w:val="20"/>
              </w:rPr>
            </w:pPr>
            <w:r w:rsidRPr="002F4DE1">
              <w:rPr>
                <w:bCs/>
                <w:sz w:val="20"/>
                <w:szCs w:val="20"/>
              </w:rPr>
              <w:t>130</w:t>
            </w:r>
          </w:p>
        </w:tc>
        <w:tc>
          <w:tcPr>
            <w:tcW w:w="709" w:type="dxa"/>
            <w:tcBorders>
              <w:left w:val="single" w:sz="8" w:space="0" w:color="000000"/>
              <w:bottom w:val="single" w:sz="8" w:space="0" w:color="000000"/>
            </w:tcBorders>
            <w:shd w:val="clear" w:color="auto" w:fill="auto"/>
            <w:vAlign w:val="center"/>
          </w:tcPr>
          <w:p w14:paraId="591E436C"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790D7CFE"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158118A8"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149BAC97"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3338E23D"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284C1FA5"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0B66BC7C"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7F5995B8"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2AD1A849"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4831B67C" w14:textId="77777777" w:rsidR="00BF0942" w:rsidRDefault="00BF0942" w:rsidP="008C7585">
            <w:pPr>
              <w:autoSpaceDE w:val="0"/>
              <w:snapToGrid w:val="0"/>
              <w:spacing w:line="360" w:lineRule="auto"/>
              <w:rPr>
                <w:sz w:val="20"/>
                <w:szCs w:val="20"/>
              </w:rPr>
            </w:pPr>
          </w:p>
        </w:tc>
      </w:tr>
      <w:tr w:rsidR="00BF0942" w14:paraId="3520BA09"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4D92C3C8" w14:textId="7C7DDC19" w:rsidR="00BF0942" w:rsidRPr="00E0263B" w:rsidRDefault="00BF0942" w:rsidP="008C7585">
            <w:pPr>
              <w:autoSpaceDE w:val="0"/>
              <w:snapToGrid w:val="0"/>
              <w:spacing w:line="360" w:lineRule="auto"/>
              <w:ind w:right="-105"/>
              <w:jc w:val="center"/>
              <w:rPr>
                <w:b/>
                <w:sz w:val="20"/>
                <w:szCs w:val="20"/>
              </w:rPr>
            </w:pPr>
            <w:r w:rsidRPr="00E0263B">
              <w:rPr>
                <w:b/>
                <w:sz w:val="20"/>
                <w:szCs w:val="20"/>
              </w:rPr>
              <w:t>4</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126DABF9" w14:textId="77777777" w:rsidR="00BF0942" w:rsidRDefault="00BF0942" w:rsidP="008C7585">
            <w:pPr>
              <w:pStyle w:val="Zawartotabeli"/>
              <w:snapToGrid w:val="0"/>
              <w:rPr>
                <w:sz w:val="20"/>
                <w:szCs w:val="20"/>
              </w:rPr>
            </w:pPr>
            <w:proofErr w:type="spellStart"/>
            <w:r>
              <w:rPr>
                <w:sz w:val="20"/>
                <w:szCs w:val="20"/>
              </w:rPr>
              <w:t>limanda</w:t>
            </w:r>
            <w:proofErr w:type="spellEnd"/>
            <w:r>
              <w:rPr>
                <w:sz w:val="20"/>
                <w:szCs w:val="20"/>
              </w:rPr>
              <w:t xml:space="preserve">- filet b/s </w:t>
            </w:r>
          </w:p>
        </w:tc>
        <w:tc>
          <w:tcPr>
            <w:tcW w:w="709" w:type="dxa"/>
            <w:tcBorders>
              <w:left w:val="single" w:sz="8" w:space="0" w:color="000000"/>
              <w:bottom w:val="single" w:sz="8" w:space="0" w:color="000000"/>
            </w:tcBorders>
            <w:shd w:val="clear" w:color="auto" w:fill="CCCCFF"/>
            <w:vAlign w:val="center"/>
          </w:tcPr>
          <w:p w14:paraId="146B1A8B"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6BE60AFA" w14:textId="77777777" w:rsidR="00BF0942" w:rsidRPr="002F4DE1" w:rsidRDefault="00BF0942" w:rsidP="008C7585">
            <w:pPr>
              <w:pStyle w:val="Zawartotabeli"/>
              <w:snapToGrid w:val="0"/>
              <w:jc w:val="center"/>
              <w:rPr>
                <w:bCs/>
                <w:sz w:val="20"/>
                <w:szCs w:val="20"/>
              </w:rPr>
            </w:pPr>
            <w:r w:rsidRPr="002F4DE1">
              <w:rPr>
                <w:bCs/>
                <w:sz w:val="20"/>
                <w:szCs w:val="20"/>
              </w:rPr>
              <w:t>184</w:t>
            </w:r>
          </w:p>
        </w:tc>
        <w:tc>
          <w:tcPr>
            <w:tcW w:w="709" w:type="dxa"/>
            <w:tcBorders>
              <w:left w:val="single" w:sz="8" w:space="0" w:color="000000"/>
              <w:bottom w:val="single" w:sz="8" w:space="0" w:color="000000"/>
            </w:tcBorders>
            <w:shd w:val="clear" w:color="auto" w:fill="auto"/>
            <w:vAlign w:val="center"/>
          </w:tcPr>
          <w:p w14:paraId="734019C5"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7D298BA1"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3DDEA370"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2130D495"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69582A40"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7659B615"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6AAB45DA"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47A3B0B5"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6DBEFAE6"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52AC4004" w14:textId="77777777" w:rsidR="00BF0942" w:rsidRDefault="00BF0942" w:rsidP="008C7585">
            <w:pPr>
              <w:autoSpaceDE w:val="0"/>
              <w:snapToGrid w:val="0"/>
              <w:spacing w:line="360" w:lineRule="auto"/>
              <w:rPr>
                <w:sz w:val="20"/>
                <w:szCs w:val="20"/>
              </w:rPr>
            </w:pPr>
          </w:p>
        </w:tc>
      </w:tr>
      <w:tr w:rsidR="00BF0942" w14:paraId="0C155DC4"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438DCA47" w14:textId="0371B268" w:rsidR="00BF0942" w:rsidRPr="00E0263B" w:rsidRDefault="00BF0942" w:rsidP="008C7585">
            <w:pPr>
              <w:autoSpaceDE w:val="0"/>
              <w:snapToGrid w:val="0"/>
              <w:spacing w:line="360" w:lineRule="auto"/>
              <w:ind w:right="-105"/>
              <w:jc w:val="center"/>
              <w:rPr>
                <w:b/>
                <w:sz w:val="20"/>
                <w:szCs w:val="20"/>
              </w:rPr>
            </w:pPr>
            <w:r w:rsidRPr="00E0263B">
              <w:rPr>
                <w:b/>
                <w:sz w:val="20"/>
                <w:szCs w:val="20"/>
              </w:rPr>
              <w:t>5</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3195EBEC" w14:textId="77777777" w:rsidR="00BF0942" w:rsidRDefault="00BF0942" w:rsidP="008C7585">
            <w:pPr>
              <w:pStyle w:val="Zawartotabeli"/>
              <w:snapToGrid w:val="0"/>
              <w:rPr>
                <w:sz w:val="20"/>
                <w:szCs w:val="20"/>
              </w:rPr>
            </w:pPr>
            <w:r>
              <w:rPr>
                <w:sz w:val="20"/>
                <w:szCs w:val="20"/>
              </w:rPr>
              <w:t>makrela wędzona</w:t>
            </w:r>
          </w:p>
        </w:tc>
        <w:tc>
          <w:tcPr>
            <w:tcW w:w="709" w:type="dxa"/>
            <w:tcBorders>
              <w:left w:val="single" w:sz="8" w:space="0" w:color="000000"/>
              <w:bottom w:val="single" w:sz="8" w:space="0" w:color="000000"/>
            </w:tcBorders>
            <w:shd w:val="clear" w:color="auto" w:fill="CCCCFF"/>
            <w:vAlign w:val="center"/>
          </w:tcPr>
          <w:p w14:paraId="5F888650"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13959324" w14:textId="77777777" w:rsidR="00BF0942" w:rsidRPr="002F4DE1" w:rsidRDefault="00BF0942" w:rsidP="008C7585">
            <w:pPr>
              <w:pStyle w:val="Zawartotabeli"/>
              <w:snapToGrid w:val="0"/>
              <w:jc w:val="center"/>
              <w:rPr>
                <w:bCs/>
                <w:sz w:val="20"/>
                <w:szCs w:val="20"/>
              </w:rPr>
            </w:pPr>
            <w:r w:rsidRPr="002F4DE1">
              <w:rPr>
                <w:bCs/>
                <w:sz w:val="20"/>
                <w:szCs w:val="20"/>
              </w:rPr>
              <w:t>25</w:t>
            </w:r>
          </w:p>
        </w:tc>
        <w:tc>
          <w:tcPr>
            <w:tcW w:w="709" w:type="dxa"/>
            <w:tcBorders>
              <w:left w:val="single" w:sz="8" w:space="0" w:color="000000"/>
              <w:bottom w:val="single" w:sz="8" w:space="0" w:color="000000"/>
            </w:tcBorders>
            <w:shd w:val="clear" w:color="auto" w:fill="auto"/>
            <w:vAlign w:val="center"/>
          </w:tcPr>
          <w:p w14:paraId="6C3A8B04"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1CF40879"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58F5D2B6"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69A17844"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728FB4F9"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0E1EA05B"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47FA8C1D"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71DE1231"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6F6CE3F3"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3F71CEBF" w14:textId="77777777" w:rsidR="00BF0942" w:rsidRDefault="00BF0942" w:rsidP="008C7585">
            <w:pPr>
              <w:autoSpaceDE w:val="0"/>
              <w:snapToGrid w:val="0"/>
              <w:spacing w:line="360" w:lineRule="auto"/>
              <w:rPr>
                <w:sz w:val="20"/>
                <w:szCs w:val="20"/>
              </w:rPr>
            </w:pPr>
          </w:p>
        </w:tc>
      </w:tr>
      <w:tr w:rsidR="00BF0942" w14:paraId="771B98D0"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2ABADCA8" w14:textId="3BD5F50E" w:rsidR="00BF0942" w:rsidRPr="00E0263B" w:rsidRDefault="00BF0942" w:rsidP="008C7585">
            <w:pPr>
              <w:autoSpaceDE w:val="0"/>
              <w:snapToGrid w:val="0"/>
              <w:spacing w:line="360" w:lineRule="auto"/>
              <w:ind w:right="-105"/>
              <w:jc w:val="center"/>
              <w:rPr>
                <w:b/>
                <w:sz w:val="20"/>
                <w:szCs w:val="20"/>
              </w:rPr>
            </w:pPr>
            <w:r w:rsidRPr="00E0263B">
              <w:rPr>
                <w:b/>
                <w:sz w:val="20"/>
                <w:szCs w:val="20"/>
              </w:rPr>
              <w:t>6</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5DAFD233" w14:textId="77777777" w:rsidR="00BF0942" w:rsidRDefault="00BF0942" w:rsidP="008C7585">
            <w:pPr>
              <w:pStyle w:val="Zawartotabeli"/>
              <w:snapToGrid w:val="0"/>
              <w:rPr>
                <w:sz w:val="20"/>
                <w:szCs w:val="20"/>
              </w:rPr>
            </w:pPr>
            <w:r>
              <w:rPr>
                <w:sz w:val="20"/>
                <w:szCs w:val="20"/>
              </w:rPr>
              <w:t>mintaj - filet</w:t>
            </w:r>
          </w:p>
        </w:tc>
        <w:tc>
          <w:tcPr>
            <w:tcW w:w="709" w:type="dxa"/>
            <w:tcBorders>
              <w:left w:val="single" w:sz="8" w:space="0" w:color="000000"/>
              <w:bottom w:val="single" w:sz="8" w:space="0" w:color="000000"/>
            </w:tcBorders>
            <w:shd w:val="clear" w:color="auto" w:fill="CCCCFF"/>
            <w:vAlign w:val="center"/>
          </w:tcPr>
          <w:p w14:paraId="3D1FDF12"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0ABD88A3" w14:textId="77777777"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14:paraId="242F998D"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512282E0"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34039E3F"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09DAACAF"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251F683A"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40EE4AD1"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10B91449"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274BFEA0"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29740C41"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6406E211" w14:textId="77777777" w:rsidR="00BF0942" w:rsidRDefault="00BF0942" w:rsidP="008C7585">
            <w:pPr>
              <w:autoSpaceDE w:val="0"/>
              <w:snapToGrid w:val="0"/>
              <w:spacing w:line="360" w:lineRule="auto"/>
              <w:rPr>
                <w:sz w:val="20"/>
                <w:szCs w:val="20"/>
              </w:rPr>
            </w:pPr>
          </w:p>
        </w:tc>
      </w:tr>
      <w:tr w:rsidR="00BF0942" w14:paraId="2902F934"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78C26051" w14:textId="1A26F98C" w:rsidR="00BF0942" w:rsidRPr="00E0263B" w:rsidRDefault="00BF0942" w:rsidP="008C7585">
            <w:pPr>
              <w:autoSpaceDE w:val="0"/>
              <w:snapToGrid w:val="0"/>
              <w:spacing w:line="360" w:lineRule="auto"/>
              <w:ind w:right="-105"/>
              <w:jc w:val="center"/>
              <w:rPr>
                <w:b/>
                <w:sz w:val="20"/>
                <w:szCs w:val="20"/>
              </w:rPr>
            </w:pPr>
            <w:r w:rsidRPr="00E0263B">
              <w:rPr>
                <w:b/>
                <w:sz w:val="20"/>
                <w:szCs w:val="20"/>
              </w:rPr>
              <w:t>7</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53F5EDE6" w14:textId="77777777" w:rsidR="00BF0942" w:rsidRDefault="00BF0942" w:rsidP="008C7585">
            <w:pPr>
              <w:pStyle w:val="Zawartotabeli"/>
              <w:snapToGrid w:val="0"/>
              <w:rPr>
                <w:sz w:val="20"/>
                <w:szCs w:val="20"/>
              </w:rPr>
            </w:pPr>
            <w:r>
              <w:rPr>
                <w:sz w:val="20"/>
                <w:szCs w:val="20"/>
              </w:rPr>
              <w:t>morszczuk - filet</w:t>
            </w:r>
          </w:p>
        </w:tc>
        <w:tc>
          <w:tcPr>
            <w:tcW w:w="709" w:type="dxa"/>
            <w:tcBorders>
              <w:left w:val="single" w:sz="8" w:space="0" w:color="000000"/>
              <w:bottom w:val="single" w:sz="8" w:space="0" w:color="000000"/>
            </w:tcBorders>
            <w:shd w:val="clear" w:color="auto" w:fill="CCCCFF"/>
            <w:vAlign w:val="center"/>
          </w:tcPr>
          <w:p w14:paraId="1CB46EBE"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51092EDD" w14:textId="77777777"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14:paraId="6857A4D5"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055B6356"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1DFE998F"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4B55C915"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35100511"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429F403B"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726FF637"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4C459391"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243AF79F"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053A4F5B" w14:textId="77777777" w:rsidR="00BF0942" w:rsidRDefault="00BF0942" w:rsidP="008C7585">
            <w:pPr>
              <w:autoSpaceDE w:val="0"/>
              <w:snapToGrid w:val="0"/>
              <w:spacing w:line="360" w:lineRule="auto"/>
              <w:rPr>
                <w:sz w:val="20"/>
                <w:szCs w:val="20"/>
              </w:rPr>
            </w:pPr>
          </w:p>
        </w:tc>
      </w:tr>
      <w:tr w:rsidR="00BF0942" w14:paraId="78A6C521"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721EFAA2" w14:textId="64403311" w:rsidR="00BF0942" w:rsidRPr="00E0263B" w:rsidRDefault="00BF0942" w:rsidP="008C7585">
            <w:pPr>
              <w:autoSpaceDE w:val="0"/>
              <w:snapToGrid w:val="0"/>
              <w:spacing w:line="360" w:lineRule="auto"/>
              <w:ind w:right="-105"/>
              <w:jc w:val="center"/>
              <w:rPr>
                <w:b/>
                <w:sz w:val="20"/>
                <w:szCs w:val="20"/>
              </w:rPr>
            </w:pPr>
            <w:r w:rsidRPr="00E0263B">
              <w:rPr>
                <w:b/>
                <w:sz w:val="20"/>
                <w:szCs w:val="20"/>
              </w:rPr>
              <w:t>8</w:t>
            </w:r>
            <w:r w:rsidR="001332B1">
              <w:rPr>
                <w:b/>
                <w:sz w:val="20"/>
                <w:szCs w:val="20"/>
              </w:rPr>
              <w:t>.</w:t>
            </w:r>
          </w:p>
        </w:tc>
        <w:tc>
          <w:tcPr>
            <w:tcW w:w="2977" w:type="dxa"/>
            <w:tcBorders>
              <w:left w:val="single" w:sz="8" w:space="0" w:color="000000"/>
              <w:bottom w:val="single" w:sz="8" w:space="0" w:color="000000"/>
            </w:tcBorders>
            <w:shd w:val="clear" w:color="auto" w:fill="auto"/>
            <w:vAlign w:val="center"/>
          </w:tcPr>
          <w:p w14:paraId="29820247" w14:textId="77777777" w:rsidR="00BF0942" w:rsidRDefault="00BF0942" w:rsidP="008C7585">
            <w:pPr>
              <w:pStyle w:val="Zawartotabeli"/>
              <w:snapToGrid w:val="0"/>
              <w:rPr>
                <w:sz w:val="20"/>
                <w:szCs w:val="20"/>
              </w:rPr>
            </w:pPr>
            <w:r>
              <w:rPr>
                <w:sz w:val="20"/>
                <w:szCs w:val="20"/>
              </w:rPr>
              <w:t>sola - filet</w:t>
            </w:r>
          </w:p>
        </w:tc>
        <w:tc>
          <w:tcPr>
            <w:tcW w:w="709" w:type="dxa"/>
            <w:tcBorders>
              <w:left w:val="single" w:sz="8" w:space="0" w:color="000000"/>
              <w:bottom w:val="single" w:sz="8" w:space="0" w:color="000000"/>
            </w:tcBorders>
            <w:shd w:val="clear" w:color="auto" w:fill="CCCCFF"/>
            <w:vAlign w:val="center"/>
          </w:tcPr>
          <w:p w14:paraId="7B9E2725"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7D50AFF9" w14:textId="77777777"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14:paraId="1B7BD547"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78B1B4F8"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5478866D"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2EC9F903"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1562B3C5"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06975194"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76215967"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786FBEEC"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71FC6356"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7A7BC0F7" w14:textId="77777777" w:rsidR="00BF0942" w:rsidRDefault="00BF0942" w:rsidP="008C7585">
            <w:pPr>
              <w:autoSpaceDE w:val="0"/>
              <w:snapToGrid w:val="0"/>
              <w:spacing w:line="360" w:lineRule="auto"/>
              <w:rPr>
                <w:sz w:val="20"/>
                <w:szCs w:val="20"/>
              </w:rPr>
            </w:pPr>
          </w:p>
        </w:tc>
      </w:tr>
      <w:tr w:rsidR="001332B1" w14:paraId="77C3694A"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470752AB" w14:textId="0574781F" w:rsidR="001332B1" w:rsidRPr="00E0263B" w:rsidRDefault="001332B1" w:rsidP="008C7585">
            <w:pPr>
              <w:autoSpaceDE w:val="0"/>
              <w:snapToGrid w:val="0"/>
              <w:spacing w:line="360" w:lineRule="auto"/>
              <w:ind w:right="-105"/>
              <w:jc w:val="center"/>
              <w:rPr>
                <w:b/>
                <w:sz w:val="20"/>
                <w:szCs w:val="20"/>
              </w:rPr>
            </w:pPr>
            <w:r>
              <w:rPr>
                <w:b/>
                <w:sz w:val="20"/>
                <w:szCs w:val="20"/>
              </w:rPr>
              <w:t>9.</w:t>
            </w:r>
          </w:p>
        </w:tc>
        <w:tc>
          <w:tcPr>
            <w:tcW w:w="2977" w:type="dxa"/>
            <w:tcBorders>
              <w:left w:val="single" w:sz="8" w:space="0" w:color="000000"/>
              <w:bottom w:val="single" w:sz="8" w:space="0" w:color="000000"/>
            </w:tcBorders>
            <w:shd w:val="clear" w:color="auto" w:fill="auto"/>
            <w:vAlign w:val="center"/>
          </w:tcPr>
          <w:p w14:paraId="7EFB41C9" w14:textId="2741DAF5" w:rsidR="001332B1" w:rsidRDefault="001332B1" w:rsidP="008C7585">
            <w:pPr>
              <w:pStyle w:val="Zawartotabeli"/>
              <w:snapToGrid w:val="0"/>
              <w:rPr>
                <w:sz w:val="20"/>
                <w:szCs w:val="20"/>
              </w:rPr>
            </w:pPr>
            <w:r>
              <w:rPr>
                <w:sz w:val="20"/>
                <w:szCs w:val="20"/>
              </w:rPr>
              <w:t>paluszki rybne 80% ryby</w:t>
            </w:r>
          </w:p>
        </w:tc>
        <w:tc>
          <w:tcPr>
            <w:tcW w:w="709" w:type="dxa"/>
            <w:tcBorders>
              <w:left w:val="single" w:sz="8" w:space="0" w:color="000000"/>
              <w:bottom w:val="single" w:sz="8" w:space="0" w:color="000000"/>
            </w:tcBorders>
            <w:shd w:val="clear" w:color="auto" w:fill="CCCCFF"/>
            <w:vAlign w:val="center"/>
          </w:tcPr>
          <w:p w14:paraId="0817A9CB" w14:textId="6E4BA91A" w:rsidR="001332B1" w:rsidRPr="00251192" w:rsidRDefault="001332B1"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0ED98845" w14:textId="7F314B83" w:rsidR="001332B1" w:rsidRPr="002F4DE1" w:rsidRDefault="001332B1" w:rsidP="008C7585">
            <w:pPr>
              <w:pStyle w:val="Zawartotabeli"/>
              <w:snapToGrid w:val="0"/>
              <w:jc w:val="center"/>
              <w:rPr>
                <w:bCs/>
                <w:sz w:val="20"/>
                <w:szCs w:val="20"/>
              </w:rPr>
            </w:pPr>
            <w:r>
              <w:rPr>
                <w:bCs/>
                <w:sz w:val="20"/>
                <w:szCs w:val="20"/>
              </w:rPr>
              <w:t>30</w:t>
            </w:r>
          </w:p>
        </w:tc>
        <w:tc>
          <w:tcPr>
            <w:tcW w:w="709" w:type="dxa"/>
            <w:tcBorders>
              <w:left w:val="single" w:sz="8" w:space="0" w:color="000000"/>
              <w:bottom w:val="single" w:sz="8" w:space="0" w:color="000000"/>
            </w:tcBorders>
            <w:shd w:val="clear" w:color="auto" w:fill="auto"/>
            <w:vAlign w:val="center"/>
          </w:tcPr>
          <w:p w14:paraId="4A4D8965" w14:textId="77777777" w:rsidR="001332B1" w:rsidRDefault="001332B1"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1B9CC8BA" w14:textId="77777777" w:rsidR="001332B1" w:rsidRDefault="001332B1"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68CD43A9" w14:textId="77777777" w:rsidR="001332B1" w:rsidRDefault="001332B1"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25A99E29" w14:textId="77777777" w:rsidR="001332B1" w:rsidRDefault="001332B1"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772556B8" w14:textId="77777777" w:rsidR="001332B1" w:rsidRDefault="001332B1"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6E7CCA26" w14:textId="77777777" w:rsidR="001332B1" w:rsidRDefault="001332B1"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44641701" w14:textId="77777777" w:rsidR="001332B1" w:rsidRDefault="001332B1"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4ED35D4D" w14:textId="77777777" w:rsidR="001332B1" w:rsidRDefault="001332B1"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1DAF27F2" w14:textId="77777777" w:rsidR="001332B1" w:rsidRDefault="001332B1"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639C21A4" w14:textId="77777777" w:rsidR="001332B1" w:rsidRDefault="001332B1" w:rsidP="008C7585">
            <w:pPr>
              <w:autoSpaceDE w:val="0"/>
              <w:snapToGrid w:val="0"/>
              <w:spacing w:line="360" w:lineRule="auto"/>
              <w:rPr>
                <w:sz w:val="20"/>
                <w:szCs w:val="20"/>
              </w:rPr>
            </w:pPr>
          </w:p>
        </w:tc>
      </w:tr>
      <w:tr w:rsidR="00BF0942" w14:paraId="4D2E81CD"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30E57781" w14:textId="5C996D65" w:rsidR="00BF0942" w:rsidRPr="00E0263B" w:rsidRDefault="001332B1" w:rsidP="008C7585">
            <w:pPr>
              <w:autoSpaceDE w:val="0"/>
              <w:snapToGrid w:val="0"/>
              <w:spacing w:line="360" w:lineRule="auto"/>
              <w:ind w:right="-105"/>
              <w:jc w:val="center"/>
              <w:rPr>
                <w:b/>
                <w:sz w:val="20"/>
                <w:szCs w:val="20"/>
              </w:rPr>
            </w:pPr>
            <w:r>
              <w:rPr>
                <w:b/>
                <w:sz w:val="20"/>
                <w:szCs w:val="20"/>
              </w:rPr>
              <w:t>10.</w:t>
            </w:r>
          </w:p>
        </w:tc>
        <w:tc>
          <w:tcPr>
            <w:tcW w:w="2977" w:type="dxa"/>
            <w:tcBorders>
              <w:left w:val="single" w:sz="8" w:space="0" w:color="000000"/>
              <w:bottom w:val="single" w:sz="8" w:space="0" w:color="000000"/>
            </w:tcBorders>
            <w:shd w:val="clear" w:color="auto" w:fill="auto"/>
            <w:vAlign w:val="center"/>
          </w:tcPr>
          <w:p w14:paraId="6E2654B8" w14:textId="77777777" w:rsidR="00BF0942" w:rsidRDefault="00BF0942" w:rsidP="008C7585">
            <w:pPr>
              <w:pStyle w:val="Zawartotabeli"/>
              <w:snapToGrid w:val="0"/>
              <w:rPr>
                <w:sz w:val="20"/>
                <w:szCs w:val="20"/>
              </w:rPr>
            </w:pPr>
            <w:r>
              <w:rPr>
                <w:sz w:val="20"/>
                <w:szCs w:val="20"/>
              </w:rPr>
              <w:t xml:space="preserve">tilapia – filet </w:t>
            </w:r>
          </w:p>
        </w:tc>
        <w:tc>
          <w:tcPr>
            <w:tcW w:w="709" w:type="dxa"/>
            <w:tcBorders>
              <w:left w:val="single" w:sz="8" w:space="0" w:color="000000"/>
              <w:bottom w:val="single" w:sz="8" w:space="0" w:color="000000"/>
            </w:tcBorders>
            <w:shd w:val="clear" w:color="auto" w:fill="CCCCFF"/>
            <w:vAlign w:val="center"/>
          </w:tcPr>
          <w:p w14:paraId="4F8D1446" w14:textId="77777777"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724F9DF7" w14:textId="77777777" w:rsidR="00BF0942" w:rsidRPr="002F4DE1" w:rsidRDefault="00BF0942" w:rsidP="008C7585">
            <w:pPr>
              <w:pStyle w:val="Zawartotabeli"/>
              <w:snapToGrid w:val="0"/>
              <w:jc w:val="center"/>
              <w:rPr>
                <w:bCs/>
                <w:sz w:val="20"/>
                <w:szCs w:val="20"/>
              </w:rPr>
            </w:pPr>
            <w:r w:rsidRPr="002F4DE1">
              <w:rPr>
                <w:bCs/>
                <w:sz w:val="20"/>
                <w:szCs w:val="20"/>
              </w:rPr>
              <w:t>220</w:t>
            </w:r>
          </w:p>
        </w:tc>
        <w:tc>
          <w:tcPr>
            <w:tcW w:w="709" w:type="dxa"/>
            <w:tcBorders>
              <w:left w:val="single" w:sz="8" w:space="0" w:color="000000"/>
              <w:bottom w:val="single" w:sz="8" w:space="0" w:color="000000"/>
            </w:tcBorders>
            <w:shd w:val="clear" w:color="auto" w:fill="auto"/>
            <w:vAlign w:val="center"/>
          </w:tcPr>
          <w:p w14:paraId="736BF314"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0F594B44"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6FA93310"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4918D1F7"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583BD2F6"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0A19063B"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7D10B742"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0553572A"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6943A738"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6372FBB0" w14:textId="77777777" w:rsidR="00BF0942" w:rsidRDefault="00BF0942" w:rsidP="008C7585">
            <w:pPr>
              <w:autoSpaceDE w:val="0"/>
              <w:snapToGrid w:val="0"/>
              <w:spacing w:line="360" w:lineRule="auto"/>
              <w:rPr>
                <w:sz w:val="20"/>
                <w:szCs w:val="20"/>
              </w:rPr>
            </w:pPr>
          </w:p>
        </w:tc>
      </w:tr>
      <w:tr w:rsidR="00BF0942" w14:paraId="0AD28B26" w14:textId="77777777"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0C3680C6" w14:textId="61F6774F" w:rsidR="00BF0942" w:rsidRPr="00E0263B" w:rsidRDefault="00BF0942" w:rsidP="008C7585">
            <w:pPr>
              <w:autoSpaceDE w:val="0"/>
              <w:snapToGrid w:val="0"/>
              <w:spacing w:line="360" w:lineRule="auto"/>
              <w:ind w:right="-105"/>
              <w:jc w:val="center"/>
              <w:rPr>
                <w:b/>
                <w:sz w:val="20"/>
                <w:szCs w:val="20"/>
              </w:rPr>
            </w:pPr>
            <w:r>
              <w:rPr>
                <w:b/>
                <w:sz w:val="20"/>
                <w:szCs w:val="20"/>
              </w:rPr>
              <w:t>1</w:t>
            </w:r>
            <w:r w:rsidR="001332B1">
              <w:rPr>
                <w:b/>
                <w:sz w:val="20"/>
                <w:szCs w:val="20"/>
              </w:rPr>
              <w:t>1.</w:t>
            </w:r>
          </w:p>
        </w:tc>
        <w:tc>
          <w:tcPr>
            <w:tcW w:w="2977" w:type="dxa"/>
            <w:tcBorders>
              <w:left w:val="single" w:sz="8" w:space="0" w:color="000000"/>
              <w:bottom w:val="single" w:sz="8" w:space="0" w:color="000000"/>
            </w:tcBorders>
            <w:shd w:val="clear" w:color="auto" w:fill="auto"/>
            <w:vAlign w:val="center"/>
          </w:tcPr>
          <w:p w14:paraId="21F6E39B" w14:textId="77777777"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xml:space="preserve"> b/s</w:t>
            </w:r>
          </w:p>
        </w:tc>
        <w:tc>
          <w:tcPr>
            <w:tcW w:w="709" w:type="dxa"/>
            <w:tcBorders>
              <w:left w:val="single" w:sz="8" w:space="0" w:color="000000"/>
              <w:bottom w:val="single" w:sz="8" w:space="0" w:color="000000"/>
            </w:tcBorders>
            <w:shd w:val="clear" w:color="auto" w:fill="CCCCFF"/>
            <w:vAlign w:val="center"/>
          </w:tcPr>
          <w:p w14:paraId="17866337" w14:textId="77777777"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1998E769" w14:textId="77777777"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14:paraId="19F263FD"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02F2A746"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3207CB0C"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7005620D"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198F83A3"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31B9C1E2"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3E4FC162"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14BAB4FB"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59BDB5A2"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5DEDE762" w14:textId="77777777" w:rsidR="00BF0942" w:rsidRDefault="00BF0942" w:rsidP="008C7585">
            <w:pPr>
              <w:autoSpaceDE w:val="0"/>
              <w:snapToGrid w:val="0"/>
              <w:spacing w:line="360" w:lineRule="auto"/>
              <w:rPr>
                <w:sz w:val="20"/>
                <w:szCs w:val="20"/>
              </w:rPr>
            </w:pPr>
          </w:p>
        </w:tc>
      </w:tr>
      <w:tr w:rsidR="00BF0942" w14:paraId="0EA5E18B" w14:textId="77777777" w:rsidTr="001332B1">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4A30DD89" w14:textId="5638422E" w:rsidR="00BF0942" w:rsidRPr="00E0263B" w:rsidRDefault="00BF0942" w:rsidP="008C7585">
            <w:pPr>
              <w:autoSpaceDE w:val="0"/>
              <w:snapToGrid w:val="0"/>
              <w:spacing w:line="360" w:lineRule="auto"/>
              <w:ind w:right="-105"/>
              <w:jc w:val="center"/>
              <w:rPr>
                <w:b/>
                <w:sz w:val="20"/>
                <w:szCs w:val="20"/>
              </w:rPr>
            </w:pPr>
            <w:r>
              <w:rPr>
                <w:b/>
                <w:sz w:val="20"/>
                <w:szCs w:val="20"/>
              </w:rPr>
              <w:t>1</w:t>
            </w:r>
            <w:r w:rsidR="001332B1">
              <w:rPr>
                <w:b/>
                <w:sz w:val="20"/>
                <w:szCs w:val="20"/>
              </w:rPr>
              <w:t>2.</w:t>
            </w:r>
          </w:p>
        </w:tc>
        <w:tc>
          <w:tcPr>
            <w:tcW w:w="2977" w:type="dxa"/>
            <w:tcBorders>
              <w:left w:val="single" w:sz="8" w:space="0" w:color="000000"/>
              <w:bottom w:val="single" w:sz="8" w:space="0" w:color="000000"/>
            </w:tcBorders>
            <w:shd w:val="clear" w:color="auto" w:fill="auto"/>
            <w:vAlign w:val="center"/>
          </w:tcPr>
          <w:p w14:paraId="4FAFBB77" w14:textId="77777777"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xml:space="preserve"> b/glazury</w:t>
            </w:r>
          </w:p>
        </w:tc>
        <w:tc>
          <w:tcPr>
            <w:tcW w:w="709" w:type="dxa"/>
            <w:tcBorders>
              <w:left w:val="single" w:sz="8" w:space="0" w:color="000000"/>
              <w:bottom w:val="single" w:sz="8" w:space="0" w:color="000000"/>
            </w:tcBorders>
            <w:shd w:val="clear" w:color="auto" w:fill="CCCCFF"/>
            <w:vAlign w:val="center"/>
          </w:tcPr>
          <w:p w14:paraId="23B7B73F" w14:textId="77777777"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14:paraId="59FDBEC2" w14:textId="77777777"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14:paraId="768BEE44"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7140A614"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58304560" w14:textId="77777777"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14:paraId="4EE2544F" w14:textId="77777777"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14:paraId="5BC92BC5"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4FA112EF"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71604A04"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16046A93"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42794B44"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42493C94" w14:textId="77777777" w:rsidR="00BF0942" w:rsidRDefault="00BF0942" w:rsidP="008C7585">
            <w:pPr>
              <w:autoSpaceDE w:val="0"/>
              <w:snapToGrid w:val="0"/>
              <w:spacing w:line="360" w:lineRule="auto"/>
              <w:rPr>
                <w:sz w:val="20"/>
                <w:szCs w:val="20"/>
              </w:rPr>
            </w:pPr>
          </w:p>
        </w:tc>
      </w:tr>
      <w:tr w:rsidR="006532F1" w14:paraId="6BBB4ECD" w14:textId="77777777" w:rsidTr="001332B1">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center"/>
          </w:tcPr>
          <w:p w14:paraId="0CCA5AEE" w14:textId="77777777"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center"/>
          </w:tcPr>
          <w:p w14:paraId="4A0F103C" w14:textId="77777777" w:rsidR="00BF0942" w:rsidRDefault="00BF0942" w:rsidP="008C7585">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center"/>
          </w:tcPr>
          <w:p w14:paraId="3EEEBB58" w14:textId="77777777"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center"/>
          </w:tcPr>
          <w:p w14:paraId="6795E7DF" w14:textId="77777777" w:rsidR="00BF0942" w:rsidRPr="00251192" w:rsidRDefault="00BF0942" w:rsidP="008C7585">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center"/>
          </w:tcPr>
          <w:p w14:paraId="7CED4C18" w14:textId="77777777" w:rsidR="00BF0942" w:rsidRDefault="00BF0942" w:rsidP="008C7585">
            <w:pPr>
              <w:autoSpaceDE w:val="0"/>
              <w:snapToGrid w:val="0"/>
              <w:spacing w:line="360" w:lineRule="auto"/>
              <w:ind w:left="20"/>
            </w:pPr>
          </w:p>
        </w:tc>
        <w:tc>
          <w:tcPr>
            <w:tcW w:w="567" w:type="dxa"/>
            <w:tcBorders>
              <w:bottom w:val="single" w:sz="8" w:space="0" w:color="000000"/>
            </w:tcBorders>
            <w:shd w:val="clear" w:color="auto" w:fill="CCCCFF"/>
            <w:vAlign w:val="center"/>
          </w:tcPr>
          <w:p w14:paraId="368D3F1D" w14:textId="77777777"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14:paraId="63BB01E4" w14:textId="77777777" w:rsidR="00BF0942" w:rsidRDefault="00BF0942" w:rsidP="008C7585">
            <w:pPr>
              <w:autoSpaceDE w:val="0"/>
              <w:snapToGrid w:val="0"/>
              <w:spacing w:line="360" w:lineRule="auto"/>
              <w:rPr>
                <w:sz w:val="20"/>
                <w:szCs w:val="20"/>
              </w:rPr>
            </w:pPr>
          </w:p>
        </w:tc>
        <w:tc>
          <w:tcPr>
            <w:tcW w:w="567" w:type="dxa"/>
            <w:tcBorders>
              <w:bottom w:val="single" w:sz="8" w:space="0" w:color="000000"/>
              <w:right w:val="single" w:sz="4" w:space="0" w:color="auto"/>
            </w:tcBorders>
            <w:shd w:val="clear" w:color="auto" w:fill="CCCCFF"/>
            <w:vAlign w:val="center"/>
          </w:tcPr>
          <w:p w14:paraId="1844772D" w14:textId="77777777" w:rsidR="00BF0942" w:rsidRDefault="00BF0942" w:rsidP="008C7585">
            <w:pPr>
              <w:autoSpaceDE w:val="0"/>
              <w:snapToGrid w:val="0"/>
              <w:spacing w:line="360" w:lineRule="auto"/>
              <w:rPr>
                <w:sz w:val="20"/>
                <w:szCs w:val="20"/>
              </w:rPr>
            </w:pPr>
          </w:p>
        </w:tc>
        <w:tc>
          <w:tcPr>
            <w:tcW w:w="709" w:type="dxa"/>
            <w:gridSpan w:val="2"/>
            <w:tcBorders>
              <w:top w:val="single" w:sz="8" w:space="0" w:color="000000"/>
              <w:left w:val="single" w:sz="4" w:space="0" w:color="auto"/>
              <w:bottom w:val="single" w:sz="4" w:space="0" w:color="auto"/>
            </w:tcBorders>
            <w:shd w:val="clear" w:color="auto" w:fill="auto"/>
            <w:vAlign w:val="center"/>
          </w:tcPr>
          <w:p w14:paraId="159CA9AE" w14:textId="77777777"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14:paraId="362631C2" w14:textId="77777777"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14:paraId="724FA622" w14:textId="77777777"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14:paraId="74A54B34" w14:textId="77777777"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14:paraId="0442F69E" w14:textId="77777777"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14:paraId="17FBAE18" w14:textId="77777777" w:rsidR="00BF0942" w:rsidRDefault="00BF0942" w:rsidP="008C7585">
            <w:pPr>
              <w:autoSpaceDE w:val="0"/>
              <w:snapToGrid w:val="0"/>
              <w:spacing w:line="360" w:lineRule="auto"/>
              <w:rPr>
                <w:sz w:val="20"/>
                <w:szCs w:val="20"/>
              </w:rPr>
            </w:pPr>
          </w:p>
        </w:tc>
      </w:tr>
    </w:tbl>
    <w:p w14:paraId="51EC233D" w14:textId="77777777"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14:paraId="6B10C88E" w14:textId="77777777"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14:paraId="7DEAD0EA"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14:paraId="345D9F6A" w14:textId="77777777"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14:paraId="06B96979" w14:textId="77777777" w:rsidR="00BF0942" w:rsidRDefault="00BF0942" w:rsidP="00BF0942">
      <w:pPr>
        <w:pStyle w:val="Textbody"/>
        <w:jc w:val="right"/>
        <w:rPr>
          <w:i/>
        </w:rPr>
      </w:pPr>
      <w:r>
        <w:br/>
      </w:r>
    </w:p>
    <w:p w14:paraId="120FF0C5" w14:textId="77777777" w:rsidR="00BF0942" w:rsidRDefault="00BF0942" w:rsidP="00BF0942">
      <w:pPr>
        <w:pStyle w:val="Textbody"/>
        <w:jc w:val="right"/>
        <w:rPr>
          <w:i/>
        </w:rPr>
      </w:pPr>
      <w:r>
        <w:rPr>
          <w:i/>
        </w:rPr>
        <w:t>………………………………………………..</w:t>
      </w:r>
    </w:p>
    <w:p w14:paraId="089476AF" w14:textId="77777777" w:rsidR="00BF0942" w:rsidRDefault="00BF0942" w:rsidP="00BF0942">
      <w:pPr>
        <w:pStyle w:val="Textbody"/>
        <w:jc w:val="center"/>
        <w:rPr>
          <w:i/>
        </w:rPr>
      </w:pPr>
      <w:r>
        <w:rPr>
          <w:i/>
        </w:rPr>
        <w:t xml:space="preserve">                                                                                        podpis osoby upoważnionej</w:t>
      </w:r>
    </w:p>
    <w:p w14:paraId="4299C521" w14:textId="77777777" w:rsidR="00BF0942" w:rsidRDefault="00BF0942" w:rsidP="00BF0942">
      <w:pPr>
        <w:pStyle w:val="Textbody"/>
        <w:jc w:val="right"/>
        <w:rPr>
          <w:i/>
        </w:rPr>
      </w:pPr>
    </w:p>
    <w:p w14:paraId="202C6D9D" w14:textId="77777777" w:rsidR="00BF0942" w:rsidRDefault="00BF0942" w:rsidP="00BF0942">
      <w:pPr>
        <w:pStyle w:val="Textbody"/>
        <w:jc w:val="right"/>
        <w:rPr>
          <w:i/>
        </w:rPr>
      </w:pPr>
    </w:p>
    <w:p w14:paraId="6375E5B7" w14:textId="77777777" w:rsidR="00BF0942" w:rsidRDefault="00BF0942" w:rsidP="00BF0942">
      <w:pPr>
        <w:pStyle w:val="Textbody"/>
        <w:jc w:val="right"/>
        <w:rPr>
          <w:i/>
        </w:rPr>
      </w:pPr>
    </w:p>
    <w:p w14:paraId="3CFA9AD6" w14:textId="77777777" w:rsidR="00BF0942" w:rsidRDefault="00BF0942" w:rsidP="00BF0942">
      <w:pPr>
        <w:pStyle w:val="Textbody"/>
        <w:jc w:val="right"/>
        <w:rPr>
          <w:i/>
        </w:rPr>
      </w:pPr>
    </w:p>
    <w:p w14:paraId="7512D928" w14:textId="77777777" w:rsidR="00BF0942" w:rsidRDefault="00BF0942" w:rsidP="00BF0942">
      <w:pPr>
        <w:pStyle w:val="Textbody"/>
        <w:jc w:val="right"/>
        <w:rPr>
          <w:i/>
        </w:rPr>
      </w:pPr>
    </w:p>
    <w:p w14:paraId="6F21D66E" w14:textId="77777777" w:rsidR="00BF0942" w:rsidRPr="00366B38" w:rsidRDefault="00BF0942" w:rsidP="00BF0942">
      <w:pPr>
        <w:pStyle w:val="Textbody"/>
        <w:jc w:val="right"/>
        <w:rPr>
          <w:i/>
        </w:rPr>
      </w:pPr>
    </w:p>
    <w:tbl>
      <w:tblPr>
        <w:tblW w:w="10042" w:type="dxa"/>
        <w:tblLayout w:type="fixed"/>
        <w:tblCellMar>
          <w:left w:w="0" w:type="dxa"/>
          <w:right w:w="0" w:type="dxa"/>
        </w:tblCellMar>
        <w:tblLook w:val="0000" w:firstRow="0" w:lastRow="0" w:firstColumn="0" w:lastColumn="0" w:noHBand="0" w:noVBand="0"/>
      </w:tblPr>
      <w:tblGrid>
        <w:gridCol w:w="426"/>
        <w:gridCol w:w="1984"/>
        <w:gridCol w:w="507"/>
        <w:gridCol w:w="614"/>
        <w:gridCol w:w="941"/>
        <w:gridCol w:w="382"/>
        <w:gridCol w:w="872"/>
        <w:gridCol w:w="478"/>
        <w:gridCol w:w="640"/>
        <w:gridCol w:w="1214"/>
        <w:gridCol w:w="96"/>
        <w:gridCol w:w="300"/>
        <w:gridCol w:w="1090"/>
        <w:gridCol w:w="438"/>
        <w:gridCol w:w="60"/>
      </w:tblGrid>
      <w:tr w:rsidR="00BF0942" w14:paraId="234C6961" w14:textId="77777777" w:rsidTr="00BC3E24">
        <w:trPr>
          <w:trHeight w:val="276"/>
        </w:trPr>
        <w:tc>
          <w:tcPr>
            <w:tcW w:w="2410" w:type="dxa"/>
            <w:gridSpan w:val="2"/>
            <w:shd w:val="clear" w:color="auto" w:fill="auto"/>
            <w:vAlign w:val="bottom"/>
          </w:tcPr>
          <w:p w14:paraId="002C2064" w14:textId="77777777" w:rsidR="00BF0942" w:rsidRDefault="00BF0942" w:rsidP="00BC3E24">
            <w:pPr>
              <w:autoSpaceDE w:val="0"/>
              <w:snapToGrid w:val="0"/>
              <w:ind w:left="60"/>
              <w:rPr>
                <w:rFonts w:cs="Arial"/>
                <w:b/>
                <w:bCs/>
                <w:sz w:val="20"/>
                <w:szCs w:val="20"/>
              </w:rPr>
            </w:pPr>
            <w:bookmarkStart w:id="6" w:name="page16"/>
            <w:r>
              <w:rPr>
                <w:rFonts w:cs="Arial"/>
                <w:b/>
                <w:bCs/>
                <w:sz w:val="20"/>
                <w:szCs w:val="20"/>
              </w:rPr>
              <w:t xml:space="preserve">PAKIET </w:t>
            </w:r>
            <w:bookmarkEnd w:id="6"/>
            <w:r>
              <w:rPr>
                <w:rFonts w:cs="Arial"/>
                <w:b/>
                <w:bCs/>
                <w:sz w:val="20"/>
                <w:szCs w:val="20"/>
              </w:rPr>
              <w:t>8</w:t>
            </w:r>
          </w:p>
        </w:tc>
        <w:tc>
          <w:tcPr>
            <w:tcW w:w="2062" w:type="dxa"/>
            <w:gridSpan w:val="3"/>
            <w:shd w:val="clear" w:color="auto" w:fill="auto"/>
            <w:vAlign w:val="bottom"/>
          </w:tcPr>
          <w:p w14:paraId="37E35B7E" w14:textId="77777777" w:rsidR="00BF0942" w:rsidRDefault="00BF0942" w:rsidP="00BC3E24">
            <w:pPr>
              <w:autoSpaceDE w:val="0"/>
              <w:snapToGrid w:val="0"/>
              <w:ind w:left="40"/>
              <w:rPr>
                <w:rFonts w:cs="Arial"/>
                <w:b/>
                <w:bCs/>
                <w:sz w:val="20"/>
                <w:szCs w:val="20"/>
              </w:rPr>
            </w:pPr>
            <w:r>
              <w:rPr>
                <w:rFonts w:cs="Arial"/>
                <w:b/>
                <w:bCs/>
                <w:sz w:val="20"/>
                <w:szCs w:val="20"/>
              </w:rPr>
              <w:t>JAJA</w:t>
            </w:r>
          </w:p>
        </w:tc>
        <w:tc>
          <w:tcPr>
            <w:tcW w:w="382" w:type="dxa"/>
            <w:shd w:val="clear" w:color="auto" w:fill="auto"/>
            <w:vAlign w:val="bottom"/>
          </w:tcPr>
          <w:p w14:paraId="2839CF56" w14:textId="77777777" w:rsidR="00BF0942" w:rsidRDefault="00BF0942" w:rsidP="00BC3E24">
            <w:pPr>
              <w:autoSpaceDE w:val="0"/>
              <w:snapToGrid w:val="0"/>
              <w:rPr>
                <w:sz w:val="20"/>
                <w:szCs w:val="20"/>
              </w:rPr>
            </w:pPr>
          </w:p>
        </w:tc>
        <w:tc>
          <w:tcPr>
            <w:tcW w:w="872" w:type="dxa"/>
            <w:shd w:val="clear" w:color="auto" w:fill="auto"/>
            <w:vAlign w:val="bottom"/>
          </w:tcPr>
          <w:p w14:paraId="4CD3E0F2" w14:textId="77777777" w:rsidR="00BF0942" w:rsidRDefault="00BF0942" w:rsidP="00BC3E24">
            <w:pPr>
              <w:autoSpaceDE w:val="0"/>
              <w:snapToGrid w:val="0"/>
              <w:rPr>
                <w:sz w:val="20"/>
                <w:szCs w:val="20"/>
              </w:rPr>
            </w:pPr>
          </w:p>
        </w:tc>
        <w:tc>
          <w:tcPr>
            <w:tcW w:w="478" w:type="dxa"/>
            <w:shd w:val="clear" w:color="auto" w:fill="auto"/>
            <w:vAlign w:val="bottom"/>
          </w:tcPr>
          <w:p w14:paraId="7769816C" w14:textId="77777777" w:rsidR="00BF0942" w:rsidRDefault="00BF0942" w:rsidP="00BC3E24">
            <w:pPr>
              <w:autoSpaceDE w:val="0"/>
              <w:snapToGrid w:val="0"/>
              <w:rPr>
                <w:sz w:val="20"/>
                <w:szCs w:val="20"/>
              </w:rPr>
            </w:pPr>
          </w:p>
        </w:tc>
        <w:tc>
          <w:tcPr>
            <w:tcW w:w="640" w:type="dxa"/>
            <w:shd w:val="clear" w:color="auto" w:fill="auto"/>
            <w:vAlign w:val="bottom"/>
          </w:tcPr>
          <w:p w14:paraId="25970073" w14:textId="77777777" w:rsidR="00BF0942" w:rsidRDefault="00BF0942" w:rsidP="00BC3E24">
            <w:pPr>
              <w:autoSpaceDE w:val="0"/>
              <w:snapToGrid w:val="0"/>
              <w:rPr>
                <w:sz w:val="20"/>
                <w:szCs w:val="20"/>
              </w:rPr>
            </w:pPr>
          </w:p>
        </w:tc>
        <w:tc>
          <w:tcPr>
            <w:tcW w:w="1214" w:type="dxa"/>
            <w:shd w:val="clear" w:color="auto" w:fill="auto"/>
            <w:vAlign w:val="bottom"/>
          </w:tcPr>
          <w:p w14:paraId="2CF90B21" w14:textId="77777777" w:rsidR="00BF0942" w:rsidRDefault="00BF0942" w:rsidP="00BC3E24">
            <w:pPr>
              <w:autoSpaceDE w:val="0"/>
              <w:snapToGrid w:val="0"/>
              <w:rPr>
                <w:sz w:val="20"/>
                <w:szCs w:val="20"/>
              </w:rPr>
            </w:pPr>
          </w:p>
        </w:tc>
        <w:tc>
          <w:tcPr>
            <w:tcW w:w="96" w:type="dxa"/>
            <w:shd w:val="clear" w:color="auto" w:fill="auto"/>
            <w:vAlign w:val="bottom"/>
          </w:tcPr>
          <w:p w14:paraId="692CB22C" w14:textId="77777777" w:rsidR="00BF0942" w:rsidRDefault="00BF0942" w:rsidP="00BC3E24">
            <w:pPr>
              <w:autoSpaceDE w:val="0"/>
              <w:snapToGrid w:val="0"/>
              <w:rPr>
                <w:sz w:val="20"/>
                <w:szCs w:val="20"/>
              </w:rPr>
            </w:pPr>
          </w:p>
        </w:tc>
        <w:tc>
          <w:tcPr>
            <w:tcW w:w="300" w:type="dxa"/>
            <w:shd w:val="clear" w:color="auto" w:fill="auto"/>
            <w:vAlign w:val="bottom"/>
          </w:tcPr>
          <w:p w14:paraId="72BC433C" w14:textId="77777777" w:rsidR="00BF0942" w:rsidRDefault="00BF0942" w:rsidP="00BC3E24">
            <w:pPr>
              <w:autoSpaceDE w:val="0"/>
              <w:snapToGrid w:val="0"/>
              <w:rPr>
                <w:sz w:val="20"/>
                <w:szCs w:val="20"/>
              </w:rPr>
            </w:pPr>
          </w:p>
        </w:tc>
        <w:tc>
          <w:tcPr>
            <w:tcW w:w="1528" w:type="dxa"/>
            <w:gridSpan w:val="2"/>
            <w:shd w:val="clear" w:color="auto" w:fill="auto"/>
            <w:vAlign w:val="bottom"/>
          </w:tcPr>
          <w:p w14:paraId="3B6C3B4D" w14:textId="77777777" w:rsidR="00BF0942" w:rsidRDefault="00BF0942" w:rsidP="00BC3E24">
            <w:pPr>
              <w:autoSpaceDE w:val="0"/>
              <w:snapToGrid w:val="0"/>
              <w:ind w:left="20"/>
            </w:pPr>
          </w:p>
        </w:tc>
        <w:tc>
          <w:tcPr>
            <w:tcW w:w="60" w:type="dxa"/>
            <w:shd w:val="clear" w:color="auto" w:fill="auto"/>
          </w:tcPr>
          <w:p w14:paraId="422BBF08" w14:textId="77777777" w:rsidR="00BF0942" w:rsidRDefault="00BF0942" w:rsidP="00BC3E24">
            <w:pPr>
              <w:snapToGrid w:val="0"/>
              <w:rPr>
                <w:sz w:val="20"/>
                <w:szCs w:val="20"/>
              </w:rPr>
            </w:pPr>
          </w:p>
        </w:tc>
      </w:tr>
      <w:tr w:rsidR="00BF0942" w14:paraId="68F70812" w14:textId="77777777" w:rsidTr="00BC3E24">
        <w:trPr>
          <w:trHeight w:val="224"/>
        </w:trPr>
        <w:tc>
          <w:tcPr>
            <w:tcW w:w="426" w:type="dxa"/>
            <w:tcBorders>
              <w:bottom w:val="single" w:sz="8" w:space="0" w:color="000000"/>
            </w:tcBorders>
            <w:shd w:val="clear" w:color="auto" w:fill="auto"/>
            <w:vAlign w:val="bottom"/>
          </w:tcPr>
          <w:p w14:paraId="45736F0D" w14:textId="77777777" w:rsidR="00BF0942" w:rsidRDefault="00BF0942" w:rsidP="00BC3E24">
            <w:pPr>
              <w:autoSpaceDE w:val="0"/>
              <w:snapToGrid w:val="0"/>
              <w:rPr>
                <w:sz w:val="20"/>
                <w:szCs w:val="20"/>
              </w:rPr>
            </w:pPr>
          </w:p>
        </w:tc>
        <w:tc>
          <w:tcPr>
            <w:tcW w:w="1984" w:type="dxa"/>
            <w:tcBorders>
              <w:bottom w:val="single" w:sz="8" w:space="0" w:color="000000"/>
            </w:tcBorders>
            <w:shd w:val="clear" w:color="auto" w:fill="auto"/>
            <w:vAlign w:val="bottom"/>
          </w:tcPr>
          <w:p w14:paraId="78782421" w14:textId="77777777" w:rsidR="00BF0942" w:rsidRDefault="00BF0942" w:rsidP="00BC3E24">
            <w:pPr>
              <w:autoSpaceDE w:val="0"/>
              <w:snapToGrid w:val="0"/>
              <w:rPr>
                <w:sz w:val="20"/>
                <w:szCs w:val="20"/>
              </w:rPr>
            </w:pPr>
          </w:p>
        </w:tc>
        <w:tc>
          <w:tcPr>
            <w:tcW w:w="507" w:type="dxa"/>
            <w:tcBorders>
              <w:bottom w:val="single" w:sz="8" w:space="0" w:color="000000"/>
            </w:tcBorders>
            <w:shd w:val="clear" w:color="auto" w:fill="auto"/>
            <w:vAlign w:val="bottom"/>
          </w:tcPr>
          <w:p w14:paraId="340F0119" w14:textId="77777777" w:rsidR="00BF0942" w:rsidRDefault="00BF0942" w:rsidP="00BC3E24">
            <w:pPr>
              <w:autoSpaceDE w:val="0"/>
              <w:snapToGrid w:val="0"/>
              <w:rPr>
                <w:sz w:val="20"/>
                <w:szCs w:val="20"/>
              </w:rPr>
            </w:pPr>
          </w:p>
        </w:tc>
        <w:tc>
          <w:tcPr>
            <w:tcW w:w="614" w:type="dxa"/>
            <w:tcBorders>
              <w:bottom w:val="single" w:sz="8" w:space="0" w:color="000000"/>
            </w:tcBorders>
            <w:shd w:val="clear" w:color="auto" w:fill="auto"/>
            <w:vAlign w:val="bottom"/>
          </w:tcPr>
          <w:p w14:paraId="3EA9E058" w14:textId="77777777" w:rsidR="00BF0942" w:rsidRDefault="00BF0942" w:rsidP="00BC3E24">
            <w:pPr>
              <w:autoSpaceDE w:val="0"/>
              <w:snapToGrid w:val="0"/>
              <w:rPr>
                <w:sz w:val="20"/>
                <w:szCs w:val="20"/>
              </w:rPr>
            </w:pPr>
          </w:p>
        </w:tc>
        <w:tc>
          <w:tcPr>
            <w:tcW w:w="1323" w:type="dxa"/>
            <w:gridSpan w:val="2"/>
            <w:tcBorders>
              <w:bottom w:val="single" w:sz="8" w:space="0" w:color="000000"/>
            </w:tcBorders>
            <w:shd w:val="clear" w:color="auto" w:fill="auto"/>
            <w:vAlign w:val="bottom"/>
          </w:tcPr>
          <w:p w14:paraId="161055A8" w14:textId="77777777" w:rsidR="00BF0942" w:rsidRDefault="00BF0942" w:rsidP="00BC3E24">
            <w:pPr>
              <w:autoSpaceDE w:val="0"/>
              <w:snapToGrid w:val="0"/>
              <w:rPr>
                <w:sz w:val="20"/>
                <w:szCs w:val="20"/>
              </w:rPr>
            </w:pPr>
          </w:p>
        </w:tc>
        <w:tc>
          <w:tcPr>
            <w:tcW w:w="1350" w:type="dxa"/>
            <w:gridSpan w:val="2"/>
            <w:tcBorders>
              <w:bottom w:val="single" w:sz="8" w:space="0" w:color="000000"/>
            </w:tcBorders>
            <w:shd w:val="clear" w:color="auto" w:fill="auto"/>
            <w:vAlign w:val="bottom"/>
          </w:tcPr>
          <w:p w14:paraId="0BB2BEAA" w14:textId="77777777" w:rsidR="00BF0942" w:rsidRDefault="00BF0942" w:rsidP="00BC3E24">
            <w:pPr>
              <w:autoSpaceDE w:val="0"/>
              <w:snapToGrid w:val="0"/>
              <w:rPr>
                <w:sz w:val="20"/>
                <w:szCs w:val="20"/>
              </w:rPr>
            </w:pPr>
          </w:p>
        </w:tc>
        <w:tc>
          <w:tcPr>
            <w:tcW w:w="640" w:type="dxa"/>
            <w:tcBorders>
              <w:bottom w:val="single" w:sz="8" w:space="0" w:color="000000"/>
            </w:tcBorders>
            <w:shd w:val="clear" w:color="auto" w:fill="auto"/>
            <w:vAlign w:val="bottom"/>
          </w:tcPr>
          <w:p w14:paraId="63492ED0" w14:textId="77777777" w:rsidR="00BF0942" w:rsidRDefault="00BF0942" w:rsidP="00BC3E24">
            <w:pPr>
              <w:autoSpaceDE w:val="0"/>
              <w:snapToGrid w:val="0"/>
              <w:rPr>
                <w:sz w:val="20"/>
                <w:szCs w:val="20"/>
              </w:rPr>
            </w:pPr>
          </w:p>
        </w:tc>
        <w:tc>
          <w:tcPr>
            <w:tcW w:w="1310" w:type="dxa"/>
            <w:gridSpan w:val="2"/>
            <w:tcBorders>
              <w:bottom w:val="single" w:sz="8" w:space="0" w:color="000000"/>
            </w:tcBorders>
            <w:shd w:val="clear" w:color="auto" w:fill="auto"/>
            <w:vAlign w:val="bottom"/>
          </w:tcPr>
          <w:p w14:paraId="0995BE1A" w14:textId="77777777" w:rsidR="00BF0942" w:rsidRDefault="00BF0942" w:rsidP="00BC3E24">
            <w:pPr>
              <w:autoSpaceDE w:val="0"/>
              <w:snapToGrid w:val="0"/>
              <w:rPr>
                <w:sz w:val="20"/>
                <w:szCs w:val="20"/>
              </w:rPr>
            </w:pPr>
          </w:p>
        </w:tc>
        <w:tc>
          <w:tcPr>
            <w:tcW w:w="300" w:type="dxa"/>
            <w:tcBorders>
              <w:bottom w:val="single" w:sz="8" w:space="0" w:color="000000"/>
            </w:tcBorders>
            <w:shd w:val="clear" w:color="auto" w:fill="auto"/>
            <w:vAlign w:val="bottom"/>
          </w:tcPr>
          <w:p w14:paraId="50AAAB6F" w14:textId="77777777" w:rsidR="00BF0942" w:rsidRDefault="00BF0942" w:rsidP="00BC3E24">
            <w:pPr>
              <w:autoSpaceDE w:val="0"/>
              <w:snapToGrid w:val="0"/>
              <w:rPr>
                <w:sz w:val="20"/>
                <w:szCs w:val="20"/>
              </w:rPr>
            </w:pPr>
          </w:p>
        </w:tc>
        <w:tc>
          <w:tcPr>
            <w:tcW w:w="1528" w:type="dxa"/>
            <w:gridSpan w:val="2"/>
            <w:tcBorders>
              <w:bottom w:val="single" w:sz="8" w:space="0" w:color="000000"/>
            </w:tcBorders>
            <w:shd w:val="clear" w:color="auto" w:fill="auto"/>
            <w:vAlign w:val="bottom"/>
          </w:tcPr>
          <w:p w14:paraId="3E7F9FCF" w14:textId="77777777" w:rsidR="00BF0942" w:rsidRDefault="00BF0942" w:rsidP="00BC3E24">
            <w:pPr>
              <w:autoSpaceDE w:val="0"/>
              <w:snapToGrid w:val="0"/>
              <w:rPr>
                <w:sz w:val="20"/>
                <w:szCs w:val="20"/>
              </w:rPr>
            </w:pPr>
          </w:p>
        </w:tc>
        <w:tc>
          <w:tcPr>
            <w:tcW w:w="60" w:type="dxa"/>
            <w:shd w:val="clear" w:color="auto" w:fill="auto"/>
          </w:tcPr>
          <w:p w14:paraId="4122A3E9" w14:textId="77777777" w:rsidR="00BF0942" w:rsidRDefault="00BF0942" w:rsidP="00BC3E24">
            <w:pPr>
              <w:snapToGrid w:val="0"/>
              <w:rPr>
                <w:b/>
                <w:bCs/>
                <w:sz w:val="16"/>
                <w:szCs w:val="16"/>
              </w:rPr>
            </w:pPr>
          </w:p>
        </w:tc>
      </w:tr>
      <w:tr w:rsidR="00BF0942" w14:paraId="5FA16CFE" w14:textId="77777777" w:rsidTr="00BC3E24">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67FD7FFD" w14:textId="77777777" w:rsidR="00BF0942" w:rsidRDefault="00BF0942" w:rsidP="00BC3E24">
            <w:pPr>
              <w:autoSpaceDE w:val="0"/>
              <w:snapToGrid w:val="0"/>
              <w:jc w:val="center"/>
              <w:rPr>
                <w:b/>
                <w:bCs/>
                <w:sz w:val="16"/>
                <w:szCs w:val="16"/>
              </w:rPr>
            </w:pPr>
          </w:p>
        </w:tc>
        <w:tc>
          <w:tcPr>
            <w:tcW w:w="1984" w:type="dxa"/>
            <w:tcBorders>
              <w:left w:val="single" w:sz="8" w:space="0" w:color="000000"/>
            </w:tcBorders>
            <w:shd w:val="clear" w:color="auto" w:fill="auto"/>
            <w:vAlign w:val="bottom"/>
          </w:tcPr>
          <w:p w14:paraId="03240ADE" w14:textId="77777777" w:rsidR="00BF0942" w:rsidRDefault="00BF0942" w:rsidP="00BC3E24">
            <w:pPr>
              <w:autoSpaceDE w:val="0"/>
              <w:snapToGrid w:val="0"/>
              <w:jc w:val="center"/>
              <w:rPr>
                <w:b/>
                <w:bCs/>
                <w:sz w:val="16"/>
                <w:szCs w:val="16"/>
              </w:rPr>
            </w:pPr>
          </w:p>
        </w:tc>
        <w:tc>
          <w:tcPr>
            <w:tcW w:w="507" w:type="dxa"/>
            <w:tcBorders>
              <w:left w:val="single" w:sz="8" w:space="0" w:color="000000"/>
            </w:tcBorders>
            <w:shd w:val="clear" w:color="auto" w:fill="auto"/>
            <w:vAlign w:val="bottom"/>
          </w:tcPr>
          <w:p w14:paraId="18C1A717" w14:textId="77777777" w:rsidR="00BF0942" w:rsidRDefault="00BF0942" w:rsidP="00BC3E24">
            <w:pPr>
              <w:autoSpaceDE w:val="0"/>
              <w:snapToGrid w:val="0"/>
              <w:jc w:val="center"/>
              <w:rPr>
                <w:rFonts w:cs="Arial"/>
                <w:b/>
                <w:bCs/>
                <w:sz w:val="16"/>
                <w:szCs w:val="16"/>
              </w:rPr>
            </w:pPr>
            <w:r>
              <w:rPr>
                <w:rFonts w:cs="Arial"/>
                <w:b/>
                <w:bCs/>
                <w:sz w:val="16"/>
                <w:szCs w:val="16"/>
              </w:rPr>
              <w:t>Jedn.</w:t>
            </w:r>
          </w:p>
        </w:tc>
        <w:tc>
          <w:tcPr>
            <w:tcW w:w="614" w:type="dxa"/>
            <w:tcBorders>
              <w:left w:val="single" w:sz="8" w:space="0" w:color="000000"/>
            </w:tcBorders>
            <w:shd w:val="clear" w:color="auto" w:fill="auto"/>
            <w:vAlign w:val="bottom"/>
          </w:tcPr>
          <w:p w14:paraId="5833D8ED" w14:textId="77777777" w:rsidR="00BF0942" w:rsidRDefault="00BF0942" w:rsidP="00BC3E24">
            <w:pPr>
              <w:autoSpaceDE w:val="0"/>
              <w:snapToGrid w:val="0"/>
              <w:jc w:val="center"/>
              <w:rPr>
                <w:b/>
                <w:bCs/>
                <w:sz w:val="16"/>
                <w:szCs w:val="16"/>
              </w:rPr>
            </w:pPr>
          </w:p>
        </w:tc>
        <w:tc>
          <w:tcPr>
            <w:tcW w:w="1323" w:type="dxa"/>
            <w:gridSpan w:val="2"/>
            <w:tcBorders>
              <w:left w:val="single" w:sz="8" w:space="0" w:color="000000"/>
            </w:tcBorders>
            <w:shd w:val="clear" w:color="auto" w:fill="auto"/>
            <w:vAlign w:val="bottom"/>
          </w:tcPr>
          <w:p w14:paraId="5815D616" w14:textId="77777777" w:rsidR="00BF0942" w:rsidRDefault="00BF0942" w:rsidP="00BC3E24">
            <w:pPr>
              <w:autoSpaceDE w:val="0"/>
              <w:snapToGrid w:val="0"/>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350" w:type="dxa"/>
            <w:gridSpan w:val="2"/>
            <w:tcBorders>
              <w:left w:val="single" w:sz="8" w:space="0" w:color="000000"/>
            </w:tcBorders>
            <w:shd w:val="clear" w:color="auto" w:fill="auto"/>
            <w:vAlign w:val="bottom"/>
          </w:tcPr>
          <w:p w14:paraId="58C2E999" w14:textId="77777777" w:rsidR="00BF0942" w:rsidRDefault="00BF0942" w:rsidP="00BC3E24">
            <w:pPr>
              <w:autoSpaceDE w:val="0"/>
              <w:snapToGrid w:val="0"/>
              <w:ind w:left="40"/>
              <w:jc w:val="center"/>
              <w:rPr>
                <w:rFonts w:cs="Arial"/>
                <w:b/>
                <w:bCs/>
                <w:sz w:val="16"/>
                <w:szCs w:val="16"/>
              </w:rPr>
            </w:pPr>
            <w:r>
              <w:rPr>
                <w:rFonts w:cs="Arial"/>
                <w:b/>
                <w:bCs/>
                <w:sz w:val="16"/>
                <w:szCs w:val="16"/>
              </w:rPr>
              <w:t>Wartość towaru</w:t>
            </w:r>
          </w:p>
        </w:tc>
        <w:tc>
          <w:tcPr>
            <w:tcW w:w="640" w:type="dxa"/>
            <w:tcBorders>
              <w:left w:val="single" w:sz="8" w:space="0" w:color="000000"/>
            </w:tcBorders>
            <w:shd w:val="clear" w:color="auto" w:fill="auto"/>
            <w:vAlign w:val="bottom"/>
          </w:tcPr>
          <w:p w14:paraId="48888A18" w14:textId="77777777" w:rsidR="00BF0942" w:rsidRDefault="00BF0942" w:rsidP="00BC3E24">
            <w:pPr>
              <w:autoSpaceDE w:val="0"/>
              <w:snapToGrid w:val="0"/>
              <w:ind w:left="40"/>
              <w:jc w:val="center"/>
              <w:rPr>
                <w:rFonts w:cs="Arial"/>
                <w:b/>
                <w:bCs/>
                <w:sz w:val="16"/>
                <w:szCs w:val="16"/>
              </w:rPr>
            </w:pPr>
            <w:r>
              <w:rPr>
                <w:rFonts w:cs="Arial"/>
                <w:b/>
                <w:bCs/>
                <w:sz w:val="16"/>
                <w:szCs w:val="16"/>
              </w:rPr>
              <w:t>Stawka</w:t>
            </w:r>
          </w:p>
        </w:tc>
        <w:tc>
          <w:tcPr>
            <w:tcW w:w="1310" w:type="dxa"/>
            <w:gridSpan w:val="2"/>
            <w:tcBorders>
              <w:left w:val="single" w:sz="8" w:space="0" w:color="000000"/>
            </w:tcBorders>
            <w:shd w:val="clear" w:color="auto" w:fill="auto"/>
            <w:vAlign w:val="bottom"/>
          </w:tcPr>
          <w:p w14:paraId="392689B2" w14:textId="77777777" w:rsidR="00BF0942" w:rsidRDefault="00BF0942" w:rsidP="00BC3E24">
            <w:pPr>
              <w:autoSpaceDE w:val="0"/>
              <w:snapToGrid w:val="0"/>
              <w:ind w:left="60"/>
              <w:jc w:val="center"/>
              <w:rPr>
                <w:rFonts w:cs="Arial"/>
                <w:b/>
                <w:bCs/>
                <w:sz w:val="16"/>
                <w:szCs w:val="16"/>
              </w:rPr>
            </w:pPr>
            <w:r>
              <w:rPr>
                <w:rFonts w:cs="Arial"/>
                <w:b/>
                <w:bCs/>
                <w:sz w:val="16"/>
                <w:szCs w:val="16"/>
              </w:rPr>
              <w:t>Kwota</w:t>
            </w:r>
          </w:p>
        </w:tc>
        <w:tc>
          <w:tcPr>
            <w:tcW w:w="300" w:type="dxa"/>
            <w:shd w:val="clear" w:color="auto" w:fill="auto"/>
            <w:vAlign w:val="bottom"/>
          </w:tcPr>
          <w:p w14:paraId="167D3660" w14:textId="77777777" w:rsidR="00BF0942" w:rsidRDefault="00BF0942" w:rsidP="00BC3E24">
            <w:pPr>
              <w:autoSpaceDE w:val="0"/>
              <w:snapToGrid w:val="0"/>
              <w:jc w:val="center"/>
              <w:rPr>
                <w:b/>
                <w:bCs/>
                <w:sz w:val="16"/>
                <w:szCs w:val="16"/>
              </w:rPr>
            </w:pPr>
          </w:p>
        </w:tc>
        <w:tc>
          <w:tcPr>
            <w:tcW w:w="1588" w:type="dxa"/>
            <w:gridSpan w:val="3"/>
            <w:tcBorders>
              <w:left w:val="single" w:sz="8" w:space="0" w:color="000000"/>
              <w:right w:val="single" w:sz="8" w:space="0" w:color="000000"/>
            </w:tcBorders>
            <w:shd w:val="clear" w:color="auto" w:fill="auto"/>
            <w:vAlign w:val="bottom"/>
          </w:tcPr>
          <w:p w14:paraId="5C9BCA01" w14:textId="77777777" w:rsidR="00BF0942" w:rsidRDefault="00BF0942" w:rsidP="00BC3E24">
            <w:pPr>
              <w:autoSpaceDE w:val="0"/>
              <w:snapToGrid w:val="0"/>
              <w:ind w:left="20"/>
              <w:jc w:val="center"/>
              <w:rPr>
                <w:rFonts w:cs="Arial"/>
                <w:b/>
                <w:bCs/>
                <w:sz w:val="16"/>
                <w:szCs w:val="16"/>
              </w:rPr>
            </w:pPr>
            <w:r>
              <w:rPr>
                <w:rFonts w:cs="Arial"/>
                <w:b/>
                <w:bCs/>
                <w:sz w:val="16"/>
                <w:szCs w:val="16"/>
              </w:rPr>
              <w:t>Wartość towaru</w:t>
            </w:r>
          </w:p>
        </w:tc>
      </w:tr>
      <w:tr w:rsidR="00BF0942" w14:paraId="72BE5E8D" w14:textId="77777777" w:rsidTr="00BC3E24">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4EDF23F0" w14:textId="77777777" w:rsidR="00BF0942" w:rsidRDefault="00BF0942" w:rsidP="00BC3E24">
            <w:pPr>
              <w:autoSpaceDE w:val="0"/>
              <w:snapToGrid w:val="0"/>
              <w:jc w:val="center"/>
              <w:rPr>
                <w:rFonts w:cs="Arial"/>
                <w:b/>
                <w:bCs/>
                <w:sz w:val="16"/>
                <w:szCs w:val="16"/>
              </w:rPr>
            </w:pPr>
            <w:r>
              <w:rPr>
                <w:rFonts w:cs="Arial"/>
                <w:b/>
                <w:bCs/>
                <w:sz w:val="16"/>
                <w:szCs w:val="16"/>
              </w:rPr>
              <w:t>Lp.</w:t>
            </w:r>
          </w:p>
        </w:tc>
        <w:tc>
          <w:tcPr>
            <w:tcW w:w="1984" w:type="dxa"/>
            <w:tcBorders>
              <w:left w:val="single" w:sz="8" w:space="0" w:color="000000"/>
            </w:tcBorders>
            <w:shd w:val="clear" w:color="auto" w:fill="auto"/>
            <w:vAlign w:val="bottom"/>
          </w:tcPr>
          <w:p w14:paraId="61729BF5" w14:textId="77777777" w:rsidR="00BF0942" w:rsidRDefault="00BF0942" w:rsidP="00BC3E24">
            <w:pPr>
              <w:autoSpaceDE w:val="0"/>
              <w:snapToGrid w:val="0"/>
              <w:ind w:left="580"/>
              <w:rPr>
                <w:rFonts w:cs="Arial"/>
                <w:b/>
                <w:bCs/>
                <w:sz w:val="16"/>
                <w:szCs w:val="16"/>
              </w:rPr>
            </w:pPr>
            <w:r>
              <w:rPr>
                <w:rFonts w:cs="Arial"/>
                <w:b/>
                <w:bCs/>
                <w:sz w:val="16"/>
                <w:szCs w:val="16"/>
              </w:rPr>
              <w:t>Nazwa towaru</w:t>
            </w:r>
          </w:p>
        </w:tc>
        <w:tc>
          <w:tcPr>
            <w:tcW w:w="507" w:type="dxa"/>
            <w:tcBorders>
              <w:left w:val="single" w:sz="8" w:space="0" w:color="000000"/>
            </w:tcBorders>
            <w:shd w:val="clear" w:color="auto" w:fill="auto"/>
            <w:vAlign w:val="bottom"/>
          </w:tcPr>
          <w:p w14:paraId="04D5E3D1" w14:textId="77777777" w:rsidR="00BF0942" w:rsidRDefault="00BF0942" w:rsidP="00BC3E24">
            <w:pPr>
              <w:autoSpaceDE w:val="0"/>
              <w:snapToGrid w:val="0"/>
              <w:jc w:val="center"/>
              <w:rPr>
                <w:rFonts w:cs="Arial"/>
                <w:b/>
                <w:bCs/>
                <w:sz w:val="16"/>
                <w:szCs w:val="16"/>
              </w:rPr>
            </w:pPr>
            <w:r>
              <w:rPr>
                <w:rFonts w:cs="Arial"/>
                <w:b/>
                <w:bCs/>
                <w:sz w:val="16"/>
                <w:szCs w:val="16"/>
              </w:rPr>
              <w:t>miary</w:t>
            </w:r>
          </w:p>
        </w:tc>
        <w:tc>
          <w:tcPr>
            <w:tcW w:w="614" w:type="dxa"/>
            <w:tcBorders>
              <w:left w:val="single" w:sz="8" w:space="0" w:color="000000"/>
            </w:tcBorders>
            <w:shd w:val="clear" w:color="auto" w:fill="auto"/>
            <w:vAlign w:val="bottom"/>
          </w:tcPr>
          <w:p w14:paraId="1C918C4A" w14:textId="77777777" w:rsidR="00BF0942" w:rsidRDefault="00BF0942" w:rsidP="00BC3E24">
            <w:pPr>
              <w:autoSpaceDE w:val="0"/>
              <w:snapToGrid w:val="0"/>
              <w:ind w:right="60"/>
              <w:jc w:val="center"/>
              <w:rPr>
                <w:rFonts w:cs="Arial"/>
                <w:b/>
                <w:bCs/>
                <w:sz w:val="16"/>
                <w:szCs w:val="16"/>
              </w:rPr>
            </w:pPr>
            <w:r>
              <w:rPr>
                <w:rFonts w:cs="Arial"/>
                <w:b/>
                <w:bCs/>
                <w:sz w:val="16"/>
                <w:szCs w:val="16"/>
              </w:rPr>
              <w:t>Ilość</w:t>
            </w:r>
          </w:p>
        </w:tc>
        <w:tc>
          <w:tcPr>
            <w:tcW w:w="1323" w:type="dxa"/>
            <w:gridSpan w:val="2"/>
            <w:tcBorders>
              <w:left w:val="single" w:sz="8" w:space="0" w:color="000000"/>
              <w:bottom w:val="single" w:sz="8" w:space="0" w:color="000000"/>
            </w:tcBorders>
            <w:shd w:val="clear" w:color="auto" w:fill="auto"/>
            <w:vAlign w:val="bottom"/>
          </w:tcPr>
          <w:p w14:paraId="16BFB1AD" w14:textId="77777777" w:rsidR="00BF0942" w:rsidRDefault="00BF0942" w:rsidP="00BC3E24">
            <w:pPr>
              <w:autoSpaceDE w:val="0"/>
              <w:snapToGrid w:val="0"/>
              <w:ind w:left="140"/>
              <w:jc w:val="center"/>
              <w:rPr>
                <w:rFonts w:cs="Arial"/>
                <w:b/>
                <w:bCs/>
                <w:sz w:val="16"/>
                <w:szCs w:val="16"/>
              </w:rPr>
            </w:pPr>
            <w:r>
              <w:rPr>
                <w:rFonts w:cs="Arial"/>
                <w:b/>
                <w:bCs/>
                <w:sz w:val="16"/>
                <w:szCs w:val="16"/>
              </w:rPr>
              <w:t>bez podatku</w:t>
            </w:r>
          </w:p>
        </w:tc>
        <w:tc>
          <w:tcPr>
            <w:tcW w:w="1350" w:type="dxa"/>
            <w:gridSpan w:val="2"/>
            <w:tcBorders>
              <w:left w:val="single" w:sz="8" w:space="0" w:color="000000"/>
              <w:bottom w:val="single" w:sz="8" w:space="0" w:color="000000"/>
            </w:tcBorders>
            <w:shd w:val="clear" w:color="auto" w:fill="auto"/>
            <w:vAlign w:val="bottom"/>
          </w:tcPr>
          <w:p w14:paraId="530FF591" w14:textId="77777777" w:rsidR="00BF0942" w:rsidRDefault="00BF0942" w:rsidP="00BC3E24">
            <w:pPr>
              <w:autoSpaceDE w:val="0"/>
              <w:snapToGrid w:val="0"/>
              <w:ind w:left="140"/>
              <w:jc w:val="center"/>
              <w:rPr>
                <w:rFonts w:cs="Arial"/>
                <w:b/>
                <w:bCs/>
                <w:sz w:val="16"/>
                <w:szCs w:val="16"/>
              </w:rPr>
            </w:pPr>
            <w:r>
              <w:rPr>
                <w:rFonts w:cs="Arial"/>
                <w:b/>
                <w:bCs/>
                <w:sz w:val="16"/>
                <w:szCs w:val="16"/>
              </w:rPr>
              <w:t>bez podatku</w:t>
            </w:r>
          </w:p>
        </w:tc>
        <w:tc>
          <w:tcPr>
            <w:tcW w:w="640" w:type="dxa"/>
            <w:tcBorders>
              <w:left w:val="single" w:sz="8" w:space="0" w:color="000000"/>
              <w:bottom w:val="single" w:sz="8" w:space="0" w:color="000000"/>
            </w:tcBorders>
            <w:shd w:val="clear" w:color="auto" w:fill="auto"/>
            <w:vAlign w:val="bottom"/>
          </w:tcPr>
          <w:p w14:paraId="264C8C9A" w14:textId="77777777" w:rsidR="00BF0942" w:rsidRDefault="00BF0942" w:rsidP="00BC3E24">
            <w:pPr>
              <w:autoSpaceDE w:val="0"/>
              <w:snapToGrid w:val="0"/>
              <w:ind w:left="40"/>
              <w:jc w:val="center"/>
              <w:rPr>
                <w:rFonts w:cs="Arial"/>
                <w:b/>
                <w:bCs/>
                <w:sz w:val="16"/>
                <w:szCs w:val="16"/>
              </w:rPr>
            </w:pPr>
            <w:r>
              <w:rPr>
                <w:rFonts w:cs="Arial"/>
                <w:b/>
                <w:bCs/>
                <w:sz w:val="16"/>
                <w:szCs w:val="16"/>
              </w:rPr>
              <w:t>podatku</w:t>
            </w:r>
          </w:p>
        </w:tc>
        <w:tc>
          <w:tcPr>
            <w:tcW w:w="1310" w:type="dxa"/>
            <w:gridSpan w:val="2"/>
            <w:tcBorders>
              <w:left w:val="single" w:sz="8" w:space="0" w:color="000000"/>
              <w:bottom w:val="single" w:sz="8" w:space="0" w:color="000000"/>
            </w:tcBorders>
            <w:shd w:val="clear" w:color="auto" w:fill="auto"/>
            <w:vAlign w:val="bottom"/>
          </w:tcPr>
          <w:p w14:paraId="61BAAA03" w14:textId="77777777" w:rsidR="00BF0942" w:rsidRDefault="00BF0942" w:rsidP="00BC3E24">
            <w:pPr>
              <w:autoSpaceDE w:val="0"/>
              <w:snapToGrid w:val="0"/>
              <w:ind w:left="120"/>
              <w:jc w:val="center"/>
              <w:rPr>
                <w:rFonts w:cs="Arial"/>
                <w:b/>
                <w:bCs/>
                <w:w w:val="98"/>
                <w:sz w:val="16"/>
                <w:szCs w:val="16"/>
              </w:rPr>
            </w:pPr>
            <w:r>
              <w:rPr>
                <w:rFonts w:cs="Arial"/>
                <w:b/>
                <w:bCs/>
                <w:w w:val="98"/>
                <w:sz w:val="16"/>
                <w:szCs w:val="16"/>
              </w:rPr>
              <w:t>podatku</w:t>
            </w:r>
          </w:p>
        </w:tc>
        <w:tc>
          <w:tcPr>
            <w:tcW w:w="300" w:type="dxa"/>
            <w:tcBorders>
              <w:bottom w:val="single" w:sz="8" w:space="0" w:color="000000"/>
            </w:tcBorders>
            <w:shd w:val="clear" w:color="auto" w:fill="auto"/>
            <w:vAlign w:val="bottom"/>
          </w:tcPr>
          <w:p w14:paraId="51192C86" w14:textId="77777777" w:rsidR="00BF0942" w:rsidRDefault="00BF0942" w:rsidP="00BC3E24">
            <w:pPr>
              <w:autoSpaceDE w:val="0"/>
              <w:snapToGrid w:val="0"/>
              <w:jc w:val="center"/>
              <w:rPr>
                <w:b/>
                <w:bCs/>
                <w:sz w:val="16"/>
                <w:szCs w:val="16"/>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14:paraId="4DCDFF0C" w14:textId="77777777" w:rsidR="00BF0942" w:rsidRDefault="00BF0942" w:rsidP="00BC3E24">
            <w:pPr>
              <w:autoSpaceDE w:val="0"/>
              <w:snapToGrid w:val="0"/>
              <w:ind w:left="180"/>
              <w:jc w:val="center"/>
              <w:rPr>
                <w:rFonts w:cs="Arial"/>
                <w:b/>
                <w:bCs/>
                <w:sz w:val="16"/>
                <w:szCs w:val="16"/>
              </w:rPr>
            </w:pPr>
            <w:r>
              <w:rPr>
                <w:rFonts w:cs="Arial"/>
                <w:b/>
                <w:bCs/>
                <w:sz w:val="16"/>
                <w:szCs w:val="16"/>
              </w:rPr>
              <w:t>z podatkiem</w:t>
            </w:r>
          </w:p>
        </w:tc>
      </w:tr>
      <w:tr w:rsidR="00BF0942" w14:paraId="24EF2321" w14:textId="77777777" w:rsidTr="00BC3E24">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0C3E3658" w14:textId="77777777" w:rsidR="00BF0942" w:rsidRDefault="00BF0942" w:rsidP="00BC3E24">
            <w:pPr>
              <w:autoSpaceDE w:val="0"/>
              <w:snapToGrid w:val="0"/>
              <w:rPr>
                <w:sz w:val="20"/>
                <w:szCs w:val="20"/>
              </w:rPr>
            </w:pPr>
          </w:p>
        </w:tc>
        <w:tc>
          <w:tcPr>
            <w:tcW w:w="1984" w:type="dxa"/>
            <w:tcBorders>
              <w:left w:val="single" w:sz="8" w:space="0" w:color="000000"/>
              <w:bottom w:val="single" w:sz="8" w:space="0" w:color="000000"/>
            </w:tcBorders>
            <w:shd w:val="clear" w:color="auto" w:fill="auto"/>
            <w:vAlign w:val="bottom"/>
          </w:tcPr>
          <w:p w14:paraId="49B78FD5" w14:textId="77777777" w:rsidR="00BF0942" w:rsidRDefault="00BF0942" w:rsidP="00BC3E24">
            <w:pPr>
              <w:autoSpaceDE w:val="0"/>
              <w:snapToGrid w:val="0"/>
              <w:rPr>
                <w:sz w:val="20"/>
                <w:szCs w:val="20"/>
              </w:rPr>
            </w:pPr>
          </w:p>
        </w:tc>
        <w:tc>
          <w:tcPr>
            <w:tcW w:w="507" w:type="dxa"/>
            <w:tcBorders>
              <w:left w:val="single" w:sz="8" w:space="0" w:color="000000"/>
              <w:bottom w:val="single" w:sz="8" w:space="0" w:color="000000"/>
            </w:tcBorders>
            <w:shd w:val="clear" w:color="auto" w:fill="auto"/>
            <w:vAlign w:val="bottom"/>
          </w:tcPr>
          <w:p w14:paraId="2215AB42" w14:textId="77777777" w:rsidR="00BF0942" w:rsidRDefault="00BF0942" w:rsidP="00BC3E24">
            <w:pPr>
              <w:autoSpaceDE w:val="0"/>
              <w:snapToGrid w:val="0"/>
              <w:rPr>
                <w:sz w:val="20"/>
                <w:szCs w:val="20"/>
              </w:rPr>
            </w:pPr>
          </w:p>
        </w:tc>
        <w:tc>
          <w:tcPr>
            <w:tcW w:w="614" w:type="dxa"/>
            <w:tcBorders>
              <w:left w:val="single" w:sz="8" w:space="0" w:color="000000"/>
              <w:bottom w:val="single" w:sz="8" w:space="0" w:color="000000"/>
            </w:tcBorders>
            <w:shd w:val="clear" w:color="auto" w:fill="auto"/>
            <w:vAlign w:val="bottom"/>
          </w:tcPr>
          <w:p w14:paraId="3457C464" w14:textId="77777777" w:rsidR="00BF0942" w:rsidRDefault="00BF0942" w:rsidP="00BC3E24">
            <w:pPr>
              <w:autoSpaceDE w:val="0"/>
              <w:snapToGrid w:val="0"/>
              <w:rPr>
                <w:sz w:val="20"/>
                <w:szCs w:val="20"/>
              </w:rPr>
            </w:pPr>
          </w:p>
        </w:tc>
        <w:tc>
          <w:tcPr>
            <w:tcW w:w="941" w:type="dxa"/>
            <w:tcBorders>
              <w:left w:val="single" w:sz="8" w:space="0" w:color="000000"/>
              <w:bottom w:val="single" w:sz="8" w:space="0" w:color="000000"/>
            </w:tcBorders>
            <w:shd w:val="clear" w:color="auto" w:fill="auto"/>
            <w:vAlign w:val="bottom"/>
          </w:tcPr>
          <w:p w14:paraId="2615F9C2" w14:textId="77777777" w:rsidR="00BF0942" w:rsidRDefault="00BF0942" w:rsidP="00BC3E24">
            <w:pPr>
              <w:autoSpaceDE w:val="0"/>
              <w:snapToGrid w:val="0"/>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14:paraId="341B619E" w14:textId="77777777" w:rsidR="00BF0942" w:rsidRDefault="00BF0942" w:rsidP="00BC3E24">
            <w:pPr>
              <w:autoSpaceDE w:val="0"/>
              <w:snapToGrid w:val="0"/>
              <w:ind w:left="180"/>
              <w:rPr>
                <w:rFonts w:cs="Arial"/>
                <w:sz w:val="20"/>
                <w:szCs w:val="20"/>
              </w:rPr>
            </w:pPr>
            <w:r>
              <w:rPr>
                <w:rFonts w:cs="Arial"/>
                <w:sz w:val="20"/>
                <w:szCs w:val="20"/>
              </w:rPr>
              <w:t>gr</w:t>
            </w:r>
          </w:p>
        </w:tc>
        <w:tc>
          <w:tcPr>
            <w:tcW w:w="872" w:type="dxa"/>
            <w:tcBorders>
              <w:left w:val="single" w:sz="8" w:space="0" w:color="000000"/>
              <w:bottom w:val="single" w:sz="8" w:space="0" w:color="000000"/>
            </w:tcBorders>
            <w:shd w:val="clear" w:color="auto" w:fill="auto"/>
            <w:vAlign w:val="bottom"/>
          </w:tcPr>
          <w:p w14:paraId="197CB195" w14:textId="77777777" w:rsidR="00BF0942" w:rsidRDefault="00BF0942" w:rsidP="00BC3E24">
            <w:pPr>
              <w:autoSpaceDE w:val="0"/>
              <w:snapToGrid w:val="0"/>
              <w:ind w:left="440"/>
              <w:rPr>
                <w:rFonts w:cs="Arial"/>
                <w:sz w:val="20"/>
                <w:szCs w:val="20"/>
              </w:rPr>
            </w:pPr>
            <w:r>
              <w:rPr>
                <w:rFonts w:cs="Arial"/>
                <w:sz w:val="20"/>
                <w:szCs w:val="20"/>
              </w:rPr>
              <w:t>zł</w:t>
            </w:r>
          </w:p>
        </w:tc>
        <w:tc>
          <w:tcPr>
            <w:tcW w:w="478" w:type="dxa"/>
            <w:tcBorders>
              <w:bottom w:val="single" w:sz="8" w:space="0" w:color="000000"/>
            </w:tcBorders>
            <w:shd w:val="clear" w:color="auto" w:fill="CCCCFF"/>
            <w:vAlign w:val="bottom"/>
          </w:tcPr>
          <w:p w14:paraId="5FB56A08" w14:textId="77777777" w:rsidR="00BF0942" w:rsidRDefault="00BF0942" w:rsidP="00BC3E24">
            <w:pPr>
              <w:autoSpaceDE w:val="0"/>
              <w:snapToGrid w:val="0"/>
              <w:ind w:left="160"/>
              <w:rPr>
                <w:rFonts w:cs="Arial"/>
                <w:sz w:val="20"/>
                <w:szCs w:val="20"/>
              </w:rPr>
            </w:pPr>
            <w:r>
              <w:rPr>
                <w:rFonts w:cs="Arial"/>
                <w:sz w:val="20"/>
                <w:szCs w:val="20"/>
              </w:rPr>
              <w:t>gr</w:t>
            </w:r>
          </w:p>
        </w:tc>
        <w:tc>
          <w:tcPr>
            <w:tcW w:w="640" w:type="dxa"/>
            <w:tcBorders>
              <w:left w:val="single" w:sz="8" w:space="0" w:color="000000"/>
              <w:bottom w:val="single" w:sz="8" w:space="0" w:color="000000"/>
            </w:tcBorders>
            <w:shd w:val="clear" w:color="auto" w:fill="auto"/>
            <w:vAlign w:val="bottom"/>
          </w:tcPr>
          <w:p w14:paraId="4DB1AAFE" w14:textId="77777777" w:rsidR="00BF0942" w:rsidRDefault="00BF0942" w:rsidP="00BC3E24">
            <w:pPr>
              <w:autoSpaceDE w:val="0"/>
              <w:snapToGrid w:val="0"/>
              <w:ind w:right="220"/>
              <w:jc w:val="center"/>
              <w:rPr>
                <w:rFonts w:cs="Arial"/>
                <w:sz w:val="20"/>
                <w:szCs w:val="20"/>
              </w:rPr>
            </w:pPr>
            <w:r>
              <w:rPr>
                <w:rFonts w:cs="Arial"/>
                <w:sz w:val="20"/>
                <w:szCs w:val="20"/>
              </w:rPr>
              <w:t>%</w:t>
            </w:r>
          </w:p>
        </w:tc>
        <w:tc>
          <w:tcPr>
            <w:tcW w:w="1214" w:type="dxa"/>
            <w:tcBorders>
              <w:left w:val="single" w:sz="8" w:space="0" w:color="000000"/>
              <w:bottom w:val="single" w:sz="8" w:space="0" w:color="000000"/>
            </w:tcBorders>
            <w:shd w:val="clear" w:color="auto" w:fill="auto"/>
            <w:vAlign w:val="bottom"/>
          </w:tcPr>
          <w:p w14:paraId="33F9B64E" w14:textId="77777777" w:rsidR="00BF0942" w:rsidRDefault="00BF0942" w:rsidP="00BC3E24">
            <w:pPr>
              <w:autoSpaceDE w:val="0"/>
              <w:snapToGrid w:val="0"/>
              <w:ind w:left="360"/>
              <w:rPr>
                <w:rFonts w:cs="Arial"/>
                <w:sz w:val="20"/>
                <w:szCs w:val="20"/>
              </w:rPr>
            </w:pPr>
            <w:r>
              <w:rPr>
                <w:rFonts w:cs="Arial"/>
                <w:sz w:val="20"/>
                <w:szCs w:val="20"/>
              </w:rPr>
              <w:t>zł</w:t>
            </w:r>
          </w:p>
        </w:tc>
        <w:tc>
          <w:tcPr>
            <w:tcW w:w="96" w:type="dxa"/>
            <w:tcBorders>
              <w:bottom w:val="single" w:sz="8" w:space="0" w:color="000000"/>
            </w:tcBorders>
            <w:shd w:val="clear" w:color="auto" w:fill="CCCCFF"/>
            <w:vAlign w:val="bottom"/>
          </w:tcPr>
          <w:p w14:paraId="0DD3949F" w14:textId="77777777" w:rsidR="00BF0942" w:rsidRDefault="00BF0942" w:rsidP="00BC3E24">
            <w:pPr>
              <w:autoSpaceDE w:val="0"/>
              <w:snapToGrid w:val="0"/>
              <w:rPr>
                <w:sz w:val="20"/>
                <w:szCs w:val="20"/>
              </w:rPr>
            </w:pPr>
          </w:p>
        </w:tc>
        <w:tc>
          <w:tcPr>
            <w:tcW w:w="300" w:type="dxa"/>
            <w:tcBorders>
              <w:bottom w:val="single" w:sz="8" w:space="0" w:color="000000"/>
            </w:tcBorders>
            <w:shd w:val="clear" w:color="auto" w:fill="CCCCFF"/>
            <w:vAlign w:val="bottom"/>
          </w:tcPr>
          <w:p w14:paraId="08F959C7" w14:textId="77777777" w:rsidR="00BF0942" w:rsidRDefault="00BF0942" w:rsidP="00BC3E24">
            <w:pPr>
              <w:autoSpaceDE w:val="0"/>
              <w:snapToGrid w:val="0"/>
              <w:ind w:left="40"/>
              <w:rPr>
                <w:rFonts w:cs="Arial"/>
                <w:sz w:val="20"/>
                <w:szCs w:val="20"/>
              </w:rPr>
            </w:pPr>
            <w:r>
              <w:rPr>
                <w:rFonts w:cs="Arial"/>
                <w:sz w:val="20"/>
                <w:szCs w:val="20"/>
              </w:rPr>
              <w:t>gr</w:t>
            </w:r>
          </w:p>
        </w:tc>
        <w:tc>
          <w:tcPr>
            <w:tcW w:w="1090" w:type="dxa"/>
            <w:tcBorders>
              <w:left w:val="single" w:sz="8" w:space="0" w:color="000000"/>
              <w:bottom w:val="single" w:sz="8" w:space="0" w:color="000000"/>
            </w:tcBorders>
            <w:shd w:val="clear" w:color="auto" w:fill="auto"/>
            <w:vAlign w:val="bottom"/>
          </w:tcPr>
          <w:p w14:paraId="60F5DBBE" w14:textId="77777777" w:rsidR="00BF0942" w:rsidRDefault="00BF0942" w:rsidP="00BC3E24">
            <w:pPr>
              <w:autoSpaceDE w:val="0"/>
              <w:snapToGrid w:val="0"/>
              <w:ind w:left="420"/>
              <w:rPr>
                <w:rFonts w:cs="Arial"/>
                <w:sz w:val="20"/>
                <w:szCs w:val="20"/>
              </w:rPr>
            </w:pPr>
            <w:r>
              <w:rPr>
                <w:rFonts w:cs="Arial"/>
                <w:sz w:val="20"/>
                <w:szCs w:val="20"/>
              </w:rPr>
              <w:t>zł</w:t>
            </w:r>
          </w:p>
        </w:tc>
        <w:tc>
          <w:tcPr>
            <w:tcW w:w="498" w:type="dxa"/>
            <w:gridSpan w:val="2"/>
            <w:tcBorders>
              <w:bottom w:val="single" w:sz="8" w:space="0" w:color="000000"/>
              <w:right w:val="single" w:sz="8" w:space="0" w:color="000000"/>
            </w:tcBorders>
            <w:shd w:val="clear" w:color="auto" w:fill="CCCCFF"/>
            <w:vAlign w:val="bottom"/>
          </w:tcPr>
          <w:p w14:paraId="52FBE78E" w14:textId="77777777" w:rsidR="00BF0942" w:rsidRDefault="00BF0942" w:rsidP="00BC3E24">
            <w:pPr>
              <w:autoSpaceDE w:val="0"/>
              <w:snapToGrid w:val="0"/>
              <w:ind w:left="200"/>
              <w:rPr>
                <w:rFonts w:cs="Arial"/>
                <w:sz w:val="20"/>
                <w:szCs w:val="20"/>
              </w:rPr>
            </w:pPr>
            <w:r>
              <w:rPr>
                <w:rFonts w:cs="Arial"/>
                <w:sz w:val="20"/>
                <w:szCs w:val="20"/>
              </w:rPr>
              <w:t>gr</w:t>
            </w:r>
          </w:p>
        </w:tc>
      </w:tr>
      <w:tr w:rsidR="00BF0942" w14:paraId="3ABD217D" w14:textId="77777777" w:rsidTr="00BC3E24">
        <w:tblPrEx>
          <w:tblCellMar>
            <w:left w:w="10" w:type="dxa"/>
            <w:right w:w="10" w:type="dxa"/>
          </w:tblCellMar>
        </w:tblPrEx>
        <w:trPr>
          <w:trHeight w:val="71"/>
        </w:trPr>
        <w:tc>
          <w:tcPr>
            <w:tcW w:w="426" w:type="dxa"/>
            <w:tcBorders>
              <w:left w:val="single" w:sz="8" w:space="0" w:color="000000"/>
              <w:bottom w:val="single" w:sz="8" w:space="0" w:color="000000"/>
            </w:tcBorders>
            <w:shd w:val="clear" w:color="auto" w:fill="auto"/>
            <w:vAlign w:val="bottom"/>
          </w:tcPr>
          <w:p w14:paraId="05237C16" w14:textId="7DA152B6" w:rsidR="00BF0942" w:rsidRDefault="00BF0942" w:rsidP="00BC3E24">
            <w:pPr>
              <w:autoSpaceDE w:val="0"/>
              <w:snapToGrid w:val="0"/>
              <w:ind w:right="-105"/>
              <w:jc w:val="center"/>
            </w:pPr>
            <w:r w:rsidRPr="00BC3E24">
              <w:rPr>
                <w:rFonts w:cs="Arial"/>
                <w:sz w:val="20"/>
                <w:szCs w:val="20"/>
              </w:rPr>
              <w:t>1</w:t>
            </w:r>
            <w:r w:rsidR="00BC3E24" w:rsidRPr="00BC3E24">
              <w:rPr>
                <w:rFonts w:cs="Arial"/>
                <w:sz w:val="20"/>
                <w:szCs w:val="20"/>
              </w:rPr>
              <w:t>.</w:t>
            </w:r>
          </w:p>
        </w:tc>
        <w:tc>
          <w:tcPr>
            <w:tcW w:w="1984" w:type="dxa"/>
            <w:tcBorders>
              <w:left w:val="single" w:sz="8" w:space="0" w:color="000000"/>
              <w:bottom w:val="single" w:sz="8" w:space="0" w:color="000000"/>
            </w:tcBorders>
            <w:shd w:val="clear" w:color="auto" w:fill="auto"/>
            <w:vAlign w:val="bottom"/>
          </w:tcPr>
          <w:p w14:paraId="11B78F2C" w14:textId="6CDBBD81" w:rsidR="00BF0942" w:rsidRDefault="00BF0942" w:rsidP="00BC3E24">
            <w:pPr>
              <w:autoSpaceDE w:val="0"/>
              <w:snapToGrid w:val="0"/>
              <w:ind w:left="20"/>
              <w:rPr>
                <w:rFonts w:cs="Arial"/>
                <w:sz w:val="20"/>
                <w:szCs w:val="20"/>
              </w:rPr>
            </w:pPr>
            <w:r>
              <w:rPr>
                <w:rFonts w:cs="Arial"/>
                <w:sz w:val="20"/>
                <w:szCs w:val="20"/>
              </w:rPr>
              <w:t>Jaja konsumpcyjne klasa A</w:t>
            </w:r>
            <w:r w:rsidR="00BC3E24">
              <w:rPr>
                <w:rFonts w:cs="Arial"/>
                <w:sz w:val="20"/>
                <w:szCs w:val="20"/>
              </w:rPr>
              <w:t xml:space="preserve"> </w:t>
            </w:r>
            <w:r>
              <w:rPr>
                <w:rFonts w:cs="Arial"/>
                <w:sz w:val="20"/>
                <w:szCs w:val="20"/>
              </w:rPr>
              <w:t>L(63-73g)</w:t>
            </w:r>
          </w:p>
        </w:tc>
        <w:tc>
          <w:tcPr>
            <w:tcW w:w="507" w:type="dxa"/>
            <w:tcBorders>
              <w:left w:val="single" w:sz="8" w:space="0" w:color="000000"/>
              <w:bottom w:val="single" w:sz="8" w:space="0" w:color="000000"/>
            </w:tcBorders>
            <w:shd w:val="clear" w:color="auto" w:fill="CCCCFF"/>
            <w:vAlign w:val="bottom"/>
          </w:tcPr>
          <w:p w14:paraId="49FC377E" w14:textId="77777777" w:rsidR="00BF0942" w:rsidRDefault="00BF0942" w:rsidP="00BC3E24">
            <w:pPr>
              <w:autoSpaceDE w:val="0"/>
              <w:snapToGrid w:val="0"/>
              <w:jc w:val="center"/>
              <w:rPr>
                <w:rFonts w:cs="Arial"/>
                <w:sz w:val="20"/>
                <w:szCs w:val="20"/>
              </w:rPr>
            </w:pPr>
            <w:r>
              <w:rPr>
                <w:rFonts w:cs="Arial"/>
                <w:sz w:val="20"/>
                <w:szCs w:val="20"/>
              </w:rPr>
              <w:t>szt.</w:t>
            </w:r>
          </w:p>
        </w:tc>
        <w:tc>
          <w:tcPr>
            <w:tcW w:w="614" w:type="dxa"/>
            <w:tcBorders>
              <w:left w:val="single" w:sz="8" w:space="0" w:color="000000"/>
              <w:bottom w:val="single" w:sz="8" w:space="0" w:color="000000"/>
            </w:tcBorders>
            <w:shd w:val="clear" w:color="auto" w:fill="auto"/>
            <w:vAlign w:val="bottom"/>
          </w:tcPr>
          <w:p w14:paraId="6BE9B290" w14:textId="77777777" w:rsidR="00BF0942" w:rsidRPr="002F4DE1" w:rsidRDefault="00BF0942" w:rsidP="00BC3E24">
            <w:pPr>
              <w:autoSpaceDE w:val="0"/>
              <w:snapToGrid w:val="0"/>
              <w:jc w:val="center"/>
              <w:rPr>
                <w:rFonts w:cs="Arial"/>
                <w:bCs/>
                <w:sz w:val="20"/>
                <w:szCs w:val="20"/>
              </w:rPr>
            </w:pPr>
            <w:r w:rsidRPr="002F4DE1">
              <w:rPr>
                <w:rFonts w:cs="Arial"/>
                <w:bCs/>
                <w:sz w:val="20"/>
                <w:szCs w:val="20"/>
              </w:rPr>
              <w:t>11350</w:t>
            </w:r>
          </w:p>
        </w:tc>
        <w:tc>
          <w:tcPr>
            <w:tcW w:w="941" w:type="dxa"/>
            <w:tcBorders>
              <w:left w:val="single" w:sz="8" w:space="0" w:color="000000"/>
              <w:bottom w:val="single" w:sz="8" w:space="0" w:color="000000"/>
            </w:tcBorders>
            <w:shd w:val="clear" w:color="auto" w:fill="auto"/>
            <w:vAlign w:val="bottom"/>
          </w:tcPr>
          <w:p w14:paraId="7F743DB0" w14:textId="77777777" w:rsidR="00BF0942" w:rsidRPr="002F4DE1" w:rsidRDefault="00BF0942" w:rsidP="00BC3E24">
            <w:pPr>
              <w:autoSpaceDE w:val="0"/>
              <w:snapToGrid w:val="0"/>
              <w:rPr>
                <w:sz w:val="20"/>
                <w:szCs w:val="20"/>
              </w:rPr>
            </w:pPr>
          </w:p>
        </w:tc>
        <w:tc>
          <w:tcPr>
            <w:tcW w:w="382" w:type="dxa"/>
            <w:tcBorders>
              <w:bottom w:val="single" w:sz="8" w:space="0" w:color="000000"/>
            </w:tcBorders>
            <w:shd w:val="clear" w:color="auto" w:fill="CCCCFF"/>
            <w:vAlign w:val="bottom"/>
          </w:tcPr>
          <w:p w14:paraId="296F810D" w14:textId="77777777" w:rsidR="00BF0942" w:rsidRDefault="00BF0942" w:rsidP="00BC3E24">
            <w:pPr>
              <w:autoSpaceDE w:val="0"/>
              <w:snapToGrid w:val="0"/>
              <w:rPr>
                <w:sz w:val="20"/>
                <w:szCs w:val="20"/>
              </w:rPr>
            </w:pPr>
          </w:p>
        </w:tc>
        <w:tc>
          <w:tcPr>
            <w:tcW w:w="872" w:type="dxa"/>
            <w:tcBorders>
              <w:left w:val="single" w:sz="8" w:space="0" w:color="000000"/>
              <w:bottom w:val="single" w:sz="8" w:space="0" w:color="000000"/>
            </w:tcBorders>
            <w:shd w:val="clear" w:color="auto" w:fill="auto"/>
            <w:vAlign w:val="bottom"/>
          </w:tcPr>
          <w:p w14:paraId="35B689CB" w14:textId="77777777" w:rsidR="00BF0942" w:rsidRDefault="00BF0942" w:rsidP="00BC3E24">
            <w:pPr>
              <w:autoSpaceDE w:val="0"/>
              <w:snapToGrid w:val="0"/>
              <w:rPr>
                <w:sz w:val="20"/>
                <w:szCs w:val="20"/>
              </w:rPr>
            </w:pPr>
          </w:p>
        </w:tc>
        <w:tc>
          <w:tcPr>
            <w:tcW w:w="478" w:type="dxa"/>
            <w:tcBorders>
              <w:bottom w:val="single" w:sz="8" w:space="0" w:color="000000"/>
            </w:tcBorders>
            <w:shd w:val="clear" w:color="auto" w:fill="CCCCFF"/>
            <w:vAlign w:val="bottom"/>
          </w:tcPr>
          <w:p w14:paraId="36D101D2" w14:textId="77777777" w:rsidR="00BF0942" w:rsidRDefault="00BF0942" w:rsidP="00BC3E24">
            <w:pPr>
              <w:autoSpaceDE w:val="0"/>
              <w:snapToGrid w:val="0"/>
              <w:rPr>
                <w:sz w:val="20"/>
                <w:szCs w:val="20"/>
              </w:rPr>
            </w:pPr>
          </w:p>
        </w:tc>
        <w:tc>
          <w:tcPr>
            <w:tcW w:w="640" w:type="dxa"/>
            <w:tcBorders>
              <w:left w:val="single" w:sz="8" w:space="0" w:color="000000"/>
              <w:bottom w:val="single" w:sz="8" w:space="0" w:color="000000"/>
            </w:tcBorders>
            <w:shd w:val="clear" w:color="auto" w:fill="auto"/>
            <w:vAlign w:val="bottom"/>
          </w:tcPr>
          <w:p w14:paraId="0B3F9D4C" w14:textId="77777777" w:rsidR="00BF0942" w:rsidRDefault="00BF0942" w:rsidP="00BC3E24">
            <w:pPr>
              <w:autoSpaceDE w:val="0"/>
              <w:snapToGrid w:val="0"/>
              <w:rPr>
                <w:sz w:val="20"/>
                <w:szCs w:val="20"/>
              </w:rPr>
            </w:pPr>
          </w:p>
        </w:tc>
        <w:tc>
          <w:tcPr>
            <w:tcW w:w="1214" w:type="dxa"/>
            <w:tcBorders>
              <w:left w:val="single" w:sz="8" w:space="0" w:color="000000"/>
              <w:bottom w:val="single" w:sz="8" w:space="0" w:color="000000"/>
            </w:tcBorders>
            <w:shd w:val="clear" w:color="auto" w:fill="auto"/>
            <w:vAlign w:val="bottom"/>
          </w:tcPr>
          <w:p w14:paraId="22823571" w14:textId="77777777" w:rsidR="00BF0942" w:rsidRDefault="00BF0942" w:rsidP="00BC3E24">
            <w:pPr>
              <w:autoSpaceDE w:val="0"/>
              <w:snapToGrid w:val="0"/>
              <w:rPr>
                <w:sz w:val="20"/>
                <w:szCs w:val="20"/>
              </w:rPr>
            </w:pPr>
          </w:p>
        </w:tc>
        <w:tc>
          <w:tcPr>
            <w:tcW w:w="96" w:type="dxa"/>
            <w:tcBorders>
              <w:bottom w:val="single" w:sz="8" w:space="0" w:color="000000"/>
            </w:tcBorders>
            <w:shd w:val="clear" w:color="auto" w:fill="CCCCFF"/>
            <w:vAlign w:val="bottom"/>
          </w:tcPr>
          <w:p w14:paraId="7848F8CE" w14:textId="77777777" w:rsidR="00BF0942" w:rsidRDefault="00BF0942" w:rsidP="00BC3E24">
            <w:pPr>
              <w:autoSpaceDE w:val="0"/>
              <w:snapToGrid w:val="0"/>
              <w:rPr>
                <w:sz w:val="20"/>
                <w:szCs w:val="20"/>
              </w:rPr>
            </w:pPr>
          </w:p>
        </w:tc>
        <w:tc>
          <w:tcPr>
            <w:tcW w:w="300" w:type="dxa"/>
            <w:tcBorders>
              <w:bottom w:val="single" w:sz="8" w:space="0" w:color="000000"/>
            </w:tcBorders>
            <w:shd w:val="clear" w:color="auto" w:fill="CCCCFF"/>
            <w:vAlign w:val="bottom"/>
          </w:tcPr>
          <w:p w14:paraId="227DDEFD" w14:textId="77777777" w:rsidR="00BF0942" w:rsidRDefault="00BF0942" w:rsidP="00BC3E24">
            <w:pPr>
              <w:autoSpaceDE w:val="0"/>
              <w:snapToGrid w:val="0"/>
              <w:rPr>
                <w:sz w:val="20"/>
                <w:szCs w:val="20"/>
              </w:rPr>
            </w:pPr>
          </w:p>
        </w:tc>
        <w:tc>
          <w:tcPr>
            <w:tcW w:w="1090" w:type="dxa"/>
            <w:tcBorders>
              <w:left w:val="single" w:sz="8" w:space="0" w:color="000000"/>
              <w:bottom w:val="single" w:sz="8" w:space="0" w:color="000000"/>
            </w:tcBorders>
            <w:shd w:val="clear" w:color="auto" w:fill="auto"/>
            <w:vAlign w:val="bottom"/>
          </w:tcPr>
          <w:p w14:paraId="51E055F8" w14:textId="77777777" w:rsidR="00BF0942" w:rsidRDefault="00BF0942" w:rsidP="00BC3E24">
            <w:pPr>
              <w:autoSpaceDE w:val="0"/>
              <w:snapToGrid w:val="0"/>
              <w:rPr>
                <w:sz w:val="20"/>
                <w:szCs w:val="20"/>
              </w:rPr>
            </w:pPr>
          </w:p>
        </w:tc>
        <w:tc>
          <w:tcPr>
            <w:tcW w:w="498" w:type="dxa"/>
            <w:gridSpan w:val="2"/>
            <w:tcBorders>
              <w:bottom w:val="single" w:sz="8" w:space="0" w:color="000000"/>
              <w:right w:val="single" w:sz="8" w:space="0" w:color="000000"/>
            </w:tcBorders>
            <w:shd w:val="clear" w:color="auto" w:fill="CCCCFF"/>
            <w:vAlign w:val="bottom"/>
          </w:tcPr>
          <w:p w14:paraId="264EDE91" w14:textId="77777777" w:rsidR="00BF0942" w:rsidRDefault="00BF0942" w:rsidP="00BC3E24">
            <w:pPr>
              <w:autoSpaceDE w:val="0"/>
              <w:snapToGrid w:val="0"/>
              <w:rPr>
                <w:sz w:val="20"/>
                <w:szCs w:val="20"/>
              </w:rPr>
            </w:pPr>
          </w:p>
        </w:tc>
      </w:tr>
      <w:tr w:rsidR="006532F1" w14:paraId="053E945C" w14:textId="77777777" w:rsidTr="00BC3E24">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04BA96D3" w14:textId="77777777" w:rsidR="00BF0942" w:rsidRDefault="00BF0942" w:rsidP="00BC3E24">
            <w:pPr>
              <w:autoSpaceDE w:val="0"/>
              <w:snapToGrid w:val="0"/>
              <w:rPr>
                <w:sz w:val="20"/>
                <w:szCs w:val="20"/>
              </w:rPr>
            </w:pPr>
          </w:p>
        </w:tc>
        <w:tc>
          <w:tcPr>
            <w:tcW w:w="1984" w:type="dxa"/>
            <w:tcBorders>
              <w:bottom w:val="single" w:sz="8" w:space="0" w:color="000000"/>
            </w:tcBorders>
            <w:shd w:val="clear" w:color="auto" w:fill="auto"/>
            <w:vAlign w:val="bottom"/>
          </w:tcPr>
          <w:p w14:paraId="0538CB09" w14:textId="77777777" w:rsidR="00BF0942" w:rsidRDefault="00BF0942" w:rsidP="00BC3E24">
            <w:pPr>
              <w:autoSpaceDE w:val="0"/>
              <w:snapToGrid w:val="0"/>
              <w:ind w:left="20"/>
              <w:jc w:val="center"/>
              <w:rPr>
                <w:rFonts w:cs="Arial"/>
                <w:b/>
                <w:bCs/>
              </w:rPr>
            </w:pPr>
            <w:r>
              <w:rPr>
                <w:rFonts w:cs="Arial"/>
                <w:b/>
                <w:bCs/>
              </w:rPr>
              <w:t>Razem:</w:t>
            </w:r>
          </w:p>
        </w:tc>
        <w:tc>
          <w:tcPr>
            <w:tcW w:w="507" w:type="dxa"/>
            <w:tcBorders>
              <w:bottom w:val="single" w:sz="8" w:space="0" w:color="000000"/>
            </w:tcBorders>
            <w:shd w:val="clear" w:color="auto" w:fill="auto"/>
            <w:vAlign w:val="bottom"/>
          </w:tcPr>
          <w:p w14:paraId="6ED1DC74" w14:textId="77777777" w:rsidR="00BF0942" w:rsidRDefault="00BF0942" w:rsidP="00BC3E24">
            <w:pPr>
              <w:autoSpaceDE w:val="0"/>
              <w:snapToGrid w:val="0"/>
              <w:rPr>
                <w:sz w:val="20"/>
                <w:szCs w:val="20"/>
              </w:rPr>
            </w:pPr>
          </w:p>
        </w:tc>
        <w:tc>
          <w:tcPr>
            <w:tcW w:w="614" w:type="dxa"/>
            <w:tcBorders>
              <w:bottom w:val="single" w:sz="8" w:space="0" w:color="000000"/>
            </w:tcBorders>
            <w:shd w:val="clear" w:color="auto" w:fill="auto"/>
            <w:vAlign w:val="bottom"/>
          </w:tcPr>
          <w:p w14:paraId="04033339" w14:textId="77777777" w:rsidR="00BF0942" w:rsidRDefault="00BF0942" w:rsidP="00BC3E24">
            <w:pPr>
              <w:autoSpaceDE w:val="0"/>
              <w:snapToGrid w:val="0"/>
              <w:rPr>
                <w:sz w:val="20"/>
                <w:szCs w:val="20"/>
              </w:rPr>
            </w:pPr>
          </w:p>
        </w:tc>
        <w:tc>
          <w:tcPr>
            <w:tcW w:w="941" w:type="dxa"/>
            <w:tcBorders>
              <w:left w:val="single" w:sz="8" w:space="0" w:color="000000"/>
              <w:bottom w:val="single" w:sz="8" w:space="0" w:color="000000"/>
            </w:tcBorders>
            <w:shd w:val="clear" w:color="auto" w:fill="auto"/>
            <w:vAlign w:val="bottom"/>
          </w:tcPr>
          <w:p w14:paraId="09D0C689" w14:textId="77777777" w:rsidR="00BF0942" w:rsidRDefault="00BF0942" w:rsidP="00BC3E24">
            <w:pPr>
              <w:autoSpaceDE w:val="0"/>
              <w:snapToGrid w:val="0"/>
              <w:ind w:left="20"/>
            </w:pPr>
          </w:p>
        </w:tc>
        <w:tc>
          <w:tcPr>
            <w:tcW w:w="382" w:type="dxa"/>
            <w:tcBorders>
              <w:bottom w:val="single" w:sz="8" w:space="0" w:color="000000"/>
            </w:tcBorders>
            <w:shd w:val="clear" w:color="auto" w:fill="CCCCFF"/>
            <w:vAlign w:val="bottom"/>
          </w:tcPr>
          <w:p w14:paraId="295D2B6B" w14:textId="77777777" w:rsidR="00BF0942" w:rsidRDefault="00BF0942" w:rsidP="00BC3E24">
            <w:pPr>
              <w:autoSpaceDE w:val="0"/>
              <w:snapToGrid w:val="0"/>
              <w:rPr>
                <w:sz w:val="20"/>
                <w:szCs w:val="20"/>
              </w:rPr>
            </w:pPr>
          </w:p>
        </w:tc>
        <w:tc>
          <w:tcPr>
            <w:tcW w:w="872" w:type="dxa"/>
            <w:tcBorders>
              <w:left w:val="single" w:sz="8" w:space="0" w:color="000000"/>
              <w:bottom w:val="single" w:sz="8" w:space="0" w:color="000000"/>
            </w:tcBorders>
            <w:shd w:val="clear" w:color="auto" w:fill="auto"/>
            <w:vAlign w:val="bottom"/>
          </w:tcPr>
          <w:p w14:paraId="765783CE" w14:textId="77777777" w:rsidR="00BF0942" w:rsidRDefault="00BF0942" w:rsidP="00BC3E24">
            <w:pPr>
              <w:autoSpaceDE w:val="0"/>
              <w:snapToGrid w:val="0"/>
              <w:rPr>
                <w:sz w:val="20"/>
                <w:szCs w:val="20"/>
              </w:rPr>
            </w:pPr>
          </w:p>
        </w:tc>
        <w:tc>
          <w:tcPr>
            <w:tcW w:w="478" w:type="dxa"/>
            <w:tcBorders>
              <w:bottom w:val="single" w:sz="8" w:space="0" w:color="000000"/>
              <w:right w:val="single" w:sz="4" w:space="0" w:color="auto"/>
            </w:tcBorders>
            <w:shd w:val="clear" w:color="auto" w:fill="CCCCFF"/>
            <w:vAlign w:val="bottom"/>
          </w:tcPr>
          <w:p w14:paraId="1668712C" w14:textId="77777777" w:rsidR="00BF0942" w:rsidRDefault="00BF0942" w:rsidP="00BC3E24">
            <w:pPr>
              <w:autoSpaceDE w:val="0"/>
              <w:snapToGrid w:val="0"/>
              <w:rPr>
                <w:sz w:val="20"/>
                <w:szCs w:val="20"/>
              </w:rPr>
            </w:pPr>
          </w:p>
        </w:tc>
        <w:tc>
          <w:tcPr>
            <w:tcW w:w="640" w:type="dxa"/>
            <w:tcBorders>
              <w:top w:val="single" w:sz="8" w:space="0" w:color="000000"/>
              <w:left w:val="single" w:sz="4" w:space="0" w:color="auto"/>
              <w:bottom w:val="single" w:sz="4" w:space="0" w:color="auto"/>
            </w:tcBorders>
            <w:shd w:val="clear" w:color="auto" w:fill="auto"/>
            <w:vAlign w:val="bottom"/>
          </w:tcPr>
          <w:p w14:paraId="3FCA57DC" w14:textId="77777777" w:rsidR="00BF0942" w:rsidRDefault="00BF0942" w:rsidP="00BC3E24">
            <w:pPr>
              <w:autoSpaceDE w:val="0"/>
              <w:snapToGrid w:val="0"/>
              <w:rPr>
                <w:sz w:val="20"/>
                <w:szCs w:val="20"/>
              </w:rPr>
            </w:pPr>
          </w:p>
        </w:tc>
        <w:tc>
          <w:tcPr>
            <w:tcW w:w="1214" w:type="dxa"/>
            <w:tcBorders>
              <w:left w:val="single" w:sz="8" w:space="0" w:color="000000"/>
              <w:bottom w:val="single" w:sz="8" w:space="0" w:color="000000"/>
            </w:tcBorders>
            <w:shd w:val="clear" w:color="auto" w:fill="auto"/>
            <w:vAlign w:val="bottom"/>
          </w:tcPr>
          <w:p w14:paraId="50997993" w14:textId="77777777" w:rsidR="00BF0942" w:rsidRDefault="00BF0942" w:rsidP="00BC3E24">
            <w:pPr>
              <w:autoSpaceDE w:val="0"/>
              <w:snapToGrid w:val="0"/>
              <w:rPr>
                <w:sz w:val="20"/>
                <w:szCs w:val="20"/>
              </w:rPr>
            </w:pPr>
          </w:p>
        </w:tc>
        <w:tc>
          <w:tcPr>
            <w:tcW w:w="96" w:type="dxa"/>
            <w:tcBorders>
              <w:bottom w:val="single" w:sz="8" w:space="0" w:color="000000"/>
            </w:tcBorders>
            <w:shd w:val="clear" w:color="auto" w:fill="CCCCFF"/>
            <w:vAlign w:val="bottom"/>
          </w:tcPr>
          <w:p w14:paraId="2AD9D066" w14:textId="77777777" w:rsidR="00BF0942" w:rsidRDefault="00BF0942" w:rsidP="00BC3E24">
            <w:pPr>
              <w:autoSpaceDE w:val="0"/>
              <w:snapToGrid w:val="0"/>
              <w:rPr>
                <w:sz w:val="20"/>
                <w:szCs w:val="20"/>
              </w:rPr>
            </w:pPr>
          </w:p>
        </w:tc>
        <w:tc>
          <w:tcPr>
            <w:tcW w:w="300" w:type="dxa"/>
            <w:tcBorders>
              <w:bottom w:val="single" w:sz="8" w:space="0" w:color="000000"/>
            </w:tcBorders>
            <w:shd w:val="clear" w:color="auto" w:fill="CCCCFF"/>
            <w:vAlign w:val="bottom"/>
          </w:tcPr>
          <w:p w14:paraId="011CA449" w14:textId="77777777" w:rsidR="00BF0942" w:rsidRDefault="00BF0942" w:rsidP="00BC3E24">
            <w:pPr>
              <w:autoSpaceDE w:val="0"/>
              <w:snapToGrid w:val="0"/>
              <w:rPr>
                <w:sz w:val="20"/>
                <w:szCs w:val="20"/>
              </w:rPr>
            </w:pPr>
          </w:p>
        </w:tc>
        <w:tc>
          <w:tcPr>
            <w:tcW w:w="1090" w:type="dxa"/>
            <w:tcBorders>
              <w:left w:val="single" w:sz="8" w:space="0" w:color="000000"/>
              <w:bottom w:val="single" w:sz="8" w:space="0" w:color="000000"/>
            </w:tcBorders>
            <w:shd w:val="clear" w:color="auto" w:fill="auto"/>
            <w:vAlign w:val="bottom"/>
          </w:tcPr>
          <w:p w14:paraId="42D74615" w14:textId="77777777" w:rsidR="00BF0942" w:rsidRDefault="00BF0942" w:rsidP="00BC3E24">
            <w:pPr>
              <w:autoSpaceDE w:val="0"/>
              <w:snapToGrid w:val="0"/>
              <w:rPr>
                <w:sz w:val="20"/>
                <w:szCs w:val="20"/>
              </w:rPr>
            </w:pPr>
          </w:p>
        </w:tc>
        <w:tc>
          <w:tcPr>
            <w:tcW w:w="498" w:type="dxa"/>
            <w:gridSpan w:val="2"/>
            <w:tcBorders>
              <w:bottom w:val="single" w:sz="8" w:space="0" w:color="000000"/>
              <w:right w:val="single" w:sz="8" w:space="0" w:color="000000"/>
            </w:tcBorders>
            <w:shd w:val="clear" w:color="auto" w:fill="CCCCFF"/>
            <w:vAlign w:val="bottom"/>
          </w:tcPr>
          <w:p w14:paraId="57A86AFF" w14:textId="77777777" w:rsidR="00BF0942" w:rsidRDefault="00BF0942" w:rsidP="00BC3E24">
            <w:pPr>
              <w:autoSpaceDE w:val="0"/>
              <w:snapToGrid w:val="0"/>
              <w:rPr>
                <w:sz w:val="20"/>
                <w:szCs w:val="20"/>
              </w:rPr>
            </w:pPr>
          </w:p>
        </w:tc>
      </w:tr>
    </w:tbl>
    <w:p w14:paraId="51103DEA" w14:textId="77777777"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14:paraId="77241199" w14:textId="77777777"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14:paraId="3DC40162" w14:textId="77777777"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14:paraId="2375EE89" w14:textId="77777777"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14:paraId="7E4CC0C0" w14:textId="77777777" w:rsidR="00BF0942" w:rsidRDefault="00BF0942" w:rsidP="00BF0942">
      <w:pPr>
        <w:pStyle w:val="Textbody"/>
      </w:pPr>
      <w:r>
        <w:br/>
        <w:t> </w:t>
      </w:r>
    </w:p>
    <w:p w14:paraId="618B94C9" w14:textId="77777777" w:rsidR="00BF0942" w:rsidRDefault="00BF0942" w:rsidP="00BF0942">
      <w:pPr>
        <w:pStyle w:val="Textbody"/>
        <w:jc w:val="right"/>
        <w:rPr>
          <w:rFonts w:ascii="Georgia" w:hAnsi="Georgia"/>
        </w:rPr>
      </w:pPr>
      <w:r>
        <w:rPr>
          <w:rFonts w:ascii="Georgia" w:hAnsi="Georgia"/>
        </w:rPr>
        <w:t>.............................................................</w:t>
      </w:r>
    </w:p>
    <w:p w14:paraId="42D7D9C8" w14:textId="77777777" w:rsidR="00574AEE" w:rsidRDefault="00BF0942" w:rsidP="00FA2151">
      <w:pPr>
        <w:pStyle w:val="Textbody"/>
        <w:jc w:val="right"/>
      </w:pPr>
      <w:r>
        <w:rPr>
          <w:rFonts w:ascii="Georgia" w:hAnsi="Georgia"/>
          <w:i/>
          <w:sz w:val="20"/>
        </w:rPr>
        <w:t xml:space="preserve">podpis osoby </w:t>
      </w:r>
      <w:r w:rsidRPr="002B01FB">
        <w:rPr>
          <w:rFonts w:ascii="Georgia" w:hAnsi="Georgia"/>
          <w:i/>
          <w:sz w:val="20"/>
        </w:rPr>
        <w:t>upoważnionej</w:t>
      </w:r>
      <w:r w:rsidRPr="002B01FB">
        <w:rPr>
          <w:i/>
        </w:rPr>
        <w:t> </w:t>
      </w:r>
      <w:r w:rsidRPr="002B01FB">
        <w:rPr>
          <w:i/>
        </w:rPr>
        <w:br/>
      </w:r>
    </w:p>
    <w:p w14:paraId="6DCAA3AC" w14:textId="77777777" w:rsidR="00574AEE" w:rsidRDefault="00574AEE" w:rsidP="00574AEE">
      <w:pPr>
        <w:pStyle w:val="Textbody"/>
        <w:jc w:val="both"/>
      </w:pPr>
      <w:r>
        <w:t> </w:t>
      </w:r>
    </w:p>
    <w:p w14:paraId="11F5EB68" w14:textId="77777777" w:rsidR="00C62449" w:rsidRDefault="00C62449">
      <w:pPr>
        <w:pStyle w:val="Textbody"/>
        <w:jc w:val="both"/>
        <w:rPr>
          <w:b/>
        </w:rPr>
      </w:pPr>
    </w:p>
    <w:p w14:paraId="2254BA3E" w14:textId="3D881E10" w:rsidR="00BF0942" w:rsidRDefault="00BF0942" w:rsidP="00BF0942">
      <w:pPr>
        <w:pStyle w:val="Textbody"/>
        <w:spacing w:line="360" w:lineRule="auto"/>
        <w:jc w:val="both"/>
        <w:rPr>
          <w:b/>
        </w:rPr>
      </w:pPr>
    </w:p>
    <w:p w14:paraId="29F62B6C" w14:textId="63EC9F61" w:rsidR="000D13FD" w:rsidRDefault="000D13FD" w:rsidP="00BF0942">
      <w:pPr>
        <w:pStyle w:val="Textbody"/>
        <w:spacing w:line="360" w:lineRule="auto"/>
        <w:jc w:val="both"/>
        <w:rPr>
          <w:b/>
        </w:rPr>
      </w:pPr>
    </w:p>
    <w:p w14:paraId="07AB4194" w14:textId="4FFF8F79" w:rsidR="000D13FD" w:rsidRDefault="000D13FD" w:rsidP="00BF0942">
      <w:pPr>
        <w:pStyle w:val="Textbody"/>
        <w:spacing w:line="360" w:lineRule="auto"/>
        <w:jc w:val="both"/>
        <w:rPr>
          <w:b/>
        </w:rPr>
      </w:pPr>
    </w:p>
    <w:p w14:paraId="1A300474" w14:textId="3F279468" w:rsidR="000D13FD" w:rsidRDefault="000D13FD" w:rsidP="00BF0942">
      <w:pPr>
        <w:pStyle w:val="Textbody"/>
        <w:spacing w:line="360" w:lineRule="auto"/>
        <w:jc w:val="both"/>
        <w:rPr>
          <w:b/>
        </w:rPr>
      </w:pPr>
    </w:p>
    <w:p w14:paraId="6C753172" w14:textId="66F6D02F" w:rsidR="000D13FD" w:rsidRDefault="000D13FD" w:rsidP="00BF0942">
      <w:pPr>
        <w:pStyle w:val="Textbody"/>
        <w:spacing w:line="360" w:lineRule="auto"/>
        <w:jc w:val="both"/>
        <w:rPr>
          <w:b/>
        </w:rPr>
      </w:pPr>
    </w:p>
    <w:p w14:paraId="259D78F6" w14:textId="25363FB3" w:rsidR="000D13FD" w:rsidRDefault="000D13FD" w:rsidP="00BF0942">
      <w:pPr>
        <w:pStyle w:val="Textbody"/>
        <w:spacing w:line="360" w:lineRule="auto"/>
        <w:jc w:val="both"/>
        <w:rPr>
          <w:b/>
        </w:rPr>
      </w:pPr>
    </w:p>
    <w:p w14:paraId="2D3670B3" w14:textId="473C0B35" w:rsidR="000D13FD" w:rsidRDefault="000D13FD" w:rsidP="00BF0942">
      <w:pPr>
        <w:pStyle w:val="Textbody"/>
        <w:spacing w:line="360" w:lineRule="auto"/>
        <w:jc w:val="both"/>
        <w:rPr>
          <w:b/>
        </w:rPr>
      </w:pPr>
    </w:p>
    <w:p w14:paraId="6586CA77" w14:textId="7F122BBE" w:rsidR="00BC3E24" w:rsidRDefault="00BC3E24" w:rsidP="00BF0942">
      <w:pPr>
        <w:pStyle w:val="Textbody"/>
        <w:spacing w:line="360" w:lineRule="auto"/>
        <w:jc w:val="both"/>
        <w:rPr>
          <w:b/>
        </w:rPr>
      </w:pPr>
    </w:p>
    <w:p w14:paraId="7725032B" w14:textId="77777777" w:rsidR="00BC3E24" w:rsidRDefault="00BC3E24" w:rsidP="00BF0942">
      <w:pPr>
        <w:pStyle w:val="Textbody"/>
        <w:spacing w:line="360" w:lineRule="auto"/>
        <w:jc w:val="both"/>
        <w:rPr>
          <w:b/>
        </w:rPr>
      </w:pPr>
    </w:p>
    <w:p w14:paraId="27799E9D" w14:textId="77777777" w:rsidR="00BF0942" w:rsidRDefault="00BF0942" w:rsidP="00BF0942">
      <w:pPr>
        <w:pStyle w:val="Textbody"/>
        <w:spacing w:line="360" w:lineRule="auto"/>
        <w:jc w:val="both"/>
        <w:rPr>
          <w:b/>
        </w:rPr>
      </w:pPr>
    </w:p>
    <w:p w14:paraId="7FC6A873" w14:textId="77777777" w:rsidR="00BF0942" w:rsidRPr="00EB311E" w:rsidRDefault="00BF0942" w:rsidP="00BF0942">
      <w:pPr>
        <w:pBdr>
          <w:bottom w:val="single" w:sz="4" w:space="1" w:color="auto"/>
        </w:pBdr>
        <w:jc w:val="right"/>
      </w:pPr>
      <w:r>
        <w:lastRenderedPageBreak/>
        <w:t>Załącznik Nr 2</w:t>
      </w:r>
      <w:r w:rsidRPr="00EB311E">
        <w:t xml:space="preserve"> do SIWZ</w:t>
      </w:r>
    </w:p>
    <w:p w14:paraId="0339458F" w14:textId="77777777" w:rsidR="00C62449" w:rsidRDefault="00BF0942" w:rsidP="00BF0942">
      <w:pPr>
        <w:pStyle w:val="Textbody"/>
        <w:jc w:val="both"/>
        <w:rPr>
          <w:b/>
        </w:rPr>
      </w:pPr>
      <w:r>
        <w:t>/</w:t>
      </w:r>
      <w:r w:rsidRPr="00BF0942">
        <w:rPr>
          <w:i/>
        </w:rPr>
        <w:t>szczegółowy opis zamówienia/</w:t>
      </w:r>
    </w:p>
    <w:p w14:paraId="472E2324" w14:textId="77777777" w:rsidR="00C62449" w:rsidRDefault="00C62449">
      <w:pPr>
        <w:pStyle w:val="Textbody"/>
        <w:jc w:val="both"/>
        <w:rPr>
          <w:b/>
        </w:rPr>
      </w:pPr>
    </w:p>
    <w:p w14:paraId="5006EBA7" w14:textId="77777777" w:rsidR="00574AEE" w:rsidRDefault="00574AEE" w:rsidP="00574AEE">
      <w:pPr>
        <w:pStyle w:val="Textbody"/>
      </w:pPr>
      <w:r>
        <w:rPr>
          <w:b/>
        </w:rPr>
        <w:t xml:space="preserve">SZCZEGÓŁOWY OPIS PRZEDMIOTU ZAMÓWIENIA </w:t>
      </w:r>
      <w:r>
        <w:t> </w:t>
      </w:r>
    </w:p>
    <w:p w14:paraId="348B52C4" w14:textId="77777777" w:rsidR="00574AEE" w:rsidRDefault="00574AEE" w:rsidP="00574AEE">
      <w:pPr>
        <w:pStyle w:val="Textbody"/>
        <w:rPr>
          <w:b/>
        </w:rPr>
      </w:pPr>
      <w:r>
        <w:rPr>
          <w:b/>
        </w:rPr>
        <w:t>Opis przedmiotu zamówienia</w:t>
      </w:r>
    </w:p>
    <w:p w14:paraId="5FF2EEA9" w14:textId="77777777" w:rsidR="00574AEE" w:rsidRDefault="00574AEE" w:rsidP="00574AEE">
      <w:pPr>
        <w:pStyle w:val="Textbody"/>
      </w:pPr>
      <w:r>
        <w:t>Przedmiotem zamówienia jest „</w:t>
      </w:r>
      <w:r>
        <w:rPr>
          <w:b/>
        </w:rPr>
        <w:t>Dostawa artykułów  żywnościowych do stołówek szkolnych”</w:t>
      </w:r>
      <w:r>
        <w:t> </w:t>
      </w:r>
    </w:p>
    <w:p w14:paraId="05BAB1D9" w14:textId="77777777" w:rsidR="00574AEE" w:rsidRDefault="00574AEE" w:rsidP="00574AEE">
      <w:pPr>
        <w:pStyle w:val="Textbody"/>
        <w:jc w:val="both"/>
      </w:pPr>
      <w:r>
        <w:t xml:space="preserve">Główny przedmiot zamówienia wg Wspólnego Słownika Zamówień (CPV):  </w:t>
      </w:r>
      <w:r>
        <w:br/>
        <w:t>15000000-8 Żywność, napoje, tytoń i produkty pokrewne</w:t>
      </w:r>
    </w:p>
    <w:p w14:paraId="66458D40" w14:textId="77777777" w:rsidR="00574AEE" w:rsidRDefault="00574AEE" w:rsidP="00574AEE">
      <w:pPr>
        <w:pStyle w:val="Default"/>
        <w:jc w:val="both"/>
        <w:rPr>
          <w:sz w:val="23"/>
          <w:szCs w:val="23"/>
        </w:rPr>
      </w:pPr>
      <w:r>
        <w:rPr>
          <w:sz w:val="23"/>
          <w:szCs w:val="23"/>
        </w:rPr>
        <w:t>Kody pomocnicze:</w:t>
      </w:r>
    </w:p>
    <w:p w14:paraId="1548ABAA" w14:textId="77777777" w:rsidR="00574AEE" w:rsidRDefault="00574AEE" w:rsidP="00574AEE">
      <w:pPr>
        <w:pStyle w:val="Textbody"/>
        <w:spacing w:after="0"/>
      </w:pPr>
      <w:r>
        <w:t xml:space="preserve">15110000-2 mięso; 15112000-6 drób; 15131100-6 produkty mięsno – wędliniarskie; </w:t>
      </w:r>
      <w:r>
        <w:br/>
        <w:t>15200000-0 ryby przetworzone i konserwowane; 15221000-3 ryby mrożone; 03142500-3 jaja; 15500000-3 produkty mleczarskie; 15530000-2 masło; 15540000-5 produkty serowarskie; 15610000-7 produkty przemiału ziarna; 15800000-6 różne produkty spożywcze; 15811000-6 pieczywo; 15830000-5 cukier i produkty pokrewne; 15841000-5 kakao; 15860000-4 kawa, herbata i podobne; 15870000-7 przyprawy i przyprawy korzenne; 15850000-1 makaron; 15330000-0 owoce i warzywa</w:t>
      </w:r>
      <w:r w:rsidR="00C8362D">
        <w:t xml:space="preserve">; 15100000-9- </w:t>
      </w:r>
      <w:r w:rsidR="00C8362D" w:rsidRPr="00C8362D">
        <w:t>produkty zwierzęce, mięso i produkty mięsne</w:t>
      </w:r>
      <w:r w:rsidR="00C8362D">
        <w:t>; 15810000-9-pieczywo i wyroby piekarskie i ciastkarskie; 03311000-2-ryby</w:t>
      </w:r>
    </w:p>
    <w:p w14:paraId="1FEE6350" w14:textId="77777777" w:rsidR="00574AEE" w:rsidRDefault="00574AEE" w:rsidP="00574AEE">
      <w:pPr>
        <w:pStyle w:val="Textbody"/>
        <w:jc w:val="both"/>
        <w:rPr>
          <w:b/>
          <w:szCs w:val="20"/>
        </w:rPr>
      </w:pPr>
      <w:r>
        <w:t>      </w:t>
      </w:r>
      <w:r>
        <w:rPr>
          <w:b/>
          <w:szCs w:val="20"/>
        </w:rPr>
        <w:t>Wszelkie użyte w opisie przedmiotu zamówienia nazwy produktów oraz firm mają na celu określenie parametrów jakościowych oraz mogą być zastąpione równoważnymi.</w:t>
      </w:r>
    </w:p>
    <w:p w14:paraId="3DFA5931" w14:textId="22D9F60F" w:rsidR="00F41070" w:rsidRPr="00B51B1D" w:rsidRDefault="00F41070" w:rsidP="00F41070">
      <w:pPr>
        <w:pStyle w:val="Textbody"/>
        <w:jc w:val="both"/>
      </w:pPr>
      <w:r>
        <w:rPr>
          <w:b/>
        </w:rPr>
        <w:t xml:space="preserve"> </w:t>
      </w:r>
    </w:p>
    <w:p w14:paraId="483C7EEC" w14:textId="77777777" w:rsidR="00F41070" w:rsidRDefault="00F41070" w:rsidP="00F41070">
      <w:pPr>
        <w:pStyle w:val="Textbody"/>
        <w:jc w:val="center"/>
        <w:rPr>
          <w:b/>
        </w:rPr>
      </w:pPr>
      <w:r>
        <w:rPr>
          <w:b/>
        </w:rPr>
        <w:t>ARTYKUŁY OGÓLNO-PRZEMYSŁOWE</w:t>
      </w:r>
    </w:p>
    <w:tbl>
      <w:tblPr>
        <w:tblW w:w="9115" w:type="dxa"/>
        <w:tblInd w:w="-30" w:type="dxa"/>
        <w:tblLayout w:type="fixed"/>
        <w:tblCellMar>
          <w:left w:w="10" w:type="dxa"/>
          <w:right w:w="10" w:type="dxa"/>
        </w:tblCellMar>
        <w:tblLook w:val="0000" w:firstRow="0" w:lastRow="0" w:firstColumn="0" w:lastColumn="0" w:noHBand="0" w:noVBand="0"/>
      </w:tblPr>
      <w:tblGrid>
        <w:gridCol w:w="871"/>
        <w:gridCol w:w="6095"/>
        <w:gridCol w:w="1052"/>
        <w:gridCol w:w="1097"/>
      </w:tblGrid>
      <w:tr w:rsidR="00F41070" w14:paraId="36981F78" w14:textId="77777777" w:rsidTr="00F41070">
        <w:tc>
          <w:tcPr>
            <w:tcW w:w="871" w:type="dxa"/>
            <w:tcBorders>
              <w:top w:val="single" w:sz="8" w:space="0" w:color="000000"/>
              <w:left w:val="single" w:sz="8" w:space="0" w:color="000000"/>
              <w:bottom w:val="single" w:sz="8" w:space="0" w:color="000000"/>
            </w:tcBorders>
            <w:shd w:val="clear" w:color="auto" w:fill="E6E6FF"/>
            <w:vAlign w:val="center"/>
          </w:tcPr>
          <w:p w14:paraId="53DE0092" w14:textId="7944A606" w:rsidR="00F41070" w:rsidRDefault="00F41070" w:rsidP="00F41070">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6095" w:type="dxa"/>
            <w:tcBorders>
              <w:top w:val="single" w:sz="8" w:space="0" w:color="000000"/>
              <w:left w:val="single" w:sz="8" w:space="0" w:color="000000"/>
              <w:bottom w:val="single" w:sz="8" w:space="0" w:color="000000"/>
            </w:tcBorders>
            <w:shd w:val="clear" w:color="auto" w:fill="E6E6FF"/>
            <w:vAlign w:val="center"/>
          </w:tcPr>
          <w:p w14:paraId="06C8BCE8" w14:textId="77777777" w:rsidR="00F41070" w:rsidRDefault="00F41070" w:rsidP="00F41070">
            <w:pPr>
              <w:pStyle w:val="TableContents"/>
              <w:snapToGrid w:val="0"/>
              <w:jc w:val="center"/>
              <w:rPr>
                <w:b/>
                <w:bCs/>
                <w:i/>
                <w:iCs/>
                <w:sz w:val="20"/>
                <w:szCs w:val="20"/>
              </w:rPr>
            </w:pPr>
            <w:r>
              <w:rPr>
                <w:b/>
                <w:bCs/>
                <w:i/>
                <w:iCs/>
                <w:sz w:val="20"/>
                <w:szCs w:val="20"/>
              </w:rPr>
              <w:t>Nazwa towaru</w:t>
            </w:r>
          </w:p>
        </w:tc>
        <w:tc>
          <w:tcPr>
            <w:tcW w:w="1052" w:type="dxa"/>
            <w:tcBorders>
              <w:top w:val="single" w:sz="8" w:space="0" w:color="000000"/>
              <w:left w:val="single" w:sz="8" w:space="0" w:color="000000"/>
              <w:bottom w:val="single" w:sz="8" w:space="0" w:color="000000"/>
            </w:tcBorders>
            <w:shd w:val="clear" w:color="auto" w:fill="E6E6FF"/>
            <w:vAlign w:val="center"/>
          </w:tcPr>
          <w:p w14:paraId="5E03B7EB" w14:textId="77777777" w:rsidR="00F41070" w:rsidRDefault="00F41070" w:rsidP="00F41070">
            <w:pPr>
              <w:pStyle w:val="TableContents"/>
              <w:snapToGrid w:val="0"/>
              <w:jc w:val="center"/>
              <w:rPr>
                <w:b/>
                <w:bCs/>
                <w:i/>
                <w:iCs/>
                <w:sz w:val="20"/>
                <w:szCs w:val="20"/>
              </w:rPr>
            </w:pPr>
            <w:r>
              <w:rPr>
                <w:b/>
                <w:bCs/>
                <w:i/>
                <w:iCs/>
                <w:sz w:val="20"/>
                <w:szCs w:val="20"/>
              </w:rPr>
              <w:t>Jednostka miary</w:t>
            </w:r>
          </w:p>
        </w:tc>
        <w:tc>
          <w:tcPr>
            <w:tcW w:w="1097"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4FB38F95" w14:textId="77777777" w:rsidR="00F41070" w:rsidRDefault="00F41070" w:rsidP="00F41070">
            <w:pPr>
              <w:pStyle w:val="TableContents"/>
              <w:snapToGrid w:val="0"/>
              <w:jc w:val="center"/>
              <w:rPr>
                <w:b/>
                <w:bCs/>
                <w:i/>
                <w:iCs/>
                <w:sz w:val="20"/>
                <w:szCs w:val="20"/>
              </w:rPr>
            </w:pPr>
            <w:r>
              <w:rPr>
                <w:b/>
                <w:bCs/>
                <w:i/>
                <w:iCs/>
                <w:sz w:val="20"/>
                <w:szCs w:val="20"/>
              </w:rPr>
              <w:t>Ilość</w:t>
            </w:r>
          </w:p>
        </w:tc>
      </w:tr>
      <w:tr w:rsidR="00F41070" w14:paraId="58FB6078" w14:textId="77777777" w:rsidTr="00F41070">
        <w:tc>
          <w:tcPr>
            <w:tcW w:w="871" w:type="dxa"/>
            <w:tcBorders>
              <w:left w:val="single" w:sz="8" w:space="0" w:color="000000"/>
              <w:bottom w:val="single" w:sz="8" w:space="0" w:color="000000"/>
            </w:tcBorders>
            <w:shd w:val="clear" w:color="auto" w:fill="E6E6FF"/>
          </w:tcPr>
          <w:p w14:paraId="04FC1E5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72541C7" w14:textId="77777777" w:rsidR="00F41070" w:rsidRDefault="00F41070" w:rsidP="00F41070">
            <w:pPr>
              <w:pStyle w:val="Standard"/>
              <w:snapToGrid w:val="0"/>
              <w:rPr>
                <w:sz w:val="20"/>
                <w:szCs w:val="20"/>
              </w:rPr>
            </w:pPr>
            <w:r>
              <w:rPr>
                <w:sz w:val="20"/>
                <w:szCs w:val="20"/>
              </w:rPr>
              <w:t xml:space="preserve">barszcz biały na naturalnym zakwasie </w:t>
            </w:r>
          </w:p>
        </w:tc>
        <w:tc>
          <w:tcPr>
            <w:tcW w:w="1052" w:type="dxa"/>
            <w:tcBorders>
              <w:left w:val="single" w:sz="8" w:space="0" w:color="000000"/>
              <w:bottom w:val="single" w:sz="8" w:space="0" w:color="000000"/>
            </w:tcBorders>
            <w:shd w:val="clear" w:color="auto" w:fill="auto"/>
          </w:tcPr>
          <w:p w14:paraId="4B595C63"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E3A2DC9" w14:textId="77777777" w:rsidR="00F41070" w:rsidRDefault="00F41070" w:rsidP="00F41070">
            <w:pPr>
              <w:pStyle w:val="Standard"/>
              <w:snapToGrid w:val="0"/>
              <w:jc w:val="right"/>
              <w:rPr>
                <w:b/>
                <w:bCs/>
                <w:sz w:val="20"/>
                <w:szCs w:val="20"/>
              </w:rPr>
            </w:pPr>
            <w:r>
              <w:rPr>
                <w:b/>
                <w:bCs/>
                <w:sz w:val="20"/>
                <w:szCs w:val="20"/>
              </w:rPr>
              <w:t>350</w:t>
            </w:r>
          </w:p>
        </w:tc>
      </w:tr>
      <w:tr w:rsidR="00F41070" w14:paraId="7391446E" w14:textId="77777777" w:rsidTr="00F41070">
        <w:tc>
          <w:tcPr>
            <w:tcW w:w="871" w:type="dxa"/>
            <w:tcBorders>
              <w:left w:val="single" w:sz="8" w:space="0" w:color="000000"/>
              <w:bottom w:val="single" w:sz="8" w:space="0" w:color="000000"/>
            </w:tcBorders>
            <w:shd w:val="clear" w:color="auto" w:fill="E6E6FF"/>
          </w:tcPr>
          <w:p w14:paraId="3EB0BD6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D5DE74A" w14:textId="77777777" w:rsidR="00F41070" w:rsidRDefault="00F41070" w:rsidP="00F41070">
            <w:pPr>
              <w:pStyle w:val="Standard"/>
              <w:snapToGrid w:val="0"/>
              <w:rPr>
                <w:sz w:val="20"/>
                <w:szCs w:val="20"/>
              </w:rPr>
            </w:pPr>
            <w:r>
              <w:rPr>
                <w:sz w:val="20"/>
                <w:szCs w:val="20"/>
              </w:rPr>
              <w:t>barszcz biały w proszku -torebka (Winiary lub równoważny)</w:t>
            </w:r>
          </w:p>
        </w:tc>
        <w:tc>
          <w:tcPr>
            <w:tcW w:w="1052" w:type="dxa"/>
            <w:tcBorders>
              <w:left w:val="single" w:sz="8" w:space="0" w:color="000000"/>
              <w:bottom w:val="single" w:sz="8" w:space="0" w:color="000000"/>
            </w:tcBorders>
            <w:shd w:val="clear" w:color="auto" w:fill="auto"/>
          </w:tcPr>
          <w:p w14:paraId="367ECC7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975B443" w14:textId="77777777" w:rsidR="00F41070" w:rsidRDefault="00F41070" w:rsidP="00F41070">
            <w:pPr>
              <w:pStyle w:val="Standard"/>
              <w:snapToGrid w:val="0"/>
              <w:jc w:val="right"/>
              <w:rPr>
                <w:b/>
                <w:bCs/>
                <w:sz w:val="20"/>
                <w:szCs w:val="20"/>
              </w:rPr>
            </w:pPr>
            <w:r>
              <w:rPr>
                <w:b/>
                <w:bCs/>
                <w:sz w:val="20"/>
                <w:szCs w:val="20"/>
              </w:rPr>
              <w:t>100</w:t>
            </w:r>
          </w:p>
        </w:tc>
      </w:tr>
      <w:tr w:rsidR="00F41070" w14:paraId="25287E45" w14:textId="77777777" w:rsidTr="00F41070">
        <w:tc>
          <w:tcPr>
            <w:tcW w:w="871" w:type="dxa"/>
            <w:tcBorders>
              <w:left w:val="single" w:sz="8" w:space="0" w:color="000000"/>
              <w:bottom w:val="single" w:sz="8" w:space="0" w:color="000000"/>
            </w:tcBorders>
            <w:shd w:val="clear" w:color="auto" w:fill="E6E6FF"/>
          </w:tcPr>
          <w:p w14:paraId="26FB24DA"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BC18076" w14:textId="77777777" w:rsidR="00F41070" w:rsidRDefault="00F41070" w:rsidP="00F41070">
            <w:pPr>
              <w:pStyle w:val="Standard"/>
              <w:tabs>
                <w:tab w:val="left" w:pos="1980"/>
              </w:tabs>
              <w:snapToGrid w:val="0"/>
              <w:rPr>
                <w:sz w:val="20"/>
                <w:szCs w:val="20"/>
              </w:rPr>
            </w:pPr>
            <w:r>
              <w:rPr>
                <w:sz w:val="20"/>
                <w:szCs w:val="20"/>
              </w:rPr>
              <w:t>barszcz czerwony (koncentrat) 300ml (Krakus lub równoważny)</w:t>
            </w:r>
          </w:p>
        </w:tc>
        <w:tc>
          <w:tcPr>
            <w:tcW w:w="1052" w:type="dxa"/>
            <w:tcBorders>
              <w:left w:val="single" w:sz="8" w:space="0" w:color="000000"/>
              <w:bottom w:val="single" w:sz="8" w:space="0" w:color="000000"/>
            </w:tcBorders>
            <w:shd w:val="clear" w:color="auto" w:fill="auto"/>
          </w:tcPr>
          <w:p w14:paraId="1969EA5D"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F50ADCE" w14:textId="77777777" w:rsidR="00F41070" w:rsidRDefault="00F41070" w:rsidP="00F41070">
            <w:pPr>
              <w:pStyle w:val="Standard"/>
              <w:snapToGrid w:val="0"/>
              <w:jc w:val="right"/>
              <w:rPr>
                <w:b/>
                <w:bCs/>
                <w:sz w:val="20"/>
                <w:szCs w:val="20"/>
              </w:rPr>
            </w:pPr>
            <w:r>
              <w:rPr>
                <w:b/>
                <w:bCs/>
                <w:sz w:val="20"/>
                <w:szCs w:val="20"/>
              </w:rPr>
              <w:t>20</w:t>
            </w:r>
          </w:p>
        </w:tc>
      </w:tr>
      <w:tr w:rsidR="00F41070" w14:paraId="40090D45" w14:textId="77777777" w:rsidTr="00F41070">
        <w:tc>
          <w:tcPr>
            <w:tcW w:w="871" w:type="dxa"/>
            <w:tcBorders>
              <w:left w:val="single" w:sz="8" w:space="0" w:color="000000"/>
              <w:bottom w:val="single" w:sz="8" w:space="0" w:color="000000"/>
            </w:tcBorders>
            <w:shd w:val="clear" w:color="auto" w:fill="E6E6FF"/>
          </w:tcPr>
          <w:p w14:paraId="1D80ED0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6118505" w14:textId="77777777" w:rsidR="00F41070" w:rsidRDefault="00F41070" w:rsidP="00F41070">
            <w:pPr>
              <w:pStyle w:val="Standard"/>
              <w:tabs>
                <w:tab w:val="left" w:pos="1980"/>
              </w:tabs>
              <w:snapToGrid w:val="0"/>
              <w:rPr>
                <w:sz w:val="20"/>
                <w:szCs w:val="20"/>
              </w:rPr>
            </w:pPr>
            <w:r>
              <w:rPr>
                <w:sz w:val="20"/>
                <w:szCs w:val="20"/>
              </w:rPr>
              <w:t>barszcz czerwony w proszku</w:t>
            </w:r>
          </w:p>
        </w:tc>
        <w:tc>
          <w:tcPr>
            <w:tcW w:w="1052" w:type="dxa"/>
            <w:tcBorders>
              <w:left w:val="single" w:sz="8" w:space="0" w:color="000000"/>
              <w:bottom w:val="single" w:sz="8" w:space="0" w:color="000000"/>
            </w:tcBorders>
            <w:shd w:val="clear" w:color="auto" w:fill="auto"/>
          </w:tcPr>
          <w:p w14:paraId="1929177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875F371" w14:textId="77777777" w:rsidR="00F41070" w:rsidRDefault="00F41070" w:rsidP="00F41070">
            <w:pPr>
              <w:pStyle w:val="Standard"/>
              <w:snapToGrid w:val="0"/>
              <w:jc w:val="right"/>
              <w:rPr>
                <w:b/>
                <w:bCs/>
                <w:sz w:val="20"/>
                <w:szCs w:val="20"/>
              </w:rPr>
            </w:pPr>
            <w:r>
              <w:rPr>
                <w:b/>
                <w:bCs/>
                <w:sz w:val="20"/>
                <w:szCs w:val="20"/>
              </w:rPr>
              <w:t>60</w:t>
            </w:r>
          </w:p>
        </w:tc>
      </w:tr>
      <w:tr w:rsidR="00F41070" w14:paraId="1867F55D" w14:textId="77777777" w:rsidTr="00F41070">
        <w:tc>
          <w:tcPr>
            <w:tcW w:w="871" w:type="dxa"/>
            <w:tcBorders>
              <w:left w:val="single" w:sz="8" w:space="0" w:color="000000"/>
              <w:bottom w:val="single" w:sz="8" w:space="0" w:color="000000"/>
            </w:tcBorders>
            <w:shd w:val="clear" w:color="auto" w:fill="E6E6FF"/>
          </w:tcPr>
          <w:p w14:paraId="364ED407"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928E0B8" w14:textId="77777777" w:rsidR="00F41070" w:rsidRDefault="00F41070" w:rsidP="00F41070">
            <w:pPr>
              <w:pStyle w:val="Standard"/>
              <w:snapToGrid w:val="0"/>
              <w:rPr>
                <w:sz w:val="20"/>
                <w:szCs w:val="20"/>
              </w:rPr>
            </w:pPr>
            <w:r>
              <w:rPr>
                <w:sz w:val="20"/>
                <w:szCs w:val="20"/>
              </w:rPr>
              <w:t>baton  40g (SANTE lub równoważne)</w:t>
            </w:r>
          </w:p>
        </w:tc>
        <w:tc>
          <w:tcPr>
            <w:tcW w:w="1052" w:type="dxa"/>
            <w:tcBorders>
              <w:left w:val="single" w:sz="8" w:space="0" w:color="000000"/>
              <w:bottom w:val="single" w:sz="8" w:space="0" w:color="000000"/>
            </w:tcBorders>
            <w:shd w:val="clear" w:color="auto" w:fill="auto"/>
          </w:tcPr>
          <w:p w14:paraId="0041B3F6"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3A191EC" w14:textId="77777777" w:rsidR="00F41070" w:rsidRDefault="00F41070" w:rsidP="00F41070">
            <w:pPr>
              <w:pStyle w:val="Standard"/>
              <w:snapToGrid w:val="0"/>
              <w:jc w:val="right"/>
              <w:rPr>
                <w:b/>
                <w:bCs/>
                <w:sz w:val="20"/>
                <w:szCs w:val="20"/>
              </w:rPr>
            </w:pPr>
            <w:r>
              <w:rPr>
                <w:b/>
                <w:bCs/>
                <w:sz w:val="20"/>
                <w:szCs w:val="20"/>
              </w:rPr>
              <w:t>400</w:t>
            </w:r>
          </w:p>
        </w:tc>
      </w:tr>
      <w:tr w:rsidR="00F41070" w14:paraId="490D6E5A" w14:textId="77777777" w:rsidTr="00F41070">
        <w:tc>
          <w:tcPr>
            <w:tcW w:w="871" w:type="dxa"/>
            <w:tcBorders>
              <w:left w:val="single" w:sz="8" w:space="0" w:color="000000"/>
              <w:bottom w:val="single" w:sz="8" w:space="0" w:color="000000"/>
            </w:tcBorders>
            <w:shd w:val="clear" w:color="auto" w:fill="E6E6FF"/>
          </w:tcPr>
          <w:p w14:paraId="673C9E9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B9BF9D8" w14:textId="77777777" w:rsidR="00F41070" w:rsidRDefault="00F41070" w:rsidP="00F41070">
            <w:pPr>
              <w:pStyle w:val="Standard"/>
              <w:snapToGrid w:val="0"/>
              <w:rPr>
                <w:sz w:val="20"/>
                <w:szCs w:val="20"/>
              </w:rPr>
            </w:pPr>
            <w:r>
              <w:rPr>
                <w:sz w:val="20"/>
                <w:szCs w:val="20"/>
              </w:rPr>
              <w:t xml:space="preserve">baton (7zbóż lub równoważne) </w:t>
            </w:r>
          </w:p>
        </w:tc>
        <w:tc>
          <w:tcPr>
            <w:tcW w:w="1052" w:type="dxa"/>
            <w:tcBorders>
              <w:left w:val="single" w:sz="8" w:space="0" w:color="000000"/>
              <w:bottom w:val="single" w:sz="8" w:space="0" w:color="000000"/>
            </w:tcBorders>
            <w:shd w:val="clear" w:color="auto" w:fill="auto"/>
          </w:tcPr>
          <w:p w14:paraId="49CC8CC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741F980" w14:textId="77777777" w:rsidR="00F41070" w:rsidRDefault="00F41070" w:rsidP="00F41070">
            <w:pPr>
              <w:pStyle w:val="Standard"/>
              <w:snapToGrid w:val="0"/>
              <w:jc w:val="right"/>
              <w:rPr>
                <w:b/>
                <w:bCs/>
                <w:sz w:val="20"/>
                <w:szCs w:val="20"/>
              </w:rPr>
            </w:pPr>
            <w:r>
              <w:rPr>
                <w:b/>
                <w:bCs/>
                <w:sz w:val="20"/>
                <w:szCs w:val="20"/>
              </w:rPr>
              <w:t>300</w:t>
            </w:r>
          </w:p>
        </w:tc>
      </w:tr>
      <w:tr w:rsidR="00F41070" w14:paraId="1F229D43" w14:textId="77777777" w:rsidTr="00F41070">
        <w:tc>
          <w:tcPr>
            <w:tcW w:w="871" w:type="dxa"/>
            <w:tcBorders>
              <w:left w:val="single" w:sz="8" w:space="0" w:color="000000"/>
              <w:bottom w:val="single" w:sz="8" w:space="0" w:color="000000"/>
            </w:tcBorders>
            <w:shd w:val="clear" w:color="auto" w:fill="E6E6FF"/>
          </w:tcPr>
          <w:p w14:paraId="234F5E2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6DB770D" w14:textId="77777777" w:rsidR="00F41070" w:rsidRDefault="00F41070" w:rsidP="00F41070">
            <w:pPr>
              <w:pStyle w:val="Standard"/>
              <w:snapToGrid w:val="0"/>
              <w:rPr>
                <w:rFonts w:cs="Arial"/>
                <w:sz w:val="20"/>
                <w:szCs w:val="20"/>
              </w:rPr>
            </w:pPr>
            <w:r>
              <w:rPr>
                <w:rFonts w:cs="Arial"/>
                <w:sz w:val="20"/>
                <w:szCs w:val="20"/>
              </w:rPr>
              <w:t>biszkopty 200g</w:t>
            </w:r>
          </w:p>
        </w:tc>
        <w:tc>
          <w:tcPr>
            <w:tcW w:w="1052" w:type="dxa"/>
            <w:tcBorders>
              <w:left w:val="single" w:sz="8" w:space="0" w:color="000000"/>
              <w:bottom w:val="single" w:sz="8" w:space="0" w:color="000000"/>
            </w:tcBorders>
            <w:shd w:val="clear" w:color="auto" w:fill="auto"/>
          </w:tcPr>
          <w:p w14:paraId="1C72FDC0"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27D61EE" w14:textId="77777777" w:rsidR="00F41070" w:rsidRDefault="00F41070" w:rsidP="00F41070">
            <w:pPr>
              <w:pStyle w:val="Standard"/>
              <w:snapToGrid w:val="0"/>
              <w:jc w:val="right"/>
              <w:rPr>
                <w:rFonts w:cs="Arial"/>
                <w:b/>
                <w:bCs/>
                <w:sz w:val="20"/>
                <w:szCs w:val="20"/>
              </w:rPr>
            </w:pPr>
            <w:r>
              <w:rPr>
                <w:rFonts w:cs="Arial"/>
                <w:b/>
                <w:bCs/>
                <w:sz w:val="20"/>
                <w:szCs w:val="20"/>
              </w:rPr>
              <w:t>370</w:t>
            </w:r>
          </w:p>
        </w:tc>
      </w:tr>
      <w:tr w:rsidR="00F41070" w14:paraId="1239AD49" w14:textId="77777777" w:rsidTr="00F41070">
        <w:tc>
          <w:tcPr>
            <w:tcW w:w="871" w:type="dxa"/>
            <w:tcBorders>
              <w:left w:val="single" w:sz="8" w:space="0" w:color="000000"/>
              <w:bottom w:val="single" w:sz="8" w:space="0" w:color="000000"/>
            </w:tcBorders>
            <w:shd w:val="clear" w:color="auto" w:fill="E6E6FF"/>
          </w:tcPr>
          <w:p w14:paraId="0DF7D6D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7FA4CEC" w14:textId="77777777" w:rsidR="00F41070" w:rsidRDefault="00F41070" w:rsidP="00F41070">
            <w:pPr>
              <w:pStyle w:val="Standard"/>
              <w:snapToGrid w:val="0"/>
              <w:rPr>
                <w:rFonts w:cs="Arial"/>
                <w:sz w:val="20"/>
                <w:szCs w:val="20"/>
              </w:rPr>
            </w:pPr>
            <w:r>
              <w:rPr>
                <w:rFonts w:cs="Arial"/>
                <w:sz w:val="20"/>
                <w:szCs w:val="20"/>
              </w:rPr>
              <w:t>chrupki kukurydziane 80g</w:t>
            </w:r>
          </w:p>
        </w:tc>
        <w:tc>
          <w:tcPr>
            <w:tcW w:w="1052" w:type="dxa"/>
            <w:tcBorders>
              <w:left w:val="single" w:sz="8" w:space="0" w:color="000000"/>
              <w:bottom w:val="single" w:sz="8" w:space="0" w:color="000000"/>
            </w:tcBorders>
            <w:shd w:val="clear" w:color="auto" w:fill="auto"/>
          </w:tcPr>
          <w:p w14:paraId="5865F0DF"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9D66DA8" w14:textId="77777777" w:rsidR="00F41070" w:rsidRDefault="00F41070" w:rsidP="00F41070">
            <w:pPr>
              <w:pStyle w:val="Standard"/>
              <w:snapToGrid w:val="0"/>
              <w:jc w:val="right"/>
              <w:rPr>
                <w:rFonts w:cs="Arial"/>
                <w:b/>
                <w:bCs/>
                <w:sz w:val="20"/>
                <w:szCs w:val="20"/>
              </w:rPr>
            </w:pPr>
            <w:r>
              <w:rPr>
                <w:rFonts w:cs="Arial"/>
                <w:b/>
                <w:bCs/>
                <w:sz w:val="20"/>
                <w:szCs w:val="20"/>
              </w:rPr>
              <w:t>100</w:t>
            </w:r>
          </w:p>
        </w:tc>
      </w:tr>
      <w:tr w:rsidR="00F41070" w14:paraId="76326293" w14:textId="77777777" w:rsidTr="00F41070">
        <w:tc>
          <w:tcPr>
            <w:tcW w:w="871" w:type="dxa"/>
            <w:tcBorders>
              <w:left w:val="single" w:sz="8" w:space="0" w:color="000000"/>
              <w:bottom w:val="single" w:sz="8" w:space="0" w:color="000000"/>
            </w:tcBorders>
            <w:shd w:val="clear" w:color="auto" w:fill="E6E6FF"/>
          </w:tcPr>
          <w:p w14:paraId="49B9888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DB7C064" w14:textId="77777777" w:rsidR="00F41070" w:rsidRDefault="00F41070" w:rsidP="00F41070">
            <w:pPr>
              <w:pStyle w:val="Standard"/>
              <w:snapToGrid w:val="0"/>
              <w:rPr>
                <w:rFonts w:cs="Arial"/>
                <w:sz w:val="20"/>
                <w:szCs w:val="20"/>
              </w:rPr>
            </w:pPr>
            <w:r>
              <w:rPr>
                <w:rFonts w:cs="Arial"/>
                <w:sz w:val="20"/>
                <w:szCs w:val="20"/>
              </w:rPr>
              <w:t>chrzan - słoik 200g (</w:t>
            </w:r>
            <w:proofErr w:type="spellStart"/>
            <w:r>
              <w:rPr>
                <w:rFonts w:cs="Arial"/>
                <w:sz w:val="20"/>
                <w:szCs w:val="20"/>
              </w:rPr>
              <w:t>Polonaise</w:t>
            </w:r>
            <w:proofErr w:type="spellEnd"/>
            <w:r>
              <w:rPr>
                <w:rFonts w:cs="Arial"/>
                <w:sz w:val="20"/>
                <w:szCs w:val="20"/>
              </w:rPr>
              <w:t xml:space="preserve"> lub równoważne)</w:t>
            </w:r>
          </w:p>
        </w:tc>
        <w:tc>
          <w:tcPr>
            <w:tcW w:w="1052" w:type="dxa"/>
            <w:tcBorders>
              <w:left w:val="single" w:sz="8" w:space="0" w:color="000000"/>
              <w:bottom w:val="single" w:sz="8" w:space="0" w:color="000000"/>
            </w:tcBorders>
            <w:shd w:val="clear" w:color="auto" w:fill="auto"/>
          </w:tcPr>
          <w:p w14:paraId="3D5CA74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68923E2" w14:textId="77777777" w:rsidR="00F41070" w:rsidRDefault="00F41070" w:rsidP="00F41070">
            <w:pPr>
              <w:pStyle w:val="Standard"/>
              <w:snapToGrid w:val="0"/>
              <w:jc w:val="right"/>
              <w:rPr>
                <w:b/>
                <w:bCs/>
                <w:sz w:val="20"/>
                <w:szCs w:val="20"/>
              </w:rPr>
            </w:pPr>
            <w:r>
              <w:rPr>
                <w:b/>
                <w:bCs/>
                <w:sz w:val="20"/>
                <w:szCs w:val="20"/>
              </w:rPr>
              <w:t>305</w:t>
            </w:r>
          </w:p>
        </w:tc>
      </w:tr>
      <w:tr w:rsidR="00F41070" w14:paraId="45B6D6C2" w14:textId="77777777" w:rsidTr="00F41070">
        <w:tc>
          <w:tcPr>
            <w:tcW w:w="871" w:type="dxa"/>
            <w:tcBorders>
              <w:left w:val="single" w:sz="8" w:space="0" w:color="000000"/>
              <w:bottom w:val="single" w:sz="8" w:space="0" w:color="000000"/>
            </w:tcBorders>
            <w:shd w:val="clear" w:color="auto" w:fill="E6E6FF"/>
          </w:tcPr>
          <w:p w14:paraId="05FC9A91"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6C25536" w14:textId="77777777" w:rsidR="00F41070" w:rsidRDefault="00F41070" w:rsidP="00F41070">
            <w:pPr>
              <w:pStyle w:val="Standard"/>
              <w:snapToGrid w:val="0"/>
              <w:rPr>
                <w:rFonts w:cs="Arial"/>
                <w:sz w:val="20"/>
                <w:szCs w:val="20"/>
              </w:rPr>
            </w:pPr>
            <w:r>
              <w:rPr>
                <w:rFonts w:cs="Arial"/>
                <w:sz w:val="20"/>
                <w:szCs w:val="20"/>
              </w:rPr>
              <w:t>ciastko owsiane</w:t>
            </w:r>
          </w:p>
        </w:tc>
        <w:tc>
          <w:tcPr>
            <w:tcW w:w="1052" w:type="dxa"/>
            <w:tcBorders>
              <w:left w:val="single" w:sz="8" w:space="0" w:color="000000"/>
              <w:bottom w:val="single" w:sz="8" w:space="0" w:color="000000"/>
            </w:tcBorders>
            <w:shd w:val="clear" w:color="auto" w:fill="auto"/>
          </w:tcPr>
          <w:p w14:paraId="284BDCB9"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15F7276" w14:textId="77777777" w:rsidR="00F41070" w:rsidRDefault="00F41070" w:rsidP="00F41070">
            <w:pPr>
              <w:pStyle w:val="Standard"/>
              <w:snapToGrid w:val="0"/>
              <w:jc w:val="right"/>
              <w:rPr>
                <w:b/>
                <w:bCs/>
                <w:sz w:val="20"/>
                <w:szCs w:val="20"/>
              </w:rPr>
            </w:pPr>
            <w:r>
              <w:rPr>
                <w:b/>
                <w:bCs/>
                <w:sz w:val="20"/>
                <w:szCs w:val="20"/>
              </w:rPr>
              <w:t>730</w:t>
            </w:r>
          </w:p>
        </w:tc>
      </w:tr>
      <w:tr w:rsidR="00F41070" w14:paraId="299A057E" w14:textId="77777777" w:rsidTr="00F41070">
        <w:tc>
          <w:tcPr>
            <w:tcW w:w="871" w:type="dxa"/>
            <w:tcBorders>
              <w:left w:val="single" w:sz="8" w:space="0" w:color="000000"/>
              <w:bottom w:val="single" w:sz="8" w:space="0" w:color="000000"/>
            </w:tcBorders>
            <w:shd w:val="clear" w:color="auto" w:fill="E6E6FF"/>
          </w:tcPr>
          <w:p w14:paraId="1259ABA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51B803D" w14:textId="77777777" w:rsidR="00F41070" w:rsidRDefault="00F41070" w:rsidP="00F41070">
            <w:pPr>
              <w:pStyle w:val="Standard"/>
              <w:snapToGrid w:val="0"/>
              <w:rPr>
                <w:rFonts w:cs="Arial"/>
                <w:sz w:val="20"/>
                <w:szCs w:val="20"/>
              </w:rPr>
            </w:pPr>
            <w:r>
              <w:rPr>
                <w:rFonts w:cs="Arial"/>
                <w:sz w:val="20"/>
                <w:szCs w:val="20"/>
              </w:rPr>
              <w:t xml:space="preserve">ciastko owsiane z żurawiną </w:t>
            </w:r>
          </w:p>
        </w:tc>
        <w:tc>
          <w:tcPr>
            <w:tcW w:w="1052" w:type="dxa"/>
            <w:tcBorders>
              <w:left w:val="single" w:sz="8" w:space="0" w:color="000000"/>
              <w:bottom w:val="single" w:sz="8" w:space="0" w:color="000000"/>
            </w:tcBorders>
            <w:shd w:val="clear" w:color="auto" w:fill="auto"/>
          </w:tcPr>
          <w:p w14:paraId="5B1351B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F32C41B" w14:textId="77777777" w:rsidR="00F41070" w:rsidRDefault="00F41070" w:rsidP="00F41070">
            <w:pPr>
              <w:pStyle w:val="Standard"/>
              <w:snapToGrid w:val="0"/>
              <w:jc w:val="right"/>
              <w:rPr>
                <w:b/>
                <w:bCs/>
                <w:sz w:val="20"/>
                <w:szCs w:val="20"/>
              </w:rPr>
            </w:pPr>
            <w:r>
              <w:rPr>
                <w:b/>
                <w:bCs/>
                <w:sz w:val="20"/>
                <w:szCs w:val="20"/>
              </w:rPr>
              <w:t>100</w:t>
            </w:r>
          </w:p>
        </w:tc>
      </w:tr>
      <w:tr w:rsidR="00F41070" w14:paraId="0D3B4E01" w14:textId="77777777" w:rsidTr="00F41070">
        <w:tc>
          <w:tcPr>
            <w:tcW w:w="871" w:type="dxa"/>
            <w:tcBorders>
              <w:left w:val="single" w:sz="8" w:space="0" w:color="000000"/>
              <w:bottom w:val="single" w:sz="8" w:space="0" w:color="000000"/>
            </w:tcBorders>
            <w:shd w:val="clear" w:color="auto" w:fill="E6E6FF"/>
          </w:tcPr>
          <w:p w14:paraId="14D189C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59EF99F" w14:textId="77777777" w:rsidR="00F41070" w:rsidRDefault="00F41070" w:rsidP="00F41070">
            <w:pPr>
              <w:pStyle w:val="Standard"/>
              <w:snapToGrid w:val="0"/>
              <w:rPr>
                <w:rFonts w:cs="Arial"/>
                <w:sz w:val="20"/>
                <w:szCs w:val="20"/>
              </w:rPr>
            </w:pPr>
            <w:r>
              <w:rPr>
                <w:rFonts w:cs="Arial"/>
                <w:sz w:val="20"/>
                <w:szCs w:val="20"/>
              </w:rPr>
              <w:t>ciastko zbożowe 50g (SANTE lub równoważne)</w:t>
            </w:r>
          </w:p>
        </w:tc>
        <w:tc>
          <w:tcPr>
            <w:tcW w:w="1052" w:type="dxa"/>
            <w:tcBorders>
              <w:left w:val="single" w:sz="8" w:space="0" w:color="000000"/>
              <w:bottom w:val="single" w:sz="8" w:space="0" w:color="000000"/>
            </w:tcBorders>
            <w:shd w:val="clear" w:color="auto" w:fill="auto"/>
          </w:tcPr>
          <w:p w14:paraId="7EDB254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832BAF6" w14:textId="77777777" w:rsidR="00F41070" w:rsidRDefault="00F41070" w:rsidP="00F41070">
            <w:pPr>
              <w:pStyle w:val="Standard"/>
              <w:snapToGrid w:val="0"/>
              <w:jc w:val="right"/>
              <w:rPr>
                <w:b/>
                <w:bCs/>
                <w:sz w:val="20"/>
                <w:szCs w:val="20"/>
              </w:rPr>
            </w:pPr>
            <w:r>
              <w:rPr>
                <w:b/>
                <w:bCs/>
                <w:sz w:val="20"/>
                <w:szCs w:val="20"/>
              </w:rPr>
              <w:t>400</w:t>
            </w:r>
          </w:p>
        </w:tc>
      </w:tr>
      <w:tr w:rsidR="00F41070" w14:paraId="77986115" w14:textId="77777777" w:rsidTr="00F41070">
        <w:tc>
          <w:tcPr>
            <w:tcW w:w="871" w:type="dxa"/>
            <w:tcBorders>
              <w:left w:val="single" w:sz="8" w:space="0" w:color="000000"/>
              <w:bottom w:val="single" w:sz="8" w:space="0" w:color="000000"/>
            </w:tcBorders>
            <w:shd w:val="clear" w:color="auto" w:fill="E6E6FF"/>
          </w:tcPr>
          <w:p w14:paraId="372C3FA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792A17E" w14:textId="77777777" w:rsidR="00F41070" w:rsidRDefault="00F41070" w:rsidP="00F41070">
            <w:pPr>
              <w:pStyle w:val="Standard"/>
              <w:snapToGrid w:val="0"/>
              <w:rPr>
                <w:rFonts w:cs="Arial"/>
                <w:sz w:val="20"/>
                <w:szCs w:val="20"/>
              </w:rPr>
            </w:pPr>
            <w:r>
              <w:rPr>
                <w:rFonts w:cs="Arial"/>
                <w:sz w:val="20"/>
                <w:szCs w:val="20"/>
              </w:rPr>
              <w:t>cukier zwykły</w:t>
            </w:r>
          </w:p>
        </w:tc>
        <w:tc>
          <w:tcPr>
            <w:tcW w:w="1052" w:type="dxa"/>
            <w:tcBorders>
              <w:left w:val="single" w:sz="8" w:space="0" w:color="000000"/>
              <w:bottom w:val="single" w:sz="8" w:space="0" w:color="000000"/>
            </w:tcBorders>
            <w:shd w:val="clear" w:color="auto" w:fill="auto"/>
          </w:tcPr>
          <w:p w14:paraId="0F4A1E9E" w14:textId="77777777" w:rsidR="00F41070" w:rsidRDefault="00F41070" w:rsidP="00F41070">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29853D96" w14:textId="77777777" w:rsidR="00F41070" w:rsidRDefault="00F41070" w:rsidP="00F41070">
            <w:pPr>
              <w:pStyle w:val="Standard"/>
              <w:snapToGrid w:val="0"/>
              <w:jc w:val="right"/>
              <w:rPr>
                <w:rFonts w:cs="Arial"/>
                <w:b/>
                <w:bCs/>
                <w:sz w:val="20"/>
                <w:szCs w:val="20"/>
              </w:rPr>
            </w:pPr>
            <w:r>
              <w:rPr>
                <w:rFonts w:cs="Arial"/>
                <w:b/>
                <w:bCs/>
                <w:sz w:val="20"/>
                <w:szCs w:val="20"/>
              </w:rPr>
              <w:t>1 015</w:t>
            </w:r>
          </w:p>
        </w:tc>
      </w:tr>
      <w:tr w:rsidR="00F41070" w14:paraId="3B0C312C" w14:textId="77777777" w:rsidTr="00F41070">
        <w:tc>
          <w:tcPr>
            <w:tcW w:w="871" w:type="dxa"/>
            <w:tcBorders>
              <w:left w:val="single" w:sz="8" w:space="0" w:color="000000"/>
              <w:bottom w:val="single" w:sz="8" w:space="0" w:color="000000"/>
            </w:tcBorders>
            <w:shd w:val="clear" w:color="auto" w:fill="E6E6FF"/>
          </w:tcPr>
          <w:p w14:paraId="2BD1484F"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6CFC4E9" w14:textId="77777777" w:rsidR="00F41070" w:rsidRDefault="00F41070" w:rsidP="00F41070">
            <w:pPr>
              <w:pStyle w:val="Standard"/>
              <w:snapToGrid w:val="0"/>
              <w:rPr>
                <w:rFonts w:cs="Arial"/>
                <w:sz w:val="20"/>
                <w:szCs w:val="20"/>
              </w:rPr>
            </w:pPr>
            <w:r>
              <w:rPr>
                <w:rFonts w:cs="Arial"/>
                <w:sz w:val="20"/>
                <w:szCs w:val="20"/>
              </w:rPr>
              <w:t>czosnek mielony 18g</w:t>
            </w:r>
          </w:p>
        </w:tc>
        <w:tc>
          <w:tcPr>
            <w:tcW w:w="1052" w:type="dxa"/>
            <w:tcBorders>
              <w:left w:val="single" w:sz="8" w:space="0" w:color="000000"/>
              <w:bottom w:val="single" w:sz="8" w:space="0" w:color="000000"/>
            </w:tcBorders>
            <w:shd w:val="clear" w:color="auto" w:fill="auto"/>
          </w:tcPr>
          <w:p w14:paraId="3BC1D9B0"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6C913E0" w14:textId="77777777" w:rsidR="00F41070" w:rsidRDefault="00F41070" w:rsidP="00F41070">
            <w:pPr>
              <w:pStyle w:val="Standard"/>
              <w:snapToGrid w:val="0"/>
              <w:jc w:val="right"/>
              <w:rPr>
                <w:rFonts w:cs="Arial"/>
                <w:b/>
                <w:bCs/>
                <w:sz w:val="20"/>
                <w:szCs w:val="20"/>
              </w:rPr>
            </w:pPr>
            <w:r>
              <w:rPr>
                <w:rFonts w:cs="Arial"/>
                <w:b/>
                <w:bCs/>
                <w:sz w:val="20"/>
                <w:szCs w:val="20"/>
              </w:rPr>
              <w:t>350</w:t>
            </w:r>
          </w:p>
        </w:tc>
      </w:tr>
      <w:tr w:rsidR="00F41070" w14:paraId="345D342F" w14:textId="77777777" w:rsidTr="00F41070">
        <w:tc>
          <w:tcPr>
            <w:tcW w:w="871" w:type="dxa"/>
            <w:tcBorders>
              <w:left w:val="single" w:sz="8" w:space="0" w:color="000000"/>
              <w:bottom w:val="single" w:sz="8" w:space="0" w:color="000000"/>
            </w:tcBorders>
            <w:shd w:val="clear" w:color="auto" w:fill="E6E6FF"/>
          </w:tcPr>
          <w:p w14:paraId="5DC732AF" w14:textId="77777777" w:rsidR="00F41070" w:rsidRDefault="00F41070" w:rsidP="00F41070">
            <w:pPr>
              <w:pStyle w:val="TableContents"/>
              <w:numPr>
                <w:ilvl w:val="0"/>
                <w:numId w:val="18"/>
              </w:numPr>
              <w:snapToGrid w:val="0"/>
              <w:jc w:val="center"/>
              <w:rPr>
                <w:b/>
                <w:bCs/>
                <w:sz w:val="21"/>
                <w:szCs w:val="21"/>
              </w:rPr>
            </w:pPr>
          </w:p>
        </w:tc>
        <w:tc>
          <w:tcPr>
            <w:tcW w:w="6095" w:type="dxa"/>
            <w:tcBorders>
              <w:top w:val="single" w:sz="4" w:space="0" w:color="auto"/>
              <w:left w:val="single" w:sz="8" w:space="0" w:color="000000"/>
              <w:bottom w:val="single" w:sz="4" w:space="0" w:color="auto"/>
            </w:tcBorders>
            <w:shd w:val="clear" w:color="auto" w:fill="auto"/>
          </w:tcPr>
          <w:p w14:paraId="3DF04B47" w14:textId="77777777" w:rsidR="00F41070" w:rsidRDefault="00F41070" w:rsidP="00F41070">
            <w:pPr>
              <w:pStyle w:val="Standard"/>
              <w:snapToGrid w:val="0"/>
              <w:rPr>
                <w:rFonts w:cs="Arial"/>
                <w:sz w:val="20"/>
                <w:szCs w:val="20"/>
              </w:rPr>
            </w:pPr>
            <w:r>
              <w:rPr>
                <w:sz w:val="20"/>
                <w:szCs w:val="20"/>
              </w:rPr>
              <w:t>dżem owocowy bez cukru 280g</w:t>
            </w:r>
          </w:p>
        </w:tc>
        <w:tc>
          <w:tcPr>
            <w:tcW w:w="1052" w:type="dxa"/>
            <w:tcBorders>
              <w:top w:val="single" w:sz="4" w:space="0" w:color="auto"/>
              <w:left w:val="single" w:sz="8" w:space="0" w:color="000000"/>
              <w:bottom w:val="single" w:sz="4" w:space="0" w:color="auto"/>
            </w:tcBorders>
            <w:shd w:val="clear" w:color="auto" w:fill="auto"/>
          </w:tcPr>
          <w:p w14:paraId="4684A541" w14:textId="77777777" w:rsidR="00F41070" w:rsidRDefault="00F41070" w:rsidP="00F41070">
            <w:pPr>
              <w:pStyle w:val="Standard"/>
              <w:snapToGrid w:val="0"/>
              <w:jc w:val="center"/>
              <w:rPr>
                <w:rFonts w:cs="Arial"/>
                <w:sz w:val="20"/>
                <w:szCs w:val="20"/>
              </w:rPr>
            </w:pPr>
            <w:r>
              <w:rPr>
                <w:sz w:val="20"/>
                <w:szCs w:val="20"/>
              </w:rPr>
              <w:t>szt.</w:t>
            </w:r>
          </w:p>
        </w:tc>
        <w:tc>
          <w:tcPr>
            <w:tcW w:w="1097" w:type="dxa"/>
            <w:tcBorders>
              <w:top w:val="single" w:sz="4" w:space="0" w:color="auto"/>
              <w:left w:val="single" w:sz="8" w:space="0" w:color="000000"/>
              <w:bottom w:val="single" w:sz="4" w:space="0" w:color="auto"/>
              <w:right w:val="single" w:sz="8" w:space="0" w:color="000000"/>
            </w:tcBorders>
            <w:shd w:val="clear" w:color="auto" w:fill="auto"/>
          </w:tcPr>
          <w:p w14:paraId="69C48CDF" w14:textId="77777777" w:rsidR="00F41070" w:rsidRDefault="00F41070" w:rsidP="00F41070">
            <w:pPr>
              <w:pStyle w:val="Standard"/>
              <w:snapToGrid w:val="0"/>
              <w:jc w:val="right"/>
              <w:rPr>
                <w:rFonts w:cs="Arial"/>
                <w:b/>
                <w:bCs/>
                <w:sz w:val="20"/>
                <w:szCs w:val="20"/>
              </w:rPr>
            </w:pPr>
            <w:r>
              <w:rPr>
                <w:b/>
                <w:bCs/>
                <w:sz w:val="20"/>
                <w:szCs w:val="20"/>
              </w:rPr>
              <w:t>100</w:t>
            </w:r>
          </w:p>
        </w:tc>
      </w:tr>
      <w:tr w:rsidR="00F41070" w14:paraId="4F354E94" w14:textId="77777777" w:rsidTr="00F41070">
        <w:tc>
          <w:tcPr>
            <w:tcW w:w="871" w:type="dxa"/>
            <w:tcBorders>
              <w:left w:val="single" w:sz="8" w:space="0" w:color="000000"/>
              <w:bottom w:val="single" w:sz="8" w:space="0" w:color="000000"/>
            </w:tcBorders>
            <w:shd w:val="clear" w:color="auto" w:fill="E6E6FF"/>
          </w:tcPr>
          <w:p w14:paraId="76A7BB80" w14:textId="77777777" w:rsidR="00F41070" w:rsidRDefault="00F41070" w:rsidP="00F41070">
            <w:pPr>
              <w:pStyle w:val="TableContents"/>
              <w:numPr>
                <w:ilvl w:val="0"/>
                <w:numId w:val="18"/>
              </w:numPr>
              <w:snapToGrid w:val="0"/>
              <w:jc w:val="center"/>
              <w:rPr>
                <w:b/>
                <w:bCs/>
                <w:sz w:val="21"/>
                <w:szCs w:val="21"/>
              </w:rPr>
            </w:pPr>
          </w:p>
        </w:tc>
        <w:tc>
          <w:tcPr>
            <w:tcW w:w="6095" w:type="dxa"/>
            <w:tcBorders>
              <w:top w:val="single" w:sz="4" w:space="0" w:color="auto"/>
              <w:left w:val="single" w:sz="8" w:space="0" w:color="000000"/>
              <w:bottom w:val="single" w:sz="4" w:space="0" w:color="auto"/>
            </w:tcBorders>
            <w:shd w:val="clear" w:color="auto" w:fill="auto"/>
          </w:tcPr>
          <w:p w14:paraId="1BD101D5" w14:textId="77777777" w:rsidR="00F41070" w:rsidRDefault="00F41070" w:rsidP="00F41070">
            <w:pPr>
              <w:pStyle w:val="Standard"/>
              <w:snapToGrid w:val="0"/>
              <w:rPr>
                <w:sz w:val="20"/>
                <w:szCs w:val="20"/>
              </w:rPr>
            </w:pPr>
            <w:r>
              <w:rPr>
                <w:sz w:val="20"/>
                <w:szCs w:val="20"/>
              </w:rPr>
              <w:t xml:space="preserve">dżem </w:t>
            </w:r>
            <w:proofErr w:type="spellStart"/>
            <w:r>
              <w:rPr>
                <w:sz w:val="20"/>
                <w:szCs w:val="20"/>
              </w:rPr>
              <w:t>niskosłodowy</w:t>
            </w:r>
            <w:proofErr w:type="spellEnd"/>
          </w:p>
        </w:tc>
        <w:tc>
          <w:tcPr>
            <w:tcW w:w="1052" w:type="dxa"/>
            <w:tcBorders>
              <w:top w:val="single" w:sz="4" w:space="0" w:color="auto"/>
              <w:left w:val="single" w:sz="8" w:space="0" w:color="000000"/>
              <w:bottom w:val="single" w:sz="4" w:space="0" w:color="auto"/>
            </w:tcBorders>
            <w:shd w:val="clear" w:color="auto" w:fill="auto"/>
          </w:tcPr>
          <w:p w14:paraId="3C40043F" w14:textId="77777777" w:rsidR="00F41070" w:rsidRDefault="00F41070" w:rsidP="00F41070">
            <w:pPr>
              <w:pStyle w:val="Standard"/>
              <w:snapToGrid w:val="0"/>
              <w:jc w:val="center"/>
              <w:rPr>
                <w:sz w:val="20"/>
                <w:szCs w:val="20"/>
              </w:rPr>
            </w:pPr>
            <w:r>
              <w:rPr>
                <w:sz w:val="20"/>
                <w:szCs w:val="20"/>
              </w:rPr>
              <w:t>szt.</w:t>
            </w:r>
          </w:p>
        </w:tc>
        <w:tc>
          <w:tcPr>
            <w:tcW w:w="1097" w:type="dxa"/>
            <w:tcBorders>
              <w:top w:val="single" w:sz="4" w:space="0" w:color="auto"/>
              <w:left w:val="single" w:sz="8" w:space="0" w:color="000000"/>
              <w:bottom w:val="single" w:sz="4" w:space="0" w:color="auto"/>
              <w:right w:val="single" w:sz="8" w:space="0" w:color="000000"/>
            </w:tcBorders>
            <w:shd w:val="clear" w:color="auto" w:fill="auto"/>
          </w:tcPr>
          <w:p w14:paraId="7EEFC3BE" w14:textId="77777777" w:rsidR="00F41070" w:rsidRDefault="00F41070" w:rsidP="00F41070">
            <w:pPr>
              <w:pStyle w:val="Standard"/>
              <w:snapToGrid w:val="0"/>
              <w:jc w:val="right"/>
              <w:rPr>
                <w:b/>
                <w:bCs/>
                <w:sz w:val="20"/>
                <w:szCs w:val="20"/>
              </w:rPr>
            </w:pPr>
            <w:r>
              <w:rPr>
                <w:b/>
                <w:bCs/>
                <w:sz w:val="20"/>
                <w:szCs w:val="20"/>
              </w:rPr>
              <w:t>50</w:t>
            </w:r>
          </w:p>
        </w:tc>
      </w:tr>
      <w:tr w:rsidR="00F41070" w14:paraId="67E4EA20" w14:textId="77777777" w:rsidTr="00F41070">
        <w:tc>
          <w:tcPr>
            <w:tcW w:w="871" w:type="dxa"/>
            <w:tcBorders>
              <w:left w:val="single" w:sz="8" w:space="0" w:color="000000"/>
              <w:bottom w:val="single" w:sz="8" w:space="0" w:color="000000"/>
            </w:tcBorders>
            <w:shd w:val="clear" w:color="auto" w:fill="E6E6FF"/>
          </w:tcPr>
          <w:p w14:paraId="4B1455A9" w14:textId="77777777" w:rsidR="00F41070" w:rsidRDefault="00F41070" w:rsidP="00F41070">
            <w:pPr>
              <w:pStyle w:val="TableContents"/>
              <w:numPr>
                <w:ilvl w:val="0"/>
                <w:numId w:val="18"/>
              </w:numPr>
              <w:snapToGrid w:val="0"/>
              <w:jc w:val="center"/>
              <w:rPr>
                <w:b/>
                <w:bCs/>
                <w:sz w:val="21"/>
                <w:szCs w:val="21"/>
              </w:rPr>
            </w:pPr>
          </w:p>
        </w:tc>
        <w:tc>
          <w:tcPr>
            <w:tcW w:w="6095" w:type="dxa"/>
            <w:tcBorders>
              <w:top w:val="single" w:sz="4" w:space="0" w:color="auto"/>
              <w:left w:val="single" w:sz="8" w:space="0" w:color="000000"/>
              <w:bottom w:val="single" w:sz="4" w:space="0" w:color="auto"/>
            </w:tcBorders>
            <w:shd w:val="clear" w:color="auto" w:fill="auto"/>
          </w:tcPr>
          <w:p w14:paraId="662722B0" w14:textId="77777777" w:rsidR="00F41070" w:rsidRDefault="00F41070" w:rsidP="00F41070">
            <w:pPr>
              <w:pStyle w:val="Standard"/>
              <w:snapToGrid w:val="0"/>
              <w:rPr>
                <w:sz w:val="20"/>
                <w:szCs w:val="20"/>
              </w:rPr>
            </w:pPr>
            <w:r>
              <w:rPr>
                <w:sz w:val="20"/>
                <w:szCs w:val="20"/>
              </w:rPr>
              <w:t>filet z makreli w oleju</w:t>
            </w:r>
          </w:p>
        </w:tc>
        <w:tc>
          <w:tcPr>
            <w:tcW w:w="1052" w:type="dxa"/>
            <w:tcBorders>
              <w:top w:val="single" w:sz="4" w:space="0" w:color="auto"/>
              <w:left w:val="single" w:sz="8" w:space="0" w:color="000000"/>
              <w:bottom w:val="single" w:sz="4" w:space="0" w:color="auto"/>
            </w:tcBorders>
            <w:shd w:val="clear" w:color="auto" w:fill="auto"/>
          </w:tcPr>
          <w:p w14:paraId="066AA22B" w14:textId="77777777" w:rsidR="00F41070" w:rsidRDefault="00F41070" w:rsidP="00F41070">
            <w:pPr>
              <w:pStyle w:val="Standard"/>
              <w:snapToGrid w:val="0"/>
              <w:jc w:val="center"/>
              <w:rPr>
                <w:sz w:val="20"/>
                <w:szCs w:val="20"/>
              </w:rPr>
            </w:pPr>
            <w:r>
              <w:rPr>
                <w:sz w:val="20"/>
                <w:szCs w:val="20"/>
              </w:rPr>
              <w:t>szt.</w:t>
            </w:r>
          </w:p>
        </w:tc>
        <w:tc>
          <w:tcPr>
            <w:tcW w:w="1097" w:type="dxa"/>
            <w:tcBorders>
              <w:top w:val="single" w:sz="4" w:space="0" w:color="auto"/>
              <w:left w:val="single" w:sz="8" w:space="0" w:color="000000"/>
              <w:bottom w:val="single" w:sz="4" w:space="0" w:color="auto"/>
              <w:right w:val="single" w:sz="8" w:space="0" w:color="000000"/>
            </w:tcBorders>
            <w:shd w:val="clear" w:color="auto" w:fill="auto"/>
          </w:tcPr>
          <w:p w14:paraId="43DBF222" w14:textId="77777777" w:rsidR="00F41070" w:rsidRDefault="00F41070" w:rsidP="00F41070">
            <w:pPr>
              <w:pStyle w:val="Standard"/>
              <w:snapToGrid w:val="0"/>
              <w:jc w:val="right"/>
              <w:rPr>
                <w:b/>
                <w:bCs/>
                <w:sz w:val="20"/>
                <w:szCs w:val="20"/>
              </w:rPr>
            </w:pPr>
            <w:r>
              <w:rPr>
                <w:b/>
                <w:bCs/>
                <w:sz w:val="20"/>
                <w:szCs w:val="20"/>
              </w:rPr>
              <w:t>30</w:t>
            </w:r>
          </w:p>
        </w:tc>
      </w:tr>
      <w:tr w:rsidR="00F41070" w14:paraId="528A66F7" w14:textId="77777777" w:rsidTr="00F41070">
        <w:tc>
          <w:tcPr>
            <w:tcW w:w="871" w:type="dxa"/>
            <w:tcBorders>
              <w:left w:val="single" w:sz="8" w:space="0" w:color="000000"/>
              <w:bottom w:val="single" w:sz="8" w:space="0" w:color="000000"/>
            </w:tcBorders>
            <w:shd w:val="clear" w:color="auto" w:fill="E6E6FF"/>
          </w:tcPr>
          <w:p w14:paraId="53F6BD6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BCD8C03" w14:textId="77777777" w:rsidR="00F41070" w:rsidRDefault="00F41070" w:rsidP="00F41070">
            <w:pPr>
              <w:pStyle w:val="Standard"/>
              <w:snapToGrid w:val="0"/>
              <w:rPr>
                <w:rFonts w:cs="Arial"/>
                <w:sz w:val="20"/>
                <w:szCs w:val="20"/>
              </w:rPr>
            </w:pPr>
            <w:r>
              <w:rPr>
                <w:rFonts w:cs="Arial"/>
                <w:sz w:val="20"/>
                <w:szCs w:val="20"/>
              </w:rPr>
              <w:t>gałka muszkatowa</w:t>
            </w:r>
          </w:p>
        </w:tc>
        <w:tc>
          <w:tcPr>
            <w:tcW w:w="1052" w:type="dxa"/>
            <w:tcBorders>
              <w:left w:val="single" w:sz="8" w:space="0" w:color="000000"/>
              <w:bottom w:val="single" w:sz="8" w:space="0" w:color="000000"/>
            </w:tcBorders>
            <w:shd w:val="clear" w:color="auto" w:fill="auto"/>
          </w:tcPr>
          <w:p w14:paraId="57811645"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E404457" w14:textId="77777777" w:rsidR="00F41070" w:rsidRDefault="00F41070" w:rsidP="00F41070">
            <w:pPr>
              <w:pStyle w:val="Standard"/>
              <w:snapToGrid w:val="0"/>
              <w:jc w:val="right"/>
              <w:rPr>
                <w:rFonts w:cs="Arial"/>
                <w:b/>
                <w:bCs/>
                <w:sz w:val="20"/>
                <w:szCs w:val="20"/>
              </w:rPr>
            </w:pPr>
            <w:r>
              <w:rPr>
                <w:rFonts w:cs="Arial"/>
                <w:b/>
                <w:bCs/>
                <w:sz w:val="20"/>
                <w:szCs w:val="20"/>
              </w:rPr>
              <w:t>20</w:t>
            </w:r>
          </w:p>
        </w:tc>
      </w:tr>
      <w:tr w:rsidR="00F41070" w14:paraId="75EDA8F2" w14:textId="77777777" w:rsidTr="00F41070">
        <w:tc>
          <w:tcPr>
            <w:tcW w:w="871" w:type="dxa"/>
            <w:tcBorders>
              <w:left w:val="single" w:sz="8" w:space="0" w:color="000000"/>
              <w:bottom w:val="single" w:sz="8" w:space="0" w:color="000000"/>
            </w:tcBorders>
            <w:shd w:val="clear" w:color="auto" w:fill="E6E6FF"/>
          </w:tcPr>
          <w:p w14:paraId="229CF5C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A8D001F" w14:textId="77777777" w:rsidR="00F41070" w:rsidRDefault="00F41070" w:rsidP="00F41070">
            <w:pPr>
              <w:pStyle w:val="Standard"/>
              <w:snapToGrid w:val="0"/>
              <w:rPr>
                <w:rFonts w:cs="Arial"/>
                <w:sz w:val="20"/>
                <w:szCs w:val="20"/>
              </w:rPr>
            </w:pPr>
            <w:r>
              <w:rPr>
                <w:rFonts w:cs="Arial"/>
                <w:sz w:val="20"/>
                <w:szCs w:val="20"/>
              </w:rPr>
              <w:t>herbata ekspresowa 140g</w:t>
            </w:r>
          </w:p>
        </w:tc>
        <w:tc>
          <w:tcPr>
            <w:tcW w:w="1052" w:type="dxa"/>
            <w:tcBorders>
              <w:left w:val="single" w:sz="8" w:space="0" w:color="000000"/>
              <w:bottom w:val="single" w:sz="8" w:space="0" w:color="000000"/>
            </w:tcBorders>
            <w:shd w:val="clear" w:color="auto" w:fill="auto"/>
          </w:tcPr>
          <w:p w14:paraId="0E4A8DA4"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D28811A" w14:textId="77777777" w:rsidR="00F41070" w:rsidRDefault="00F41070" w:rsidP="00F41070">
            <w:pPr>
              <w:pStyle w:val="Standard"/>
              <w:snapToGrid w:val="0"/>
              <w:jc w:val="right"/>
              <w:rPr>
                <w:rFonts w:cs="Arial"/>
                <w:b/>
                <w:bCs/>
                <w:sz w:val="20"/>
                <w:szCs w:val="20"/>
              </w:rPr>
            </w:pPr>
            <w:r>
              <w:rPr>
                <w:rFonts w:cs="Arial"/>
                <w:b/>
                <w:bCs/>
                <w:sz w:val="20"/>
                <w:szCs w:val="20"/>
              </w:rPr>
              <w:t>14</w:t>
            </w:r>
          </w:p>
        </w:tc>
      </w:tr>
      <w:tr w:rsidR="00F41070" w14:paraId="1A87BBFB" w14:textId="77777777" w:rsidTr="00F41070">
        <w:tc>
          <w:tcPr>
            <w:tcW w:w="871" w:type="dxa"/>
            <w:tcBorders>
              <w:left w:val="single" w:sz="8" w:space="0" w:color="000000"/>
              <w:bottom w:val="single" w:sz="8" w:space="0" w:color="000000"/>
            </w:tcBorders>
            <w:shd w:val="clear" w:color="auto" w:fill="E6E6FF"/>
          </w:tcPr>
          <w:p w14:paraId="3977385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DB90ECA" w14:textId="77777777" w:rsidR="00F41070" w:rsidRDefault="00F41070" w:rsidP="00F41070">
            <w:pPr>
              <w:pStyle w:val="Standard"/>
              <w:snapToGrid w:val="0"/>
              <w:rPr>
                <w:rFonts w:cs="Arial"/>
                <w:sz w:val="20"/>
                <w:szCs w:val="20"/>
              </w:rPr>
            </w:pPr>
            <w:r>
              <w:rPr>
                <w:rFonts w:cs="Arial"/>
                <w:sz w:val="20"/>
                <w:szCs w:val="20"/>
              </w:rPr>
              <w:t>herbata ekspresowa 100 szt.</w:t>
            </w:r>
          </w:p>
        </w:tc>
        <w:tc>
          <w:tcPr>
            <w:tcW w:w="1052" w:type="dxa"/>
            <w:tcBorders>
              <w:left w:val="single" w:sz="8" w:space="0" w:color="000000"/>
              <w:bottom w:val="single" w:sz="8" w:space="0" w:color="000000"/>
            </w:tcBorders>
            <w:shd w:val="clear" w:color="auto" w:fill="auto"/>
          </w:tcPr>
          <w:p w14:paraId="2F79232A"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546DC8C" w14:textId="77777777" w:rsidR="00F41070" w:rsidRDefault="00F41070" w:rsidP="00F41070">
            <w:pPr>
              <w:pStyle w:val="Standard"/>
              <w:snapToGrid w:val="0"/>
              <w:jc w:val="right"/>
              <w:rPr>
                <w:rFonts w:cs="Arial"/>
                <w:b/>
                <w:bCs/>
                <w:sz w:val="20"/>
                <w:szCs w:val="20"/>
              </w:rPr>
            </w:pPr>
            <w:r>
              <w:rPr>
                <w:rFonts w:cs="Arial"/>
                <w:b/>
                <w:bCs/>
                <w:sz w:val="20"/>
                <w:szCs w:val="20"/>
              </w:rPr>
              <w:t>33</w:t>
            </w:r>
          </w:p>
        </w:tc>
      </w:tr>
      <w:tr w:rsidR="00F41070" w14:paraId="3A0C579D" w14:textId="77777777" w:rsidTr="00F41070">
        <w:tc>
          <w:tcPr>
            <w:tcW w:w="871" w:type="dxa"/>
            <w:tcBorders>
              <w:left w:val="single" w:sz="8" w:space="0" w:color="000000"/>
              <w:bottom w:val="single" w:sz="8" w:space="0" w:color="000000"/>
            </w:tcBorders>
            <w:shd w:val="clear" w:color="auto" w:fill="E6E6FF"/>
          </w:tcPr>
          <w:p w14:paraId="64434CD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4E7F14F" w14:textId="77777777" w:rsidR="00F41070" w:rsidRDefault="00F41070" w:rsidP="00F41070">
            <w:pPr>
              <w:pStyle w:val="Standard"/>
              <w:snapToGrid w:val="0"/>
              <w:rPr>
                <w:rFonts w:cs="Arial"/>
                <w:sz w:val="20"/>
                <w:szCs w:val="20"/>
              </w:rPr>
            </w:pPr>
            <w:r>
              <w:rPr>
                <w:rFonts w:cs="Arial"/>
                <w:sz w:val="20"/>
                <w:szCs w:val="20"/>
              </w:rPr>
              <w:t>herbata ekspresowa 100 szt. Saga</w:t>
            </w:r>
          </w:p>
        </w:tc>
        <w:tc>
          <w:tcPr>
            <w:tcW w:w="1052" w:type="dxa"/>
            <w:tcBorders>
              <w:left w:val="single" w:sz="8" w:space="0" w:color="000000"/>
              <w:bottom w:val="single" w:sz="8" w:space="0" w:color="000000"/>
            </w:tcBorders>
            <w:shd w:val="clear" w:color="auto" w:fill="auto"/>
          </w:tcPr>
          <w:p w14:paraId="51211A52"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DFBA596" w14:textId="77777777" w:rsidR="00F41070" w:rsidRDefault="00F41070" w:rsidP="00F41070">
            <w:pPr>
              <w:pStyle w:val="Standard"/>
              <w:snapToGrid w:val="0"/>
              <w:jc w:val="right"/>
              <w:rPr>
                <w:b/>
                <w:bCs/>
                <w:sz w:val="20"/>
                <w:szCs w:val="20"/>
              </w:rPr>
            </w:pPr>
            <w:r>
              <w:rPr>
                <w:b/>
                <w:bCs/>
                <w:sz w:val="20"/>
                <w:szCs w:val="20"/>
              </w:rPr>
              <w:t>45</w:t>
            </w:r>
          </w:p>
        </w:tc>
      </w:tr>
      <w:tr w:rsidR="00F41070" w14:paraId="5A840D1B" w14:textId="77777777" w:rsidTr="00F41070">
        <w:tc>
          <w:tcPr>
            <w:tcW w:w="871" w:type="dxa"/>
            <w:tcBorders>
              <w:left w:val="single" w:sz="8" w:space="0" w:color="000000"/>
              <w:bottom w:val="single" w:sz="8" w:space="0" w:color="000000"/>
            </w:tcBorders>
            <w:shd w:val="clear" w:color="auto" w:fill="E6E6FF"/>
          </w:tcPr>
          <w:p w14:paraId="068A001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7318ACD" w14:textId="77777777" w:rsidR="00F41070" w:rsidRDefault="00F41070" w:rsidP="00F41070">
            <w:pPr>
              <w:pStyle w:val="Standard"/>
              <w:snapToGrid w:val="0"/>
              <w:rPr>
                <w:rFonts w:cs="Arial"/>
                <w:sz w:val="20"/>
                <w:szCs w:val="20"/>
              </w:rPr>
            </w:pPr>
            <w:r>
              <w:rPr>
                <w:rFonts w:cs="Arial"/>
                <w:sz w:val="20"/>
                <w:szCs w:val="20"/>
              </w:rPr>
              <w:t>herbata ekspresowa 140g owocowa</w:t>
            </w:r>
          </w:p>
        </w:tc>
        <w:tc>
          <w:tcPr>
            <w:tcW w:w="1052" w:type="dxa"/>
            <w:tcBorders>
              <w:left w:val="single" w:sz="8" w:space="0" w:color="000000"/>
              <w:bottom w:val="single" w:sz="8" w:space="0" w:color="000000"/>
            </w:tcBorders>
            <w:shd w:val="clear" w:color="auto" w:fill="auto"/>
          </w:tcPr>
          <w:p w14:paraId="42A6D9A0"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5F7B268" w14:textId="77777777" w:rsidR="00F41070" w:rsidRDefault="00F41070" w:rsidP="00F41070">
            <w:pPr>
              <w:pStyle w:val="Standard"/>
              <w:snapToGrid w:val="0"/>
              <w:jc w:val="right"/>
              <w:rPr>
                <w:rFonts w:cs="Arial"/>
                <w:b/>
                <w:bCs/>
                <w:sz w:val="20"/>
                <w:szCs w:val="20"/>
              </w:rPr>
            </w:pPr>
            <w:r>
              <w:rPr>
                <w:rFonts w:cs="Arial"/>
                <w:b/>
                <w:bCs/>
                <w:sz w:val="20"/>
                <w:szCs w:val="20"/>
              </w:rPr>
              <w:t>35</w:t>
            </w:r>
          </w:p>
        </w:tc>
      </w:tr>
      <w:tr w:rsidR="00F41070" w14:paraId="3AD4CBD4" w14:textId="77777777" w:rsidTr="00F41070">
        <w:tc>
          <w:tcPr>
            <w:tcW w:w="871" w:type="dxa"/>
            <w:tcBorders>
              <w:left w:val="single" w:sz="8" w:space="0" w:color="000000"/>
              <w:bottom w:val="single" w:sz="8" w:space="0" w:color="000000"/>
            </w:tcBorders>
            <w:shd w:val="clear" w:color="auto" w:fill="E6E6FF"/>
          </w:tcPr>
          <w:p w14:paraId="16F7B00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728F9F9" w14:textId="77777777" w:rsidR="00F41070" w:rsidRDefault="00F41070" w:rsidP="00F41070">
            <w:pPr>
              <w:pStyle w:val="Standard"/>
              <w:snapToGrid w:val="0"/>
              <w:rPr>
                <w:rFonts w:cs="Arial"/>
                <w:sz w:val="20"/>
                <w:szCs w:val="20"/>
              </w:rPr>
            </w:pPr>
            <w:r>
              <w:rPr>
                <w:rFonts w:cs="Arial"/>
                <w:sz w:val="20"/>
                <w:szCs w:val="20"/>
              </w:rPr>
              <w:t>herbata granulowana zwykła 100g</w:t>
            </w:r>
          </w:p>
        </w:tc>
        <w:tc>
          <w:tcPr>
            <w:tcW w:w="1052" w:type="dxa"/>
            <w:tcBorders>
              <w:left w:val="single" w:sz="8" w:space="0" w:color="000000"/>
              <w:bottom w:val="single" w:sz="8" w:space="0" w:color="000000"/>
            </w:tcBorders>
            <w:shd w:val="clear" w:color="auto" w:fill="auto"/>
          </w:tcPr>
          <w:p w14:paraId="3A0AA1D8"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4EFB3E2" w14:textId="77777777" w:rsidR="00F41070" w:rsidRDefault="00F41070" w:rsidP="00F41070">
            <w:pPr>
              <w:pStyle w:val="Standard"/>
              <w:snapToGrid w:val="0"/>
              <w:jc w:val="right"/>
              <w:rPr>
                <w:rFonts w:cs="Arial"/>
                <w:b/>
                <w:bCs/>
                <w:sz w:val="20"/>
                <w:szCs w:val="20"/>
              </w:rPr>
            </w:pPr>
            <w:r>
              <w:rPr>
                <w:rFonts w:cs="Arial"/>
                <w:b/>
                <w:bCs/>
                <w:sz w:val="20"/>
                <w:szCs w:val="20"/>
              </w:rPr>
              <w:t>90</w:t>
            </w:r>
          </w:p>
        </w:tc>
      </w:tr>
      <w:tr w:rsidR="00F41070" w14:paraId="2E0CAA07" w14:textId="77777777" w:rsidTr="00F41070">
        <w:tc>
          <w:tcPr>
            <w:tcW w:w="871" w:type="dxa"/>
            <w:tcBorders>
              <w:left w:val="single" w:sz="8" w:space="0" w:color="000000"/>
              <w:bottom w:val="single" w:sz="8" w:space="0" w:color="000000"/>
            </w:tcBorders>
            <w:shd w:val="clear" w:color="auto" w:fill="E6E6FF"/>
          </w:tcPr>
          <w:p w14:paraId="109C5EF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9F48A4A" w14:textId="77777777" w:rsidR="00F41070" w:rsidRDefault="00F41070" w:rsidP="00F41070">
            <w:pPr>
              <w:pStyle w:val="Standard"/>
              <w:snapToGrid w:val="0"/>
              <w:rPr>
                <w:sz w:val="20"/>
                <w:szCs w:val="20"/>
              </w:rPr>
            </w:pPr>
            <w:r>
              <w:rPr>
                <w:sz w:val="20"/>
                <w:szCs w:val="20"/>
              </w:rPr>
              <w:t>herbatniki zwykłe 15g (</w:t>
            </w:r>
            <w:proofErr w:type="spellStart"/>
            <w:r>
              <w:rPr>
                <w:sz w:val="20"/>
                <w:szCs w:val="20"/>
              </w:rPr>
              <w:t>Pettitki</w:t>
            </w:r>
            <w:proofErr w:type="spellEnd"/>
            <w:r>
              <w:rPr>
                <w:sz w:val="20"/>
                <w:szCs w:val="20"/>
              </w:rPr>
              <w:t xml:space="preserve"> lub równoważne; wartość kcal 424, białko 8,5g, węglowodany 75,3g, tłuszcze 9,4g)</w:t>
            </w:r>
          </w:p>
        </w:tc>
        <w:tc>
          <w:tcPr>
            <w:tcW w:w="1052" w:type="dxa"/>
            <w:tcBorders>
              <w:left w:val="single" w:sz="8" w:space="0" w:color="000000"/>
              <w:bottom w:val="single" w:sz="8" w:space="0" w:color="000000"/>
            </w:tcBorders>
            <w:shd w:val="clear" w:color="auto" w:fill="auto"/>
          </w:tcPr>
          <w:p w14:paraId="156A213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387DBEC" w14:textId="77777777" w:rsidR="00F41070" w:rsidRDefault="00F41070" w:rsidP="00F41070">
            <w:pPr>
              <w:pStyle w:val="Standard"/>
              <w:snapToGrid w:val="0"/>
              <w:jc w:val="right"/>
              <w:rPr>
                <w:b/>
                <w:bCs/>
                <w:sz w:val="20"/>
                <w:szCs w:val="20"/>
              </w:rPr>
            </w:pPr>
            <w:r>
              <w:rPr>
                <w:b/>
                <w:bCs/>
                <w:sz w:val="20"/>
                <w:szCs w:val="20"/>
              </w:rPr>
              <w:t>530</w:t>
            </w:r>
          </w:p>
        </w:tc>
      </w:tr>
      <w:tr w:rsidR="00F41070" w14:paraId="6BBC2BBD" w14:textId="77777777" w:rsidTr="00F41070">
        <w:tc>
          <w:tcPr>
            <w:tcW w:w="871" w:type="dxa"/>
            <w:tcBorders>
              <w:left w:val="single" w:sz="8" w:space="0" w:color="000000"/>
              <w:bottom w:val="single" w:sz="8" w:space="0" w:color="000000"/>
            </w:tcBorders>
            <w:shd w:val="clear" w:color="auto" w:fill="E6E6FF"/>
          </w:tcPr>
          <w:p w14:paraId="36E3985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45864F3" w14:textId="77777777" w:rsidR="00F41070" w:rsidRDefault="00F41070" w:rsidP="00F41070">
            <w:pPr>
              <w:pStyle w:val="Standard"/>
              <w:snapToGrid w:val="0"/>
              <w:rPr>
                <w:sz w:val="20"/>
                <w:szCs w:val="20"/>
              </w:rPr>
            </w:pPr>
            <w:r>
              <w:rPr>
                <w:sz w:val="20"/>
                <w:szCs w:val="20"/>
              </w:rPr>
              <w:t>imbir (w proszku)</w:t>
            </w:r>
          </w:p>
        </w:tc>
        <w:tc>
          <w:tcPr>
            <w:tcW w:w="1052" w:type="dxa"/>
            <w:tcBorders>
              <w:left w:val="single" w:sz="8" w:space="0" w:color="000000"/>
              <w:bottom w:val="single" w:sz="8" w:space="0" w:color="000000"/>
            </w:tcBorders>
            <w:shd w:val="clear" w:color="auto" w:fill="auto"/>
          </w:tcPr>
          <w:p w14:paraId="5E25973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3270A1F" w14:textId="77777777" w:rsidR="00F41070" w:rsidRDefault="00F41070" w:rsidP="00F41070">
            <w:pPr>
              <w:pStyle w:val="Standard"/>
              <w:snapToGrid w:val="0"/>
              <w:jc w:val="right"/>
              <w:rPr>
                <w:b/>
                <w:bCs/>
                <w:sz w:val="20"/>
                <w:szCs w:val="20"/>
              </w:rPr>
            </w:pPr>
            <w:r>
              <w:rPr>
                <w:b/>
                <w:bCs/>
                <w:sz w:val="20"/>
                <w:szCs w:val="20"/>
              </w:rPr>
              <w:t>100</w:t>
            </w:r>
          </w:p>
        </w:tc>
      </w:tr>
      <w:tr w:rsidR="00F41070" w14:paraId="053ACECB" w14:textId="77777777" w:rsidTr="00F41070">
        <w:tc>
          <w:tcPr>
            <w:tcW w:w="871" w:type="dxa"/>
            <w:tcBorders>
              <w:left w:val="single" w:sz="8" w:space="0" w:color="000000"/>
              <w:bottom w:val="single" w:sz="8" w:space="0" w:color="000000"/>
            </w:tcBorders>
            <w:shd w:val="clear" w:color="auto" w:fill="E6E6FF"/>
          </w:tcPr>
          <w:p w14:paraId="2CE6E1C1"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06F78C3" w14:textId="77777777" w:rsidR="00F41070" w:rsidRDefault="00F41070" w:rsidP="00F41070">
            <w:pPr>
              <w:pStyle w:val="Standard"/>
              <w:snapToGrid w:val="0"/>
              <w:rPr>
                <w:sz w:val="20"/>
                <w:szCs w:val="20"/>
              </w:rPr>
            </w:pPr>
            <w:r>
              <w:rPr>
                <w:sz w:val="20"/>
                <w:szCs w:val="20"/>
              </w:rPr>
              <w:t>jabłka prażone w słoiku -800 g</w:t>
            </w:r>
          </w:p>
        </w:tc>
        <w:tc>
          <w:tcPr>
            <w:tcW w:w="1052" w:type="dxa"/>
            <w:tcBorders>
              <w:left w:val="single" w:sz="8" w:space="0" w:color="000000"/>
              <w:bottom w:val="single" w:sz="8" w:space="0" w:color="000000"/>
            </w:tcBorders>
            <w:shd w:val="clear" w:color="auto" w:fill="auto"/>
          </w:tcPr>
          <w:p w14:paraId="3F78ADE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3B44153" w14:textId="77777777" w:rsidR="00F41070" w:rsidRDefault="00F41070" w:rsidP="00F41070">
            <w:pPr>
              <w:pStyle w:val="Standard"/>
              <w:snapToGrid w:val="0"/>
              <w:jc w:val="right"/>
              <w:rPr>
                <w:b/>
                <w:bCs/>
                <w:sz w:val="20"/>
                <w:szCs w:val="20"/>
              </w:rPr>
            </w:pPr>
            <w:r>
              <w:rPr>
                <w:b/>
                <w:bCs/>
                <w:sz w:val="20"/>
                <w:szCs w:val="20"/>
              </w:rPr>
              <w:t>40</w:t>
            </w:r>
          </w:p>
        </w:tc>
      </w:tr>
      <w:tr w:rsidR="00F41070" w14:paraId="1C23EB60" w14:textId="77777777" w:rsidTr="00F41070">
        <w:tc>
          <w:tcPr>
            <w:tcW w:w="871" w:type="dxa"/>
            <w:tcBorders>
              <w:left w:val="single" w:sz="8" w:space="0" w:color="000000"/>
              <w:bottom w:val="single" w:sz="8" w:space="0" w:color="000000"/>
            </w:tcBorders>
            <w:shd w:val="clear" w:color="auto" w:fill="E6E6FF"/>
          </w:tcPr>
          <w:p w14:paraId="3C1BF9B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847D59F" w14:textId="77777777" w:rsidR="00F41070" w:rsidRDefault="00F41070" w:rsidP="00F41070">
            <w:pPr>
              <w:pStyle w:val="Standard"/>
              <w:snapToGrid w:val="0"/>
              <w:rPr>
                <w:rFonts w:cs="Arial"/>
                <w:w w:val="98"/>
                <w:sz w:val="20"/>
                <w:szCs w:val="20"/>
              </w:rPr>
            </w:pPr>
            <w:r w:rsidRPr="00AD6A63">
              <w:rPr>
                <w:sz w:val="20"/>
                <w:szCs w:val="20"/>
              </w:rPr>
              <w:t>kakao  200g naturalne</w:t>
            </w:r>
          </w:p>
        </w:tc>
        <w:tc>
          <w:tcPr>
            <w:tcW w:w="1052" w:type="dxa"/>
            <w:tcBorders>
              <w:left w:val="single" w:sz="8" w:space="0" w:color="000000"/>
              <w:bottom w:val="single" w:sz="8" w:space="0" w:color="000000"/>
            </w:tcBorders>
            <w:shd w:val="clear" w:color="auto" w:fill="auto"/>
          </w:tcPr>
          <w:p w14:paraId="16DAFD12"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A2B59E1" w14:textId="77777777" w:rsidR="00F41070" w:rsidRDefault="00F41070" w:rsidP="00F41070">
            <w:pPr>
              <w:pStyle w:val="Standard"/>
              <w:snapToGrid w:val="0"/>
              <w:jc w:val="right"/>
              <w:rPr>
                <w:rFonts w:cs="Arial"/>
                <w:b/>
                <w:bCs/>
                <w:sz w:val="20"/>
                <w:szCs w:val="20"/>
              </w:rPr>
            </w:pPr>
            <w:r>
              <w:rPr>
                <w:rFonts w:cs="Arial"/>
                <w:b/>
                <w:bCs/>
                <w:sz w:val="20"/>
                <w:szCs w:val="20"/>
              </w:rPr>
              <w:t>20</w:t>
            </w:r>
          </w:p>
        </w:tc>
      </w:tr>
      <w:tr w:rsidR="00F41070" w14:paraId="2E15D609" w14:textId="77777777" w:rsidTr="00F41070">
        <w:tc>
          <w:tcPr>
            <w:tcW w:w="871" w:type="dxa"/>
            <w:tcBorders>
              <w:left w:val="single" w:sz="8" w:space="0" w:color="000000"/>
              <w:bottom w:val="single" w:sz="8" w:space="0" w:color="000000"/>
            </w:tcBorders>
            <w:shd w:val="clear" w:color="auto" w:fill="E6E6FF"/>
          </w:tcPr>
          <w:p w14:paraId="2909852A"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D465414" w14:textId="77777777" w:rsidR="00F41070" w:rsidRDefault="00F41070" w:rsidP="00F41070">
            <w:pPr>
              <w:pStyle w:val="Standard"/>
              <w:snapToGrid w:val="0"/>
              <w:rPr>
                <w:rFonts w:cs="Arial"/>
                <w:sz w:val="20"/>
                <w:szCs w:val="20"/>
              </w:rPr>
            </w:pPr>
            <w:r>
              <w:rPr>
                <w:rFonts w:cs="Arial"/>
                <w:sz w:val="20"/>
                <w:szCs w:val="20"/>
              </w:rPr>
              <w:t>kasza kuskus</w:t>
            </w:r>
          </w:p>
        </w:tc>
        <w:tc>
          <w:tcPr>
            <w:tcW w:w="1052" w:type="dxa"/>
            <w:tcBorders>
              <w:left w:val="single" w:sz="8" w:space="0" w:color="000000"/>
              <w:bottom w:val="single" w:sz="8" w:space="0" w:color="000000"/>
            </w:tcBorders>
            <w:shd w:val="clear" w:color="auto" w:fill="auto"/>
          </w:tcPr>
          <w:p w14:paraId="3E146978"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01EF125" w14:textId="77777777" w:rsidR="00F41070" w:rsidRDefault="00F41070" w:rsidP="00F41070">
            <w:pPr>
              <w:pStyle w:val="Standard"/>
              <w:snapToGrid w:val="0"/>
              <w:jc w:val="right"/>
              <w:rPr>
                <w:b/>
                <w:bCs/>
                <w:sz w:val="20"/>
                <w:szCs w:val="20"/>
              </w:rPr>
            </w:pPr>
            <w:r>
              <w:rPr>
                <w:b/>
                <w:bCs/>
                <w:sz w:val="20"/>
                <w:szCs w:val="20"/>
              </w:rPr>
              <w:t>20</w:t>
            </w:r>
          </w:p>
        </w:tc>
      </w:tr>
      <w:tr w:rsidR="00F41070" w14:paraId="7BF479CD" w14:textId="77777777" w:rsidTr="00F41070">
        <w:tc>
          <w:tcPr>
            <w:tcW w:w="871" w:type="dxa"/>
            <w:tcBorders>
              <w:left w:val="single" w:sz="8" w:space="0" w:color="000000"/>
              <w:bottom w:val="single" w:sz="8" w:space="0" w:color="000000"/>
            </w:tcBorders>
            <w:shd w:val="clear" w:color="auto" w:fill="E6E6FF"/>
          </w:tcPr>
          <w:p w14:paraId="16C0D69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EF4FE9F" w14:textId="77777777" w:rsidR="00F41070" w:rsidRDefault="00F41070" w:rsidP="00F41070">
            <w:pPr>
              <w:pStyle w:val="Standard"/>
              <w:snapToGrid w:val="0"/>
              <w:rPr>
                <w:rFonts w:cs="Arial"/>
                <w:sz w:val="20"/>
                <w:szCs w:val="20"/>
              </w:rPr>
            </w:pPr>
            <w:r>
              <w:rPr>
                <w:rFonts w:cs="Arial"/>
                <w:sz w:val="20"/>
                <w:szCs w:val="20"/>
              </w:rPr>
              <w:t>kasza jęczmienna</w:t>
            </w:r>
          </w:p>
        </w:tc>
        <w:tc>
          <w:tcPr>
            <w:tcW w:w="1052" w:type="dxa"/>
            <w:tcBorders>
              <w:left w:val="single" w:sz="8" w:space="0" w:color="000000"/>
              <w:bottom w:val="single" w:sz="8" w:space="0" w:color="000000"/>
            </w:tcBorders>
            <w:shd w:val="clear" w:color="auto" w:fill="auto"/>
          </w:tcPr>
          <w:p w14:paraId="17D91A91" w14:textId="77777777" w:rsidR="00F41070" w:rsidRDefault="00F41070" w:rsidP="00F41070">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7EDCE970" w14:textId="77777777" w:rsidR="00F41070" w:rsidRDefault="00F41070" w:rsidP="00F41070">
            <w:pPr>
              <w:pStyle w:val="Standard"/>
              <w:snapToGrid w:val="0"/>
              <w:jc w:val="right"/>
              <w:rPr>
                <w:rFonts w:cs="Arial"/>
                <w:b/>
                <w:bCs/>
                <w:sz w:val="20"/>
                <w:szCs w:val="20"/>
              </w:rPr>
            </w:pPr>
            <w:r>
              <w:rPr>
                <w:rFonts w:cs="Arial"/>
                <w:b/>
                <w:bCs/>
                <w:sz w:val="20"/>
                <w:szCs w:val="20"/>
              </w:rPr>
              <w:t>147</w:t>
            </w:r>
          </w:p>
        </w:tc>
      </w:tr>
      <w:tr w:rsidR="00F41070" w14:paraId="2AA9180A" w14:textId="77777777" w:rsidTr="00F41070">
        <w:tc>
          <w:tcPr>
            <w:tcW w:w="871" w:type="dxa"/>
            <w:tcBorders>
              <w:left w:val="single" w:sz="8" w:space="0" w:color="000000"/>
              <w:bottom w:val="single" w:sz="8" w:space="0" w:color="000000"/>
            </w:tcBorders>
            <w:shd w:val="clear" w:color="auto" w:fill="E6E6FF"/>
          </w:tcPr>
          <w:p w14:paraId="6CF1A11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CBDAD53" w14:textId="77777777" w:rsidR="00F41070" w:rsidRDefault="00F41070" w:rsidP="00F41070">
            <w:pPr>
              <w:pStyle w:val="Standard"/>
              <w:snapToGrid w:val="0"/>
              <w:rPr>
                <w:rFonts w:cs="Arial"/>
                <w:sz w:val="20"/>
                <w:szCs w:val="20"/>
              </w:rPr>
            </w:pPr>
            <w:r>
              <w:rPr>
                <w:rFonts w:cs="Arial"/>
                <w:sz w:val="20"/>
                <w:szCs w:val="20"/>
              </w:rPr>
              <w:t>kasza wiejska</w:t>
            </w:r>
          </w:p>
        </w:tc>
        <w:tc>
          <w:tcPr>
            <w:tcW w:w="1052" w:type="dxa"/>
            <w:tcBorders>
              <w:left w:val="single" w:sz="8" w:space="0" w:color="000000"/>
              <w:bottom w:val="single" w:sz="8" w:space="0" w:color="000000"/>
            </w:tcBorders>
            <w:shd w:val="clear" w:color="auto" w:fill="auto"/>
          </w:tcPr>
          <w:p w14:paraId="63AF0505"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4C606FAD" w14:textId="77777777" w:rsidR="00F41070" w:rsidRDefault="00F41070" w:rsidP="00F41070">
            <w:pPr>
              <w:pStyle w:val="Standard"/>
              <w:snapToGrid w:val="0"/>
              <w:jc w:val="right"/>
              <w:rPr>
                <w:b/>
                <w:bCs/>
                <w:sz w:val="20"/>
                <w:szCs w:val="20"/>
              </w:rPr>
            </w:pPr>
            <w:r>
              <w:rPr>
                <w:b/>
                <w:bCs/>
                <w:sz w:val="20"/>
                <w:szCs w:val="20"/>
              </w:rPr>
              <w:t>20</w:t>
            </w:r>
          </w:p>
        </w:tc>
      </w:tr>
      <w:tr w:rsidR="00F41070" w14:paraId="779C3D13" w14:textId="77777777" w:rsidTr="00F41070">
        <w:tc>
          <w:tcPr>
            <w:tcW w:w="871" w:type="dxa"/>
            <w:tcBorders>
              <w:left w:val="single" w:sz="8" w:space="0" w:color="000000"/>
              <w:bottom w:val="single" w:sz="8" w:space="0" w:color="000000"/>
            </w:tcBorders>
            <w:shd w:val="clear" w:color="auto" w:fill="E6E6FF"/>
          </w:tcPr>
          <w:p w14:paraId="340C097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CD38E77" w14:textId="77777777" w:rsidR="00F41070" w:rsidRDefault="00F41070" w:rsidP="00F41070">
            <w:pPr>
              <w:pStyle w:val="Standard"/>
              <w:snapToGrid w:val="0"/>
              <w:rPr>
                <w:rFonts w:cs="Arial"/>
                <w:sz w:val="20"/>
                <w:szCs w:val="20"/>
              </w:rPr>
            </w:pPr>
            <w:r>
              <w:rPr>
                <w:rFonts w:cs="Arial"/>
                <w:sz w:val="20"/>
                <w:szCs w:val="20"/>
              </w:rPr>
              <w:t>kasza wiejska gryczana</w:t>
            </w:r>
          </w:p>
        </w:tc>
        <w:tc>
          <w:tcPr>
            <w:tcW w:w="1052" w:type="dxa"/>
            <w:tcBorders>
              <w:left w:val="single" w:sz="8" w:space="0" w:color="000000"/>
              <w:bottom w:val="single" w:sz="8" w:space="0" w:color="000000"/>
            </w:tcBorders>
            <w:shd w:val="clear" w:color="auto" w:fill="auto"/>
          </w:tcPr>
          <w:p w14:paraId="6B0D5793" w14:textId="77777777" w:rsidR="00F41070" w:rsidRDefault="00F41070" w:rsidP="00F41070">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79E59544" w14:textId="77777777" w:rsidR="00F41070" w:rsidRDefault="00F41070" w:rsidP="00F41070">
            <w:pPr>
              <w:pStyle w:val="Standard"/>
              <w:snapToGrid w:val="0"/>
              <w:jc w:val="right"/>
              <w:rPr>
                <w:rFonts w:cs="Arial"/>
                <w:b/>
                <w:bCs/>
                <w:sz w:val="20"/>
                <w:szCs w:val="20"/>
              </w:rPr>
            </w:pPr>
            <w:r>
              <w:rPr>
                <w:rFonts w:cs="Arial"/>
                <w:b/>
                <w:bCs/>
                <w:sz w:val="20"/>
                <w:szCs w:val="20"/>
              </w:rPr>
              <w:t>170</w:t>
            </w:r>
          </w:p>
        </w:tc>
      </w:tr>
      <w:tr w:rsidR="00F41070" w14:paraId="63CAA85E" w14:textId="77777777" w:rsidTr="00F41070">
        <w:tc>
          <w:tcPr>
            <w:tcW w:w="871" w:type="dxa"/>
            <w:tcBorders>
              <w:left w:val="single" w:sz="8" w:space="0" w:color="000000"/>
              <w:bottom w:val="single" w:sz="8" w:space="0" w:color="000000"/>
            </w:tcBorders>
            <w:shd w:val="clear" w:color="auto" w:fill="E6E6FF"/>
          </w:tcPr>
          <w:p w14:paraId="3FDFE6F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BAD0660" w14:textId="77777777" w:rsidR="00F41070" w:rsidRDefault="00F41070" w:rsidP="00F41070">
            <w:pPr>
              <w:pStyle w:val="Standard"/>
              <w:snapToGrid w:val="0"/>
              <w:rPr>
                <w:rFonts w:cs="Arial"/>
                <w:sz w:val="20"/>
                <w:szCs w:val="20"/>
              </w:rPr>
            </w:pPr>
            <w:r>
              <w:rPr>
                <w:rFonts w:cs="Arial"/>
                <w:sz w:val="20"/>
                <w:szCs w:val="20"/>
              </w:rPr>
              <w:t>kasza gryczana - saszetki</w:t>
            </w:r>
          </w:p>
        </w:tc>
        <w:tc>
          <w:tcPr>
            <w:tcW w:w="1052" w:type="dxa"/>
            <w:tcBorders>
              <w:left w:val="single" w:sz="8" w:space="0" w:color="000000"/>
              <w:bottom w:val="single" w:sz="8" w:space="0" w:color="000000"/>
            </w:tcBorders>
            <w:shd w:val="clear" w:color="auto" w:fill="auto"/>
          </w:tcPr>
          <w:p w14:paraId="07DA4687"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5BD05E9E" w14:textId="77777777" w:rsidR="00F41070" w:rsidRDefault="00F41070" w:rsidP="00F41070">
            <w:pPr>
              <w:pStyle w:val="Standard"/>
              <w:snapToGrid w:val="0"/>
              <w:jc w:val="right"/>
              <w:rPr>
                <w:b/>
                <w:bCs/>
                <w:sz w:val="20"/>
                <w:szCs w:val="20"/>
              </w:rPr>
            </w:pPr>
            <w:r>
              <w:rPr>
                <w:b/>
                <w:bCs/>
                <w:sz w:val="20"/>
                <w:szCs w:val="20"/>
              </w:rPr>
              <w:t>180</w:t>
            </w:r>
          </w:p>
        </w:tc>
      </w:tr>
      <w:tr w:rsidR="00F41070" w14:paraId="71B625B5" w14:textId="77777777" w:rsidTr="00F41070">
        <w:tc>
          <w:tcPr>
            <w:tcW w:w="871" w:type="dxa"/>
            <w:tcBorders>
              <w:left w:val="single" w:sz="8" w:space="0" w:color="000000"/>
              <w:bottom w:val="single" w:sz="8" w:space="0" w:color="000000"/>
            </w:tcBorders>
            <w:shd w:val="clear" w:color="auto" w:fill="E6E6FF"/>
          </w:tcPr>
          <w:p w14:paraId="70A9F73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37EB7E0" w14:textId="77777777" w:rsidR="00F41070" w:rsidRDefault="00F41070" w:rsidP="00F41070">
            <w:pPr>
              <w:pStyle w:val="Standard"/>
              <w:snapToGrid w:val="0"/>
              <w:rPr>
                <w:rFonts w:cs="Arial"/>
                <w:sz w:val="20"/>
                <w:szCs w:val="20"/>
              </w:rPr>
            </w:pPr>
            <w:r>
              <w:rPr>
                <w:rFonts w:cs="Arial"/>
                <w:sz w:val="20"/>
                <w:szCs w:val="20"/>
              </w:rPr>
              <w:t>kaszka manna</w:t>
            </w:r>
          </w:p>
        </w:tc>
        <w:tc>
          <w:tcPr>
            <w:tcW w:w="1052" w:type="dxa"/>
            <w:tcBorders>
              <w:left w:val="single" w:sz="8" w:space="0" w:color="000000"/>
              <w:bottom w:val="single" w:sz="8" w:space="0" w:color="000000"/>
            </w:tcBorders>
            <w:shd w:val="clear" w:color="auto" w:fill="auto"/>
          </w:tcPr>
          <w:p w14:paraId="6F60E89C" w14:textId="77777777" w:rsidR="00F41070" w:rsidRDefault="00F41070" w:rsidP="00F41070">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73C89983" w14:textId="77777777" w:rsidR="00F41070" w:rsidRDefault="00F41070" w:rsidP="00F41070">
            <w:pPr>
              <w:pStyle w:val="Standard"/>
              <w:snapToGrid w:val="0"/>
              <w:jc w:val="right"/>
              <w:rPr>
                <w:rFonts w:cs="Arial"/>
                <w:b/>
                <w:bCs/>
                <w:sz w:val="20"/>
                <w:szCs w:val="20"/>
              </w:rPr>
            </w:pPr>
            <w:r>
              <w:rPr>
                <w:rFonts w:cs="Arial"/>
                <w:b/>
                <w:bCs/>
                <w:sz w:val="20"/>
                <w:szCs w:val="20"/>
              </w:rPr>
              <w:t>10</w:t>
            </w:r>
          </w:p>
        </w:tc>
      </w:tr>
      <w:tr w:rsidR="00F41070" w14:paraId="3963BDBC" w14:textId="77777777" w:rsidTr="00F41070">
        <w:tc>
          <w:tcPr>
            <w:tcW w:w="871" w:type="dxa"/>
            <w:tcBorders>
              <w:left w:val="single" w:sz="8" w:space="0" w:color="000000"/>
              <w:bottom w:val="single" w:sz="8" w:space="0" w:color="000000"/>
            </w:tcBorders>
            <w:shd w:val="clear" w:color="auto" w:fill="E6E6FF"/>
          </w:tcPr>
          <w:p w14:paraId="73D178FA"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61B0223" w14:textId="77777777" w:rsidR="00F41070" w:rsidRDefault="00F41070" w:rsidP="00F41070">
            <w:pPr>
              <w:pStyle w:val="Standard"/>
              <w:snapToGrid w:val="0"/>
              <w:rPr>
                <w:rFonts w:cs="Arial"/>
                <w:sz w:val="20"/>
                <w:szCs w:val="20"/>
              </w:rPr>
            </w:pPr>
            <w:r>
              <w:rPr>
                <w:rFonts w:cs="Arial"/>
                <w:sz w:val="20"/>
                <w:szCs w:val="20"/>
              </w:rPr>
              <w:t>kasza pęczak</w:t>
            </w:r>
          </w:p>
        </w:tc>
        <w:tc>
          <w:tcPr>
            <w:tcW w:w="1052" w:type="dxa"/>
            <w:tcBorders>
              <w:left w:val="single" w:sz="8" w:space="0" w:color="000000"/>
              <w:bottom w:val="single" w:sz="8" w:space="0" w:color="000000"/>
            </w:tcBorders>
            <w:shd w:val="clear" w:color="auto" w:fill="auto"/>
          </w:tcPr>
          <w:p w14:paraId="152DC12C" w14:textId="77777777" w:rsidR="00F41070" w:rsidRDefault="00F41070" w:rsidP="00F41070">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17588144" w14:textId="77777777" w:rsidR="00F41070" w:rsidRDefault="00F41070" w:rsidP="00F41070">
            <w:pPr>
              <w:pStyle w:val="Standard"/>
              <w:snapToGrid w:val="0"/>
              <w:jc w:val="right"/>
              <w:rPr>
                <w:rFonts w:cs="Arial"/>
                <w:b/>
                <w:bCs/>
                <w:sz w:val="20"/>
                <w:szCs w:val="20"/>
              </w:rPr>
            </w:pPr>
            <w:r>
              <w:rPr>
                <w:rFonts w:cs="Arial"/>
                <w:b/>
                <w:bCs/>
                <w:sz w:val="20"/>
                <w:szCs w:val="20"/>
              </w:rPr>
              <w:t>40</w:t>
            </w:r>
          </w:p>
        </w:tc>
      </w:tr>
      <w:tr w:rsidR="00F41070" w14:paraId="39778EE5" w14:textId="77777777" w:rsidTr="00F41070">
        <w:tc>
          <w:tcPr>
            <w:tcW w:w="871" w:type="dxa"/>
            <w:tcBorders>
              <w:left w:val="single" w:sz="8" w:space="0" w:color="000000"/>
              <w:bottom w:val="single" w:sz="8" w:space="0" w:color="000000"/>
            </w:tcBorders>
            <w:shd w:val="clear" w:color="auto" w:fill="E6E6FF"/>
          </w:tcPr>
          <w:p w14:paraId="4272995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1712905" w14:textId="77777777" w:rsidR="00F41070" w:rsidRDefault="00F41070" w:rsidP="00F41070">
            <w:pPr>
              <w:pStyle w:val="Standard"/>
              <w:snapToGrid w:val="0"/>
              <w:rPr>
                <w:rFonts w:cs="Arial"/>
                <w:sz w:val="20"/>
                <w:szCs w:val="20"/>
              </w:rPr>
            </w:pPr>
            <w:r>
              <w:rPr>
                <w:rFonts w:cs="Arial"/>
                <w:sz w:val="20"/>
                <w:szCs w:val="20"/>
              </w:rPr>
              <w:t>kawa Inka 150g</w:t>
            </w:r>
          </w:p>
        </w:tc>
        <w:tc>
          <w:tcPr>
            <w:tcW w:w="1052" w:type="dxa"/>
            <w:tcBorders>
              <w:left w:val="single" w:sz="8" w:space="0" w:color="000000"/>
              <w:bottom w:val="single" w:sz="8" w:space="0" w:color="000000"/>
            </w:tcBorders>
            <w:shd w:val="clear" w:color="auto" w:fill="auto"/>
          </w:tcPr>
          <w:p w14:paraId="2D3F882C"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957D447" w14:textId="77777777" w:rsidR="00F41070" w:rsidRDefault="00F41070" w:rsidP="00F41070">
            <w:pPr>
              <w:pStyle w:val="Standard"/>
              <w:snapToGrid w:val="0"/>
              <w:jc w:val="right"/>
              <w:rPr>
                <w:rFonts w:cs="Arial"/>
                <w:b/>
                <w:bCs/>
                <w:sz w:val="20"/>
                <w:szCs w:val="20"/>
              </w:rPr>
            </w:pPr>
            <w:r>
              <w:rPr>
                <w:rFonts w:cs="Arial"/>
                <w:b/>
                <w:bCs/>
                <w:sz w:val="20"/>
                <w:szCs w:val="20"/>
              </w:rPr>
              <w:t>20</w:t>
            </w:r>
          </w:p>
        </w:tc>
      </w:tr>
      <w:tr w:rsidR="00F41070" w14:paraId="2102326C" w14:textId="77777777" w:rsidTr="00F41070">
        <w:tc>
          <w:tcPr>
            <w:tcW w:w="871" w:type="dxa"/>
            <w:tcBorders>
              <w:left w:val="single" w:sz="8" w:space="0" w:color="000000"/>
              <w:bottom w:val="single" w:sz="8" w:space="0" w:color="000000"/>
            </w:tcBorders>
            <w:shd w:val="clear" w:color="auto" w:fill="E6E6FF"/>
          </w:tcPr>
          <w:p w14:paraId="3AB1BEA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FEB25B7" w14:textId="2407EC0E" w:rsidR="00F41070" w:rsidRDefault="00BC3E24" w:rsidP="00F41070">
            <w:pPr>
              <w:pStyle w:val="Standard"/>
              <w:snapToGrid w:val="0"/>
              <w:rPr>
                <w:rFonts w:cs="Arial"/>
                <w:sz w:val="20"/>
                <w:szCs w:val="20"/>
              </w:rPr>
            </w:pPr>
            <w:r>
              <w:rPr>
                <w:rFonts w:cs="Arial"/>
                <w:sz w:val="20"/>
                <w:szCs w:val="20"/>
              </w:rPr>
              <w:t>ketchup</w:t>
            </w:r>
            <w:r w:rsidR="00F41070">
              <w:rPr>
                <w:rFonts w:cs="Arial"/>
                <w:sz w:val="20"/>
                <w:szCs w:val="20"/>
              </w:rPr>
              <w:t xml:space="preserve"> (Pudliszki, Kotlin lub równoważny)</w:t>
            </w:r>
          </w:p>
        </w:tc>
        <w:tc>
          <w:tcPr>
            <w:tcW w:w="1052" w:type="dxa"/>
            <w:tcBorders>
              <w:left w:val="single" w:sz="8" w:space="0" w:color="000000"/>
              <w:bottom w:val="single" w:sz="8" w:space="0" w:color="000000"/>
            </w:tcBorders>
            <w:shd w:val="clear" w:color="auto" w:fill="auto"/>
          </w:tcPr>
          <w:p w14:paraId="0B12C7A8"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A823A44" w14:textId="77777777" w:rsidR="00F41070" w:rsidRDefault="00F41070" w:rsidP="00F41070">
            <w:pPr>
              <w:pStyle w:val="Standard"/>
              <w:snapToGrid w:val="0"/>
              <w:jc w:val="right"/>
              <w:rPr>
                <w:rFonts w:cs="Arial"/>
                <w:b/>
                <w:bCs/>
                <w:sz w:val="20"/>
                <w:szCs w:val="20"/>
              </w:rPr>
            </w:pPr>
            <w:r>
              <w:rPr>
                <w:rFonts w:cs="Arial"/>
                <w:b/>
                <w:bCs/>
                <w:sz w:val="20"/>
                <w:szCs w:val="20"/>
              </w:rPr>
              <w:t>60</w:t>
            </w:r>
          </w:p>
        </w:tc>
      </w:tr>
      <w:tr w:rsidR="00F41070" w14:paraId="2DAB3043" w14:textId="77777777" w:rsidTr="00F41070">
        <w:tc>
          <w:tcPr>
            <w:tcW w:w="871" w:type="dxa"/>
            <w:tcBorders>
              <w:left w:val="single" w:sz="8" w:space="0" w:color="000000"/>
              <w:bottom w:val="single" w:sz="8" w:space="0" w:color="000000"/>
            </w:tcBorders>
            <w:shd w:val="clear" w:color="auto" w:fill="E6E6FF"/>
          </w:tcPr>
          <w:p w14:paraId="6C552C67"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A955D16" w14:textId="77777777" w:rsidR="00F41070" w:rsidRDefault="00F41070" w:rsidP="00F41070">
            <w:pPr>
              <w:pStyle w:val="Standard"/>
              <w:snapToGrid w:val="0"/>
              <w:rPr>
                <w:rFonts w:cs="Arial"/>
                <w:sz w:val="20"/>
                <w:szCs w:val="20"/>
              </w:rPr>
            </w:pPr>
            <w:r>
              <w:rPr>
                <w:rFonts w:cs="Arial"/>
                <w:sz w:val="20"/>
                <w:szCs w:val="20"/>
              </w:rPr>
              <w:t>koncentrat - buraczek czerwony 0,2l</w:t>
            </w:r>
          </w:p>
        </w:tc>
        <w:tc>
          <w:tcPr>
            <w:tcW w:w="1052" w:type="dxa"/>
            <w:tcBorders>
              <w:left w:val="single" w:sz="8" w:space="0" w:color="000000"/>
              <w:bottom w:val="single" w:sz="8" w:space="0" w:color="000000"/>
            </w:tcBorders>
            <w:shd w:val="clear" w:color="auto" w:fill="auto"/>
          </w:tcPr>
          <w:p w14:paraId="6F20DD98"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AE210CB" w14:textId="77777777" w:rsidR="00F41070" w:rsidRDefault="00F41070" w:rsidP="00F41070">
            <w:pPr>
              <w:pStyle w:val="Standard"/>
              <w:snapToGrid w:val="0"/>
              <w:jc w:val="right"/>
              <w:rPr>
                <w:rFonts w:cs="Arial"/>
                <w:b/>
                <w:bCs/>
                <w:sz w:val="20"/>
                <w:szCs w:val="20"/>
              </w:rPr>
            </w:pPr>
            <w:r>
              <w:rPr>
                <w:rFonts w:cs="Arial"/>
                <w:b/>
                <w:bCs/>
                <w:sz w:val="20"/>
                <w:szCs w:val="20"/>
              </w:rPr>
              <w:t>75</w:t>
            </w:r>
          </w:p>
        </w:tc>
      </w:tr>
      <w:tr w:rsidR="00F41070" w14:paraId="38C22391" w14:textId="77777777" w:rsidTr="00F41070">
        <w:tc>
          <w:tcPr>
            <w:tcW w:w="871" w:type="dxa"/>
            <w:tcBorders>
              <w:left w:val="single" w:sz="8" w:space="0" w:color="000000"/>
              <w:bottom w:val="single" w:sz="8" w:space="0" w:color="000000"/>
            </w:tcBorders>
            <w:shd w:val="clear" w:color="auto" w:fill="E6E6FF"/>
          </w:tcPr>
          <w:p w14:paraId="1B673F2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2ED7EB9" w14:textId="77777777" w:rsidR="00F41070" w:rsidRDefault="00F41070" w:rsidP="00F41070">
            <w:pPr>
              <w:pStyle w:val="Standard"/>
              <w:snapToGrid w:val="0"/>
              <w:rPr>
                <w:rFonts w:cs="Arial"/>
                <w:sz w:val="20"/>
                <w:szCs w:val="20"/>
              </w:rPr>
            </w:pPr>
            <w:r>
              <w:rPr>
                <w:rFonts w:cs="Arial"/>
                <w:sz w:val="20"/>
                <w:szCs w:val="20"/>
              </w:rPr>
              <w:t>koncentrat barszczu 200g</w:t>
            </w:r>
          </w:p>
        </w:tc>
        <w:tc>
          <w:tcPr>
            <w:tcW w:w="1052" w:type="dxa"/>
            <w:tcBorders>
              <w:left w:val="single" w:sz="8" w:space="0" w:color="000000"/>
              <w:bottom w:val="single" w:sz="8" w:space="0" w:color="000000"/>
            </w:tcBorders>
            <w:shd w:val="clear" w:color="auto" w:fill="auto"/>
          </w:tcPr>
          <w:p w14:paraId="4C235FB7"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41BC786" w14:textId="77777777" w:rsidR="00F41070" w:rsidRDefault="00F41070" w:rsidP="00F41070">
            <w:pPr>
              <w:pStyle w:val="Standard"/>
              <w:snapToGrid w:val="0"/>
              <w:jc w:val="right"/>
              <w:rPr>
                <w:rFonts w:cs="Arial"/>
                <w:b/>
                <w:bCs/>
                <w:sz w:val="20"/>
                <w:szCs w:val="20"/>
              </w:rPr>
            </w:pPr>
            <w:r>
              <w:rPr>
                <w:rFonts w:cs="Arial"/>
                <w:b/>
                <w:bCs/>
                <w:sz w:val="20"/>
                <w:szCs w:val="20"/>
              </w:rPr>
              <w:t>26</w:t>
            </w:r>
          </w:p>
        </w:tc>
      </w:tr>
      <w:tr w:rsidR="00F41070" w14:paraId="0BC44D8D" w14:textId="77777777" w:rsidTr="00F41070">
        <w:tc>
          <w:tcPr>
            <w:tcW w:w="871" w:type="dxa"/>
            <w:tcBorders>
              <w:left w:val="single" w:sz="8" w:space="0" w:color="000000"/>
              <w:bottom w:val="single" w:sz="8" w:space="0" w:color="000000"/>
            </w:tcBorders>
            <w:shd w:val="clear" w:color="auto" w:fill="E6E6FF"/>
          </w:tcPr>
          <w:p w14:paraId="0ADB3AE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76EB557" w14:textId="77777777" w:rsidR="00F41070" w:rsidRDefault="00F41070" w:rsidP="00F41070">
            <w:pPr>
              <w:pStyle w:val="Standard"/>
              <w:snapToGrid w:val="0"/>
              <w:rPr>
                <w:rFonts w:cs="Arial"/>
                <w:sz w:val="20"/>
                <w:szCs w:val="20"/>
              </w:rPr>
            </w:pPr>
            <w:r>
              <w:rPr>
                <w:rFonts w:cs="Arial"/>
                <w:sz w:val="20"/>
                <w:szCs w:val="20"/>
              </w:rPr>
              <w:t>koncentrat pomidorowy 185 g (</w:t>
            </w:r>
            <w:proofErr w:type="spellStart"/>
            <w:r>
              <w:rPr>
                <w:rFonts w:cs="Arial"/>
                <w:sz w:val="20"/>
                <w:szCs w:val="20"/>
              </w:rPr>
              <w:t>Frubex</w:t>
            </w:r>
            <w:proofErr w:type="spellEnd"/>
            <w:r>
              <w:rPr>
                <w:rFonts w:cs="Arial"/>
                <w:sz w:val="20"/>
                <w:szCs w:val="20"/>
              </w:rPr>
              <w:t xml:space="preserve"> lub równoważny)</w:t>
            </w:r>
          </w:p>
        </w:tc>
        <w:tc>
          <w:tcPr>
            <w:tcW w:w="1052" w:type="dxa"/>
            <w:tcBorders>
              <w:left w:val="single" w:sz="8" w:space="0" w:color="000000"/>
              <w:bottom w:val="single" w:sz="8" w:space="0" w:color="000000"/>
            </w:tcBorders>
            <w:shd w:val="clear" w:color="auto" w:fill="auto"/>
          </w:tcPr>
          <w:p w14:paraId="0D2F77CA"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1134829" w14:textId="77777777" w:rsidR="00F41070" w:rsidRDefault="00F41070" w:rsidP="00F41070">
            <w:pPr>
              <w:pStyle w:val="Standard"/>
              <w:snapToGrid w:val="0"/>
              <w:jc w:val="right"/>
              <w:rPr>
                <w:rFonts w:cs="Arial"/>
                <w:b/>
                <w:bCs/>
                <w:sz w:val="20"/>
                <w:szCs w:val="20"/>
              </w:rPr>
            </w:pPr>
            <w:r>
              <w:rPr>
                <w:rFonts w:cs="Arial"/>
                <w:b/>
                <w:bCs/>
                <w:sz w:val="20"/>
                <w:szCs w:val="20"/>
              </w:rPr>
              <w:t>347</w:t>
            </w:r>
          </w:p>
        </w:tc>
      </w:tr>
      <w:tr w:rsidR="00F41070" w14:paraId="63BA19F4" w14:textId="77777777" w:rsidTr="00F41070">
        <w:tc>
          <w:tcPr>
            <w:tcW w:w="871" w:type="dxa"/>
            <w:tcBorders>
              <w:left w:val="single" w:sz="8" w:space="0" w:color="000000"/>
              <w:bottom w:val="single" w:sz="8" w:space="0" w:color="000000"/>
            </w:tcBorders>
            <w:shd w:val="clear" w:color="auto" w:fill="E6E6FF"/>
          </w:tcPr>
          <w:p w14:paraId="04DFC90F"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830E5B8" w14:textId="77777777" w:rsidR="00F41070" w:rsidRDefault="00F41070" w:rsidP="00F41070">
            <w:pPr>
              <w:pStyle w:val="Standard"/>
              <w:snapToGrid w:val="0"/>
              <w:rPr>
                <w:rFonts w:cs="Arial"/>
                <w:sz w:val="20"/>
                <w:szCs w:val="20"/>
              </w:rPr>
            </w:pPr>
            <w:r>
              <w:rPr>
                <w:rFonts w:cs="Arial"/>
                <w:sz w:val="20"/>
                <w:szCs w:val="20"/>
              </w:rPr>
              <w:t xml:space="preserve">koncentrat pomidorowy 200 g </w:t>
            </w:r>
            <w:proofErr w:type="spellStart"/>
            <w:r>
              <w:rPr>
                <w:rFonts w:cs="Arial"/>
                <w:sz w:val="20"/>
                <w:szCs w:val="20"/>
              </w:rPr>
              <w:t>Frubex</w:t>
            </w:r>
            <w:proofErr w:type="spellEnd"/>
          </w:p>
        </w:tc>
        <w:tc>
          <w:tcPr>
            <w:tcW w:w="1052" w:type="dxa"/>
            <w:tcBorders>
              <w:left w:val="single" w:sz="8" w:space="0" w:color="000000"/>
              <w:bottom w:val="single" w:sz="8" w:space="0" w:color="000000"/>
            </w:tcBorders>
            <w:shd w:val="clear" w:color="auto" w:fill="auto"/>
          </w:tcPr>
          <w:p w14:paraId="26E99033"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94DAB86" w14:textId="77777777" w:rsidR="00F41070" w:rsidRDefault="00F41070" w:rsidP="00F41070">
            <w:pPr>
              <w:pStyle w:val="Standard"/>
              <w:snapToGrid w:val="0"/>
              <w:jc w:val="right"/>
              <w:rPr>
                <w:rFonts w:cs="Arial"/>
                <w:b/>
                <w:bCs/>
                <w:sz w:val="20"/>
                <w:szCs w:val="20"/>
              </w:rPr>
            </w:pPr>
            <w:r>
              <w:rPr>
                <w:rFonts w:cs="Arial"/>
                <w:b/>
                <w:bCs/>
                <w:sz w:val="20"/>
                <w:szCs w:val="20"/>
              </w:rPr>
              <w:t>850</w:t>
            </w:r>
          </w:p>
        </w:tc>
      </w:tr>
      <w:tr w:rsidR="00F41070" w14:paraId="2883F17F" w14:textId="77777777" w:rsidTr="00F41070">
        <w:tc>
          <w:tcPr>
            <w:tcW w:w="871" w:type="dxa"/>
            <w:tcBorders>
              <w:left w:val="single" w:sz="8" w:space="0" w:color="000000"/>
              <w:bottom w:val="single" w:sz="8" w:space="0" w:color="000000"/>
            </w:tcBorders>
            <w:shd w:val="clear" w:color="auto" w:fill="E6E6FF"/>
          </w:tcPr>
          <w:p w14:paraId="7582A38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FC80527" w14:textId="77777777" w:rsidR="00F41070" w:rsidRDefault="00F41070" w:rsidP="00F41070">
            <w:pPr>
              <w:pStyle w:val="Standard"/>
              <w:snapToGrid w:val="0"/>
              <w:rPr>
                <w:rFonts w:cs="Arial"/>
                <w:sz w:val="20"/>
                <w:szCs w:val="20"/>
              </w:rPr>
            </w:pPr>
            <w:r>
              <w:rPr>
                <w:rFonts w:cs="Arial"/>
                <w:sz w:val="20"/>
                <w:szCs w:val="20"/>
              </w:rPr>
              <w:t xml:space="preserve">koncentrat pomidorowy 400 g </w:t>
            </w:r>
            <w:proofErr w:type="spellStart"/>
            <w:r>
              <w:rPr>
                <w:rFonts w:cs="Arial"/>
                <w:sz w:val="20"/>
                <w:szCs w:val="20"/>
              </w:rPr>
              <w:t>Frubex</w:t>
            </w:r>
            <w:proofErr w:type="spellEnd"/>
          </w:p>
        </w:tc>
        <w:tc>
          <w:tcPr>
            <w:tcW w:w="1052" w:type="dxa"/>
            <w:tcBorders>
              <w:left w:val="single" w:sz="8" w:space="0" w:color="000000"/>
              <w:bottom w:val="single" w:sz="8" w:space="0" w:color="000000"/>
            </w:tcBorders>
            <w:shd w:val="clear" w:color="auto" w:fill="auto"/>
          </w:tcPr>
          <w:p w14:paraId="277A68EF"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E186268" w14:textId="77777777" w:rsidR="00F41070" w:rsidRDefault="00F41070" w:rsidP="00F41070">
            <w:pPr>
              <w:pStyle w:val="Standard"/>
              <w:snapToGrid w:val="0"/>
              <w:jc w:val="right"/>
              <w:rPr>
                <w:rFonts w:cs="Arial"/>
                <w:b/>
                <w:bCs/>
                <w:sz w:val="20"/>
                <w:szCs w:val="20"/>
              </w:rPr>
            </w:pPr>
            <w:r>
              <w:rPr>
                <w:rFonts w:cs="Arial"/>
                <w:b/>
                <w:bCs/>
                <w:sz w:val="20"/>
                <w:szCs w:val="20"/>
              </w:rPr>
              <w:t>50</w:t>
            </w:r>
          </w:p>
        </w:tc>
      </w:tr>
      <w:tr w:rsidR="00F41070" w14:paraId="2F1B7955" w14:textId="77777777" w:rsidTr="00F41070">
        <w:tc>
          <w:tcPr>
            <w:tcW w:w="871" w:type="dxa"/>
            <w:tcBorders>
              <w:left w:val="single" w:sz="8" w:space="0" w:color="000000"/>
              <w:bottom w:val="single" w:sz="8" w:space="0" w:color="000000"/>
            </w:tcBorders>
            <w:shd w:val="clear" w:color="auto" w:fill="E6E6FF"/>
          </w:tcPr>
          <w:p w14:paraId="68D4541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4AA4CEC" w14:textId="77777777" w:rsidR="00F41070" w:rsidRDefault="00F41070" w:rsidP="00F41070">
            <w:pPr>
              <w:pStyle w:val="Standard"/>
              <w:snapToGrid w:val="0"/>
              <w:rPr>
                <w:rFonts w:cs="Arial"/>
                <w:sz w:val="20"/>
                <w:szCs w:val="20"/>
              </w:rPr>
            </w:pPr>
            <w:r>
              <w:rPr>
                <w:rFonts w:cs="Arial"/>
                <w:sz w:val="20"/>
                <w:szCs w:val="20"/>
              </w:rPr>
              <w:t xml:space="preserve">koncentrat pomidorowy 870 g </w:t>
            </w:r>
            <w:proofErr w:type="spellStart"/>
            <w:r>
              <w:rPr>
                <w:rFonts w:cs="Arial"/>
                <w:sz w:val="20"/>
                <w:szCs w:val="20"/>
              </w:rPr>
              <w:t>Frubex</w:t>
            </w:r>
            <w:proofErr w:type="spellEnd"/>
          </w:p>
        </w:tc>
        <w:tc>
          <w:tcPr>
            <w:tcW w:w="1052" w:type="dxa"/>
            <w:tcBorders>
              <w:left w:val="single" w:sz="8" w:space="0" w:color="000000"/>
              <w:bottom w:val="single" w:sz="8" w:space="0" w:color="000000"/>
            </w:tcBorders>
            <w:shd w:val="clear" w:color="auto" w:fill="auto"/>
          </w:tcPr>
          <w:p w14:paraId="0455C26B"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9103DB0" w14:textId="77777777" w:rsidR="00F41070" w:rsidRDefault="00F41070" w:rsidP="00F41070">
            <w:pPr>
              <w:pStyle w:val="Standard"/>
              <w:snapToGrid w:val="0"/>
              <w:jc w:val="right"/>
              <w:rPr>
                <w:rFonts w:cs="Arial"/>
                <w:b/>
                <w:bCs/>
                <w:sz w:val="20"/>
                <w:szCs w:val="20"/>
              </w:rPr>
            </w:pPr>
            <w:r>
              <w:rPr>
                <w:rFonts w:cs="Arial"/>
                <w:b/>
                <w:bCs/>
                <w:sz w:val="20"/>
                <w:szCs w:val="20"/>
              </w:rPr>
              <w:t>50</w:t>
            </w:r>
          </w:p>
        </w:tc>
      </w:tr>
      <w:tr w:rsidR="00F41070" w14:paraId="60BF3612" w14:textId="77777777" w:rsidTr="00F41070">
        <w:tc>
          <w:tcPr>
            <w:tcW w:w="871" w:type="dxa"/>
            <w:tcBorders>
              <w:left w:val="single" w:sz="8" w:space="0" w:color="000000"/>
              <w:bottom w:val="single" w:sz="8" w:space="0" w:color="000000"/>
            </w:tcBorders>
            <w:shd w:val="clear" w:color="auto" w:fill="E6E6FF"/>
          </w:tcPr>
          <w:p w14:paraId="4C0A770A"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8858736" w14:textId="77777777" w:rsidR="00F41070" w:rsidRDefault="00F41070" w:rsidP="00F41070">
            <w:pPr>
              <w:pStyle w:val="Standard"/>
              <w:snapToGrid w:val="0"/>
              <w:rPr>
                <w:rFonts w:cs="Arial"/>
                <w:sz w:val="20"/>
                <w:szCs w:val="20"/>
              </w:rPr>
            </w:pPr>
            <w:r>
              <w:rPr>
                <w:rFonts w:cs="Arial"/>
                <w:sz w:val="20"/>
                <w:szCs w:val="20"/>
              </w:rPr>
              <w:t>koncentrat pomidorowy 200 g Pudliszki</w:t>
            </w:r>
          </w:p>
        </w:tc>
        <w:tc>
          <w:tcPr>
            <w:tcW w:w="1052" w:type="dxa"/>
            <w:tcBorders>
              <w:left w:val="single" w:sz="8" w:space="0" w:color="000000"/>
              <w:bottom w:val="single" w:sz="8" w:space="0" w:color="000000"/>
            </w:tcBorders>
            <w:shd w:val="clear" w:color="auto" w:fill="auto"/>
          </w:tcPr>
          <w:p w14:paraId="45A0EE85"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9EB3E3B" w14:textId="77777777" w:rsidR="00F41070" w:rsidRDefault="00F41070" w:rsidP="00F41070">
            <w:pPr>
              <w:pStyle w:val="Standard"/>
              <w:snapToGrid w:val="0"/>
              <w:jc w:val="right"/>
              <w:rPr>
                <w:b/>
                <w:bCs/>
                <w:sz w:val="20"/>
                <w:szCs w:val="20"/>
              </w:rPr>
            </w:pPr>
            <w:r>
              <w:rPr>
                <w:b/>
                <w:bCs/>
                <w:sz w:val="20"/>
                <w:szCs w:val="20"/>
              </w:rPr>
              <w:t>470</w:t>
            </w:r>
          </w:p>
        </w:tc>
      </w:tr>
      <w:tr w:rsidR="00F41070" w14:paraId="2C295A4F" w14:textId="77777777" w:rsidTr="00F41070">
        <w:tc>
          <w:tcPr>
            <w:tcW w:w="871" w:type="dxa"/>
            <w:tcBorders>
              <w:left w:val="single" w:sz="8" w:space="0" w:color="000000"/>
              <w:bottom w:val="single" w:sz="8" w:space="0" w:color="000000"/>
            </w:tcBorders>
            <w:shd w:val="clear" w:color="auto" w:fill="E6E6FF"/>
          </w:tcPr>
          <w:p w14:paraId="228A4C2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E990296" w14:textId="77777777" w:rsidR="00F41070" w:rsidRDefault="00F41070" w:rsidP="00F41070">
            <w:pPr>
              <w:pStyle w:val="Standard"/>
              <w:snapToGrid w:val="0"/>
              <w:rPr>
                <w:rFonts w:cs="Arial"/>
                <w:sz w:val="20"/>
                <w:szCs w:val="20"/>
              </w:rPr>
            </w:pPr>
            <w:r>
              <w:rPr>
                <w:rFonts w:cs="Arial"/>
                <w:sz w:val="20"/>
                <w:szCs w:val="20"/>
              </w:rPr>
              <w:t>krakersy 100g</w:t>
            </w:r>
          </w:p>
        </w:tc>
        <w:tc>
          <w:tcPr>
            <w:tcW w:w="1052" w:type="dxa"/>
            <w:tcBorders>
              <w:left w:val="single" w:sz="8" w:space="0" w:color="000000"/>
              <w:bottom w:val="single" w:sz="8" w:space="0" w:color="000000"/>
            </w:tcBorders>
            <w:shd w:val="clear" w:color="auto" w:fill="auto"/>
          </w:tcPr>
          <w:p w14:paraId="3F04FCB9"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D6022F1" w14:textId="77777777" w:rsidR="00F41070" w:rsidRDefault="00F41070" w:rsidP="00F41070">
            <w:pPr>
              <w:pStyle w:val="Standard"/>
              <w:snapToGrid w:val="0"/>
              <w:jc w:val="right"/>
              <w:rPr>
                <w:b/>
                <w:bCs/>
                <w:sz w:val="20"/>
                <w:szCs w:val="20"/>
              </w:rPr>
            </w:pPr>
            <w:r>
              <w:rPr>
                <w:b/>
                <w:bCs/>
                <w:sz w:val="20"/>
                <w:szCs w:val="20"/>
              </w:rPr>
              <w:t>200</w:t>
            </w:r>
          </w:p>
        </w:tc>
      </w:tr>
      <w:tr w:rsidR="00F41070" w14:paraId="74E5B851" w14:textId="77777777" w:rsidTr="00F41070">
        <w:tc>
          <w:tcPr>
            <w:tcW w:w="871" w:type="dxa"/>
            <w:tcBorders>
              <w:left w:val="single" w:sz="8" w:space="0" w:color="000000"/>
              <w:bottom w:val="single" w:sz="8" w:space="0" w:color="000000"/>
            </w:tcBorders>
            <w:shd w:val="clear" w:color="auto" w:fill="E6E6FF"/>
          </w:tcPr>
          <w:p w14:paraId="497A4B9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3B38160" w14:textId="77777777" w:rsidR="00F41070" w:rsidRDefault="00F41070" w:rsidP="00F41070">
            <w:pPr>
              <w:pStyle w:val="Standard"/>
              <w:snapToGrid w:val="0"/>
              <w:rPr>
                <w:rFonts w:cs="Arial"/>
                <w:sz w:val="20"/>
                <w:szCs w:val="20"/>
              </w:rPr>
            </w:pPr>
            <w:r>
              <w:rPr>
                <w:rFonts w:cs="Arial"/>
                <w:sz w:val="20"/>
                <w:szCs w:val="20"/>
              </w:rPr>
              <w:t>krążki kukurydziane</w:t>
            </w:r>
          </w:p>
        </w:tc>
        <w:tc>
          <w:tcPr>
            <w:tcW w:w="1052" w:type="dxa"/>
            <w:tcBorders>
              <w:left w:val="single" w:sz="8" w:space="0" w:color="000000"/>
              <w:bottom w:val="single" w:sz="8" w:space="0" w:color="000000"/>
            </w:tcBorders>
            <w:shd w:val="clear" w:color="auto" w:fill="auto"/>
          </w:tcPr>
          <w:p w14:paraId="48773AAF"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1131A53" w14:textId="77777777" w:rsidR="00F41070" w:rsidRDefault="00F41070" w:rsidP="00F41070">
            <w:pPr>
              <w:pStyle w:val="Standard"/>
              <w:snapToGrid w:val="0"/>
              <w:jc w:val="right"/>
              <w:rPr>
                <w:b/>
                <w:bCs/>
                <w:sz w:val="20"/>
                <w:szCs w:val="20"/>
              </w:rPr>
            </w:pPr>
            <w:r>
              <w:rPr>
                <w:b/>
                <w:bCs/>
                <w:sz w:val="20"/>
                <w:szCs w:val="20"/>
              </w:rPr>
              <w:t>530</w:t>
            </w:r>
          </w:p>
        </w:tc>
      </w:tr>
      <w:tr w:rsidR="00F41070" w14:paraId="387708F1" w14:textId="77777777" w:rsidTr="00F41070">
        <w:tc>
          <w:tcPr>
            <w:tcW w:w="871" w:type="dxa"/>
            <w:tcBorders>
              <w:left w:val="single" w:sz="8" w:space="0" w:color="000000"/>
              <w:bottom w:val="single" w:sz="8" w:space="0" w:color="000000"/>
            </w:tcBorders>
            <w:shd w:val="clear" w:color="auto" w:fill="E6E6FF"/>
          </w:tcPr>
          <w:p w14:paraId="2BDCF74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70768BC" w14:textId="77777777" w:rsidR="00F41070" w:rsidRDefault="00F41070" w:rsidP="00F41070">
            <w:pPr>
              <w:pStyle w:val="Standard"/>
              <w:snapToGrid w:val="0"/>
              <w:rPr>
                <w:rFonts w:cs="Arial"/>
                <w:sz w:val="20"/>
                <w:szCs w:val="20"/>
              </w:rPr>
            </w:pPr>
            <w:r>
              <w:rPr>
                <w:rFonts w:cs="Arial"/>
                <w:sz w:val="20"/>
                <w:szCs w:val="20"/>
              </w:rPr>
              <w:t>kwasek cytrynowy 20g</w:t>
            </w:r>
          </w:p>
        </w:tc>
        <w:tc>
          <w:tcPr>
            <w:tcW w:w="1052" w:type="dxa"/>
            <w:tcBorders>
              <w:left w:val="single" w:sz="8" w:space="0" w:color="000000"/>
              <w:bottom w:val="single" w:sz="8" w:space="0" w:color="000000"/>
            </w:tcBorders>
            <w:shd w:val="clear" w:color="auto" w:fill="auto"/>
          </w:tcPr>
          <w:p w14:paraId="5249DD7F"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6C32BDF" w14:textId="77777777" w:rsidR="00F41070" w:rsidRDefault="00F41070" w:rsidP="00F41070">
            <w:pPr>
              <w:pStyle w:val="Standard"/>
              <w:snapToGrid w:val="0"/>
              <w:jc w:val="right"/>
              <w:rPr>
                <w:rFonts w:cs="Arial"/>
                <w:b/>
                <w:bCs/>
                <w:sz w:val="20"/>
                <w:szCs w:val="20"/>
              </w:rPr>
            </w:pPr>
            <w:r>
              <w:rPr>
                <w:rFonts w:cs="Arial"/>
                <w:b/>
                <w:bCs/>
                <w:sz w:val="20"/>
                <w:szCs w:val="20"/>
              </w:rPr>
              <w:t>250</w:t>
            </w:r>
          </w:p>
        </w:tc>
      </w:tr>
      <w:tr w:rsidR="00F41070" w14:paraId="35ECEB1F" w14:textId="77777777" w:rsidTr="00F41070">
        <w:tc>
          <w:tcPr>
            <w:tcW w:w="871" w:type="dxa"/>
            <w:tcBorders>
              <w:left w:val="single" w:sz="8" w:space="0" w:color="000000"/>
              <w:bottom w:val="single" w:sz="8" w:space="0" w:color="000000"/>
            </w:tcBorders>
            <w:shd w:val="clear" w:color="auto" w:fill="E6E6FF"/>
          </w:tcPr>
          <w:p w14:paraId="499ED40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D37E4A8" w14:textId="77777777" w:rsidR="00F41070" w:rsidRDefault="00F41070" w:rsidP="00F41070">
            <w:pPr>
              <w:pStyle w:val="Standard"/>
              <w:snapToGrid w:val="0"/>
              <w:rPr>
                <w:rFonts w:cs="Arial"/>
                <w:sz w:val="20"/>
                <w:szCs w:val="20"/>
              </w:rPr>
            </w:pPr>
            <w:r>
              <w:rPr>
                <w:rFonts w:cs="Arial"/>
                <w:sz w:val="20"/>
                <w:szCs w:val="20"/>
              </w:rPr>
              <w:t>liść laurowy 15g</w:t>
            </w:r>
          </w:p>
        </w:tc>
        <w:tc>
          <w:tcPr>
            <w:tcW w:w="1052" w:type="dxa"/>
            <w:tcBorders>
              <w:left w:val="single" w:sz="8" w:space="0" w:color="000000"/>
              <w:bottom w:val="single" w:sz="8" w:space="0" w:color="000000"/>
            </w:tcBorders>
            <w:shd w:val="clear" w:color="auto" w:fill="auto"/>
          </w:tcPr>
          <w:p w14:paraId="144BE703"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EEA19CF" w14:textId="77777777" w:rsidR="00F41070" w:rsidRDefault="00F41070" w:rsidP="00F41070">
            <w:pPr>
              <w:pStyle w:val="Standard"/>
              <w:snapToGrid w:val="0"/>
              <w:jc w:val="right"/>
              <w:rPr>
                <w:rFonts w:cs="Arial"/>
                <w:b/>
                <w:bCs/>
                <w:sz w:val="20"/>
                <w:szCs w:val="20"/>
              </w:rPr>
            </w:pPr>
            <w:r>
              <w:rPr>
                <w:rFonts w:cs="Arial"/>
                <w:b/>
                <w:bCs/>
                <w:sz w:val="20"/>
                <w:szCs w:val="20"/>
              </w:rPr>
              <w:t>270</w:t>
            </w:r>
          </w:p>
        </w:tc>
      </w:tr>
      <w:tr w:rsidR="00F41070" w14:paraId="0E342066" w14:textId="77777777" w:rsidTr="00F41070">
        <w:tc>
          <w:tcPr>
            <w:tcW w:w="871" w:type="dxa"/>
            <w:tcBorders>
              <w:left w:val="single" w:sz="8" w:space="0" w:color="000000"/>
              <w:bottom w:val="single" w:sz="8" w:space="0" w:color="000000"/>
            </w:tcBorders>
            <w:shd w:val="clear" w:color="auto" w:fill="E6E6FF"/>
          </w:tcPr>
          <w:p w14:paraId="5D04E4B1"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FC651BD" w14:textId="77777777" w:rsidR="00F41070" w:rsidRDefault="00F41070" w:rsidP="00F41070">
            <w:pPr>
              <w:pStyle w:val="Standard"/>
              <w:snapToGrid w:val="0"/>
              <w:rPr>
                <w:rFonts w:cs="Arial"/>
                <w:sz w:val="20"/>
                <w:szCs w:val="20"/>
              </w:rPr>
            </w:pPr>
            <w:r>
              <w:rPr>
                <w:rFonts w:cs="Arial"/>
                <w:sz w:val="20"/>
                <w:szCs w:val="20"/>
              </w:rPr>
              <w:t>lubczyk suszony</w:t>
            </w:r>
          </w:p>
        </w:tc>
        <w:tc>
          <w:tcPr>
            <w:tcW w:w="1052" w:type="dxa"/>
            <w:tcBorders>
              <w:left w:val="single" w:sz="8" w:space="0" w:color="000000"/>
              <w:bottom w:val="single" w:sz="8" w:space="0" w:color="000000"/>
            </w:tcBorders>
            <w:shd w:val="clear" w:color="auto" w:fill="auto"/>
          </w:tcPr>
          <w:p w14:paraId="163A87AB"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E7373F3" w14:textId="77777777" w:rsidR="00F41070" w:rsidRDefault="00F41070" w:rsidP="00F41070">
            <w:pPr>
              <w:pStyle w:val="Standard"/>
              <w:snapToGrid w:val="0"/>
              <w:jc w:val="right"/>
              <w:rPr>
                <w:rFonts w:cs="Arial"/>
                <w:b/>
                <w:bCs/>
                <w:sz w:val="20"/>
                <w:szCs w:val="20"/>
              </w:rPr>
            </w:pPr>
            <w:r>
              <w:rPr>
                <w:rFonts w:cs="Arial"/>
                <w:b/>
                <w:bCs/>
                <w:sz w:val="20"/>
                <w:szCs w:val="20"/>
              </w:rPr>
              <w:t>100</w:t>
            </w:r>
          </w:p>
        </w:tc>
      </w:tr>
      <w:tr w:rsidR="00F41070" w14:paraId="3B43BD5C" w14:textId="77777777" w:rsidTr="00F41070">
        <w:tc>
          <w:tcPr>
            <w:tcW w:w="871" w:type="dxa"/>
            <w:tcBorders>
              <w:left w:val="single" w:sz="8" w:space="0" w:color="000000"/>
              <w:bottom w:val="single" w:sz="8" w:space="0" w:color="000000"/>
            </w:tcBorders>
            <w:shd w:val="clear" w:color="auto" w:fill="E6E6FF"/>
          </w:tcPr>
          <w:p w14:paraId="00CBAAD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065E661" w14:textId="77777777" w:rsidR="00F41070" w:rsidRDefault="00F41070" w:rsidP="00F41070">
            <w:pPr>
              <w:pStyle w:val="Standard"/>
              <w:snapToGrid w:val="0"/>
              <w:rPr>
                <w:rFonts w:cs="Arial"/>
                <w:sz w:val="20"/>
                <w:szCs w:val="20"/>
              </w:rPr>
            </w:pPr>
            <w:r>
              <w:rPr>
                <w:rFonts w:cs="Arial"/>
                <w:sz w:val="20"/>
                <w:szCs w:val="20"/>
              </w:rPr>
              <w:t>majeranek 100g</w:t>
            </w:r>
          </w:p>
        </w:tc>
        <w:tc>
          <w:tcPr>
            <w:tcW w:w="1052" w:type="dxa"/>
            <w:tcBorders>
              <w:left w:val="single" w:sz="8" w:space="0" w:color="000000"/>
              <w:bottom w:val="single" w:sz="8" w:space="0" w:color="000000"/>
            </w:tcBorders>
            <w:shd w:val="clear" w:color="auto" w:fill="auto"/>
          </w:tcPr>
          <w:p w14:paraId="0043DCC7"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6796C7C" w14:textId="77777777" w:rsidR="00F41070" w:rsidRDefault="00F41070" w:rsidP="00F41070">
            <w:pPr>
              <w:pStyle w:val="Standard"/>
              <w:snapToGrid w:val="0"/>
              <w:jc w:val="right"/>
              <w:rPr>
                <w:rFonts w:cs="Arial"/>
                <w:b/>
                <w:bCs/>
                <w:sz w:val="20"/>
                <w:szCs w:val="20"/>
              </w:rPr>
            </w:pPr>
            <w:r>
              <w:rPr>
                <w:rFonts w:cs="Arial"/>
                <w:b/>
                <w:bCs/>
                <w:sz w:val="20"/>
                <w:szCs w:val="20"/>
              </w:rPr>
              <w:t>425</w:t>
            </w:r>
          </w:p>
        </w:tc>
      </w:tr>
      <w:tr w:rsidR="00F41070" w14:paraId="619264C1" w14:textId="77777777" w:rsidTr="00F41070">
        <w:tc>
          <w:tcPr>
            <w:tcW w:w="871" w:type="dxa"/>
            <w:tcBorders>
              <w:left w:val="single" w:sz="8" w:space="0" w:color="000000"/>
              <w:bottom w:val="single" w:sz="8" w:space="0" w:color="000000"/>
            </w:tcBorders>
            <w:shd w:val="clear" w:color="auto" w:fill="E6E6FF"/>
          </w:tcPr>
          <w:p w14:paraId="30C4369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26FBD62" w14:textId="77777777" w:rsidR="00F41070" w:rsidRDefault="00F41070" w:rsidP="00F41070">
            <w:pPr>
              <w:pStyle w:val="Standard"/>
              <w:snapToGrid w:val="0"/>
              <w:rPr>
                <w:rFonts w:cs="Arial"/>
                <w:sz w:val="20"/>
                <w:szCs w:val="20"/>
              </w:rPr>
            </w:pPr>
            <w:r>
              <w:rPr>
                <w:rFonts w:cs="Arial"/>
                <w:sz w:val="20"/>
                <w:szCs w:val="20"/>
              </w:rPr>
              <w:t>majonez 300g</w:t>
            </w:r>
          </w:p>
        </w:tc>
        <w:tc>
          <w:tcPr>
            <w:tcW w:w="1052" w:type="dxa"/>
            <w:tcBorders>
              <w:left w:val="single" w:sz="8" w:space="0" w:color="000000"/>
              <w:bottom w:val="single" w:sz="8" w:space="0" w:color="000000"/>
            </w:tcBorders>
            <w:shd w:val="clear" w:color="auto" w:fill="auto"/>
          </w:tcPr>
          <w:p w14:paraId="43C15A14"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BA9864F" w14:textId="77777777" w:rsidR="00F41070" w:rsidRDefault="00F41070" w:rsidP="00F41070">
            <w:pPr>
              <w:pStyle w:val="Standard"/>
              <w:snapToGrid w:val="0"/>
              <w:jc w:val="right"/>
              <w:rPr>
                <w:rFonts w:cs="Arial"/>
                <w:b/>
                <w:bCs/>
                <w:sz w:val="20"/>
                <w:szCs w:val="20"/>
              </w:rPr>
            </w:pPr>
            <w:r>
              <w:rPr>
                <w:rFonts w:cs="Arial"/>
                <w:b/>
                <w:bCs/>
                <w:sz w:val="20"/>
                <w:szCs w:val="20"/>
              </w:rPr>
              <w:t>32</w:t>
            </w:r>
          </w:p>
        </w:tc>
      </w:tr>
      <w:tr w:rsidR="00F41070" w14:paraId="0183129C" w14:textId="77777777" w:rsidTr="00F41070">
        <w:tc>
          <w:tcPr>
            <w:tcW w:w="871" w:type="dxa"/>
            <w:tcBorders>
              <w:left w:val="single" w:sz="8" w:space="0" w:color="000000"/>
              <w:bottom w:val="single" w:sz="8" w:space="0" w:color="000000"/>
            </w:tcBorders>
            <w:shd w:val="clear" w:color="auto" w:fill="E6E6FF"/>
          </w:tcPr>
          <w:p w14:paraId="48303B3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D5CBDE3" w14:textId="77777777" w:rsidR="00F41070" w:rsidRDefault="00F41070" w:rsidP="00F41070">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1052" w:type="dxa"/>
            <w:tcBorders>
              <w:left w:val="single" w:sz="8" w:space="0" w:color="000000"/>
              <w:bottom w:val="single" w:sz="8" w:space="0" w:color="000000"/>
            </w:tcBorders>
            <w:shd w:val="clear" w:color="auto" w:fill="auto"/>
          </w:tcPr>
          <w:p w14:paraId="69EDB8E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FDB7778" w14:textId="77777777" w:rsidR="00F41070" w:rsidRDefault="00F41070" w:rsidP="00F41070">
            <w:pPr>
              <w:pStyle w:val="Standard"/>
              <w:snapToGrid w:val="0"/>
              <w:jc w:val="right"/>
              <w:rPr>
                <w:b/>
                <w:bCs/>
                <w:sz w:val="20"/>
                <w:szCs w:val="20"/>
              </w:rPr>
            </w:pPr>
            <w:r>
              <w:rPr>
                <w:b/>
                <w:bCs/>
                <w:sz w:val="20"/>
                <w:szCs w:val="20"/>
              </w:rPr>
              <w:t>890</w:t>
            </w:r>
          </w:p>
        </w:tc>
      </w:tr>
      <w:tr w:rsidR="00F41070" w14:paraId="3103C23C" w14:textId="77777777" w:rsidTr="00F41070">
        <w:tc>
          <w:tcPr>
            <w:tcW w:w="871" w:type="dxa"/>
            <w:tcBorders>
              <w:left w:val="single" w:sz="8" w:space="0" w:color="000000"/>
              <w:bottom w:val="single" w:sz="8" w:space="0" w:color="000000"/>
            </w:tcBorders>
            <w:shd w:val="clear" w:color="auto" w:fill="E6E6FF"/>
          </w:tcPr>
          <w:p w14:paraId="1C6DA04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4A965DC" w14:textId="77777777" w:rsidR="00F41070" w:rsidRDefault="00F41070" w:rsidP="00F41070">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1052" w:type="dxa"/>
            <w:tcBorders>
              <w:left w:val="single" w:sz="8" w:space="0" w:color="000000"/>
              <w:bottom w:val="single" w:sz="8" w:space="0" w:color="000000"/>
            </w:tcBorders>
            <w:shd w:val="clear" w:color="auto" w:fill="auto"/>
          </w:tcPr>
          <w:p w14:paraId="61B56726"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0743042C" w14:textId="77777777" w:rsidR="00F41070" w:rsidRDefault="00F41070" w:rsidP="00F41070">
            <w:pPr>
              <w:pStyle w:val="Standard"/>
              <w:snapToGrid w:val="0"/>
              <w:jc w:val="right"/>
              <w:rPr>
                <w:b/>
                <w:bCs/>
                <w:sz w:val="20"/>
                <w:szCs w:val="20"/>
              </w:rPr>
            </w:pPr>
            <w:r>
              <w:rPr>
                <w:b/>
                <w:bCs/>
                <w:sz w:val="20"/>
                <w:szCs w:val="20"/>
              </w:rPr>
              <w:t>105</w:t>
            </w:r>
          </w:p>
        </w:tc>
      </w:tr>
      <w:tr w:rsidR="00F41070" w14:paraId="69F75C90" w14:textId="77777777" w:rsidTr="00F41070">
        <w:tc>
          <w:tcPr>
            <w:tcW w:w="871" w:type="dxa"/>
            <w:tcBorders>
              <w:left w:val="single" w:sz="8" w:space="0" w:color="000000"/>
              <w:bottom w:val="single" w:sz="8" w:space="0" w:color="000000"/>
            </w:tcBorders>
            <w:shd w:val="clear" w:color="auto" w:fill="E6E6FF"/>
          </w:tcPr>
          <w:p w14:paraId="783F3EC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D574C7A" w14:textId="77777777" w:rsidR="00F41070" w:rsidRDefault="00F41070" w:rsidP="00F41070">
            <w:pPr>
              <w:pStyle w:val="Standard"/>
              <w:snapToGrid w:val="0"/>
              <w:rPr>
                <w:rFonts w:cs="Arial"/>
                <w:sz w:val="20"/>
                <w:szCs w:val="20"/>
              </w:rPr>
            </w:pPr>
            <w:r>
              <w:rPr>
                <w:rFonts w:cs="Arial"/>
                <w:sz w:val="20"/>
                <w:szCs w:val="20"/>
              </w:rPr>
              <w:t>makaron łazanki 500g (</w:t>
            </w:r>
            <w:proofErr w:type="spellStart"/>
            <w:r>
              <w:rPr>
                <w:rFonts w:cs="Arial"/>
                <w:sz w:val="20"/>
                <w:szCs w:val="20"/>
              </w:rPr>
              <w:t>Lubella</w:t>
            </w:r>
            <w:proofErr w:type="spellEnd"/>
            <w:r>
              <w:rPr>
                <w:rFonts w:cs="Arial"/>
                <w:sz w:val="20"/>
                <w:szCs w:val="20"/>
              </w:rPr>
              <w:t xml:space="preserve"> lub równoważny o składzie: mąka makaronowa pszenna, woda, substancja wzmacniająca, </w:t>
            </w:r>
            <w:proofErr w:type="spellStart"/>
            <w:r>
              <w:rPr>
                <w:rFonts w:cs="Arial"/>
                <w:sz w:val="20"/>
                <w:szCs w:val="20"/>
              </w:rPr>
              <w:t>wit</w:t>
            </w:r>
            <w:proofErr w:type="spellEnd"/>
            <w:r>
              <w:rPr>
                <w:rFonts w:cs="Arial"/>
                <w:sz w:val="20"/>
                <w:szCs w:val="20"/>
              </w:rPr>
              <w:t>. A)</w:t>
            </w:r>
          </w:p>
        </w:tc>
        <w:tc>
          <w:tcPr>
            <w:tcW w:w="1052" w:type="dxa"/>
            <w:tcBorders>
              <w:left w:val="single" w:sz="8" w:space="0" w:color="000000"/>
              <w:bottom w:val="single" w:sz="8" w:space="0" w:color="000000"/>
            </w:tcBorders>
            <w:shd w:val="clear" w:color="auto" w:fill="auto"/>
          </w:tcPr>
          <w:p w14:paraId="091DC090"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570F86D" w14:textId="77777777" w:rsidR="00F41070" w:rsidRDefault="00F41070" w:rsidP="00F41070">
            <w:pPr>
              <w:pStyle w:val="Standard"/>
              <w:snapToGrid w:val="0"/>
              <w:jc w:val="right"/>
              <w:rPr>
                <w:b/>
                <w:bCs/>
                <w:sz w:val="20"/>
                <w:szCs w:val="20"/>
              </w:rPr>
            </w:pPr>
            <w:r>
              <w:rPr>
                <w:b/>
                <w:bCs/>
                <w:sz w:val="20"/>
                <w:szCs w:val="20"/>
              </w:rPr>
              <w:t>58</w:t>
            </w:r>
          </w:p>
        </w:tc>
      </w:tr>
      <w:tr w:rsidR="00F41070" w14:paraId="4E850B4F" w14:textId="77777777" w:rsidTr="00F41070">
        <w:tc>
          <w:tcPr>
            <w:tcW w:w="871" w:type="dxa"/>
            <w:tcBorders>
              <w:left w:val="single" w:sz="8" w:space="0" w:color="000000"/>
              <w:bottom w:val="single" w:sz="8" w:space="0" w:color="000000"/>
            </w:tcBorders>
            <w:shd w:val="clear" w:color="auto" w:fill="E6E6FF"/>
          </w:tcPr>
          <w:p w14:paraId="51A700E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ED9F8FB" w14:textId="77777777" w:rsidR="00F41070" w:rsidRDefault="00F41070" w:rsidP="00F41070">
            <w:pPr>
              <w:pStyle w:val="Standard"/>
              <w:snapToGrid w:val="0"/>
              <w:rPr>
                <w:rFonts w:cs="Arial"/>
                <w:sz w:val="20"/>
                <w:szCs w:val="20"/>
              </w:rPr>
            </w:pPr>
            <w:r>
              <w:rPr>
                <w:rFonts w:cs="Arial"/>
                <w:sz w:val="20"/>
                <w:szCs w:val="20"/>
              </w:rPr>
              <w:t xml:space="preserve">makaron nitki 400g </w:t>
            </w:r>
            <w:proofErr w:type="spellStart"/>
            <w:r>
              <w:rPr>
                <w:rFonts w:cs="Arial"/>
                <w:sz w:val="20"/>
                <w:szCs w:val="20"/>
              </w:rPr>
              <w:t>Lubella</w:t>
            </w:r>
            <w:proofErr w:type="spellEnd"/>
          </w:p>
        </w:tc>
        <w:tc>
          <w:tcPr>
            <w:tcW w:w="1052" w:type="dxa"/>
            <w:tcBorders>
              <w:left w:val="single" w:sz="8" w:space="0" w:color="000000"/>
              <w:bottom w:val="single" w:sz="8" w:space="0" w:color="000000"/>
            </w:tcBorders>
            <w:shd w:val="clear" w:color="auto" w:fill="auto"/>
          </w:tcPr>
          <w:p w14:paraId="5B3179F7" w14:textId="77777777" w:rsidR="00F41070" w:rsidRDefault="00F41070" w:rsidP="00F41070">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420EF32" w14:textId="77777777" w:rsidR="00F41070" w:rsidRDefault="00F41070" w:rsidP="00F41070">
            <w:pPr>
              <w:pStyle w:val="Standard"/>
              <w:snapToGrid w:val="0"/>
              <w:jc w:val="right"/>
              <w:rPr>
                <w:b/>
                <w:bCs/>
                <w:sz w:val="20"/>
                <w:szCs w:val="20"/>
              </w:rPr>
            </w:pPr>
            <w:r>
              <w:rPr>
                <w:b/>
                <w:bCs/>
                <w:sz w:val="20"/>
                <w:szCs w:val="20"/>
              </w:rPr>
              <w:t>590</w:t>
            </w:r>
          </w:p>
        </w:tc>
      </w:tr>
      <w:tr w:rsidR="00F41070" w14:paraId="34EEF382" w14:textId="77777777" w:rsidTr="00F41070">
        <w:tc>
          <w:tcPr>
            <w:tcW w:w="871" w:type="dxa"/>
            <w:tcBorders>
              <w:left w:val="single" w:sz="8" w:space="0" w:color="000000"/>
              <w:bottom w:val="single" w:sz="8" w:space="0" w:color="000000"/>
            </w:tcBorders>
            <w:shd w:val="clear" w:color="auto" w:fill="E6E6FF"/>
          </w:tcPr>
          <w:p w14:paraId="610FADB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18915E9" w14:textId="77777777" w:rsidR="00F41070" w:rsidRDefault="00F41070" w:rsidP="00F41070">
            <w:pPr>
              <w:pStyle w:val="Standard"/>
              <w:snapToGrid w:val="0"/>
              <w:rPr>
                <w:rFonts w:cs="Arial"/>
                <w:sz w:val="20"/>
                <w:szCs w:val="20"/>
              </w:rPr>
            </w:pPr>
            <w:r>
              <w:rPr>
                <w:rFonts w:cs="Arial"/>
                <w:sz w:val="20"/>
                <w:szCs w:val="20"/>
              </w:rPr>
              <w:t>makaron nitki 250g Goliard</w:t>
            </w:r>
          </w:p>
        </w:tc>
        <w:tc>
          <w:tcPr>
            <w:tcW w:w="1052" w:type="dxa"/>
            <w:tcBorders>
              <w:left w:val="single" w:sz="8" w:space="0" w:color="000000"/>
              <w:bottom w:val="single" w:sz="8" w:space="0" w:color="000000"/>
            </w:tcBorders>
            <w:shd w:val="clear" w:color="auto" w:fill="auto"/>
          </w:tcPr>
          <w:p w14:paraId="731A54D9"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5435F46E" w14:textId="77777777" w:rsidR="00F41070" w:rsidRDefault="00F41070" w:rsidP="00F41070">
            <w:pPr>
              <w:pStyle w:val="Standard"/>
              <w:snapToGrid w:val="0"/>
              <w:jc w:val="right"/>
              <w:rPr>
                <w:b/>
                <w:bCs/>
                <w:sz w:val="20"/>
                <w:szCs w:val="20"/>
              </w:rPr>
            </w:pPr>
            <w:r>
              <w:rPr>
                <w:b/>
                <w:bCs/>
                <w:sz w:val="20"/>
                <w:szCs w:val="20"/>
              </w:rPr>
              <w:t>110</w:t>
            </w:r>
          </w:p>
        </w:tc>
      </w:tr>
      <w:tr w:rsidR="00F41070" w14:paraId="72D3CFB9" w14:textId="77777777" w:rsidTr="00F41070">
        <w:trPr>
          <w:trHeight w:val="298"/>
        </w:trPr>
        <w:tc>
          <w:tcPr>
            <w:tcW w:w="871" w:type="dxa"/>
            <w:tcBorders>
              <w:left w:val="single" w:sz="8" w:space="0" w:color="000000"/>
              <w:bottom w:val="single" w:sz="8" w:space="0" w:color="000000"/>
            </w:tcBorders>
            <w:shd w:val="clear" w:color="auto" w:fill="E6E6FF"/>
          </w:tcPr>
          <w:p w14:paraId="4E008A0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5BB4905" w14:textId="295D6E44" w:rsidR="00F41070" w:rsidRDefault="00F41070" w:rsidP="00F41070">
            <w:pPr>
              <w:pStyle w:val="Textbody"/>
              <w:snapToGrid w:val="0"/>
              <w:rPr>
                <w:sz w:val="20"/>
                <w:szCs w:val="20"/>
              </w:rPr>
            </w:pPr>
            <w:r>
              <w:rPr>
                <w:sz w:val="20"/>
                <w:szCs w:val="20"/>
              </w:rPr>
              <w:t xml:space="preserve">makaron </w:t>
            </w:r>
            <w:r w:rsidR="00BC3E24">
              <w:rPr>
                <w:sz w:val="20"/>
                <w:szCs w:val="20"/>
              </w:rPr>
              <w:t>spaghetti</w:t>
            </w:r>
            <w:r>
              <w:rPr>
                <w:sz w:val="20"/>
                <w:szCs w:val="20"/>
              </w:rPr>
              <w:t xml:space="preserve"> 500g </w:t>
            </w:r>
            <w:proofErr w:type="spellStart"/>
            <w:r>
              <w:rPr>
                <w:sz w:val="20"/>
                <w:szCs w:val="20"/>
              </w:rPr>
              <w:t>Lubella</w:t>
            </w:r>
            <w:proofErr w:type="spellEnd"/>
          </w:p>
        </w:tc>
        <w:tc>
          <w:tcPr>
            <w:tcW w:w="1052" w:type="dxa"/>
            <w:tcBorders>
              <w:left w:val="single" w:sz="8" w:space="0" w:color="000000"/>
              <w:bottom w:val="single" w:sz="8" w:space="0" w:color="000000"/>
            </w:tcBorders>
            <w:shd w:val="clear" w:color="auto" w:fill="auto"/>
          </w:tcPr>
          <w:p w14:paraId="7CECF391" w14:textId="77777777" w:rsidR="00F41070" w:rsidRDefault="00F41070" w:rsidP="00F41070">
            <w:pPr>
              <w:pStyle w:val="Textbody"/>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9490F11" w14:textId="77777777" w:rsidR="00F41070" w:rsidRDefault="00F41070" w:rsidP="00F41070">
            <w:pPr>
              <w:pStyle w:val="Textbody"/>
              <w:snapToGrid w:val="0"/>
              <w:jc w:val="right"/>
              <w:rPr>
                <w:b/>
                <w:bCs/>
                <w:sz w:val="20"/>
                <w:szCs w:val="20"/>
              </w:rPr>
            </w:pPr>
            <w:r>
              <w:rPr>
                <w:b/>
                <w:bCs/>
                <w:sz w:val="20"/>
                <w:szCs w:val="20"/>
              </w:rPr>
              <w:t>1028</w:t>
            </w:r>
          </w:p>
        </w:tc>
      </w:tr>
      <w:tr w:rsidR="00F41070" w14:paraId="38A8C575" w14:textId="77777777" w:rsidTr="00F41070">
        <w:tc>
          <w:tcPr>
            <w:tcW w:w="871" w:type="dxa"/>
            <w:tcBorders>
              <w:left w:val="single" w:sz="8" w:space="0" w:color="000000"/>
              <w:bottom w:val="single" w:sz="8" w:space="0" w:color="000000"/>
            </w:tcBorders>
            <w:shd w:val="clear" w:color="auto" w:fill="E6E6FF"/>
          </w:tcPr>
          <w:p w14:paraId="42D4D02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9429AB8" w14:textId="77777777" w:rsidR="00F41070" w:rsidRDefault="00F41070" w:rsidP="00F41070">
            <w:pPr>
              <w:pStyle w:val="Standard"/>
              <w:snapToGrid w:val="0"/>
              <w:rPr>
                <w:sz w:val="20"/>
                <w:szCs w:val="20"/>
              </w:rPr>
            </w:pPr>
            <w:r>
              <w:rPr>
                <w:sz w:val="20"/>
                <w:szCs w:val="20"/>
              </w:rPr>
              <w:t>makaron zacierka 250g Goliard</w:t>
            </w:r>
          </w:p>
        </w:tc>
        <w:tc>
          <w:tcPr>
            <w:tcW w:w="1052" w:type="dxa"/>
            <w:tcBorders>
              <w:left w:val="single" w:sz="8" w:space="0" w:color="000000"/>
              <w:bottom w:val="single" w:sz="8" w:space="0" w:color="000000"/>
            </w:tcBorders>
            <w:shd w:val="clear" w:color="auto" w:fill="auto"/>
          </w:tcPr>
          <w:p w14:paraId="0B367F48"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4BD9924" w14:textId="77777777" w:rsidR="00F41070" w:rsidRDefault="00F41070" w:rsidP="00F41070">
            <w:pPr>
              <w:pStyle w:val="Standard"/>
              <w:snapToGrid w:val="0"/>
              <w:jc w:val="right"/>
              <w:rPr>
                <w:b/>
                <w:bCs/>
                <w:sz w:val="20"/>
                <w:szCs w:val="20"/>
              </w:rPr>
            </w:pPr>
            <w:r>
              <w:rPr>
                <w:b/>
                <w:bCs/>
                <w:sz w:val="20"/>
                <w:szCs w:val="20"/>
              </w:rPr>
              <w:t>200</w:t>
            </w:r>
          </w:p>
        </w:tc>
      </w:tr>
      <w:tr w:rsidR="00F41070" w14:paraId="6CEA489E" w14:textId="77777777" w:rsidTr="00F41070">
        <w:tc>
          <w:tcPr>
            <w:tcW w:w="871" w:type="dxa"/>
            <w:tcBorders>
              <w:left w:val="single" w:sz="8" w:space="0" w:color="000000"/>
              <w:bottom w:val="single" w:sz="8" w:space="0" w:color="000000"/>
            </w:tcBorders>
            <w:shd w:val="clear" w:color="auto" w:fill="E6E6FF"/>
          </w:tcPr>
          <w:p w14:paraId="3DABE901"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7169A7E" w14:textId="77777777" w:rsidR="00F41070" w:rsidRDefault="00F41070" w:rsidP="00F41070">
            <w:pPr>
              <w:pStyle w:val="Standard"/>
              <w:snapToGrid w:val="0"/>
              <w:rPr>
                <w:sz w:val="20"/>
                <w:szCs w:val="20"/>
              </w:rPr>
            </w:pPr>
            <w:r>
              <w:rPr>
                <w:sz w:val="20"/>
                <w:szCs w:val="20"/>
              </w:rPr>
              <w:t xml:space="preserve">makaron pełne ziarno świderki 400 g </w:t>
            </w:r>
          </w:p>
        </w:tc>
        <w:tc>
          <w:tcPr>
            <w:tcW w:w="1052" w:type="dxa"/>
            <w:tcBorders>
              <w:left w:val="single" w:sz="8" w:space="0" w:color="000000"/>
              <w:bottom w:val="single" w:sz="8" w:space="0" w:color="000000"/>
            </w:tcBorders>
            <w:shd w:val="clear" w:color="auto" w:fill="auto"/>
          </w:tcPr>
          <w:p w14:paraId="0931800F"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B0A8056" w14:textId="77777777" w:rsidR="00F41070" w:rsidRDefault="00F41070" w:rsidP="00F41070">
            <w:pPr>
              <w:pStyle w:val="Standard"/>
              <w:snapToGrid w:val="0"/>
              <w:jc w:val="right"/>
              <w:rPr>
                <w:b/>
                <w:bCs/>
                <w:sz w:val="20"/>
                <w:szCs w:val="20"/>
              </w:rPr>
            </w:pPr>
            <w:r>
              <w:rPr>
                <w:b/>
                <w:bCs/>
                <w:sz w:val="20"/>
                <w:szCs w:val="20"/>
              </w:rPr>
              <w:t>15</w:t>
            </w:r>
          </w:p>
        </w:tc>
      </w:tr>
      <w:tr w:rsidR="00F41070" w14:paraId="0C2296EF" w14:textId="77777777" w:rsidTr="00F41070">
        <w:tc>
          <w:tcPr>
            <w:tcW w:w="871" w:type="dxa"/>
            <w:tcBorders>
              <w:left w:val="single" w:sz="8" w:space="0" w:color="000000"/>
              <w:bottom w:val="single" w:sz="8" w:space="0" w:color="000000"/>
            </w:tcBorders>
            <w:shd w:val="clear" w:color="auto" w:fill="E6E6FF"/>
          </w:tcPr>
          <w:p w14:paraId="72F0CC6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ADDB687" w14:textId="77777777" w:rsidR="00F41070" w:rsidRDefault="00F41070" w:rsidP="00F41070">
            <w:pPr>
              <w:pStyle w:val="Standard"/>
              <w:snapToGrid w:val="0"/>
              <w:rPr>
                <w:sz w:val="20"/>
                <w:szCs w:val="20"/>
              </w:rPr>
            </w:pPr>
            <w:r>
              <w:rPr>
                <w:sz w:val="20"/>
                <w:szCs w:val="20"/>
              </w:rPr>
              <w:t xml:space="preserve">makaron pełnoziarnisty spaghetti  </w:t>
            </w:r>
          </w:p>
        </w:tc>
        <w:tc>
          <w:tcPr>
            <w:tcW w:w="1052" w:type="dxa"/>
            <w:tcBorders>
              <w:left w:val="single" w:sz="8" w:space="0" w:color="000000"/>
              <w:bottom w:val="single" w:sz="8" w:space="0" w:color="000000"/>
            </w:tcBorders>
            <w:shd w:val="clear" w:color="auto" w:fill="auto"/>
          </w:tcPr>
          <w:p w14:paraId="46B0145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C080E89" w14:textId="77777777" w:rsidR="00F41070" w:rsidRDefault="00F41070" w:rsidP="00F41070">
            <w:pPr>
              <w:pStyle w:val="Standard"/>
              <w:snapToGrid w:val="0"/>
              <w:jc w:val="right"/>
              <w:rPr>
                <w:b/>
                <w:bCs/>
                <w:sz w:val="20"/>
                <w:szCs w:val="20"/>
              </w:rPr>
            </w:pPr>
            <w:r>
              <w:rPr>
                <w:b/>
                <w:bCs/>
                <w:sz w:val="20"/>
                <w:szCs w:val="20"/>
              </w:rPr>
              <w:t>15</w:t>
            </w:r>
          </w:p>
        </w:tc>
      </w:tr>
      <w:tr w:rsidR="00F41070" w14:paraId="0EBD56B1" w14:textId="77777777" w:rsidTr="00F41070">
        <w:tc>
          <w:tcPr>
            <w:tcW w:w="871" w:type="dxa"/>
            <w:tcBorders>
              <w:left w:val="single" w:sz="8" w:space="0" w:color="000000"/>
              <w:bottom w:val="single" w:sz="8" w:space="0" w:color="000000"/>
            </w:tcBorders>
            <w:shd w:val="clear" w:color="auto" w:fill="E6E6FF"/>
          </w:tcPr>
          <w:p w14:paraId="2604F75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7926887" w14:textId="77777777" w:rsidR="00F41070" w:rsidRDefault="00F41070" w:rsidP="00F41070">
            <w:pPr>
              <w:pStyle w:val="Standard"/>
              <w:snapToGrid w:val="0"/>
              <w:rPr>
                <w:sz w:val="20"/>
                <w:szCs w:val="20"/>
              </w:rPr>
            </w:pPr>
            <w:r>
              <w:rPr>
                <w:sz w:val="20"/>
                <w:szCs w:val="20"/>
              </w:rPr>
              <w:t>makaron 0,5 kg zgrzewka /12szt/ (drobny do mleka)</w:t>
            </w:r>
          </w:p>
        </w:tc>
        <w:tc>
          <w:tcPr>
            <w:tcW w:w="1052" w:type="dxa"/>
            <w:tcBorders>
              <w:left w:val="single" w:sz="8" w:space="0" w:color="000000"/>
              <w:bottom w:val="single" w:sz="8" w:space="0" w:color="000000"/>
            </w:tcBorders>
            <w:shd w:val="clear" w:color="auto" w:fill="auto"/>
          </w:tcPr>
          <w:p w14:paraId="36C0D04C"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E03B181" w14:textId="77777777" w:rsidR="00F41070" w:rsidRDefault="00F41070" w:rsidP="00F41070">
            <w:pPr>
              <w:pStyle w:val="Standard"/>
              <w:snapToGrid w:val="0"/>
              <w:jc w:val="right"/>
              <w:rPr>
                <w:b/>
                <w:bCs/>
                <w:sz w:val="20"/>
                <w:szCs w:val="20"/>
              </w:rPr>
            </w:pPr>
            <w:r>
              <w:rPr>
                <w:b/>
                <w:bCs/>
                <w:sz w:val="20"/>
                <w:szCs w:val="20"/>
              </w:rPr>
              <w:t>15</w:t>
            </w:r>
          </w:p>
        </w:tc>
      </w:tr>
      <w:tr w:rsidR="00F41070" w14:paraId="3CA28EDD" w14:textId="77777777" w:rsidTr="00F41070">
        <w:tc>
          <w:tcPr>
            <w:tcW w:w="871" w:type="dxa"/>
            <w:tcBorders>
              <w:left w:val="single" w:sz="8" w:space="0" w:color="000000"/>
              <w:bottom w:val="single" w:sz="8" w:space="0" w:color="000000"/>
            </w:tcBorders>
            <w:shd w:val="clear" w:color="auto" w:fill="E6E6FF"/>
          </w:tcPr>
          <w:p w14:paraId="10B379F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05A3B37" w14:textId="77777777" w:rsidR="00F41070" w:rsidRDefault="00F41070" w:rsidP="00F41070">
            <w:pPr>
              <w:pStyle w:val="Standard"/>
              <w:snapToGrid w:val="0"/>
              <w:rPr>
                <w:sz w:val="20"/>
                <w:szCs w:val="20"/>
              </w:rPr>
            </w:pPr>
            <w:r>
              <w:rPr>
                <w:sz w:val="20"/>
                <w:szCs w:val="20"/>
              </w:rPr>
              <w:t>mąka poznańska</w:t>
            </w:r>
          </w:p>
        </w:tc>
        <w:tc>
          <w:tcPr>
            <w:tcW w:w="1052" w:type="dxa"/>
            <w:tcBorders>
              <w:left w:val="single" w:sz="8" w:space="0" w:color="000000"/>
              <w:bottom w:val="single" w:sz="8" w:space="0" w:color="000000"/>
            </w:tcBorders>
            <w:shd w:val="clear" w:color="auto" w:fill="auto"/>
          </w:tcPr>
          <w:p w14:paraId="309E81F3"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4BEC205E" w14:textId="77777777" w:rsidR="00F41070" w:rsidRDefault="00F41070" w:rsidP="00F41070">
            <w:pPr>
              <w:pStyle w:val="Standard"/>
              <w:snapToGrid w:val="0"/>
              <w:jc w:val="right"/>
              <w:rPr>
                <w:b/>
                <w:bCs/>
                <w:sz w:val="20"/>
                <w:szCs w:val="20"/>
              </w:rPr>
            </w:pPr>
            <w:r>
              <w:rPr>
                <w:b/>
                <w:bCs/>
                <w:sz w:val="20"/>
                <w:szCs w:val="20"/>
              </w:rPr>
              <w:t>451</w:t>
            </w:r>
          </w:p>
        </w:tc>
      </w:tr>
      <w:tr w:rsidR="00F41070" w14:paraId="3E9122A2" w14:textId="77777777" w:rsidTr="00F41070">
        <w:tc>
          <w:tcPr>
            <w:tcW w:w="871" w:type="dxa"/>
            <w:tcBorders>
              <w:left w:val="single" w:sz="8" w:space="0" w:color="000000"/>
              <w:bottom w:val="single" w:sz="8" w:space="0" w:color="000000"/>
            </w:tcBorders>
            <w:shd w:val="clear" w:color="auto" w:fill="E6E6FF"/>
          </w:tcPr>
          <w:p w14:paraId="434F908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E682F28" w14:textId="77777777" w:rsidR="00F41070" w:rsidRDefault="00F41070" w:rsidP="00F41070">
            <w:pPr>
              <w:pStyle w:val="Standard"/>
              <w:snapToGrid w:val="0"/>
              <w:rPr>
                <w:sz w:val="20"/>
                <w:szCs w:val="20"/>
              </w:rPr>
            </w:pPr>
            <w:r>
              <w:rPr>
                <w:sz w:val="20"/>
                <w:szCs w:val="20"/>
              </w:rPr>
              <w:t xml:space="preserve">mąka żytnia razowa </w:t>
            </w:r>
          </w:p>
        </w:tc>
        <w:tc>
          <w:tcPr>
            <w:tcW w:w="1052" w:type="dxa"/>
            <w:tcBorders>
              <w:left w:val="single" w:sz="8" w:space="0" w:color="000000"/>
              <w:bottom w:val="single" w:sz="8" w:space="0" w:color="000000"/>
            </w:tcBorders>
            <w:shd w:val="clear" w:color="auto" w:fill="auto"/>
          </w:tcPr>
          <w:p w14:paraId="5DE60080"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5BAE08B6" w14:textId="77777777" w:rsidR="00F41070" w:rsidRDefault="00F41070" w:rsidP="00F41070">
            <w:pPr>
              <w:pStyle w:val="Standard"/>
              <w:snapToGrid w:val="0"/>
              <w:jc w:val="right"/>
              <w:rPr>
                <w:b/>
                <w:bCs/>
                <w:sz w:val="20"/>
                <w:szCs w:val="20"/>
              </w:rPr>
            </w:pPr>
            <w:r>
              <w:rPr>
                <w:b/>
                <w:bCs/>
                <w:sz w:val="20"/>
                <w:szCs w:val="20"/>
              </w:rPr>
              <w:t>30</w:t>
            </w:r>
          </w:p>
        </w:tc>
      </w:tr>
      <w:tr w:rsidR="00F41070" w14:paraId="17334997" w14:textId="77777777" w:rsidTr="00F41070">
        <w:tc>
          <w:tcPr>
            <w:tcW w:w="871" w:type="dxa"/>
            <w:tcBorders>
              <w:left w:val="single" w:sz="8" w:space="0" w:color="000000"/>
              <w:bottom w:val="single" w:sz="8" w:space="0" w:color="000000"/>
            </w:tcBorders>
            <w:shd w:val="clear" w:color="auto" w:fill="E6E6FF"/>
          </w:tcPr>
          <w:p w14:paraId="60EA65A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B49EE51" w14:textId="77777777" w:rsidR="00F41070" w:rsidRDefault="00F41070" w:rsidP="00F41070">
            <w:pPr>
              <w:pStyle w:val="Standard"/>
              <w:snapToGrid w:val="0"/>
              <w:rPr>
                <w:sz w:val="20"/>
                <w:szCs w:val="20"/>
              </w:rPr>
            </w:pPr>
            <w:r>
              <w:rPr>
                <w:sz w:val="20"/>
                <w:szCs w:val="20"/>
              </w:rPr>
              <w:t xml:space="preserve">mąka </w:t>
            </w:r>
            <w:proofErr w:type="spellStart"/>
            <w:r>
              <w:rPr>
                <w:sz w:val="20"/>
                <w:szCs w:val="20"/>
              </w:rPr>
              <w:t>szymanowska</w:t>
            </w:r>
            <w:proofErr w:type="spellEnd"/>
          </w:p>
        </w:tc>
        <w:tc>
          <w:tcPr>
            <w:tcW w:w="1052" w:type="dxa"/>
            <w:tcBorders>
              <w:left w:val="single" w:sz="8" w:space="0" w:color="000000"/>
              <w:bottom w:val="single" w:sz="8" w:space="0" w:color="000000"/>
            </w:tcBorders>
            <w:shd w:val="clear" w:color="auto" w:fill="auto"/>
          </w:tcPr>
          <w:p w14:paraId="7E485391"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37BAE015" w14:textId="77777777" w:rsidR="00F41070" w:rsidRDefault="00F41070" w:rsidP="00F41070">
            <w:pPr>
              <w:pStyle w:val="Standard"/>
              <w:snapToGrid w:val="0"/>
              <w:jc w:val="right"/>
              <w:rPr>
                <w:b/>
                <w:bCs/>
                <w:sz w:val="20"/>
                <w:szCs w:val="20"/>
              </w:rPr>
            </w:pPr>
            <w:r>
              <w:rPr>
                <w:b/>
                <w:bCs/>
                <w:sz w:val="20"/>
                <w:szCs w:val="20"/>
              </w:rPr>
              <w:t>95</w:t>
            </w:r>
          </w:p>
        </w:tc>
      </w:tr>
      <w:tr w:rsidR="00F41070" w14:paraId="58F3267E" w14:textId="77777777" w:rsidTr="00F41070">
        <w:tc>
          <w:tcPr>
            <w:tcW w:w="871" w:type="dxa"/>
            <w:tcBorders>
              <w:left w:val="single" w:sz="8" w:space="0" w:color="000000"/>
              <w:bottom w:val="single" w:sz="8" w:space="0" w:color="000000"/>
            </w:tcBorders>
            <w:shd w:val="clear" w:color="auto" w:fill="E6E6FF"/>
          </w:tcPr>
          <w:p w14:paraId="259AF60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4DD5205" w14:textId="77777777" w:rsidR="00F41070" w:rsidRDefault="00F41070" w:rsidP="00F41070">
            <w:pPr>
              <w:pStyle w:val="Standard"/>
              <w:snapToGrid w:val="0"/>
              <w:rPr>
                <w:sz w:val="20"/>
                <w:szCs w:val="20"/>
              </w:rPr>
            </w:pPr>
            <w:r>
              <w:rPr>
                <w:sz w:val="20"/>
                <w:szCs w:val="20"/>
              </w:rPr>
              <w:t>miód naturalny 350g</w:t>
            </w:r>
          </w:p>
        </w:tc>
        <w:tc>
          <w:tcPr>
            <w:tcW w:w="1052" w:type="dxa"/>
            <w:tcBorders>
              <w:left w:val="single" w:sz="8" w:space="0" w:color="000000"/>
              <w:bottom w:val="single" w:sz="8" w:space="0" w:color="000000"/>
            </w:tcBorders>
            <w:shd w:val="clear" w:color="auto" w:fill="auto"/>
          </w:tcPr>
          <w:p w14:paraId="79A05DBC"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838DFEC" w14:textId="77777777" w:rsidR="00F41070" w:rsidRDefault="00F41070" w:rsidP="00F41070">
            <w:pPr>
              <w:pStyle w:val="Standard"/>
              <w:snapToGrid w:val="0"/>
              <w:jc w:val="right"/>
              <w:rPr>
                <w:b/>
                <w:bCs/>
                <w:sz w:val="20"/>
                <w:szCs w:val="20"/>
              </w:rPr>
            </w:pPr>
            <w:r>
              <w:rPr>
                <w:b/>
                <w:bCs/>
                <w:sz w:val="20"/>
                <w:szCs w:val="20"/>
              </w:rPr>
              <w:t>10</w:t>
            </w:r>
          </w:p>
        </w:tc>
      </w:tr>
      <w:tr w:rsidR="00F41070" w14:paraId="30DB9077" w14:textId="77777777" w:rsidTr="00F41070">
        <w:tc>
          <w:tcPr>
            <w:tcW w:w="871" w:type="dxa"/>
            <w:tcBorders>
              <w:left w:val="single" w:sz="8" w:space="0" w:color="000000"/>
              <w:bottom w:val="single" w:sz="8" w:space="0" w:color="000000"/>
            </w:tcBorders>
            <w:shd w:val="clear" w:color="auto" w:fill="E6E6FF"/>
          </w:tcPr>
          <w:p w14:paraId="03188DB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0023698" w14:textId="77777777" w:rsidR="00F41070" w:rsidRDefault="00F41070" w:rsidP="00F41070">
            <w:pPr>
              <w:pStyle w:val="Standard"/>
              <w:snapToGrid w:val="0"/>
              <w:rPr>
                <w:sz w:val="20"/>
                <w:szCs w:val="20"/>
              </w:rPr>
            </w:pPr>
            <w:r>
              <w:rPr>
                <w:sz w:val="20"/>
                <w:szCs w:val="20"/>
              </w:rPr>
              <w:t xml:space="preserve">miód naturalny 1000g </w:t>
            </w:r>
          </w:p>
        </w:tc>
        <w:tc>
          <w:tcPr>
            <w:tcW w:w="1052" w:type="dxa"/>
            <w:tcBorders>
              <w:left w:val="single" w:sz="8" w:space="0" w:color="000000"/>
              <w:bottom w:val="single" w:sz="8" w:space="0" w:color="000000"/>
            </w:tcBorders>
            <w:shd w:val="clear" w:color="auto" w:fill="auto"/>
          </w:tcPr>
          <w:p w14:paraId="4FF54222"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EF6E5D3" w14:textId="77777777" w:rsidR="00F41070" w:rsidRDefault="00F41070" w:rsidP="00F41070">
            <w:pPr>
              <w:pStyle w:val="Standard"/>
              <w:snapToGrid w:val="0"/>
              <w:jc w:val="right"/>
              <w:rPr>
                <w:b/>
                <w:bCs/>
                <w:sz w:val="20"/>
                <w:szCs w:val="20"/>
              </w:rPr>
            </w:pPr>
            <w:r>
              <w:rPr>
                <w:b/>
                <w:bCs/>
                <w:sz w:val="20"/>
                <w:szCs w:val="20"/>
              </w:rPr>
              <w:t>107</w:t>
            </w:r>
          </w:p>
        </w:tc>
      </w:tr>
      <w:tr w:rsidR="00F41070" w14:paraId="13AF85CC" w14:textId="77777777" w:rsidTr="00F41070">
        <w:tc>
          <w:tcPr>
            <w:tcW w:w="871" w:type="dxa"/>
            <w:tcBorders>
              <w:left w:val="single" w:sz="8" w:space="0" w:color="000000"/>
              <w:bottom w:val="single" w:sz="8" w:space="0" w:color="000000"/>
            </w:tcBorders>
            <w:shd w:val="clear" w:color="auto" w:fill="E6E6FF"/>
          </w:tcPr>
          <w:p w14:paraId="724203A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9927F52" w14:textId="77777777" w:rsidR="00F41070" w:rsidRDefault="00F41070" w:rsidP="00F41070">
            <w:pPr>
              <w:pStyle w:val="Standard"/>
              <w:snapToGrid w:val="0"/>
              <w:rPr>
                <w:sz w:val="20"/>
                <w:szCs w:val="20"/>
              </w:rPr>
            </w:pPr>
            <w:r>
              <w:rPr>
                <w:sz w:val="20"/>
                <w:szCs w:val="20"/>
              </w:rPr>
              <w:t>mus owocowy 100 g (Kubuś lub równoważny)</w:t>
            </w:r>
          </w:p>
        </w:tc>
        <w:tc>
          <w:tcPr>
            <w:tcW w:w="1052" w:type="dxa"/>
            <w:tcBorders>
              <w:left w:val="single" w:sz="8" w:space="0" w:color="000000"/>
              <w:bottom w:val="single" w:sz="8" w:space="0" w:color="000000"/>
            </w:tcBorders>
            <w:shd w:val="clear" w:color="auto" w:fill="auto"/>
          </w:tcPr>
          <w:p w14:paraId="342B576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DC54330" w14:textId="77777777" w:rsidR="00F41070" w:rsidRDefault="00F41070" w:rsidP="00F41070">
            <w:pPr>
              <w:pStyle w:val="Standard"/>
              <w:snapToGrid w:val="0"/>
              <w:jc w:val="right"/>
              <w:rPr>
                <w:b/>
                <w:bCs/>
                <w:sz w:val="20"/>
                <w:szCs w:val="20"/>
              </w:rPr>
            </w:pPr>
            <w:r>
              <w:rPr>
                <w:b/>
                <w:bCs/>
                <w:sz w:val="20"/>
                <w:szCs w:val="20"/>
              </w:rPr>
              <w:t>500</w:t>
            </w:r>
          </w:p>
        </w:tc>
      </w:tr>
      <w:tr w:rsidR="00F41070" w14:paraId="4A20CDC2" w14:textId="77777777" w:rsidTr="00F41070">
        <w:tc>
          <w:tcPr>
            <w:tcW w:w="871" w:type="dxa"/>
            <w:tcBorders>
              <w:left w:val="single" w:sz="8" w:space="0" w:color="000000"/>
              <w:bottom w:val="single" w:sz="8" w:space="0" w:color="000000"/>
            </w:tcBorders>
            <w:shd w:val="clear" w:color="auto" w:fill="E6E6FF"/>
          </w:tcPr>
          <w:p w14:paraId="4FAC923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A7311AB" w14:textId="77777777" w:rsidR="00F41070" w:rsidRDefault="00F41070" w:rsidP="00F41070">
            <w:pPr>
              <w:pStyle w:val="Standard"/>
              <w:snapToGrid w:val="0"/>
              <w:rPr>
                <w:sz w:val="20"/>
                <w:szCs w:val="20"/>
              </w:rPr>
            </w:pPr>
            <w:r>
              <w:rPr>
                <w:sz w:val="20"/>
                <w:szCs w:val="20"/>
              </w:rPr>
              <w:t>ocet 1l</w:t>
            </w:r>
          </w:p>
        </w:tc>
        <w:tc>
          <w:tcPr>
            <w:tcW w:w="1052" w:type="dxa"/>
            <w:tcBorders>
              <w:left w:val="single" w:sz="8" w:space="0" w:color="000000"/>
              <w:bottom w:val="single" w:sz="8" w:space="0" w:color="000000"/>
            </w:tcBorders>
            <w:shd w:val="clear" w:color="auto" w:fill="auto"/>
          </w:tcPr>
          <w:p w14:paraId="1B7988FE"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08930C6" w14:textId="77777777" w:rsidR="00F41070" w:rsidRDefault="00F41070" w:rsidP="00F41070">
            <w:pPr>
              <w:pStyle w:val="Standard"/>
              <w:snapToGrid w:val="0"/>
              <w:jc w:val="right"/>
              <w:rPr>
                <w:b/>
                <w:bCs/>
                <w:sz w:val="20"/>
                <w:szCs w:val="20"/>
              </w:rPr>
            </w:pPr>
            <w:r>
              <w:rPr>
                <w:b/>
                <w:bCs/>
                <w:sz w:val="20"/>
                <w:szCs w:val="20"/>
              </w:rPr>
              <w:t>200</w:t>
            </w:r>
          </w:p>
        </w:tc>
      </w:tr>
      <w:tr w:rsidR="00F41070" w14:paraId="3DF2986B" w14:textId="77777777" w:rsidTr="00F41070">
        <w:tc>
          <w:tcPr>
            <w:tcW w:w="871" w:type="dxa"/>
            <w:tcBorders>
              <w:left w:val="single" w:sz="8" w:space="0" w:color="000000"/>
              <w:bottom w:val="single" w:sz="8" w:space="0" w:color="000000"/>
            </w:tcBorders>
            <w:shd w:val="clear" w:color="auto" w:fill="E6E6FF"/>
          </w:tcPr>
          <w:p w14:paraId="67825D4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F4213F0" w14:textId="77777777" w:rsidR="00F41070" w:rsidRDefault="00F41070" w:rsidP="00F41070">
            <w:pPr>
              <w:pStyle w:val="Standard"/>
              <w:snapToGrid w:val="0"/>
              <w:rPr>
                <w:sz w:val="20"/>
                <w:szCs w:val="20"/>
              </w:rPr>
            </w:pPr>
            <w:r>
              <w:rPr>
                <w:sz w:val="20"/>
                <w:szCs w:val="20"/>
              </w:rPr>
              <w:t>ocet jabłkowy 0,5l</w:t>
            </w:r>
          </w:p>
        </w:tc>
        <w:tc>
          <w:tcPr>
            <w:tcW w:w="1052" w:type="dxa"/>
            <w:tcBorders>
              <w:left w:val="single" w:sz="8" w:space="0" w:color="000000"/>
              <w:bottom w:val="single" w:sz="8" w:space="0" w:color="000000"/>
            </w:tcBorders>
            <w:shd w:val="clear" w:color="auto" w:fill="auto"/>
          </w:tcPr>
          <w:p w14:paraId="7503A42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7BDF87D" w14:textId="77777777" w:rsidR="00F41070" w:rsidRDefault="00F41070" w:rsidP="00F41070">
            <w:pPr>
              <w:pStyle w:val="Standard"/>
              <w:snapToGrid w:val="0"/>
              <w:jc w:val="right"/>
              <w:rPr>
                <w:b/>
                <w:bCs/>
                <w:sz w:val="20"/>
                <w:szCs w:val="20"/>
              </w:rPr>
            </w:pPr>
            <w:r>
              <w:rPr>
                <w:b/>
                <w:bCs/>
                <w:sz w:val="20"/>
                <w:szCs w:val="20"/>
              </w:rPr>
              <w:t>50</w:t>
            </w:r>
          </w:p>
        </w:tc>
      </w:tr>
      <w:tr w:rsidR="00F41070" w14:paraId="50B4B143" w14:textId="77777777" w:rsidTr="00F41070">
        <w:tc>
          <w:tcPr>
            <w:tcW w:w="871" w:type="dxa"/>
            <w:tcBorders>
              <w:left w:val="single" w:sz="8" w:space="0" w:color="000000"/>
              <w:bottom w:val="single" w:sz="8" w:space="0" w:color="000000"/>
            </w:tcBorders>
            <w:shd w:val="clear" w:color="auto" w:fill="E6E6FF"/>
          </w:tcPr>
          <w:p w14:paraId="1ECE25E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58FD684" w14:textId="77777777" w:rsidR="00F41070" w:rsidRDefault="00F41070" w:rsidP="00F41070">
            <w:pPr>
              <w:pStyle w:val="Standard"/>
              <w:snapToGrid w:val="0"/>
              <w:rPr>
                <w:sz w:val="20"/>
                <w:szCs w:val="20"/>
              </w:rPr>
            </w:pPr>
            <w:r>
              <w:rPr>
                <w:sz w:val="20"/>
                <w:szCs w:val="20"/>
              </w:rPr>
              <w:t>olej 1l (Kujawski lub równoważny, filtrowany na zimno, 100% rafinowany, olej z pierwszego tłoczenia)</w:t>
            </w:r>
          </w:p>
        </w:tc>
        <w:tc>
          <w:tcPr>
            <w:tcW w:w="1052" w:type="dxa"/>
            <w:tcBorders>
              <w:left w:val="single" w:sz="8" w:space="0" w:color="000000"/>
              <w:bottom w:val="single" w:sz="8" w:space="0" w:color="000000"/>
            </w:tcBorders>
            <w:shd w:val="clear" w:color="auto" w:fill="auto"/>
          </w:tcPr>
          <w:p w14:paraId="5A25857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C7E9F5D" w14:textId="77777777" w:rsidR="00F41070" w:rsidRDefault="00F41070" w:rsidP="00F41070">
            <w:pPr>
              <w:pStyle w:val="Standard"/>
              <w:snapToGrid w:val="0"/>
              <w:jc w:val="right"/>
              <w:rPr>
                <w:b/>
                <w:bCs/>
                <w:sz w:val="20"/>
                <w:szCs w:val="20"/>
              </w:rPr>
            </w:pPr>
            <w:r>
              <w:rPr>
                <w:b/>
                <w:bCs/>
                <w:sz w:val="20"/>
                <w:szCs w:val="20"/>
              </w:rPr>
              <w:t>723</w:t>
            </w:r>
          </w:p>
        </w:tc>
      </w:tr>
      <w:tr w:rsidR="00F41070" w14:paraId="2BDD7261" w14:textId="77777777" w:rsidTr="00F41070">
        <w:tc>
          <w:tcPr>
            <w:tcW w:w="871" w:type="dxa"/>
            <w:tcBorders>
              <w:left w:val="single" w:sz="8" w:space="0" w:color="000000"/>
              <w:bottom w:val="single" w:sz="8" w:space="0" w:color="000000"/>
            </w:tcBorders>
            <w:shd w:val="clear" w:color="auto" w:fill="E6E6FF"/>
          </w:tcPr>
          <w:p w14:paraId="3F01488F"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F495B09" w14:textId="77777777" w:rsidR="00F41070" w:rsidRDefault="00F41070" w:rsidP="00F41070">
            <w:pPr>
              <w:pStyle w:val="Standard"/>
              <w:snapToGrid w:val="0"/>
              <w:rPr>
                <w:sz w:val="20"/>
                <w:szCs w:val="20"/>
              </w:rPr>
            </w:pPr>
            <w:r>
              <w:rPr>
                <w:sz w:val="20"/>
                <w:szCs w:val="20"/>
              </w:rPr>
              <w:t>oliwa z oliwek 1l</w:t>
            </w:r>
          </w:p>
        </w:tc>
        <w:tc>
          <w:tcPr>
            <w:tcW w:w="1052" w:type="dxa"/>
            <w:tcBorders>
              <w:left w:val="single" w:sz="8" w:space="0" w:color="000000"/>
              <w:bottom w:val="single" w:sz="8" w:space="0" w:color="000000"/>
            </w:tcBorders>
            <w:shd w:val="clear" w:color="auto" w:fill="auto"/>
          </w:tcPr>
          <w:p w14:paraId="2C362DE1"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58AE0C3" w14:textId="77777777" w:rsidR="00F41070" w:rsidRDefault="00F41070" w:rsidP="00F41070">
            <w:pPr>
              <w:pStyle w:val="Standard"/>
              <w:snapToGrid w:val="0"/>
              <w:jc w:val="right"/>
              <w:rPr>
                <w:b/>
                <w:bCs/>
                <w:sz w:val="20"/>
                <w:szCs w:val="20"/>
              </w:rPr>
            </w:pPr>
            <w:r>
              <w:rPr>
                <w:b/>
                <w:bCs/>
                <w:sz w:val="20"/>
                <w:szCs w:val="20"/>
              </w:rPr>
              <w:t>10</w:t>
            </w:r>
          </w:p>
        </w:tc>
      </w:tr>
      <w:tr w:rsidR="00F41070" w14:paraId="1841E7EE" w14:textId="77777777" w:rsidTr="00F41070">
        <w:tc>
          <w:tcPr>
            <w:tcW w:w="871" w:type="dxa"/>
            <w:tcBorders>
              <w:left w:val="single" w:sz="8" w:space="0" w:color="000000"/>
              <w:bottom w:val="single" w:sz="8" w:space="0" w:color="000000"/>
            </w:tcBorders>
            <w:shd w:val="clear" w:color="auto" w:fill="E6E6FF"/>
          </w:tcPr>
          <w:p w14:paraId="6979CF6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11665EF" w14:textId="77777777" w:rsidR="00F41070" w:rsidRDefault="00F41070" w:rsidP="00F41070">
            <w:pPr>
              <w:pStyle w:val="Standard"/>
              <w:snapToGrid w:val="0"/>
              <w:rPr>
                <w:sz w:val="20"/>
                <w:szCs w:val="20"/>
              </w:rPr>
            </w:pPr>
            <w:r>
              <w:rPr>
                <w:sz w:val="20"/>
                <w:szCs w:val="20"/>
              </w:rPr>
              <w:t xml:space="preserve">porcja DOBRA PRZEKĄSKA-16g </w:t>
            </w:r>
          </w:p>
        </w:tc>
        <w:tc>
          <w:tcPr>
            <w:tcW w:w="1052" w:type="dxa"/>
            <w:tcBorders>
              <w:left w:val="single" w:sz="8" w:space="0" w:color="000000"/>
              <w:bottom w:val="single" w:sz="8" w:space="0" w:color="000000"/>
            </w:tcBorders>
            <w:shd w:val="clear" w:color="auto" w:fill="auto"/>
          </w:tcPr>
          <w:p w14:paraId="5351283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B7F9346" w14:textId="77777777" w:rsidR="00F41070" w:rsidRDefault="00F41070" w:rsidP="00F41070">
            <w:pPr>
              <w:pStyle w:val="Standard"/>
              <w:snapToGrid w:val="0"/>
              <w:jc w:val="right"/>
              <w:rPr>
                <w:b/>
                <w:bCs/>
                <w:sz w:val="20"/>
                <w:szCs w:val="20"/>
              </w:rPr>
            </w:pPr>
            <w:r>
              <w:rPr>
                <w:b/>
                <w:bCs/>
                <w:sz w:val="20"/>
                <w:szCs w:val="20"/>
              </w:rPr>
              <w:t>300</w:t>
            </w:r>
          </w:p>
        </w:tc>
      </w:tr>
      <w:tr w:rsidR="00F41070" w14:paraId="3693EE3C" w14:textId="77777777" w:rsidTr="00F41070">
        <w:tc>
          <w:tcPr>
            <w:tcW w:w="871" w:type="dxa"/>
            <w:tcBorders>
              <w:left w:val="single" w:sz="8" w:space="0" w:color="000000"/>
              <w:bottom w:val="single" w:sz="8" w:space="0" w:color="000000"/>
            </w:tcBorders>
            <w:shd w:val="clear" w:color="auto" w:fill="E6E6FF"/>
          </w:tcPr>
          <w:p w14:paraId="336B66E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A57BD21" w14:textId="77777777" w:rsidR="00F41070" w:rsidRDefault="00F41070" w:rsidP="00F41070">
            <w:pPr>
              <w:pStyle w:val="Standard"/>
              <w:snapToGrid w:val="0"/>
              <w:rPr>
                <w:sz w:val="20"/>
                <w:szCs w:val="20"/>
              </w:rPr>
            </w:pPr>
            <w:r>
              <w:rPr>
                <w:sz w:val="20"/>
                <w:szCs w:val="20"/>
              </w:rPr>
              <w:t xml:space="preserve">pałka kukurydziana 60g </w:t>
            </w:r>
          </w:p>
        </w:tc>
        <w:tc>
          <w:tcPr>
            <w:tcW w:w="1052" w:type="dxa"/>
            <w:tcBorders>
              <w:left w:val="single" w:sz="8" w:space="0" w:color="000000"/>
              <w:bottom w:val="single" w:sz="8" w:space="0" w:color="000000"/>
            </w:tcBorders>
            <w:shd w:val="clear" w:color="auto" w:fill="auto"/>
          </w:tcPr>
          <w:p w14:paraId="52FF7593"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D4E7965" w14:textId="77777777" w:rsidR="00F41070" w:rsidRDefault="00F41070" w:rsidP="00F41070">
            <w:pPr>
              <w:pStyle w:val="Standard"/>
              <w:snapToGrid w:val="0"/>
              <w:jc w:val="right"/>
              <w:rPr>
                <w:b/>
                <w:bCs/>
                <w:sz w:val="20"/>
                <w:szCs w:val="20"/>
              </w:rPr>
            </w:pPr>
            <w:r>
              <w:rPr>
                <w:b/>
                <w:bCs/>
                <w:sz w:val="20"/>
                <w:szCs w:val="20"/>
              </w:rPr>
              <w:t>200</w:t>
            </w:r>
          </w:p>
        </w:tc>
      </w:tr>
      <w:tr w:rsidR="00F41070" w14:paraId="4A8EF007" w14:textId="77777777" w:rsidTr="00F41070">
        <w:tc>
          <w:tcPr>
            <w:tcW w:w="871" w:type="dxa"/>
            <w:tcBorders>
              <w:left w:val="single" w:sz="8" w:space="0" w:color="000000"/>
              <w:bottom w:val="single" w:sz="8" w:space="0" w:color="000000"/>
            </w:tcBorders>
            <w:shd w:val="clear" w:color="auto" w:fill="E6E6FF"/>
          </w:tcPr>
          <w:p w14:paraId="642745C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1AC6577" w14:textId="77777777" w:rsidR="00F41070" w:rsidRDefault="00F41070" w:rsidP="00F41070">
            <w:pPr>
              <w:pStyle w:val="Standard"/>
              <w:snapToGrid w:val="0"/>
              <w:rPr>
                <w:sz w:val="20"/>
                <w:szCs w:val="20"/>
              </w:rPr>
            </w:pPr>
            <w:r>
              <w:rPr>
                <w:sz w:val="20"/>
                <w:szCs w:val="20"/>
              </w:rPr>
              <w:t>papryka ostra 18g</w:t>
            </w:r>
          </w:p>
        </w:tc>
        <w:tc>
          <w:tcPr>
            <w:tcW w:w="1052" w:type="dxa"/>
            <w:tcBorders>
              <w:left w:val="single" w:sz="8" w:space="0" w:color="000000"/>
              <w:bottom w:val="single" w:sz="8" w:space="0" w:color="000000"/>
            </w:tcBorders>
            <w:shd w:val="clear" w:color="auto" w:fill="auto"/>
          </w:tcPr>
          <w:p w14:paraId="5DBD6A55"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6A5327E" w14:textId="77777777" w:rsidR="00F41070" w:rsidRDefault="00F41070" w:rsidP="00F41070">
            <w:pPr>
              <w:pStyle w:val="Standard"/>
              <w:snapToGrid w:val="0"/>
              <w:jc w:val="right"/>
              <w:rPr>
                <w:b/>
                <w:bCs/>
                <w:sz w:val="20"/>
                <w:szCs w:val="20"/>
              </w:rPr>
            </w:pPr>
            <w:r>
              <w:rPr>
                <w:b/>
                <w:bCs/>
                <w:sz w:val="20"/>
                <w:szCs w:val="20"/>
              </w:rPr>
              <w:t>70</w:t>
            </w:r>
          </w:p>
        </w:tc>
      </w:tr>
      <w:tr w:rsidR="00F41070" w14:paraId="1182275A" w14:textId="77777777" w:rsidTr="00F41070">
        <w:tc>
          <w:tcPr>
            <w:tcW w:w="871" w:type="dxa"/>
            <w:tcBorders>
              <w:left w:val="single" w:sz="8" w:space="0" w:color="000000"/>
              <w:bottom w:val="single" w:sz="8" w:space="0" w:color="000000"/>
            </w:tcBorders>
            <w:shd w:val="clear" w:color="auto" w:fill="E6E6FF"/>
          </w:tcPr>
          <w:p w14:paraId="689B17B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0EA3CF3" w14:textId="77777777" w:rsidR="00F41070" w:rsidRDefault="00F41070" w:rsidP="00F41070">
            <w:pPr>
              <w:pStyle w:val="Standard"/>
              <w:snapToGrid w:val="0"/>
              <w:rPr>
                <w:sz w:val="20"/>
                <w:szCs w:val="20"/>
              </w:rPr>
            </w:pPr>
            <w:r>
              <w:rPr>
                <w:sz w:val="20"/>
                <w:szCs w:val="20"/>
              </w:rPr>
              <w:t>papryka słodka 18g</w:t>
            </w:r>
          </w:p>
        </w:tc>
        <w:tc>
          <w:tcPr>
            <w:tcW w:w="1052" w:type="dxa"/>
            <w:tcBorders>
              <w:left w:val="single" w:sz="8" w:space="0" w:color="000000"/>
              <w:bottom w:val="single" w:sz="8" w:space="0" w:color="000000"/>
            </w:tcBorders>
            <w:shd w:val="clear" w:color="auto" w:fill="auto"/>
          </w:tcPr>
          <w:p w14:paraId="5530EBD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0D4DF2A" w14:textId="77777777" w:rsidR="00F41070" w:rsidRDefault="00F41070" w:rsidP="00F41070">
            <w:pPr>
              <w:pStyle w:val="Standard"/>
              <w:snapToGrid w:val="0"/>
              <w:jc w:val="right"/>
              <w:rPr>
                <w:b/>
                <w:bCs/>
                <w:sz w:val="20"/>
                <w:szCs w:val="20"/>
              </w:rPr>
            </w:pPr>
            <w:r>
              <w:rPr>
                <w:b/>
                <w:bCs/>
                <w:sz w:val="20"/>
                <w:szCs w:val="20"/>
              </w:rPr>
              <w:t>110</w:t>
            </w:r>
          </w:p>
        </w:tc>
      </w:tr>
      <w:tr w:rsidR="00F41070" w14:paraId="6E4CD328" w14:textId="77777777" w:rsidTr="00F41070">
        <w:tc>
          <w:tcPr>
            <w:tcW w:w="871" w:type="dxa"/>
            <w:tcBorders>
              <w:left w:val="single" w:sz="8" w:space="0" w:color="000000"/>
              <w:bottom w:val="single" w:sz="8" w:space="0" w:color="000000"/>
            </w:tcBorders>
            <w:shd w:val="clear" w:color="auto" w:fill="E6E6FF"/>
          </w:tcPr>
          <w:p w14:paraId="492C5A0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5875A99" w14:textId="77777777" w:rsidR="00F41070" w:rsidRDefault="00F41070" w:rsidP="00F41070">
            <w:pPr>
              <w:pStyle w:val="Standard"/>
              <w:snapToGrid w:val="0"/>
              <w:rPr>
                <w:sz w:val="20"/>
                <w:szCs w:val="20"/>
              </w:rPr>
            </w:pPr>
            <w:r>
              <w:rPr>
                <w:sz w:val="20"/>
                <w:szCs w:val="20"/>
              </w:rPr>
              <w:t>pieprz cytrynowy 20g</w:t>
            </w:r>
          </w:p>
        </w:tc>
        <w:tc>
          <w:tcPr>
            <w:tcW w:w="1052" w:type="dxa"/>
            <w:tcBorders>
              <w:left w:val="single" w:sz="8" w:space="0" w:color="000000"/>
              <w:bottom w:val="single" w:sz="8" w:space="0" w:color="000000"/>
            </w:tcBorders>
            <w:shd w:val="clear" w:color="auto" w:fill="auto"/>
          </w:tcPr>
          <w:p w14:paraId="74AB6A0F"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F10B06A" w14:textId="77777777" w:rsidR="00F41070" w:rsidRDefault="00F41070" w:rsidP="00F41070">
            <w:pPr>
              <w:pStyle w:val="Standard"/>
              <w:snapToGrid w:val="0"/>
              <w:jc w:val="right"/>
              <w:rPr>
                <w:b/>
                <w:bCs/>
                <w:sz w:val="20"/>
                <w:szCs w:val="20"/>
              </w:rPr>
            </w:pPr>
            <w:r>
              <w:rPr>
                <w:b/>
                <w:bCs/>
                <w:sz w:val="20"/>
                <w:szCs w:val="20"/>
              </w:rPr>
              <w:t>70</w:t>
            </w:r>
          </w:p>
        </w:tc>
      </w:tr>
      <w:tr w:rsidR="00F41070" w14:paraId="0F3F73F9" w14:textId="77777777" w:rsidTr="00F41070">
        <w:tc>
          <w:tcPr>
            <w:tcW w:w="871" w:type="dxa"/>
            <w:tcBorders>
              <w:left w:val="single" w:sz="8" w:space="0" w:color="000000"/>
              <w:bottom w:val="single" w:sz="8" w:space="0" w:color="000000"/>
            </w:tcBorders>
            <w:shd w:val="clear" w:color="auto" w:fill="E6E6FF"/>
          </w:tcPr>
          <w:p w14:paraId="144DA117"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129B711" w14:textId="77777777" w:rsidR="00F41070" w:rsidRDefault="00F41070" w:rsidP="00F41070">
            <w:pPr>
              <w:pStyle w:val="Standard"/>
              <w:snapToGrid w:val="0"/>
              <w:rPr>
                <w:sz w:val="20"/>
                <w:szCs w:val="20"/>
              </w:rPr>
            </w:pPr>
            <w:r>
              <w:rPr>
                <w:sz w:val="20"/>
                <w:szCs w:val="20"/>
              </w:rPr>
              <w:t>pieprz mielony 18g</w:t>
            </w:r>
          </w:p>
        </w:tc>
        <w:tc>
          <w:tcPr>
            <w:tcW w:w="1052" w:type="dxa"/>
            <w:tcBorders>
              <w:left w:val="single" w:sz="8" w:space="0" w:color="000000"/>
              <w:bottom w:val="single" w:sz="8" w:space="0" w:color="000000"/>
            </w:tcBorders>
            <w:shd w:val="clear" w:color="auto" w:fill="auto"/>
          </w:tcPr>
          <w:p w14:paraId="3860B422"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0EB5597" w14:textId="77777777" w:rsidR="00F41070" w:rsidRDefault="00F41070" w:rsidP="00F41070">
            <w:pPr>
              <w:pStyle w:val="Standard"/>
              <w:snapToGrid w:val="0"/>
              <w:jc w:val="right"/>
              <w:rPr>
                <w:b/>
                <w:bCs/>
                <w:sz w:val="20"/>
                <w:szCs w:val="20"/>
              </w:rPr>
            </w:pPr>
            <w:r>
              <w:rPr>
                <w:b/>
                <w:bCs/>
                <w:sz w:val="20"/>
                <w:szCs w:val="20"/>
              </w:rPr>
              <w:t>680</w:t>
            </w:r>
          </w:p>
        </w:tc>
      </w:tr>
      <w:tr w:rsidR="00F41070" w14:paraId="2F6415DA" w14:textId="77777777" w:rsidTr="00F41070">
        <w:tc>
          <w:tcPr>
            <w:tcW w:w="871" w:type="dxa"/>
            <w:tcBorders>
              <w:left w:val="single" w:sz="8" w:space="0" w:color="000000"/>
              <w:bottom w:val="single" w:sz="8" w:space="0" w:color="000000"/>
            </w:tcBorders>
            <w:shd w:val="clear" w:color="auto" w:fill="E6E6FF"/>
          </w:tcPr>
          <w:p w14:paraId="1050E38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A34DA15" w14:textId="77777777" w:rsidR="00F41070" w:rsidRDefault="00F41070" w:rsidP="00F41070">
            <w:pPr>
              <w:pStyle w:val="Standard"/>
              <w:snapToGrid w:val="0"/>
              <w:rPr>
                <w:sz w:val="20"/>
                <w:szCs w:val="20"/>
              </w:rPr>
            </w:pPr>
            <w:r>
              <w:rPr>
                <w:sz w:val="20"/>
                <w:szCs w:val="20"/>
              </w:rPr>
              <w:t>pieprz mielony 15g</w:t>
            </w:r>
          </w:p>
        </w:tc>
        <w:tc>
          <w:tcPr>
            <w:tcW w:w="1052" w:type="dxa"/>
            <w:tcBorders>
              <w:left w:val="single" w:sz="8" w:space="0" w:color="000000"/>
              <w:bottom w:val="single" w:sz="8" w:space="0" w:color="000000"/>
            </w:tcBorders>
            <w:shd w:val="clear" w:color="auto" w:fill="auto"/>
          </w:tcPr>
          <w:p w14:paraId="289F01A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70FACC6" w14:textId="77777777" w:rsidR="00F41070" w:rsidRDefault="00F41070" w:rsidP="00F41070">
            <w:pPr>
              <w:pStyle w:val="Standard"/>
              <w:snapToGrid w:val="0"/>
              <w:jc w:val="right"/>
              <w:rPr>
                <w:b/>
                <w:bCs/>
                <w:sz w:val="20"/>
                <w:szCs w:val="20"/>
              </w:rPr>
            </w:pPr>
            <w:r>
              <w:rPr>
                <w:b/>
                <w:bCs/>
                <w:sz w:val="20"/>
                <w:szCs w:val="20"/>
              </w:rPr>
              <w:t>60</w:t>
            </w:r>
          </w:p>
        </w:tc>
      </w:tr>
      <w:tr w:rsidR="00F41070" w14:paraId="38D606A0" w14:textId="77777777" w:rsidTr="00F41070">
        <w:tc>
          <w:tcPr>
            <w:tcW w:w="871" w:type="dxa"/>
            <w:tcBorders>
              <w:left w:val="single" w:sz="8" w:space="0" w:color="000000"/>
              <w:bottom w:val="single" w:sz="8" w:space="0" w:color="000000"/>
            </w:tcBorders>
            <w:shd w:val="clear" w:color="auto" w:fill="E6E6FF"/>
          </w:tcPr>
          <w:p w14:paraId="2DA711A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D5D1C1D" w14:textId="77777777" w:rsidR="00F41070" w:rsidRDefault="00F41070" w:rsidP="00F41070">
            <w:pPr>
              <w:pStyle w:val="Standard"/>
              <w:snapToGrid w:val="0"/>
              <w:rPr>
                <w:sz w:val="20"/>
                <w:szCs w:val="20"/>
              </w:rPr>
            </w:pPr>
            <w:r>
              <w:rPr>
                <w:sz w:val="20"/>
                <w:szCs w:val="20"/>
              </w:rPr>
              <w:t>pieprz ziarnisty 15g</w:t>
            </w:r>
          </w:p>
        </w:tc>
        <w:tc>
          <w:tcPr>
            <w:tcW w:w="1052" w:type="dxa"/>
            <w:tcBorders>
              <w:left w:val="single" w:sz="8" w:space="0" w:color="000000"/>
              <w:bottom w:val="single" w:sz="8" w:space="0" w:color="000000"/>
            </w:tcBorders>
            <w:shd w:val="clear" w:color="auto" w:fill="auto"/>
          </w:tcPr>
          <w:p w14:paraId="780C8CAD"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47DCAB4" w14:textId="77777777" w:rsidR="00F41070" w:rsidRDefault="00F41070" w:rsidP="00F41070">
            <w:pPr>
              <w:pStyle w:val="Standard"/>
              <w:snapToGrid w:val="0"/>
              <w:jc w:val="right"/>
              <w:rPr>
                <w:b/>
                <w:bCs/>
                <w:sz w:val="20"/>
                <w:szCs w:val="20"/>
              </w:rPr>
            </w:pPr>
            <w:r>
              <w:rPr>
                <w:b/>
                <w:bCs/>
                <w:sz w:val="20"/>
                <w:szCs w:val="20"/>
              </w:rPr>
              <w:t>30</w:t>
            </w:r>
          </w:p>
        </w:tc>
      </w:tr>
      <w:tr w:rsidR="00F41070" w14:paraId="0B6600E6" w14:textId="77777777" w:rsidTr="00F41070">
        <w:tc>
          <w:tcPr>
            <w:tcW w:w="871" w:type="dxa"/>
            <w:tcBorders>
              <w:left w:val="single" w:sz="8" w:space="0" w:color="000000"/>
              <w:bottom w:val="single" w:sz="8" w:space="0" w:color="000000"/>
            </w:tcBorders>
            <w:shd w:val="clear" w:color="auto" w:fill="E6E6FF"/>
          </w:tcPr>
          <w:p w14:paraId="05C8FA8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A409F36" w14:textId="77777777" w:rsidR="00F41070" w:rsidRDefault="00F41070" w:rsidP="00F41070">
            <w:pPr>
              <w:pStyle w:val="Standard"/>
              <w:snapToGrid w:val="0"/>
              <w:rPr>
                <w:sz w:val="20"/>
                <w:szCs w:val="20"/>
              </w:rPr>
            </w:pPr>
            <w:r>
              <w:rPr>
                <w:sz w:val="20"/>
                <w:szCs w:val="20"/>
              </w:rPr>
              <w:t>pieprz ziołowy 18g</w:t>
            </w:r>
          </w:p>
        </w:tc>
        <w:tc>
          <w:tcPr>
            <w:tcW w:w="1052" w:type="dxa"/>
            <w:tcBorders>
              <w:left w:val="single" w:sz="8" w:space="0" w:color="000000"/>
              <w:bottom w:val="single" w:sz="8" w:space="0" w:color="000000"/>
            </w:tcBorders>
            <w:shd w:val="clear" w:color="auto" w:fill="auto"/>
          </w:tcPr>
          <w:p w14:paraId="6C287FA1"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8B53959" w14:textId="77777777" w:rsidR="00F41070" w:rsidRDefault="00F41070" w:rsidP="00F41070">
            <w:pPr>
              <w:pStyle w:val="Standard"/>
              <w:snapToGrid w:val="0"/>
              <w:jc w:val="right"/>
              <w:rPr>
                <w:b/>
                <w:bCs/>
                <w:sz w:val="20"/>
                <w:szCs w:val="20"/>
              </w:rPr>
            </w:pPr>
            <w:r>
              <w:rPr>
                <w:b/>
                <w:bCs/>
                <w:sz w:val="20"/>
                <w:szCs w:val="20"/>
              </w:rPr>
              <w:t>330</w:t>
            </w:r>
          </w:p>
        </w:tc>
      </w:tr>
      <w:tr w:rsidR="00F41070" w14:paraId="52B2221F" w14:textId="77777777" w:rsidTr="00F41070">
        <w:tc>
          <w:tcPr>
            <w:tcW w:w="871" w:type="dxa"/>
            <w:tcBorders>
              <w:left w:val="single" w:sz="8" w:space="0" w:color="000000"/>
              <w:bottom w:val="single" w:sz="8" w:space="0" w:color="000000"/>
            </w:tcBorders>
            <w:shd w:val="clear" w:color="auto" w:fill="E6E6FF"/>
          </w:tcPr>
          <w:p w14:paraId="633D2ACE"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CA003F7" w14:textId="77777777" w:rsidR="00F41070" w:rsidRDefault="00F41070" w:rsidP="00F41070">
            <w:pPr>
              <w:pStyle w:val="Standard"/>
              <w:snapToGrid w:val="0"/>
              <w:rPr>
                <w:sz w:val="20"/>
                <w:szCs w:val="20"/>
              </w:rPr>
            </w:pPr>
            <w:r>
              <w:rPr>
                <w:sz w:val="20"/>
                <w:szCs w:val="20"/>
              </w:rPr>
              <w:t>pieprz ziołowy 15g</w:t>
            </w:r>
          </w:p>
        </w:tc>
        <w:tc>
          <w:tcPr>
            <w:tcW w:w="1052" w:type="dxa"/>
            <w:tcBorders>
              <w:left w:val="single" w:sz="8" w:space="0" w:color="000000"/>
              <w:bottom w:val="single" w:sz="8" w:space="0" w:color="000000"/>
            </w:tcBorders>
            <w:shd w:val="clear" w:color="auto" w:fill="auto"/>
          </w:tcPr>
          <w:p w14:paraId="61C5007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DB06226" w14:textId="77777777" w:rsidR="00F41070" w:rsidRDefault="00F41070" w:rsidP="00F41070">
            <w:pPr>
              <w:pStyle w:val="Standard"/>
              <w:snapToGrid w:val="0"/>
              <w:jc w:val="right"/>
              <w:rPr>
                <w:b/>
                <w:bCs/>
                <w:sz w:val="20"/>
                <w:szCs w:val="20"/>
              </w:rPr>
            </w:pPr>
            <w:r>
              <w:rPr>
                <w:b/>
                <w:bCs/>
                <w:sz w:val="20"/>
                <w:szCs w:val="20"/>
              </w:rPr>
              <w:t>45</w:t>
            </w:r>
          </w:p>
        </w:tc>
      </w:tr>
      <w:tr w:rsidR="00F41070" w14:paraId="704DB227" w14:textId="77777777" w:rsidTr="00F41070">
        <w:tc>
          <w:tcPr>
            <w:tcW w:w="871" w:type="dxa"/>
            <w:tcBorders>
              <w:left w:val="single" w:sz="8" w:space="0" w:color="000000"/>
              <w:bottom w:val="single" w:sz="8" w:space="0" w:color="000000"/>
            </w:tcBorders>
            <w:shd w:val="clear" w:color="auto" w:fill="E6E6FF"/>
          </w:tcPr>
          <w:p w14:paraId="16D3E2B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9AC7B90" w14:textId="77777777" w:rsidR="00F41070" w:rsidRDefault="00F41070" w:rsidP="00F41070">
            <w:pPr>
              <w:pStyle w:val="Standard"/>
              <w:snapToGrid w:val="0"/>
              <w:rPr>
                <w:sz w:val="20"/>
                <w:szCs w:val="20"/>
              </w:rPr>
            </w:pPr>
            <w:r>
              <w:rPr>
                <w:sz w:val="20"/>
                <w:szCs w:val="20"/>
              </w:rPr>
              <w:t>płatki kukurydziane 250g (Nestle lub równoważne w 100g zawiera: 361 kcal, węglowodany 83,4g, tłuszcze 1,3g, błonnik 3,0g, białko 7,3g)</w:t>
            </w:r>
          </w:p>
        </w:tc>
        <w:tc>
          <w:tcPr>
            <w:tcW w:w="1052" w:type="dxa"/>
            <w:tcBorders>
              <w:left w:val="single" w:sz="8" w:space="0" w:color="000000"/>
              <w:bottom w:val="single" w:sz="8" w:space="0" w:color="000000"/>
            </w:tcBorders>
            <w:shd w:val="clear" w:color="auto" w:fill="auto"/>
          </w:tcPr>
          <w:p w14:paraId="490D264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882E311" w14:textId="77777777" w:rsidR="00F41070" w:rsidRDefault="00F41070" w:rsidP="00F41070">
            <w:pPr>
              <w:pStyle w:val="Standard"/>
              <w:snapToGrid w:val="0"/>
              <w:jc w:val="right"/>
              <w:rPr>
                <w:b/>
                <w:bCs/>
                <w:sz w:val="20"/>
                <w:szCs w:val="20"/>
              </w:rPr>
            </w:pPr>
            <w:r>
              <w:rPr>
                <w:b/>
                <w:bCs/>
                <w:sz w:val="20"/>
                <w:szCs w:val="20"/>
              </w:rPr>
              <w:t>500</w:t>
            </w:r>
          </w:p>
        </w:tc>
      </w:tr>
      <w:tr w:rsidR="00F41070" w14:paraId="70DA0D84" w14:textId="77777777" w:rsidTr="00F41070">
        <w:tc>
          <w:tcPr>
            <w:tcW w:w="871" w:type="dxa"/>
            <w:tcBorders>
              <w:left w:val="single" w:sz="8" w:space="0" w:color="000000"/>
              <w:bottom w:val="single" w:sz="8" w:space="0" w:color="000000"/>
            </w:tcBorders>
            <w:shd w:val="clear" w:color="auto" w:fill="E6E6FF"/>
          </w:tcPr>
          <w:p w14:paraId="6FB87E1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3CA6FB5" w14:textId="77777777" w:rsidR="00F41070" w:rsidRDefault="00F41070" w:rsidP="00F41070">
            <w:pPr>
              <w:pStyle w:val="Standard"/>
              <w:snapToGrid w:val="0"/>
              <w:rPr>
                <w:sz w:val="20"/>
                <w:szCs w:val="20"/>
              </w:rPr>
            </w:pPr>
            <w:r>
              <w:rPr>
                <w:sz w:val="20"/>
                <w:szCs w:val="20"/>
              </w:rPr>
              <w:t xml:space="preserve">płatki jęczmienne </w:t>
            </w:r>
          </w:p>
        </w:tc>
        <w:tc>
          <w:tcPr>
            <w:tcW w:w="1052" w:type="dxa"/>
            <w:tcBorders>
              <w:left w:val="single" w:sz="8" w:space="0" w:color="000000"/>
              <w:bottom w:val="single" w:sz="8" w:space="0" w:color="000000"/>
            </w:tcBorders>
            <w:shd w:val="clear" w:color="auto" w:fill="auto"/>
          </w:tcPr>
          <w:p w14:paraId="582C3883"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380D78D" w14:textId="77777777" w:rsidR="00F41070" w:rsidRDefault="00F41070" w:rsidP="00F41070">
            <w:pPr>
              <w:pStyle w:val="Standard"/>
              <w:snapToGrid w:val="0"/>
              <w:jc w:val="right"/>
              <w:rPr>
                <w:b/>
                <w:bCs/>
                <w:sz w:val="20"/>
                <w:szCs w:val="20"/>
              </w:rPr>
            </w:pPr>
            <w:r>
              <w:rPr>
                <w:b/>
                <w:bCs/>
                <w:sz w:val="20"/>
                <w:szCs w:val="20"/>
              </w:rPr>
              <w:t>50</w:t>
            </w:r>
          </w:p>
        </w:tc>
      </w:tr>
      <w:tr w:rsidR="00F41070" w14:paraId="3F12C060" w14:textId="77777777" w:rsidTr="00F41070">
        <w:tc>
          <w:tcPr>
            <w:tcW w:w="871" w:type="dxa"/>
            <w:tcBorders>
              <w:left w:val="single" w:sz="8" w:space="0" w:color="000000"/>
              <w:bottom w:val="single" w:sz="8" w:space="0" w:color="000000"/>
            </w:tcBorders>
            <w:shd w:val="clear" w:color="auto" w:fill="E6E6FF"/>
          </w:tcPr>
          <w:p w14:paraId="7845843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DEE87E7" w14:textId="77777777" w:rsidR="00F41070" w:rsidRDefault="00F41070" w:rsidP="00F41070">
            <w:pPr>
              <w:pStyle w:val="Standard"/>
              <w:snapToGrid w:val="0"/>
              <w:rPr>
                <w:sz w:val="20"/>
                <w:szCs w:val="20"/>
              </w:rPr>
            </w:pPr>
            <w:r>
              <w:rPr>
                <w:sz w:val="20"/>
                <w:szCs w:val="20"/>
              </w:rPr>
              <w:t>płatki jaglane</w:t>
            </w:r>
          </w:p>
        </w:tc>
        <w:tc>
          <w:tcPr>
            <w:tcW w:w="1052" w:type="dxa"/>
            <w:tcBorders>
              <w:left w:val="single" w:sz="8" w:space="0" w:color="000000"/>
              <w:bottom w:val="single" w:sz="8" w:space="0" w:color="000000"/>
            </w:tcBorders>
            <w:shd w:val="clear" w:color="auto" w:fill="auto"/>
          </w:tcPr>
          <w:p w14:paraId="62E072DF"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7A3B990" w14:textId="77777777" w:rsidR="00F41070" w:rsidRDefault="00F41070" w:rsidP="00F41070">
            <w:pPr>
              <w:pStyle w:val="Standard"/>
              <w:snapToGrid w:val="0"/>
              <w:jc w:val="right"/>
              <w:rPr>
                <w:b/>
                <w:bCs/>
                <w:sz w:val="20"/>
                <w:szCs w:val="20"/>
              </w:rPr>
            </w:pPr>
            <w:r>
              <w:rPr>
                <w:b/>
                <w:bCs/>
                <w:sz w:val="20"/>
                <w:szCs w:val="20"/>
              </w:rPr>
              <w:t>50</w:t>
            </w:r>
          </w:p>
        </w:tc>
      </w:tr>
      <w:tr w:rsidR="00F41070" w14:paraId="08B991B3" w14:textId="77777777" w:rsidTr="00F41070">
        <w:tc>
          <w:tcPr>
            <w:tcW w:w="871" w:type="dxa"/>
            <w:tcBorders>
              <w:left w:val="single" w:sz="8" w:space="0" w:color="000000"/>
              <w:bottom w:val="single" w:sz="8" w:space="0" w:color="000000"/>
            </w:tcBorders>
            <w:shd w:val="clear" w:color="auto" w:fill="E6E6FF"/>
          </w:tcPr>
          <w:p w14:paraId="4D6AEE67"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A48C2DB" w14:textId="77777777" w:rsidR="00F41070" w:rsidRDefault="00F41070" w:rsidP="00F41070">
            <w:pPr>
              <w:pStyle w:val="Standard"/>
              <w:snapToGrid w:val="0"/>
              <w:rPr>
                <w:sz w:val="20"/>
                <w:szCs w:val="20"/>
              </w:rPr>
            </w:pPr>
            <w:r>
              <w:rPr>
                <w:sz w:val="20"/>
                <w:szCs w:val="20"/>
              </w:rPr>
              <w:t xml:space="preserve">płatki gryczane </w:t>
            </w:r>
          </w:p>
        </w:tc>
        <w:tc>
          <w:tcPr>
            <w:tcW w:w="1052" w:type="dxa"/>
            <w:tcBorders>
              <w:left w:val="single" w:sz="8" w:space="0" w:color="000000"/>
              <w:bottom w:val="single" w:sz="8" w:space="0" w:color="000000"/>
            </w:tcBorders>
            <w:shd w:val="clear" w:color="auto" w:fill="auto"/>
          </w:tcPr>
          <w:p w14:paraId="7468127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7984C72" w14:textId="77777777" w:rsidR="00F41070" w:rsidRDefault="00F41070" w:rsidP="00F41070">
            <w:pPr>
              <w:pStyle w:val="Standard"/>
              <w:snapToGrid w:val="0"/>
              <w:jc w:val="right"/>
              <w:rPr>
                <w:b/>
                <w:bCs/>
                <w:sz w:val="20"/>
                <w:szCs w:val="20"/>
              </w:rPr>
            </w:pPr>
            <w:r>
              <w:rPr>
                <w:b/>
                <w:bCs/>
                <w:sz w:val="20"/>
                <w:szCs w:val="20"/>
              </w:rPr>
              <w:t>100</w:t>
            </w:r>
          </w:p>
        </w:tc>
      </w:tr>
      <w:tr w:rsidR="00F41070" w14:paraId="2CEE1623" w14:textId="77777777" w:rsidTr="00F41070">
        <w:tc>
          <w:tcPr>
            <w:tcW w:w="871" w:type="dxa"/>
            <w:tcBorders>
              <w:left w:val="single" w:sz="8" w:space="0" w:color="000000"/>
              <w:bottom w:val="single" w:sz="8" w:space="0" w:color="000000"/>
            </w:tcBorders>
            <w:shd w:val="clear" w:color="auto" w:fill="E6E6FF"/>
          </w:tcPr>
          <w:p w14:paraId="5217432A"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1787281" w14:textId="77777777" w:rsidR="00F41070" w:rsidRDefault="00F41070" w:rsidP="00F41070">
            <w:pPr>
              <w:pStyle w:val="Standard"/>
              <w:snapToGrid w:val="0"/>
              <w:rPr>
                <w:sz w:val="20"/>
                <w:szCs w:val="20"/>
              </w:rPr>
            </w:pPr>
            <w:r>
              <w:rPr>
                <w:sz w:val="20"/>
                <w:szCs w:val="20"/>
              </w:rPr>
              <w:t>płatki orkiszowe</w:t>
            </w:r>
          </w:p>
        </w:tc>
        <w:tc>
          <w:tcPr>
            <w:tcW w:w="1052" w:type="dxa"/>
            <w:tcBorders>
              <w:left w:val="single" w:sz="8" w:space="0" w:color="000000"/>
              <w:bottom w:val="single" w:sz="8" w:space="0" w:color="000000"/>
            </w:tcBorders>
            <w:shd w:val="clear" w:color="auto" w:fill="auto"/>
          </w:tcPr>
          <w:p w14:paraId="64CDAD4E"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17E7F80" w14:textId="77777777" w:rsidR="00F41070" w:rsidRDefault="00F41070" w:rsidP="00F41070">
            <w:pPr>
              <w:pStyle w:val="Standard"/>
              <w:snapToGrid w:val="0"/>
              <w:jc w:val="right"/>
              <w:rPr>
                <w:b/>
                <w:bCs/>
                <w:sz w:val="20"/>
                <w:szCs w:val="20"/>
              </w:rPr>
            </w:pPr>
            <w:r>
              <w:rPr>
                <w:b/>
                <w:bCs/>
                <w:sz w:val="20"/>
                <w:szCs w:val="20"/>
              </w:rPr>
              <w:t>50</w:t>
            </w:r>
          </w:p>
        </w:tc>
      </w:tr>
      <w:tr w:rsidR="00F41070" w14:paraId="60C40206" w14:textId="77777777" w:rsidTr="00F41070">
        <w:tc>
          <w:tcPr>
            <w:tcW w:w="871" w:type="dxa"/>
            <w:tcBorders>
              <w:left w:val="single" w:sz="8" w:space="0" w:color="000000"/>
              <w:bottom w:val="single" w:sz="8" w:space="0" w:color="000000"/>
            </w:tcBorders>
            <w:shd w:val="clear" w:color="auto" w:fill="E6E6FF"/>
          </w:tcPr>
          <w:p w14:paraId="44D3FEE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3E5C021" w14:textId="77777777" w:rsidR="00F41070" w:rsidRDefault="00F41070" w:rsidP="00F41070">
            <w:pPr>
              <w:pStyle w:val="Standard"/>
              <w:snapToGrid w:val="0"/>
              <w:rPr>
                <w:sz w:val="20"/>
                <w:szCs w:val="20"/>
              </w:rPr>
            </w:pPr>
            <w:r>
              <w:rPr>
                <w:sz w:val="20"/>
                <w:szCs w:val="20"/>
              </w:rPr>
              <w:t>płatki owsiane 400g</w:t>
            </w:r>
          </w:p>
        </w:tc>
        <w:tc>
          <w:tcPr>
            <w:tcW w:w="1052" w:type="dxa"/>
            <w:tcBorders>
              <w:left w:val="single" w:sz="8" w:space="0" w:color="000000"/>
              <w:bottom w:val="single" w:sz="8" w:space="0" w:color="000000"/>
            </w:tcBorders>
            <w:shd w:val="clear" w:color="auto" w:fill="auto"/>
          </w:tcPr>
          <w:p w14:paraId="700862E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CC79C4E" w14:textId="77777777" w:rsidR="00F41070" w:rsidRDefault="00F41070" w:rsidP="00F41070">
            <w:pPr>
              <w:pStyle w:val="Standard"/>
              <w:snapToGrid w:val="0"/>
              <w:jc w:val="right"/>
              <w:rPr>
                <w:b/>
                <w:bCs/>
                <w:sz w:val="20"/>
                <w:szCs w:val="20"/>
              </w:rPr>
            </w:pPr>
            <w:r>
              <w:rPr>
                <w:b/>
                <w:bCs/>
                <w:sz w:val="20"/>
                <w:szCs w:val="20"/>
              </w:rPr>
              <w:t>10</w:t>
            </w:r>
          </w:p>
        </w:tc>
      </w:tr>
      <w:tr w:rsidR="00F41070" w14:paraId="745B41C7" w14:textId="77777777" w:rsidTr="00F41070">
        <w:tc>
          <w:tcPr>
            <w:tcW w:w="871" w:type="dxa"/>
            <w:tcBorders>
              <w:left w:val="single" w:sz="8" w:space="0" w:color="000000"/>
              <w:bottom w:val="single" w:sz="8" w:space="0" w:color="000000"/>
            </w:tcBorders>
            <w:shd w:val="clear" w:color="auto" w:fill="E6E6FF"/>
          </w:tcPr>
          <w:p w14:paraId="5A8E8807"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9056B4E" w14:textId="77777777" w:rsidR="00F41070" w:rsidRDefault="00F41070" w:rsidP="00F41070">
            <w:pPr>
              <w:pStyle w:val="Standard"/>
              <w:snapToGrid w:val="0"/>
              <w:rPr>
                <w:sz w:val="20"/>
                <w:szCs w:val="20"/>
              </w:rPr>
            </w:pPr>
            <w:r>
              <w:rPr>
                <w:sz w:val="20"/>
                <w:szCs w:val="20"/>
              </w:rPr>
              <w:t xml:space="preserve">płatki ryżowe </w:t>
            </w:r>
          </w:p>
        </w:tc>
        <w:tc>
          <w:tcPr>
            <w:tcW w:w="1052" w:type="dxa"/>
            <w:tcBorders>
              <w:left w:val="single" w:sz="8" w:space="0" w:color="000000"/>
              <w:bottom w:val="single" w:sz="8" w:space="0" w:color="000000"/>
            </w:tcBorders>
            <w:shd w:val="clear" w:color="auto" w:fill="auto"/>
          </w:tcPr>
          <w:p w14:paraId="4FF2655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1271B9E" w14:textId="77777777" w:rsidR="00F41070" w:rsidRDefault="00F41070" w:rsidP="00F41070">
            <w:pPr>
              <w:pStyle w:val="Standard"/>
              <w:snapToGrid w:val="0"/>
              <w:jc w:val="right"/>
              <w:rPr>
                <w:b/>
                <w:bCs/>
                <w:sz w:val="20"/>
                <w:szCs w:val="20"/>
              </w:rPr>
            </w:pPr>
            <w:r>
              <w:rPr>
                <w:b/>
                <w:bCs/>
                <w:sz w:val="20"/>
                <w:szCs w:val="20"/>
              </w:rPr>
              <w:t>60</w:t>
            </w:r>
          </w:p>
        </w:tc>
      </w:tr>
      <w:tr w:rsidR="00F41070" w14:paraId="003AF81E" w14:textId="77777777" w:rsidTr="00F41070">
        <w:tc>
          <w:tcPr>
            <w:tcW w:w="871" w:type="dxa"/>
            <w:tcBorders>
              <w:left w:val="single" w:sz="8" w:space="0" w:color="000000"/>
              <w:bottom w:val="single" w:sz="8" w:space="0" w:color="000000"/>
            </w:tcBorders>
            <w:shd w:val="clear" w:color="auto" w:fill="E6E6FF"/>
          </w:tcPr>
          <w:p w14:paraId="6BF7772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FA25FB2" w14:textId="77777777" w:rsidR="00F41070" w:rsidRDefault="00F41070" w:rsidP="00F41070">
            <w:pPr>
              <w:pStyle w:val="Standard"/>
              <w:snapToGrid w:val="0"/>
              <w:rPr>
                <w:sz w:val="20"/>
                <w:szCs w:val="20"/>
              </w:rPr>
            </w:pPr>
            <w:r>
              <w:rPr>
                <w:sz w:val="20"/>
                <w:szCs w:val="20"/>
              </w:rPr>
              <w:t>przyprawa 200g kucharek „smak natury”</w:t>
            </w:r>
          </w:p>
        </w:tc>
        <w:tc>
          <w:tcPr>
            <w:tcW w:w="1052" w:type="dxa"/>
            <w:tcBorders>
              <w:left w:val="single" w:sz="8" w:space="0" w:color="000000"/>
              <w:bottom w:val="single" w:sz="8" w:space="0" w:color="000000"/>
            </w:tcBorders>
            <w:shd w:val="clear" w:color="auto" w:fill="auto"/>
          </w:tcPr>
          <w:p w14:paraId="633DEB61"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97BDF86" w14:textId="77777777" w:rsidR="00F41070" w:rsidRDefault="00F41070" w:rsidP="00F41070">
            <w:pPr>
              <w:pStyle w:val="Standard"/>
              <w:snapToGrid w:val="0"/>
              <w:jc w:val="right"/>
              <w:rPr>
                <w:b/>
                <w:bCs/>
                <w:sz w:val="20"/>
                <w:szCs w:val="20"/>
              </w:rPr>
            </w:pPr>
            <w:r>
              <w:rPr>
                <w:b/>
                <w:bCs/>
                <w:sz w:val="20"/>
                <w:szCs w:val="20"/>
              </w:rPr>
              <w:t>100</w:t>
            </w:r>
          </w:p>
        </w:tc>
      </w:tr>
      <w:tr w:rsidR="00F41070" w14:paraId="50EE0DCC" w14:textId="77777777" w:rsidTr="00F41070">
        <w:tc>
          <w:tcPr>
            <w:tcW w:w="871" w:type="dxa"/>
            <w:tcBorders>
              <w:left w:val="single" w:sz="8" w:space="0" w:color="000000"/>
              <w:bottom w:val="single" w:sz="8" w:space="0" w:color="000000"/>
            </w:tcBorders>
            <w:shd w:val="clear" w:color="auto" w:fill="E6E6FF"/>
          </w:tcPr>
          <w:p w14:paraId="714D419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BDAC5AE" w14:textId="77777777" w:rsidR="00F41070" w:rsidRDefault="00F41070" w:rsidP="00F41070">
            <w:pPr>
              <w:pStyle w:val="Standard"/>
              <w:snapToGrid w:val="0"/>
              <w:rPr>
                <w:sz w:val="20"/>
                <w:szCs w:val="20"/>
              </w:rPr>
            </w:pPr>
            <w:r>
              <w:rPr>
                <w:sz w:val="20"/>
                <w:szCs w:val="20"/>
              </w:rPr>
              <w:t>przyprawa 500g (Vegeta lub równoważny o składzie: białko 8,5g, węglowodany 24,5g, tłuszcz 0,6g)</w:t>
            </w:r>
          </w:p>
        </w:tc>
        <w:tc>
          <w:tcPr>
            <w:tcW w:w="1052" w:type="dxa"/>
            <w:tcBorders>
              <w:left w:val="single" w:sz="8" w:space="0" w:color="000000"/>
              <w:bottom w:val="single" w:sz="8" w:space="0" w:color="000000"/>
            </w:tcBorders>
            <w:shd w:val="clear" w:color="auto" w:fill="auto"/>
          </w:tcPr>
          <w:p w14:paraId="52DE7B8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C34CECB" w14:textId="77777777" w:rsidR="00F41070" w:rsidRDefault="00F41070" w:rsidP="00F41070">
            <w:pPr>
              <w:pStyle w:val="Standard"/>
              <w:snapToGrid w:val="0"/>
              <w:jc w:val="right"/>
              <w:rPr>
                <w:b/>
                <w:bCs/>
                <w:sz w:val="20"/>
                <w:szCs w:val="20"/>
              </w:rPr>
            </w:pPr>
            <w:r>
              <w:rPr>
                <w:b/>
                <w:bCs/>
                <w:sz w:val="20"/>
                <w:szCs w:val="20"/>
              </w:rPr>
              <w:t>150</w:t>
            </w:r>
          </w:p>
        </w:tc>
      </w:tr>
      <w:tr w:rsidR="00F41070" w14:paraId="72819015" w14:textId="77777777" w:rsidTr="00F41070">
        <w:tc>
          <w:tcPr>
            <w:tcW w:w="871" w:type="dxa"/>
            <w:tcBorders>
              <w:left w:val="single" w:sz="8" w:space="0" w:color="000000"/>
              <w:bottom w:val="single" w:sz="8" w:space="0" w:color="000000"/>
            </w:tcBorders>
            <w:shd w:val="clear" w:color="auto" w:fill="E6E6FF"/>
          </w:tcPr>
          <w:p w14:paraId="579432F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B73D7C3" w14:textId="77777777" w:rsidR="00F41070" w:rsidRDefault="00F41070" w:rsidP="00F41070">
            <w:pPr>
              <w:pStyle w:val="Standard"/>
              <w:snapToGrid w:val="0"/>
              <w:rPr>
                <w:sz w:val="20"/>
                <w:szCs w:val="20"/>
              </w:rPr>
            </w:pPr>
            <w:r>
              <w:rPr>
                <w:sz w:val="20"/>
                <w:szCs w:val="20"/>
              </w:rPr>
              <w:t>przyprawa bazylia 10g</w:t>
            </w:r>
          </w:p>
        </w:tc>
        <w:tc>
          <w:tcPr>
            <w:tcW w:w="1052" w:type="dxa"/>
            <w:tcBorders>
              <w:left w:val="single" w:sz="8" w:space="0" w:color="000000"/>
              <w:bottom w:val="single" w:sz="8" w:space="0" w:color="000000"/>
            </w:tcBorders>
            <w:shd w:val="clear" w:color="auto" w:fill="auto"/>
          </w:tcPr>
          <w:p w14:paraId="56295038"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9F76244" w14:textId="77777777" w:rsidR="00F41070" w:rsidRDefault="00F41070" w:rsidP="00F41070">
            <w:pPr>
              <w:pStyle w:val="Standard"/>
              <w:snapToGrid w:val="0"/>
              <w:jc w:val="right"/>
              <w:rPr>
                <w:b/>
                <w:bCs/>
                <w:sz w:val="20"/>
                <w:szCs w:val="20"/>
              </w:rPr>
            </w:pPr>
            <w:r>
              <w:rPr>
                <w:b/>
                <w:bCs/>
                <w:sz w:val="20"/>
                <w:szCs w:val="20"/>
              </w:rPr>
              <w:t>86</w:t>
            </w:r>
          </w:p>
        </w:tc>
      </w:tr>
      <w:tr w:rsidR="00F41070" w14:paraId="7236BE52" w14:textId="77777777" w:rsidTr="00F41070">
        <w:tc>
          <w:tcPr>
            <w:tcW w:w="871" w:type="dxa"/>
            <w:tcBorders>
              <w:left w:val="single" w:sz="8" w:space="0" w:color="000000"/>
              <w:bottom w:val="single" w:sz="8" w:space="0" w:color="000000"/>
            </w:tcBorders>
            <w:shd w:val="clear" w:color="auto" w:fill="E6E6FF"/>
          </w:tcPr>
          <w:p w14:paraId="6F817D7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5B770EF" w14:textId="77777777" w:rsidR="00F41070" w:rsidRDefault="00F41070" w:rsidP="00F41070">
            <w:pPr>
              <w:pStyle w:val="Standard"/>
              <w:snapToGrid w:val="0"/>
              <w:rPr>
                <w:sz w:val="20"/>
                <w:szCs w:val="20"/>
              </w:rPr>
            </w:pPr>
            <w:r>
              <w:rPr>
                <w:sz w:val="20"/>
                <w:szCs w:val="20"/>
              </w:rPr>
              <w:t>przyprawa curry 25g</w:t>
            </w:r>
          </w:p>
        </w:tc>
        <w:tc>
          <w:tcPr>
            <w:tcW w:w="1052" w:type="dxa"/>
            <w:tcBorders>
              <w:left w:val="single" w:sz="8" w:space="0" w:color="000000"/>
              <w:bottom w:val="single" w:sz="8" w:space="0" w:color="000000"/>
            </w:tcBorders>
            <w:shd w:val="clear" w:color="auto" w:fill="auto"/>
          </w:tcPr>
          <w:p w14:paraId="797462E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1032F35" w14:textId="77777777" w:rsidR="00F41070" w:rsidRDefault="00F41070" w:rsidP="00F41070">
            <w:pPr>
              <w:pStyle w:val="Standard"/>
              <w:snapToGrid w:val="0"/>
              <w:jc w:val="right"/>
              <w:rPr>
                <w:b/>
                <w:bCs/>
                <w:sz w:val="20"/>
                <w:szCs w:val="20"/>
              </w:rPr>
            </w:pPr>
            <w:r>
              <w:rPr>
                <w:b/>
                <w:bCs/>
                <w:sz w:val="20"/>
                <w:szCs w:val="20"/>
              </w:rPr>
              <w:t>50</w:t>
            </w:r>
          </w:p>
        </w:tc>
      </w:tr>
      <w:tr w:rsidR="00F41070" w14:paraId="041AA01F" w14:textId="77777777" w:rsidTr="00F41070">
        <w:tc>
          <w:tcPr>
            <w:tcW w:w="871" w:type="dxa"/>
            <w:tcBorders>
              <w:left w:val="single" w:sz="8" w:space="0" w:color="000000"/>
              <w:bottom w:val="single" w:sz="8" w:space="0" w:color="000000"/>
            </w:tcBorders>
            <w:shd w:val="clear" w:color="auto" w:fill="E6E6FF"/>
          </w:tcPr>
          <w:p w14:paraId="3930473A"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C294F9E" w14:textId="77777777" w:rsidR="00F41070" w:rsidRDefault="00F41070" w:rsidP="00F41070">
            <w:pPr>
              <w:pStyle w:val="Standard"/>
              <w:snapToGrid w:val="0"/>
              <w:rPr>
                <w:sz w:val="20"/>
                <w:szCs w:val="20"/>
              </w:rPr>
            </w:pPr>
            <w:r>
              <w:rPr>
                <w:sz w:val="20"/>
                <w:szCs w:val="20"/>
              </w:rPr>
              <w:t>przyprawa cząber</w:t>
            </w:r>
          </w:p>
        </w:tc>
        <w:tc>
          <w:tcPr>
            <w:tcW w:w="1052" w:type="dxa"/>
            <w:tcBorders>
              <w:left w:val="single" w:sz="8" w:space="0" w:color="000000"/>
              <w:bottom w:val="single" w:sz="8" w:space="0" w:color="000000"/>
            </w:tcBorders>
            <w:shd w:val="clear" w:color="auto" w:fill="auto"/>
          </w:tcPr>
          <w:p w14:paraId="27E0282E"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D724700" w14:textId="77777777" w:rsidR="00F41070" w:rsidRDefault="00F41070" w:rsidP="00F41070">
            <w:pPr>
              <w:pStyle w:val="Standard"/>
              <w:snapToGrid w:val="0"/>
              <w:jc w:val="right"/>
              <w:rPr>
                <w:b/>
                <w:bCs/>
                <w:sz w:val="20"/>
                <w:szCs w:val="20"/>
              </w:rPr>
            </w:pPr>
            <w:r>
              <w:rPr>
                <w:b/>
                <w:bCs/>
                <w:sz w:val="20"/>
                <w:szCs w:val="20"/>
              </w:rPr>
              <w:t>14</w:t>
            </w:r>
          </w:p>
        </w:tc>
      </w:tr>
      <w:tr w:rsidR="00F41070" w14:paraId="0B0BFCF2" w14:textId="77777777" w:rsidTr="00F41070">
        <w:tc>
          <w:tcPr>
            <w:tcW w:w="871" w:type="dxa"/>
            <w:tcBorders>
              <w:left w:val="single" w:sz="8" w:space="0" w:color="000000"/>
              <w:bottom w:val="single" w:sz="8" w:space="0" w:color="000000"/>
            </w:tcBorders>
            <w:shd w:val="clear" w:color="auto" w:fill="E6E6FF"/>
          </w:tcPr>
          <w:p w14:paraId="0C7D85EE"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687A592" w14:textId="77777777" w:rsidR="00F41070" w:rsidRDefault="00F41070" w:rsidP="00F41070">
            <w:pPr>
              <w:pStyle w:val="Standard"/>
              <w:snapToGrid w:val="0"/>
              <w:rPr>
                <w:sz w:val="20"/>
                <w:szCs w:val="20"/>
              </w:rPr>
            </w:pPr>
            <w:r>
              <w:rPr>
                <w:sz w:val="20"/>
                <w:szCs w:val="20"/>
              </w:rPr>
              <w:t>przyprawa do bigosu 30g</w:t>
            </w:r>
          </w:p>
        </w:tc>
        <w:tc>
          <w:tcPr>
            <w:tcW w:w="1052" w:type="dxa"/>
            <w:tcBorders>
              <w:left w:val="single" w:sz="8" w:space="0" w:color="000000"/>
              <w:bottom w:val="single" w:sz="8" w:space="0" w:color="000000"/>
            </w:tcBorders>
            <w:shd w:val="clear" w:color="auto" w:fill="auto"/>
          </w:tcPr>
          <w:p w14:paraId="5CE7AF06"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F3262FB" w14:textId="77777777" w:rsidR="00F41070" w:rsidRDefault="00F41070" w:rsidP="00F41070">
            <w:pPr>
              <w:pStyle w:val="Standard"/>
              <w:snapToGrid w:val="0"/>
              <w:jc w:val="right"/>
              <w:rPr>
                <w:b/>
                <w:bCs/>
                <w:sz w:val="20"/>
                <w:szCs w:val="20"/>
              </w:rPr>
            </w:pPr>
            <w:r>
              <w:rPr>
                <w:b/>
                <w:bCs/>
                <w:sz w:val="20"/>
                <w:szCs w:val="20"/>
              </w:rPr>
              <w:t>20</w:t>
            </w:r>
          </w:p>
        </w:tc>
      </w:tr>
      <w:tr w:rsidR="00F41070" w14:paraId="410E14A2" w14:textId="77777777" w:rsidTr="00F41070">
        <w:tc>
          <w:tcPr>
            <w:tcW w:w="871" w:type="dxa"/>
            <w:tcBorders>
              <w:left w:val="single" w:sz="8" w:space="0" w:color="000000"/>
              <w:bottom w:val="single" w:sz="8" w:space="0" w:color="000000"/>
            </w:tcBorders>
            <w:shd w:val="clear" w:color="auto" w:fill="E6E6FF"/>
          </w:tcPr>
          <w:p w14:paraId="65F3878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AA27DE3" w14:textId="77777777" w:rsidR="00F41070" w:rsidRDefault="00F41070" w:rsidP="00F41070">
            <w:pPr>
              <w:pStyle w:val="Standard"/>
              <w:snapToGrid w:val="0"/>
              <w:rPr>
                <w:sz w:val="20"/>
                <w:szCs w:val="20"/>
              </w:rPr>
            </w:pPr>
            <w:r>
              <w:rPr>
                <w:sz w:val="20"/>
                <w:szCs w:val="20"/>
              </w:rPr>
              <w:t>przyprawa do flaków 25g</w:t>
            </w:r>
          </w:p>
        </w:tc>
        <w:tc>
          <w:tcPr>
            <w:tcW w:w="1052" w:type="dxa"/>
            <w:tcBorders>
              <w:left w:val="single" w:sz="8" w:space="0" w:color="000000"/>
              <w:bottom w:val="single" w:sz="8" w:space="0" w:color="000000"/>
            </w:tcBorders>
            <w:shd w:val="clear" w:color="auto" w:fill="auto"/>
          </w:tcPr>
          <w:p w14:paraId="56C44A6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36627B5" w14:textId="77777777" w:rsidR="00F41070" w:rsidRDefault="00F41070" w:rsidP="00F41070">
            <w:pPr>
              <w:pStyle w:val="Standard"/>
              <w:snapToGrid w:val="0"/>
              <w:jc w:val="right"/>
              <w:rPr>
                <w:b/>
                <w:bCs/>
                <w:sz w:val="20"/>
                <w:szCs w:val="20"/>
              </w:rPr>
            </w:pPr>
            <w:r>
              <w:rPr>
                <w:b/>
                <w:bCs/>
                <w:sz w:val="20"/>
                <w:szCs w:val="20"/>
              </w:rPr>
              <w:t>20</w:t>
            </w:r>
          </w:p>
        </w:tc>
      </w:tr>
      <w:tr w:rsidR="00F41070" w14:paraId="348DCAA7" w14:textId="77777777" w:rsidTr="00F41070">
        <w:tc>
          <w:tcPr>
            <w:tcW w:w="871" w:type="dxa"/>
            <w:tcBorders>
              <w:left w:val="single" w:sz="8" w:space="0" w:color="000000"/>
              <w:bottom w:val="single" w:sz="8" w:space="0" w:color="000000"/>
            </w:tcBorders>
            <w:shd w:val="clear" w:color="auto" w:fill="E6E6FF"/>
          </w:tcPr>
          <w:p w14:paraId="543A687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FC56581" w14:textId="77777777" w:rsidR="00F41070" w:rsidRDefault="00F41070" w:rsidP="00F41070">
            <w:pPr>
              <w:pStyle w:val="Standard"/>
              <w:snapToGrid w:val="0"/>
              <w:rPr>
                <w:sz w:val="20"/>
                <w:szCs w:val="20"/>
              </w:rPr>
            </w:pPr>
            <w:r>
              <w:rPr>
                <w:sz w:val="20"/>
                <w:szCs w:val="20"/>
              </w:rPr>
              <w:t>przyprawa do gulaszu</w:t>
            </w:r>
          </w:p>
        </w:tc>
        <w:tc>
          <w:tcPr>
            <w:tcW w:w="1052" w:type="dxa"/>
            <w:tcBorders>
              <w:left w:val="single" w:sz="8" w:space="0" w:color="000000"/>
              <w:bottom w:val="single" w:sz="8" w:space="0" w:color="000000"/>
            </w:tcBorders>
            <w:shd w:val="clear" w:color="auto" w:fill="auto"/>
          </w:tcPr>
          <w:p w14:paraId="32D3F761"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8C62533" w14:textId="77777777" w:rsidR="00F41070" w:rsidRDefault="00F41070" w:rsidP="00F41070">
            <w:pPr>
              <w:pStyle w:val="Standard"/>
              <w:snapToGrid w:val="0"/>
              <w:jc w:val="right"/>
              <w:rPr>
                <w:b/>
                <w:bCs/>
                <w:sz w:val="20"/>
                <w:szCs w:val="20"/>
              </w:rPr>
            </w:pPr>
            <w:r>
              <w:rPr>
                <w:b/>
                <w:bCs/>
                <w:sz w:val="20"/>
                <w:szCs w:val="20"/>
              </w:rPr>
              <w:t>60</w:t>
            </w:r>
          </w:p>
        </w:tc>
      </w:tr>
      <w:tr w:rsidR="00F41070" w14:paraId="3CB386DF" w14:textId="77777777" w:rsidTr="00F41070">
        <w:tc>
          <w:tcPr>
            <w:tcW w:w="871" w:type="dxa"/>
            <w:tcBorders>
              <w:left w:val="single" w:sz="8" w:space="0" w:color="000000"/>
              <w:bottom w:val="single" w:sz="8" w:space="0" w:color="000000"/>
            </w:tcBorders>
            <w:shd w:val="clear" w:color="auto" w:fill="E6E6FF"/>
          </w:tcPr>
          <w:p w14:paraId="3EA43A31"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D593541" w14:textId="77777777" w:rsidR="00F41070" w:rsidRDefault="00F41070" w:rsidP="00F41070">
            <w:pPr>
              <w:pStyle w:val="Standard"/>
              <w:snapToGrid w:val="0"/>
              <w:rPr>
                <w:sz w:val="20"/>
                <w:szCs w:val="20"/>
              </w:rPr>
            </w:pPr>
            <w:r>
              <w:rPr>
                <w:sz w:val="20"/>
                <w:szCs w:val="20"/>
              </w:rPr>
              <w:t>przyprawa do karkówki 20g</w:t>
            </w:r>
          </w:p>
        </w:tc>
        <w:tc>
          <w:tcPr>
            <w:tcW w:w="1052" w:type="dxa"/>
            <w:tcBorders>
              <w:left w:val="single" w:sz="8" w:space="0" w:color="000000"/>
              <w:bottom w:val="single" w:sz="8" w:space="0" w:color="000000"/>
            </w:tcBorders>
            <w:shd w:val="clear" w:color="auto" w:fill="auto"/>
          </w:tcPr>
          <w:p w14:paraId="225CD515"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E6751A1" w14:textId="77777777" w:rsidR="00F41070" w:rsidRDefault="00F41070" w:rsidP="00F41070">
            <w:pPr>
              <w:pStyle w:val="Standard"/>
              <w:snapToGrid w:val="0"/>
              <w:jc w:val="right"/>
              <w:rPr>
                <w:b/>
                <w:bCs/>
                <w:sz w:val="20"/>
                <w:szCs w:val="20"/>
              </w:rPr>
            </w:pPr>
            <w:r>
              <w:rPr>
                <w:b/>
                <w:bCs/>
                <w:sz w:val="20"/>
                <w:szCs w:val="20"/>
              </w:rPr>
              <w:t>20</w:t>
            </w:r>
          </w:p>
        </w:tc>
      </w:tr>
      <w:tr w:rsidR="00F41070" w14:paraId="6E985561" w14:textId="77777777" w:rsidTr="00F41070">
        <w:tc>
          <w:tcPr>
            <w:tcW w:w="871" w:type="dxa"/>
            <w:tcBorders>
              <w:left w:val="single" w:sz="8" w:space="0" w:color="000000"/>
              <w:bottom w:val="single" w:sz="8" w:space="0" w:color="000000"/>
            </w:tcBorders>
            <w:shd w:val="clear" w:color="auto" w:fill="E6E6FF"/>
          </w:tcPr>
          <w:p w14:paraId="4E49FCBE"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771D5CD" w14:textId="77777777" w:rsidR="00F41070" w:rsidRDefault="00F41070" w:rsidP="00F41070">
            <w:pPr>
              <w:pStyle w:val="Standard"/>
              <w:snapToGrid w:val="0"/>
              <w:rPr>
                <w:sz w:val="20"/>
                <w:szCs w:val="20"/>
              </w:rPr>
            </w:pPr>
            <w:r>
              <w:rPr>
                <w:sz w:val="20"/>
                <w:szCs w:val="20"/>
              </w:rPr>
              <w:t>przyprawa kolendra</w:t>
            </w:r>
          </w:p>
        </w:tc>
        <w:tc>
          <w:tcPr>
            <w:tcW w:w="1052" w:type="dxa"/>
            <w:tcBorders>
              <w:left w:val="single" w:sz="8" w:space="0" w:color="000000"/>
              <w:bottom w:val="single" w:sz="8" w:space="0" w:color="000000"/>
            </w:tcBorders>
            <w:shd w:val="clear" w:color="auto" w:fill="auto"/>
          </w:tcPr>
          <w:p w14:paraId="3523C59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3860A4A0" w14:textId="77777777" w:rsidR="00F41070" w:rsidRDefault="00F41070" w:rsidP="00F41070">
            <w:pPr>
              <w:pStyle w:val="Standard"/>
              <w:snapToGrid w:val="0"/>
              <w:jc w:val="right"/>
              <w:rPr>
                <w:b/>
                <w:bCs/>
                <w:sz w:val="20"/>
                <w:szCs w:val="20"/>
              </w:rPr>
            </w:pPr>
            <w:r>
              <w:rPr>
                <w:b/>
                <w:bCs/>
                <w:sz w:val="20"/>
                <w:szCs w:val="20"/>
              </w:rPr>
              <w:t>14</w:t>
            </w:r>
          </w:p>
        </w:tc>
      </w:tr>
      <w:tr w:rsidR="00F41070" w14:paraId="71376847" w14:textId="77777777" w:rsidTr="00F41070">
        <w:tc>
          <w:tcPr>
            <w:tcW w:w="871" w:type="dxa"/>
            <w:tcBorders>
              <w:left w:val="single" w:sz="8" w:space="0" w:color="000000"/>
              <w:bottom w:val="single" w:sz="8" w:space="0" w:color="000000"/>
            </w:tcBorders>
            <w:shd w:val="clear" w:color="auto" w:fill="E6E6FF"/>
          </w:tcPr>
          <w:p w14:paraId="65106079"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051F413" w14:textId="77777777" w:rsidR="00F41070" w:rsidRDefault="00F41070" w:rsidP="00F41070">
            <w:pPr>
              <w:pStyle w:val="Standard"/>
              <w:snapToGrid w:val="0"/>
              <w:rPr>
                <w:sz w:val="20"/>
                <w:szCs w:val="20"/>
              </w:rPr>
            </w:pPr>
            <w:r>
              <w:rPr>
                <w:sz w:val="20"/>
                <w:szCs w:val="20"/>
              </w:rPr>
              <w:t>przyprawa do kurczaka40g</w:t>
            </w:r>
          </w:p>
        </w:tc>
        <w:tc>
          <w:tcPr>
            <w:tcW w:w="1052" w:type="dxa"/>
            <w:tcBorders>
              <w:left w:val="single" w:sz="8" w:space="0" w:color="000000"/>
              <w:bottom w:val="single" w:sz="8" w:space="0" w:color="000000"/>
            </w:tcBorders>
            <w:shd w:val="clear" w:color="auto" w:fill="auto"/>
          </w:tcPr>
          <w:p w14:paraId="230D48E2"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FB1C09F" w14:textId="77777777" w:rsidR="00F41070" w:rsidRDefault="00F41070" w:rsidP="00F41070">
            <w:pPr>
              <w:pStyle w:val="Standard"/>
              <w:snapToGrid w:val="0"/>
              <w:jc w:val="right"/>
              <w:rPr>
                <w:b/>
                <w:bCs/>
                <w:sz w:val="20"/>
                <w:szCs w:val="20"/>
              </w:rPr>
            </w:pPr>
            <w:r>
              <w:rPr>
                <w:b/>
                <w:bCs/>
                <w:sz w:val="20"/>
                <w:szCs w:val="20"/>
              </w:rPr>
              <w:t>170</w:t>
            </w:r>
          </w:p>
        </w:tc>
      </w:tr>
      <w:tr w:rsidR="00F41070" w14:paraId="580BB076" w14:textId="77777777" w:rsidTr="00F41070">
        <w:tc>
          <w:tcPr>
            <w:tcW w:w="871" w:type="dxa"/>
            <w:tcBorders>
              <w:left w:val="single" w:sz="8" w:space="0" w:color="000000"/>
              <w:bottom w:val="single" w:sz="8" w:space="0" w:color="000000"/>
            </w:tcBorders>
            <w:shd w:val="clear" w:color="auto" w:fill="E6E6FF"/>
          </w:tcPr>
          <w:p w14:paraId="75A867C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8A2EEA0" w14:textId="77777777" w:rsidR="00F41070" w:rsidRDefault="00F41070" w:rsidP="00F41070">
            <w:pPr>
              <w:pStyle w:val="Standard"/>
              <w:snapToGrid w:val="0"/>
              <w:rPr>
                <w:sz w:val="20"/>
                <w:szCs w:val="20"/>
              </w:rPr>
            </w:pPr>
            <w:r>
              <w:rPr>
                <w:sz w:val="20"/>
                <w:szCs w:val="20"/>
              </w:rPr>
              <w:t>przyprawa rozmaryn</w:t>
            </w:r>
          </w:p>
        </w:tc>
        <w:tc>
          <w:tcPr>
            <w:tcW w:w="1052" w:type="dxa"/>
            <w:tcBorders>
              <w:left w:val="single" w:sz="8" w:space="0" w:color="000000"/>
              <w:bottom w:val="single" w:sz="8" w:space="0" w:color="000000"/>
            </w:tcBorders>
            <w:shd w:val="clear" w:color="auto" w:fill="auto"/>
          </w:tcPr>
          <w:p w14:paraId="7DA9512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39B4DFC" w14:textId="77777777" w:rsidR="00F41070" w:rsidRDefault="00F41070" w:rsidP="00F41070">
            <w:pPr>
              <w:pStyle w:val="Standard"/>
              <w:snapToGrid w:val="0"/>
              <w:jc w:val="right"/>
              <w:rPr>
                <w:b/>
                <w:bCs/>
                <w:sz w:val="20"/>
                <w:szCs w:val="20"/>
              </w:rPr>
            </w:pPr>
            <w:r>
              <w:rPr>
                <w:b/>
                <w:bCs/>
                <w:sz w:val="20"/>
                <w:szCs w:val="20"/>
              </w:rPr>
              <w:t>14</w:t>
            </w:r>
          </w:p>
        </w:tc>
      </w:tr>
      <w:tr w:rsidR="00F41070" w14:paraId="27D3D61A" w14:textId="77777777" w:rsidTr="00F41070">
        <w:tc>
          <w:tcPr>
            <w:tcW w:w="871" w:type="dxa"/>
            <w:tcBorders>
              <w:left w:val="single" w:sz="8" w:space="0" w:color="000000"/>
              <w:bottom w:val="single" w:sz="8" w:space="0" w:color="000000"/>
            </w:tcBorders>
            <w:shd w:val="clear" w:color="auto" w:fill="E6E6FF"/>
          </w:tcPr>
          <w:p w14:paraId="537D78A1"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F89A98F" w14:textId="77777777" w:rsidR="00F41070" w:rsidRDefault="00F41070" w:rsidP="00F41070">
            <w:pPr>
              <w:pStyle w:val="Standard"/>
              <w:snapToGrid w:val="0"/>
              <w:rPr>
                <w:sz w:val="20"/>
                <w:szCs w:val="20"/>
              </w:rPr>
            </w:pPr>
            <w:r>
              <w:rPr>
                <w:sz w:val="20"/>
                <w:szCs w:val="20"/>
              </w:rPr>
              <w:t>przyprawa do ryb 40g</w:t>
            </w:r>
          </w:p>
        </w:tc>
        <w:tc>
          <w:tcPr>
            <w:tcW w:w="1052" w:type="dxa"/>
            <w:tcBorders>
              <w:left w:val="single" w:sz="8" w:space="0" w:color="000000"/>
              <w:bottom w:val="single" w:sz="8" w:space="0" w:color="000000"/>
            </w:tcBorders>
            <w:shd w:val="clear" w:color="auto" w:fill="auto"/>
          </w:tcPr>
          <w:p w14:paraId="2F3A8A19"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3D0AEEE" w14:textId="77777777" w:rsidR="00F41070" w:rsidRDefault="00F41070" w:rsidP="00F41070">
            <w:pPr>
              <w:pStyle w:val="Standard"/>
              <w:snapToGrid w:val="0"/>
              <w:jc w:val="right"/>
              <w:rPr>
                <w:b/>
                <w:bCs/>
                <w:sz w:val="20"/>
                <w:szCs w:val="20"/>
              </w:rPr>
            </w:pPr>
            <w:r>
              <w:rPr>
                <w:b/>
                <w:bCs/>
                <w:sz w:val="20"/>
                <w:szCs w:val="20"/>
              </w:rPr>
              <w:t>30</w:t>
            </w:r>
          </w:p>
        </w:tc>
      </w:tr>
      <w:tr w:rsidR="00F41070" w14:paraId="5FFA9F51" w14:textId="77777777" w:rsidTr="00F41070">
        <w:tc>
          <w:tcPr>
            <w:tcW w:w="871" w:type="dxa"/>
            <w:tcBorders>
              <w:left w:val="single" w:sz="8" w:space="0" w:color="000000"/>
              <w:bottom w:val="single" w:sz="8" w:space="0" w:color="000000"/>
            </w:tcBorders>
            <w:shd w:val="clear" w:color="auto" w:fill="E6E6FF"/>
          </w:tcPr>
          <w:p w14:paraId="04C95DD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C20E182" w14:textId="77777777" w:rsidR="00F41070" w:rsidRDefault="00F41070" w:rsidP="00F41070">
            <w:pPr>
              <w:pStyle w:val="Standard"/>
              <w:snapToGrid w:val="0"/>
              <w:rPr>
                <w:sz w:val="20"/>
                <w:szCs w:val="20"/>
              </w:rPr>
            </w:pPr>
            <w:r>
              <w:rPr>
                <w:sz w:val="20"/>
                <w:szCs w:val="20"/>
              </w:rPr>
              <w:t>przyprawa oregano 20g</w:t>
            </w:r>
          </w:p>
        </w:tc>
        <w:tc>
          <w:tcPr>
            <w:tcW w:w="1052" w:type="dxa"/>
            <w:tcBorders>
              <w:left w:val="single" w:sz="8" w:space="0" w:color="000000"/>
              <w:bottom w:val="single" w:sz="8" w:space="0" w:color="000000"/>
            </w:tcBorders>
            <w:shd w:val="clear" w:color="auto" w:fill="auto"/>
          </w:tcPr>
          <w:p w14:paraId="5478161C"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1DF520DE" w14:textId="77777777" w:rsidR="00F41070" w:rsidRDefault="00F41070" w:rsidP="00F41070">
            <w:pPr>
              <w:pStyle w:val="Standard"/>
              <w:snapToGrid w:val="0"/>
              <w:jc w:val="right"/>
              <w:rPr>
                <w:b/>
                <w:bCs/>
                <w:sz w:val="20"/>
                <w:szCs w:val="20"/>
              </w:rPr>
            </w:pPr>
            <w:r>
              <w:rPr>
                <w:b/>
                <w:bCs/>
                <w:sz w:val="20"/>
                <w:szCs w:val="20"/>
              </w:rPr>
              <w:t>64</w:t>
            </w:r>
          </w:p>
        </w:tc>
      </w:tr>
      <w:tr w:rsidR="00F41070" w14:paraId="6C2B61A5" w14:textId="77777777" w:rsidTr="00F41070">
        <w:tc>
          <w:tcPr>
            <w:tcW w:w="871" w:type="dxa"/>
            <w:tcBorders>
              <w:left w:val="single" w:sz="8" w:space="0" w:color="000000"/>
              <w:bottom w:val="single" w:sz="8" w:space="0" w:color="000000"/>
            </w:tcBorders>
            <w:shd w:val="clear" w:color="auto" w:fill="E6E6FF"/>
          </w:tcPr>
          <w:p w14:paraId="2CBEC8E2"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2E2D5381" w14:textId="77777777" w:rsidR="00F41070" w:rsidRDefault="00F41070" w:rsidP="00F41070">
            <w:pPr>
              <w:pStyle w:val="Standard"/>
              <w:snapToGrid w:val="0"/>
              <w:rPr>
                <w:sz w:val="20"/>
                <w:szCs w:val="20"/>
              </w:rPr>
            </w:pPr>
            <w:r>
              <w:rPr>
                <w:sz w:val="20"/>
                <w:szCs w:val="20"/>
              </w:rPr>
              <w:t>przyprawa tymianek 10g</w:t>
            </w:r>
          </w:p>
        </w:tc>
        <w:tc>
          <w:tcPr>
            <w:tcW w:w="1052" w:type="dxa"/>
            <w:tcBorders>
              <w:left w:val="single" w:sz="8" w:space="0" w:color="000000"/>
              <w:bottom w:val="single" w:sz="8" w:space="0" w:color="000000"/>
            </w:tcBorders>
            <w:shd w:val="clear" w:color="auto" w:fill="auto"/>
          </w:tcPr>
          <w:p w14:paraId="1BE947B1"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F70243F" w14:textId="77777777" w:rsidR="00F41070" w:rsidRDefault="00F41070" w:rsidP="00F41070">
            <w:pPr>
              <w:pStyle w:val="Standard"/>
              <w:snapToGrid w:val="0"/>
              <w:jc w:val="right"/>
              <w:rPr>
                <w:b/>
                <w:bCs/>
                <w:sz w:val="20"/>
                <w:szCs w:val="20"/>
              </w:rPr>
            </w:pPr>
            <w:r>
              <w:rPr>
                <w:b/>
                <w:bCs/>
                <w:sz w:val="20"/>
                <w:szCs w:val="20"/>
              </w:rPr>
              <w:t>44</w:t>
            </w:r>
          </w:p>
        </w:tc>
      </w:tr>
      <w:tr w:rsidR="00F41070" w14:paraId="025FC0C2" w14:textId="77777777" w:rsidTr="00F41070">
        <w:tc>
          <w:tcPr>
            <w:tcW w:w="871" w:type="dxa"/>
            <w:tcBorders>
              <w:left w:val="single" w:sz="8" w:space="0" w:color="000000"/>
              <w:bottom w:val="single" w:sz="8" w:space="0" w:color="000000"/>
            </w:tcBorders>
            <w:shd w:val="clear" w:color="auto" w:fill="E6E6FF"/>
          </w:tcPr>
          <w:p w14:paraId="574DF23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45160B9" w14:textId="77777777" w:rsidR="00F41070" w:rsidRDefault="00F41070" w:rsidP="00F41070">
            <w:pPr>
              <w:pStyle w:val="Standard"/>
              <w:snapToGrid w:val="0"/>
              <w:rPr>
                <w:sz w:val="20"/>
                <w:szCs w:val="20"/>
              </w:rPr>
            </w:pPr>
            <w:r>
              <w:rPr>
                <w:sz w:val="20"/>
                <w:szCs w:val="20"/>
              </w:rPr>
              <w:t>rodzynki suszone 200g</w:t>
            </w:r>
          </w:p>
        </w:tc>
        <w:tc>
          <w:tcPr>
            <w:tcW w:w="1052" w:type="dxa"/>
            <w:tcBorders>
              <w:left w:val="single" w:sz="8" w:space="0" w:color="000000"/>
              <w:bottom w:val="single" w:sz="8" w:space="0" w:color="000000"/>
            </w:tcBorders>
            <w:shd w:val="clear" w:color="auto" w:fill="auto"/>
          </w:tcPr>
          <w:p w14:paraId="20F87D04"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7E0B3D4" w14:textId="77777777" w:rsidR="00F41070" w:rsidRDefault="00F41070" w:rsidP="00F41070">
            <w:pPr>
              <w:pStyle w:val="Standard"/>
              <w:snapToGrid w:val="0"/>
              <w:jc w:val="right"/>
              <w:rPr>
                <w:b/>
                <w:bCs/>
                <w:sz w:val="20"/>
                <w:szCs w:val="20"/>
              </w:rPr>
            </w:pPr>
            <w:r>
              <w:rPr>
                <w:b/>
                <w:bCs/>
                <w:sz w:val="20"/>
                <w:szCs w:val="20"/>
              </w:rPr>
              <w:t>40</w:t>
            </w:r>
          </w:p>
        </w:tc>
      </w:tr>
      <w:tr w:rsidR="00F41070" w14:paraId="76A9D355" w14:textId="77777777" w:rsidTr="00F41070">
        <w:tc>
          <w:tcPr>
            <w:tcW w:w="871" w:type="dxa"/>
            <w:tcBorders>
              <w:left w:val="single" w:sz="8" w:space="0" w:color="000000"/>
              <w:bottom w:val="single" w:sz="8" w:space="0" w:color="000000"/>
            </w:tcBorders>
            <w:shd w:val="clear" w:color="auto" w:fill="E6E6FF"/>
          </w:tcPr>
          <w:p w14:paraId="2E7285F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A89B350" w14:textId="77777777" w:rsidR="00F41070" w:rsidRDefault="00F41070" w:rsidP="00F41070">
            <w:pPr>
              <w:pStyle w:val="Standard"/>
              <w:snapToGrid w:val="0"/>
              <w:rPr>
                <w:sz w:val="20"/>
                <w:szCs w:val="20"/>
              </w:rPr>
            </w:pPr>
            <w:r>
              <w:rPr>
                <w:sz w:val="20"/>
                <w:szCs w:val="20"/>
              </w:rPr>
              <w:t>ryż</w:t>
            </w:r>
          </w:p>
        </w:tc>
        <w:tc>
          <w:tcPr>
            <w:tcW w:w="1052" w:type="dxa"/>
            <w:tcBorders>
              <w:left w:val="single" w:sz="8" w:space="0" w:color="000000"/>
              <w:bottom w:val="single" w:sz="8" w:space="0" w:color="000000"/>
            </w:tcBorders>
            <w:shd w:val="clear" w:color="auto" w:fill="auto"/>
          </w:tcPr>
          <w:p w14:paraId="0FB0F475"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129EF1AA" w14:textId="77777777" w:rsidR="00F41070" w:rsidRDefault="00F41070" w:rsidP="00F41070">
            <w:pPr>
              <w:pStyle w:val="Standard"/>
              <w:snapToGrid w:val="0"/>
              <w:jc w:val="right"/>
              <w:rPr>
                <w:b/>
                <w:bCs/>
                <w:sz w:val="20"/>
                <w:szCs w:val="20"/>
              </w:rPr>
            </w:pPr>
            <w:r>
              <w:rPr>
                <w:b/>
                <w:bCs/>
                <w:sz w:val="20"/>
                <w:szCs w:val="20"/>
              </w:rPr>
              <w:t>463</w:t>
            </w:r>
          </w:p>
        </w:tc>
      </w:tr>
      <w:tr w:rsidR="00F41070" w14:paraId="5D6DB64D" w14:textId="77777777" w:rsidTr="00F41070">
        <w:tc>
          <w:tcPr>
            <w:tcW w:w="871" w:type="dxa"/>
            <w:tcBorders>
              <w:left w:val="single" w:sz="8" w:space="0" w:color="000000"/>
              <w:bottom w:val="single" w:sz="8" w:space="0" w:color="000000"/>
            </w:tcBorders>
            <w:shd w:val="clear" w:color="auto" w:fill="E6E6FF"/>
          </w:tcPr>
          <w:p w14:paraId="6C1D5624"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C7EA36E" w14:textId="77777777" w:rsidR="00F41070" w:rsidRDefault="00F41070" w:rsidP="00F41070">
            <w:pPr>
              <w:pStyle w:val="Standard"/>
              <w:snapToGrid w:val="0"/>
              <w:rPr>
                <w:sz w:val="20"/>
                <w:szCs w:val="20"/>
              </w:rPr>
            </w:pPr>
            <w:r>
              <w:rPr>
                <w:sz w:val="20"/>
                <w:szCs w:val="20"/>
              </w:rPr>
              <w:t>ryż brązowy</w:t>
            </w:r>
          </w:p>
        </w:tc>
        <w:tc>
          <w:tcPr>
            <w:tcW w:w="1052" w:type="dxa"/>
            <w:tcBorders>
              <w:left w:val="single" w:sz="8" w:space="0" w:color="000000"/>
              <w:bottom w:val="single" w:sz="8" w:space="0" w:color="000000"/>
            </w:tcBorders>
            <w:shd w:val="clear" w:color="auto" w:fill="auto"/>
          </w:tcPr>
          <w:p w14:paraId="615092A5"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6B169C0E" w14:textId="77777777" w:rsidR="00F41070" w:rsidRDefault="00F41070" w:rsidP="00F41070">
            <w:pPr>
              <w:pStyle w:val="Standard"/>
              <w:snapToGrid w:val="0"/>
              <w:jc w:val="right"/>
              <w:rPr>
                <w:b/>
                <w:bCs/>
                <w:sz w:val="20"/>
                <w:szCs w:val="20"/>
              </w:rPr>
            </w:pPr>
            <w:r>
              <w:rPr>
                <w:b/>
                <w:bCs/>
                <w:sz w:val="20"/>
                <w:szCs w:val="20"/>
              </w:rPr>
              <w:t>200</w:t>
            </w:r>
          </w:p>
        </w:tc>
      </w:tr>
      <w:tr w:rsidR="00F41070" w14:paraId="51E68498" w14:textId="77777777" w:rsidTr="00F41070">
        <w:tc>
          <w:tcPr>
            <w:tcW w:w="871" w:type="dxa"/>
            <w:tcBorders>
              <w:left w:val="single" w:sz="8" w:space="0" w:color="000000"/>
              <w:bottom w:val="single" w:sz="8" w:space="0" w:color="000000"/>
            </w:tcBorders>
            <w:shd w:val="clear" w:color="auto" w:fill="E6E6FF"/>
          </w:tcPr>
          <w:p w14:paraId="54F7937E"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8E23BB7" w14:textId="77777777" w:rsidR="00F41070" w:rsidRDefault="00F41070" w:rsidP="00F41070">
            <w:pPr>
              <w:pStyle w:val="Standard"/>
              <w:snapToGrid w:val="0"/>
              <w:rPr>
                <w:sz w:val="20"/>
                <w:szCs w:val="20"/>
              </w:rPr>
            </w:pPr>
            <w:r>
              <w:rPr>
                <w:sz w:val="20"/>
                <w:szCs w:val="20"/>
              </w:rPr>
              <w:t>soczki wieloowocowe – kartonik 0,2l (100% soku ) bez cukru</w:t>
            </w:r>
          </w:p>
        </w:tc>
        <w:tc>
          <w:tcPr>
            <w:tcW w:w="1052" w:type="dxa"/>
            <w:tcBorders>
              <w:left w:val="single" w:sz="8" w:space="0" w:color="000000"/>
              <w:bottom w:val="single" w:sz="8" w:space="0" w:color="000000"/>
            </w:tcBorders>
            <w:shd w:val="clear" w:color="auto" w:fill="auto"/>
          </w:tcPr>
          <w:p w14:paraId="5A19A762"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5373484" w14:textId="77777777" w:rsidR="00F41070" w:rsidRDefault="00F41070" w:rsidP="00F41070">
            <w:pPr>
              <w:pStyle w:val="Standard"/>
              <w:snapToGrid w:val="0"/>
              <w:jc w:val="right"/>
              <w:rPr>
                <w:b/>
                <w:bCs/>
                <w:sz w:val="20"/>
                <w:szCs w:val="20"/>
              </w:rPr>
            </w:pPr>
            <w:r>
              <w:rPr>
                <w:b/>
                <w:bCs/>
                <w:sz w:val="20"/>
                <w:szCs w:val="20"/>
              </w:rPr>
              <w:t>2 920</w:t>
            </w:r>
          </w:p>
        </w:tc>
      </w:tr>
      <w:tr w:rsidR="00F41070" w14:paraId="6E9CB76F" w14:textId="77777777" w:rsidTr="00F41070">
        <w:tc>
          <w:tcPr>
            <w:tcW w:w="871" w:type="dxa"/>
            <w:tcBorders>
              <w:left w:val="single" w:sz="8" w:space="0" w:color="000000"/>
              <w:bottom w:val="single" w:sz="8" w:space="0" w:color="000000"/>
            </w:tcBorders>
            <w:shd w:val="clear" w:color="auto" w:fill="E6E6FF"/>
          </w:tcPr>
          <w:p w14:paraId="1379907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9A8DA03" w14:textId="77777777" w:rsidR="00F41070" w:rsidRDefault="00F41070" w:rsidP="00F41070">
            <w:pPr>
              <w:pStyle w:val="Standard"/>
              <w:snapToGrid w:val="0"/>
              <w:rPr>
                <w:sz w:val="20"/>
                <w:szCs w:val="20"/>
              </w:rPr>
            </w:pPr>
            <w:r>
              <w:rPr>
                <w:sz w:val="20"/>
                <w:szCs w:val="20"/>
              </w:rPr>
              <w:t>soda oczyszczona 60g</w:t>
            </w:r>
          </w:p>
        </w:tc>
        <w:tc>
          <w:tcPr>
            <w:tcW w:w="1052" w:type="dxa"/>
            <w:tcBorders>
              <w:left w:val="single" w:sz="8" w:space="0" w:color="000000"/>
              <w:bottom w:val="single" w:sz="8" w:space="0" w:color="000000"/>
            </w:tcBorders>
            <w:shd w:val="clear" w:color="auto" w:fill="auto"/>
          </w:tcPr>
          <w:p w14:paraId="1DC06D53"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7A2EC085" w14:textId="77777777" w:rsidR="00F41070" w:rsidRDefault="00F41070" w:rsidP="00F41070">
            <w:pPr>
              <w:pStyle w:val="Standard"/>
              <w:snapToGrid w:val="0"/>
              <w:jc w:val="right"/>
              <w:rPr>
                <w:b/>
                <w:bCs/>
                <w:sz w:val="20"/>
                <w:szCs w:val="20"/>
              </w:rPr>
            </w:pPr>
            <w:r>
              <w:rPr>
                <w:b/>
                <w:bCs/>
                <w:sz w:val="20"/>
                <w:szCs w:val="20"/>
              </w:rPr>
              <w:t>10</w:t>
            </w:r>
          </w:p>
        </w:tc>
      </w:tr>
      <w:tr w:rsidR="00F41070" w14:paraId="70160AAE" w14:textId="77777777" w:rsidTr="00F41070">
        <w:tc>
          <w:tcPr>
            <w:tcW w:w="871" w:type="dxa"/>
            <w:tcBorders>
              <w:left w:val="single" w:sz="8" w:space="0" w:color="000000"/>
              <w:bottom w:val="single" w:sz="8" w:space="0" w:color="000000"/>
            </w:tcBorders>
            <w:shd w:val="clear" w:color="auto" w:fill="E6E6FF"/>
          </w:tcPr>
          <w:p w14:paraId="0D3606C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CADBD1A" w14:textId="77777777" w:rsidR="00F41070" w:rsidRDefault="00F41070" w:rsidP="00F41070">
            <w:pPr>
              <w:pStyle w:val="Standard"/>
              <w:snapToGrid w:val="0"/>
              <w:rPr>
                <w:sz w:val="20"/>
                <w:szCs w:val="20"/>
              </w:rPr>
            </w:pPr>
            <w:r>
              <w:rPr>
                <w:sz w:val="20"/>
                <w:szCs w:val="20"/>
              </w:rPr>
              <w:t xml:space="preserve">sok czarna </w:t>
            </w:r>
            <w:proofErr w:type="spellStart"/>
            <w:r>
              <w:rPr>
                <w:sz w:val="20"/>
                <w:szCs w:val="20"/>
              </w:rPr>
              <w:t>porz</w:t>
            </w:r>
            <w:proofErr w:type="spellEnd"/>
            <w:r>
              <w:rPr>
                <w:sz w:val="20"/>
                <w:szCs w:val="20"/>
              </w:rPr>
              <w:t>. - karton 1l (Hortex lub równoważny)</w:t>
            </w:r>
          </w:p>
        </w:tc>
        <w:tc>
          <w:tcPr>
            <w:tcW w:w="1052" w:type="dxa"/>
            <w:tcBorders>
              <w:left w:val="single" w:sz="8" w:space="0" w:color="000000"/>
              <w:bottom w:val="single" w:sz="8" w:space="0" w:color="000000"/>
            </w:tcBorders>
            <w:shd w:val="clear" w:color="auto" w:fill="auto"/>
          </w:tcPr>
          <w:p w14:paraId="603C87F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D3973A4" w14:textId="77777777" w:rsidR="00F41070" w:rsidRDefault="00F41070" w:rsidP="00F41070">
            <w:pPr>
              <w:pStyle w:val="Standard"/>
              <w:snapToGrid w:val="0"/>
              <w:jc w:val="right"/>
              <w:rPr>
                <w:b/>
                <w:bCs/>
                <w:sz w:val="20"/>
                <w:szCs w:val="20"/>
              </w:rPr>
            </w:pPr>
            <w:r>
              <w:rPr>
                <w:b/>
                <w:bCs/>
                <w:sz w:val="20"/>
                <w:szCs w:val="20"/>
              </w:rPr>
              <w:t>150</w:t>
            </w:r>
          </w:p>
        </w:tc>
      </w:tr>
      <w:tr w:rsidR="00F41070" w14:paraId="38EFCD61" w14:textId="77777777" w:rsidTr="00F41070">
        <w:tc>
          <w:tcPr>
            <w:tcW w:w="871" w:type="dxa"/>
            <w:tcBorders>
              <w:left w:val="single" w:sz="8" w:space="0" w:color="000000"/>
              <w:bottom w:val="single" w:sz="8" w:space="0" w:color="000000"/>
            </w:tcBorders>
            <w:shd w:val="clear" w:color="auto" w:fill="E6E6FF"/>
          </w:tcPr>
          <w:p w14:paraId="18A4A69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F974EDC" w14:textId="77777777" w:rsidR="00F41070" w:rsidRDefault="00F41070" w:rsidP="00F41070">
            <w:pPr>
              <w:pStyle w:val="Standard"/>
              <w:snapToGrid w:val="0"/>
              <w:rPr>
                <w:sz w:val="20"/>
                <w:szCs w:val="20"/>
              </w:rPr>
            </w:pPr>
            <w:r>
              <w:rPr>
                <w:sz w:val="20"/>
                <w:szCs w:val="20"/>
              </w:rPr>
              <w:t>sok 100 % tłoczony naturalnie mętny, różne smaki  3l typu Słoneczna Tłocznia</w:t>
            </w:r>
          </w:p>
        </w:tc>
        <w:tc>
          <w:tcPr>
            <w:tcW w:w="1052" w:type="dxa"/>
            <w:tcBorders>
              <w:left w:val="single" w:sz="8" w:space="0" w:color="000000"/>
              <w:bottom w:val="single" w:sz="8" w:space="0" w:color="000000"/>
            </w:tcBorders>
            <w:shd w:val="clear" w:color="auto" w:fill="auto"/>
          </w:tcPr>
          <w:p w14:paraId="6AB9389E"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EBDF869" w14:textId="77777777" w:rsidR="00F41070" w:rsidRDefault="00F41070" w:rsidP="00F41070">
            <w:pPr>
              <w:pStyle w:val="Standard"/>
              <w:snapToGrid w:val="0"/>
              <w:jc w:val="right"/>
              <w:rPr>
                <w:b/>
                <w:bCs/>
                <w:sz w:val="20"/>
                <w:szCs w:val="20"/>
              </w:rPr>
            </w:pPr>
            <w:r>
              <w:rPr>
                <w:b/>
                <w:bCs/>
                <w:sz w:val="20"/>
                <w:szCs w:val="20"/>
              </w:rPr>
              <w:t>80</w:t>
            </w:r>
          </w:p>
        </w:tc>
      </w:tr>
      <w:tr w:rsidR="00F41070" w14:paraId="53AC9919" w14:textId="77777777" w:rsidTr="00F41070">
        <w:tc>
          <w:tcPr>
            <w:tcW w:w="871" w:type="dxa"/>
            <w:tcBorders>
              <w:left w:val="single" w:sz="8" w:space="0" w:color="000000"/>
              <w:bottom w:val="single" w:sz="8" w:space="0" w:color="000000"/>
            </w:tcBorders>
            <w:shd w:val="clear" w:color="auto" w:fill="E6E6FF"/>
          </w:tcPr>
          <w:p w14:paraId="62A6D80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5BA83EC" w14:textId="77777777" w:rsidR="00F41070" w:rsidRDefault="00F41070" w:rsidP="00F41070">
            <w:pPr>
              <w:pStyle w:val="Standard"/>
              <w:snapToGrid w:val="0"/>
              <w:rPr>
                <w:sz w:val="20"/>
                <w:szCs w:val="20"/>
              </w:rPr>
            </w:pPr>
            <w:r>
              <w:rPr>
                <w:sz w:val="20"/>
                <w:szCs w:val="20"/>
              </w:rPr>
              <w:t>sok 100 % tłoczony naturalnie mętny, różne smaki  5l typu Słoneczna Tłocznia</w:t>
            </w:r>
          </w:p>
        </w:tc>
        <w:tc>
          <w:tcPr>
            <w:tcW w:w="1052" w:type="dxa"/>
            <w:tcBorders>
              <w:left w:val="single" w:sz="8" w:space="0" w:color="000000"/>
              <w:bottom w:val="single" w:sz="8" w:space="0" w:color="000000"/>
            </w:tcBorders>
            <w:shd w:val="clear" w:color="auto" w:fill="auto"/>
          </w:tcPr>
          <w:p w14:paraId="4F63C67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1C23D0B" w14:textId="77777777" w:rsidR="00F41070" w:rsidRDefault="00F41070" w:rsidP="00F41070">
            <w:pPr>
              <w:pStyle w:val="Standard"/>
              <w:snapToGrid w:val="0"/>
              <w:jc w:val="right"/>
              <w:rPr>
                <w:b/>
                <w:bCs/>
                <w:sz w:val="20"/>
                <w:szCs w:val="20"/>
              </w:rPr>
            </w:pPr>
            <w:r>
              <w:rPr>
                <w:b/>
                <w:bCs/>
                <w:sz w:val="20"/>
                <w:szCs w:val="20"/>
              </w:rPr>
              <w:t>80</w:t>
            </w:r>
          </w:p>
        </w:tc>
      </w:tr>
      <w:tr w:rsidR="00F41070" w14:paraId="53C288C5" w14:textId="77777777" w:rsidTr="00F41070">
        <w:tc>
          <w:tcPr>
            <w:tcW w:w="871" w:type="dxa"/>
            <w:tcBorders>
              <w:left w:val="single" w:sz="8" w:space="0" w:color="000000"/>
              <w:bottom w:val="single" w:sz="8" w:space="0" w:color="000000"/>
            </w:tcBorders>
            <w:shd w:val="clear" w:color="auto" w:fill="E6E6FF"/>
          </w:tcPr>
          <w:p w14:paraId="1F7A469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0F23DDC" w14:textId="77777777" w:rsidR="00F41070" w:rsidRDefault="00F41070" w:rsidP="00F41070">
            <w:pPr>
              <w:pStyle w:val="Standard"/>
              <w:snapToGrid w:val="0"/>
              <w:rPr>
                <w:sz w:val="20"/>
                <w:szCs w:val="20"/>
              </w:rPr>
            </w:pPr>
            <w:r>
              <w:rPr>
                <w:sz w:val="20"/>
                <w:szCs w:val="20"/>
              </w:rPr>
              <w:t>sos boloński 43g</w:t>
            </w:r>
          </w:p>
        </w:tc>
        <w:tc>
          <w:tcPr>
            <w:tcW w:w="1052" w:type="dxa"/>
            <w:tcBorders>
              <w:left w:val="single" w:sz="8" w:space="0" w:color="000000"/>
              <w:bottom w:val="single" w:sz="8" w:space="0" w:color="000000"/>
            </w:tcBorders>
            <w:shd w:val="clear" w:color="auto" w:fill="auto"/>
          </w:tcPr>
          <w:p w14:paraId="583BED33"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E0793EC" w14:textId="77777777" w:rsidR="00F41070" w:rsidRDefault="00F41070" w:rsidP="00F41070">
            <w:pPr>
              <w:pStyle w:val="Standard"/>
              <w:snapToGrid w:val="0"/>
              <w:jc w:val="right"/>
              <w:rPr>
                <w:b/>
                <w:bCs/>
                <w:sz w:val="20"/>
                <w:szCs w:val="20"/>
              </w:rPr>
            </w:pPr>
            <w:r>
              <w:rPr>
                <w:b/>
                <w:bCs/>
                <w:sz w:val="20"/>
                <w:szCs w:val="20"/>
              </w:rPr>
              <w:t>40</w:t>
            </w:r>
          </w:p>
        </w:tc>
      </w:tr>
      <w:tr w:rsidR="00F41070" w14:paraId="23A8A953" w14:textId="77777777" w:rsidTr="00F41070">
        <w:tc>
          <w:tcPr>
            <w:tcW w:w="871" w:type="dxa"/>
            <w:tcBorders>
              <w:left w:val="single" w:sz="8" w:space="0" w:color="000000"/>
              <w:bottom w:val="single" w:sz="8" w:space="0" w:color="000000"/>
            </w:tcBorders>
            <w:shd w:val="clear" w:color="auto" w:fill="E6E6FF"/>
          </w:tcPr>
          <w:p w14:paraId="6905C4B5"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1D58371C" w14:textId="77777777" w:rsidR="00F41070" w:rsidRDefault="00F41070" w:rsidP="00F41070">
            <w:pPr>
              <w:pStyle w:val="Standard"/>
              <w:snapToGrid w:val="0"/>
              <w:rPr>
                <w:sz w:val="20"/>
                <w:szCs w:val="20"/>
              </w:rPr>
            </w:pPr>
            <w:r>
              <w:rPr>
                <w:sz w:val="20"/>
                <w:szCs w:val="20"/>
              </w:rPr>
              <w:t>sos sałatkowy 9g</w:t>
            </w:r>
          </w:p>
        </w:tc>
        <w:tc>
          <w:tcPr>
            <w:tcW w:w="1052" w:type="dxa"/>
            <w:tcBorders>
              <w:left w:val="single" w:sz="8" w:space="0" w:color="000000"/>
              <w:bottom w:val="single" w:sz="8" w:space="0" w:color="000000"/>
            </w:tcBorders>
            <w:shd w:val="clear" w:color="auto" w:fill="auto"/>
          </w:tcPr>
          <w:p w14:paraId="5C470177"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2B101955" w14:textId="77777777" w:rsidR="00F41070" w:rsidRDefault="00F41070" w:rsidP="00F41070">
            <w:pPr>
              <w:pStyle w:val="Standard"/>
              <w:snapToGrid w:val="0"/>
              <w:jc w:val="right"/>
              <w:rPr>
                <w:b/>
                <w:bCs/>
                <w:sz w:val="20"/>
                <w:szCs w:val="20"/>
              </w:rPr>
            </w:pPr>
            <w:r>
              <w:rPr>
                <w:b/>
                <w:bCs/>
                <w:sz w:val="20"/>
                <w:szCs w:val="20"/>
              </w:rPr>
              <w:t>50</w:t>
            </w:r>
          </w:p>
        </w:tc>
      </w:tr>
      <w:tr w:rsidR="00F41070" w14:paraId="20E5B158" w14:textId="77777777" w:rsidTr="00F41070">
        <w:tc>
          <w:tcPr>
            <w:tcW w:w="871" w:type="dxa"/>
            <w:tcBorders>
              <w:left w:val="single" w:sz="8" w:space="0" w:color="000000"/>
              <w:bottom w:val="single" w:sz="8" w:space="0" w:color="000000"/>
            </w:tcBorders>
            <w:shd w:val="clear" w:color="auto" w:fill="E6E6FF"/>
          </w:tcPr>
          <w:p w14:paraId="187487A8"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984FBD7" w14:textId="77777777" w:rsidR="00F41070" w:rsidRDefault="00F41070" w:rsidP="00F41070">
            <w:pPr>
              <w:pStyle w:val="Standard"/>
              <w:snapToGrid w:val="0"/>
              <w:rPr>
                <w:sz w:val="20"/>
                <w:szCs w:val="20"/>
              </w:rPr>
            </w:pPr>
            <w:r>
              <w:rPr>
                <w:sz w:val="20"/>
                <w:szCs w:val="20"/>
              </w:rPr>
              <w:t>sól jodowana</w:t>
            </w:r>
          </w:p>
        </w:tc>
        <w:tc>
          <w:tcPr>
            <w:tcW w:w="1052" w:type="dxa"/>
            <w:tcBorders>
              <w:left w:val="single" w:sz="8" w:space="0" w:color="000000"/>
              <w:bottom w:val="single" w:sz="8" w:space="0" w:color="000000"/>
            </w:tcBorders>
            <w:shd w:val="clear" w:color="auto" w:fill="auto"/>
          </w:tcPr>
          <w:p w14:paraId="0DBE4FB5"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59049C1C" w14:textId="77777777" w:rsidR="00F41070" w:rsidRDefault="00F41070" w:rsidP="00F41070">
            <w:pPr>
              <w:pStyle w:val="Standard"/>
              <w:snapToGrid w:val="0"/>
              <w:jc w:val="right"/>
              <w:rPr>
                <w:b/>
                <w:bCs/>
                <w:sz w:val="20"/>
                <w:szCs w:val="20"/>
              </w:rPr>
            </w:pPr>
            <w:r>
              <w:rPr>
                <w:b/>
                <w:bCs/>
                <w:sz w:val="20"/>
                <w:szCs w:val="20"/>
              </w:rPr>
              <w:t>35</w:t>
            </w:r>
          </w:p>
        </w:tc>
      </w:tr>
      <w:tr w:rsidR="00F41070" w14:paraId="2EA6411C" w14:textId="77777777" w:rsidTr="00F41070">
        <w:tc>
          <w:tcPr>
            <w:tcW w:w="871" w:type="dxa"/>
            <w:tcBorders>
              <w:left w:val="single" w:sz="8" w:space="0" w:color="000000"/>
              <w:bottom w:val="single" w:sz="8" w:space="0" w:color="000000"/>
            </w:tcBorders>
            <w:shd w:val="clear" w:color="auto" w:fill="E6E6FF"/>
          </w:tcPr>
          <w:p w14:paraId="26D14846"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45CE6DF6" w14:textId="77777777" w:rsidR="00F41070" w:rsidRDefault="00F41070" w:rsidP="00F41070">
            <w:pPr>
              <w:pStyle w:val="Standard"/>
              <w:snapToGrid w:val="0"/>
              <w:rPr>
                <w:sz w:val="20"/>
                <w:szCs w:val="20"/>
              </w:rPr>
            </w:pPr>
            <w:r>
              <w:rPr>
                <w:sz w:val="20"/>
                <w:szCs w:val="20"/>
              </w:rPr>
              <w:t>sól sodowo- potasowa</w:t>
            </w:r>
          </w:p>
        </w:tc>
        <w:tc>
          <w:tcPr>
            <w:tcW w:w="1052" w:type="dxa"/>
            <w:tcBorders>
              <w:left w:val="single" w:sz="8" w:space="0" w:color="000000"/>
              <w:bottom w:val="single" w:sz="8" w:space="0" w:color="000000"/>
            </w:tcBorders>
            <w:shd w:val="clear" w:color="auto" w:fill="auto"/>
          </w:tcPr>
          <w:p w14:paraId="1B5D499D" w14:textId="77777777" w:rsidR="00F41070" w:rsidRDefault="00F41070" w:rsidP="00F41070">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14:paraId="64DDDE4E" w14:textId="77777777" w:rsidR="00F41070" w:rsidRDefault="00F41070" w:rsidP="00F41070">
            <w:pPr>
              <w:pStyle w:val="Standard"/>
              <w:snapToGrid w:val="0"/>
              <w:jc w:val="right"/>
              <w:rPr>
                <w:b/>
                <w:bCs/>
                <w:sz w:val="20"/>
                <w:szCs w:val="20"/>
              </w:rPr>
            </w:pPr>
            <w:r>
              <w:rPr>
                <w:b/>
                <w:bCs/>
                <w:sz w:val="20"/>
                <w:szCs w:val="20"/>
              </w:rPr>
              <w:t>370</w:t>
            </w:r>
          </w:p>
        </w:tc>
      </w:tr>
      <w:tr w:rsidR="00F41070" w14:paraId="2E74AB86" w14:textId="77777777" w:rsidTr="00F41070">
        <w:tc>
          <w:tcPr>
            <w:tcW w:w="871" w:type="dxa"/>
            <w:tcBorders>
              <w:left w:val="single" w:sz="8" w:space="0" w:color="000000"/>
              <w:bottom w:val="single" w:sz="8" w:space="0" w:color="000000"/>
            </w:tcBorders>
            <w:shd w:val="clear" w:color="auto" w:fill="E6E6FF"/>
          </w:tcPr>
          <w:p w14:paraId="3B1CA2C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549E147F" w14:textId="77777777" w:rsidR="00F41070" w:rsidRDefault="00F41070" w:rsidP="00F41070">
            <w:pPr>
              <w:pStyle w:val="Standard"/>
              <w:snapToGrid w:val="0"/>
              <w:rPr>
                <w:sz w:val="20"/>
                <w:szCs w:val="20"/>
              </w:rPr>
            </w:pPr>
            <w:r>
              <w:rPr>
                <w:sz w:val="20"/>
                <w:szCs w:val="20"/>
              </w:rPr>
              <w:t>tuńczyk w sosie własnym-puszka</w:t>
            </w:r>
          </w:p>
        </w:tc>
        <w:tc>
          <w:tcPr>
            <w:tcW w:w="1052" w:type="dxa"/>
            <w:tcBorders>
              <w:left w:val="single" w:sz="8" w:space="0" w:color="000000"/>
              <w:bottom w:val="single" w:sz="8" w:space="0" w:color="000000"/>
            </w:tcBorders>
            <w:shd w:val="clear" w:color="auto" w:fill="auto"/>
          </w:tcPr>
          <w:p w14:paraId="4F85224E"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181DFD4" w14:textId="77777777" w:rsidR="00F41070" w:rsidRDefault="00F41070" w:rsidP="00F41070">
            <w:pPr>
              <w:pStyle w:val="Standard"/>
              <w:snapToGrid w:val="0"/>
              <w:jc w:val="right"/>
              <w:rPr>
                <w:b/>
                <w:bCs/>
                <w:sz w:val="20"/>
                <w:szCs w:val="20"/>
              </w:rPr>
            </w:pPr>
            <w:r>
              <w:rPr>
                <w:b/>
                <w:bCs/>
                <w:sz w:val="20"/>
                <w:szCs w:val="20"/>
              </w:rPr>
              <w:t>80</w:t>
            </w:r>
          </w:p>
        </w:tc>
      </w:tr>
      <w:tr w:rsidR="00F41070" w14:paraId="1F9457AF" w14:textId="77777777" w:rsidTr="00F41070">
        <w:tc>
          <w:tcPr>
            <w:tcW w:w="871" w:type="dxa"/>
            <w:tcBorders>
              <w:left w:val="single" w:sz="8" w:space="0" w:color="000000"/>
              <w:bottom w:val="single" w:sz="8" w:space="0" w:color="000000"/>
            </w:tcBorders>
            <w:shd w:val="clear" w:color="auto" w:fill="E6E6FF"/>
          </w:tcPr>
          <w:p w14:paraId="4CE4EF8C"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05C6ACB9" w14:textId="77777777" w:rsidR="00F41070" w:rsidRDefault="00F41070" w:rsidP="00F41070">
            <w:pPr>
              <w:pStyle w:val="Standard"/>
              <w:snapToGrid w:val="0"/>
              <w:rPr>
                <w:sz w:val="20"/>
                <w:szCs w:val="20"/>
              </w:rPr>
            </w:pPr>
            <w:r>
              <w:rPr>
                <w:sz w:val="20"/>
                <w:szCs w:val="20"/>
              </w:rPr>
              <w:t xml:space="preserve">wafelek bez czekolady </w:t>
            </w:r>
          </w:p>
        </w:tc>
        <w:tc>
          <w:tcPr>
            <w:tcW w:w="1052" w:type="dxa"/>
            <w:tcBorders>
              <w:left w:val="single" w:sz="8" w:space="0" w:color="000000"/>
              <w:bottom w:val="single" w:sz="8" w:space="0" w:color="000000"/>
            </w:tcBorders>
            <w:shd w:val="clear" w:color="auto" w:fill="auto"/>
          </w:tcPr>
          <w:p w14:paraId="31DCE709"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2981618" w14:textId="77777777" w:rsidR="00F41070" w:rsidRDefault="00F41070" w:rsidP="00F41070">
            <w:pPr>
              <w:pStyle w:val="Standard"/>
              <w:snapToGrid w:val="0"/>
              <w:jc w:val="right"/>
              <w:rPr>
                <w:b/>
                <w:bCs/>
                <w:sz w:val="20"/>
                <w:szCs w:val="20"/>
              </w:rPr>
            </w:pPr>
            <w:r>
              <w:rPr>
                <w:b/>
                <w:bCs/>
                <w:sz w:val="20"/>
                <w:szCs w:val="20"/>
              </w:rPr>
              <w:t>1010</w:t>
            </w:r>
          </w:p>
        </w:tc>
      </w:tr>
      <w:tr w:rsidR="00F41070" w14:paraId="7C8B7692" w14:textId="77777777" w:rsidTr="00F41070">
        <w:tc>
          <w:tcPr>
            <w:tcW w:w="871" w:type="dxa"/>
            <w:tcBorders>
              <w:left w:val="single" w:sz="8" w:space="0" w:color="000000"/>
              <w:bottom w:val="single" w:sz="8" w:space="0" w:color="000000"/>
            </w:tcBorders>
            <w:shd w:val="clear" w:color="auto" w:fill="E6E6FF"/>
          </w:tcPr>
          <w:p w14:paraId="18F49A90" w14:textId="77777777" w:rsidR="00F41070" w:rsidRDefault="00F41070" w:rsidP="00F41070">
            <w:pPr>
              <w:pStyle w:val="TableContents"/>
              <w:numPr>
                <w:ilvl w:val="0"/>
                <w:numId w:val="18"/>
              </w:numPr>
              <w:snapToGrid w:val="0"/>
              <w:jc w:val="center"/>
              <w:rPr>
                <w:b/>
                <w:bCs/>
                <w:sz w:val="21"/>
                <w:szCs w:val="21"/>
              </w:rPr>
            </w:pPr>
            <w:r>
              <w:rPr>
                <w:b/>
                <w:bCs/>
                <w:sz w:val="21"/>
                <w:szCs w:val="21"/>
              </w:rPr>
              <w:t>w</w:t>
            </w:r>
          </w:p>
        </w:tc>
        <w:tc>
          <w:tcPr>
            <w:tcW w:w="6095" w:type="dxa"/>
            <w:tcBorders>
              <w:left w:val="single" w:sz="8" w:space="0" w:color="000000"/>
              <w:bottom w:val="single" w:sz="8" w:space="0" w:color="000000"/>
            </w:tcBorders>
            <w:shd w:val="clear" w:color="auto" w:fill="auto"/>
          </w:tcPr>
          <w:p w14:paraId="7ADA4373" w14:textId="77777777" w:rsidR="00F41070" w:rsidRDefault="00F41070" w:rsidP="00F41070">
            <w:pPr>
              <w:pStyle w:val="Standard"/>
              <w:snapToGrid w:val="0"/>
              <w:rPr>
                <w:sz w:val="20"/>
                <w:szCs w:val="20"/>
              </w:rPr>
            </w:pPr>
            <w:r>
              <w:rPr>
                <w:sz w:val="20"/>
                <w:szCs w:val="20"/>
              </w:rPr>
              <w:t>wafle gryczane  30g</w:t>
            </w:r>
          </w:p>
        </w:tc>
        <w:tc>
          <w:tcPr>
            <w:tcW w:w="1052" w:type="dxa"/>
            <w:tcBorders>
              <w:left w:val="single" w:sz="8" w:space="0" w:color="000000"/>
              <w:bottom w:val="single" w:sz="8" w:space="0" w:color="000000"/>
            </w:tcBorders>
            <w:shd w:val="clear" w:color="auto" w:fill="auto"/>
          </w:tcPr>
          <w:p w14:paraId="225A9B60"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9076A73" w14:textId="77777777" w:rsidR="00F41070" w:rsidRDefault="00F41070" w:rsidP="00F41070">
            <w:pPr>
              <w:pStyle w:val="Standard"/>
              <w:snapToGrid w:val="0"/>
              <w:jc w:val="right"/>
              <w:rPr>
                <w:b/>
                <w:bCs/>
                <w:sz w:val="20"/>
                <w:szCs w:val="20"/>
              </w:rPr>
            </w:pPr>
            <w:r>
              <w:rPr>
                <w:b/>
                <w:bCs/>
                <w:sz w:val="20"/>
                <w:szCs w:val="20"/>
              </w:rPr>
              <w:t>500</w:t>
            </w:r>
          </w:p>
        </w:tc>
      </w:tr>
      <w:tr w:rsidR="00F41070" w14:paraId="247668BE" w14:textId="77777777" w:rsidTr="00F41070">
        <w:tc>
          <w:tcPr>
            <w:tcW w:w="871" w:type="dxa"/>
            <w:tcBorders>
              <w:left w:val="single" w:sz="8" w:space="0" w:color="000000"/>
              <w:bottom w:val="single" w:sz="8" w:space="0" w:color="000000"/>
            </w:tcBorders>
            <w:shd w:val="clear" w:color="auto" w:fill="E6E6FF"/>
          </w:tcPr>
          <w:p w14:paraId="0D50B31B"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BF3D438" w14:textId="77777777" w:rsidR="00F41070" w:rsidRDefault="00F41070" w:rsidP="00F41070">
            <w:pPr>
              <w:pStyle w:val="Standard"/>
              <w:snapToGrid w:val="0"/>
              <w:rPr>
                <w:sz w:val="20"/>
                <w:szCs w:val="20"/>
              </w:rPr>
            </w:pPr>
            <w:r>
              <w:rPr>
                <w:sz w:val="20"/>
                <w:szCs w:val="20"/>
              </w:rPr>
              <w:t>wafle kukurydziane 30g</w:t>
            </w:r>
          </w:p>
        </w:tc>
        <w:tc>
          <w:tcPr>
            <w:tcW w:w="1052" w:type="dxa"/>
            <w:tcBorders>
              <w:left w:val="single" w:sz="8" w:space="0" w:color="000000"/>
              <w:bottom w:val="single" w:sz="8" w:space="0" w:color="000000"/>
            </w:tcBorders>
            <w:shd w:val="clear" w:color="auto" w:fill="auto"/>
          </w:tcPr>
          <w:p w14:paraId="04215824"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E3F10DB" w14:textId="77777777" w:rsidR="00F41070" w:rsidRDefault="00F41070" w:rsidP="00F41070">
            <w:pPr>
              <w:pStyle w:val="Standard"/>
              <w:snapToGrid w:val="0"/>
              <w:jc w:val="right"/>
              <w:rPr>
                <w:b/>
                <w:bCs/>
                <w:sz w:val="20"/>
                <w:szCs w:val="20"/>
              </w:rPr>
            </w:pPr>
            <w:r>
              <w:rPr>
                <w:b/>
                <w:bCs/>
                <w:sz w:val="20"/>
                <w:szCs w:val="20"/>
              </w:rPr>
              <w:t>500</w:t>
            </w:r>
          </w:p>
        </w:tc>
      </w:tr>
      <w:tr w:rsidR="00F41070" w14:paraId="7B8806BA" w14:textId="77777777" w:rsidTr="00F41070">
        <w:tc>
          <w:tcPr>
            <w:tcW w:w="871" w:type="dxa"/>
            <w:tcBorders>
              <w:left w:val="single" w:sz="8" w:space="0" w:color="000000"/>
              <w:bottom w:val="single" w:sz="8" w:space="0" w:color="000000"/>
            </w:tcBorders>
            <w:shd w:val="clear" w:color="auto" w:fill="E6E6FF"/>
          </w:tcPr>
          <w:p w14:paraId="6D9D09E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C92BF2F" w14:textId="77777777" w:rsidR="00F41070" w:rsidRDefault="00F41070" w:rsidP="00F41070">
            <w:pPr>
              <w:pStyle w:val="Standard"/>
              <w:snapToGrid w:val="0"/>
              <w:rPr>
                <w:sz w:val="20"/>
                <w:szCs w:val="20"/>
              </w:rPr>
            </w:pPr>
            <w:r>
              <w:rPr>
                <w:sz w:val="20"/>
                <w:szCs w:val="20"/>
              </w:rPr>
              <w:t>wafle jaglane 30g</w:t>
            </w:r>
          </w:p>
        </w:tc>
        <w:tc>
          <w:tcPr>
            <w:tcW w:w="1052" w:type="dxa"/>
            <w:tcBorders>
              <w:left w:val="single" w:sz="8" w:space="0" w:color="000000"/>
              <w:bottom w:val="single" w:sz="8" w:space="0" w:color="000000"/>
            </w:tcBorders>
            <w:shd w:val="clear" w:color="auto" w:fill="auto"/>
          </w:tcPr>
          <w:p w14:paraId="64BD521A"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4E039C17" w14:textId="77777777" w:rsidR="00F41070" w:rsidRDefault="00F41070" w:rsidP="00F41070">
            <w:pPr>
              <w:pStyle w:val="Standard"/>
              <w:snapToGrid w:val="0"/>
              <w:jc w:val="right"/>
              <w:rPr>
                <w:b/>
                <w:bCs/>
                <w:sz w:val="20"/>
                <w:szCs w:val="20"/>
              </w:rPr>
            </w:pPr>
            <w:r>
              <w:rPr>
                <w:b/>
                <w:bCs/>
                <w:sz w:val="20"/>
                <w:szCs w:val="20"/>
              </w:rPr>
              <w:t>500</w:t>
            </w:r>
          </w:p>
        </w:tc>
      </w:tr>
      <w:tr w:rsidR="00F41070" w14:paraId="5601E6E2" w14:textId="77777777" w:rsidTr="00F41070">
        <w:tc>
          <w:tcPr>
            <w:tcW w:w="871" w:type="dxa"/>
            <w:tcBorders>
              <w:left w:val="single" w:sz="8" w:space="0" w:color="000000"/>
              <w:bottom w:val="single" w:sz="8" w:space="0" w:color="000000"/>
            </w:tcBorders>
            <w:shd w:val="clear" w:color="auto" w:fill="E6E6FF"/>
          </w:tcPr>
          <w:p w14:paraId="2C770EC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6E7D94EB" w14:textId="77777777" w:rsidR="00F41070" w:rsidRDefault="00F41070" w:rsidP="00F41070">
            <w:pPr>
              <w:pStyle w:val="Standard"/>
              <w:snapToGrid w:val="0"/>
              <w:rPr>
                <w:sz w:val="20"/>
                <w:szCs w:val="20"/>
              </w:rPr>
            </w:pPr>
            <w:r>
              <w:rPr>
                <w:sz w:val="20"/>
                <w:szCs w:val="20"/>
              </w:rPr>
              <w:t>wafle ryżowe 30g</w:t>
            </w:r>
          </w:p>
        </w:tc>
        <w:tc>
          <w:tcPr>
            <w:tcW w:w="1052" w:type="dxa"/>
            <w:tcBorders>
              <w:left w:val="single" w:sz="8" w:space="0" w:color="000000"/>
              <w:bottom w:val="single" w:sz="8" w:space="0" w:color="000000"/>
            </w:tcBorders>
            <w:shd w:val="clear" w:color="auto" w:fill="auto"/>
          </w:tcPr>
          <w:p w14:paraId="62C6EBE9"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04554342" w14:textId="77777777" w:rsidR="00F41070" w:rsidRDefault="00F41070" w:rsidP="00F41070">
            <w:pPr>
              <w:pStyle w:val="Standard"/>
              <w:snapToGrid w:val="0"/>
              <w:jc w:val="right"/>
              <w:rPr>
                <w:b/>
                <w:bCs/>
                <w:sz w:val="20"/>
                <w:szCs w:val="20"/>
              </w:rPr>
            </w:pPr>
            <w:r>
              <w:rPr>
                <w:b/>
                <w:bCs/>
                <w:sz w:val="20"/>
                <w:szCs w:val="20"/>
              </w:rPr>
              <w:t>550</w:t>
            </w:r>
          </w:p>
        </w:tc>
      </w:tr>
      <w:tr w:rsidR="00F41070" w14:paraId="5EC560B7" w14:textId="77777777" w:rsidTr="00F41070">
        <w:tc>
          <w:tcPr>
            <w:tcW w:w="871" w:type="dxa"/>
            <w:tcBorders>
              <w:left w:val="single" w:sz="8" w:space="0" w:color="000000"/>
              <w:bottom w:val="single" w:sz="8" w:space="0" w:color="000000"/>
            </w:tcBorders>
            <w:shd w:val="clear" w:color="auto" w:fill="E6E6FF"/>
          </w:tcPr>
          <w:p w14:paraId="220356E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7528A2FE" w14:textId="77777777" w:rsidR="00F41070" w:rsidRDefault="00F41070" w:rsidP="00F41070">
            <w:pPr>
              <w:pStyle w:val="Standard"/>
              <w:snapToGrid w:val="0"/>
              <w:rPr>
                <w:sz w:val="20"/>
                <w:szCs w:val="20"/>
              </w:rPr>
            </w:pPr>
            <w:r>
              <w:rPr>
                <w:sz w:val="20"/>
                <w:szCs w:val="20"/>
              </w:rPr>
              <w:t xml:space="preserve">woda mineralna źródlana 0,33 </w:t>
            </w:r>
          </w:p>
        </w:tc>
        <w:tc>
          <w:tcPr>
            <w:tcW w:w="1052" w:type="dxa"/>
            <w:tcBorders>
              <w:left w:val="single" w:sz="8" w:space="0" w:color="000000"/>
              <w:bottom w:val="single" w:sz="8" w:space="0" w:color="000000"/>
            </w:tcBorders>
            <w:shd w:val="clear" w:color="auto" w:fill="auto"/>
          </w:tcPr>
          <w:p w14:paraId="3301DF63"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9E3AF34" w14:textId="77777777" w:rsidR="00F41070" w:rsidRDefault="00F41070" w:rsidP="00F41070">
            <w:pPr>
              <w:pStyle w:val="Standard"/>
              <w:snapToGrid w:val="0"/>
              <w:jc w:val="right"/>
              <w:rPr>
                <w:b/>
                <w:bCs/>
                <w:sz w:val="20"/>
                <w:szCs w:val="20"/>
              </w:rPr>
            </w:pPr>
            <w:r>
              <w:rPr>
                <w:b/>
                <w:bCs/>
                <w:sz w:val="20"/>
                <w:szCs w:val="20"/>
              </w:rPr>
              <w:t>500</w:t>
            </w:r>
          </w:p>
        </w:tc>
      </w:tr>
      <w:tr w:rsidR="00F41070" w14:paraId="7D78D6F3" w14:textId="77777777" w:rsidTr="00F41070">
        <w:tc>
          <w:tcPr>
            <w:tcW w:w="871" w:type="dxa"/>
            <w:tcBorders>
              <w:left w:val="single" w:sz="8" w:space="0" w:color="000000"/>
              <w:bottom w:val="single" w:sz="8" w:space="0" w:color="000000"/>
            </w:tcBorders>
            <w:shd w:val="clear" w:color="auto" w:fill="E6E6FF"/>
          </w:tcPr>
          <w:p w14:paraId="551C2BDD"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4CB9FE4" w14:textId="77777777" w:rsidR="00F41070" w:rsidRDefault="00F41070" w:rsidP="00F41070">
            <w:pPr>
              <w:pStyle w:val="Standard"/>
              <w:snapToGrid w:val="0"/>
              <w:rPr>
                <w:sz w:val="20"/>
                <w:szCs w:val="20"/>
              </w:rPr>
            </w:pPr>
            <w:r>
              <w:rPr>
                <w:sz w:val="20"/>
                <w:szCs w:val="20"/>
              </w:rPr>
              <w:t xml:space="preserve">woda mineralna źródlana 1,5l </w:t>
            </w:r>
          </w:p>
        </w:tc>
        <w:tc>
          <w:tcPr>
            <w:tcW w:w="1052" w:type="dxa"/>
            <w:tcBorders>
              <w:left w:val="single" w:sz="8" w:space="0" w:color="000000"/>
              <w:bottom w:val="single" w:sz="8" w:space="0" w:color="000000"/>
            </w:tcBorders>
            <w:shd w:val="clear" w:color="auto" w:fill="auto"/>
          </w:tcPr>
          <w:p w14:paraId="02C1C92B"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5F4F3A34" w14:textId="77777777" w:rsidR="00F41070" w:rsidRDefault="00F41070" w:rsidP="00F41070">
            <w:pPr>
              <w:pStyle w:val="Standard"/>
              <w:snapToGrid w:val="0"/>
              <w:jc w:val="right"/>
              <w:rPr>
                <w:b/>
                <w:bCs/>
                <w:sz w:val="20"/>
                <w:szCs w:val="20"/>
              </w:rPr>
            </w:pPr>
            <w:r>
              <w:rPr>
                <w:b/>
                <w:bCs/>
                <w:sz w:val="20"/>
                <w:szCs w:val="20"/>
              </w:rPr>
              <w:t>180</w:t>
            </w:r>
          </w:p>
        </w:tc>
      </w:tr>
      <w:tr w:rsidR="00F41070" w14:paraId="6C5B6C61" w14:textId="77777777" w:rsidTr="00F41070">
        <w:tc>
          <w:tcPr>
            <w:tcW w:w="871" w:type="dxa"/>
            <w:tcBorders>
              <w:left w:val="single" w:sz="8" w:space="0" w:color="000000"/>
              <w:bottom w:val="single" w:sz="8" w:space="0" w:color="000000"/>
            </w:tcBorders>
            <w:shd w:val="clear" w:color="auto" w:fill="E6E6FF"/>
          </w:tcPr>
          <w:p w14:paraId="1FDB1500"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8" w:space="0" w:color="000000"/>
            </w:tcBorders>
            <w:shd w:val="clear" w:color="auto" w:fill="auto"/>
          </w:tcPr>
          <w:p w14:paraId="32C16A0E" w14:textId="77777777" w:rsidR="00F41070" w:rsidRDefault="00F41070" w:rsidP="00F41070">
            <w:pPr>
              <w:pStyle w:val="Standard"/>
              <w:snapToGrid w:val="0"/>
              <w:rPr>
                <w:sz w:val="20"/>
                <w:szCs w:val="20"/>
              </w:rPr>
            </w:pPr>
            <w:r>
              <w:rPr>
                <w:sz w:val="20"/>
                <w:szCs w:val="20"/>
              </w:rPr>
              <w:t>ziele angielskie 18g</w:t>
            </w:r>
          </w:p>
        </w:tc>
        <w:tc>
          <w:tcPr>
            <w:tcW w:w="1052" w:type="dxa"/>
            <w:tcBorders>
              <w:left w:val="single" w:sz="8" w:space="0" w:color="000000"/>
              <w:bottom w:val="single" w:sz="8" w:space="0" w:color="000000"/>
            </w:tcBorders>
            <w:shd w:val="clear" w:color="auto" w:fill="auto"/>
          </w:tcPr>
          <w:p w14:paraId="410E78BF"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14:paraId="633B132C" w14:textId="77777777" w:rsidR="00F41070" w:rsidRDefault="00F41070" w:rsidP="00F41070">
            <w:pPr>
              <w:pStyle w:val="Standard"/>
              <w:snapToGrid w:val="0"/>
              <w:jc w:val="right"/>
              <w:rPr>
                <w:b/>
                <w:bCs/>
                <w:sz w:val="20"/>
                <w:szCs w:val="20"/>
              </w:rPr>
            </w:pPr>
            <w:r>
              <w:rPr>
                <w:b/>
                <w:bCs/>
                <w:sz w:val="20"/>
                <w:szCs w:val="20"/>
              </w:rPr>
              <w:t>383</w:t>
            </w:r>
          </w:p>
        </w:tc>
      </w:tr>
      <w:tr w:rsidR="00F41070" w14:paraId="0920AB22" w14:textId="77777777" w:rsidTr="00F41070">
        <w:tc>
          <w:tcPr>
            <w:tcW w:w="871" w:type="dxa"/>
            <w:tcBorders>
              <w:left w:val="single" w:sz="8" w:space="0" w:color="000000"/>
              <w:bottom w:val="single" w:sz="4" w:space="0" w:color="auto"/>
            </w:tcBorders>
            <w:shd w:val="clear" w:color="auto" w:fill="E6E6FF"/>
          </w:tcPr>
          <w:p w14:paraId="0A59A693" w14:textId="77777777" w:rsidR="00F41070" w:rsidRDefault="00F41070" w:rsidP="00F41070">
            <w:pPr>
              <w:pStyle w:val="TableContents"/>
              <w:numPr>
                <w:ilvl w:val="0"/>
                <w:numId w:val="18"/>
              </w:numPr>
              <w:snapToGrid w:val="0"/>
              <w:jc w:val="center"/>
              <w:rPr>
                <w:b/>
                <w:bCs/>
                <w:sz w:val="21"/>
                <w:szCs w:val="21"/>
              </w:rPr>
            </w:pPr>
          </w:p>
        </w:tc>
        <w:tc>
          <w:tcPr>
            <w:tcW w:w="6095" w:type="dxa"/>
            <w:tcBorders>
              <w:left w:val="single" w:sz="8" w:space="0" w:color="000000"/>
              <w:bottom w:val="single" w:sz="4" w:space="0" w:color="auto"/>
            </w:tcBorders>
            <w:shd w:val="clear" w:color="auto" w:fill="auto"/>
          </w:tcPr>
          <w:p w14:paraId="2C580715" w14:textId="77777777" w:rsidR="00F41070" w:rsidRDefault="00F41070" w:rsidP="00F41070">
            <w:pPr>
              <w:pStyle w:val="Standard"/>
              <w:snapToGrid w:val="0"/>
              <w:rPr>
                <w:sz w:val="20"/>
                <w:szCs w:val="20"/>
              </w:rPr>
            </w:pPr>
            <w:r>
              <w:rPr>
                <w:sz w:val="20"/>
                <w:szCs w:val="20"/>
              </w:rPr>
              <w:t>zioła prowansalskie</w:t>
            </w:r>
          </w:p>
        </w:tc>
        <w:tc>
          <w:tcPr>
            <w:tcW w:w="1052" w:type="dxa"/>
            <w:tcBorders>
              <w:left w:val="single" w:sz="8" w:space="0" w:color="000000"/>
              <w:bottom w:val="single" w:sz="4" w:space="0" w:color="auto"/>
            </w:tcBorders>
            <w:shd w:val="clear" w:color="auto" w:fill="auto"/>
          </w:tcPr>
          <w:p w14:paraId="48147484" w14:textId="77777777" w:rsidR="00F41070" w:rsidRDefault="00F41070" w:rsidP="00F41070">
            <w:pPr>
              <w:pStyle w:val="Standard"/>
              <w:snapToGrid w:val="0"/>
              <w:jc w:val="center"/>
              <w:rPr>
                <w:sz w:val="20"/>
                <w:szCs w:val="20"/>
              </w:rPr>
            </w:pPr>
            <w:r>
              <w:rPr>
                <w:sz w:val="20"/>
                <w:szCs w:val="20"/>
              </w:rPr>
              <w:t>szt.</w:t>
            </w:r>
          </w:p>
        </w:tc>
        <w:tc>
          <w:tcPr>
            <w:tcW w:w="1097" w:type="dxa"/>
            <w:tcBorders>
              <w:left w:val="single" w:sz="8" w:space="0" w:color="000000"/>
              <w:bottom w:val="single" w:sz="4" w:space="0" w:color="auto"/>
              <w:right w:val="single" w:sz="8" w:space="0" w:color="000000"/>
            </w:tcBorders>
            <w:shd w:val="clear" w:color="auto" w:fill="auto"/>
          </w:tcPr>
          <w:p w14:paraId="53C6B528" w14:textId="77777777" w:rsidR="00F41070" w:rsidRDefault="00F41070" w:rsidP="00F41070">
            <w:pPr>
              <w:pStyle w:val="Standard"/>
              <w:snapToGrid w:val="0"/>
              <w:jc w:val="right"/>
              <w:rPr>
                <w:b/>
                <w:bCs/>
                <w:sz w:val="20"/>
                <w:szCs w:val="20"/>
              </w:rPr>
            </w:pPr>
            <w:r>
              <w:rPr>
                <w:b/>
                <w:bCs/>
                <w:sz w:val="20"/>
                <w:szCs w:val="20"/>
              </w:rPr>
              <w:t>74</w:t>
            </w:r>
          </w:p>
        </w:tc>
      </w:tr>
    </w:tbl>
    <w:p w14:paraId="4551E489" w14:textId="77777777" w:rsidR="00F41070" w:rsidRDefault="00F41070" w:rsidP="00F41070">
      <w:pPr>
        <w:pStyle w:val="Textbody"/>
      </w:pPr>
    </w:p>
    <w:p w14:paraId="71B9238C" w14:textId="77777777" w:rsidR="00F41070" w:rsidRDefault="00F41070" w:rsidP="00F41070">
      <w:pPr>
        <w:pStyle w:val="Textbody"/>
        <w:jc w:val="center"/>
        <w:rPr>
          <w:b/>
        </w:rPr>
      </w:pPr>
      <w:r>
        <w:rPr>
          <w:b/>
        </w:rPr>
        <w:t>NABIAŁ</w:t>
      </w:r>
    </w:p>
    <w:tbl>
      <w:tblPr>
        <w:tblW w:w="9150" w:type="dxa"/>
        <w:tblInd w:w="-64" w:type="dxa"/>
        <w:tblLayout w:type="fixed"/>
        <w:tblCellMar>
          <w:left w:w="10" w:type="dxa"/>
          <w:right w:w="10" w:type="dxa"/>
        </w:tblCellMar>
        <w:tblLook w:val="0000" w:firstRow="0" w:lastRow="0" w:firstColumn="0" w:lastColumn="0" w:noHBand="0" w:noVBand="0"/>
      </w:tblPr>
      <w:tblGrid>
        <w:gridCol w:w="900"/>
        <w:gridCol w:w="5880"/>
        <w:gridCol w:w="1305"/>
        <w:gridCol w:w="1065"/>
      </w:tblGrid>
      <w:tr w:rsidR="00F41070" w14:paraId="10407A2E" w14:textId="77777777" w:rsidTr="00F41070">
        <w:tc>
          <w:tcPr>
            <w:tcW w:w="900" w:type="dxa"/>
            <w:tcBorders>
              <w:top w:val="single" w:sz="8" w:space="0" w:color="000000"/>
              <w:left w:val="single" w:sz="8" w:space="0" w:color="000000"/>
              <w:bottom w:val="single" w:sz="8" w:space="0" w:color="000000"/>
            </w:tcBorders>
            <w:shd w:val="clear" w:color="auto" w:fill="E6E6FF"/>
            <w:vAlign w:val="center"/>
          </w:tcPr>
          <w:p w14:paraId="6695B282" w14:textId="77777777" w:rsidR="00F41070" w:rsidRDefault="00F41070" w:rsidP="00F41070">
            <w:pPr>
              <w:pStyle w:val="TableContents"/>
              <w:snapToGrid w:val="0"/>
              <w:ind w:left="122" w:hanging="436"/>
              <w:rPr>
                <w:b/>
                <w:bCs/>
                <w:i/>
                <w:iCs/>
                <w:sz w:val="21"/>
                <w:szCs w:val="21"/>
              </w:rPr>
            </w:pPr>
            <w:proofErr w:type="spellStart"/>
            <w:r>
              <w:rPr>
                <w:b/>
                <w:bCs/>
                <w:i/>
                <w:iCs/>
                <w:sz w:val="21"/>
                <w:szCs w:val="21"/>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14:paraId="17EE20C9" w14:textId="77777777" w:rsidR="00F41070" w:rsidRDefault="00F41070" w:rsidP="00F41070">
            <w:pPr>
              <w:pStyle w:val="TableContents"/>
              <w:snapToGrid w:val="0"/>
              <w:jc w:val="center"/>
              <w:rPr>
                <w:b/>
                <w:bCs/>
                <w:i/>
                <w:iCs/>
                <w:sz w:val="20"/>
                <w:szCs w:val="20"/>
              </w:rPr>
            </w:pPr>
            <w:r>
              <w:rPr>
                <w:b/>
                <w:bCs/>
                <w:i/>
                <w:iCs/>
                <w:sz w:val="20"/>
                <w:szCs w:val="20"/>
              </w:rPr>
              <w:t>Nazwa towaru</w:t>
            </w:r>
          </w:p>
        </w:tc>
        <w:tc>
          <w:tcPr>
            <w:tcW w:w="1305" w:type="dxa"/>
            <w:tcBorders>
              <w:top w:val="single" w:sz="8" w:space="0" w:color="000000"/>
              <w:left w:val="single" w:sz="8" w:space="0" w:color="000000"/>
              <w:bottom w:val="single" w:sz="8" w:space="0" w:color="000000"/>
            </w:tcBorders>
            <w:shd w:val="clear" w:color="auto" w:fill="E6E6FF"/>
            <w:vAlign w:val="center"/>
          </w:tcPr>
          <w:p w14:paraId="256C86A7" w14:textId="77777777" w:rsidR="00F41070" w:rsidRDefault="00F41070" w:rsidP="00F41070">
            <w:pPr>
              <w:pStyle w:val="TableContents"/>
              <w:snapToGrid w:val="0"/>
              <w:jc w:val="center"/>
              <w:rPr>
                <w:b/>
                <w:bCs/>
                <w:i/>
                <w:iCs/>
                <w:sz w:val="20"/>
                <w:szCs w:val="20"/>
              </w:rPr>
            </w:pPr>
            <w:r>
              <w:rPr>
                <w:b/>
                <w:bCs/>
                <w:i/>
                <w:iCs/>
                <w:sz w:val="20"/>
                <w:szCs w:val="20"/>
              </w:rPr>
              <w:t>Jednostka miary</w:t>
            </w:r>
          </w:p>
        </w:tc>
        <w:tc>
          <w:tcPr>
            <w:tcW w:w="1065"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4F768105" w14:textId="77777777" w:rsidR="00F41070" w:rsidRDefault="00F41070" w:rsidP="00F41070">
            <w:pPr>
              <w:pStyle w:val="TableContents"/>
              <w:snapToGrid w:val="0"/>
              <w:jc w:val="center"/>
              <w:rPr>
                <w:b/>
                <w:bCs/>
                <w:i/>
                <w:iCs/>
                <w:sz w:val="20"/>
                <w:szCs w:val="20"/>
              </w:rPr>
            </w:pPr>
            <w:r>
              <w:rPr>
                <w:b/>
                <w:bCs/>
                <w:i/>
                <w:iCs/>
                <w:sz w:val="20"/>
                <w:szCs w:val="20"/>
              </w:rPr>
              <w:t>Ilość</w:t>
            </w:r>
          </w:p>
        </w:tc>
      </w:tr>
      <w:tr w:rsidR="00F41070" w14:paraId="59237723" w14:textId="77777777" w:rsidTr="00F41070">
        <w:tc>
          <w:tcPr>
            <w:tcW w:w="900" w:type="dxa"/>
            <w:tcBorders>
              <w:left w:val="single" w:sz="8" w:space="0" w:color="000000"/>
              <w:bottom w:val="single" w:sz="8" w:space="0" w:color="000000"/>
            </w:tcBorders>
            <w:shd w:val="clear" w:color="auto" w:fill="E6E6FF"/>
          </w:tcPr>
          <w:p w14:paraId="149BF6A1"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3E512FA4" w14:textId="77777777" w:rsidR="00F41070" w:rsidRDefault="00F41070" w:rsidP="00F41070">
            <w:pPr>
              <w:pStyle w:val="Standard"/>
              <w:snapToGrid w:val="0"/>
              <w:rPr>
                <w:rFonts w:cs="Arial"/>
                <w:sz w:val="20"/>
                <w:szCs w:val="20"/>
              </w:rPr>
            </w:pPr>
            <w:r>
              <w:rPr>
                <w:rFonts w:cs="Arial"/>
                <w:sz w:val="20"/>
                <w:szCs w:val="20"/>
              </w:rPr>
              <w:t>jogurt pitny 250ml  (Łaciaty do picia lub równoważny)</w:t>
            </w:r>
          </w:p>
        </w:tc>
        <w:tc>
          <w:tcPr>
            <w:tcW w:w="1305" w:type="dxa"/>
            <w:tcBorders>
              <w:left w:val="single" w:sz="8" w:space="0" w:color="000000"/>
              <w:bottom w:val="single" w:sz="8" w:space="0" w:color="000000"/>
            </w:tcBorders>
            <w:shd w:val="clear" w:color="auto" w:fill="auto"/>
          </w:tcPr>
          <w:p w14:paraId="4B9D8669"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753A5032" w14:textId="77777777" w:rsidR="00F41070" w:rsidRDefault="00F41070" w:rsidP="00F41070">
            <w:pPr>
              <w:pStyle w:val="Standard"/>
              <w:snapToGrid w:val="0"/>
              <w:jc w:val="right"/>
              <w:rPr>
                <w:rFonts w:cs="Arial"/>
                <w:b/>
                <w:bCs/>
                <w:sz w:val="20"/>
                <w:szCs w:val="20"/>
              </w:rPr>
            </w:pPr>
            <w:r>
              <w:rPr>
                <w:rFonts w:cs="Arial"/>
                <w:b/>
                <w:bCs/>
                <w:sz w:val="20"/>
                <w:szCs w:val="20"/>
              </w:rPr>
              <w:t>500</w:t>
            </w:r>
          </w:p>
        </w:tc>
      </w:tr>
      <w:tr w:rsidR="00F41070" w14:paraId="7C839C66" w14:textId="77777777" w:rsidTr="00F41070">
        <w:tc>
          <w:tcPr>
            <w:tcW w:w="900" w:type="dxa"/>
            <w:tcBorders>
              <w:left w:val="single" w:sz="8" w:space="0" w:color="000000"/>
              <w:bottom w:val="single" w:sz="8" w:space="0" w:color="000000"/>
            </w:tcBorders>
            <w:shd w:val="clear" w:color="auto" w:fill="E6E6FF"/>
          </w:tcPr>
          <w:p w14:paraId="409E65FD"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17BB6072" w14:textId="77777777" w:rsidR="00F41070" w:rsidRDefault="00F41070" w:rsidP="00F41070">
            <w:pPr>
              <w:pStyle w:val="Standard"/>
              <w:snapToGrid w:val="0"/>
              <w:rPr>
                <w:rFonts w:cs="Arial"/>
                <w:sz w:val="20"/>
                <w:szCs w:val="20"/>
              </w:rPr>
            </w:pPr>
            <w:r>
              <w:rPr>
                <w:rFonts w:cs="Arial"/>
                <w:sz w:val="20"/>
                <w:szCs w:val="20"/>
              </w:rPr>
              <w:t xml:space="preserve">jogurt pitny </w:t>
            </w:r>
            <w:proofErr w:type="spellStart"/>
            <w:r>
              <w:rPr>
                <w:rFonts w:cs="Arial"/>
                <w:sz w:val="20"/>
                <w:szCs w:val="20"/>
              </w:rPr>
              <w:t>Actimel</w:t>
            </w:r>
            <w:proofErr w:type="spellEnd"/>
            <w:r>
              <w:rPr>
                <w:rFonts w:cs="Arial"/>
                <w:sz w:val="20"/>
                <w:szCs w:val="20"/>
              </w:rPr>
              <w:t xml:space="preserve"> lub równoważny</w:t>
            </w:r>
          </w:p>
        </w:tc>
        <w:tc>
          <w:tcPr>
            <w:tcW w:w="1305" w:type="dxa"/>
            <w:tcBorders>
              <w:left w:val="single" w:sz="8" w:space="0" w:color="000000"/>
              <w:bottom w:val="single" w:sz="8" w:space="0" w:color="000000"/>
            </w:tcBorders>
            <w:shd w:val="clear" w:color="auto" w:fill="auto"/>
          </w:tcPr>
          <w:p w14:paraId="0A6FBE79"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7BEADF40" w14:textId="77777777" w:rsidR="00F41070" w:rsidRDefault="00F41070" w:rsidP="00F41070">
            <w:pPr>
              <w:pStyle w:val="Standard"/>
              <w:snapToGrid w:val="0"/>
              <w:jc w:val="right"/>
              <w:rPr>
                <w:rFonts w:cs="Arial"/>
                <w:b/>
                <w:bCs/>
                <w:sz w:val="20"/>
                <w:szCs w:val="20"/>
              </w:rPr>
            </w:pPr>
            <w:r>
              <w:rPr>
                <w:rFonts w:cs="Arial"/>
                <w:b/>
                <w:bCs/>
                <w:sz w:val="20"/>
                <w:szCs w:val="20"/>
              </w:rPr>
              <w:t>500</w:t>
            </w:r>
          </w:p>
        </w:tc>
      </w:tr>
      <w:tr w:rsidR="00F41070" w14:paraId="1BC71589" w14:textId="77777777" w:rsidTr="00F41070">
        <w:tc>
          <w:tcPr>
            <w:tcW w:w="900" w:type="dxa"/>
            <w:tcBorders>
              <w:left w:val="single" w:sz="8" w:space="0" w:color="000000"/>
              <w:bottom w:val="single" w:sz="8" w:space="0" w:color="000000"/>
            </w:tcBorders>
            <w:shd w:val="clear" w:color="auto" w:fill="E6E6FF"/>
          </w:tcPr>
          <w:p w14:paraId="6013E286"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75E6170D" w14:textId="77777777" w:rsidR="00F41070" w:rsidRDefault="00F41070" w:rsidP="00F41070">
            <w:pPr>
              <w:pStyle w:val="Standard"/>
              <w:snapToGrid w:val="0"/>
              <w:rPr>
                <w:rFonts w:cs="Arial"/>
                <w:sz w:val="20"/>
                <w:szCs w:val="20"/>
              </w:rPr>
            </w:pPr>
            <w:r>
              <w:rPr>
                <w:rFonts w:cs="Arial"/>
                <w:sz w:val="20"/>
                <w:szCs w:val="20"/>
              </w:rPr>
              <w:t>jogurt naturalny 400g</w:t>
            </w:r>
          </w:p>
        </w:tc>
        <w:tc>
          <w:tcPr>
            <w:tcW w:w="1305" w:type="dxa"/>
            <w:tcBorders>
              <w:left w:val="single" w:sz="8" w:space="0" w:color="000000"/>
              <w:bottom w:val="single" w:sz="8" w:space="0" w:color="000000"/>
            </w:tcBorders>
            <w:shd w:val="clear" w:color="auto" w:fill="auto"/>
          </w:tcPr>
          <w:p w14:paraId="170F4EE7"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4152AD17" w14:textId="77777777" w:rsidR="00F41070" w:rsidRDefault="00F41070" w:rsidP="00F41070">
            <w:pPr>
              <w:pStyle w:val="Standard"/>
              <w:snapToGrid w:val="0"/>
              <w:jc w:val="right"/>
              <w:rPr>
                <w:rFonts w:cs="Arial"/>
                <w:b/>
                <w:bCs/>
                <w:sz w:val="20"/>
                <w:szCs w:val="20"/>
              </w:rPr>
            </w:pPr>
            <w:r>
              <w:rPr>
                <w:rFonts w:cs="Arial"/>
                <w:b/>
                <w:bCs/>
                <w:sz w:val="20"/>
                <w:szCs w:val="20"/>
              </w:rPr>
              <w:t>300</w:t>
            </w:r>
          </w:p>
        </w:tc>
      </w:tr>
      <w:tr w:rsidR="00F41070" w14:paraId="32897CD9" w14:textId="77777777" w:rsidTr="00F41070">
        <w:tc>
          <w:tcPr>
            <w:tcW w:w="900" w:type="dxa"/>
            <w:tcBorders>
              <w:left w:val="single" w:sz="8" w:space="0" w:color="000000"/>
              <w:bottom w:val="single" w:sz="8" w:space="0" w:color="000000"/>
            </w:tcBorders>
            <w:shd w:val="clear" w:color="auto" w:fill="E6E6FF"/>
          </w:tcPr>
          <w:p w14:paraId="3F91FBDE"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5E7837FB" w14:textId="77777777" w:rsidR="00F41070" w:rsidRDefault="00F41070" w:rsidP="00F41070">
            <w:pPr>
              <w:pStyle w:val="Standard"/>
              <w:snapToGrid w:val="0"/>
              <w:rPr>
                <w:rFonts w:cs="Arial"/>
                <w:sz w:val="20"/>
                <w:szCs w:val="20"/>
              </w:rPr>
            </w:pPr>
            <w:r>
              <w:rPr>
                <w:rFonts w:cs="Arial"/>
                <w:sz w:val="20"/>
                <w:szCs w:val="20"/>
              </w:rPr>
              <w:t>jogurt natur. z owocami oddziel. 122g (Fantazja lub równoważny)</w:t>
            </w:r>
          </w:p>
        </w:tc>
        <w:tc>
          <w:tcPr>
            <w:tcW w:w="1305" w:type="dxa"/>
            <w:tcBorders>
              <w:left w:val="single" w:sz="8" w:space="0" w:color="000000"/>
              <w:bottom w:val="single" w:sz="8" w:space="0" w:color="000000"/>
            </w:tcBorders>
            <w:shd w:val="clear" w:color="auto" w:fill="auto"/>
          </w:tcPr>
          <w:p w14:paraId="45088B33"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73D0F665" w14:textId="77777777" w:rsidR="00F41070" w:rsidRDefault="00F41070" w:rsidP="00F41070">
            <w:pPr>
              <w:pStyle w:val="Standard"/>
              <w:snapToGrid w:val="0"/>
              <w:jc w:val="right"/>
              <w:rPr>
                <w:rFonts w:cs="Arial"/>
                <w:b/>
                <w:bCs/>
                <w:sz w:val="20"/>
                <w:szCs w:val="20"/>
              </w:rPr>
            </w:pPr>
            <w:r>
              <w:rPr>
                <w:rFonts w:cs="Arial"/>
                <w:b/>
                <w:bCs/>
                <w:sz w:val="20"/>
                <w:szCs w:val="20"/>
              </w:rPr>
              <w:t>300</w:t>
            </w:r>
          </w:p>
        </w:tc>
      </w:tr>
      <w:tr w:rsidR="00F41070" w14:paraId="23052F95" w14:textId="77777777" w:rsidTr="00F41070">
        <w:tc>
          <w:tcPr>
            <w:tcW w:w="900" w:type="dxa"/>
            <w:tcBorders>
              <w:left w:val="single" w:sz="8" w:space="0" w:color="000000"/>
              <w:bottom w:val="single" w:sz="8" w:space="0" w:color="000000"/>
            </w:tcBorders>
            <w:shd w:val="clear" w:color="auto" w:fill="E6E6FF"/>
          </w:tcPr>
          <w:p w14:paraId="5F8769EC"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68F75B73" w14:textId="77777777" w:rsidR="00F41070" w:rsidRDefault="00F41070" w:rsidP="00F41070">
            <w:pPr>
              <w:pStyle w:val="Standard"/>
              <w:snapToGrid w:val="0"/>
              <w:rPr>
                <w:rFonts w:cs="Arial"/>
                <w:sz w:val="20"/>
                <w:szCs w:val="20"/>
              </w:rPr>
            </w:pPr>
            <w:r>
              <w:rPr>
                <w:rFonts w:cs="Arial"/>
                <w:sz w:val="20"/>
                <w:szCs w:val="20"/>
              </w:rPr>
              <w:t>jogurt owocowy 120g (Bakoma "Polskie smaki z musem" lub równoważny)</w:t>
            </w:r>
          </w:p>
        </w:tc>
        <w:tc>
          <w:tcPr>
            <w:tcW w:w="1305" w:type="dxa"/>
            <w:tcBorders>
              <w:left w:val="single" w:sz="8" w:space="0" w:color="000000"/>
              <w:bottom w:val="single" w:sz="8" w:space="0" w:color="000000"/>
            </w:tcBorders>
            <w:shd w:val="clear" w:color="auto" w:fill="auto"/>
          </w:tcPr>
          <w:p w14:paraId="747C2703"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59F18EEE" w14:textId="77777777" w:rsidR="00F41070" w:rsidRDefault="00F41070" w:rsidP="00F41070">
            <w:pPr>
              <w:pStyle w:val="Standard"/>
              <w:snapToGrid w:val="0"/>
              <w:jc w:val="right"/>
              <w:rPr>
                <w:rFonts w:cs="Arial"/>
                <w:b/>
                <w:bCs/>
                <w:sz w:val="20"/>
                <w:szCs w:val="20"/>
              </w:rPr>
            </w:pPr>
            <w:r>
              <w:rPr>
                <w:rFonts w:cs="Arial"/>
                <w:b/>
                <w:bCs/>
                <w:sz w:val="20"/>
                <w:szCs w:val="20"/>
              </w:rPr>
              <w:t>1 470</w:t>
            </w:r>
          </w:p>
        </w:tc>
      </w:tr>
      <w:tr w:rsidR="00F41070" w14:paraId="472E13CB" w14:textId="77777777" w:rsidTr="00F41070">
        <w:tc>
          <w:tcPr>
            <w:tcW w:w="900" w:type="dxa"/>
            <w:tcBorders>
              <w:left w:val="single" w:sz="8" w:space="0" w:color="000000"/>
              <w:bottom w:val="single" w:sz="8" w:space="0" w:color="000000"/>
            </w:tcBorders>
            <w:shd w:val="clear" w:color="auto" w:fill="E6E6FF"/>
          </w:tcPr>
          <w:p w14:paraId="18FF28EB"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0FD18548" w14:textId="77777777" w:rsidR="00F41070" w:rsidRDefault="00F41070" w:rsidP="00F41070">
            <w:pPr>
              <w:pStyle w:val="Standard"/>
              <w:snapToGrid w:val="0"/>
              <w:rPr>
                <w:rFonts w:cs="Arial"/>
                <w:sz w:val="20"/>
                <w:szCs w:val="20"/>
              </w:rPr>
            </w:pPr>
            <w:r>
              <w:rPr>
                <w:rFonts w:cs="Arial"/>
                <w:sz w:val="20"/>
                <w:szCs w:val="20"/>
              </w:rPr>
              <w:t>kaszka manna z owocami 150g</w:t>
            </w:r>
          </w:p>
        </w:tc>
        <w:tc>
          <w:tcPr>
            <w:tcW w:w="1305" w:type="dxa"/>
            <w:tcBorders>
              <w:left w:val="single" w:sz="8" w:space="0" w:color="000000"/>
              <w:bottom w:val="single" w:sz="8" w:space="0" w:color="000000"/>
            </w:tcBorders>
            <w:shd w:val="clear" w:color="auto" w:fill="auto"/>
          </w:tcPr>
          <w:p w14:paraId="73F2E0B0"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47A2AF5B" w14:textId="77777777" w:rsidR="00F41070" w:rsidRDefault="00F41070" w:rsidP="00F41070">
            <w:pPr>
              <w:pStyle w:val="Standard"/>
              <w:snapToGrid w:val="0"/>
              <w:jc w:val="right"/>
              <w:rPr>
                <w:rFonts w:cs="Arial"/>
                <w:b/>
                <w:bCs/>
                <w:sz w:val="20"/>
                <w:szCs w:val="20"/>
              </w:rPr>
            </w:pPr>
            <w:r>
              <w:rPr>
                <w:rFonts w:cs="Arial"/>
                <w:b/>
                <w:bCs/>
                <w:sz w:val="20"/>
                <w:szCs w:val="20"/>
              </w:rPr>
              <w:t>20</w:t>
            </w:r>
          </w:p>
        </w:tc>
      </w:tr>
      <w:tr w:rsidR="00F41070" w14:paraId="7FC72C11" w14:textId="77777777" w:rsidTr="00F41070">
        <w:tc>
          <w:tcPr>
            <w:tcW w:w="900" w:type="dxa"/>
            <w:tcBorders>
              <w:left w:val="single" w:sz="8" w:space="0" w:color="000000"/>
              <w:bottom w:val="single" w:sz="8" w:space="0" w:color="000000"/>
            </w:tcBorders>
            <w:shd w:val="clear" w:color="auto" w:fill="E6E6FF"/>
          </w:tcPr>
          <w:p w14:paraId="4DBA3580"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7BA358C5" w14:textId="77777777" w:rsidR="00F41070" w:rsidRDefault="00F41070" w:rsidP="00F41070">
            <w:pPr>
              <w:pStyle w:val="Standard"/>
              <w:snapToGrid w:val="0"/>
              <w:rPr>
                <w:rFonts w:cs="Arial"/>
                <w:sz w:val="20"/>
                <w:szCs w:val="20"/>
              </w:rPr>
            </w:pPr>
            <w:r>
              <w:rPr>
                <w:rFonts w:cs="Arial"/>
                <w:sz w:val="20"/>
                <w:szCs w:val="20"/>
              </w:rPr>
              <w:t>kefir 400g</w:t>
            </w:r>
          </w:p>
        </w:tc>
        <w:tc>
          <w:tcPr>
            <w:tcW w:w="1305" w:type="dxa"/>
            <w:tcBorders>
              <w:left w:val="single" w:sz="8" w:space="0" w:color="000000"/>
              <w:bottom w:val="single" w:sz="8" w:space="0" w:color="000000"/>
            </w:tcBorders>
            <w:shd w:val="clear" w:color="auto" w:fill="auto"/>
          </w:tcPr>
          <w:p w14:paraId="449185A3"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1DC092A9" w14:textId="77777777" w:rsidR="00F41070" w:rsidRDefault="00F41070" w:rsidP="00F41070">
            <w:pPr>
              <w:pStyle w:val="Standard"/>
              <w:snapToGrid w:val="0"/>
              <w:jc w:val="right"/>
              <w:rPr>
                <w:rFonts w:cs="Arial"/>
                <w:b/>
                <w:bCs/>
                <w:sz w:val="20"/>
                <w:szCs w:val="20"/>
              </w:rPr>
            </w:pPr>
            <w:r>
              <w:rPr>
                <w:rFonts w:cs="Arial"/>
                <w:b/>
                <w:bCs/>
                <w:sz w:val="20"/>
                <w:szCs w:val="20"/>
              </w:rPr>
              <w:t>200</w:t>
            </w:r>
          </w:p>
        </w:tc>
      </w:tr>
      <w:tr w:rsidR="00F41070" w14:paraId="1BE986B2" w14:textId="77777777" w:rsidTr="00F41070">
        <w:tc>
          <w:tcPr>
            <w:tcW w:w="900" w:type="dxa"/>
            <w:tcBorders>
              <w:left w:val="single" w:sz="8" w:space="0" w:color="000000"/>
              <w:bottom w:val="single" w:sz="8" w:space="0" w:color="000000"/>
            </w:tcBorders>
            <w:shd w:val="clear" w:color="auto" w:fill="E6E6FF"/>
          </w:tcPr>
          <w:p w14:paraId="16F27DBE"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6FCE9559" w14:textId="77777777" w:rsidR="00F41070" w:rsidRDefault="00F41070" w:rsidP="00F41070">
            <w:pPr>
              <w:pStyle w:val="Standard"/>
              <w:snapToGrid w:val="0"/>
              <w:rPr>
                <w:rFonts w:cs="Arial"/>
                <w:sz w:val="20"/>
                <w:szCs w:val="20"/>
              </w:rPr>
            </w:pPr>
            <w:r>
              <w:rPr>
                <w:rFonts w:cs="Arial"/>
                <w:sz w:val="20"/>
                <w:szCs w:val="20"/>
              </w:rPr>
              <w:t>margaryna Flora lub równoważne</w:t>
            </w:r>
          </w:p>
        </w:tc>
        <w:tc>
          <w:tcPr>
            <w:tcW w:w="1305" w:type="dxa"/>
            <w:tcBorders>
              <w:left w:val="single" w:sz="8" w:space="0" w:color="000000"/>
              <w:bottom w:val="single" w:sz="8" w:space="0" w:color="000000"/>
            </w:tcBorders>
            <w:shd w:val="clear" w:color="auto" w:fill="auto"/>
          </w:tcPr>
          <w:p w14:paraId="6344616E"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515A9A97" w14:textId="77777777" w:rsidR="00F41070" w:rsidRDefault="00F41070" w:rsidP="00F41070">
            <w:pPr>
              <w:pStyle w:val="Standard"/>
              <w:snapToGrid w:val="0"/>
              <w:jc w:val="right"/>
              <w:rPr>
                <w:rFonts w:cs="Arial"/>
                <w:b/>
                <w:bCs/>
                <w:sz w:val="20"/>
                <w:szCs w:val="20"/>
              </w:rPr>
            </w:pPr>
            <w:r>
              <w:rPr>
                <w:rFonts w:cs="Arial"/>
                <w:b/>
                <w:bCs/>
                <w:sz w:val="20"/>
                <w:szCs w:val="20"/>
              </w:rPr>
              <w:t>10</w:t>
            </w:r>
          </w:p>
        </w:tc>
      </w:tr>
      <w:tr w:rsidR="00F41070" w14:paraId="55E0FE54" w14:textId="77777777" w:rsidTr="00F41070">
        <w:trPr>
          <w:trHeight w:val="123"/>
        </w:trPr>
        <w:tc>
          <w:tcPr>
            <w:tcW w:w="900" w:type="dxa"/>
            <w:tcBorders>
              <w:left w:val="single" w:sz="8" w:space="0" w:color="000000"/>
              <w:bottom w:val="single" w:sz="8" w:space="0" w:color="000000"/>
            </w:tcBorders>
            <w:shd w:val="clear" w:color="auto" w:fill="E6E6FF"/>
          </w:tcPr>
          <w:p w14:paraId="68E12D75"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2199D6B2" w14:textId="77777777" w:rsidR="00F41070" w:rsidRDefault="00F41070" w:rsidP="00F41070">
            <w:pPr>
              <w:pStyle w:val="Standard"/>
              <w:snapToGrid w:val="0"/>
              <w:rPr>
                <w:rFonts w:cs="Arial"/>
                <w:w w:val="98"/>
                <w:sz w:val="20"/>
                <w:szCs w:val="20"/>
              </w:rPr>
            </w:pPr>
            <w:r>
              <w:rPr>
                <w:rFonts w:cs="Arial"/>
                <w:w w:val="98"/>
                <w:sz w:val="20"/>
                <w:szCs w:val="20"/>
              </w:rPr>
              <w:t>masło naturalne 200g 80% tłuszczu</w:t>
            </w:r>
          </w:p>
        </w:tc>
        <w:tc>
          <w:tcPr>
            <w:tcW w:w="1305" w:type="dxa"/>
            <w:tcBorders>
              <w:left w:val="single" w:sz="8" w:space="0" w:color="000000"/>
              <w:bottom w:val="single" w:sz="8" w:space="0" w:color="000000"/>
            </w:tcBorders>
            <w:shd w:val="clear" w:color="auto" w:fill="auto"/>
          </w:tcPr>
          <w:p w14:paraId="25CE2170"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6FE5970F" w14:textId="77777777" w:rsidR="00F41070" w:rsidRDefault="00F41070" w:rsidP="00F41070">
            <w:pPr>
              <w:pStyle w:val="Standard"/>
              <w:snapToGrid w:val="0"/>
              <w:jc w:val="right"/>
              <w:rPr>
                <w:b/>
                <w:bCs/>
                <w:sz w:val="20"/>
                <w:szCs w:val="20"/>
              </w:rPr>
            </w:pPr>
            <w:r>
              <w:rPr>
                <w:b/>
                <w:bCs/>
                <w:sz w:val="20"/>
                <w:szCs w:val="20"/>
              </w:rPr>
              <w:t>220</w:t>
            </w:r>
          </w:p>
        </w:tc>
      </w:tr>
      <w:tr w:rsidR="00F41070" w14:paraId="52785258" w14:textId="77777777" w:rsidTr="00F41070">
        <w:tc>
          <w:tcPr>
            <w:tcW w:w="900" w:type="dxa"/>
            <w:tcBorders>
              <w:left w:val="single" w:sz="8" w:space="0" w:color="000000"/>
              <w:bottom w:val="single" w:sz="8" w:space="0" w:color="000000"/>
            </w:tcBorders>
            <w:shd w:val="clear" w:color="auto" w:fill="E6E6FF"/>
          </w:tcPr>
          <w:p w14:paraId="3389BB4D"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45E34A32" w14:textId="77777777" w:rsidR="00F41070" w:rsidRDefault="00F41070" w:rsidP="00F41070">
            <w:pPr>
              <w:pStyle w:val="Standard"/>
              <w:snapToGrid w:val="0"/>
              <w:rPr>
                <w:rFonts w:cs="Arial"/>
                <w:w w:val="98"/>
                <w:sz w:val="20"/>
                <w:szCs w:val="20"/>
              </w:rPr>
            </w:pPr>
            <w:r>
              <w:rPr>
                <w:rFonts w:cs="Arial"/>
                <w:w w:val="98"/>
                <w:sz w:val="20"/>
                <w:szCs w:val="20"/>
              </w:rPr>
              <w:t>masło naturalne 200g</w:t>
            </w:r>
          </w:p>
        </w:tc>
        <w:tc>
          <w:tcPr>
            <w:tcW w:w="1305" w:type="dxa"/>
            <w:tcBorders>
              <w:left w:val="single" w:sz="8" w:space="0" w:color="000000"/>
              <w:bottom w:val="single" w:sz="8" w:space="0" w:color="000000"/>
            </w:tcBorders>
            <w:shd w:val="clear" w:color="auto" w:fill="auto"/>
          </w:tcPr>
          <w:p w14:paraId="3BA2361B"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590290C2" w14:textId="77777777" w:rsidR="00F41070" w:rsidRDefault="00F41070" w:rsidP="00F41070">
            <w:pPr>
              <w:pStyle w:val="Standard"/>
              <w:snapToGrid w:val="0"/>
              <w:jc w:val="right"/>
              <w:rPr>
                <w:b/>
                <w:bCs/>
                <w:sz w:val="20"/>
                <w:szCs w:val="20"/>
              </w:rPr>
            </w:pPr>
            <w:r>
              <w:rPr>
                <w:b/>
                <w:bCs/>
                <w:sz w:val="20"/>
                <w:szCs w:val="20"/>
              </w:rPr>
              <w:t>1 040</w:t>
            </w:r>
          </w:p>
        </w:tc>
      </w:tr>
      <w:tr w:rsidR="00F41070" w14:paraId="26BC8861" w14:textId="77777777" w:rsidTr="00F41070">
        <w:tc>
          <w:tcPr>
            <w:tcW w:w="900" w:type="dxa"/>
            <w:tcBorders>
              <w:left w:val="single" w:sz="8" w:space="0" w:color="000000"/>
              <w:bottom w:val="single" w:sz="8" w:space="0" w:color="000000"/>
            </w:tcBorders>
            <w:shd w:val="clear" w:color="auto" w:fill="E6E6FF"/>
          </w:tcPr>
          <w:p w14:paraId="6CFBDB13"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15105154" w14:textId="77777777" w:rsidR="00F41070" w:rsidRDefault="00F41070" w:rsidP="00F41070">
            <w:pPr>
              <w:pStyle w:val="Standard"/>
              <w:snapToGrid w:val="0"/>
              <w:rPr>
                <w:rFonts w:cs="Arial"/>
                <w:w w:val="98"/>
                <w:sz w:val="20"/>
                <w:szCs w:val="20"/>
              </w:rPr>
            </w:pPr>
            <w:r>
              <w:rPr>
                <w:rFonts w:cs="Arial"/>
                <w:w w:val="98"/>
                <w:sz w:val="20"/>
                <w:szCs w:val="20"/>
              </w:rPr>
              <w:t>maślanka naturalna 400g</w:t>
            </w:r>
          </w:p>
        </w:tc>
        <w:tc>
          <w:tcPr>
            <w:tcW w:w="1305" w:type="dxa"/>
            <w:tcBorders>
              <w:left w:val="single" w:sz="8" w:space="0" w:color="000000"/>
              <w:bottom w:val="single" w:sz="8" w:space="0" w:color="000000"/>
            </w:tcBorders>
            <w:shd w:val="clear" w:color="auto" w:fill="auto"/>
          </w:tcPr>
          <w:p w14:paraId="2E0CCCDF"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3C1C5A2F" w14:textId="77777777" w:rsidR="00F41070" w:rsidRDefault="00F41070" w:rsidP="00F41070">
            <w:pPr>
              <w:pStyle w:val="Standard"/>
              <w:snapToGrid w:val="0"/>
              <w:jc w:val="right"/>
              <w:rPr>
                <w:b/>
                <w:bCs/>
                <w:sz w:val="20"/>
                <w:szCs w:val="20"/>
              </w:rPr>
            </w:pPr>
            <w:r>
              <w:rPr>
                <w:b/>
                <w:bCs/>
                <w:sz w:val="20"/>
                <w:szCs w:val="20"/>
              </w:rPr>
              <w:t>200</w:t>
            </w:r>
          </w:p>
        </w:tc>
      </w:tr>
      <w:tr w:rsidR="00F41070" w14:paraId="5854CFC9" w14:textId="77777777" w:rsidTr="00F41070">
        <w:tc>
          <w:tcPr>
            <w:tcW w:w="900" w:type="dxa"/>
            <w:tcBorders>
              <w:left w:val="single" w:sz="8" w:space="0" w:color="000000"/>
              <w:bottom w:val="single" w:sz="8" w:space="0" w:color="000000"/>
            </w:tcBorders>
            <w:shd w:val="clear" w:color="auto" w:fill="E6E6FF"/>
          </w:tcPr>
          <w:p w14:paraId="29C8B9C5"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148B8DD1" w14:textId="77777777" w:rsidR="00F41070" w:rsidRDefault="00F41070" w:rsidP="00F41070">
            <w:pPr>
              <w:pStyle w:val="Standard"/>
              <w:snapToGrid w:val="0"/>
              <w:rPr>
                <w:rFonts w:cs="Arial"/>
                <w:w w:val="98"/>
                <w:sz w:val="20"/>
                <w:szCs w:val="20"/>
              </w:rPr>
            </w:pPr>
            <w:r>
              <w:rPr>
                <w:rFonts w:cs="Arial"/>
                <w:w w:val="98"/>
                <w:sz w:val="20"/>
                <w:szCs w:val="20"/>
              </w:rPr>
              <w:t>maślanka owocowa 150g</w:t>
            </w:r>
          </w:p>
        </w:tc>
        <w:tc>
          <w:tcPr>
            <w:tcW w:w="1305" w:type="dxa"/>
            <w:tcBorders>
              <w:left w:val="single" w:sz="8" w:space="0" w:color="000000"/>
              <w:bottom w:val="single" w:sz="8" w:space="0" w:color="000000"/>
            </w:tcBorders>
            <w:shd w:val="clear" w:color="auto" w:fill="auto"/>
          </w:tcPr>
          <w:p w14:paraId="48CC36D5"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5D607426" w14:textId="77777777" w:rsidR="00F41070" w:rsidRDefault="00F41070" w:rsidP="00F41070">
            <w:pPr>
              <w:pStyle w:val="Standard"/>
              <w:snapToGrid w:val="0"/>
              <w:jc w:val="right"/>
              <w:rPr>
                <w:b/>
                <w:bCs/>
                <w:sz w:val="20"/>
                <w:szCs w:val="20"/>
              </w:rPr>
            </w:pPr>
            <w:r>
              <w:rPr>
                <w:b/>
                <w:bCs/>
                <w:sz w:val="20"/>
                <w:szCs w:val="20"/>
              </w:rPr>
              <w:t>500</w:t>
            </w:r>
          </w:p>
        </w:tc>
      </w:tr>
      <w:tr w:rsidR="00F41070" w14:paraId="6F43DB9E" w14:textId="77777777" w:rsidTr="00F41070">
        <w:tc>
          <w:tcPr>
            <w:tcW w:w="900" w:type="dxa"/>
            <w:tcBorders>
              <w:left w:val="single" w:sz="8" w:space="0" w:color="000000"/>
              <w:bottom w:val="single" w:sz="8" w:space="0" w:color="000000"/>
            </w:tcBorders>
            <w:shd w:val="clear" w:color="auto" w:fill="E6E6FF"/>
          </w:tcPr>
          <w:p w14:paraId="48B44722"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4719B985" w14:textId="77777777" w:rsidR="00F41070" w:rsidRDefault="00F41070" w:rsidP="00F41070">
            <w:pPr>
              <w:pStyle w:val="Standard"/>
              <w:snapToGrid w:val="0"/>
              <w:rPr>
                <w:rFonts w:cs="Arial"/>
                <w:w w:val="98"/>
                <w:sz w:val="20"/>
                <w:szCs w:val="20"/>
              </w:rPr>
            </w:pPr>
            <w:r>
              <w:rPr>
                <w:rFonts w:cs="Arial"/>
                <w:w w:val="98"/>
                <w:sz w:val="20"/>
                <w:szCs w:val="20"/>
              </w:rPr>
              <w:t>mleko bez laktozy 1l</w:t>
            </w:r>
          </w:p>
        </w:tc>
        <w:tc>
          <w:tcPr>
            <w:tcW w:w="1305" w:type="dxa"/>
            <w:tcBorders>
              <w:left w:val="single" w:sz="8" w:space="0" w:color="000000"/>
              <w:bottom w:val="single" w:sz="8" w:space="0" w:color="000000"/>
            </w:tcBorders>
            <w:shd w:val="clear" w:color="auto" w:fill="auto"/>
          </w:tcPr>
          <w:p w14:paraId="40EEF8CF"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2ACC00B5" w14:textId="77777777" w:rsidR="00F41070" w:rsidRDefault="00F41070" w:rsidP="00F41070">
            <w:pPr>
              <w:pStyle w:val="Standard"/>
              <w:snapToGrid w:val="0"/>
              <w:jc w:val="right"/>
              <w:rPr>
                <w:b/>
                <w:bCs/>
                <w:sz w:val="20"/>
                <w:szCs w:val="20"/>
              </w:rPr>
            </w:pPr>
            <w:r>
              <w:rPr>
                <w:b/>
                <w:bCs/>
                <w:sz w:val="20"/>
                <w:szCs w:val="20"/>
              </w:rPr>
              <w:t>10</w:t>
            </w:r>
          </w:p>
        </w:tc>
      </w:tr>
      <w:tr w:rsidR="00F41070" w14:paraId="6EB5BC8D" w14:textId="77777777" w:rsidTr="00F41070">
        <w:tc>
          <w:tcPr>
            <w:tcW w:w="900" w:type="dxa"/>
            <w:tcBorders>
              <w:left w:val="single" w:sz="8" w:space="0" w:color="000000"/>
              <w:bottom w:val="single" w:sz="8" w:space="0" w:color="000000"/>
            </w:tcBorders>
            <w:shd w:val="clear" w:color="auto" w:fill="E6E6FF"/>
          </w:tcPr>
          <w:p w14:paraId="194D41A0"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43DB491A" w14:textId="77777777" w:rsidR="00F41070" w:rsidRDefault="00F41070" w:rsidP="00F41070">
            <w:pPr>
              <w:pStyle w:val="Standard"/>
              <w:snapToGrid w:val="0"/>
              <w:rPr>
                <w:rFonts w:cs="Arial"/>
                <w:sz w:val="20"/>
                <w:szCs w:val="20"/>
              </w:rPr>
            </w:pPr>
            <w:r>
              <w:rPr>
                <w:rFonts w:cs="Arial"/>
                <w:sz w:val="20"/>
                <w:szCs w:val="20"/>
              </w:rPr>
              <w:t>mleko ryżowe 1l</w:t>
            </w:r>
          </w:p>
        </w:tc>
        <w:tc>
          <w:tcPr>
            <w:tcW w:w="1305" w:type="dxa"/>
            <w:tcBorders>
              <w:left w:val="single" w:sz="8" w:space="0" w:color="000000"/>
              <w:bottom w:val="single" w:sz="8" w:space="0" w:color="000000"/>
            </w:tcBorders>
            <w:shd w:val="clear" w:color="auto" w:fill="auto"/>
          </w:tcPr>
          <w:p w14:paraId="4E904A34"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107B8BFA" w14:textId="77777777" w:rsidR="00F41070" w:rsidRDefault="00F41070" w:rsidP="00F41070">
            <w:pPr>
              <w:pStyle w:val="Standard"/>
              <w:snapToGrid w:val="0"/>
              <w:jc w:val="right"/>
              <w:rPr>
                <w:rFonts w:cs="Arial"/>
                <w:b/>
                <w:bCs/>
                <w:sz w:val="20"/>
                <w:szCs w:val="20"/>
              </w:rPr>
            </w:pPr>
            <w:r>
              <w:rPr>
                <w:rFonts w:cs="Arial"/>
                <w:b/>
                <w:bCs/>
                <w:sz w:val="20"/>
                <w:szCs w:val="20"/>
              </w:rPr>
              <w:t>10</w:t>
            </w:r>
          </w:p>
        </w:tc>
      </w:tr>
      <w:tr w:rsidR="00F41070" w14:paraId="537AFB85" w14:textId="77777777" w:rsidTr="00F41070">
        <w:tc>
          <w:tcPr>
            <w:tcW w:w="900" w:type="dxa"/>
            <w:tcBorders>
              <w:left w:val="single" w:sz="8" w:space="0" w:color="000000"/>
              <w:bottom w:val="single" w:sz="8" w:space="0" w:color="000000"/>
            </w:tcBorders>
            <w:shd w:val="clear" w:color="auto" w:fill="E6E6FF"/>
          </w:tcPr>
          <w:p w14:paraId="4D0F590B"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60D7E385" w14:textId="77777777" w:rsidR="00F41070" w:rsidRDefault="00F41070" w:rsidP="00F41070">
            <w:pPr>
              <w:pStyle w:val="Standard"/>
              <w:snapToGrid w:val="0"/>
              <w:rPr>
                <w:rFonts w:cs="Arial"/>
                <w:sz w:val="20"/>
                <w:szCs w:val="20"/>
              </w:rPr>
            </w:pPr>
            <w:r>
              <w:rPr>
                <w:rFonts w:cs="Arial"/>
                <w:sz w:val="20"/>
                <w:szCs w:val="20"/>
              </w:rPr>
              <w:t xml:space="preserve">mleko sojowe </w:t>
            </w:r>
          </w:p>
        </w:tc>
        <w:tc>
          <w:tcPr>
            <w:tcW w:w="1305" w:type="dxa"/>
            <w:tcBorders>
              <w:left w:val="single" w:sz="8" w:space="0" w:color="000000"/>
              <w:bottom w:val="single" w:sz="8" w:space="0" w:color="000000"/>
            </w:tcBorders>
            <w:shd w:val="clear" w:color="auto" w:fill="auto"/>
          </w:tcPr>
          <w:p w14:paraId="55404E11"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1EFFB978" w14:textId="77777777" w:rsidR="00F41070" w:rsidRDefault="00F41070" w:rsidP="00F41070">
            <w:pPr>
              <w:pStyle w:val="Standard"/>
              <w:snapToGrid w:val="0"/>
              <w:jc w:val="right"/>
              <w:rPr>
                <w:rFonts w:cs="Arial"/>
                <w:b/>
                <w:bCs/>
                <w:sz w:val="20"/>
                <w:szCs w:val="20"/>
              </w:rPr>
            </w:pPr>
            <w:r>
              <w:rPr>
                <w:rFonts w:cs="Arial"/>
                <w:b/>
                <w:bCs/>
                <w:sz w:val="20"/>
                <w:szCs w:val="20"/>
              </w:rPr>
              <w:t>100</w:t>
            </w:r>
          </w:p>
        </w:tc>
      </w:tr>
      <w:tr w:rsidR="00F41070" w14:paraId="00E4FF42" w14:textId="77777777" w:rsidTr="00F41070">
        <w:tc>
          <w:tcPr>
            <w:tcW w:w="900" w:type="dxa"/>
            <w:tcBorders>
              <w:left w:val="single" w:sz="8" w:space="0" w:color="000000"/>
              <w:bottom w:val="single" w:sz="8" w:space="0" w:color="000000"/>
            </w:tcBorders>
            <w:shd w:val="clear" w:color="auto" w:fill="E6E6FF"/>
          </w:tcPr>
          <w:p w14:paraId="30100FBC"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733860C8" w14:textId="77777777" w:rsidR="00F41070" w:rsidRDefault="00F41070" w:rsidP="00F41070">
            <w:pPr>
              <w:pStyle w:val="Standard"/>
              <w:snapToGrid w:val="0"/>
              <w:rPr>
                <w:rFonts w:cs="Arial"/>
                <w:sz w:val="20"/>
                <w:szCs w:val="20"/>
              </w:rPr>
            </w:pPr>
            <w:r>
              <w:rPr>
                <w:rFonts w:cs="Arial"/>
                <w:sz w:val="20"/>
                <w:szCs w:val="20"/>
              </w:rPr>
              <w:t>mleko w kartoniku 1l 2% UHT</w:t>
            </w:r>
          </w:p>
        </w:tc>
        <w:tc>
          <w:tcPr>
            <w:tcW w:w="1305" w:type="dxa"/>
            <w:tcBorders>
              <w:left w:val="single" w:sz="8" w:space="0" w:color="000000"/>
              <w:bottom w:val="single" w:sz="8" w:space="0" w:color="000000"/>
            </w:tcBorders>
            <w:shd w:val="clear" w:color="auto" w:fill="auto"/>
          </w:tcPr>
          <w:p w14:paraId="54E5CF6B"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0F5311F8" w14:textId="77777777" w:rsidR="00F41070" w:rsidRDefault="00F41070" w:rsidP="00F41070">
            <w:pPr>
              <w:pStyle w:val="Standard"/>
              <w:snapToGrid w:val="0"/>
              <w:jc w:val="right"/>
              <w:rPr>
                <w:rFonts w:cs="Arial"/>
                <w:b/>
                <w:bCs/>
                <w:sz w:val="20"/>
                <w:szCs w:val="20"/>
              </w:rPr>
            </w:pPr>
            <w:r>
              <w:rPr>
                <w:rFonts w:cs="Arial"/>
                <w:b/>
                <w:bCs/>
                <w:sz w:val="20"/>
                <w:szCs w:val="20"/>
              </w:rPr>
              <w:t>2 060</w:t>
            </w:r>
          </w:p>
        </w:tc>
      </w:tr>
      <w:tr w:rsidR="00F41070" w14:paraId="48703275" w14:textId="77777777" w:rsidTr="00F41070">
        <w:tc>
          <w:tcPr>
            <w:tcW w:w="900" w:type="dxa"/>
            <w:tcBorders>
              <w:left w:val="single" w:sz="8" w:space="0" w:color="000000"/>
              <w:bottom w:val="single" w:sz="8" w:space="0" w:color="000000"/>
            </w:tcBorders>
            <w:shd w:val="clear" w:color="auto" w:fill="E6E6FF"/>
          </w:tcPr>
          <w:p w14:paraId="6C21483D"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53DD2E04" w14:textId="77777777" w:rsidR="00F41070" w:rsidRDefault="00F41070" w:rsidP="00F41070">
            <w:pPr>
              <w:pStyle w:val="Standard"/>
              <w:snapToGrid w:val="0"/>
              <w:rPr>
                <w:rFonts w:cs="Arial"/>
                <w:sz w:val="20"/>
                <w:szCs w:val="20"/>
              </w:rPr>
            </w:pPr>
            <w:r>
              <w:rPr>
                <w:rFonts w:cs="Arial"/>
                <w:sz w:val="20"/>
                <w:szCs w:val="20"/>
              </w:rPr>
              <w:t>mleko w kartoniku 1l 3,2% UHT</w:t>
            </w:r>
          </w:p>
        </w:tc>
        <w:tc>
          <w:tcPr>
            <w:tcW w:w="1305" w:type="dxa"/>
            <w:tcBorders>
              <w:left w:val="single" w:sz="8" w:space="0" w:color="000000"/>
              <w:bottom w:val="single" w:sz="8" w:space="0" w:color="000000"/>
            </w:tcBorders>
            <w:shd w:val="clear" w:color="auto" w:fill="auto"/>
          </w:tcPr>
          <w:p w14:paraId="673B3D5F"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66AE5142" w14:textId="77777777" w:rsidR="00F41070" w:rsidRDefault="00F41070" w:rsidP="00F41070">
            <w:pPr>
              <w:pStyle w:val="Standard"/>
              <w:snapToGrid w:val="0"/>
              <w:jc w:val="right"/>
              <w:rPr>
                <w:b/>
                <w:bCs/>
                <w:sz w:val="20"/>
                <w:szCs w:val="20"/>
              </w:rPr>
            </w:pPr>
            <w:r>
              <w:rPr>
                <w:b/>
                <w:bCs/>
                <w:sz w:val="20"/>
                <w:szCs w:val="20"/>
              </w:rPr>
              <w:t>10</w:t>
            </w:r>
          </w:p>
        </w:tc>
      </w:tr>
      <w:tr w:rsidR="00F41070" w14:paraId="50777CB1" w14:textId="77777777" w:rsidTr="00F41070">
        <w:tc>
          <w:tcPr>
            <w:tcW w:w="900" w:type="dxa"/>
            <w:tcBorders>
              <w:left w:val="single" w:sz="8" w:space="0" w:color="000000"/>
              <w:bottom w:val="single" w:sz="8" w:space="0" w:color="000000"/>
            </w:tcBorders>
            <w:shd w:val="clear" w:color="auto" w:fill="E6E6FF"/>
          </w:tcPr>
          <w:p w14:paraId="134C9869"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7C7FA8D1" w14:textId="77777777" w:rsidR="00F41070" w:rsidRDefault="00F41070" w:rsidP="00F41070">
            <w:pPr>
              <w:pStyle w:val="Standard"/>
              <w:snapToGrid w:val="0"/>
              <w:rPr>
                <w:rFonts w:cs="Arial"/>
                <w:sz w:val="20"/>
                <w:szCs w:val="20"/>
              </w:rPr>
            </w:pPr>
            <w:r>
              <w:rPr>
                <w:rFonts w:cs="Arial"/>
                <w:sz w:val="20"/>
                <w:szCs w:val="20"/>
              </w:rPr>
              <w:t>ser biały - twaróg chudy</w:t>
            </w:r>
          </w:p>
        </w:tc>
        <w:tc>
          <w:tcPr>
            <w:tcW w:w="1305" w:type="dxa"/>
            <w:tcBorders>
              <w:left w:val="single" w:sz="8" w:space="0" w:color="000000"/>
              <w:bottom w:val="single" w:sz="8" w:space="0" w:color="000000"/>
            </w:tcBorders>
            <w:shd w:val="clear" w:color="auto" w:fill="auto"/>
          </w:tcPr>
          <w:p w14:paraId="487C4E5D" w14:textId="77777777" w:rsidR="00F41070" w:rsidRDefault="00F41070" w:rsidP="00F41070">
            <w:pPr>
              <w:pStyle w:val="Standard"/>
              <w:snapToGrid w:val="0"/>
              <w:jc w:val="center"/>
              <w:rPr>
                <w:rFonts w:cs="Arial"/>
                <w:w w:val="94"/>
                <w:sz w:val="20"/>
                <w:szCs w:val="20"/>
              </w:rPr>
            </w:pPr>
            <w:r>
              <w:rPr>
                <w:rFonts w:cs="Arial"/>
                <w:w w:val="94"/>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63D72A1D" w14:textId="77777777" w:rsidR="00F41070" w:rsidRDefault="00F41070" w:rsidP="00F41070">
            <w:pPr>
              <w:pStyle w:val="Standard"/>
              <w:snapToGrid w:val="0"/>
              <w:jc w:val="right"/>
              <w:rPr>
                <w:rFonts w:cs="Arial"/>
                <w:b/>
                <w:bCs/>
                <w:sz w:val="20"/>
                <w:szCs w:val="20"/>
              </w:rPr>
            </w:pPr>
            <w:r>
              <w:rPr>
                <w:rFonts w:cs="Arial"/>
                <w:b/>
                <w:bCs/>
                <w:sz w:val="20"/>
                <w:szCs w:val="20"/>
              </w:rPr>
              <w:t>300</w:t>
            </w:r>
          </w:p>
        </w:tc>
      </w:tr>
      <w:tr w:rsidR="00F41070" w14:paraId="7300347E" w14:textId="77777777" w:rsidTr="00F41070">
        <w:tc>
          <w:tcPr>
            <w:tcW w:w="900" w:type="dxa"/>
            <w:tcBorders>
              <w:left w:val="single" w:sz="8" w:space="0" w:color="000000"/>
              <w:bottom w:val="single" w:sz="8" w:space="0" w:color="000000"/>
            </w:tcBorders>
            <w:shd w:val="clear" w:color="auto" w:fill="E6E6FF"/>
          </w:tcPr>
          <w:p w14:paraId="12F76A32"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38B1B61D" w14:textId="77777777" w:rsidR="00F41070" w:rsidRDefault="00F41070" w:rsidP="00F41070">
            <w:pPr>
              <w:pStyle w:val="Standard"/>
              <w:snapToGrid w:val="0"/>
              <w:rPr>
                <w:rFonts w:cs="Arial"/>
                <w:sz w:val="20"/>
                <w:szCs w:val="20"/>
              </w:rPr>
            </w:pPr>
            <w:r>
              <w:rPr>
                <w:rFonts w:cs="Arial"/>
                <w:sz w:val="20"/>
                <w:szCs w:val="20"/>
              </w:rPr>
              <w:t>ser biały - twaróg półtłusty</w:t>
            </w:r>
          </w:p>
        </w:tc>
        <w:tc>
          <w:tcPr>
            <w:tcW w:w="1305" w:type="dxa"/>
            <w:tcBorders>
              <w:left w:val="single" w:sz="8" w:space="0" w:color="000000"/>
              <w:bottom w:val="single" w:sz="8" w:space="0" w:color="000000"/>
            </w:tcBorders>
            <w:shd w:val="clear" w:color="auto" w:fill="auto"/>
          </w:tcPr>
          <w:p w14:paraId="14A447FC" w14:textId="77777777" w:rsidR="00F41070" w:rsidRDefault="00F41070" w:rsidP="00F41070">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14:paraId="7D6A5307" w14:textId="77777777" w:rsidR="00F41070" w:rsidRDefault="00F41070" w:rsidP="00F41070">
            <w:pPr>
              <w:pStyle w:val="Standard"/>
              <w:snapToGrid w:val="0"/>
              <w:jc w:val="right"/>
              <w:rPr>
                <w:rFonts w:cs="Arial"/>
                <w:b/>
                <w:bCs/>
                <w:sz w:val="20"/>
                <w:szCs w:val="20"/>
              </w:rPr>
            </w:pPr>
            <w:r>
              <w:rPr>
                <w:rFonts w:cs="Arial"/>
                <w:b/>
                <w:bCs/>
                <w:sz w:val="20"/>
                <w:szCs w:val="20"/>
              </w:rPr>
              <w:t>272</w:t>
            </w:r>
          </w:p>
        </w:tc>
      </w:tr>
      <w:tr w:rsidR="00F41070" w14:paraId="0349E578" w14:textId="77777777" w:rsidTr="00F41070">
        <w:tc>
          <w:tcPr>
            <w:tcW w:w="900" w:type="dxa"/>
            <w:tcBorders>
              <w:left w:val="single" w:sz="8" w:space="0" w:color="000000"/>
              <w:bottom w:val="single" w:sz="8" w:space="0" w:color="000000"/>
            </w:tcBorders>
            <w:shd w:val="clear" w:color="auto" w:fill="E6E6FF"/>
          </w:tcPr>
          <w:p w14:paraId="69EAB6D7"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6C7533B0" w14:textId="77777777" w:rsidR="00F41070" w:rsidRDefault="00F41070" w:rsidP="00F41070">
            <w:pPr>
              <w:pStyle w:val="Standard"/>
              <w:snapToGrid w:val="0"/>
              <w:rPr>
                <w:rFonts w:cs="Arial"/>
                <w:sz w:val="20"/>
                <w:szCs w:val="20"/>
              </w:rPr>
            </w:pPr>
            <w:r>
              <w:rPr>
                <w:rFonts w:cs="Arial"/>
                <w:sz w:val="20"/>
                <w:szCs w:val="20"/>
              </w:rPr>
              <w:t>ser śmietankowy 250g</w:t>
            </w:r>
          </w:p>
        </w:tc>
        <w:tc>
          <w:tcPr>
            <w:tcW w:w="1305" w:type="dxa"/>
            <w:tcBorders>
              <w:left w:val="single" w:sz="8" w:space="0" w:color="000000"/>
              <w:bottom w:val="single" w:sz="8" w:space="0" w:color="000000"/>
            </w:tcBorders>
            <w:shd w:val="clear" w:color="auto" w:fill="auto"/>
          </w:tcPr>
          <w:p w14:paraId="674CE21E"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0B8B8A6B" w14:textId="77777777" w:rsidR="00F41070" w:rsidRDefault="00F41070" w:rsidP="00F41070">
            <w:pPr>
              <w:pStyle w:val="Standard"/>
              <w:snapToGrid w:val="0"/>
              <w:jc w:val="right"/>
              <w:rPr>
                <w:b/>
                <w:bCs/>
                <w:sz w:val="20"/>
                <w:szCs w:val="20"/>
              </w:rPr>
            </w:pPr>
            <w:r>
              <w:rPr>
                <w:b/>
                <w:bCs/>
                <w:sz w:val="20"/>
                <w:szCs w:val="20"/>
              </w:rPr>
              <w:t>35</w:t>
            </w:r>
          </w:p>
        </w:tc>
      </w:tr>
      <w:tr w:rsidR="00F41070" w14:paraId="7DEA0568" w14:textId="77777777" w:rsidTr="00F41070">
        <w:tc>
          <w:tcPr>
            <w:tcW w:w="900" w:type="dxa"/>
            <w:tcBorders>
              <w:left w:val="single" w:sz="8" w:space="0" w:color="000000"/>
              <w:bottom w:val="single" w:sz="8" w:space="0" w:color="000000"/>
            </w:tcBorders>
            <w:shd w:val="clear" w:color="auto" w:fill="E6E6FF"/>
          </w:tcPr>
          <w:p w14:paraId="44F4E1B8"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0184215F" w14:textId="77777777" w:rsidR="00F41070" w:rsidRDefault="00F41070" w:rsidP="00F41070">
            <w:pPr>
              <w:pStyle w:val="Standard"/>
              <w:snapToGrid w:val="0"/>
              <w:rPr>
                <w:rFonts w:cs="Arial"/>
                <w:w w:val="98"/>
                <w:sz w:val="20"/>
                <w:szCs w:val="20"/>
              </w:rPr>
            </w:pPr>
            <w:r>
              <w:rPr>
                <w:rFonts w:cs="Arial"/>
                <w:w w:val="98"/>
                <w:sz w:val="20"/>
                <w:szCs w:val="20"/>
              </w:rPr>
              <w:t>ser topiony kostki 10g</w:t>
            </w:r>
          </w:p>
        </w:tc>
        <w:tc>
          <w:tcPr>
            <w:tcW w:w="1305" w:type="dxa"/>
            <w:tcBorders>
              <w:left w:val="single" w:sz="8" w:space="0" w:color="000000"/>
              <w:bottom w:val="single" w:sz="8" w:space="0" w:color="000000"/>
            </w:tcBorders>
            <w:shd w:val="clear" w:color="auto" w:fill="auto"/>
          </w:tcPr>
          <w:p w14:paraId="4500F59B"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50DB08B6" w14:textId="77777777" w:rsidR="00F41070" w:rsidRDefault="00F41070" w:rsidP="00F41070">
            <w:pPr>
              <w:pStyle w:val="Standard"/>
              <w:snapToGrid w:val="0"/>
              <w:jc w:val="right"/>
              <w:rPr>
                <w:b/>
                <w:bCs/>
                <w:sz w:val="20"/>
                <w:szCs w:val="20"/>
              </w:rPr>
            </w:pPr>
            <w:r>
              <w:rPr>
                <w:b/>
                <w:bCs/>
                <w:sz w:val="20"/>
                <w:szCs w:val="20"/>
              </w:rPr>
              <w:t>40</w:t>
            </w:r>
          </w:p>
        </w:tc>
      </w:tr>
      <w:tr w:rsidR="00F41070" w14:paraId="4CCE5C00" w14:textId="77777777" w:rsidTr="00F41070">
        <w:tc>
          <w:tcPr>
            <w:tcW w:w="900" w:type="dxa"/>
            <w:tcBorders>
              <w:left w:val="single" w:sz="8" w:space="0" w:color="000000"/>
              <w:bottom w:val="single" w:sz="8" w:space="0" w:color="000000"/>
            </w:tcBorders>
            <w:shd w:val="clear" w:color="auto" w:fill="E6E6FF"/>
          </w:tcPr>
          <w:p w14:paraId="15DE5813"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0DE59CF5" w14:textId="77777777" w:rsidR="00F41070" w:rsidRDefault="00F41070" w:rsidP="00F41070">
            <w:pPr>
              <w:pStyle w:val="Standard"/>
              <w:snapToGrid w:val="0"/>
              <w:rPr>
                <w:rFonts w:cs="Arial"/>
                <w:sz w:val="20"/>
                <w:szCs w:val="20"/>
              </w:rPr>
            </w:pPr>
            <w:r>
              <w:rPr>
                <w:rFonts w:cs="Arial"/>
                <w:sz w:val="20"/>
                <w:szCs w:val="20"/>
              </w:rPr>
              <w:t>ser żółty</w:t>
            </w:r>
          </w:p>
        </w:tc>
        <w:tc>
          <w:tcPr>
            <w:tcW w:w="1305" w:type="dxa"/>
            <w:tcBorders>
              <w:left w:val="single" w:sz="8" w:space="0" w:color="000000"/>
              <w:bottom w:val="single" w:sz="8" w:space="0" w:color="000000"/>
            </w:tcBorders>
            <w:shd w:val="clear" w:color="auto" w:fill="auto"/>
          </w:tcPr>
          <w:p w14:paraId="3CC3247E" w14:textId="77777777" w:rsidR="00F41070" w:rsidRDefault="00F41070" w:rsidP="00F41070">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14:paraId="255BC62C" w14:textId="77777777" w:rsidR="00F41070" w:rsidRDefault="00F41070" w:rsidP="00F41070">
            <w:pPr>
              <w:pStyle w:val="Standard"/>
              <w:snapToGrid w:val="0"/>
              <w:jc w:val="right"/>
              <w:rPr>
                <w:rFonts w:cs="Arial"/>
                <w:b/>
                <w:bCs/>
                <w:sz w:val="20"/>
                <w:szCs w:val="20"/>
              </w:rPr>
            </w:pPr>
            <w:r>
              <w:rPr>
                <w:rFonts w:cs="Arial"/>
                <w:b/>
                <w:bCs/>
                <w:sz w:val="20"/>
                <w:szCs w:val="20"/>
              </w:rPr>
              <w:t>110</w:t>
            </w:r>
          </w:p>
        </w:tc>
      </w:tr>
      <w:tr w:rsidR="00F41070" w14:paraId="4ED44B1E" w14:textId="77777777" w:rsidTr="00F41070">
        <w:tc>
          <w:tcPr>
            <w:tcW w:w="900" w:type="dxa"/>
            <w:tcBorders>
              <w:left w:val="single" w:sz="8" w:space="0" w:color="000000"/>
              <w:bottom w:val="single" w:sz="8" w:space="0" w:color="000000"/>
            </w:tcBorders>
            <w:shd w:val="clear" w:color="auto" w:fill="E6E6FF"/>
          </w:tcPr>
          <w:p w14:paraId="23AC59EC"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2602781F" w14:textId="77777777" w:rsidR="00F41070" w:rsidRDefault="00F41070" w:rsidP="00F41070">
            <w:pPr>
              <w:pStyle w:val="Standard"/>
              <w:snapToGrid w:val="0"/>
              <w:rPr>
                <w:rFonts w:cs="Arial"/>
                <w:sz w:val="20"/>
                <w:szCs w:val="20"/>
              </w:rPr>
            </w:pPr>
            <w:r>
              <w:rPr>
                <w:rFonts w:cs="Arial"/>
                <w:sz w:val="20"/>
                <w:szCs w:val="20"/>
              </w:rPr>
              <w:t xml:space="preserve">ser żółty w plastrach 150g </w:t>
            </w:r>
          </w:p>
        </w:tc>
        <w:tc>
          <w:tcPr>
            <w:tcW w:w="1305" w:type="dxa"/>
            <w:tcBorders>
              <w:left w:val="single" w:sz="8" w:space="0" w:color="000000"/>
              <w:bottom w:val="single" w:sz="8" w:space="0" w:color="000000"/>
            </w:tcBorders>
            <w:shd w:val="clear" w:color="auto" w:fill="auto"/>
          </w:tcPr>
          <w:p w14:paraId="47C6F861" w14:textId="77777777" w:rsidR="00F41070" w:rsidRDefault="00F41070" w:rsidP="00F41070">
            <w:pPr>
              <w:pStyle w:val="Standard"/>
              <w:snapToGrid w:val="0"/>
              <w:jc w:val="center"/>
              <w:rPr>
                <w:rFonts w:cs="Arial"/>
                <w:w w:val="94"/>
                <w:sz w:val="20"/>
                <w:szCs w:val="20"/>
              </w:rPr>
            </w:pPr>
            <w:r>
              <w:rPr>
                <w:rFonts w:cs="Arial"/>
                <w:w w:val="94"/>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37338724" w14:textId="77777777" w:rsidR="00F41070" w:rsidRDefault="00F41070" w:rsidP="00F41070">
            <w:pPr>
              <w:pStyle w:val="Standard"/>
              <w:snapToGrid w:val="0"/>
              <w:jc w:val="right"/>
              <w:rPr>
                <w:rFonts w:cs="Arial"/>
                <w:b/>
                <w:bCs/>
                <w:sz w:val="20"/>
                <w:szCs w:val="20"/>
              </w:rPr>
            </w:pPr>
            <w:r>
              <w:rPr>
                <w:rFonts w:cs="Arial"/>
                <w:b/>
                <w:bCs/>
                <w:sz w:val="20"/>
                <w:szCs w:val="20"/>
              </w:rPr>
              <w:t>200</w:t>
            </w:r>
          </w:p>
        </w:tc>
      </w:tr>
      <w:tr w:rsidR="00F41070" w14:paraId="2D4B2611" w14:textId="77777777" w:rsidTr="00F41070">
        <w:tc>
          <w:tcPr>
            <w:tcW w:w="900" w:type="dxa"/>
            <w:tcBorders>
              <w:left w:val="single" w:sz="8" w:space="0" w:color="000000"/>
              <w:bottom w:val="single" w:sz="8" w:space="0" w:color="000000"/>
            </w:tcBorders>
            <w:shd w:val="clear" w:color="auto" w:fill="E6E6FF"/>
          </w:tcPr>
          <w:p w14:paraId="41528BF9"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16D0B3A4" w14:textId="77777777" w:rsidR="00F41070" w:rsidRDefault="00F41070" w:rsidP="00F41070">
            <w:pPr>
              <w:pStyle w:val="Standard"/>
              <w:snapToGrid w:val="0"/>
              <w:rPr>
                <w:rFonts w:cs="Arial"/>
                <w:sz w:val="20"/>
                <w:szCs w:val="20"/>
              </w:rPr>
            </w:pPr>
            <w:r>
              <w:rPr>
                <w:rFonts w:cs="Arial"/>
                <w:sz w:val="20"/>
                <w:szCs w:val="20"/>
              </w:rPr>
              <w:t>serek 150g (</w:t>
            </w:r>
            <w:proofErr w:type="spellStart"/>
            <w:r>
              <w:rPr>
                <w:rFonts w:cs="Arial"/>
                <w:sz w:val="20"/>
                <w:szCs w:val="20"/>
              </w:rPr>
              <w:t>Almette</w:t>
            </w:r>
            <w:proofErr w:type="spellEnd"/>
            <w:r>
              <w:rPr>
                <w:rFonts w:cs="Arial"/>
                <w:sz w:val="20"/>
                <w:szCs w:val="20"/>
              </w:rPr>
              <w:t xml:space="preserve"> lub równoważny)</w:t>
            </w:r>
          </w:p>
        </w:tc>
        <w:tc>
          <w:tcPr>
            <w:tcW w:w="1305" w:type="dxa"/>
            <w:tcBorders>
              <w:left w:val="single" w:sz="8" w:space="0" w:color="000000"/>
              <w:bottom w:val="single" w:sz="8" w:space="0" w:color="000000"/>
            </w:tcBorders>
            <w:shd w:val="clear" w:color="auto" w:fill="auto"/>
          </w:tcPr>
          <w:p w14:paraId="5F88486F"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0A4FAA76" w14:textId="77777777" w:rsidR="00F41070" w:rsidRDefault="00F41070" w:rsidP="00F41070">
            <w:pPr>
              <w:pStyle w:val="Standard"/>
              <w:snapToGrid w:val="0"/>
              <w:jc w:val="right"/>
              <w:rPr>
                <w:rFonts w:cs="Arial"/>
                <w:b/>
                <w:bCs/>
                <w:sz w:val="20"/>
                <w:szCs w:val="20"/>
              </w:rPr>
            </w:pPr>
            <w:r>
              <w:rPr>
                <w:rFonts w:cs="Arial"/>
                <w:b/>
                <w:bCs/>
                <w:sz w:val="20"/>
                <w:szCs w:val="20"/>
              </w:rPr>
              <w:t>100</w:t>
            </w:r>
          </w:p>
        </w:tc>
      </w:tr>
      <w:tr w:rsidR="00F41070" w14:paraId="079D3D53" w14:textId="77777777" w:rsidTr="00F41070">
        <w:tc>
          <w:tcPr>
            <w:tcW w:w="900" w:type="dxa"/>
            <w:tcBorders>
              <w:left w:val="single" w:sz="8" w:space="0" w:color="000000"/>
              <w:bottom w:val="single" w:sz="8" w:space="0" w:color="000000"/>
            </w:tcBorders>
            <w:shd w:val="clear" w:color="auto" w:fill="E6E6FF"/>
          </w:tcPr>
          <w:p w14:paraId="370032AB"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1DA49175" w14:textId="77777777" w:rsidR="00F41070" w:rsidRDefault="00F41070" w:rsidP="00F41070">
            <w:pPr>
              <w:pStyle w:val="Standard"/>
              <w:snapToGrid w:val="0"/>
              <w:rPr>
                <w:rFonts w:cs="Arial"/>
                <w:sz w:val="20"/>
                <w:szCs w:val="20"/>
              </w:rPr>
            </w:pPr>
            <w:r>
              <w:rPr>
                <w:rFonts w:cs="Arial"/>
                <w:sz w:val="20"/>
                <w:szCs w:val="20"/>
              </w:rPr>
              <w:t>serek 150g (</w:t>
            </w:r>
            <w:proofErr w:type="spellStart"/>
            <w:r>
              <w:rPr>
                <w:rFonts w:cs="Arial"/>
                <w:sz w:val="20"/>
                <w:szCs w:val="20"/>
              </w:rPr>
              <w:t>Koluś</w:t>
            </w:r>
            <w:proofErr w:type="spellEnd"/>
            <w:r>
              <w:rPr>
                <w:rFonts w:cs="Arial"/>
                <w:sz w:val="20"/>
                <w:szCs w:val="20"/>
              </w:rPr>
              <w:t xml:space="preserve"> lub równoważny) Twój Smak</w:t>
            </w:r>
          </w:p>
        </w:tc>
        <w:tc>
          <w:tcPr>
            <w:tcW w:w="1305" w:type="dxa"/>
            <w:tcBorders>
              <w:left w:val="single" w:sz="8" w:space="0" w:color="000000"/>
              <w:bottom w:val="single" w:sz="8" w:space="0" w:color="000000"/>
            </w:tcBorders>
            <w:shd w:val="clear" w:color="auto" w:fill="auto"/>
          </w:tcPr>
          <w:p w14:paraId="4D6CE5FB"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65BFBC07" w14:textId="77777777" w:rsidR="00F41070" w:rsidRDefault="00F41070" w:rsidP="00F41070">
            <w:pPr>
              <w:pStyle w:val="Standard"/>
              <w:snapToGrid w:val="0"/>
              <w:jc w:val="right"/>
              <w:rPr>
                <w:rFonts w:cs="Arial"/>
                <w:b/>
                <w:bCs/>
                <w:sz w:val="20"/>
                <w:szCs w:val="20"/>
              </w:rPr>
            </w:pPr>
            <w:r>
              <w:rPr>
                <w:rFonts w:cs="Arial"/>
                <w:b/>
                <w:bCs/>
                <w:sz w:val="20"/>
                <w:szCs w:val="20"/>
              </w:rPr>
              <w:t>130</w:t>
            </w:r>
          </w:p>
        </w:tc>
      </w:tr>
      <w:tr w:rsidR="00F41070" w14:paraId="45D1BA12" w14:textId="77777777" w:rsidTr="00F41070">
        <w:tc>
          <w:tcPr>
            <w:tcW w:w="900" w:type="dxa"/>
            <w:tcBorders>
              <w:left w:val="single" w:sz="8" w:space="0" w:color="000000"/>
              <w:bottom w:val="single" w:sz="8" w:space="0" w:color="000000"/>
            </w:tcBorders>
            <w:shd w:val="clear" w:color="auto" w:fill="E6E6FF"/>
          </w:tcPr>
          <w:p w14:paraId="36465865"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43B9D9DB" w14:textId="77777777" w:rsidR="00F41070" w:rsidRDefault="00F41070" w:rsidP="00F41070">
            <w:pPr>
              <w:pStyle w:val="Standard"/>
              <w:snapToGrid w:val="0"/>
              <w:rPr>
                <w:rFonts w:cs="Arial"/>
                <w:sz w:val="20"/>
                <w:szCs w:val="20"/>
              </w:rPr>
            </w:pPr>
            <w:r>
              <w:rPr>
                <w:rFonts w:cs="Arial"/>
                <w:sz w:val="20"/>
                <w:szCs w:val="20"/>
              </w:rPr>
              <w:t xml:space="preserve">serek </w:t>
            </w:r>
            <w:proofErr w:type="spellStart"/>
            <w:r>
              <w:rPr>
                <w:rFonts w:cs="Arial"/>
                <w:sz w:val="20"/>
                <w:szCs w:val="20"/>
              </w:rPr>
              <w:t>Danonki</w:t>
            </w:r>
            <w:proofErr w:type="spellEnd"/>
            <w:r>
              <w:rPr>
                <w:rFonts w:cs="Arial"/>
                <w:sz w:val="20"/>
                <w:szCs w:val="20"/>
              </w:rPr>
              <w:t xml:space="preserve"> lub równoważny</w:t>
            </w:r>
          </w:p>
        </w:tc>
        <w:tc>
          <w:tcPr>
            <w:tcW w:w="1305" w:type="dxa"/>
            <w:tcBorders>
              <w:left w:val="single" w:sz="8" w:space="0" w:color="000000"/>
              <w:bottom w:val="single" w:sz="8" w:space="0" w:color="000000"/>
            </w:tcBorders>
            <w:shd w:val="clear" w:color="auto" w:fill="auto"/>
          </w:tcPr>
          <w:p w14:paraId="4BE7851E"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0BEAB295" w14:textId="77777777" w:rsidR="00F41070" w:rsidRDefault="00F41070" w:rsidP="00F41070">
            <w:pPr>
              <w:pStyle w:val="Standard"/>
              <w:snapToGrid w:val="0"/>
              <w:jc w:val="right"/>
              <w:rPr>
                <w:rFonts w:cs="Arial"/>
                <w:b/>
                <w:bCs/>
                <w:sz w:val="20"/>
                <w:szCs w:val="20"/>
              </w:rPr>
            </w:pPr>
            <w:r>
              <w:rPr>
                <w:rFonts w:cs="Arial"/>
                <w:b/>
                <w:bCs/>
                <w:sz w:val="20"/>
                <w:szCs w:val="20"/>
              </w:rPr>
              <w:t>500</w:t>
            </w:r>
          </w:p>
        </w:tc>
      </w:tr>
      <w:tr w:rsidR="00F41070" w14:paraId="0668BDEF" w14:textId="77777777" w:rsidTr="00F41070">
        <w:tc>
          <w:tcPr>
            <w:tcW w:w="900" w:type="dxa"/>
            <w:tcBorders>
              <w:left w:val="single" w:sz="8" w:space="0" w:color="000000"/>
              <w:bottom w:val="single" w:sz="8" w:space="0" w:color="000000"/>
            </w:tcBorders>
            <w:shd w:val="clear" w:color="auto" w:fill="E6E6FF"/>
          </w:tcPr>
          <w:p w14:paraId="19DC2A5F"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2E522C38" w14:textId="77777777" w:rsidR="00F41070" w:rsidRDefault="00F41070" w:rsidP="00F41070">
            <w:pPr>
              <w:pStyle w:val="Standard"/>
              <w:snapToGrid w:val="0"/>
              <w:rPr>
                <w:rFonts w:cs="Arial"/>
                <w:sz w:val="20"/>
                <w:szCs w:val="20"/>
              </w:rPr>
            </w:pPr>
            <w:r>
              <w:rPr>
                <w:rFonts w:cs="Arial"/>
                <w:sz w:val="20"/>
                <w:szCs w:val="20"/>
              </w:rPr>
              <w:t>serek homogenizowany 150g</w:t>
            </w:r>
          </w:p>
        </w:tc>
        <w:tc>
          <w:tcPr>
            <w:tcW w:w="1305" w:type="dxa"/>
            <w:tcBorders>
              <w:left w:val="single" w:sz="8" w:space="0" w:color="000000"/>
              <w:bottom w:val="single" w:sz="8" w:space="0" w:color="000000"/>
            </w:tcBorders>
            <w:shd w:val="clear" w:color="auto" w:fill="auto"/>
          </w:tcPr>
          <w:p w14:paraId="2177328B"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74DABBEF" w14:textId="77777777" w:rsidR="00F41070" w:rsidRDefault="00F41070" w:rsidP="00F41070">
            <w:pPr>
              <w:pStyle w:val="Standard"/>
              <w:snapToGrid w:val="0"/>
              <w:jc w:val="right"/>
              <w:rPr>
                <w:b/>
                <w:bCs/>
                <w:sz w:val="20"/>
                <w:szCs w:val="20"/>
              </w:rPr>
            </w:pPr>
            <w:r>
              <w:rPr>
                <w:b/>
                <w:bCs/>
                <w:sz w:val="20"/>
                <w:szCs w:val="20"/>
              </w:rPr>
              <w:t>1 140</w:t>
            </w:r>
          </w:p>
        </w:tc>
      </w:tr>
      <w:tr w:rsidR="00F41070" w14:paraId="7D1B3967" w14:textId="77777777" w:rsidTr="00F41070">
        <w:tc>
          <w:tcPr>
            <w:tcW w:w="900" w:type="dxa"/>
            <w:tcBorders>
              <w:left w:val="single" w:sz="8" w:space="0" w:color="000000"/>
              <w:bottom w:val="single" w:sz="8" w:space="0" w:color="000000"/>
            </w:tcBorders>
            <w:shd w:val="clear" w:color="auto" w:fill="E6E6FF"/>
          </w:tcPr>
          <w:p w14:paraId="7B4B21E8"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0C60C84E" w14:textId="77777777" w:rsidR="00F41070" w:rsidRDefault="00F41070" w:rsidP="00F41070">
            <w:pPr>
              <w:pStyle w:val="Standard"/>
              <w:snapToGrid w:val="0"/>
              <w:rPr>
                <w:rFonts w:cs="Arial"/>
                <w:sz w:val="20"/>
                <w:szCs w:val="20"/>
              </w:rPr>
            </w:pPr>
            <w:r>
              <w:rPr>
                <w:rFonts w:cs="Arial"/>
                <w:sz w:val="20"/>
                <w:szCs w:val="20"/>
              </w:rPr>
              <w:t>serek topiony 100g  (Hochland lub równoważny)</w:t>
            </w:r>
          </w:p>
        </w:tc>
        <w:tc>
          <w:tcPr>
            <w:tcW w:w="1305" w:type="dxa"/>
            <w:tcBorders>
              <w:left w:val="single" w:sz="8" w:space="0" w:color="000000"/>
              <w:bottom w:val="single" w:sz="8" w:space="0" w:color="000000"/>
            </w:tcBorders>
            <w:shd w:val="clear" w:color="auto" w:fill="auto"/>
          </w:tcPr>
          <w:p w14:paraId="77F11819"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77366706" w14:textId="77777777" w:rsidR="00F41070" w:rsidRDefault="00F41070" w:rsidP="00F41070">
            <w:pPr>
              <w:pStyle w:val="Standard"/>
              <w:snapToGrid w:val="0"/>
              <w:jc w:val="right"/>
              <w:rPr>
                <w:b/>
                <w:bCs/>
                <w:sz w:val="20"/>
                <w:szCs w:val="20"/>
              </w:rPr>
            </w:pPr>
            <w:r>
              <w:rPr>
                <w:b/>
                <w:bCs/>
                <w:sz w:val="20"/>
                <w:szCs w:val="20"/>
              </w:rPr>
              <w:t>230</w:t>
            </w:r>
          </w:p>
        </w:tc>
      </w:tr>
      <w:tr w:rsidR="00F41070" w14:paraId="7C1FCA3D" w14:textId="77777777" w:rsidTr="00F41070">
        <w:tc>
          <w:tcPr>
            <w:tcW w:w="900" w:type="dxa"/>
            <w:tcBorders>
              <w:left w:val="single" w:sz="8" w:space="0" w:color="000000"/>
              <w:bottom w:val="single" w:sz="8" w:space="0" w:color="000000"/>
            </w:tcBorders>
            <w:shd w:val="clear" w:color="auto" w:fill="E6E6FF"/>
          </w:tcPr>
          <w:p w14:paraId="187617BC"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05794FC2" w14:textId="77777777" w:rsidR="00F41070" w:rsidRDefault="00F41070" w:rsidP="00F41070">
            <w:pPr>
              <w:pStyle w:val="Standard"/>
              <w:snapToGrid w:val="0"/>
              <w:rPr>
                <w:rFonts w:cs="Arial"/>
                <w:sz w:val="20"/>
                <w:szCs w:val="20"/>
              </w:rPr>
            </w:pPr>
            <w:r>
              <w:rPr>
                <w:rFonts w:cs="Arial"/>
                <w:sz w:val="20"/>
                <w:szCs w:val="20"/>
              </w:rPr>
              <w:t>śmietana 250g 12%</w:t>
            </w:r>
          </w:p>
        </w:tc>
        <w:tc>
          <w:tcPr>
            <w:tcW w:w="1305" w:type="dxa"/>
            <w:tcBorders>
              <w:left w:val="single" w:sz="8" w:space="0" w:color="000000"/>
              <w:bottom w:val="single" w:sz="8" w:space="0" w:color="000000"/>
            </w:tcBorders>
            <w:shd w:val="clear" w:color="auto" w:fill="auto"/>
          </w:tcPr>
          <w:p w14:paraId="19F56B65"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7725B1B8" w14:textId="77777777" w:rsidR="00F41070" w:rsidRDefault="00F41070" w:rsidP="00F41070">
            <w:pPr>
              <w:pStyle w:val="Standard"/>
              <w:snapToGrid w:val="0"/>
              <w:jc w:val="right"/>
              <w:rPr>
                <w:b/>
                <w:bCs/>
                <w:sz w:val="20"/>
                <w:szCs w:val="20"/>
              </w:rPr>
            </w:pPr>
            <w:r>
              <w:rPr>
                <w:b/>
                <w:bCs/>
                <w:sz w:val="20"/>
                <w:szCs w:val="20"/>
              </w:rPr>
              <w:t>4</w:t>
            </w:r>
          </w:p>
        </w:tc>
      </w:tr>
      <w:tr w:rsidR="00F41070" w14:paraId="3A9D728B" w14:textId="77777777" w:rsidTr="00F41070">
        <w:tc>
          <w:tcPr>
            <w:tcW w:w="900" w:type="dxa"/>
            <w:tcBorders>
              <w:left w:val="single" w:sz="8" w:space="0" w:color="000000"/>
              <w:bottom w:val="single" w:sz="8" w:space="0" w:color="000000"/>
            </w:tcBorders>
            <w:shd w:val="clear" w:color="auto" w:fill="E6E6FF"/>
          </w:tcPr>
          <w:p w14:paraId="6A9E83AA"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5E2DF430" w14:textId="77777777" w:rsidR="00F41070" w:rsidRDefault="00F41070" w:rsidP="00F41070">
            <w:pPr>
              <w:pStyle w:val="Standard"/>
              <w:snapToGrid w:val="0"/>
              <w:rPr>
                <w:rFonts w:cs="Arial"/>
                <w:sz w:val="20"/>
                <w:szCs w:val="20"/>
              </w:rPr>
            </w:pPr>
            <w:r>
              <w:rPr>
                <w:rFonts w:cs="Arial"/>
                <w:sz w:val="20"/>
                <w:szCs w:val="20"/>
              </w:rPr>
              <w:t>śmietana 400 ml 18%</w:t>
            </w:r>
          </w:p>
        </w:tc>
        <w:tc>
          <w:tcPr>
            <w:tcW w:w="1305" w:type="dxa"/>
            <w:tcBorders>
              <w:left w:val="single" w:sz="8" w:space="0" w:color="000000"/>
              <w:bottom w:val="single" w:sz="8" w:space="0" w:color="000000"/>
            </w:tcBorders>
            <w:shd w:val="clear" w:color="auto" w:fill="auto"/>
          </w:tcPr>
          <w:p w14:paraId="23FDB0B4" w14:textId="77777777" w:rsidR="00F41070" w:rsidRDefault="00F41070" w:rsidP="00F41070">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5670A602" w14:textId="77777777" w:rsidR="00F41070" w:rsidRDefault="00F41070" w:rsidP="00F41070">
            <w:pPr>
              <w:pStyle w:val="Standard"/>
              <w:snapToGrid w:val="0"/>
              <w:jc w:val="right"/>
              <w:rPr>
                <w:b/>
                <w:bCs/>
                <w:sz w:val="20"/>
                <w:szCs w:val="20"/>
              </w:rPr>
            </w:pPr>
            <w:r>
              <w:rPr>
                <w:b/>
                <w:bCs/>
                <w:sz w:val="20"/>
                <w:szCs w:val="20"/>
              </w:rPr>
              <w:t>860</w:t>
            </w:r>
          </w:p>
        </w:tc>
      </w:tr>
      <w:tr w:rsidR="00F41070" w14:paraId="2B804CC5" w14:textId="77777777" w:rsidTr="00F41070">
        <w:tc>
          <w:tcPr>
            <w:tcW w:w="900" w:type="dxa"/>
            <w:tcBorders>
              <w:left w:val="single" w:sz="8" w:space="0" w:color="000000"/>
              <w:bottom w:val="single" w:sz="8" w:space="0" w:color="000000"/>
            </w:tcBorders>
            <w:shd w:val="clear" w:color="auto" w:fill="E6E6FF"/>
          </w:tcPr>
          <w:p w14:paraId="454013D7"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4645F4AC" w14:textId="77777777" w:rsidR="00F41070" w:rsidRDefault="00F41070" w:rsidP="00F41070">
            <w:pPr>
              <w:pStyle w:val="Standard"/>
              <w:snapToGrid w:val="0"/>
              <w:rPr>
                <w:sz w:val="20"/>
                <w:szCs w:val="20"/>
              </w:rPr>
            </w:pPr>
            <w:r>
              <w:rPr>
                <w:sz w:val="20"/>
                <w:szCs w:val="20"/>
              </w:rPr>
              <w:t xml:space="preserve">śmietana 400 ml 18% </w:t>
            </w:r>
            <w:proofErr w:type="spellStart"/>
            <w:r>
              <w:rPr>
                <w:sz w:val="20"/>
                <w:szCs w:val="20"/>
              </w:rPr>
              <w:t>Rolmlecz</w:t>
            </w:r>
            <w:proofErr w:type="spellEnd"/>
          </w:p>
        </w:tc>
        <w:tc>
          <w:tcPr>
            <w:tcW w:w="1305" w:type="dxa"/>
            <w:tcBorders>
              <w:left w:val="single" w:sz="8" w:space="0" w:color="000000"/>
              <w:bottom w:val="single" w:sz="8" w:space="0" w:color="000000"/>
            </w:tcBorders>
            <w:shd w:val="clear" w:color="auto" w:fill="auto"/>
          </w:tcPr>
          <w:p w14:paraId="04C854F6"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1470191E" w14:textId="77777777" w:rsidR="00F41070" w:rsidRDefault="00F41070" w:rsidP="00F41070">
            <w:pPr>
              <w:pStyle w:val="Standard"/>
              <w:snapToGrid w:val="0"/>
              <w:jc w:val="right"/>
              <w:rPr>
                <w:b/>
                <w:bCs/>
                <w:sz w:val="20"/>
                <w:szCs w:val="20"/>
              </w:rPr>
            </w:pPr>
            <w:r>
              <w:rPr>
                <w:b/>
                <w:bCs/>
                <w:sz w:val="20"/>
                <w:szCs w:val="20"/>
              </w:rPr>
              <w:t>980</w:t>
            </w:r>
          </w:p>
        </w:tc>
      </w:tr>
      <w:tr w:rsidR="00F41070" w14:paraId="05D1C40A" w14:textId="77777777" w:rsidTr="00F41070">
        <w:tc>
          <w:tcPr>
            <w:tcW w:w="900" w:type="dxa"/>
            <w:tcBorders>
              <w:left w:val="single" w:sz="8" w:space="0" w:color="000000"/>
              <w:bottom w:val="single" w:sz="8" w:space="0" w:color="000000"/>
            </w:tcBorders>
            <w:shd w:val="clear" w:color="auto" w:fill="E6E6FF"/>
          </w:tcPr>
          <w:p w14:paraId="740DF63C"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56AC3F60" w14:textId="77777777" w:rsidR="00F41070" w:rsidRDefault="00F41070" w:rsidP="00F41070">
            <w:pPr>
              <w:pStyle w:val="Standard"/>
              <w:snapToGrid w:val="0"/>
              <w:rPr>
                <w:rFonts w:cs="Arial"/>
                <w:sz w:val="20"/>
                <w:szCs w:val="20"/>
              </w:rPr>
            </w:pPr>
            <w:r>
              <w:rPr>
                <w:rFonts w:cs="Arial"/>
                <w:sz w:val="20"/>
                <w:szCs w:val="20"/>
              </w:rPr>
              <w:t>śmietana 500g 18%</w:t>
            </w:r>
          </w:p>
        </w:tc>
        <w:tc>
          <w:tcPr>
            <w:tcW w:w="1305" w:type="dxa"/>
            <w:tcBorders>
              <w:left w:val="single" w:sz="8" w:space="0" w:color="000000"/>
              <w:bottom w:val="single" w:sz="8" w:space="0" w:color="000000"/>
            </w:tcBorders>
            <w:shd w:val="clear" w:color="auto" w:fill="auto"/>
          </w:tcPr>
          <w:p w14:paraId="29082F27"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3A05A683" w14:textId="77777777" w:rsidR="00F41070" w:rsidRDefault="00F41070" w:rsidP="00F41070">
            <w:pPr>
              <w:pStyle w:val="Standard"/>
              <w:snapToGrid w:val="0"/>
              <w:jc w:val="right"/>
              <w:rPr>
                <w:b/>
                <w:bCs/>
                <w:sz w:val="20"/>
                <w:szCs w:val="20"/>
              </w:rPr>
            </w:pPr>
            <w:r>
              <w:rPr>
                <w:b/>
                <w:bCs/>
                <w:sz w:val="20"/>
                <w:szCs w:val="20"/>
              </w:rPr>
              <w:t>700</w:t>
            </w:r>
          </w:p>
        </w:tc>
      </w:tr>
      <w:tr w:rsidR="00F41070" w14:paraId="4A816694" w14:textId="77777777" w:rsidTr="00F41070">
        <w:tc>
          <w:tcPr>
            <w:tcW w:w="900" w:type="dxa"/>
            <w:tcBorders>
              <w:left w:val="single" w:sz="8" w:space="0" w:color="000000"/>
              <w:bottom w:val="single" w:sz="8" w:space="0" w:color="000000"/>
            </w:tcBorders>
            <w:shd w:val="clear" w:color="auto" w:fill="E6E6FF"/>
          </w:tcPr>
          <w:p w14:paraId="5B5A5BF1"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14:paraId="3486221D" w14:textId="77777777" w:rsidR="00F41070" w:rsidRDefault="00F41070" w:rsidP="00F41070">
            <w:pPr>
              <w:pStyle w:val="Standard"/>
              <w:snapToGrid w:val="0"/>
              <w:rPr>
                <w:rFonts w:cs="Arial"/>
                <w:sz w:val="20"/>
                <w:szCs w:val="20"/>
              </w:rPr>
            </w:pPr>
            <w:r>
              <w:rPr>
                <w:rFonts w:cs="Arial"/>
                <w:sz w:val="20"/>
                <w:szCs w:val="20"/>
              </w:rPr>
              <w:t xml:space="preserve">Śmietana 1l  18% </w:t>
            </w:r>
          </w:p>
        </w:tc>
        <w:tc>
          <w:tcPr>
            <w:tcW w:w="1305" w:type="dxa"/>
            <w:tcBorders>
              <w:left w:val="single" w:sz="8" w:space="0" w:color="000000"/>
              <w:bottom w:val="single" w:sz="8" w:space="0" w:color="000000"/>
            </w:tcBorders>
            <w:shd w:val="clear" w:color="auto" w:fill="auto"/>
          </w:tcPr>
          <w:p w14:paraId="18D78C27"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14:paraId="202870F0" w14:textId="77777777" w:rsidR="00F41070" w:rsidRDefault="00F41070" w:rsidP="00F41070">
            <w:pPr>
              <w:pStyle w:val="Standard"/>
              <w:snapToGrid w:val="0"/>
              <w:jc w:val="right"/>
              <w:rPr>
                <w:b/>
                <w:bCs/>
                <w:sz w:val="20"/>
                <w:szCs w:val="20"/>
              </w:rPr>
            </w:pPr>
            <w:r>
              <w:rPr>
                <w:b/>
                <w:bCs/>
                <w:sz w:val="20"/>
                <w:szCs w:val="20"/>
              </w:rPr>
              <w:t>20</w:t>
            </w:r>
          </w:p>
        </w:tc>
      </w:tr>
      <w:tr w:rsidR="00F41070" w14:paraId="16C14A84" w14:textId="77777777" w:rsidTr="00F41070">
        <w:tc>
          <w:tcPr>
            <w:tcW w:w="900" w:type="dxa"/>
            <w:tcBorders>
              <w:left w:val="single" w:sz="8" w:space="0" w:color="000000"/>
              <w:bottom w:val="single" w:sz="4" w:space="0" w:color="auto"/>
            </w:tcBorders>
            <w:shd w:val="clear" w:color="auto" w:fill="E6E6FF"/>
          </w:tcPr>
          <w:p w14:paraId="614908DD" w14:textId="77777777" w:rsidR="00F41070" w:rsidRDefault="00F41070" w:rsidP="00F41070">
            <w:pPr>
              <w:pStyle w:val="TableContents"/>
              <w:numPr>
                <w:ilvl w:val="0"/>
                <w:numId w:val="17"/>
              </w:numPr>
              <w:snapToGrid w:val="0"/>
              <w:rPr>
                <w:b/>
                <w:bCs/>
                <w:sz w:val="21"/>
                <w:szCs w:val="21"/>
              </w:rPr>
            </w:pPr>
          </w:p>
        </w:tc>
        <w:tc>
          <w:tcPr>
            <w:tcW w:w="5880" w:type="dxa"/>
            <w:tcBorders>
              <w:left w:val="single" w:sz="8" w:space="0" w:color="000000"/>
              <w:bottom w:val="single" w:sz="4" w:space="0" w:color="auto"/>
            </w:tcBorders>
            <w:shd w:val="clear" w:color="auto" w:fill="auto"/>
          </w:tcPr>
          <w:p w14:paraId="49E602F7" w14:textId="77777777" w:rsidR="00F41070" w:rsidRDefault="00F41070" w:rsidP="00F41070">
            <w:pPr>
              <w:pStyle w:val="Standard"/>
              <w:snapToGrid w:val="0"/>
              <w:rPr>
                <w:sz w:val="20"/>
                <w:szCs w:val="20"/>
              </w:rPr>
            </w:pPr>
            <w:r>
              <w:rPr>
                <w:sz w:val="20"/>
                <w:szCs w:val="20"/>
              </w:rPr>
              <w:t>śmietana 1l   22%</w:t>
            </w:r>
          </w:p>
        </w:tc>
        <w:tc>
          <w:tcPr>
            <w:tcW w:w="1305" w:type="dxa"/>
            <w:tcBorders>
              <w:left w:val="single" w:sz="8" w:space="0" w:color="000000"/>
              <w:bottom w:val="single" w:sz="4" w:space="0" w:color="auto"/>
            </w:tcBorders>
            <w:shd w:val="clear" w:color="auto" w:fill="auto"/>
          </w:tcPr>
          <w:p w14:paraId="180CA12A" w14:textId="77777777" w:rsidR="00F41070" w:rsidRDefault="00F41070" w:rsidP="00F41070">
            <w:pPr>
              <w:pStyle w:val="Standard"/>
              <w:snapToGrid w:val="0"/>
              <w:jc w:val="center"/>
              <w:rPr>
                <w:sz w:val="20"/>
                <w:szCs w:val="20"/>
              </w:rPr>
            </w:pPr>
            <w:r>
              <w:rPr>
                <w:sz w:val="20"/>
                <w:szCs w:val="20"/>
              </w:rPr>
              <w:t>szt.</w:t>
            </w:r>
          </w:p>
        </w:tc>
        <w:tc>
          <w:tcPr>
            <w:tcW w:w="1065" w:type="dxa"/>
            <w:tcBorders>
              <w:left w:val="single" w:sz="8" w:space="0" w:color="000000"/>
              <w:bottom w:val="single" w:sz="4" w:space="0" w:color="auto"/>
              <w:right w:val="single" w:sz="8" w:space="0" w:color="000000"/>
            </w:tcBorders>
            <w:shd w:val="clear" w:color="auto" w:fill="auto"/>
          </w:tcPr>
          <w:p w14:paraId="378F7D28" w14:textId="77777777" w:rsidR="00F41070" w:rsidRDefault="00F41070" w:rsidP="00F41070">
            <w:pPr>
              <w:pStyle w:val="Standard"/>
              <w:snapToGrid w:val="0"/>
              <w:jc w:val="right"/>
              <w:rPr>
                <w:b/>
                <w:bCs/>
                <w:sz w:val="20"/>
                <w:szCs w:val="20"/>
              </w:rPr>
            </w:pPr>
            <w:r>
              <w:rPr>
                <w:b/>
                <w:bCs/>
                <w:sz w:val="20"/>
                <w:szCs w:val="20"/>
              </w:rPr>
              <w:t>90</w:t>
            </w:r>
          </w:p>
        </w:tc>
      </w:tr>
      <w:tr w:rsidR="00F41070" w14:paraId="6895208A" w14:textId="77777777" w:rsidTr="00F41070">
        <w:trPr>
          <w:trHeight w:val="60"/>
        </w:trPr>
        <w:tc>
          <w:tcPr>
            <w:tcW w:w="900" w:type="dxa"/>
            <w:tcBorders>
              <w:top w:val="single" w:sz="4" w:space="0" w:color="auto"/>
              <w:left w:val="single" w:sz="4" w:space="0" w:color="auto"/>
              <w:bottom w:val="single" w:sz="4" w:space="0" w:color="auto"/>
              <w:right w:val="single" w:sz="4" w:space="0" w:color="auto"/>
            </w:tcBorders>
            <w:shd w:val="clear" w:color="auto" w:fill="E6E6FF"/>
          </w:tcPr>
          <w:p w14:paraId="10545B69" w14:textId="77777777" w:rsidR="00F41070" w:rsidRDefault="00F41070" w:rsidP="00F41070">
            <w:pPr>
              <w:pStyle w:val="TableContents"/>
              <w:numPr>
                <w:ilvl w:val="0"/>
                <w:numId w:val="17"/>
              </w:numPr>
              <w:snapToGrid w:val="0"/>
              <w:rPr>
                <w:b/>
                <w:bCs/>
                <w:sz w:val="21"/>
                <w:szCs w:val="21"/>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14:paraId="0F437A21" w14:textId="77777777" w:rsidR="00F41070" w:rsidRDefault="00F41070" w:rsidP="00F41070">
            <w:pPr>
              <w:pStyle w:val="Standard"/>
              <w:snapToGrid w:val="0"/>
              <w:rPr>
                <w:sz w:val="20"/>
                <w:szCs w:val="20"/>
              </w:rPr>
            </w:pPr>
            <w:r>
              <w:rPr>
                <w:sz w:val="20"/>
                <w:szCs w:val="20"/>
              </w:rPr>
              <w:t xml:space="preserve">ser feta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AB0F332" w14:textId="77777777" w:rsidR="00F41070" w:rsidRDefault="00F41070" w:rsidP="00F41070">
            <w:pPr>
              <w:pStyle w:val="Standard"/>
              <w:snapToGrid w:val="0"/>
              <w:jc w:val="center"/>
              <w:rPr>
                <w:sz w:val="20"/>
                <w:szCs w:val="20"/>
              </w:rPr>
            </w:pPr>
            <w:r>
              <w:rPr>
                <w:sz w:val="20"/>
                <w:szCs w:val="20"/>
              </w:rPr>
              <w:t>szt.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16E8946" w14:textId="77777777" w:rsidR="00F41070" w:rsidRDefault="00F41070" w:rsidP="00F41070">
            <w:pPr>
              <w:pStyle w:val="Standard"/>
              <w:snapToGrid w:val="0"/>
              <w:jc w:val="right"/>
              <w:rPr>
                <w:b/>
                <w:bCs/>
                <w:sz w:val="20"/>
                <w:szCs w:val="20"/>
              </w:rPr>
            </w:pPr>
            <w:r>
              <w:rPr>
                <w:b/>
                <w:bCs/>
                <w:sz w:val="20"/>
                <w:szCs w:val="20"/>
              </w:rPr>
              <w:t>90</w:t>
            </w:r>
          </w:p>
        </w:tc>
      </w:tr>
      <w:tr w:rsidR="00F41070" w14:paraId="0AD4B28E" w14:textId="77777777" w:rsidTr="00F41070">
        <w:trPr>
          <w:trHeight w:val="301"/>
        </w:trPr>
        <w:tc>
          <w:tcPr>
            <w:tcW w:w="900" w:type="dxa"/>
            <w:tcBorders>
              <w:top w:val="single" w:sz="4" w:space="0" w:color="auto"/>
              <w:left w:val="single" w:sz="4" w:space="0" w:color="auto"/>
              <w:bottom w:val="single" w:sz="4" w:space="0" w:color="auto"/>
              <w:right w:val="single" w:sz="4" w:space="0" w:color="auto"/>
            </w:tcBorders>
            <w:shd w:val="clear" w:color="auto" w:fill="E6E6FF"/>
          </w:tcPr>
          <w:p w14:paraId="3C0E2D5E" w14:textId="77777777" w:rsidR="00F41070" w:rsidRDefault="00F41070" w:rsidP="00F41070">
            <w:pPr>
              <w:pStyle w:val="TableContents"/>
              <w:numPr>
                <w:ilvl w:val="0"/>
                <w:numId w:val="17"/>
              </w:numPr>
              <w:snapToGrid w:val="0"/>
              <w:rPr>
                <w:b/>
                <w:bCs/>
                <w:sz w:val="21"/>
                <w:szCs w:val="21"/>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14:paraId="06EF43D2" w14:textId="77777777" w:rsidR="00F41070" w:rsidRDefault="00F41070" w:rsidP="00F41070">
            <w:pPr>
              <w:pStyle w:val="Standard"/>
              <w:snapToGrid w:val="0"/>
              <w:rPr>
                <w:sz w:val="20"/>
                <w:szCs w:val="20"/>
              </w:rPr>
            </w:pPr>
            <w:r>
              <w:rPr>
                <w:sz w:val="20"/>
                <w:szCs w:val="20"/>
              </w:rPr>
              <w:t xml:space="preserve">ser </w:t>
            </w:r>
            <w:proofErr w:type="spellStart"/>
            <w:r>
              <w:rPr>
                <w:sz w:val="20"/>
                <w:szCs w:val="20"/>
              </w:rPr>
              <w:t>mozarella</w:t>
            </w:r>
            <w:proofErr w:type="spellEnd"/>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4098C82" w14:textId="77777777" w:rsidR="00F41070" w:rsidRDefault="00F41070" w:rsidP="00F41070">
            <w:pPr>
              <w:pStyle w:val="Standard"/>
              <w:snapToGrid w:val="0"/>
              <w:jc w:val="center"/>
              <w:rPr>
                <w:sz w:val="20"/>
                <w:szCs w:val="20"/>
              </w:rPr>
            </w:pPr>
            <w:r>
              <w:rPr>
                <w:sz w:val="20"/>
                <w:szCs w:val="20"/>
              </w:rPr>
              <w:t>szt.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D601A11" w14:textId="77777777" w:rsidR="00F41070" w:rsidRDefault="00F41070" w:rsidP="00F41070">
            <w:pPr>
              <w:pStyle w:val="Standard"/>
              <w:snapToGrid w:val="0"/>
              <w:jc w:val="right"/>
              <w:rPr>
                <w:b/>
                <w:bCs/>
                <w:sz w:val="20"/>
                <w:szCs w:val="20"/>
              </w:rPr>
            </w:pPr>
            <w:r>
              <w:rPr>
                <w:b/>
                <w:bCs/>
                <w:sz w:val="20"/>
                <w:szCs w:val="20"/>
              </w:rPr>
              <w:t>100</w:t>
            </w:r>
          </w:p>
        </w:tc>
      </w:tr>
      <w:tr w:rsidR="00F41070" w14:paraId="2208337D" w14:textId="77777777" w:rsidTr="00F41070">
        <w:trPr>
          <w:trHeight w:val="60"/>
        </w:trPr>
        <w:tc>
          <w:tcPr>
            <w:tcW w:w="900" w:type="dxa"/>
            <w:tcBorders>
              <w:top w:val="single" w:sz="4" w:space="0" w:color="auto"/>
              <w:left w:val="single" w:sz="4" w:space="0" w:color="auto"/>
              <w:bottom w:val="single" w:sz="4" w:space="0" w:color="auto"/>
              <w:right w:val="single" w:sz="4" w:space="0" w:color="auto"/>
            </w:tcBorders>
            <w:shd w:val="clear" w:color="auto" w:fill="E6E6FF"/>
          </w:tcPr>
          <w:p w14:paraId="1CD2A3CA" w14:textId="77777777" w:rsidR="00F41070" w:rsidRDefault="00F41070" w:rsidP="00F41070">
            <w:pPr>
              <w:pStyle w:val="TableContents"/>
              <w:numPr>
                <w:ilvl w:val="0"/>
                <w:numId w:val="17"/>
              </w:numPr>
              <w:snapToGrid w:val="0"/>
              <w:rPr>
                <w:b/>
                <w:bCs/>
                <w:sz w:val="21"/>
                <w:szCs w:val="21"/>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14:paraId="57E24AAF" w14:textId="77777777" w:rsidR="00F41070" w:rsidRDefault="00F41070" w:rsidP="00F41070">
            <w:pPr>
              <w:pStyle w:val="Standard"/>
              <w:snapToGrid w:val="0"/>
              <w:rPr>
                <w:sz w:val="20"/>
                <w:szCs w:val="20"/>
              </w:rPr>
            </w:pPr>
            <w:proofErr w:type="spellStart"/>
            <w:r>
              <w:rPr>
                <w:sz w:val="20"/>
                <w:szCs w:val="20"/>
              </w:rPr>
              <w:t>Bebilon</w:t>
            </w:r>
            <w:proofErr w:type="spellEnd"/>
            <w:r>
              <w:rPr>
                <w:sz w:val="20"/>
                <w:szCs w:val="20"/>
              </w:rPr>
              <w:t xml:space="preserve"> </w:t>
            </w:r>
            <w:proofErr w:type="spellStart"/>
            <w:r>
              <w:rPr>
                <w:sz w:val="20"/>
                <w:szCs w:val="20"/>
              </w:rPr>
              <w:t>Pepti</w:t>
            </w:r>
            <w:proofErr w:type="spellEnd"/>
            <w:r>
              <w:rPr>
                <w:sz w:val="20"/>
                <w:szCs w:val="20"/>
              </w:rPr>
              <w:t xml:space="preserve"> 2 DHA </w:t>
            </w:r>
            <w:proofErr w:type="spellStart"/>
            <w:r>
              <w:rPr>
                <w:sz w:val="20"/>
                <w:szCs w:val="20"/>
              </w:rPr>
              <w:t>prosz</w:t>
            </w:r>
            <w:proofErr w:type="spellEnd"/>
            <w:r>
              <w:rPr>
                <w:sz w:val="20"/>
                <w:szCs w:val="20"/>
              </w:rPr>
              <w:t>. 400g</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F57EE4C" w14:textId="77777777" w:rsidR="00F41070" w:rsidRDefault="00F41070" w:rsidP="00F41070">
            <w:pPr>
              <w:pStyle w:val="Standard"/>
              <w:snapToGrid w:val="0"/>
              <w:jc w:val="center"/>
              <w:rPr>
                <w:sz w:val="20"/>
                <w:szCs w:val="20"/>
              </w:rPr>
            </w:pPr>
            <w:proofErr w:type="spellStart"/>
            <w:r>
              <w:rPr>
                <w:sz w:val="20"/>
                <w:szCs w:val="20"/>
              </w:rPr>
              <w:t>op</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B5DA178" w14:textId="77777777" w:rsidR="00F41070" w:rsidRDefault="00F41070" w:rsidP="00F41070">
            <w:pPr>
              <w:pStyle w:val="Standard"/>
              <w:snapToGrid w:val="0"/>
              <w:jc w:val="right"/>
              <w:rPr>
                <w:b/>
                <w:bCs/>
                <w:sz w:val="20"/>
                <w:szCs w:val="20"/>
              </w:rPr>
            </w:pPr>
            <w:r>
              <w:rPr>
                <w:b/>
                <w:bCs/>
                <w:sz w:val="20"/>
                <w:szCs w:val="20"/>
              </w:rPr>
              <w:t>5</w:t>
            </w:r>
          </w:p>
        </w:tc>
      </w:tr>
    </w:tbl>
    <w:p w14:paraId="2FAC1369" w14:textId="77777777" w:rsidR="00F41070" w:rsidRDefault="00F41070" w:rsidP="00F41070">
      <w:pPr>
        <w:pStyle w:val="Textbody"/>
      </w:pPr>
    </w:p>
    <w:p w14:paraId="7771642E" w14:textId="77777777" w:rsidR="00F41070" w:rsidRDefault="00F41070" w:rsidP="00F41070">
      <w:pPr>
        <w:pStyle w:val="Textbody"/>
        <w:jc w:val="center"/>
        <w:rPr>
          <w:b/>
        </w:rPr>
      </w:pPr>
      <w:r>
        <w:rPr>
          <w:b/>
        </w:rPr>
        <w:t>WARZYWA, OWOCE I MROŻONKI</w:t>
      </w:r>
    </w:p>
    <w:tbl>
      <w:tblPr>
        <w:tblW w:w="9142" w:type="dxa"/>
        <w:tblInd w:w="-79" w:type="dxa"/>
        <w:tblLayout w:type="fixed"/>
        <w:tblCellMar>
          <w:left w:w="10" w:type="dxa"/>
          <w:right w:w="10" w:type="dxa"/>
        </w:tblCellMar>
        <w:tblLook w:val="0000" w:firstRow="0" w:lastRow="0" w:firstColumn="0" w:lastColumn="0" w:noHBand="0" w:noVBand="0"/>
      </w:tblPr>
      <w:tblGrid>
        <w:gridCol w:w="960"/>
        <w:gridCol w:w="5835"/>
        <w:gridCol w:w="1215"/>
        <w:gridCol w:w="1132"/>
      </w:tblGrid>
      <w:tr w:rsidR="00F41070" w14:paraId="1F974837" w14:textId="77777777" w:rsidTr="00F41070">
        <w:tc>
          <w:tcPr>
            <w:tcW w:w="960" w:type="dxa"/>
            <w:tcBorders>
              <w:top w:val="single" w:sz="8" w:space="0" w:color="000000"/>
              <w:left w:val="single" w:sz="8" w:space="0" w:color="000000"/>
              <w:bottom w:val="single" w:sz="8" w:space="0" w:color="000000"/>
            </w:tcBorders>
            <w:shd w:val="clear" w:color="auto" w:fill="E6E6FF"/>
            <w:vAlign w:val="center"/>
          </w:tcPr>
          <w:p w14:paraId="541D2C06" w14:textId="77777777" w:rsidR="00F41070" w:rsidRDefault="00F41070" w:rsidP="00F41070">
            <w:pPr>
              <w:pStyle w:val="TableContents"/>
              <w:snapToGrid w:val="0"/>
              <w:ind w:left="122" w:hanging="436"/>
              <w:rPr>
                <w:b/>
                <w:bCs/>
                <w:i/>
                <w:iCs/>
                <w:sz w:val="21"/>
                <w:szCs w:val="21"/>
              </w:rPr>
            </w:pPr>
            <w:proofErr w:type="spellStart"/>
            <w:r>
              <w:rPr>
                <w:b/>
                <w:bCs/>
                <w:i/>
                <w:iCs/>
                <w:sz w:val="21"/>
                <w:szCs w:val="21"/>
              </w:rPr>
              <w:t>l.p</w:t>
            </w:r>
            <w:proofErr w:type="spellEnd"/>
          </w:p>
        </w:tc>
        <w:tc>
          <w:tcPr>
            <w:tcW w:w="5835" w:type="dxa"/>
            <w:tcBorders>
              <w:top w:val="single" w:sz="8" w:space="0" w:color="000000"/>
              <w:left w:val="single" w:sz="8" w:space="0" w:color="000000"/>
              <w:bottom w:val="single" w:sz="8" w:space="0" w:color="000000"/>
            </w:tcBorders>
            <w:shd w:val="clear" w:color="auto" w:fill="E6E6FF"/>
            <w:vAlign w:val="center"/>
          </w:tcPr>
          <w:p w14:paraId="7E2ED0FF" w14:textId="77777777" w:rsidR="00F41070" w:rsidRDefault="00F41070" w:rsidP="00F41070">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14:paraId="6514B946" w14:textId="77777777" w:rsidR="00F41070" w:rsidRDefault="00F41070" w:rsidP="00F41070">
            <w:pPr>
              <w:pStyle w:val="TableContents"/>
              <w:snapToGrid w:val="0"/>
              <w:jc w:val="center"/>
              <w:rPr>
                <w:b/>
                <w:bCs/>
                <w:i/>
                <w:iCs/>
                <w:sz w:val="20"/>
                <w:szCs w:val="20"/>
              </w:rPr>
            </w:pPr>
            <w:r>
              <w:rPr>
                <w:b/>
                <w:bCs/>
                <w:i/>
                <w:iCs/>
                <w:sz w:val="20"/>
                <w:szCs w:val="20"/>
              </w:rPr>
              <w:t>Jednostka miary</w:t>
            </w:r>
          </w:p>
        </w:tc>
        <w:tc>
          <w:tcPr>
            <w:tcW w:w="1132"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6714AF55" w14:textId="77777777" w:rsidR="00F41070" w:rsidRDefault="00F41070" w:rsidP="00F41070">
            <w:pPr>
              <w:pStyle w:val="TableContents"/>
              <w:snapToGrid w:val="0"/>
              <w:jc w:val="center"/>
              <w:rPr>
                <w:b/>
                <w:bCs/>
                <w:i/>
                <w:iCs/>
                <w:sz w:val="20"/>
                <w:szCs w:val="20"/>
              </w:rPr>
            </w:pPr>
            <w:r>
              <w:rPr>
                <w:b/>
                <w:bCs/>
                <w:i/>
                <w:iCs/>
                <w:sz w:val="20"/>
                <w:szCs w:val="20"/>
              </w:rPr>
              <w:t>Ilość</w:t>
            </w:r>
          </w:p>
        </w:tc>
      </w:tr>
      <w:tr w:rsidR="00F41070" w14:paraId="4C951345" w14:textId="77777777" w:rsidTr="00F41070">
        <w:tc>
          <w:tcPr>
            <w:tcW w:w="960" w:type="dxa"/>
            <w:tcBorders>
              <w:left w:val="single" w:sz="8" w:space="0" w:color="000000"/>
              <w:bottom w:val="single" w:sz="8" w:space="0" w:color="000000"/>
            </w:tcBorders>
            <w:shd w:val="clear" w:color="auto" w:fill="E6E6FF"/>
          </w:tcPr>
          <w:p w14:paraId="09BA34E2"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78B7FD8" w14:textId="77777777" w:rsidR="00F41070" w:rsidRDefault="00F41070" w:rsidP="00F41070">
            <w:pPr>
              <w:autoSpaceDE w:val="0"/>
              <w:snapToGrid w:val="0"/>
              <w:ind w:left="40"/>
              <w:rPr>
                <w:rFonts w:cs="Arial"/>
                <w:sz w:val="20"/>
                <w:szCs w:val="20"/>
              </w:rPr>
            </w:pPr>
            <w:r>
              <w:rPr>
                <w:rFonts w:cs="Arial"/>
                <w:sz w:val="20"/>
                <w:szCs w:val="20"/>
              </w:rPr>
              <w:t>arbuz</w:t>
            </w:r>
          </w:p>
        </w:tc>
        <w:tc>
          <w:tcPr>
            <w:tcW w:w="1215" w:type="dxa"/>
            <w:tcBorders>
              <w:left w:val="single" w:sz="8" w:space="0" w:color="000000"/>
              <w:bottom w:val="single" w:sz="8" w:space="0" w:color="000000"/>
            </w:tcBorders>
            <w:shd w:val="clear" w:color="auto" w:fill="auto"/>
          </w:tcPr>
          <w:p w14:paraId="4DB44EB8"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193CCD1A" w14:textId="77777777" w:rsidR="00F41070" w:rsidRDefault="00F41070" w:rsidP="00F41070">
            <w:pPr>
              <w:autoSpaceDE w:val="0"/>
              <w:snapToGrid w:val="0"/>
              <w:jc w:val="right"/>
              <w:rPr>
                <w:rFonts w:cs="Arial"/>
                <w:b/>
                <w:bCs/>
                <w:sz w:val="20"/>
                <w:szCs w:val="20"/>
              </w:rPr>
            </w:pPr>
            <w:r>
              <w:rPr>
                <w:rFonts w:cs="Arial"/>
                <w:b/>
                <w:bCs/>
                <w:sz w:val="20"/>
                <w:szCs w:val="20"/>
              </w:rPr>
              <w:t>100</w:t>
            </w:r>
          </w:p>
        </w:tc>
      </w:tr>
      <w:tr w:rsidR="00F41070" w14:paraId="6E1F90CD" w14:textId="77777777" w:rsidTr="00F41070">
        <w:tc>
          <w:tcPr>
            <w:tcW w:w="960" w:type="dxa"/>
            <w:tcBorders>
              <w:left w:val="single" w:sz="8" w:space="0" w:color="000000"/>
              <w:bottom w:val="single" w:sz="8" w:space="0" w:color="000000"/>
            </w:tcBorders>
            <w:shd w:val="clear" w:color="auto" w:fill="E6E6FF"/>
          </w:tcPr>
          <w:p w14:paraId="0E111A15"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1224D34" w14:textId="77777777" w:rsidR="00F41070" w:rsidRDefault="00F41070" w:rsidP="00F41070">
            <w:pPr>
              <w:autoSpaceDE w:val="0"/>
              <w:snapToGrid w:val="0"/>
              <w:ind w:left="40"/>
              <w:rPr>
                <w:rFonts w:cs="Arial"/>
                <w:sz w:val="20"/>
                <w:szCs w:val="20"/>
              </w:rPr>
            </w:pPr>
            <w:r>
              <w:rPr>
                <w:rFonts w:cs="Arial"/>
                <w:sz w:val="20"/>
                <w:szCs w:val="20"/>
              </w:rPr>
              <w:t>banan</w:t>
            </w:r>
          </w:p>
        </w:tc>
        <w:tc>
          <w:tcPr>
            <w:tcW w:w="1215" w:type="dxa"/>
            <w:tcBorders>
              <w:left w:val="single" w:sz="8" w:space="0" w:color="000000"/>
              <w:bottom w:val="single" w:sz="8" w:space="0" w:color="000000"/>
            </w:tcBorders>
            <w:shd w:val="clear" w:color="auto" w:fill="auto"/>
          </w:tcPr>
          <w:p w14:paraId="5BF898DC"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6B0D0902" w14:textId="77777777" w:rsidR="00F41070" w:rsidRDefault="00F41070" w:rsidP="00F41070">
            <w:pPr>
              <w:autoSpaceDE w:val="0"/>
              <w:snapToGrid w:val="0"/>
              <w:jc w:val="right"/>
              <w:rPr>
                <w:rFonts w:cs="Arial"/>
                <w:b/>
                <w:bCs/>
                <w:sz w:val="20"/>
                <w:szCs w:val="20"/>
              </w:rPr>
            </w:pPr>
            <w:r>
              <w:rPr>
                <w:rFonts w:cs="Arial"/>
                <w:b/>
                <w:bCs/>
                <w:sz w:val="20"/>
                <w:szCs w:val="20"/>
              </w:rPr>
              <w:t>1 583</w:t>
            </w:r>
          </w:p>
        </w:tc>
      </w:tr>
      <w:tr w:rsidR="00F41070" w14:paraId="62D33AF2" w14:textId="77777777" w:rsidTr="00F41070">
        <w:tc>
          <w:tcPr>
            <w:tcW w:w="960" w:type="dxa"/>
            <w:tcBorders>
              <w:left w:val="single" w:sz="8" w:space="0" w:color="000000"/>
              <w:bottom w:val="single" w:sz="8" w:space="0" w:color="000000"/>
            </w:tcBorders>
            <w:shd w:val="clear" w:color="auto" w:fill="E6E6FF"/>
          </w:tcPr>
          <w:p w14:paraId="4C030B12"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BCCA275" w14:textId="77777777" w:rsidR="00F41070" w:rsidRDefault="00F41070" w:rsidP="00F41070">
            <w:pPr>
              <w:autoSpaceDE w:val="0"/>
              <w:snapToGrid w:val="0"/>
              <w:ind w:left="40"/>
              <w:rPr>
                <w:rFonts w:cs="Arial"/>
                <w:sz w:val="20"/>
                <w:szCs w:val="20"/>
              </w:rPr>
            </w:pPr>
            <w:r>
              <w:rPr>
                <w:rFonts w:cs="Arial"/>
                <w:sz w:val="20"/>
                <w:szCs w:val="20"/>
              </w:rPr>
              <w:t>bazylia świeża</w:t>
            </w:r>
          </w:p>
        </w:tc>
        <w:tc>
          <w:tcPr>
            <w:tcW w:w="1215" w:type="dxa"/>
            <w:tcBorders>
              <w:left w:val="single" w:sz="8" w:space="0" w:color="000000"/>
              <w:bottom w:val="single" w:sz="8" w:space="0" w:color="000000"/>
            </w:tcBorders>
            <w:shd w:val="clear" w:color="auto" w:fill="auto"/>
          </w:tcPr>
          <w:p w14:paraId="64813213"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4B6AFF5C" w14:textId="77777777" w:rsidR="00F41070" w:rsidRDefault="00F41070" w:rsidP="00F41070">
            <w:pPr>
              <w:autoSpaceDE w:val="0"/>
              <w:snapToGrid w:val="0"/>
              <w:jc w:val="right"/>
              <w:rPr>
                <w:rFonts w:cs="Arial"/>
                <w:b/>
                <w:bCs/>
                <w:sz w:val="20"/>
                <w:szCs w:val="20"/>
              </w:rPr>
            </w:pPr>
            <w:r>
              <w:rPr>
                <w:rFonts w:cs="Arial"/>
                <w:b/>
                <w:bCs/>
                <w:sz w:val="20"/>
                <w:szCs w:val="20"/>
              </w:rPr>
              <w:t>10</w:t>
            </w:r>
          </w:p>
        </w:tc>
      </w:tr>
      <w:tr w:rsidR="00F41070" w14:paraId="12C5BE2A" w14:textId="77777777" w:rsidTr="00F41070">
        <w:tc>
          <w:tcPr>
            <w:tcW w:w="960" w:type="dxa"/>
            <w:tcBorders>
              <w:left w:val="single" w:sz="8" w:space="0" w:color="000000"/>
              <w:bottom w:val="single" w:sz="8" w:space="0" w:color="000000"/>
            </w:tcBorders>
            <w:shd w:val="clear" w:color="auto" w:fill="E6E6FF"/>
          </w:tcPr>
          <w:p w14:paraId="5C893D8A"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80AB8FE" w14:textId="77777777" w:rsidR="00F41070" w:rsidRDefault="00F41070" w:rsidP="00F41070">
            <w:pPr>
              <w:autoSpaceDE w:val="0"/>
              <w:snapToGrid w:val="0"/>
              <w:ind w:left="40"/>
              <w:rPr>
                <w:sz w:val="20"/>
                <w:szCs w:val="20"/>
              </w:rPr>
            </w:pPr>
            <w:r>
              <w:rPr>
                <w:sz w:val="20"/>
                <w:szCs w:val="20"/>
              </w:rPr>
              <w:t>botwina</w:t>
            </w:r>
          </w:p>
        </w:tc>
        <w:tc>
          <w:tcPr>
            <w:tcW w:w="1215" w:type="dxa"/>
            <w:tcBorders>
              <w:left w:val="single" w:sz="8" w:space="0" w:color="000000"/>
              <w:bottom w:val="single" w:sz="8" w:space="0" w:color="000000"/>
            </w:tcBorders>
            <w:shd w:val="clear" w:color="auto" w:fill="auto"/>
          </w:tcPr>
          <w:p w14:paraId="6E67A44A" w14:textId="77777777" w:rsidR="00F41070" w:rsidRDefault="00F41070" w:rsidP="00F41070">
            <w:pPr>
              <w:autoSpaceDE w:val="0"/>
              <w:snapToGrid w:val="0"/>
              <w:jc w:val="center"/>
              <w:rPr>
                <w:sz w:val="20"/>
                <w:szCs w:val="20"/>
              </w:rPr>
            </w:pPr>
            <w:r>
              <w:rPr>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14:paraId="191697AE" w14:textId="77777777" w:rsidR="00F41070" w:rsidRDefault="00F41070" w:rsidP="00F41070">
            <w:pPr>
              <w:autoSpaceDE w:val="0"/>
              <w:snapToGrid w:val="0"/>
              <w:jc w:val="right"/>
              <w:rPr>
                <w:b/>
                <w:bCs/>
                <w:sz w:val="20"/>
                <w:szCs w:val="20"/>
              </w:rPr>
            </w:pPr>
            <w:r>
              <w:rPr>
                <w:b/>
                <w:bCs/>
                <w:sz w:val="20"/>
                <w:szCs w:val="20"/>
              </w:rPr>
              <w:t>10</w:t>
            </w:r>
          </w:p>
        </w:tc>
      </w:tr>
      <w:tr w:rsidR="00F41070" w14:paraId="6E7B3563" w14:textId="77777777" w:rsidTr="00F41070">
        <w:tc>
          <w:tcPr>
            <w:tcW w:w="960" w:type="dxa"/>
            <w:tcBorders>
              <w:left w:val="single" w:sz="8" w:space="0" w:color="000000"/>
              <w:bottom w:val="single" w:sz="8" w:space="0" w:color="000000"/>
            </w:tcBorders>
            <w:shd w:val="clear" w:color="auto" w:fill="E6E6FF"/>
          </w:tcPr>
          <w:p w14:paraId="471CFD77"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E349E84" w14:textId="77777777" w:rsidR="00F41070" w:rsidRDefault="00F41070" w:rsidP="00F41070">
            <w:pPr>
              <w:autoSpaceDE w:val="0"/>
              <w:snapToGrid w:val="0"/>
              <w:ind w:left="40"/>
              <w:rPr>
                <w:rFonts w:cs="Arial"/>
                <w:sz w:val="20"/>
                <w:szCs w:val="20"/>
              </w:rPr>
            </w:pPr>
            <w:r>
              <w:rPr>
                <w:rFonts w:cs="Arial"/>
                <w:sz w:val="20"/>
                <w:szCs w:val="20"/>
              </w:rPr>
              <w:t>brokuł</w:t>
            </w:r>
          </w:p>
        </w:tc>
        <w:tc>
          <w:tcPr>
            <w:tcW w:w="1215" w:type="dxa"/>
            <w:tcBorders>
              <w:left w:val="single" w:sz="8" w:space="0" w:color="000000"/>
              <w:bottom w:val="single" w:sz="8" w:space="0" w:color="000000"/>
            </w:tcBorders>
            <w:shd w:val="clear" w:color="auto" w:fill="auto"/>
          </w:tcPr>
          <w:p w14:paraId="03B1F118"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5C7ACF9A" w14:textId="77777777" w:rsidR="00F41070" w:rsidRDefault="00F41070" w:rsidP="00F41070">
            <w:pPr>
              <w:autoSpaceDE w:val="0"/>
              <w:snapToGrid w:val="0"/>
              <w:jc w:val="right"/>
              <w:rPr>
                <w:rFonts w:cs="Arial"/>
                <w:b/>
                <w:bCs/>
                <w:sz w:val="20"/>
                <w:szCs w:val="20"/>
              </w:rPr>
            </w:pPr>
            <w:r>
              <w:rPr>
                <w:rFonts w:cs="Arial"/>
                <w:b/>
                <w:bCs/>
                <w:sz w:val="20"/>
                <w:szCs w:val="20"/>
              </w:rPr>
              <w:t>40</w:t>
            </w:r>
          </w:p>
        </w:tc>
      </w:tr>
      <w:tr w:rsidR="00F41070" w14:paraId="2C311A90" w14:textId="77777777" w:rsidTr="00F41070">
        <w:tc>
          <w:tcPr>
            <w:tcW w:w="960" w:type="dxa"/>
            <w:tcBorders>
              <w:left w:val="single" w:sz="8" w:space="0" w:color="000000"/>
              <w:bottom w:val="single" w:sz="8" w:space="0" w:color="000000"/>
            </w:tcBorders>
            <w:shd w:val="clear" w:color="auto" w:fill="E6E6FF"/>
          </w:tcPr>
          <w:p w14:paraId="07BC0D21"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4506FB2" w14:textId="77777777" w:rsidR="00F41070" w:rsidRDefault="00F41070" w:rsidP="00F41070">
            <w:pPr>
              <w:autoSpaceDE w:val="0"/>
              <w:snapToGrid w:val="0"/>
              <w:ind w:left="40"/>
              <w:rPr>
                <w:rFonts w:cs="Arial"/>
                <w:sz w:val="20"/>
                <w:szCs w:val="20"/>
              </w:rPr>
            </w:pPr>
            <w:r>
              <w:rPr>
                <w:rFonts w:cs="Arial"/>
                <w:sz w:val="20"/>
                <w:szCs w:val="20"/>
              </w:rPr>
              <w:t>brzoskwinia</w:t>
            </w:r>
          </w:p>
        </w:tc>
        <w:tc>
          <w:tcPr>
            <w:tcW w:w="1215" w:type="dxa"/>
            <w:tcBorders>
              <w:left w:val="single" w:sz="8" w:space="0" w:color="000000"/>
              <w:bottom w:val="single" w:sz="8" w:space="0" w:color="000000"/>
            </w:tcBorders>
            <w:shd w:val="clear" w:color="auto" w:fill="auto"/>
          </w:tcPr>
          <w:p w14:paraId="2CD9EF29"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3FB8B629" w14:textId="77777777" w:rsidR="00F41070" w:rsidRDefault="00F41070" w:rsidP="00F41070">
            <w:pPr>
              <w:autoSpaceDE w:val="0"/>
              <w:snapToGrid w:val="0"/>
              <w:jc w:val="right"/>
              <w:rPr>
                <w:rFonts w:cs="Arial"/>
                <w:b/>
                <w:bCs/>
                <w:sz w:val="20"/>
                <w:szCs w:val="20"/>
              </w:rPr>
            </w:pPr>
            <w:r>
              <w:rPr>
                <w:rFonts w:cs="Arial"/>
                <w:b/>
                <w:bCs/>
                <w:sz w:val="20"/>
                <w:szCs w:val="20"/>
              </w:rPr>
              <w:t>50</w:t>
            </w:r>
          </w:p>
        </w:tc>
      </w:tr>
      <w:tr w:rsidR="00F41070" w14:paraId="68200AC3" w14:textId="77777777" w:rsidTr="00F41070">
        <w:tc>
          <w:tcPr>
            <w:tcW w:w="960" w:type="dxa"/>
            <w:tcBorders>
              <w:left w:val="single" w:sz="8" w:space="0" w:color="000000"/>
              <w:bottom w:val="single" w:sz="8" w:space="0" w:color="000000"/>
            </w:tcBorders>
            <w:shd w:val="clear" w:color="auto" w:fill="E6E6FF"/>
          </w:tcPr>
          <w:p w14:paraId="72D4CDB7"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8E4E9A7" w14:textId="77777777" w:rsidR="00F41070" w:rsidRDefault="00F41070" w:rsidP="00F41070">
            <w:pPr>
              <w:autoSpaceDE w:val="0"/>
              <w:snapToGrid w:val="0"/>
              <w:ind w:left="40"/>
              <w:rPr>
                <w:rFonts w:cs="Arial"/>
                <w:sz w:val="20"/>
                <w:szCs w:val="20"/>
              </w:rPr>
            </w:pPr>
            <w:r>
              <w:rPr>
                <w:rFonts w:cs="Arial"/>
                <w:sz w:val="20"/>
                <w:szCs w:val="20"/>
              </w:rPr>
              <w:t>burak ćwikłowy</w:t>
            </w:r>
          </w:p>
        </w:tc>
        <w:tc>
          <w:tcPr>
            <w:tcW w:w="1215" w:type="dxa"/>
            <w:tcBorders>
              <w:left w:val="single" w:sz="8" w:space="0" w:color="000000"/>
              <w:bottom w:val="single" w:sz="8" w:space="0" w:color="000000"/>
            </w:tcBorders>
            <w:shd w:val="clear" w:color="auto" w:fill="auto"/>
          </w:tcPr>
          <w:p w14:paraId="30E49565"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4C44027B" w14:textId="77777777" w:rsidR="00F41070" w:rsidRDefault="00F41070" w:rsidP="00F41070">
            <w:pPr>
              <w:autoSpaceDE w:val="0"/>
              <w:snapToGrid w:val="0"/>
              <w:jc w:val="right"/>
              <w:rPr>
                <w:rFonts w:cs="Arial"/>
                <w:b/>
                <w:bCs/>
                <w:sz w:val="20"/>
                <w:szCs w:val="20"/>
              </w:rPr>
            </w:pPr>
            <w:r>
              <w:rPr>
                <w:rFonts w:cs="Arial"/>
                <w:b/>
                <w:bCs/>
                <w:sz w:val="20"/>
                <w:szCs w:val="20"/>
              </w:rPr>
              <w:t>500</w:t>
            </w:r>
          </w:p>
        </w:tc>
      </w:tr>
      <w:tr w:rsidR="00F41070" w14:paraId="1DDD72C5" w14:textId="77777777" w:rsidTr="00F41070">
        <w:tc>
          <w:tcPr>
            <w:tcW w:w="960" w:type="dxa"/>
            <w:tcBorders>
              <w:left w:val="single" w:sz="8" w:space="0" w:color="000000"/>
              <w:bottom w:val="single" w:sz="8" w:space="0" w:color="000000"/>
            </w:tcBorders>
            <w:shd w:val="clear" w:color="auto" w:fill="E6E6FF"/>
          </w:tcPr>
          <w:p w14:paraId="3049D221"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B0EF60F" w14:textId="77777777" w:rsidR="00F41070" w:rsidRDefault="00F41070" w:rsidP="00F41070">
            <w:pPr>
              <w:autoSpaceDE w:val="0"/>
              <w:snapToGrid w:val="0"/>
              <w:ind w:left="40"/>
              <w:rPr>
                <w:rFonts w:cs="Arial"/>
                <w:sz w:val="20"/>
                <w:szCs w:val="20"/>
              </w:rPr>
            </w:pPr>
            <w:r>
              <w:rPr>
                <w:rFonts w:cs="Arial"/>
                <w:sz w:val="20"/>
                <w:szCs w:val="20"/>
              </w:rPr>
              <w:t>cebula</w:t>
            </w:r>
          </w:p>
        </w:tc>
        <w:tc>
          <w:tcPr>
            <w:tcW w:w="1215" w:type="dxa"/>
            <w:tcBorders>
              <w:left w:val="single" w:sz="8" w:space="0" w:color="000000"/>
              <w:bottom w:val="single" w:sz="8" w:space="0" w:color="000000"/>
            </w:tcBorders>
            <w:shd w:val="clear" w:color="auto" w:fill="auto"/>
          </w:tcPr>
          <w:p w14:paraId="28026E86"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0056D2B1" w14:textId="77777777" w:rsidR="00F41070" w:rsidRDefault="00F41070" w:rsidP="00F41070">
            <w:pPr>
              <w:autoSpaceDE w:val="0"/>
              <w:snapToGrid w:val="0"/>
              <w:jc w:val="right"/>
              <w:rPr>
                <w:rFonts w:cs="Arial"/>
                <w:b/>
                <w:bCs/>
                <w:sz w:val="20"/>
                <w:szCs w:val="20"/>
              </w:rPr>
            </w:pPr>
            <w:r>
              <w:rPr>
                <w:rFonts w:cs="Arial"/>
                <w:b/>
                <w:bCs/>
                <w:sz w:val="20"/>
                <w:szCs w:val="20"/>
              </w:rPr>
              <w:t>419</w:t>
            </w:r>
          </w:p>
        </w:tc>
      </w:tr>
      <w:tr w:rsidR="00F41070" w14:paraId="0F05EB69" w14:textId="77777777" w:rsidTr="00F41070">
        <w:tc>
          <w:tcPr>
            <w:tcW w:w="960" w:type="dxa"/>
            <w:tcBorders>
              <w:left w:val="single" w:sz="8" w:space="0" w:color="000000"/>
              <w:bottom w:val="single" w:sz="8" w:space="0" w:color="000000"/>
            </w:tcBorders>
            <w:shd w:val="clear" w:color="auto" w:fill="E6E6FF"/>
          </w:tcPr>
          <w:p w14:paraId="5388B85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F141853" w14:textId="77777777" w:rsidR="00F41070" w:rsidRDefault="00F41070" w:rsidP="00F41070">
            <w:pPr>
              <w:autoSpaceDE w:val="0"/>
              <w:snapToGrid w:val="0"/>
              <w:ind w:left="40"/>
              <w:rPr>
                <w:rFonts w:cs="Arial"/>
                <w:sz w:val="20"/>
                <w:szCs w:val="20"/>
              </w:rPr>
            </w:pPr>
            <w:r>
              <w:rPr>
                <w:rFonts w:cs="Arial"/>
                <w:sz w:val="20"/>
                <w:szCs w:val="20"/>
              </w:rPr>
              <w:t>cebula czerwona</w:t>
            </w:r>
          </w:p>
        </w:tc>
        <w:tc>
          <w:tcPr>
            <w:tcW w:w="1215" w:type="dxa"/>
            <w:tcBorders>
              <w:left w:val="single" w:sz="8" w:space="0" w:color="000000"/>
              <w:bottom w:val="single" w:sz="8" w:space="0" w:color="000000"/>
            </w:tcBorders>
            <w:shd w:val="clear" w:color="auto" w:fill="auto"/>
          </w:tcPr>
          <w:p w14:paraId="00F60FA2"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7AC26768" w14:textId="77777777" w:rsidR="00F41070" w:rsidRDefault="00F41070" w:rsidP="00F41070">
            <w:pPr>
              <w:autoSpaceDE w:val="0"/>
              <w:snapToGrid w:val="0"/>
              <w:jc w:val="right"/>
              <w:rPr>
                <w:rFonts w:cs="Arial"/>
                <w:b/>
                <w:bCs/>
                <w:sz w:val="20"/>
                <w:szCs w:val="20"/>
              </w:rPr>
            </w:pPr>
            <w:r>
              <w:rPr>
                <w:rFonts w:cs="Arial"/>
                <w:b/>
                <w:bCs/>
                <w:sz w:val="20"/>
                <w:szCs w:val="20"/>
              </w:rPr>
              <w:t>20</w:t>
            </w:r>
          </w:p>
        </w:tc>
      </w:tr>
      <w:tr w:rsidR="00F41070" w14:paraId="66430F71" w14:textId="77777777" w:rsidTr="00F41070">
        <w:tc>
          <w:tcPr>
            <w:tcW w:w="960" w:type="dxa"/>
            <w:tcBorders>
              <w:left w:val="single" w:sz="8" w:space="0" w:color="000000"/>
              <w:bottom w:val="single" w:sz="8" w:space="0" w:color="000000"/>
            </w:tcBorders>
            <w:shd w:val="clear" w:color="auto" w:fill="E6E6FF"/>
          </w:tcPr>
          <w:p w14:paraId="7124C61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ACFCA2E" w14:textId="77777777" w:rsidR="00F41070" w:rsidRDefault="00F41070" w:rsidP="00F41070">
            <w:pPr>
              <w:autoSpaceDE w:val="0"/>
              <w:snapToGrid w:val="0"/>
              <w:ind w:left="40"/>
              <w:rPr>
                <w:rFonts w:cs="Arial"/>
                <w:sz w:val="20"/>
                <w:szCs w:val="20"/>
              </w:rPr>
            </w:pPr>
            <w:r>
              <w:rPr>
                <w:rFonts w:cs="Arial"/>
                <w:sz w:val="20"/>
                <w:szCs w:val="20"/>
              </w:rPr>
              <w:t>cytryny</w:t>
            </w:r>
          </w:p>
        </w:tc>
        <w:tc>
          <w:tcPr>
            <w:tcW w:w="1215" w:type="dxa"/>
            <w:tcBorders>
              <w:left w:val="single" w:sz="8" w:space="0" w:color="000000"/>
              <w:bottom w:val="single" w:sz="8" w:space="0" w:color="000000"/>
            </w:tcBorders>
            <w:shd w:val="clear" w:color="auto" w:fill="auto"/>
          </w:tcPr>
          <w:p w14:paraId="008C032F"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1662C598" w14:textId="77777777" w:rsidR="00F41070" w:rsidRDefault="00F41070" w:rsidP="00F41070">
            <w:pPr>
              <w:autoSpaceDE w:val="0"/>
              <w:snapToGrid w:val="0"/>
              <w:jc w:val="right"/>
              <w:rPr>
                <w:rFonts w:cs="Arial"/>
                <w:b/>
                <w:bCs/>
                <w:sz w:val="20"/>
                <w:szCs w:val="20"/>
              </w:rPr>
            </w:pPr>
            <w:r>
              <w:rPr>
                <w:rFonts w:cs="Arial"/>
                <w:b/>
                <w:bCs/>
                <w:sz w:val="20"/>
                <w:szCs w:val="20"/>
              </w:rPr>
              <w:t>127</w:t>
            </w:r>
          </w:p>
        </w:tc>
      </w:tr>
      <w:tr w:rsidR="00F41070" w14:paraId="46C48D28" w14:textId="77777777" w:rsidTr="00F41070">
        <w:tc>
          <w:tcPr>
            <w:tcW w:w="960" w:type="dxa"/>
            <w:tcBorders>
              <w:left w:val="single" w:sz="8" w:space="0" w:color="000000"/>
              <w:bottom w:val="single" w:sz="8" w:space="0" w:color="000000"/>
            </w:tcBorders>
            <w:shd w:val="clear" w:color="auto" w:fill="E6E6FF"/>
          </w:tcPr>
          <w:p w14:paraId="35B4425F"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F631046" w14:textId="77777777" w:rsidR="00F41070" w:rsidRDefault="00F41070" w:rsidP="00F41070">
            <w:pPr>
              <w:autoSpaceDE w:val="0"/>
              <w:snapToGrid w:val="0"/>
              <w:ind w:left="40"/>
              <w:rPr>
                <w:rFonts w:cs="Arial"/>
                <w:sz w:val="20"/>
                <w:szCs w:val="20"/>
              </w:rPr>
            </w:pPr>
            <w:r>
              <w:rPr>
                <w:rFonts w:cs="Arial"/>
                <w:sz w:val="20"/>
                <w:szCs w:val="20"/>
              </w:rPr>
              <w:t>czosnek</w:t>
            </w:r>
          </w:p>
        </w:tc>
        <w:tc>
          <w:tcPr>
            <w:tcW w:w="1215" w:type="dxa"/>
            <w:tcBorders>
              <w:left w:val="single" w:sz="8" w:space="0" w:color="000000"/>
              <w:bottom w:val="single" w:sz="8" w:space="0" w:color="000000"/>
            </w:tcBorders>
            <w:shd w:val="clear" w:color="auto" w:fill="auto"/>
          </w:tcPr>
          <w:p w14:paraId="76743E7E" w14:textId="77777777" w:rsidR="00F41070" w:rsidRDefault="00F41070" w:rsidP="00F41070">
            <w:pPr>
              <w:autoSpaceDE w:val="0"/>
              <w:snapToGrid w:val="0"/>
              <w:jc w:val="center"/>
              <w:rPr>
                <w:rFonts w:cs="Arial"/>
                <w:sz w:val="20"/>
                <w:szCs w:val="20"/>
              </w:rPr>
            </w:pPr>
            <w:r>
              <w:rPr>
                <w:rFonts w:cs="Arial"/>
                <w:sz w:val="20"/>
                <w:szCs w:val="20"/>
              </w:rPr>
              <w:t>gł.</w:t>
            </w:r>
          </w:p>
        </w:tc>
        <w:tc>
          <w:tcPr>
            <w:tcW w:w="1132" w:type="dxa"/>
            <w:tcBorders>
              <w:left w:val="single" w:sz="8" w:space="0" w:color="000000"/>
              <w:bottom w:val="single" w:sz="8" w:space="0" w:color="000000"/>
              <w:right w:val="single" w:sz="8" w:space="0" w:color="000000"/>
            </w:tcBorders>
            <w:shd w:val="clear" w:color="auto" w:fill="auto"/>
          </w:tcPr>
          <w:p w14:paraId="648E6BA5" w14:textId="77777777" w:rsidR="00F41070" w:rsidRDefault="00F41070" w:rsidP="00F41070">
            <w:pPr>
              <w:autoSpaceDE w:val="0"/>
              <w:snapToGrid w:val="0"/>
              <w:jc w:val="right"/>
              <w:rPr>
                <w:rFonts w:cs="Arial"/>
                <w:b/>
                <w:bCs/>
                <w:sz w:val="20"/>
                <w:szCs w:val="20"/>
              </w:rPr>
            </w:pPr>
            <w:r>
              <w:rPr>
                <w:rFonts w:cs="Arial"/>
                <w:b/>
                <w:bCs/>
                <w:sz w:val="20"/>
                <w:szCs w:val="20"/>
              </w:rPr>
              <w:t>60</w:t>
            </w:r>
          </w:p>
        </w:tc>
      </w:tr>
      <w:tr w:rsidR="00F41070" w14:paraId="6C57811E" w14:textId="77777777" w:rsidTr="00F41070">
        <w:tc>
          <w:tcPr>
            <w:tcW w:w="960" w:type="dxa"/>
            <w:tcBorders>
              <w:left w:val="single" w:sz="8" w:space="0" w:color="000000"/>
              <w:bottom w:val="single" w:sz="8" w:space="0" w:color="000000"/>
            </w:tcBorders>
            <w:shd w:val="clear" w:color="auto" w:fill="E6E6FF"/>
          </w:tcPr>
          <w:p w14:paraId="7D6806CD"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AD9ED6C" w14:textId="77777777" w:rsidR="00F41070" w:rsidRDefault="00F41070" w:rsidP="00F41070">
            <w:pPr>
              <w:autoSpaceDE w:val="0"/>
              <w:snapToGrid w:val="0"/>
              <w:ind w:left="40"/>
              <w:rPr>
                <w:rFonts w:cs="Arial"/>
                <w:sz w:val="20"/>
                <w:szCs w:val="20"/>
              </w:rPr>
            </w:pPr>
            <w:r>
              <w:rPr>
                <w:rFonts w:cs="Arial"/>
                <w:sz w:val="20"/>
                <w:szCs w:val="20"/>
              </w:rPr>
              <w:t>fasola - ziarna</w:t>
            </w:r>
          </w:p>
        </w:tc>
        <w:tc>
          <w:tcPr>
            <w:tcW w:w="1215" w:type="dxa"/>
            <w:tcBorders>
              <w:left w:val="single" w:sz="8" w:space="0" w:color="000000"/>
              <w:bottom w:val="single" w:sz="8" w:space="0" w:color="000000"/>
            </w:tcBorders>
            <w:shd w:val="clear" w:color="auto" w:fill="auto"/>
          </w:tcPr>
          <w:p w14:paraId="357600F5"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0B0F7DBD" w14:textId="77777777" w:rsidR="00F41070" w:rsidRDefault="00F41070" w:rsidP="00F41070">
            <w:pPr>
              <w:autoSpaceDE w:val="0"/>
              <w:snapToGrid w:val="0"/>
              <w:jc w:val="right"/>
              <w:rPr>
                <w:rFonts w:cs="Arial"/>
                <w:b/>
                <w:bCs/>
                <w:sz w:val="20"/>
                <w:szCs w:val="20"/>
              </w:rPr>
            </w:pPr>
            <w:r>
              <w:rPr>
                <w:rFonts w:cs="Arial"/>
                <w:b/>
                <w:bCs/>
                <w:sz w:val="20"/>
                <w:szCs w:val="20"/>
              </w:rPr>
              <w:t>87</w:t>
            </w:r>
          </w:p>
        </w:tc>
      </w:tr>
      <w:tr w:rsidR="00F41070" w14:paraId="2176301F" w14:textId="77777777" w:rsidTr="00F41070">
        <w:trPr>
          <w:trHeight w:val="66"/>
        </w:trPr>
        <w:tc>
          <w:tcPr>
            <w:tcW w:w="960" w:type="dxa"/>
            <w:tcBorders>
              <w:left w:val="single" w:sz="8" w:space="0" w:color="000000"/>
              <w:bottom w:val="single" w:sz="8" w:space="0" w:color="000000"/>
            </w:tcBorders>
            <w:shd w:val="clear" w:color="auto" w:fill="E6E6FF"/>
          </w:tcPr>
          <w:p w14:paraId="7401445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FA7EC43" w14:textId="77777777" w:rsidR="00F41070" w:rsidRDefault="00F41070" w:rsidP="00F41070">
            <w:pPr>
              <w:autoSpaceDE w:val="0"/>
              <w:snapToGrid w:val="0"/>
              <w:ind w:left="40"/>
              <w:rPr>
                <w:rFonts w:cs="Arial"/>
                <w:sz w:val="20"/>
                <w:szCs w:val="20"/>
              </w:rPr>
            </w:pPr>
            <w:r>
              <w:rPr>
                <w:rFonts w:cs="Arial"/>
                <w:sz w:val="20"/>
                <w:szCs w:val="20"/>
              </w:rPr>
              <w:t>groch - łuskany</w:t>
            </w:r>
          </w:p>
        </w:tc>
        <w:tc>
          <w:tcPr>
            <w:tcW w:w="1215" w:type="dxa"/>
            <w:tcBorders>
              <w:left w:val="single" w:sz="8" w:space="0" w:color="000000"/>
              <w:bottom w:val="single" w:sz="8" w:space="0" w:color="000000"/>
            </w:tcBorders>
            <w:shd w:val="clear" w:color="auto" w:fill="auto"/>
          </w:tcPr>
          <w:p w14:paraId="181FAFC4"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12A6BB90" w14:textId="77777777" w:rsidR="00F41070" w:rsidRDefault="00F41070" w:rsidP="00F41070">
            <w:pPr>
              <w:autoSpaceDE w:val="0"/>
              <w:snapToGrid w:val="0"/>
              <w:jc w:val="right"/>
              <w:rPr>
                <w:rFonts w:cs="Arial"/>
                <w:b/>
                <w:bCs/>
                <w:sz w:val="20"/>
                <w:szCs w:val="20"/>
              </w:rPr>
            </w:pPr>
            <w:r>
              <w:rPr>
                <w:rFonts w:cs="Arial"/>
                <w:b/>
                <w:bCs/>
                <w:sz w:val="20"/>
                <w:szCs w:val="20"/>
              </w:rPr>
              <w:t>106</w:t>
            </w:r>
          </w:p>
        </w:tc>
      </w:tr>
      <w:tr w:rsidR="00F41070" w14:paraId="03C7C358" w14:textId="77777777" w:rsidTr="00F41070">
        <w:tc>
          <w:tcPr>
            <w:tcW w:w="960" w:type="dxa"/>
            <w:tcBorders>
              <w:left w:val="single" w:sz="8" w:space="0" w:color="000000"/>
              <w:bottom w:val="single" w:sz="8" w:space="0" w:color="000000"/>
            </w:tcBorders>
            <w:shd w:val="clear" w:color="auto" w:fill="E6E6FF"/>
          </w:tcPr>
          <w:p w14:paraId="4E20E09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E53E334" w14:textId="77777777" w:rsidR="00F41070" w:rsidRDefault="00F41070" w:rsidP="00F41070">
            <w:pPr>
              <w:autoSpaceDE w:val="0"/>
              <w:snapToGrid w:val="0"/>
              <w:ind w:left="40"/>
              <w:rPr>
                <w:rFonts w:cs="Arial"/>
                <w:sz w:val="20"/>
                <w:szCs w:val="20"/>
              </w:rPr>
            </w:pPr>
            <w:r>
              <w:rPr>
                <w:rFonts w:cs="Arial"/>
                <w:sz w:val="20"/>
                <w:szCs w:val="20"/>
              </w:rPr>
              <w:t>gruszka</w:t>
            </w:r>
          </w:p>
        </w:tc>
        <w:tc>
          <w:tcPr>
            <w:tcW w:w="1215" w:type="dxa"/>
            <w:tcBorders>
              <w:left w:val="single" w:sz="8" w:space="0" w:color="000000"/>
              <w:bottom w:val="single" w:sz="8" w:space="0" w:color="000000"/>
            </w:tcBorders>
            <w:shd w:val="clear" w:color="auto" w:fill="auto"/>
          </w:tcPr>
          <w:p w14:paraId="53403B80"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62376FC5" w14:textId="77777777" w:rsidR="00F41070" w:rsidRDefault="00F41070" w:rsidP="00F41070">
            <w:pPr>
              <w:autoSpaceDE w:val="0"/>
              <w:snapToGrid w:val="0"/>
              <w:jc w:val="right"/>
              <w:rPr>
                <w:rFonts w:cs="Arial"/>
                <w:b/>
                <w:bCs/>
                <w:sz w:val="20"/>
                <w:szCs w:val="20"/>
              </w:rPr>
            </w:pPr>
            <w:r>
              <w:rPr>
                <w:rFonts w:cs="Arial"/>
                <w:b/>
                <w:bCs/>
                <w:sz w:val="20"/>
                <w:szCs w:val="20"/>
              </w:rPr>
              <w:t>263</w:t>
            </w:r>
          </w:p>
        </w:tc>
      </w:tr>
      <w:tr w:rsidR="00F41070" w14:paraId="19379025" w14:textId="77777777" w:rsidTr="00F41070">
        <w:tc>
          <w:tcPr>
            <w:tcW w:w="960" w:type="dxa"/>
            <w:tcBorders>
              <w:left w:val="single" w:sz="8" w:space="0" w:color="000000"/>
              <w:bottom w:val="single" w:sz="8" w:space="0" w:color="000000"/>
            </w:tcBorders>
            <w:shd w:val="clear" w:color="auto" w:fill="E6E6FF"/>
          </w:tcPr>
          <w:p w14:paraId="219DB43A"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A17E3D2" w14:textId="77777777" w:rsidR="00F41070" w:rsidRDefault="00F41070" w:rsidP="00F41070">
            <w:pPr>
              <w:autoSpaceDE w:val="0"/>
              <w:snapToGrid w:val="0"/>
              <w:ind w:left="40"/>
              <w:rPr>
                <w:rFonts w:cs="Arial"/>
                <w:sz w:val="20"/>
                <w:szCs w:val="20"/>
              </w:rPr>
            </w:pPr>
            <w:r>
              <w:rPr>
                <w:rFonts w:cs="Arial"/>
                <w:sz w:val="20"/>
                <w:szCs w:val="20"/>
              </w:rPr>
              <w:t>jabłka</w:t>
            </w:r>
          </w:p>
        </w:tc>
        <w:tc>
          <w:tcPr>
            <w:tcW w:w="1215" w:type="dxa"/>
            <w:tcBorders>
              <w:left w:val="single" w:sz="8" w:space="0" w:color="000000"/>
              <w:bottom w:val="single" w:sz="8" w:space="0" w:color="000000"/>
            </w:tcBorders>
            <w:shd w:val="clear" w:color="auto" w:fill="auto"/>
          </w:tcPr>
          <w:p w14:paraId="418BC575"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2A22EF00" w14:textId="77777777" w:rsidR="00F41070" w:rsidRDefault="00F41070" w:rsidP="00F41070">
            <w:pPr>
              <w:autoSpaceDE w:val="0"/>
              <w:snapToGrid w:val="0"/>
              <w:jc w:val="right"/>
              <w:rPr>
                <w:rFonts w:cs="Arial"/>
                <w:b/>
                <w:bCs/>
                <w:sz w:val="20"/>
                <w:szCs w:val="20"/>
              </w:rPr>
            </w:pPr>
            <w:r>
              <w:rPr>
                <w:rFonts w:cs="Arial"/>
                <w:b/>
                <w:bCs/>
                <w:sz w:val="20"/>
                <w:szCs w:val="20"/>
              </w:rPr>
              <w:t>2 940</w:t>
            </w:r>
          </w:p>
        </w:tc>
      </w:tr>
      <w:tr w:rsidR="00F41070" w14:paraId="58F8C2E1" w14:textId="77777777" w:rsidTr="00F41070">
        <w:tc>
          <w:tcPr>
            <w:tcW w:w="960" w:type="dxa"/>
            <w:tcBorders>
              <w:left w:val="single" w:sz="8" w:space="0" w:color="000000"/>
              <w:bottom w:val="single" w:sz="8" w:space="0" w:color="000000"/>
            </w:tcBorders>
            <w:shd w:val="clear" w:color="auto" w:fill="E6E6FF"/>
          </w:tcPr>
          <w:p w14:paraId="03A1975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936908E" w14:textId="77777777" w:rsidR="00F41070" w:rsidRDefault="00F41070" w:rsidP="00F41070">
            <w:pPr>
              <w:autoSpaceDE w:val="0"/>
              <w:snapToGrid w:val="0"/>
              <w:ind w:left="40"/>
              <w:rPr>
                <w:rFonts w:cs="Arial"/>
                <w:sz w:val="20"/>
                <w:szCs w:val="20"/>
              </w:rPr>
            </w:pPr>
            <w:r>
              <w:rPr>
                <w:rFonts w:cs="Arial"/>
                <w:sz w:val="20"/>
                <w:szCs w:val="20"/>
              </w:rPr>
              <w:t>kalafior</w:t>
            </w:r>
          </w:p>
        </w:tc>
        <w:tc>
          <w:tcPr>
            <w:tcW w:w="1215" w:type="dxa"/>
            <w:tcBorders>
              <w:left w:val="single" w:sz="8" w:space="0" w:color="000000"/>
              <w:bottom w:val="single" w:sz="8" w:space="0" w:color="000000"/>
            </w:tcBorders>
            <w:shd w:val="clear" w:color="auto" w:fill="auto"/>
          </w:tcPr>
          <w:p w14:paraId="6D549623"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6110B4E6" w14:textId="77777777" w:rsidR="00F41070" w:rsidRDefault="00F41070" w:rsidP="00F41070">
            <w:pPr>
              <w:autoSpaceDE w:val="0"/>
              <w:snapToGrid w:val="0"/>
              <w:jc w:val="right"/>
              <w:rPr>
                <w:rFonts w:cs="Arial"/>
                <w:b/>
                <w:bCs/>
                <w:sz w:val="20"/>
                <w:szCs w:val="20"/>
              </w:rPr>
            </w:pPr>
            <w:r>
              <w:rPr>
                <w:rFonts w:cs="Arial"/>
                <w:b/>
                <w:bCs/>
                <w:sz w:val="20"/>
                <w:szCs w:val="20"/>
              </w:rPr>
              <w:t>110</w:t>
            </w:r>
          </w:p>
        </w:tc>
      </w:tr>
      <w:tr w:rsidR="00F41070" w14:paraId="385F1ABE" w14:textId="77777777" w:rsidTr="00F41070">
        <w:tc>
          <w:tcPr>
            <w:tcW w:w="960" w:type="dxa"/>
            <w:tcBorders>
              <w:left w:val="single" w:sz="8" w:space="0" w:color="000000"/>
              <w:bottom w:val="single" w:sz="8" w:space="0" w:color="000000"/>
            </w:tcBorders>
            <w:shd w:val="clear" w:color="auto" w:fill="E6E6FF"/>
          </w:tcPr>
          <w:p w14:paraId="5A591E15"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7E3FE7F" w14:textId="77777777" w:rsidR="00F41070" w:rsidRDefault="00F41070" w:rsidP="00F41070">
            <w:pPr>
              <w:autoSpaceDE w:val="0"/>
              <w:snapToGrid w:val="0"/>
              <w:ind w:left="40"/>
              <w:rPr>
                <w:rFonts w:cs="Arial"/>
                <w:sz w:val="20"/>
                <w:szCs w:val="20"/>
              </w:rPr>
            </w:pPr>
            <w:r>
              <w:rPr>
                <w:rFonts w:cs="Arial"/>
                <w:sz w:val="20"/>
                <w:szCs w:val="20"/>
              </w:rPr>
              <w:t>kapusta biała</w:t>
            </w:r>
          </w:p>
        </w:tc>
        <w:tc>
          <w:tcPr>
            <w:tcW w:w="1215" w:type="dxa"/>
            <w:tcBorders>
              <w:left w:val="single" w:sz="8" w:space="0" w:color="000000"/>
              <w:bottom w:val="single" w:sz="8" w:space="0" w:color="000000"/>
            </w:tcBorders>
            <w:shd w:val="clear" w:color="auto" w:fill="auto"/>
          </w:tcPr>
          <w:p w14:paraId="70A71311"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54937793" w14:textId="77777777" w:rsidR="00F41070" w:rsidRDefault="00F41070" w:rsidP="00F41070">
            <w:pPr>
              <w:autoSpaceDE w:val="0"/>
              <w:snapToGrid w:val="0"/>
              <w:jc w:val="right"/>
              <w:rPr>
                <w:rFonts w:cs="Arial"/>
                <w:b/>
                <w:bCs/>
                <w:sz w:val="20"/>
                <w:szCs w:val="20"/>
              </w:rPr>
            </w:pPr>
            <w:r>
              <w:rPr>
                <w:rFonts w:cs="Arial"/>
                <w:b/>
                <w:bCs/>
                <w:sz w:val="20"/>
                <w:szCs w:val="20"/>
              </w:rPr>
              <w:t>338</w:t>
            </w:r>
          </w:p>
        </w:tc>
      </w:tr>
      <w:tr w:rsidR="00F41070" w14:paraId="2E4D6847" w14:textId="77777777" w:rsidTr="00F41070">
        <w:tc>
          <w:tcPr>
            <w:tcW w:w="960" w:type="dxa"/>
            <w:tcBorders>
              <w:left w:val="single" w:sz="8" w:space="0" w:color="000000"/>
              <w:bottom w:val="single" w:sz="8" w:space="0" w:color="000000"/>
            </w:tcBorders>
            <w:shd w:val="clear" w:color="auto" w:fill="E6E6FF"/>
          </w:tcPr>
          <w:p w14:paraId="3391CAC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B1D39BD" w14:textId="77777777" w:rsidR="00F41070" w:rsidRDefault="00F41070" w:rsidP="00F41070">
            <w:pPr>
              <w:autoSpaceDE w:val="0"/>
              <w:snapToGrid w:val="0"/>
              <w:ind w:left="40"/>
              <w:rPr>
                <w:rFonts w:cs="Arial"/>
                <w:sz w:val="20"/>
                <w:szCs w:val="20"/>
              </w:rPr>
            </w:pPr>
            <w:r>
              <w:rPr>
                <w:rFonts w:cs="Arial"/>
                <w:sz w:val="20"/>
                <w:szCs w:val="20"/>
              </w:rPr>
              <w:t>kapusta czerwona</w:t>
            </w:r>
          </w:p>
        </w:tc>
        <w:tc>
          <w:tcPr>
            <w:tcW w:w="1215" w:type="dxa"/>
            <w:tcBorders>
              <w:left w:val="single" w:sz="8" w:space="0" w:color="000000"/>
              <w:bottom w:val="single" w:sz="8" w:space="0" w:color="000000"/>
            </w:tcBorders>
            <w:shd w:val="clear" w:color="auto" w:fill="auto"/>
          </w:tcPr>
          <w:p w14:paraId="2B3CF4C2"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5C867BEF" w14:textId="77777777" w:rsidR="00F41070" w:rsidRDefault="00F41070" w:rsidP="00F41070">
            <w:pPr>
              <w:autoSpaceDE w:val="0"/>
              <w:snapToGrid w:val="0"/>
              <w:jc w:val="right"/>
              <w:rPr>
                <w:rFonts w:cs="Arial"/>
                <w:b/>
                <w:bCs/>
                <w:sz w:val="20"/>
                <w:szCs w:val="20"/>
              </w:rPr>
            </w:pPr>
            <w:r>
              <w:rPr>
                <w:rFonts w:cs="Arial"/>
                <w:b/>
                <w:bCs/>
                <w:sz w:val="20"/>
                <w:szCs w:val="20"/>
              </w:rPr>
              <w:t>170</w:t>
            </w:r>
          </w:p>
        </w:tc>
      </w:tr>
      <w:tr w:rsidR="00F41070" w14:paraId="4A41DD25" w14:textId="77777777" w:rsidTr="00F41070">
        <w:tc>
          <w:tcPr>
            <w:tcW w:w="960" w:type="dxa"/>
            <w:tcBorders>
              <w:left w:val="single" w:sz="8" w:space="0" w:color="000000"/>
              <w:bottom w:val="single" w:sz="8" w:space="0" w:color="000000"/>
            </w:tcBorders>
            <w:shd w:val="clear" w:color="auto" w:fill="E6E6FF"/>
          </w:tcPr>
          <w:p w14:paraId="6AA62735"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033B1E09" w14:textId="77777777" w:rsidR="00F41070" w:rsidRDefault="00F41070" w:rsidP="00F41070">
            <w:pPr>
              <w:autoSpaceDE w:val="0"/>
              <w:snapToGrid w:val="0"/>
              <w:ind w:left="40"/>
              <w:rPr>
                <w:rFonts w:cs="Arial"/>
                <w:sz w:val="20"/>
                <w:szCs w:val="20"/>
              </w:rPr>
            </w:pPr>
            <w:r>
              <w:rPr>
                <w:rFonts w:cs="Arial"/>
                <w:sz w:val="20"/>
                <w:szCs w:val="20"/>
              </w:rPr>
              <w:t>kapusta kiszona</w:t>
            </w:r>
          </w:p>
        </w:tc>
        <w:tc>
          <w:tcPr>
            <w:tcW w:w="1215" w:type="dxa"/>
            <w:tcBorders>
              <w:left w:val="single" w:sz="8" w:space="0" w:color="000000"/>
              <w:bottom w:val="single" w:sz="8" w:space="0" w:color="000000"/>
            </w:tcBorders>
            <w:shd w:val="clear" w:color="auto" w:fill="auto"/>
          </w:tcPr>
          <w:p w14:paraId="0DFBE377"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1351F572" w14:textId="77777777" w:rsidR="00F41070" w:rsidRDefault="00F41070" w:rsidP="00F41070">
            <w:pPr>
              <w:autoSpaceDE w:val="0"/>
              <w:snapToGrid w:val="0"/>
              <w:jc w:val="right"/>
              <w:rPr>
                <w:rFonts w:cs="Arial"/>
                <w:b/>
                <w:bCs/>
                <w:sz w:val="20"/>
                <w:szCs w:val="20"/>
              </w:rPr>
            </w:pPr>
            <w:r>
              <w:rPr>
                <w:rFonts w:cs="Arial"/>
                <w:b/>
                <w:bCs/>
                <w:sz w:val="20"/>
                <w:szCs w:val="20"/>
              </w:rPr>
              <w:t>330</w:t>
            </w:r>
          </w:p>
        </w:tc>
      </w:tr>
      <w:tr w:rsidR="00F41070" w14:paraId="382B57E9" w14:textId="77777777" w:rsidTr="00F41070">
        <w:tc>
          <w:tcPr>
            <w:tcW w:w="960" w:type="dxa"/>
            <w:tcBorders>
              <w:left w:val="single" w:sz="8" w:space="0" w:color="000000"/>
              <w:bottom w:val="single" w:sz="8" w:space="0" w:color="000000"/>
            </w:tcBorders>
            <w:shd w:val="clear" w:color="auto" w:fill="E6E6FF"/>
          </w:tcPr>
          <w:p w14:paraId="5BCDC04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F55B2C9" w14:textId="77777777" w:rsidR="00F41070" w:rsidRDefault="00F41070" w:rsidP="00F41070">
            <w:pPr>
              <w:autoSpaceDE w:val="0"/>
              <w:snapToGrid w:val="0"/>
              <w:ind w:left="40"/>
              <w:rPr>
                <w:rFonts w:cs="Arial"/>
                <w:sz w:val="20"/>
                <w:szCs w:val="20"/>
              </w:rPr>
            </w:pPr>
            <w:r>
              <w:rPr>
                <w:rFonts w:cs="Arial"/>
                <w:sz w:val="20"/>
                <w:szCs w:val="20"/>
              </w:rPr>
              <w:t>kapusta pekińska</w:t>
            </w:r>
          </w:p>
        </w:tc>
        <w:tc>
          <w:tcPr>
            <w:tcW w:w="1215" w:type="dxa"/>
            <w:tcBorders>
              <w:left w:val="single" w:sz="8" w:space="0" w:color="000000"/>
              <w:bottom w:val="single" w:sz="8" w:space="0" w:color="000000"/>
            </w:tcBorders>
            <w:shd w:val="clear" w:color="auto" w:fill="auto"/>
          </w:tcPr>
          <w:p w14:paraId="15B8D12B"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6E3D13BE" w14:textId="77777777" w:rsidR="00F41070" w:rsidRDefault="00F41070" w:rsidP="00F41070">
            <w:pPr>
              <w:autoSpaceDE w:val="0"/>
              <w:snapToGrid w:val="0"/>
              <w:jc w:val="right"/>
              <w:rPr>
                <w:rFonts w:cs="Arial"/>
                <w:b/>
                <w:bCs/>
                <w:sz w:val="20"/>
                <w:szCs w:val="20"/>
              </w:rPr>
            </w:pPr>
            <w:r>
              <w:rPr>
                <w:rFonts w:cs="Arial"/>
                <w:b/>
                <w:bCs/>
                <w:sz w:val="20"/>
                <w:szCs w:val="20"/>
              </w:rPr>
              <w:t>297</w:t>
            </w:r>
          </w:p>
        </w:tc>
      </w:tr>
      <w:tr w:rsidR="00F41070" w14:paraId="51D07404" w14:textId="77777777" w:rsidTr="00F41070">
        <w:tc>
          <w:tcPr>
            <w:tcW w:w="960" w:type="dxa"/>
            <w:tcBorders>
              <w:left w:val="single" w:sz="8" w:space="0" w:color="000000"/>
              <w:bottom w:val="single" w:sz="8" w:space="0" w:color="000000"/>
            </w:tcBorders>
            <w:shd w:val="clear" w:color="auto" w:fill="E6E6FF"/>
          </w:tcPr>
          <w:p w14:paraId="71D8511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2AC028D" w14:textId="77777777" w:rsidR="00F41070" w:rsidRDefault="00F41070" w:rsidP="00F41070">
            <w:pPr>
              <w:autoSpaceDE w:val="0"/>
              <w:snapToGrid w:val="0"/>
              <w:ind w:left="40"/>
              <w:rPr>
                <w:rFonts w:cs="Arial"/>
                <w:sz w:val="20"/>
                <w:szCs w:val="20"/>
              </w:rPr>
            </w:pPr>
            <w:r>
              <w:rPr>
                <w:rFonts w:cs="Arial"/>
                <w:sz w:val="20"/>
                <w:szCs w:val="20"/>
              </w:rPr>
              <w:t>kiełki rzodkiewki</w:t>
            </w:r>
          </w:p>
        </w:tc>
        <w:tc>
          <w:tcPr>
            <w:tcW w:w="1215" w:type="dxa"/>
            <w:tcBorders>
              <w:left w:val="single" w:sz="8" w:space="0" w:color="000000"/>
              <w:bottom w:val="single" w:sz="8" w:space="0" w:color="000000"/>
            </w:tcBorders>
            <w:shd w:val="clear" w:color="auto" w:fill="auto"/>
          </w:tcPr>
          <w:p w14:paraId="6BEAA660"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23FD91D6" w14:textId="77777777" w:rsidR="00F41070" w:rsidRDefault="00F41070" w:rsidP="00F41070">
            <w:pPr>
              <w:autoSpaceDE w:val="0"/>
              <w:snapToGrid w:val="0"/>
              <w:jc w:val="right"/>
              <w:rPr>
                <w:rFonts w:cs="Arial"/>
                <w:b/>
                <w:bCs/>
                <w:sz w:val="20"/>
                <w:szCs w:val="20"/>
              </w:rPr>
            </w:pPr>
            <w:r>
              <w:rPr>
                <w:rFonts w:cs="Arial"/>
                <w:b/>
                <w:bCs/>
                <w:sz w:val="20"/>
                <w:szCs w:val="20"/>
              </w:rPr>
              <w:t>10</w:t>
            </w:r>
          </w:p>
        </w:tc>
      </w:tr>
      <w:tr w:rsidR="00F41070" w14:paraId="52DD189A" w14:textId="77777777" w:rsidTr="00F41070">
        <w:tc>
          <w:tcPr>
            <w:tcW w:w="960" w:type="dxa"/>
            <w:tcBorders>
              <w:left w:val="single" w:sz="8" w:space="0" w:color="000000"/>
              <w:bottom w:val="single" w:sz="8" w:space="0" w:color="000000"/>
            </w:tcBorders>
            <w:shd w:val="clear" w:color="auto" w:fill="E6E6FF"/>
          </w:tcPr>
          <w:p w14:paraId="44FF9CE9"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D338039" w14:textId="77777777" w:rsidR="00F41070" w:rsidRDefault="00F41070" w:rsidP="00F41070">
            <w:pPr>
              <w:autoSpaceDE w:val="0"/>
              <w:snapToGrid w:val="0"/>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14:paraId="5BCABB8F"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0B8A4747" w14:textId="77777777" w:rsidR="00F41070" w:rsidRDefault="00F41070" w:rsidP="00F41070">
            <w:pPr>
              <w:autoSpaceDE w:val="0"/>
              <w:snapToGrid w:val="0"/>
              <w:jc w:val="right"/>
              <w:rPr>
                <w:rFonts w:cs="Arial"/>
                <w:b/>
                <w:bCs/>
                <w:sz w:val="20"/>
                <w:szCs w:val="20"/>
              </w:rPr>
            </w:pPr>
            <w:r>
              <w:rPr>
                <w:rFonts w:cs="Arial"/>
                <w:b/>
                <w:bCs/>
                <w:sz w:val="20"/>
                <w:szCs w:val="20"/>
              </w:rPr>
              <w:t>460</w:t>
            </w:r>
          </w:p>
        </w:tc>
      </w:tr>
      <w:tr w:rsidR="00F41070" w14:paraId="4D9DAF74" w14:textId="77777777" w:rsidTr="00F41070">
        <w:tc>
          <w:tcPr>
            <w:tcW w:w="960" w:type="dxa"/>
            <w:tcBorders>
              <w:left w:val="single" w:sz="8" w:space="0" w:color="000000"/>
              <w:bottom w:val="single" w:sz="8" w:space="0" w:color="000000"/>
            </w:tcBorders>
            <w:shd w:val="clear" w:color="auto" w:fill="E6E6FF"/>
          </w:tcPr>
          <w:p w14:paraId="0705B36D"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00C10A29" w14:textId="77777777" w:rsidR="00F41070" w:rsidRDefault="00F41070" w:rsidP="00F41070">
            <w:pPr>
              <w:autoSpaceDE w:val="0"/>
              <w:snapToGrid w:val="0"/>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14:paraId="08AF64CB" w14:textId="77777777" w:rsidR="00F41070" w:rsidRDefault="00F41070" w:rsidP="00F41070">
            <w:pPr>
              <w:autoSpaceDE w:val="0"/>
              <w:snapToGrid w:val="0"/>
              <w:jc w:val="center"/>
              <w:rPr>
                <w:sz w:val="20"/>
                <w:szCs w:val="20"/>
              </w:rPr>
            </w:pPr>
            <w:r>
              <w:rPr>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4BBA856E" w14:textId="77777777" w:rsidR="00F41070" w:rsidRDefault="00F41070" w:rsidP="00F41070">
            <w:pPr>
              <w:autoSpaceDE w:val="0"/>
              <w:snapToGrid w:val="0"/>
              <w:jc w:val="right"/>
              <w:rPr>
                <w:b/>
                <w:bCs/>
                <w:sz w:val="20"/>
                <w:szCs w:val="20"/>
              </w:rPr>
            </w:pPr>
            <w:r>
              <w:rPr>
                <w:b/>
                <w:bCs/>
                <w:sz w:val="20"/>
                <w:szCs w:val="20"/>
              </w:rPr>
              <w:t>28</w:t>
            </w:r>
          </w:p>
        </w:tc>
      </w:tr>
      <w:tr w:rsidR="00F41070" w14:paraId="1897882C" w14:textId="77777777" w:rsidTr="00F41070">
        <w:tc>
          <w:tcPr>
            <w:tcW w:w="960" w:type="dxa"/>
            <w:tcBorders>
              <w:left w:val="single" w:sz="8" w:space="0" w:color="000000"/>
              <w:bottom w:val="single" w:sz="8" w:space="0" w:color="000000"/>
            </w:tcBorders>
            <w:shd w:val="clear" w:color="auto" w:fill="E6E6FF"/>
          </w:tcPr>
          <w:p w14:paraId="3560D93F"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F7B1323" w14:textId="77777777" w:rsidR="00F41070" w:rsidRDefault="00F41070" w:rsidP="00F41070">
            <w:pPr>
              <w:autoSpaceDE w:val="0"/>
              <w:snapToGrid w:val="0"/>
              <w:ind w:left="40"/>
              <w:rPr>
                <w:rFonts w:cs="Arial"/>
                <w:sz w:val="20"/>
                <w:szCs w:val="20"/>
              </w:rPr>
            </w:pPr>
            <w:r>
              <w:rPr>
                <w:rFonts w:cs="Arial"/>
                <w:sz w:val="20"/>
                <w:szCs w:val="20"/>
              </w:rPr>
              <w:t>koper</w:t>
            </w:r>
          </w:p>
        </w:tc>
        <w:tc>
          <w:tcPr>
            <w:tcW w:w="1215" w:type="dxa"/>
            <w:tcBorders>
              <w:left w:val="single" w:sz="8" w:space="0" w:color="000000"/>
              <w:bottom w:val="single" w:sz="8" w:space="0" w:color="000000"/>
            </w:tcBorders>
            <w:shd w:val="clear" w:color="auto" w:fill="auto"/>
          </w:tcPr>
          <w:p w14:paraId="0F9A09F9" w14:textId="77777777" w:rsidR="00F41070" w:rsidRDefault="00F41070" w:rsidP="00F41070">
            <w:pPr>
              <w:autoSpaceDE w:val="0"/>
              <w:snapToGrid w:val="0"/>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14:paraId="237D4A49" w14:textId="77777777" w:rsidR="00F41070" w:rsidRDefault="00F41070" w:rsidP="00F41070">
            <w:pPr>
              <w:autoSpaceDE w:val="0"/>
              <w:snapToGrid w:val="0"/>
              <w:jc w:val="right"/>
              <w:rPr>
                <w:rFonts w:cs="Arial"/>
                <w:b/>
                <w:bCs/>
                <w:sz w:val="20"/>
                <w:szCs w:val="20"/>
              </w:rPr>
            </w:pPr>
            <w:r>
              <w:rPr>
                <w:rFonts w:cs="Arial"/>
                <w:b/>
                <w:bCs/>
                <w:sz w:val="20"/>
                <w:szCs w:val="20"/>
              </w:rPr>
              <w:t>245</w:t>
            </w:r>
          </w:p>
        </w:tc>
      </w:tr>
      <w:tr w:rsidR="00F41070" w14:paraId="6DF4BA4F" w14:textId="77777777" w:rsidTr="00F41070">
        <w:tc>
          <w:tcPr>
            <w:tcW w:w="960" w:type="dxa"/>
            <w:tcBorders>
              <w:left w:val="single" w:sz="8" w:space="0" w:color="000000"/>
              <w:bottom w:val="single" w:sz="8" w:space="0" w:color="000000"/>
            </w:tcBorders>
            <w:shd w:val="clear" w:color="auto" w:fill="E6E6FF"/>
          </w:tcPr>
          <w:p w14:paraId="084FB59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4F503EA" w14:textId="77777777" w:rsidR="00F41070" w:rsidRDefault="00F41070" w:rsidP="00F41070">
            <w:pPr>
              <w:autoSpaceDE w:val="0"/>
              <w:snapToGrid w:val="0"/>
              <w:ind w:left="40"/>
              <w:rPr>
                <w:rFonts w:cs="Arial"/>
                <w:sz w:val="20"/>
                <w:szCs w:val="20"/>
              </w:rPr>
            </w:pPr>
            <w:r>
              <w:rPr>
                <w:rFonts w:cs="Arial"/>
                <w:sz w:val="20"/>
                <w:szCs w:val="20"/>
              </w:rPr>
              <w:t>mandarynka</w:t>
            </w:r>
          </w:p>
        </w:tc>
        <w:tc>
          <w:tcPr>
            <w:tcW w:w="1215" w:type="dxa"/>
            <w:tcBorders>
              <w:left w:val="single" w:sz="8" w:space="0" w:color="000000"/>
              <w:bottom w:val="single" w:sz="8" w:space="0" w:color="000000"/>
            </w:tcBorders>
            <w:shd w:val="clear" w:color="auto" w:fill="auto"/>
          </w:tcPr>
          <w:p w14:paraId="76A42775"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128AB2A9" w14:textId="77777777" w:rsidR="00F41070" w:rsidRDefault="00F41070" w:rsidP="00F41070">
            <w:pPr>
              <w:autoSpaceDE w:val="0"/>
              <w:snapToGrid w:val="0"/>
              <w:jc w:val="right"/>
              <w:rPr>
                <w:rFonts w:cs="Arial"/>
                <w:b/>
                <w:bCs/>
                <w:sz w:val="20"/>
                <w:szCs w:val="20"/>
              </w:rPr>
            </w:pPr>
            <w:r>
              <w:rPr>
                <w:rFonts w:cs="Arial"/>
                <w:b/>
                <w:bCs/>
                <w:sz w:val="20"/>
                <w:szCs w:val="20"/>
              </w:rPr>
              <w:t>537</w:t>
            </w:r>
          </w:p>
        </w:tc>
      </w:tr>
      <w:tr w:rsidR="00F41070" w14:paraId="53AE65AA" w14:textId="77777777" w:rsidTr="00F41070">
        <w:tc>
          <w:tcPr>
            <w:tcW w:w="960" w:type="dxa"/>
            <w:tcBorders>
              <w:left w:val="single" w:sz="8" w:space="0" w:color="000000"/>
              <w:bottom w:val="single" w:sz="8" w:space="0" w:color="000000"/>
            </w:tcBorders>
            <w:shd w:val="clear" w:color="auto" w:fill="E6E6FF"/>
          </w:tcPr>
          <w:p w14:paraId="609C5C6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9912D2F" w14:textId="77777777" w:rsidR="00F41070" w:rsidRDefault="00F41070" w:rsidP="00F41070">
            <w:pPr>
              <w:autoSpaceDE w:val="0"/>
              <w:snapToGrid w:val="0"/>
              <w:ind w:left="40"/>
              <w:rPr>
                <w:rFonts w:cs="Arial"/>
                <w:sz w:val="20"/>
                <w:szCs w:val="20"/>
              </w:rPr>
            </w:pPr>
            <w:r>
              <w:rPr>
                <w:rFonts w:cs="Arial"/>
                <w:sz w:val="20"/>
                <w:szCs w:val="20"/>
              </w:rPr>
              <w:t>marchew</w:t>
            </w:r>
          </w:p>
        </w:tc>
        <w:tc>
          <w:tcPr>
            <w:tcW w:w="1215" w:type="dxa"/>
            <w:tcBorders>
              <w:left w:val="single" w:sz="8" w:space="0" w:color="000000"/>
              <w:bottom w:val="single" w:sz="8" w:space="0" w:color="000000"/>
            </w:tcBorders>
            <w:shd w:val="clear" w:color="auto" w:fill="auto"/>
          </w:tcPr>
          <w:p w14:paraId="017F6182"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0ECC6E41" w14:textId="77777777" w:rsidR="00F41070" w:rsidRDefault="00F41070" w:rsidP="00F41070">
            <w:pPr>
              <w:autoSpaceDE w:val="0"/>
              <w:snapToGrid w:val="0"/>
              <w:jc w:val="right"/>
              <w:rPr>
                <w:rFonts w:cs="Arial"/>
                <w:b/>
                <w:bCs/>
                <w:sz w:val="20"/>
                <w:szCs w:val="20"/>
              </w:rPr>
            </w:pPr>
            <w:r>
              <w:rPr>
                <w:rFonts w:cs="Arial"/>
                <w:b/>
                <w:bCs/>
                <w:sz w:val="20"/>
                <w:szCs w:val="20"/>
              </w:rPr>
              <w:t>1 050</w:t>
            </w:r>
          </w:p>
        </w:tc>
      </w:tr>
      <w:tr w:rsidR="00F41070" w14:paraId="2DAB7D31" w14:textId="77777777" w:rsidTr="00F41070">
        <w:tc>
          <w:tcPr>
            <w:tcW w:w="960" w:type="dxa"/>
            <w:tcBorders>
              <w:left w:val="single" w:sz="8" w:space="0" w:color="000000"/>
              <w:bottom w:val="single" w:sz="8" w:space="0" w:color="000000"/>
            </w:tcBorders>
            <w:shd w:val="clear" w:color="auto" w:fill="E6E6FF"/>
          </w:tcPr>
          <w:p w14:paraId="647F1CFC"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B87D931" w14:textId="77777777" w:rsidR="00F41070" w:rsidRDefault="00F41070" w:rsidP="00F41070">
            <w:pPr>
              <w:autoSpaceDE w:val="0"/>
              <w:snapToGrid w:val="0"/>
              <w:ind w:left="40"/>
              <w:rPr>
                <w:rFonts w:cs="Arial"/>
                <w:sz w:val="20"/>
                <w:szCs w:val="20"/>
              </w:rPr>
            </w:pPr>
            <w:r>
              <w:rPr>
                <w:rFonts w:cs="Arial"/>
                <w:sz w:val="20"/>
                <w:szCs w:val="20"/>
              </w:rPr>
              <w:t>natka pietruszki</w:t>
            </w:r>
          </w:p>
        </w:tc>
        <w:tc>
          <w:tcPr>
            <w:tcW w:w="1215" w:type="dxa"/>
            <w:tcBorders>
              <w:left w:val="single" w:sz="8" w:space="0" w:color="000000"/>
              <w:bottom w:val="single" w:sz="8" w:space="0" w:color="000000"/>
            </w:tcBorders>
            <w:shd w:val="clear" w:color="auto" w:fill="auto"/>
          </w:tcPr>
          <w:p w14:paraId="25A4315A" w14:textId="77777777" w:rsidR="00F41070" w:rsidRDefault="00F41070" w:rsidP="00F41070">
            <w:pPr>
              <w:autoSpaceDE w:val="0"/>
              <w:snapToGrid w:val="0"/>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14:paraId="2706099C" w14:textId="77777777" w:rsidR="00F41070" w:rsidRDefault="00F41070" w:rsidP="00F41070">
            <w:pPr>
              <w:autoSpaceDE w:val="0"/>
              <w:snapToGrid w:val="0"/>
              <w:jc w:val="right"/>
              <w:rPr>
                <w:rFonts w:cs="Arial"/>
                <w:b/>
                <w:bCs/>
                <w:sz w:val="20"/>
                <w:szCs w:val="20"/>
              </w:rPr>
            </w:pPr>
            <w:r>
              <w:rPr>
                <w:rFonts w:cs="Arial"/>
                <w:b/>
                <w:bCs/>
                <w:sz w:val="20"/>
                <w:szCs w:val="20"/>
              </w:rPr>
              <w:t>795</w:t>
            </w:r>
          </w:p>
        </w:tc>
      </w:tr>
      <w:tr w:rsidR="00F41070" w14:paraId="406D1B2F" w14:textId="77777777" w:rsidTr="00F41070">
        <w:tc>
          <w:tcPr>
            <w:tcW w:w="960" w:type="dxa"/>
            <w:tcBorders>
              <w:left w:val="single" w:sz="8" w:space="0" w:color="000000"/>
              <w:bottom w:val="single" w:sz="8" w:space="0" w:color="000000"/>
            </w:tcBorders>
            <w:shd w:val="clear" w:color="auto" w:fill="E6E6FF"/>
          </w:tcPr>
          <w:p w14:paraId="26EE7A46"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5D58F1F" w14:textId="77777777" w:rsidR="00F41070" w:rsidRDefault="00F41070" w:rsidP="00F41070">
            <w:pPr>
              <w:autoSpaceDE w:val="0"/>
              <w:snapToGrid w:val="0"/>
              <w:ind w:left="40"/>
              <w:rPr>
                <w:rFonts w:cs="Arial"/>
                <w:sz w:val="20"/>
                <w:szCs w:val="20"/>
              </w:rPr>
            </w:pPr>
            <w:r>
              <w:rPr>
                <w:rFonts w:cs="Arial"/>
                <w:sz w:val="20"/>
                <w:szCs w:val="20"/>
              </w:rPr>
              <w:t>nektarynka</w:t>
            </w:r>
          </w:p>
        </w:tc>
        <w:tc>
          <w:tcPr>
            <w:tcW w:w="1215" w:type="dxa"/>
            <w:tcBorders>
              <w:left w:val="single" w:sz="8" w:space="0" w:color="000000"/>
              <w:bottom w:val="single" w:sz="8" w:space="0" w:color="000000"/>
            </w:tcBorders>
            <w:shd w:val="clear" w:color="auto" w:fill="auto"/>
          </w:tcPr>
          <w:p w14:paraId="0CE05AE0"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160B0936" w14:textId="77777777" w:rsidR="00F41070" w:rsidRDefault="00F41070" w:rsidP="00F41070">
            <w:pPr>
              <w:autoSpaceDE w:val="0"/>
              <w:snapToGrid w:val="0"/>
              <w:jc w:val="right"/>
              <w:rPr>
                <w:rFonts w:cs="Arial"/>
                <w:b/>
                <w:bCs/>
                <w:sz w:val="20"/>
                <w:szCs w:val="20"/>
              </w:rPr>
            </w:pPr>
            <w:r>
              <w:rPr>
                <w:rFonts w:cs="Arial"/>
                <w:b/>
                <w:bCs/>
                <w:sz w:val="20"/>
                <w:szCs w:val="20"/>
              </w:rPr>
              <w:t>50</w:t>
            </w:r>
          </w:p>
        </w:tc>
      </w:tr>
      <w:tr w:rsidR="00F41070" w14:paraId="7D942960" w14:textId="77777777" w:rsidTr="00F41070">
        <w:tc>
          <w:tcPr>
            <w:tcW w:w="960" w:type="dxa"/>
            <w:tcBorders>
              <w:left w:val="single" w:sz="8" w:space="0" w:color="000000"/>
              <w:bottom w:val="single" w:sz="8" w:space="0" w:color="000000"/>
            </w:tcBorders>
            <w:shd w:val="clear" w:color="auto" w:fill="E6E6FF"/>
          </w:tcPr>
          <w:p w14:paraId="34B8A74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AF51F8A" w14:textId="77777777" w:rsidR="00F41070" w:rsidRDefault="00F41070" w:rsidP="00F41070">
            <w:pPr>
              <w:autoSpaceDE w:val="0"/>
              <w:snapToGrid w:val="0"/>
              <w:ind w:left="40"/>
              <w:rPr>
                <w:rFonts w:cs="Arial"/>
                <w:sz w:val="20"/>
                <w:szCs w:val="20"/>
              </w:rPr>
            </w:pPr>
            <w:r>
              <w:rPr>
                <w:rFonts w:cs="Arial"/>
                <w:sz w:val="20"/>
                <w:szCs w:val="20"/>
              </w:rPr>
              <w:t>ogórek kiszony</w:t>
            </w:r>
          </w:p>
        </w:tc>
        <w:tc>
          <w:tcPr>
            <w:tcW w:w="1215" w:type="dxa"/>
            <w:tcBorders>
              <w:left w:val="single" w:sz="8" w:space="0" w:color="000000"/>
              <w:bottom w:val="single" w:sz="8" w:space="0" w:color="000000"/>
            </w:tcBorders>
            <w:shd w:val="clear" w:color="auto" w:fill="auto"/>
          </w:tcPr>
          <w:p w14:paraId="18C7AA15"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3ED49CE7" w14:textId="77777777" w:rsidR="00F41070" w:rsidRDefault="00F41070" w:rsidP="00F41070">
            <w:pPr>
              <w:autoSpaceDE w:val="0"/>
              <w:snapToGrid w:val="0"/>
              <w:jc w:val="right"/>
              <w:rPr>
                <w:rFonts w:cs="Arial"/>
                <w:b/>
                <w:bCs/>
                <w:sz w:val="20"/>
                <w:szCs w:val="20"/>
              </w:rPr>
            </w:pPr>
            <w:r>
              <w:rPr>
                <w:rFonts w:cs="Arial"/>
                <w:b/>
                <w:bCs/>
                <w:sz w:val="20"/>
                <w:szCs w:val="20"/>
              </w:rPr>
              <w:t>238</w:t>
            </w:r>
          </w:p>
        </w:tc>
      </w:tr>
      <w:tr w:rsidR="00F41070" w14:paraId="32E171CB" w14:textId="77777777" w:rsidTr="00F41070">
        <w:tc>
          <w:tcPr>
            <w:tcW w:w="960" w:type="dxa"/>
            <w:tcBorders>
              <w:left w:val="single" w:sz="8" w:space="0" w:color="000000"/>
              <w:bottom w:val="single" w:sz="8" w:space="0" w:color="000000"/>
            </w:tcBorders>
            <w:shd w:val="clear" w:color="auto" w:fill="E6E6FF"/>
          </w:tcPr>
          <w:p w14:paraId="3804317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3E9E012" w14:textId="77777777" w:rsidR="00F41070" w:rsidRDefault="00F41070" w:rsidP="00F41070">
            <w:pPr>
              <w:autoSpaceDE w:val="0"/>
              <w:snapToGrid w:val="0"/>
              <w:ind w:left="40"/>
              <w:rPr>
                <w:rFonts w:cs="Arial"/>
                <w:sz w:val="20"/>
                <w:szCs w:val="20"/>
              </w:rPr>
            </w:pPr>
            <w:r>
              <w:rPr>
                <w:rFonts w:cs="Arial"/>
                <w:sz w:val="20"/>
                <w:szCs w:val="20"/>
              </w:rPr>
              <w:t>ogórek świeży</w:t>
            </w:r>
          </w:p>
        </w:tc>
        <w:tc>
          <w:tcPr>
            <w:tcW w:w="1215" w:type="dxa"/>
            <w:tcBorders>
              <w:left w:val="single" w:sz="8" w:space="0" w:color="000000"/>
              <w:bottom w:val="single" w:sz="8" w:space="0" w:color="000000"/>
            </w:tcBorders>
            <w:shd w:val="clear" w:color="auto" w:fill="auto"/>
          </w:tcPr>
          <w:p w14:paraId="0E45DD79"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294E10A6" w14:textId="77777777" w:rsidR="00F41070" w:rsidRDefault="00F41070" w:rsidP="00F41070">
            <w:pPr>
              <w:autoSpaceDE w:val="0"/>
              <w:snapToGrid w:val="0"/>
              <w:jc w:val="right"/>
              <w:rPr>
                <w:rFonts w:cs="Arial"/>
                <w:b/>
                <w:bCs/>
                <w:sz w:val="20"/>
                <w:szCs w:val="20"/>
              </w:rPr>
            </w:pPr>
            <w:r>
              <w:rPr>
                <w:rFonts w:cs="Arial"/>
                <w:b/>
                <w:bCs/>
                <w:sz w:val="20"/>
                <w:szCs w:val="20"/>
              </w:rPr>
              <w:t>265</w:t>
            </w:r>
          </w:p>
        </w:tc>
      </w:tr>
      <w:tr w:rsidR="00F41070" w14:paraId="79EF14D0" w14:textId="77777777" w:rsidTr="00F41070">
        <w:tc>
          <w:tcPr>
            <w:tcW w:w="960" w:type="dxa"/>
            <w:tcBorders>
              <w:left w:val="single" w:sz="8" w:space="0" w:color="000000"/>
              <w:bottom w:val="single" w:sz="8" w:space="0" w:color="000000"/>
            </w:tcBorders>
            <w:shd w:val="clear" w:color="auto" w:fill="E6E6FF"/>
          </w:tcPr>
          <w:p w14:paraId="0DD74926"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71DE676" w14:textId="77777777" w:rsidR="00F41070" w:rsidRDefault="00F41070" w:rsidP="00F41070">
            <w:pPr>
              <w:autoSpaceDE w:val="0"/>
              <w:snapToGrid w:val="0"/>
              <w:ind w:left="40"/>
              <w:rPr>
                <w:rFonts w:cs="Arial"/>
                <w:sz w:val="20"/>
                <w:szCs w:val="20"/>
              </w:rPr>
            </w:pPr>
            <w:r>
              <w:rPr>
                <w:rFonts w:cs="Arial"/>
                <w:sz w:val="20"/>
                <w:szCs w:val="20"/>
              </w:rPr>
              <w:t>papryka świeża</w:t>
            </w:r>
          </w:p>
        </w:tc>
        <w:tc>
          <w:tcPr>
            <w:tcW w:w="1215" w:type="dxa"/>
            <w:tcBorders>
              <w:left w:val="single" w:sz="8" w:space="0" w:color="000000"/>
              <w:bottom w:val="single" w:sz="8" w:space="0" w:color="000000"/>
            </w:tcBorders>
            <w:shd w:val="clear" w:color="auto" w:fill="auto"/>
          </w:tcPr>
          <w:p w14:paraId="711F046C"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4DF98EFB" w14:textId="77777777" w:rsidR="00F41070" w:rsidRDefault="00F41070" w:rsidP="00F41070">
            <w:pPr>
              <w:autoSpaceDE w:val="0"/>
              <w:snapToGrid w:val="0"/>
              <w:jc w:val="right"/>
              <w:rPr>
                <w:rFonts w:cs="Arial"/>
                <w:b/>
                <w:bCs/>
                <w:sz w:val="20"/>
                <w:szCs w:val="20"/>
              </w:rPr>
            </w:pPr>
            <w:r>
              <w:rPr>
                <w:rFonts w:cs="Arial"/>
                <w:b/>
                <w:bCs/>
                <w:sz w:val="20"/>
                <w:szCs w:val="20"/>
              </w:rPr>
              <w:t>97</w:t>
            </w:r>
          </w:p>
        </w:tc>
      </w:tr>
      <w:tr w:rsidR="00F41070" w14:paraId="1D733A3D" w14:textId="77777777" w:rsidTr="00F41070">
        <w:tc>
          <w:tcPr>
            <w:tcW w:w="960" w:type="dxa"/>
            <w:tcBorders>
              <w:left w:val="single" w:sz="8" w:space="0" w:color="000000"/>
              <w:bottom w:val="single" w:sz="8" w:space="0" w:color="000000"/>
            </w:tcBorders>
            <w:shd w:val="clear" w:color="auto" w:fill="E6E6FF"/>
          </w:tcPr>
          <w:p w14:paraId="63FE6366"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138395D" w14:textId="77777777" w:rsidR="00F41070" w:rsidRDefault="00F41070" w:rsidP="00F41070">
            <w:pPr>
              <w:autoSpaceDE w:val="0"/>
              <w:snapToGrid w:val="0"/>
              <w:ind w:left="40"/>
              <w:rPr>
                <w:rFonts w:cs="Arial"/>
                <w:sz w:val="20"/>
                <w:szCs w:val="20"/>
              </w:rPr>
            </w:pPr>
            <w:r>
              <w:rPr>
                <w:rFonts w:cs="Arial"/>
                <w:sz w:val="20"/>
                <w:szCs w:val="20"/>
              </w:rPr>
              <w:t>pieczarka</w:t>
            </w:r>
          </w:p>
        </w:tc>
        <w:tc>
          <w:tcPr>
            <w:tcW w:w="1215" w:type="dxa"/>
            <w:tcBorders>
              <w:left w:val="single" w:sz="8" w:space="0" w:color="000000"/>
              <w:bottom w:val="single" w:sz="8" w:space="0" w:color="000000"/>
            </w:tcBorders>
            <w:shd w:val="clear" w:color="auto" w:fill="auto"/>
          </w:tcPr>
          <w:p w14:paraId="54FD818C"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1C5FACC1" w14:textId="77777777" w:rsidR="00F41070" w:rsidRDefault="00F41070" w:rsidP="00F41070">
            <w:pPr>
              <w:autoSpaceDE w:val="0"/>
              <w:snapToGrid w:val="0"/>
              <w:jc w:val="right"/>
              <w:rPr>
                <w:rFonts w:cs="Arial"/>
                <w:b/>
                <w:bCs/>
                <w:sz w:val="20"/>
                <w:szCs w:val="20"/>
              </w:rPr>
            </w:pPr>
            <w:r>
              <w:rPr>
                <w:rFonts w:cs="Arial"/>
                <w:b/>
                <w:bCs/>
                <w:sz w:val="20"/>
                <w:szCs w:val="20"/>
              </w:rPr>
              <w:t>256</w:t>
            </w:r>
          </w:p>
        </w:tc>
      </w:tr>
      <w:tr w:rsidR="00F41070" w14:paraId="6C324888" w14:textId="77777777" w:rsidTr="00F41070">
        <w:tc>
          <w:tcPr>
            <w:tcW w:w="960" w:type="dxa"/>
            <w:tcBorders>
              <w:left w:val="single" w:sz="8" w:space="0" w:color="000000"/>
              <w:bottom w:val="single" w:sz="8" w:space="0" w:color="000000"/>
            </w:tcBorders>
            <w:shd w:val="clear" w:color="auto" w:fill="E6E6FF"/>
          </w:tcPr>
          <w:p w14:paraId="688DECA2"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7BBDEB7" w14:textId="77777777" w:rsidR="00F41070" w:rsidRDefault="00F41070" w:rsidP="00F41070">
            <w:pPr>
              <w:autoSpaceDE w:val="0"/>
              <w:snapToGrid w:val="0"/>
              <w:ind w:left="40"/>
              <w:rPr>
                <w:rFonts w:cs="Arial"/>
                <w:sz w:val="20"/>
                <w:szCs w:val="20"/>
              </w:rPr>
            </w:pPr>
            <w:r>
              <w:rPr>
                <w:rFonts w:cs="Arial"/>
                <w:sz w:val="20"/>
                <w:szCs w:val="20"/>
              </w:rPr>
              <w:t>pietruszka</w:t>
            </w:r>
          </w:p>
        </w:tc>
        <w:tc>
          <w:tcPr>
            <w:tcW w:w="1215" w:type="dxa"/>
            <w:tcBorders>
              <w:left w:val="single" w:sz="8" w:space="0" w:color="000000"/>
              <w:bottom w:val="single" w:sz="8" w:space="0" w:color="000000"/>
            </w:tcBorders>
            <w:shd w:val="clear" w:color="auto" w:fill="auto"/>
          </w:tcPr>
          <w:p w14:paraId="6D5BE07A"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78BFABE4" w14:textId="77777777" w:rsidR="00F41070" w:rsidRDefault="00F41070" w:rsidP="00F41070">
            <w:pPr>
              <w:autoSpaceDE w:val="0"/>
              <w:snapToGrid w:val="0"/>
              <w:jc w:val="right"/>
              <w:rPr>
                <w:rFonts w:cs="Arial"/>
                <w:b/>
                <w:bCs/>
                <w:sz w:val="20"/>
                <w:szCs w:val="20"/>
              </w:rPr>
            </w:pPr>
            <w:r>
              <w:rPr>
                <w:rFonts w:cs="Arial"/>
                <w:b/>
                <w:bCs/>
                <w:sz w:val="20"/>
                <w:szCs w:val="20"/>
              </w:rPr>
              <w:t>530</w:t>
            </w:r>
          </w:p>
        </w:tc>
      </w:tr>
      <w:tr w:rsidR="00F41070" w14:paraId="31A84BDB" w14:textId="77777777" w:rsidTr="00F41070">
        <w:tc>
          <w:tcPr>
            <w:tcW w:w="960" w:type="dxa"/>
            <w:tcBorders>
              <w:left w:val="single" w:sz="8" w:space="0" w:color="000000"/>
              <w:bottom w:val="single" w:sz="8" w:space="0" w:color="000000"/>
            </w:tcBorders>
            <w:shd w:val="clear" w:color="auto" w:fill="E6E6FF"/>
          </w:tcPr>
          <w:p w14:paraId="6015693D"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0732F4A" w14:textId="77777777" w:rsidR="00F41070" w:rsidRDefault="00F41070" w:rsidP="00F41070">
            <w:pPr>
              <w:autoSpaceDE w:val="0"/>
              <w:snapToGrid w:val="0"/>
              <w:ind w:left="40"/>
              <w:rPr>
                <w:rFonts w:cs="Arial"/>
                <w:sz w:val="20"/>
                <w:szCs w:val="20"/>
              </w:rPr>
            </w:pPr>
            <w:r>
              <w:rPr>
                <w:rFonts w:cs="Arial"/>
                <w:sz w:val="20"/>
                <w:szCs w:val="20"/>
              </w:rPr>
              <w:t>pomarańcza</w:t>
            </w:r>
          </w:p>
        </w:tc>
        <w:tc>
          <w:tcPr>
            <w:tcW w:w="1215" w:type="dxa"/>
            <w:tcBorders>
              <w:left w:val="single" w:sz="8" w:space="0" w:color="000000"/>
              <w:bottom w:val="single" w:sz="8" w:space="0" w:color="000000"/>
            </w:tcBorders>
            <w:shd w:val="clear" w:color="auto" w:fill="auto"/>
          </w:tcPr>
          <w:p w14:paraId="4DE9F376"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232DDDF2" w14:textId="77777777" w:rsidR="00F41070" w:rsidRDefault="00F41070" w:rsidP="00F41070">
            <w:pPr>
              <w:autoSpaceDE w:val="0"/>
              <w:snapToGrid w:val="0"/>
              <w:jc w:val="right"/>
              <w:rPr>
                <w:rFonts w:cs="Arial"/>
                <w:b/>
                <w:bCs/>
                <w:sz w:val="20"/>
                <w:szCs w:val="20"/>
              </w:rPr>
            </w:pPr>
            <w:r>
              <w:rPr>
                <w:rFonts w:cs="Arial"/>
                <w:b/>
                <w:bCs/>
                <w:sz w:val="20"/>
                <w:szCs w:val="20"/>
              </w:rPr>
              <w:t>1 324</w:t>
            </w:r>
          </w:p>
        </w:tc>
      </w:tr>
      <w:tr w:rsidR="00F41070" w14:paraId="5281DE37" w14:textId="77777777" w:rsidTr="00F41070">
        <w:tc>
          <w:tcPr>
            <w:tcW w:w="960" w:type="dxa"/>
            <w:tcBorders>
              <w:left w:val="single" w:sz="8" w:space="0" w:color="000000"/>
              <w:bottom w:val="single" w:sz="8" w:space="0" w:color="000000"/>
            </w:tcBorders>
            <w:shd w:val="clear" w:color="auto" w:fill="E6E6FF"/>
          </w:tcPr>
          <w:p w14:paraId="2072DA37"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12A38A9" w14:textId="77777777" w:rsidR="00F41070" w:rsidRDefault="00F41070" w:rsidP="00F41070">
            <w:pPr>
              <w:autoSpaceDE w:val="0"/>
              <w:snapToGrid w:val="0"/>
              <w:ind w:left="40"/>
              <w:rPr>
                <w:rFonts w:cs="Arial"/>
                <w:sz w:val="20"/>
                <w:szCs w:val="20"/>
              </w:rPr>
            </w:pPr>
            <w:r>
              <w:rPr>
                <w:rFonts w:cs="Arial"/>
                <w:sz w:val="20"/>
                <w:szCs w:val="20"/>
              </w:rPr>
              <w:t>pomidor</w:t>
            </w:r>
          </w:p>
        </w:tc>
        <w:tc>
          <w:tcPr>
            <w:tcW w:w="1215" w:type="dxa"/>
            <w:tcBorders>
              <w:left w:val="single" w:sz="8" w:space="0" w:color="000000"/>
              <w:bottom w:val="single" w:sz="8" w:space="0" w:color="000000"/>
            </w:tcBorders>
            <w:shd w:val="clear" w:color="auto" w:fill="auto"/>
          </w:tcPr>
          <w:p w14:paraId="7BCC8C93"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7139D3DE" w14:textId="77777777" w:rsidR="00F41070" w:rsidRDefault="00F41070" w:rsidP="00F41070">
            <w:pPr>
              <w:autoSpaceDE w:val="0"/>
              <w:snapToGrid w:val="0"/>
              <w:jc w:val="right"/>
              <w:rPr>
                <w:rFonts w:cs="Arial"/>
                <w:b/>
                <w:bCs/>
                <w:sz w:val="20"/>
                <w:szCs w:val="20"/>
              </w:rPr>
            </w:pPr>
            <w:r>
              <w:rPr>
                <w:rFonts w:cs="Arial"/>
                <w:b/>
                <w:bCs/>
                <w:sz w:val="20"/>
                <w:szCs w:val="20"/>
              </w:rPr>
              <w:t>165</w:t>
            </w:r>
          </w:p>
        </w:tc>
      </w:tr>
      <w:tr w:rsidR="00F41070" w14:paraId="5EF0AC38" w14:textId="77777777" w:rsidTr="00F41070">
        <w:tc>
          <w:tcPr>
            <w:tcW w:w="960" w:type="dxa"/>
            <w:tcBorders>
              <w:left w:val="single" w:sz="8" w:space="0" w:color="000000"/>
              <w:bottom w:val="single" w:sz="8" w:space="0" w:color="000000"/>
            </w:tcBorders>
            <w:shd w:val="clear" w:color="auto" w:fill="E6E6FF"/>
          </w:tcPr>
          <w:p w14:paraId="5B36B37A"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C9044CE" w14:textId="77777777" w:rsidR="00F41070" w:rsidRDefault="00F41070" w:rsidP="00F41070">
            <w:pPr>
              <w:autoSpaceDE w:val="0"/>
              <w:snapToGrid w:val="0"/>
              <w:ind w:left="40"/>
              <w:rPr>
                <w:rFonts w:cs="Arial"/>
                <w:sz w:val="20"/>
                <w:szCs w:val="20"/>
              </w:rPr>
            </w:pPr>
            <w:r>
              <w:rPr>
                <w:rFonts w:cs="Arial"/>
                <w:sz w:val="20"/>
                <w:szCs w:val="20"/>
              </w:rPr>
              <w:t>por</w:t>
            </w:r>
          </w:p>
        </w:tc>
        <w:tc>
          <w:tcPr>
            <w:tcW w:w="1215" w:type="dxa"/>
            <w:tcBorders>
              <w:left w:val="single" w:sz="8" w:space="0" w:color="000000"/>
              <w:bottom w:val="single" w:sz="8" w:space="0" w:color="000000"/>
            </w:tcBorders>
            <w:shd w:val="clear" w:color="auto" w:fill="auto"/>
          </w:tcPr>
          <w:p w14:paraId="25AC8BD9"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677DC4B8" w14:textId="77777777" w:rsidR="00F41070" w:rsidRDefault="00F41070" w:rsidP="00F41070">
            <w:pPr>
              <w:autoSpaceDE w:val="0"/>
              <w:snapToGrid w:val="0"/>
              <w:jc w:val="right"/>
              <w:rPr>
                <w:rFonts w:cs="Arial"/>
                <w:b/>
                <w:bCs/>
                <w:sz w:val="20"/>
                <w:szCs w:val="20"/>
              </w:rPr>
            </w:pPr>
            <w:r>
              <w:rPr>
                <w:rFonts w:cs="Arial"/>
                <w:b/>
                <w:bCs/>
                <w:sz w:val="20"/>
                <w:szCs w:val="20"/>
              </w:rPr>
              <w:t>715</w:t>
            </w:r>
          </w:p>
        </w:tc>
      </w:tr>
      <w:tr w:rsidR="00F41070" w14:paraId="2B977A9C" w14:textId="77777777" w:rsidTr="00F41070">
        <w:tc>
          <w:tcPr>
            <w:tcW w:w="960" w:type="dxa"/>
            <w:tcBorders>
              <w:left w:val="single" w:sz="8" w:space="0" w:color="000000"/>
              <w:bottom w:val="single" w:sz="8" w:space="0" w:color="000000"/>
            </w:tcBorders>
            <w:shd w:val="clear" w:color="auto" w:fill="E6E6FF"/>
          </w:tcPr>
          <w:p w14:paraId="520BD754"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2B509C71" w14:textId="77777777" w:rsidR="00F41070" w:rsidRDefault="00F41070" w:rsidP="00F41070">
            <w:pPr>
              <w:autoSpaceDE w:val="0"/>
              <w:snapToGrid w:val="0"/>
              <w:ind w:left="40"/>
              <w:rPr>
                <w:rFonts w:cs="Arial"/>
                <w:sz w:val="20"/>
                <w:szCs w:val="20"/>
              </w:rPr>
            </w:pPr>
            <w:r>
              <w:rPr>
                <w:rFonts w:cs="Arial"/>
                <w:sz w:val="20"/>
                <w:szCs w:val="20"/>
              </w:rPr>
              <w:t>rzodkiewka</w:t>
            </w:r>
          </w:p>
        </w:tc>
        <w:tc>
          <w:tcPr>
            <w:tcW w:w="1215" w:type="dxa"/>
            <w:tcBorders>
              <w:left w:val="single" w:sz="8" w:space="0" w:color="000000"/>
              <w:bottom w:val="single" w:sz="8" w:space="0" w:color="000000"/>
            </w:tcBorders>
            <w:shd w:val="clear" w:color="auto" w:fill="auto"/>
          </w:tcPr>
          <w:p w14:paraId="4E8E563E" w14:textId="77777777" w:rsidR="00F41070" w:rsidRDefault="00F41070" w:rsidP="00F41070">
            <w:pPr>
              <w:autoSpaceDE w:val="0"/>
              <w:snapToGrid w:val="0"/>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14:paraId="458F7565" w14:textId="77777777" w:rsidR="00F41070" w:rsidRDefault="00F41070" w:rsidP="00F41070">
            <w:pPr>
              <w:autoSpaceDE w:val="0"/>
              <w:snapToGrid w:val="0"/>
              <w:jc w:val="right"/>
              <w:rPr>
                <w:rFonts w:cs="Arial"/>
                <w:b/>
                <w:bCs/>
                <w:sz w:val="20"/>
                <w:szCs w:val="20"/>
              </w:rPr>
            </w:pPr>
            <w:r>
              <w:rPr>
                <w:rFonts w:cs="Arial"/>
                <w:b/>
                <w:bCs/>
                <w:sz w:val="20"/>
                <w:szCs w:val="20"/>
              </w:rPr>
              <w:t>110</w:t>
            </w:r>
          </w:p>
        </w:tc>
      </w:tr>
      <w:tr w:rsidR="00F41070" w14:paraId="28368E37" w14:textId="77777777" w:rsidTr="00F41070">
        <w:tc>
          <w:tcPr>
            <w:tcW w:w="960" w:type="dxa"/>
            <w:tcBorders>
              <w:left w:val="single" w:sz="8" w:space="0" w:color="000000"/>
              <w:bottom w:val="single" w:sz="8" w:space="0" w:color="000000"/>
            </w:tcBorders>
            <w:shd w:val="clear" w:color="auto" w:fill="E6E6FF"/>
          </w:tcPr>
          <w:p w14:paraId="6D47811F"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B3162EB" w14:textId="77777777" w:rsidR="00F41070" w:rsidRDefault="00F41070" w:rsidP="00F41070">
            <w:pPr>
              <w:autoSpaceDE w:val="0"/>
              <w:snapToGrid w:val="0"/>
              <w:ind w:left="40"/>
              <w:rPr>
                <w:rFonts w:cs="Arial"/>
                <w:sz w:val="20"/>
                <w:szCs w:val="20"/>
              </w:rPr>
            </w:pPr>
            <w:r>
              <w:rPr>
                <w:rFonts w:cs="Arial"/>
                <w:sz w:val="20"/>
                <w:szCs w:val="20"/>
              </w:rPr>
              <w:t>sałata</w:t>
            </w:r>
          </w:p>
        </w:tc>
        <w:tc>
          <w:tcPr>
            <w:tcW w:w="1215" w:type="dxa"/>
            <w:tcBorders>
              <w:left w:val="single" w:sz="8" w:space="0" w:color="000000"/>
              <w:bottom w:val="single" w:sz="8" w:space="0" w:color="000000"/>
            </w:tcBorders>
            <w:shd w:val="clear" w:color="auto" w:fill="auto"/>
          </w:tcPr>
          <w:p w14:paraId="60ACB77F"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5D087327" w14:textId="77777777" w:rsidR="00F41070" w:rsidRDefault="00F41070" w:rsidP="00F41070">
            <w:pPr>
              <w:autoSpaceDE w:val="0"/>
              <w:snapToGrid w:val="0"/>
              <w:jc w:val="right"/>
              <w:rPr>
                <w:rFonts w:cs="Arial"/>
                <w:b/>
                <w:bCs/>
                <w:sz w:val="20"/>
                <w:szCs w:val="20"/>
              </w:rPr>
            </w:pPr>
            <w:r>
              <w:rPr>
                <w:rFonts w:cs="Arial"/>
                <w:b/>
                <w:bCs/>
                <w:sz w:val="20"/>
                <w:szCs w:val="20"/>
              </w:rPr>
              <w:t>214</w:t>
            </w:r>
          </w:p>
        </w:tc>
      </w:tr>
      <w:tr w:rsidR="00F41070" w14:paraId="630F6A61" w14:textId="77777777" w:rsidTr="00F41070">
        <w:tc>
          <w:tcPr>
            <w:tcW w:w="960" w:type="dxa"/>
            <w:tcBorders>
              <w:left w:val="single" w:sz="8" w:space="0" w:color="000000"/>
              <w:bottom w:val="single" w:sz="8" w:space="0" w:color="000000"/>
            </w:tcBorders>
            <w:shd w:val="clear" w:color="auto" w:fill="E6E6FF"/>
          </w:tcPr>
          <w:p w14:paraId="4FFA8ECC"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A451880" w14:textId="77777777" w:rsidR="00F41070" w:rsidRDefault="00F41070" w:rsidP="00F41070">
            <w:pPr>
              <w:autoSpaceDE w:val="0"/>
              <w:snapToGrid w:val="0"/>
              <w:ind w:left="40"/>
              <w:rPr>
                <w:rFonts w:cs="Arial"/>
                <w:sz w:val="20"/>
                <w:szCs w:val="20"/>
              </w:rPr>
            </w:pPr>
            <w:r>
              <w:rPr>
                <w:rFonts w:cs="Arial"/>
                <w:sz w:val="20"/>
                <w:szCs w:val="20"/>
              </w:rPr>
              <w:t>sałata lodowa</w:t>
            </w:r>
          </w:p>
        </w:tc>
        <w:tc>
          <w:tcPr>
            <w:tcW w:w="1215" w:type="dxa"/>
            <w:tcBorders>
              <w:left w:val="single" w:sz="8" w:space="0" w:color="000000"/>
              <w:bottom w:val="single" w:sz="8" w:space="0" w:color="000000"/>
            </w:tcBorders>
            <w:shd w:val="clear" w:color="auto" w:fill="auto"/>
          </w:tcPr>
          <w:p w14:paraId="27C9D206"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048AFCC3" w14:textId="77777777" w:rsidR="00F41070" w:rsidRDefault="00F41070" w:rsidP="00F41070">
            <w:pPr>
              <w:autoSpaceDE w:val="0"/>
              <w:snapToGrid w:val="0"/>
              <w:jc w:val="right"/>
              <w:rPr>
                <w:rFonts w:cs="Arial"/>
                <w:b/>
                <w:bCs/>
                <w:sz w:val="20"/>
                <w:szCs w:val="20"/>
              </w:rPr>
            </w:pPr>
            <w:r>
              <w:rPr>
                <w:rFonts w:cs="Arial"/>
                <w:b/>
                <w:bCs/>
                <w:sz w:val="20"/>
                <w:szCs w:val="20"/>
              </w:rPr>
              <w:t>60</w:t>
            </w:r>
          </w:p>
        </w:tc>
      </w:tr>
      <w:tr w:rsidR="00F41070" w14:paraId="2CCB3779" w14:textId="77777777" w:rsidTr="00F41070">
        <w:tc>
          <w:tcPr>
            <w:tcW w:w="960" w:type="dxa"/>
            <w:tcBorders>
              <w:left w:val="single" w:sz="8" w:space="0" w:color="000000"/>
              <w:bottom w:val="single" w:sz="8" w:space="0" w:color="000000"/>
            </w:tcBorders>
            <w:shd w:val="clear" w:color="auto" w:fill="E6E6FF"/>
          </w:tcPr>
          <w:p w14:paraId="6170E527"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313E1CF" w14:textId="77777777" w:rsidR="00F41070" w:rsidRDefault="00F41070" w:rsidP="00F41070">
            <w:pPr>
              <w:autoSpaceDE w:val="0"/>
              <w:snapToGrid w:val="0"/>
              <w:ind w:left="40"/>
              <w:rPr>
                <w:rFonts w:cs="Arial"/>
                <w:sz w:val="20"/>
                <w:szCs w:val="20"/>
              </w:rPr>
            </w:pPr>
            <w:r>
              <w:rPr>
                <w:rFonts w:cs="Arial"/>
                <w:sz w:val="20"/>
                <w:szCs w:val="20"/>
              </w:rPr>
              <w:t>seler</w:t>
            </w:r>
          </w:p>
        </w:tc>
        <w:tc>
          <w:tcPr>
            <w:tcW w:w="1215" w:type="dxa"/>
            <w:tcBorders>
              <w:left w:val="single" w:sz="8" w:space="0" w:color="000000"/>
              <w:bottom w:val="single" w:sz="8" w:space="0" w:color="000000"/>
            </w:tcBorders>
            <w:shd w:val="clear" w:color="auto" w:fill="auto"/>
          </w:tcPr>
          <w:p w14:paraId="6CCA9777"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3321A532" w14:textId="77777777" w:rsidR="00F41070" w:rsidRDefault="00F41070" w:rsidP="00F41070">
            <w:pPr>
              <w:autoSpaceDE w:val="0"/>
              <w:snapToGrid w:val="0"/>
              <w:jc w:val="right"/>
              <w:rPr>
                <w:rFonts w:cs="Arial"/>
                <w:b/>
                <w:bCs/>
                <w:sz w:val="20"/>
                <w:szCs w:val="20"/>
              </w:rPr>
            </w:pPr>
            <w:r>
              <w:rPr>
                <w:rFonts w:cs="Arial"/>
                <w:b/>
                <w:bCs/>
                <w:sz w:val="20"/>
                <w:szCs w:val="20"/>
              </w:rPr>
              <w:t>401</w:t>
            </w:r>
          </w:p>
        </w:tc>
      </w:tr>
      <w:tr w:rsidR="00F41070" w14:paraId="51601ED3" w14:textId="77777777" w:rsidTr="00F41070">
        <w:tc>
          <w:tcPr>
            <w:tcW w:w="960" w:type="dxa"/>
            <w:tcBorders>
              <w:left w:val="single" w:sz="8" w:space="0" w:color="000000"/>
              <w:bottom w:val="single" w:sz="8" w:space="0" w:color="000000"/>
            </w:tcBorders>
            <w:shd w:val="clear" w:color="auto" w:fill="E6E6FF"/>
          </w:tcPr>
          <w:p w14:paraId="0B1BDB4D"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6B8D13E" w14:textId="77777777" w:rsidR="00F41070" w:rsidRDefault="00F41070" w:rsidP="00F41070">
            <w:pPr>
              <w:autoSpaceDE w:val="0"/>
              <w:snapToGrid w:val="0"/>
              <w:ind w:left="40"/>
              <w:rPr>
                <w:rFonts w:cs="Arial"/>
                <w:sz w:val="20"/>
                <w:szCs w:val="20"/>
              </w:rPr>
            </w:pPr>
            <w:r>
              <w:rPr>
                <w:rFonts w:cs="Arial"/>
                <w:sz w:val="20"/>
                <w:szCs w:val="20"/>
              </w:rPr>
              <w:t>seler naciowy</w:t>
            </w:r>
          </w:p>
        </w:tc>
        <w:tc>
          <w:tcPr>
            <w:tcW w:w="1215" w:type="dxa"/>
            <w:tcBorders>
              <w:left w:val="single" w:sz="8" w:space="0" w:color="000000"/>
              <w:bottom w:val="single" w:sz="8" w:space="0" w:color="000000"/>
            </w:tcBorders>
            <w:shd w:val="clear" w:color="auto" w:fill="auto"/>
          </w:tcPr>
          <w:p w14:paraId="3B40212C"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2645732C" w14:textId="77777777" w:rsidR="00F41070" w:rsidRDefault="00F41070" w:rsidP="00F41070">
            <w:pPr>
              <w:autoSpaceDE w:val="0"/>
              <w:snapToGrid w:val="0"/>
              <w:jc w:val="right"/>
              <w:rPr>
                <w:rFonts w:cs="Arial"/>
                <w:b/>
                <w:bCs/>
                <w:sz w:val="20"/>
                <w:szCs w:val="20"/>
              </w:rPr>
            </w:pPr>
            <w:r>
              <w:rPr>
                <w:rFonts w:cs="Arial"/>
                <w:b/>
                <w:bCs/>
                <w:sz w:val="20"/>
                <w:szCs w:val="20"/>
              </w:rPr>
              <w:t>30</w:t>
            </w:r>
          </w:p>
        </w:tc>
      </w:tr>
      <w:tr w:rsidR="00F41070" w14:paraId="4985A797" w14:textId="77777777" w:rsidTr="00F41070">
        <w:tc>
          <w:tcPr>
            <w:tcW w:w="960" w:type="dxa"/>
            <w:tcBorders>
              <w:left w:val="single" w:sz="8" w:space="0" w:color="000000"/>
              <w:bottom w:val="single" w:sz="8" w:space="0" w:color="000000"/>
            </w:tcBorders>
            <w:shd w:val="clear" w:color="auto" w:fill="E6E6FF"/>
          </w:tcPr>
          <w:p w14:paraId="6F8B553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F50697B" w14:textId="77777777" w:rsidR="00F41070" w:rsidRDefault="00F41070" w:rsidP="00F41070">
            <w:pPr>
              <w:autoSpaceDE w:val="0"/>
              <w:snapToGrid w:val="0"/>
              <w:ind w:left="40"/>
              <w:rPr>
                <w:sz w:val="20"/>
                <w:szCs w:val="20"/>
              </w:rPr>
            </w:pPr>
            <w:r>
              <w:rPr>
                <w:sz w:val="20"/>
                <w:szCs w:val="20"/>
              </w:rPr>
              <w:t>szczaw</w:t>
            </w:r>
          </w:p>
        </w:tc>
        <w:tc>
          <w:tcPr>
            <w:tcW w:w="1215" w:type="dxa"/>
            <w:tcBorders>
              <w:left w:val="single" w:sz="8" w:space="0" w:color="000000"/>
              <w:bottom w:val="single" w:sz="8" w:space="0" w:color="000000"/>
            </w:tcBorders>
            <w:shd w:val="clear" w:color="auto" w:fill="auto"/>
          </w:tcPr>
          <w:p w14:paraId="5AEB7983" w14:textId="77777777" w:rsidR="00F41070" w:rsidRDefault="00F41070" w:rsidP="00F41070">
            <w:pPr>
              <w:autoSpaceDE w:val="0"/>
              <w:snapToGrid w:val="0"/>
              <w:jc w:val="center"/>
              <w:rPr>
                <w:sz w:val="20"/>
                <w:szCs w:val="20"/>
              </w:rPr>
            </w:pPr>
            <w:r>
              <w:rPr>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14:paraId="16A16AAA" w14:textId="77777777" w:rsidR="00F41070" w:rsidRDefault="00F41070" w:rsidP="00F41070">
            <w:pPr>
              <w:autoSpaceDE w:val="0"/>
              <w:snapToGrid w:val="0"/>
              <w:jc w:val="right"/>
              <w:rPr>
                <w:b/>
                <w:bCs/>
                <w:sz w:val="20"/>
                <w:szCs w:val="20"/>
              </w:rPr>
            </w:pPr>
            <w:r>
              <w:rPr>
                <w:b/>
                <w:bCs/>
                <w:sz w:val="20"/>
                <w:szCs w:val="20"/>
              </w:rPr>
              <w:t>20</w:t>
            </w:r>
          </w:p>
        </w:tc>
      </w:tr>
      <w:tr w:rsidR="00F41070" w14:paraId="18D89719" w14:textId="77777777" w:rsidTr="00F41070">
        <w:tc>
          <w:tcPr>
            <w:tcW w:w="960" w:type="dxa"/>
            <w:tcBorders>
              <w:left w:val="single" w:sz="8" w:space="0" w:color="000000"/>
              <w:bottom w:val="single" w:sz="8" w:space="0" w:color="000000"/>
            </w:tcBorders>
            <w:shd w:val="clear" w:color="auto" w:fill="E6E6FF"/>
          </w:tcPr>
          <w:p w14:paraId="277B2FA9"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BE03E23" w14:textId="77777777" w:rsidR="00F41070" w:rsidRDefault="00F41070" w:rsidP="00F41070">
            <w:pPr>
              <w:autoSpaceDE w:val="0"/>
              <w:snapToGrid w:val="0"/>
              <w:ind w:left="40"/>
              <w:rPr>
                <w:rFonts w:cs="Arial"/>
                <w:sz w:val="20"/>
                <w:szCs w:val="20"/>
              </w:rPr>
            </w:pPr>
            <w:r>
              <w:rPr>
                <w:rFonts w:cs="Arial"/>
                <w:sz w:val="20"/>
                <w:szCs w:val="20"/>
              </w:rPr>
              <w:t>szczypior</w:t>
            </w:r>
          </w:p>
        </w:tc>
        <w:tc>
          <w:tcPr>
            <w:tcW w:w="1215" w:type="dxa"/>
            <w:tcBorders>
              <w:left w:val="single" w:sz="8" w:space="0" w:color="000000"/>
              <w:bottom w:val="single" w:sz="8" w:space="0" w:color="000000"/>
            </w:tcBorders>
            <w:shd w:val="clear" w:color="auto" w:fill="auto"/>
          </w:tcPr>
          <w:p w14:paraId="24BC9318" w14:textId="77777777" w:rsidR="00F41070" w:rsidRDefault="00F41070" w:rsidP="00F41070">
            <w:pPr>
              <w:autoSpaceDE w:val="0"/>
              <w:snapToGrid w:val="0"/>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14:paraId="7163B30B" w14:textId="77777777" w:rsidR="00F41070" w:rsidRDefault="00F41070" w:rsidP="00F41070">
            <w:pPr>
              <w:autoSpaceDE w:val="0"/>
              <w:snapToGrid w:val="0"/>
              <w:jc w:val="right"/>
              <w:rPr>
                <w:rFonts w:cs="Arial"/>
                <w:b/>
                <w:bCs/>
                <w:sz w:val="20"/>
                <w:szCs w:val="20"/>
              </w:rPr>
            </w:pPr>
            <w:r>
              <w:rPr>
                <w:rFonts w:cs="Arial"/>
                <w:b/>
                <w:bCs/>
                <w:sz w:val="20"/>
                <w:szCs w:val="20"/>
              </w:rPr>
              <w:t>140</w:t>
            </w:r>
          </w:p>
        </w:tc>
      </w:tr>
      <w:tr w:rsidR="00F41070" w14:paraId="3AFB87C4" w14:textId="77777777" w:rsidTr="00F41070">
        <w:tc>
          <w:tcPr>
            <w:tcW w:w="960" w:type="dxa"/>
            <w:tcBorders>
              <w:left w:val="single" w:sz="8" w:space="0" w:color="000000"/>
              <w:bottom w:val="single" w:sz="8" w:space="0" w:color="000000"/>
            </w:tcBorders>
            <w:shd w:val="clear" w:color="auto" w:fill="E6E6FF"/>
          </w:tcPr>
          <w:p w14:paraId="4829555A"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4BC2B2B" w14:textId="77777777" w:rsidR="00F41070" w:rsidRDefault="00F41070" w:rsidP="00F41070">
            <w:pPr>
              <w:autoSpaceDE w:val="0"/>
              <w:snapToGrid w:val="0"/>
              <w:ind w:left="40"/>
              <w:rPr>
                <w:rFonts w:cs="Arial"/>
                <w:sz w:val="20"/>
                <w:szCs w:val="20"/>
              </w:rPr>
            </w:pPr>
            <w:r>
              <w:rPr>
                <w:rFonts w:cs="Arial"/>
                <w:sz w:val="20"/>
                <w:szCs w:val="20"/>
              </w:rPr>
              <w:t>śliwka</w:t>
            </w:r>
          </w:p>
        </w:tc>
        <w:tc>
          <w:tcPr>
            <w:tcW w:w="1215" w:type="dxa"/>
            <w:tcBorders>
              <w:left w:val="single" w:sz="8" w:space="0" w:color="000000"/>
              <w:bottom w:val="single" w:sz="8" w:space="0" w:color="000000"/>
            </w:tcBorders>
            <w:shd w:val="clear" w:color="auto" w:fill="auto"/>
          </w:tcPr>
          <w:p w14:paraId="71D109C7"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7B710C8D" w14:textId="77777777" w:rsidR="00F41070" w:rsidRDefault="00F41070" w:rsidP="00F41070">
            <w:pPr>
              <w:autoSpaceDE w:val="0"/>
              <w:snapToGrid w:val="0"/>
              <w:jc w:val="right"/>
              <w:rPr>
                <w:rFonts w:cs="Arial"/>
                <w:b/>
                <w:bCs/>
                <w:sz w:val="20"/>
                <w:szCs w:val="20"/>
              </w:rPr>
            </w:pPr>
            <w:r>
              <w:rPr>
                <w:rFonts w:cs="Arial"/>
                <w:b/>
                <w:bCs/>
                <w:sz w:val="20"/>
                <w:szCs w:val="20"/>
              </w:rPr>
              <w:t>40</w:t>
            </w:r>
          </w:p>
        </w:tc>
      </w:tr>
      <w:tr w:rsidR="00F41070" w14:paraId="2324E73F" w14:textId="77777777" w:rsidTr="00F41070">
        <w:tc>
          <w:tcPr>
            <w:tcW w:w="960" w:type="dxa"/>
            <w:tcBorders>
              <w:left w:val="single" w:sz="8" w:space="0" w:color="000000"/>
              <w:bottom w:val="single" w:sz="8" w:space="0" w:color="000000"/>
            </w:tcBorders>
            <w:shd w:val="clear" w:color="auto" w:fill="E6E6FF"/>
          </w:tcPr>
          <w:p w14:paraId="5E943E7F"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82E753C" w14:textId="77777777" w:rsidR="00F41070" w:rsidRDefault="00F41070" w:rsidP="00F41070">
            <w:pPr>
              <w:autoSpaceDE w:val="0"/>
              <w:snapToGrid w:val="0"/>
              <w:ind w:left="40"/>
              <w:rPr>
                <w:rFonts w:cs="Arial"/>
                <w:sz w:val="20"/>
                <w:szCs w:val="20"/>
              </w:rPr>
            </w:pPr>
            <w:r>
              <w:rPr>
                <w:rFonts w:cs="Arial"/>
                <w:sz w:val="20"/>
                <w:szCs w:val="20"/>
              </w:rPr>
              <w:t>truskawka</w:t>
            </w:r>
          </w:p>
        </w:tc>
        <w:tc>
          <w:tcPr>
            <w:tcW w:w="1215" w:type="dxa"/>
            <w:tcBorders>
              <w:left w:val="single" w:sz="8" w:space="0" w:color="000000"/>
              <w:bottom w:val="single" w:sz="8" w:space="0" w:color="000000"/>
            </w:tcBorders>
            <w:shd w:val="clear" w:color="auto" w:fill="auto"/>
          </w:tcPr>
          <w:p w14:paraId="29547C9A"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293CF8E3" w14:textId="77777777" w:rsidR="00F41070" w:rsidRDefault="00F41070" w:rsidP="00F41070">
            <w:pPr>
              <w:autoSpaceDE w:val="0"/>
              <w:snapToGrid w:val="0"/>
              <w:jc w:val="right"/>
              <w:rPr>
                <w:rFonts w:cs="Arial"/>
                <w:b/>
                <w:bCs/>
                <w:sz w:val="20"/>
                <w:szCs w:val="20"/>
              </w:rPr>
            </w:pPr>
            <w:r>
              <w:rPr>
                <w:rFonts w:cs="Arial"/>
                <w:b/>
                <w:bCs/>
                <w:sz w:val="20"/>
                <w:szCs w:val="20"/>
              </w:rPr>
              <w:t>75</w:t>
            </w:r>
          </w:p>
        </w:tc>
      </w:tr>
      <w:tr w:rsidR="00F41070" w14:paraId="6A319AF7" w14:textId="77777777" w:rsidTr="00F41070">
        <w:tc>
          <w:tcPr>
            <w:tcW w:w="960" w:type="dxa"/>
            <w:tcBorders>
              <w:left w:val="single" w:sz="8" w:space="0" w:color="000000"/>
              <w:bottom w:val="single" w:sz="8" w:space="0" w:color="000000"/>
            </w:tcBorders>
            <w:shd w:val="clear" w:color="auto" w:fill="E6E6FF"/>
          </w:tcPr>
          <w:p w14:paraId="59C81A0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C9A6217" w14:textId="77777777" w:rsidR="00F41070" w:rsidRDefault="00F41070" w:rsidP="00F41070">
            <w:pPr>
              <w:autoSpaceDE w:val="0"/>
              <w:snapToGrid w:val="0"/>
              <w:ind w:left="40"/>
              <w:rPr>
                <w:rFonts w:cs="Arial"/>
                <w:sz w:val="20"/>
                <w:szCs w:val="20"/>
              </w:rPr>
            </w:pPr>
            <w:r>
              <w:rPr>
                <w:rFonts w:cs="Arial"/>
                <w:sz w:val="20"/>
                <w:szCs w:val="20"/>
              </w:rPr>
              <w:t>winogrono</w:t>
            </w:r>
          </w:p>
        </w:tc>
        <w:tc>
          <w:tcPr>
            <w:tcW w:w="1215" w:type="dxa"/>
            <w:tcBorders>
              <w:left w:val="single" w:sz="8" w:space="0" w:color="000000"/>
              <w:bottom w:val="single" w:sz="8" w:space="0" w:color="000000"/>
            </w:tcBorders>
            <w:shd w:val="clear" w:color="auto" w:fill="auto"/>
          </w:tcPr>
          <w:p w14:paraId="79B2025D"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3D11AD49" w14:textId="77777777" w:rsidR="00F41070" w:rsidRDefault="00F41070" w:rsidP="00F41070">
            <w:pPr>
              <w:autoSpaceDE w:val="0"/>
              <w:snapToGrid w:val="0"/>
              <w:jc w:val="right"/>
              <w:rPr>
                <w:rFonts w:cs="Arial"/>
                <w:b/>
                <w:bCs/>
                <w:sz w:val="20"/>
                <w:szCs w:val="20"/>
              </w:rPr>
            </w:pPr>
            <w:r>
              <w:rPr>
                <w:rFonts w:cs="Arial"/>
                <w:b/>
                <w:bCs/>
                <w:sz w:val="20"/>
                <w:szCs w:val="20"/>
              </w:rPr>
              <w:t>40</w:t>
            </w:r>
          </w:p>
        </w:tc>
      </w:tr>
      <w:tr w:rsidR="00F41070" w14:paraId="59127BA7" w14:textId="77777777" w:rsidTr="00F41070">
        <w:tc>
          <w:tcPr>
            <w:tcW w:w="960" w:type="dxa"/>
            <w:tcBorders>
              <w:left w:val="single" w:sz="8" w:space="0" w:color="000000"/>
              <w:bottom w:val="single" w:sz="8" w:space="0" w:color="000000"/>
            </w:tcBorders>
            <w:shd w:val="clear" w:color="auto" w:fill="E6E6FF"/>
          </w:tcPr>
          <w:p w14:paraId="0C12E095"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B3E685B" w14:textId="77777777" w:rsidR="00F41070" w:rsidRPr="000A0766" w:rsidRDefault="00F41070" w:rsidP="00F41070">
            <w:pPr>
              <w:autoSpaceDE w:val="0"/>
              <w:snapToGrid w:val="0"/>
              <w:ind w:left="40"/>
            </w:pPr>
            <w:r w:rsidRPr="001155EE">
              <w:rPr>
                <w:sz w:val="20"/>
                <w:szCs w:val="20"/>
              </w:rPr>
              <w:t>ziemniaki</w:t>
            </w:r>
          </w:p>
        </w:tc>
        <w:tc>
          <w:tcPr>
            <w:tcW w:w="1215" w:type="dxa"/>
            <w:tcBorders>
              <w:left w:val="single" w:sz="8" w:space="0" w:color="000000"/>
              <w:bottom w:val="single" w:sz="8" w:space="0" w:color="000000"/>
            </w:tcBorders>
            <w:shd w:val="clear" w:color="auto" w:fill="auto"/>
          </w:tcPr>
          <w:p w14:paraId="343635B0" w14:textId="77777777" w:rsidR="00F41070" w:rsidRPr="000A0766" w:rsidRDefault="00F41070" w:rsidP="00F41070">
            <w:pPr>
              <w:autoSpaceDE w:val="0"/>
              <w:snapToGrid w:val="0"/>
              <w:jc w:val="center"/>
            </w:pPr>
            <w:r w:rsidRPr="000A0766">
              <w:t>kg</w:t>
            </w:r>
          </w:p>
        </w:tc>
        <w:tc>
          <w:tcPr>
            <w:tcW w:w="1132" w:type="dxa"/>
            <w:tcBorders>
              <w:left w:val="single" w:sz="8" w:space="0" w:color="000000"/>
              <w:bottom w:val="single" w:sz="8" w:space="0" w:color="000000"/>
              <w:right w:val="single" w:sz="8" w:space="0" w:color="000000"/>
            </w:tcBorders>
            <w:shd w:val="clear" w:color="auto" w:fill="auto"/>
          </w:tcPr>
          <w:p w14:paraId="1EB6777B" w14:textId="77777777" w:rsidR="00F41070" w:rsidRPr="00415A14" w:rsidRDefault="00F41070" w:rsidP="00F41070">
            <w:pPr>
              <w:autoSpaceDE w:val="0"/>
              <w:snapToGrid w:val="0"/>
              <w:jc w:val="right"/>
              <w:rPr>
                <w:b/>
                <w:sz w:val="20"/>
                <w:szCs w:val="20"/>
              </w:rPr>
            </w:pPr>
            <w:r w:rsidRPr="00415A14">
              <w:rPr>
                <w:b/>
                <w:sz w:val="20"/>
                <w:szCs w:val="20"/>
              </w:rPr>
              <w:t>16800</w:t>
            </w:r>
          </w:p>
        </w:tc>
      </w:tr>
      <w:tr w:rsidR="00F41070" w14:paraId="253B8EC1" w14:textId="77777777" w:rsidTr="00F41070">
        <w:tc>
          <w:tcPr>
            <w:tcW w:w="960" w:type="dxa"/>
            <w:tcBorders>
              <w:left w:val="single" w:sz="8" w:space="0" w:color="000000"/>
              <w:bottom w:val="single" w:sz="8" w:space="0" w:color="000000"/>
            </w:tcBorders>
            <w:shd w:val="clear" w:color="auto" w:fill="E6E6FF"/>
          </w:tcPr>
          <w:p w14:paraId="351EAAEF"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4905090" w14:textId="77777777" w:rsidR="00F41070" w:rsidRDefault="00F41070" w:rsidP="00F41070">
            <w:pPr>
              <w:autoSpaceDE w:val="0"/>
              <w:snapToGrid w:val="0"/>
              <w:ind w:left="40"/>
              <w:rPr>
                <w:sz w:val="20"/>
                <w:szCs w:val="20"/>
              </w:rPr>
            </w:pPr>
            <w:r>
              <w:rPr>
                <w:sz w:val="20"/>
                <w:szCs w:val="20"/>
              </w:rPr>
              <w:t xml:space="preserve">brokuł – </w:t>
            </w:r>
            <w:proofErr w:type="spellStart"/>
            <w:r>
              <w:rPr>
                <w:sz w:val="20"/>
                <w:szCs w:val="20"/>
              </w:rPr>
              <w:t>mroż</w:t>
            </w:r>
            <w:proofErr w:type="spellEnd"/>
            <w:r>
              <w:rPr>
                <w:sz w:val="20"/>
                <w:szCs w:val="20"/>
              </w:rPr>
              <w:t>. 2,5kg</w:t>
            </w:r>
          </w:p>
        </w:tc>
        <w:tc>
          <w:tcPr>
            <w:tcW w:w="1215" w:type="dxa"/>
            <w:tcBorders>
              <w:left w:val="single" w:sz="8" w:space="0" w:color="000000"/>
              <w:bottom w:val="single" w:sz="8" w:space="0" w:color="000000"/>
            </w:tcBorders>
            <w:shd w:val="clear" w:color="auto" w:fill="auto"/>
          </w:tcPr>
          <w:p w14:paraId="5F6F97ED" w14:textId="77777777" w:rsidR="00F41070" w:rsidRDefault="00F41070" w:rsidP="00F41070">
            <w:pPr>
              <w:autoSpaceDE w:val="0"/>
              <w:snapToGrid w:val="0"/>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5724436D" w14:textId="77777777" w:rsidR="00F41070" w:rsidRDefault="00F41070" w:rsidP="00F41070">
            <w:pPr>
              <w:autoSpaceDE w:val="0"/>
              <w:snapToGrid w:val="0"/>
              <w:jc w:val="right"/>
              <w:rPr>
                <w:b/>
                <w:bCs/>
                <w:sz w:val="20"/>
                <w:szCs w:val="20"/>
              </w:rPr>
            </w:pPr>
            <w:r>
              <w:rPr>
                <w:b/>
                <w:bCs/>
                <w:sz w:val="20"/>
                <w:szCs w:val="20"/>
              </w:rPr>
              <w:t>24</w:t>
            </w:r>
          </w:p>
        </w:tc>
      </w:tr>
      <w:tr w:rsidR="00F41070" w14:paraId="40A8AD4F" w14:textId="77777777" w:rsidTr="00F41070">
        <w:tc>
          <w:tcPr>
            <w:tcW w:w="960" w:type="dxa"/>
            <w:tcBorders>
              <w:left w:val="single" w:sz="8" w:space="0" w:color="000000"/>
              <w:bottom w:val="single" w:sz="8" w:space="0" w:color="000000"/>
            </w:tcBorders>
            <w:shd w:val="clear" w:color="auto" w:fill="E6E6FF"/>
          </w:tcPr>
          <w:p w14:paraId="78E05A0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1E9B4AD" w14:textId="77777777" w:rsidR="00F41070" w:rsidRDefault="00F41070" w:rsidP="00F41070">
            <w:pPr>
              <w:autoSpaceDE w:val="0"/>
              <w:snapToGrid w:val="0"/>
              <w:ind w:left="40"/>
              <w:rPr>
                <w:sz w:val="20"/>
                <w:szCs w:val="20"/>
              </w:rPr>
            </w:pPr>
            <w:r>
              <w:rPr>
                <w:sz w:val="20"/>
                <w:szCs w:val="20"/>
              </w:rPr>
              <w:t xml:space="preserve">brukselka – </w:t>
            </w:r>
            <w:proofErr w:type="spellStart"/>
            <w:r>
              <w:rPr>
                <w:sz w:val="20"/>
                <w:szCs w:val="20"/>
              </w:rPr>
              <w:t>mroż</w:t>
            </w:r>
            <w:proofErr w:type="spellEnd"/>
            <w:r>
              <w:rPr>
                <w:sz w:val="20"/>
                <w:szCs w:val="20"/>
              </w:rPr>
              <w:t>. 450g</w:t>
            </w:r>
          </w:p>
        </w:tc>
        <w:tc>
          <w:tcPr>
            <w:tcW w:w="1215" w:type="dxa"/>
            <w:tcBorders>
              <w:left w:val="single" w:sz="8" w:space="0" w:color="000000"/>
              <w:bottom w:val="single" w:sz="8" w:space="0" w:color="000000"/>
            </w:tcBorders>
            <w:shd w:val="clear" w:color="auto" w:fill="auto"/>
          </w:tcPr>
          <w:p w14:paraId="0DC5224C" w14:textId="77777777" w:rsidR="00F41070" w:rsidRDefault="00F41070" w:rsidP="00F41070">
            <w:pPr>
              <w:autoSpaceDE w:val="0"/>
              <w:snapToGrid w:val="0"/>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5EC18218" w14:textId="77777777" w:rsidR="00F41070" w:rsidRDefault="00F41070" w:rsidP="00F41070">
            <w:pPr>
              <w:autoSpaceDE w:val="0"/>
              <w:snapToGrid w:val="0"/>
              <w:jc w:val="right"/>
              <w:rPr>
                <w:b/>
                <w:bCs/>
                <w:sz w:val="20"/>
                <w:szCs w:val="20"/>
              </w:rPr>
            </w:pPr>
            <w:r>
              <w:rPr>
                <w:b/>
                <w:bCs/>
                <w:sz w:val="20"/>
                <w:szCs w:val="20"/>
              </w:rPr>
              <w:t>20</w:t>
            </w:r>
          </w:p>
        </w:tc>
      </w:tr>
      <w:tr w:rsidR="00F41070" w14:paraId="04731647" w14:textId="77777777" w:rsidTr="00F41070">
        <w:tc>
          <w:tcPr>
            <w:tcW w:w="960" w:type="dxa"/>
            <w:tcBorders>
              <w:left w:val="single" w:sz="8" w:space="0" w:color="000000"/>
              <w:bottom w:val="single" w:sz="8" w:space="0" w:color="000000"/>
            </w:tcBorders>
            <w:shd w:val="clear" w:color="auto" w:fill="E6E6FF"/>
          </w:tcPr>
          <w:p w14:paraId="220D7A54"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A1ABF0E" w14:textId="77777777" w:rsidR="00F41070" w:rsidRDefault="00F41070" w:rsidP="00F41070">
            <w:pPr>
              <w:autoSpaceDE w:val="0"/>
              <w:snapToGrid w:val="0"/>
              <w:ind w:left="40"/>
              <w:rPr>
                <w:sz w:val="20"/>
                <w:szCs w:val="20"/>
              </w:rPr>
            </w:pPr>
            <w:r>
              <w:rPr>
                <w:sz w:val="20"/>
                <w:szCs w:val="20"/>
              </w:rPr>
              <w:t xml:space="preserve">fasolka szparagowa – </w:t>
            </w:r>
            <w:proofErr w:type="spellStart"/>
            <w:r>
              <w:rPr>
                <w:sz w:val="20"/>
                <w:szCs w:val="20"/>
              </w:rPr>
              <w:t>mroż</w:t>
            </w:r>
            <w:proofErr w:type="spellEnd"/>
            <w:r>
              <w:rPr>
                <w:sz w:val="20"/>
                <w:szCs w:val="20"/>
              </w:rPr>
              <w:t>. 2,5kg zielona</w:t>
            </w:r>
          </w:p>
        </w:tc>
        <w:tc>
          <w:tcPr>
            <w:tcW w:w="1215" w:type="dxa"/>
            <w:tcBorders>
              <w:left w:val="single" w:sz="8" w:space="0" w:color="000000"/>
              <w:bottom w:val="single" w:sz="8" w:space="0" w:color="000000"/>
            </w:tcBorders>
            <w:shd w:val="clear" w:color="auto" w:fill="auto"/>
          </w:tcPr>
          <w:p w14:paraId="6F20746B" w14:textId="77777777" w:rsidR="00F41070" w:rsidRDefault="00F41070" w:rsidP="00F41070">
            <w:pPr>
              <w:autoSpaceDE w:val="0"/>
              <w:snapToGrid w:val="0"/>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4B1F2249" w14:textId="77777777" w:rsidR="00F41070" w:rsidRDefault="00F41070" w:rsidP="00F41070">
            <w:pPr>
              <w:autoSpaceDE w:val="0"/>
              <w:snapToGrid w:val="0"/>
              <w:jc w:val="right"/>
              <w:rPr>
                <w:b/>
                <w:bCs/>
                <w:sz w:val="20"/>
                <w:szCs w:val="20"/>
              </w:rPr>
            </w:pPr>
            <w:r>
              <w:rPr>
                <w:b/>
                <w:bCs/>
                <w:sz w:val="20"/>
                <w:szCs w:val="20"/>
              </w:rPr>
              <w:t>10</w:t>
            </w:r>
          </w:p>
        </w:tc>
      </w:tr>
      <w:tr w:rsidR="00F41070" w14:paraId="72170BC3" w14:textId="77777777" w:rsidTr="00F41070">
        <w:tc>
          <w:tcPr>
            <w:tcW w:w="960" w:type="dxa"/>
            <w:tcBorders>
              <w:left w:val="single" w:sz="8" w:space="0" w:color="000000"/>
              <w:bottom w:val="single" w:sz="8" w:space="0" w:color="000000"/>
            </w:tcBorders>
            <w:shd w:val="clear" w:color="auto" w:fill="E6E6FF"/>
          </w:tcPr>
          <w:p w14:paraId="4E2A476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70241AA" w14:textId="77777777" w:rsidR="00F41070" w:rsidRDefault="00F41070" w:rsidP="00F41070">
            <w:pPr>
              <w:autoSpaceDE w:val="0"/>
              <w:snapToGrid w:val="0"/>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2,5kg</w:t>
            </w:r>
          </w:p>
        </w:tc>
        <w:tc>
          <w:tcPr>
            <w:tcW w:w="1215" w:type="dxa"/>
            <w:tcBorders>
              <w:left w:val="single" w:sz="8" w:space="0" w:color="000000"/>
              <w:bottom w:val="single" w:sz="8" w:space="0" w:color="000000"/>
            </w:tcBorders>
            <w:shd w:val="clear" w:color="auto" w:fill="auto"/>
          </w:tcPr>
          <w:p w14:paraId="3C9DEB47"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1157D870" w14:textId="77777777" w:rsidR="00F41070" w:rsidRDefault="00F41070" w:rsidP="00F41070">
            <w:pPr>
              <w:autoSpaceDE w:val="0"/>
              <w:snapToGrid w:val="0"/>
              <w:jc w:val="right"/>
              <w:rPr>
                <w:rFonts w:cs="Arial"/>
                <w:b/>
                <w:bCs/>
                <w:sz w:val="20"/>
                <w:szCs w:val="20"/>
              </w:rPr>
            </w:pPr>
            <w:r>
              <w:rPr>
                <w:rFonts w:cs="Arial"/>
                <w:b/>
                <w:bCs/>
                <w:sz w:val="20"/>
                <w:szCs w:val="20"/>
              </w:rPr>
              <w:t>4</w:t>
            </w:r>
          </w:p>
        </w:tc>
      </w:tr>
      <w:tr w:rsidR="00F41070" w14:paraId="7DDDE582" w14:textId="77777777" w:rsidTr="00F41070">
        <w:tc>
          <w:tcPr>
            <w:tcW w:w="960" w:type="dxa"/>
            <w:tcBorders>
              <w:left w:val="single" w:sz="8" w:space="0" w:color="000000"/>
              <w:bottom w:val="single" w:sz="8" w:space="0" w:color="000000"/>
            </w:tcBorders>
            <w:shd w:val="clear" w:color="auto" w:fill="E6E6FF"/>
          </w:tcPr>
          <w:p w14:paraId="792B383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0A178F7D" w14:textId="77777777" w:rsidR="00F41070" w:rsidRDefault="00F41070" w:rsidP="00F41070">
            <w:pPr>
              <w:autoSpaceDE w:val="0"/>
              <w:snapToGrid w:val="0"/>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14:paraId="44E8603D" w14:textId="77777777" w:rsidR="00F41070" w:rsidRDefault="00F41070" w:rsidP="00F41070">
            <w:pPr>
              <w:autoSpaceDE w:val="0"/>
              <w:snapToGrid w:val="0"/>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21C0D5FC" w14:textId="77777777" w:rsidR="00F41070" w:rsidRDefault="00F41070" w:rsidP="00F41070">
            <w:pPr>
              <w:autoSpaceDE w:val="0"/>
              <w:snapToGrid w:val="0"/>
              <w:jc w:val="right"/>
              <w:rPr>
                <w:b/>
                <w:bCs/>
                <w:sz w:val="20"/>
                <w:szCs w:val="20"/>
              </w:rPr>
            </w:pPr>
            <w:r>
              <w:rPr>
                <w:b/>
                <w:bCs/>
                <w:sz w:val="20"/>
                <w:szCs w:val="20"/>
              </w:rPr>
              <w:t>26</w:t>
            </w:r>
          </w:p>
        </w:tc>
      </w:tr>
      <w:tr w:rsidR="00F41070" w14:paraId="16F50621" w14:textId="77777777" w:rsidTr="00F41070">
        <w:tc>
          <w:tcPr>
            <w:tcW w:w="960" w:type="dxa"/>
            <w:tcBorders>
              <w:left w:val="single" w:sz="8" w:space="0" w:color="000000"/>
              <w:bottom w:val="single" w:sz="8" w:space="0" w:color="000000"/>
            </w:tcBorders>
            <w:shd w:val="clear" w:color="auto" w:fill="E6E6FF"/>
          </w:tcPr>
          <w:p w14:paraId="44BA989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57C0C0E" w14:textId="77777777" w:rsidR="00F41070" w:rsidRDefault="00F41070" w:rsidP="00F41070">
            <w:pPr>
              <w:autoSpaceDE w:val="0"/>
              <w:snapToGrid w:val="0"/>
              <w:ind w:left="40"/>
              <w:rPr>
                <w:rFonts w:cs="Arial"/>
                <w:sz w:val="20"/>
                <w:szCs w:val="20"/>
              </w:rPr>
            </w:pPr>
            <w:r>
              <w:rPr>
                <w:rFonts w:cs="Arial"/>
                <w:sz w:val="20"/>
                <w:szCs w:val="20"/>
              </w:rPr>
              <w:t>malina mrożona</w:t>
            </w:r>
          </w:p>
        </w:tc>
        <w:tc>
          <w:tcPr>
            <w:tcW w:w="1215" w:type="dxa"/>
            <w:tcBorders>
              <w:left w:val="single" w:sz="8" w:space="0" w:color="000000"/>
              <w:bottom w:val="single" w:sz="8" w:space="0" w:color="000000"/>
            </w:tcBorders>
            <w:shd w:val="clear" w:color="auto" w:fill="auto"/>
          </w:tcPr>
          <w:p w14:paraId="42E747F5"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3DC057CC" w14:textId="77777777" w:rsidR="00F41070" w:rsidRDefault="00F41070" w:rsidP="00F41070">
            <w:pPr>
              <w:autoSpaceDE w:val="0"/>
              <w:snapToGrid w:val="0"/>
              <w:jc w:val="right"/>
              <w:rPr>
                <w:rFonts w:cs="Arial"/>
                <w:b/>
                <w:bCs/>
                <w:sz w:val="20"/>
                <w:szCs w:val="20"/>
              </w:rPr>
            </w:pPr>
            <w:r>
              <w:rPr>
                <w:rFonts w:cs="Arial"/>
                <w:b/>
                <w:bCs/>
                <w:sz w:val="20"/>
                <w:szCs w:val="20"/>
              </w:rPr>
              <w:t>50</w:t>
            </w:r>
          </w:p>
        </w:tc>
      </w:tr>
      <w:tr w:rsidR="00F41070" w14:paraId="5F15D7DE" w14:textId="77777777" w:rsidTr="00F41070">
        <w:tc>
          <w:tcPr>
            <w:tcW w:w="960" w:type="dxa"/>
            <w:tcBorders>
              <w:left w:val="single" w:sz="8" w:space="0" w:color="000000"/>
              <w:bottom w:val="single" w:sz="8" w:space="0" w:color="000000"/>
            </w:tcBorders>
            <w:shd w:val="clear" w:color="auto" w:fill="E6E6FF"/>
          </w:tcPr>
          <w:p w14:paraId="50F8CB5F"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39EDBDE" w14:textId="77777777" w:rsidR="00F41070" w:rsidRDefault="00F41070" w:rsidP="00F41070">
            <w:pPr>
              <w:autoSpaceDE w:val="0"/>
              <w:snapToGrid w:val="0"/>
              <w:ind w:left="40"/>
              <w:rPr>
                <w:rFonts w:cs="Arial"/>
                <w:sz w:val="20"/>
                <w:szCs w:val="20"/>
              </w:rPr>
            </w:pPr>
            <w:r>
              <w:rPr>
                <w:rFonts w:cs="Arial"/>
                <w:sz w:val="20"/>
                <w:szCs w:val="20"/>
              </w:rPr>
              <w:t xml:space="preserve">marchew z groszkiem -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14:paraId="3065C41E"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4B217F1A" w14:textId="77777777" w:rsidR="00F41070" w:rsidRDefault="00F41070" w:rsidP="00F41070">
            <w:pPr>
              <w:autoSpaceDE w:val="0"/>
              <w:snapToGrid w:val="0"/>
              <w:jc w:val="right"/>
              <w:rPr>
                <w:rFonts w:cs="Arial"/>
                <w:b/>
                <w:bCs/>
                <w:sz w:val="20"/>
                <w:szCs w:val="20"/>
              </w:rPr>
            </w:pPr>
            <w:r>
              <w:rPr>
                <w:rFonts w:cs="Arial"/>
                <w:b/>
                <w:bCs/>
                <w:sz w:val="20"/>
                <w:szCs w:val="20"/>
              </w:rPr>
              <w:t>60</w:t>
            </w:r>
          </w:p>
        </w:tc>
      </w:tr>
      <w:tr w:rsidR="00F41070" w14:paraId="7DE3BA97" w14:textId="77777777" w:rsidTr="00F41070">
        <w:tc>
          <w:tcPr>
            <w:tcW w:w="960" w:type="dxa"/>
            <w:tcBorders>
              <w:left w:val="single" w:sz="8" w:space="0" w:color="000000"/>
              <w:bottom w:val="single" w:sz="8" w:space="0" w:color="000000"/>
            </w:tcBorders>
            <w:shd w:val="clear" w:color="auto" w:fill="E6E6FF"/>
          </w:tcPr>
          <w:p w14:paraId="64074E2A"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074E9E64" w14:textId="77777777" w:rsidR="00F41070" w:rsidRDefault="00F41070" w:rsidP="00F41070">
            <w:pPr>
              <w:autoSpaceDE w:val="0"/>
              <w:snapToGrid w:val="0"/>
              <w:ind w:left="40"/>
              <w:rPr>
                <w:rFonts w:cs="Arial"/>
                <w:sz w:val="20"/>
                <w:szCs w:val="20"/>
              </w:rPr>
            </w:pPr>
            <w:r w:rsidRPr="008F0230">
              <w:rPr>
                <w:rFonts w:cs="Arial"/>
                <w:sz w:val="20"/>
                <w:szCs w:val="20"/>
              </w:rPr>
              <w:t>mieszanka 7-skład</w:t>
            </w:r>
            <w:r>
              <w:rPr>
                <w:rFonts w:cs="Arial"/>
                <w:sz w:val="20"/>
                <w:szCs w:val="20"/>
              </w:rPr>
              <w:t xml:space="preserve">.- </w:t>
            </w:r>
            <w:proofErr w:type="spellStart"/>
            <w:r>
              <w:rPr>
                <w:rFonts w:cs="Arial"/>
                <w:sz w:val="20"/>
                <w:szCs w:val="20"/>
              </w:rPr>
              <w:t>mroż</w:t>
            </w:r>
            <w:proofErr w:type="spellEnd"/>
            <w:r>
              <w:rPr>
                <w:rFonts w:cs="Arial"/>
                <w:sz w:val="20"/>
                <w:szCs w:val="20"/>
              </w:rPr>
              <w:t>. 2,5kg</w:t>
            </w:r>
          </w:p>
        </w:tc>
        <w:tc>
          <w:tcPr>
            <w:tcW w:w="1215" w:type="dxa"/>
            <w:tcBorders>
              <w:left w:val="single" w:sz="8" w:space="0" w:color="000000"/>
              <w:bottom w:val="single" w:sz="8" w:space="0" w:color="000000"/>
            </w:tcBorders>
            <w:shd w:val="clear" w:color="auto" w:fill="auto"/>
          </w:tcPr>
          <w:p w14:paraId="6E1F22D7"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3B887B01" w14:textId="77777777" w:rsidR="00F41070" w:rsidRDefault="00F41070" w:rsidP="00F41070">
            <w:pPr>
              <w:autoSpaceDE w:val="0"/>
              <w:snapToGrid w:val="0"/>
              <w:jc w:val="right"/>
              <w:rPr>
                <w:rFonts w:cs="Arial"/>
                <w:b/>
                <w:bCs/>
                <w:sz w:val="20"/>
                <w:szCs w:val="20"/>
              </w:rPr>
            </w:pPr>
            <w:r>
              <w:rPr>
                <w:rFonts w:cs="Arial"/>
                <w:b/>
                <w:bCs/>
                <w:sz w:val="20"/>
                <w:szCs w:val="20"/>
              </w:rPr>
              <w:t>25</w:t>
            </w:r>
          </w:p>
        </w:tc>
      </w:tr>
      <w:tr w:rsidR="00F41070" w14:paraId="6A7D7225" w14:textId="77777777" w:rsidTr="00F41070">
        <w:tc>
          <w:tcPr>
            <w:tcW w:w="960" w:type="dxa"/>
            <w:tcBorders>
              <w:left w:val="single" w:sz="8" w:space="0" w:color="000000"/>
              <w:bottom w:val="single" w:sz="8" w:space="0" w:color="000000"/>
            </w:tcBorders>
            <w:shd w:val="clear" w:color="auto" w:fill="E6E6FF"/>
          </w:tcPr>
          <w:p w14:paraId="247A1BE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B8D603B" w14:textId="77777777" w:rsidR="00F41070" w:rsidRDefault="00F41070" w:rsidP="00F41070">
            <w:pPr>
              <w:autoSpaceDE w:val="0"/>
              <w:snapToGrid w:val="0"/>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14:paraId="79B1A62D" w14:textId="77777777" w:rsidR="00F41070" w:rsidRDefault="00F41070" w:rsidP="00F41070">
            <w:pPr>
              <w:autoSpaceDE w:val="0"/>
              <w:snapToGrid w:val="0"/>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2F40F82C" w14:textId="77777777" w:rsidR="00F41070" w:rsidRDefault="00F41070" w:rsidP="00F41070">
            <w:pPr>
              <w:autoSpaceDE w:val="0"/>
              <w:snapToGrid w:val="0"/>
              <w:jc w:val="right"/>
              <w:rPr>
                <w:b/>
                <w:bCs/>
                <w:sz w:val="20"/>
                <w:szCs w:val="20"/>
              </w:rPr>
            </w:pPr>
            <w:r>
              <w:rPr>
                <w:b/>
                <w:bCs/>
                <w:sz w:val="20"/>
                <w:szCs w:val="20"/>
              </w:rPr>
              <w:t>250</w:t>
            </w:r>
          </w:p>
        </w:tc>
      </w:tr>
      <w:tr w:rsidR="00F41070" w14:paraId="06FAEAEA" w14:textId="77777777" w:rsidTr="00F41070">
        <w:tc>
          <w:tcPr>
            <w:tcW w:w="960" w:type="dxa"/>
            <w:tcBorders>
              <w:left w:val="single" w:sz="8" w:space="0" w:color="000000"/>
              <w:bottom w:val="single" w:sz="8" w:space="0" w:color="000000"/>
            </w:tcBorders>
            <w:shd w:val="clear" w:color="auto" w:fill="E6E6FF"/>
          </w:tcPr>
          <w:p w14:paraId="6990DE30"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5A8D517" w14:textId="77777777" w:rsidR="00F41070" w:rsidRDefault="00F41070" w:rsidP="00F41070">
            <w:pPr>
              <w:autoSpaceDE w:val="0"/>
              <w:snapToGrid w:val="0"/>
              <w:ind w:left="40"/>
              <w:rPr>
                <w:rFonts w:cs="Arial"/>
                <w:sz w:val="20"/>
                <w:szCs w:val="20"/>
              </w:rPr>
            </w:pPr>
            <w:r>
              <w:rPr>
                <w:rFonts w:cs="Arial"/>
                <w:sz w:val="20"/>
                <w:szCs w:val="20"/>
              </w:rPr>
              <w:t>mieszanka kompotowa 2,5kg</w:t>
            </w:r>
          </w:p>
        </w:tc>
        <w:tc>
          <w:tcPr>
            <w:tcW w:w="1215" w:type="dxa"/>
            <w:tcBorders>
              <w:left w:val="single" w:sz="8" w:space="0" w:color="000000"/>
              <w:bottom w:val="single" w:sz="8" w:space="0" w:color="000000"/>
            </w:tcBorders>
            <w:shd w:val="clear" w:color="auto" w:fill="auto"/>
          </w:tcPr>
          <w:p w14:paraId="6903C4A5" w14:textId="77777777" w:rsidR="00F41070" w:rsidRDefault="00F41070" w:rsidP="00F41070">
            <w:pPr>
              <w:autoSpaceDE w:val="0"/>
              <w:snapToGrid w:val="0"/>
              <w:jc w:val="center"/>
              <w:rPr>
                <w:sz w:val="20"/>
                <w:szCs w:val="20"/>
              </w:rPr>
            </w:pPr>
            <w:r>
              <w:rPr>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509BE05B" w14:textId="77777777" w:rsidR="00F41070" w:rsidRDefault="00F41070" w:rsidP="00F41070">
            <w:pPr>
              <w:autoSpaceDE w:val="0"/>
              <w:snapToGrid w:val="0"/>
              <w:jc w:val="right"/>
              <w:rPr>
                <w:b/>
                <w:bCs/>
                <w:sz w:val="20"/>
                <w:szCs w:val="20"/>
              </w:rPr>
            </w:pPr>
            <w:r>
              <w:rPr>
                <w:b/>
                <w:bCs/>
                <w:sz w:val="20"/>
                <w:szCs w:val="20"/>
              </w:rPr>
              <w:t>443</w:t>
            </w:r>
          </w:p>
        </w:tc>
      </w:tr>
      <w:tr w:rsidR="00F41070" w14:paraId="7ADA3D6F" w14:textId="77777777" w:rsidTr="00F41070">
        <w:tc>
          <w:tcPr>
            <w:tcW w:w="960" w:type="dxa"/>
            <w:tcBorders>
              <w:left w:val="single" w:sz="8" w:space="0" w:color="000000"/>
              <w:bottom w:val="single" w:sz="8" w:space="0" w:color="000000"/>
            </w:tcBorders>
            <w:shd w:val="clear" w:color="auto" w:fill="E6E6FF"/>
          </w:tcPr>
          <w:p w14:paraId="6312BD0A"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0EB2503" w14:textId="77777777" w:rsidR="00F41070" w:rsidRDefault="00F41070" w:rsidP="00F41070">
            <w:pPr>
              <w:autoSpaceDE w:val="0"/>
              <w:snapToGrid w:val="0"/>
              <w:ind w:left="40"/>
              <w:rPr>
                <w:sz w:val="20"/>
                <w:szCs w:val="20"/>
              </w:rPr>
            </w:pPr>
            <w:r>
              <w:rPr>
                <w:sz w:val="20"/>
                <w:szCs w:val="20"/>
              </w:rPr>
              <w:t xml:space="preserve">szpinak – </w:t>
            </w:r>
            <w:proofErr w:type="spellStart"/>
            <w:r>
              <w:rPr>
                <w:sz w:val="20"/>
                <w:szCs w:val="20"/>
              </w:rPr>
              <w:t>mroż</w:t>
            </w:r>
            <w:proofErr w:type="spellEnd"/>
            <w:r>
              <w:rPr>
                <w:sz w:val="20"/>
                <w:szCs w:val="20"/>
              </w:rPr>
              <w:t>. 450g</w:t>
            </w:r>
          </w:p>
        </w:tc>
        <w:tc>
          <w:tcPr>
            <w:tcW w:w="1215" w:type="dxa"/>
            <w:tcBorders>
              <w:left w:val="single" w:sz="8" w:space="0" w:color="000000"/>
              <w:bottom w:val="single" w:sz="8" w:space="0" w:color="000000"/>
            </w:tcBorders>
            <w:shd w:val="clear" w:color="auto" w:fill="auto"/>
          </w:tcPr>
          <w:p w14:paraId="37F7D203" w14:textId="77777777" w:rsidR="00F41070" w:rsidRDefault="00F41070" w:rsidP="00F41070">
            <w:pPr>
              <w:autoSpaceDE w:val="0"/>
              <w:snapToGrid w:val="0"/>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39408279" w14:textId="77777777" w:rsidR="00F41070" w:rsidRDefault="00F41070" w:rsidP="00F41070">
            <w:pPr>
              <w:autoSpaceDE w:val="0"/>
              <w:snapToGrid w:val="0"/>
              <w:jc w:val="right"/>
              <w:rPr>
                <w:b/>
                <w:bCs/>
                <w:sz w:val="20"/>
                <w:szCs w:val="20"/>
              </w:rPr>
            </w:pPr>
            <w:r>
              <w:rPr>
                <w:b/>
                <w:bCs/>
                <w:sz w:val="20"/>
                <w:szCs w:val="20"/>
              </w:rPr>
              <w:t>26</w:t>
            </w:r>
          </w:p>
        </w:tc>
      </w:tr>
      <w:tr w:rsidR="00F41070" w14:paraId="0E4DFB24" w14:textId="77777777" w:rsidTr="00F41070">
        <w:tc>
          <w:tcPr>
            <w:tcW w:w="960" w:type="dxa"/>
            <w:tcBorders>
              <w:left w:val="single" w:sz="8" w:space="0" w:color="000000"/>
              <w:bottom w:val="single" w:sz="8" w:space="0" w:color="000000"/>
            </w:tcBorders>
            <w:shd w:val="clear" w:color="auto" w:fill="E6E6FF"/>
          </w:tcPr>
          <w:p w14:paraId="2173D79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742296E4" w14:textId="77777777" w:rsidR="00F41070" w:rsidRDefault="00F41070" w:rsidP="00F41070">
            <w:pPr>
              <w:autoSpaceDE w:val="0"/>
              <w:snapToGrid w:val="0"/>
              <w:ind w:left="40"/>
              <w:rPr>
                <w:rFonts w:cs="Arial"/>
                <w:sz w:val="20"/>
                <w:szCs w:val="20"/>
              </w:rPr>
            </w:pPr>
            <w:r>
              <w:rPr>
                <w:rFonts w:cs="Arial"/>
                <w:sz w:val="20"/>
                <w:szCs w:val="20"/>
              </w:rPr>
              <w:t xml:space="preserve">truskawka </w:t>
            </w:r>
            <w:proofErr w:type="spellStart"/>
            <w:r>
              <w:rPr>
                <w:rFonts w:cs="Arial"/>
                <w:sz w:val="20"/>
                <w:szCs w:val="20"/>
              </w:rPr>
              <w:t>mroż</w:t>
            </w:r>
            <w:proofErr w:type="spellEnd"/>
            <w:r>
              <w:rPr>
                <w:rFonts w:cs="Arial"/>
                <w:sz w:val="20"/>
                <w:szCs w:val="20"/>
              </w:rPr>
              <w:t>. - 450g</w:t>
            </w:r>
          </w:p>
        </w:tc>
        <w:tc>
          <w:tcPr>
            <w:tcW w:w="1215" w:type="dxa"/>
            <w:tcBorders>
              <w:left w:val="single" w:sz="8" w:space="0" w:color="000000"/>
              <w:bottom w:val="single" w:sz="8" w:space="0" w:color="000000"/>
            </w:tcBorders>
            <w:shd w:val="clear" w:color="auto" w:fill="auto"/>
          </w:tcPr>
          <w:p w14:paraId="6E039D44"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1BB51E09" w14:textId="77777777" w:rsidR="00F41070" w:rsidRDefault="00F41070" w:rsidP="00F41070">
            <w:pPr>
              <w:autoSpaceDE w:val="0"/>
              <w:snapToGrid w:val="0"/>
              <w:jc w:val="right"/>
              <w:rPr>
                <w:rFonts w:cs="Arial"/>
                <w:b/>
                <w:bCs/>
                <w:sz w:val="20"/>
                <w:szCs w:val="20"/>
              </w:rPr>
            </w:pPr>
            <w:r>
              <w:rPr>
                <w:rFonts w:cs="Arial"/>
                <w:b/>
                <w:bCs/>
                <w:sz w:val="20"/>
                <w:szCs w:val="20"/>
              </w:rPr>
              <w:t>270</w:t>
            </w:r>
          </w:p>
        </w:tc>
      </w:tr>
      <w:tr w:rsidR="00F41070" w14:paraId="0359396E" w14:textId="77777777" w:rsidTr="00F41070">
        <w:tc>
          <w:tcPr>
            <w:tcW w:w="960" w:type="dxa"/>
            <w:tcBorders>
              <w:left w:val="single" w:sz="8" w:space="0" w:color="000000"/>
              <w:bottom w:val="single" w:sz="8" w:space="0" w:color="000000"/>
            </w:tcBorders>
            <w:shd w:val="clear" w:color="auto" w:fill="E6E6FF"/>
          </w:tcPr>
          <w:p w14:paraId="60A84C93"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38E7B98" w14:textId="77777777" w:rsidR="00F41070" w:rsidRDefault="00F41070" w:rsidP="00F41070">
            <w:pPr>
              <w:autoSpaceDE w:val="0"/>
              <w:snapToGrid w:val="0"/>
              <w:ind w:left="40"/>
              <w:rPr>
                <w:rFonts w:cs="Arial"/>
                <w:sz w:val="20"/>
                <w:szCs w:val="20"/>
              </w:rPr>
            </w:pPr>
            <w:r>
              <w:rPr>
                <w:rFonts w:cs="Arial"/>
                <w:sz w:val="20"/>
                <w:szCs w:val="20"/>
              </w:rPr>
              <w:t>włoszczyzna mrożona paski 2,5kg</w:t>
            </w:r>
          </w:p>
        </w:tc>
        <w:tc>
          <w:tcPr>
            <w:tcW w:w="1215" w:type="dxa"/>
            <w:tcBorders>
              <w:left w:val="single" w:sz="8" w:space="0" w:color="000000"/>
              <w:bottom w:val="single" w:sz="8" w:space="0" w:color="000000"/>
            </w:tcBorders>
            <w:shd w:val="clear" w:color="auto" w:fill="auto"/>
          </w:tcPr>
          <w:p w14:paraId="7C284809"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30608EF6" w14:textId="77777777" w:rsidR="00F41070" w:rsidRDefault="00F41070" w:rsidP="00F41070">
            <w:pPr>
              <w:autoSpaceDE w:val="0"/>
              <w:snapToGrid w:val="0"/>
              <w:jc w:val="right"/>
              <w:rPr>
                <w:rFonts w:cs="Arial"/>
                <w:b/>
                <w:bCs/>
                <w:sz w:val="20"/>
                <w:szCs w:val="20"/>
              </w:rPr>
            </w:pPr>
          </w:p>
        </w:tc>
      </w:tr>
      <w:tr w:rsidR="00F41070" w14:paraId="514C5BC5" w14:textId="77777777" w:rsidTr="00F41070">
        <w:tc>
          <w:tcPr>
            <w:tcW w:w="960" w:type="dxa"/>
            <w:tcBorders>
              <w:left w:val="single" w:sz="8" w:space="0" w:color="000000"/>
              <w:bottom w:val="single" w:sz="8" w:space="0" w:color="000000"/>
            </w:tcBorders>
            <w:shd w:val="clear" w:color="auto" w:fill="E6E6FF"/>
          </w:tcPr>
          <w:p w14:paraId="10FCDE12"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4FE0195A" w14:textId="77777777" w:rsidR="00F41070" w:rsidRDefault="00F41070" w:rsidP="00F41070">
            <w:pPr>
              <w:autoSpaceDE w:val="0"/>
              <w:snapToGrid w:val="0"/>
              <w:ind w:left="40"/>
              <w:rPr>
                <w:rFonts w:cs="Arial"/>
                <w:sz w:val="20"/>
                <w:szCs w:val="20"/>
              </w:rPr>
            </w:pPr>
            <w:r>
              <w:rPr>
                <w:rFonts w:cs="Arial"/>
                <w:sz w:val="20"/>
                <w:szCs w:val="20"/>
              </w:rPr>
              <w:t xml:space="preserve">wiśnia mrożona </w:t>
            </w:r>
          </w:p>
        </w:tc>
        <w:tc>
          <w:tcPr>
            <w:tcW w:w="1215" w:type="dxa"/>
            <w:tcBorders>
              <w:left w:val="single" w:sz="8" w:space="0" w:color="000000"/>
              <w:bottom w:val="single" w:sz="8" w:space="0" w:color="000000"/>
            </w:tcBorders>
            <w:shd w:val="clear" w:color="auto" w:fill="auto"/>
          </w:tcPr>
          <w:p w14:paraId="6339701A"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2D8E908E" w14:textId="77777777" w:rsidR="00F41070" w:rsidRDefault="00F41070" w:rsidP="00F41070">
            <w:pPr>
              <w:autoSpaceDE w:val="0"/>
              <w:snapToGrid w:val="0"/>
              <w:jc w:val="right"/>
              <w:rPr>
                <w:rFonts w:cs="Arial"/>
                <w:b/>
                <w:bCs/>
                <w:sz w:val="20"/>
                <w:szCs w:val="20"/>
              </w:rPr>
            </w:pPr>
            <w:r>
              <w:rPr>
                <w:rFonts w:cs="Arial"/>
                <w:b/>
                <w:bCs/>
                <w:sz w:val="20"/>
                <w:szCs w:val="20"/>
              </w:rPr>
              <w:t>150</w:t>
            </w:r>
          </w:p>
        </w:tc>
      </w:tr>
      <w:tr w:rsidR="00F41070" w14:paraId="4E117AF4" w14:textId="77777777" w:rsidTr="00F41070">
        <w:tc>
          <w:tcPr>
            <w:tcW w:w="960" w:type="dxa"/>
            <w:tcBorders>
              <w:left w:val="single" w:sz="8" w:space="0" w:color="000000"/>
              <w:bottom w:val="single" w:sz="8" w:space="0" w:color="000000"/>
            </w:tcBorders>
            <w:shd w:val="clear" w:color="auto" w:fill="E6E6FF"/>
          </w:tcPr>
          <w:p w14:paraId="796979A4"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5E6C8A0D" w14:textId="77777777" w:rsidR="00F41070" w:rsidRDefault="00F41070" w:rsidP="00F41070">
            <w:pPr>
              <w:autoSpaceDE w:val="0"/>
              <w:snapToGrid w:val="0"/>
              <w:ind w:left="40"/>
              <w:rPr>
                <w:rFonts w:cs="Arial"/>
                <w:sz w:val="20"/>
                <w:szCs w:val="20"/>
              </w:rPr>
            </w:pPr>
            <w:r>
              <w:rPr>
                <w:rFonts w:cs="Arial"/>
                <w:sz w:val="20"/>
                <w:szCs w:val="20"/>
              </w:rPr>
              <w:t>migdały</w:t>
            </w:r>
          </w:p>
        </w:tc>
        <w:tc>
          <w:tcPr>
            <w:tcW w:w="1215" w:type="dxa"/>
            <w:tcBorders>
              <w:left w:val="single" w:sz="8" w:space="0" w:color="000000"/>
              <w:bottom w:val="single" w:sz="8" w:space="0" w:color="000000"/>
            </w:tcBorders>
            <w:shd w:val="clear" w:color="auto" w:fill="auto"/>
          </w:tcPr>
          <w:p w14:paraId="04F91022"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61ECA20B" w14:textId="77777777" w:rsidR="00F41070" w:rsidRDefault="00F41070" w:rsidP="00F41070">
            <w:pPr>
              <w:autoSpaceDE w:val="0"/>
              <w:snapToGrid w:val="0"/>
              <w:jc w:val="right"/>
              <w:rPr>
                <w:rFonts w:cs="Arial"/>
                <w:b/>
                <w:bCs/>
                <w:sz w:val="20"/>
                <w:szCs w:val="20"/>
              </w:rPr>
            </w:pPr>
            <w:r>
              <w:rPr>
                <w:rFonts w:cs="Arial"/>
                <w:b/>
                <w:bCs/>
                <w:sz w:val="20"/>
                <w:szCs w:val="20"/>
              </w:rPr>
              <w:t>4</w:t>
            </w:r>
          </w:p>
        </w:tc>
      </w:tr>
      <w:tr w:rsidR="00F41070" w14:paraId="4768CCC5" w14:textId="77777777" w:rsidTr="00F41070">
        <w:tc>
          <w:tcPr>
            <w:tcW w:w="960" w:type="dxa"/>
            <w:tcBorders>
              <w:left w:val="single" w:sz="8" w:space="0" w:color="000000"/>
              <w:bottom w:val="single" w:sz="8" w:space="0" w:color="000000"/>
            </w:tcBorders>
            <w:shd w:val="clear" w:color="auto" w:fill="E6E6FF"/>
          </w:tcPr>
          <w:p w14:paraId="0FA6BF41"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0B03E793" w14:textId="77777777" w:rsidR="00F41070" w:rsidRDefault="00F41070" w:rsidP="00F41070">
            <w:pPr>
              <w:autoSpaceDE w:val="0"/>
              <w:snapToGrid w:val="0"/>
              <w:ind w:left="40"/>
              <w:rPr>
                <w:rFonts w:cs="Arial"/>
                <w:sz w:val="20"/>
                <w:szCs w:val="20"/>
              </w:rPr>
            </w:pPr>
            <w:r>
              <w:rPr>
                <w:rFonts w:cs="Arial"/>
                <w:sz w:val="20"/>
                <w:szCs w:val="20"/>
              </w:rPr>
              <w:t>morela</w:t>
            </w:r>
          </w:p>
        </w:tc>
        <w:tc>
          <w:tcPr>
            <w:tcW w:w="1215" w:type="dxa"/>
            <w:tcBorders>
              <w:left w:val="single" w:sz="8" w:space="0" w:color="000000"/>
              <w:bottom w:val="single" w:sz="8" w:space="0" w:color="000000"/>
            </w:tcBorders>
            <w:shd w:val="clear" w:color="auto" w:fill="auto"/>
          </w:tcPr>
          <w:p w14:paraId="2FD7A667"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7F179980" w14:textId="77777777" w:rsidR="00F41070" w:rsidRDefault="00F41070" w:rsidP="00F41070">
            <w:pPr>
              <w:autoSpaceDE w:val="0"/>
              <w:snapToGrid w:val="0"/>
              <w:jc w:val="right"/>
              <w:rPr>
                <w:rFonts w:cs="Arial"/>
                <w:b/>
                <w:bCs/>
                <w:sz w:val="20"/>
                <w:szCs w:val="20"/>
              </w:rPr>
            </w:pPr>
            <w:r>
              <w:rPr>
                <w:rFonts w:cs="Arial"/>
                <w:b/>
                <w:bCs/>
                <w:sz w:val="20"/>
                <w:szCs w:val="20"/>
              </w:rPr>
              <w:t>2</w:t>
            </w:r>
          </w:p>
        </w:tc>
      </w:tr>
      <w:tr w:rsidR="00F41070" w14:paraId="59BEF253" w14:textId="77777777" w:rsidTr="00F41070">
        <w:tc>
          <w:tcPr>
            <w:tcW w:w="960" w:type="dxa"/>
            <w:tcBorders>
              <w:left w:val="single" w:sz="8" w:space="0" w:color="000000"/>
              <w:bottom w:val="single" w:sz="8" w:space="0" w:color="000000"/>
            </w:tcBorders>
            <w:shd w:val="clear" w:color="auto" w:fill="E6E6FF"/>
          </w:tcPr>
          <w:p w14:paraId="1A84726B"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662625F8" w14:textId="77777777" w:rsidR="00F41070" w:rsidRDefault="00F41070" w:rsidP="00F41070">
            <w:pPr>
              <w:autoSpaceDE w:val="0"/>
              <w:snapToGrid w:val="0"/>
              <w:ind w:left="40"/>
              <w:rPr>
                <w:rFonts w:cs="Arial"/>
                <w:sz w:val="20"/>
                <w:szCs w:val="20"/>
              </w:rPr>
            </w:pPr>
            <w:r>
              <w:rPr>
                <w:rFonts w:cs="Arial"/>
                <w:sz w:val="20"/>
                <w:szCs w:val="20"/>
              </w:rPr>
              <w:t xml:space="preserve">orzechy łuskane </w:t>
            </w:r>
          </w:p>
        </w:tc>
        <w:tc>
          <w:tcPr>
            <w:tcW w:w="1215" w:type="dxa"/>
            <w:tcBorders>
              <w:left w:val="single" w:sz="8" w:space="0" w:color="000000"/>
              <w:bottom w:val="single" w:sz="8" w:space="0" w:color="000000"/>
            </w:tcBorders>
            <w:shd w:val="clear" w:color="auto" w:fill="auto"/>
          </w:tcPr>
          <w:p w14:paraId="608B96A6"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661F4C4C" w14:textId="77777777" w:rsidR="00F41070" w:rsidRDefault="00F41070" w:rsidP="00F41070">
            <w:pPr>
              <w:autoSpaceDE w:val="0"/>
              <w:snapToGrid w:val="0"/>
              <w:jc w:val="right"/>
              <w:rPr>
                <w:rFonts w:cs="Arial"/>
                <w:b/>
                <w:bCs/>
                <w:sz w:val="20"/>
                <w:szCs w:val="20"/>
              </w:rPr>
            </w:pPr>
            <w:r>
              <w:rPr>
                <w:rFonts w:cs="Arial"/>
                <w:b/>
                <w:bCs/>
                <w:sz w:val="20"/>
                <w:szCs w:val="20"/>
              </w:rPr>
              <w:t>10</w:t>
            </w:r>
          </w:p>
        </w:tc>
      </w:tr>
      <w:tr w:rsidR="00F41070" w14:paraId="7E847D68" w14:textId="77777777" w:rsidTr="00F41070">
        <w:tc>
          <w:tcPr>
            <w:tcW w:w="960" w:type="dxa"/>
            <w:tcBorders>
              <w:left w:val="single" w:sz="8" w:space="0" w:color="000000"/>
              <w:bottom w:val="single" w:sz="8" w:space="0" w:color="000000"/>
            </w:tcBorders>
            <w:shd w:val="clear" w:color="auto" w:fill="E6E6FF"/>
          </w:tcPr>
          <w:p w14:paraId="0D633784"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25582DE" w14:textId="77777777" w:rsidR="00F41070" w:rsidRDefault="00F41070" w:rsidP="00F41070">
            <w:pPr>
              <w:autoSpaceDE w:val="0"/>
              <w:snapToGrid w:val="0"/>
              <w:ind w:left="40"/>
              <w:rPr>
                <w:rFonts w:cs="Arial"/>
                <w:sz w:val="20"/>
                <w:szCs w:val="20"/>
              </w:rPr>
            </w:pPr>
            <w:r>
              <w:rPr>
                <w:rFonts w:cs="Arial"/>
                <w:sz w:val="20"/>
                <w:szCs w:val="20"/>
              </w:rPr>
              <w:t>susz buraczany 100g</w:t>
            </w:r>
          </w:p>
        </w:tc>
        <w:tc>
          <w:tcPr>
            <w:tcW w:w="1215" w:type="dxa"/>
            <w:tcBorders>
              <w:left w:val="single" w:sz="8" w:space="0" w:color="000000"/>
              <w:bottom w:val="single" w:sz="8" w:space="0" w:color="000000"/>
            </w:tcBorders>
            <w:shd w:val="clear" w:color="auto" w:fill="auto"/>
          </w:tcPr>
          <w:p w14:paraId="158A562B" w14:textId="77777777" w:rsidR="00F41070" w:rsidRDefault="00F41070" w:rsidP="00F41070">
            <w:pPr>
              <w:autoSpaceDE w:val="0"/>
              <w:snapToGrid w:val="0"/>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14:paraId="77186917" w14:textId="77777777" w:rsidR="00F41070" w:rsidRDefault="00F41070" w:rsidP="00F41070">
            <w:pPr>
              <w:autoSpaceDE w:val="0"/>
              <w:snapToGrid w:val="0"/>
              <w:jc w:val="right"/>
              <w:rPr>
                <w:rFonts w:cs="Arial"/>
                <w:b/>
                <w:bCs/>
                <w:sz w:val="20"/>
                <w:szCs w:val="20"/>
              </w:rPr>
            </w:pPr>
            <w:r>
              <w:rPr>
                <w:rFonts w:cs="Arial"/>
                <w:b/>
                <w:bCs/>
                <w:sz w:val="20"/>
                <w:szCs w:val="20"/>
              </w:rPr>
              <w:t>80</w:t>
            </w:r>
          </w:p>
        </w:tc>
      </w:tr>
      <w:tr w:rsidR="00F41070" w14:paraId="0CC010FD" w14:textId="77777777" w:rsidTr="00F41070">
        <w:tc>
          <w:tcPr>
            <w:tcW w:w="960" w:type="dxa"/>
            <w:tcBorders>
              <w:left w:val="single" w:sz="8" w:space="0" w:color="000000"/>
              <w:bottom w:val="single" w:sz="8" w:space="0" w:color="000000"/>
            </w:tcBorders>
            <w:shd w:val="clear" w:color="auto" w:fill="E6E6FF"/>
          </w:tcPr>
          <w:p w14:paraId="3BCBE7E8"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188C8321" w14:textId="77777777" w:rsidR="00F41070" w:rsidRDefault="00F41070" w:rsidP="00F41070">
            <w:pPr>
              <w:autoSpaceDE w:val="0"/>
              <w:snapToGrid w:val="0"/>
              <w:ind w:left="40"/>
              <w:rPr>
                <w:rFonts w:cs="Arial"/>
                <w:sz w:val="20"/>
                <w:szCs w:val="20"/>
              </w:rPr>
            </w:pPr>
            <w:r>
              <w:rPr>
                <w:rFonts w:cs="Arial"/>
                <w:sz w:val="20"/>
                <w:szCs w:val="20"/>
              </w:rPr>
              <w:t>słonecznik łuskany</w:t>
            </w:r>
          </w:p>
        </w:tc>
        <w:tc>
          <w:tcPr>
            <w:tcW w:w="1215" w:type="dxa"/>
            <w:tcBorders>
              <w:left w:val="single" w:sz="8" w:space="0" w:color="000000"/>
              <w:bottom w:val="single" w:sz="8" w:space="0" w:color="000000"/>
            </w:tcBorders>
            <w:shd w:val="clear" w:color="auto" w:fill="auto"/>
          </w:tcPr>
          <w:p w14:paraId="618F4647"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508801F6" w14:textId="77777777" w:rsidR="00F41070" w:rsidRDefault="00F41070" w:rsidP="00F41070">
            <w:pPr>
              <w:autoSpaceDE w:val="0"/>
              <w:snapToGrid w:val="0"/>
              <w:jc w:val="right"/>
              <w:rPr>
                <w:rFonts w:cs="Arial"/>
                <w:b/>
                <w:bCs/>
                <w:sz w:val="20"/>
                <w:szCs w:val="20"/>
              </w:rPr>
            </w:pPr>
            <w:r>
              <w:rPr>
                <w:rFonts w:cs="Arial"/>
                <w:b/>
                <w:bCs/>
                <w:sz w:val="20"/>
                <w:szCs w:val="20"/>
              </w:rPr>
              <w:t>10</w:t>
            </w:r>
          </w:p>
        </w:tc>
      </w:tr>
      <w:tr w:rsidR="00F41070" w14:paraId="41DE5918" w14:textId="77777777" w:rsidTr="00F41070">
        <w:tc>
          <w:tcPr>
            <w:tcW w:w="960" w:type="dxa"/>
            <w:tcBorders>
              <w:left w:val="single" w:sz="8" w:space="0" w:color="000000"/>
              <w:bottom w:val="single" w:sz="8" w:space="0" w:color="000000"/>
            </w:tcBorders>
            <w:shd w:val="clear" w:color="auto" w:fill="E6E6FF"/>
          </w:tcPr>
          <w:p w14:paraId="3F586C7D"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14:paraId="3E46C230" w14:textId="77777777" w:rsidR="00F41070" w:rsidRDefault="00F41070" w:rsidP="00F41070">
            <w:pPr>
              <w:autoSpaceDE w:val="0"/>
              <w:snapToGrid w:val="0"/>
              <w:ind w:left="40"/>
              <w:rPr>
                <w:rFonts w:cs="Arial"/>
                <w:sz w:val="20"/>
                <w:szCs w:val="20"/>
              </w:rPr>
            </w:pPr>
            <w:r>
              <w:rPr>
                <w:rFonts w:cs="Arial"/>
                <w:sz w:val="20"/>
                <w:szCs w:val="20"/>
              </w:rPr>
              <w:t xml:space="preserve">śliwka suszona </w:t>
            </w:r>
          </w:p>
        </w:tc>
        <w:tc>
          <w:tcPr>
            <w:tcW w:w="1215" w:type="dxa"/>
            <w:tcBorders>
              <w:left w:val="single" w:sz="8" w:space="0" w:color="000000"/>
              <w:bottom w:val="single" w:sz="8" w:space="0" w:color="000000"/>
            </w:tcBorders>
            <w:shd w:val="clear" w:color="auto" w:fill="auto"/>
          </w:tcPr>
          <w:p w14:paraId="3B948FEB"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14:paraId="4D61F41A" w14:textId="77777777" w:rsidR="00F41070" w:rsidRDefault="00F41070" w:rsidP="00F41070">
            <w:pPr>
              <w:autoSpaceDE w:val="0"/>
              <w:snapToGrid w:val="0"/>
              <w:jc w:val="right"/>
              <w:rPr>
                <w:rFonts w:cs="Arial"/>
                <w:b/>
                <w:bCs/>
                <w:sz w:val="20"/>
                <w:szCs w:val="20"/>
              </w:rPr>
            </w:pPr>
            <w:r>
              <w:rPr>
                <w:rFonts w:cs="Arial"/>
                <w:b/>
                <w:bCs/>
                <w:sz w:val="20"/>
                <w:szCs w:val="20"/>
              </w:rPr>
              <w:t>2</w:t>
            </w:r>
          </w:p>
        </w:tc>
      </w:tr>
      <w:tr w:rsidR="00F41070" w14:paraId="3771F050" w14:textId="77777777" w:rsidTr="00F41070">
        <w:tc>
          <w:tcPr>
            <w:tcW w:w="960" w:type="dxa"/>
            <w:tcBorders>
              <w:left w:val="single" w:sz="8" w:space="0" w:color="000000"/>
              <w:bottom w:val="single" w:sz="4" w:space="0" w:color="auto"/>
            </w:tcBorders>
            <w:shd w:val="clear" w:color="auto" w:fill="E6E6FF"/>
          </w:tcPr>
          <w:p w14:paraId="0A0CCAC9" w14:textId="77777777" w:rsidR="00F41070" w:rsidRDefault="00F41070" w:rsidP="00F41070">
            <w:pPr>
              <w:pStyle w:val="TableContents"/>
              <w:numPr>
                <w:ilvl w:val="0"/>
                <w:numId w:val="16"/>
              </w:numPr>
              <w:snapToGrid w:val="0"/>
              <w:rPr>
                <w:b/>
                <w:bCs/>
                <w:sz w:val="21"/>
                <w:szCs w:val="21"/>
              </w:rPr>
            </w:pPr>
          </w:p>
        </w:tc>
        <w:tc>
          <w:tcPr>
            <w:tcW w:w="5835" w:type="dxa"/>
            <w:tcBorders>
              <w:left w:val="single" w:sz="8" w:space="0" w:color="000000"/>
              <w:bottom w:val="single" w:sz="4" w:space="0" w:color="auto"/>
            </w:tcBorders>
            <w:shd w:val="clear" w:color="auto" w:fill="auto"/>
          </w:tcPr>
          <w:p w14:paraId="27CC2510" w14:textId="77777777" w:rsidR="00F41070" w:rsidRDefault="00F41070" w:rsidP="00F41070">
            <w:pPr>
              <w:autoSpaceDE w:val="0"/>
              <w:snapToGrid w:val="0"/>
              <w:rPr>
                <w:rFonts w:cs="Arial"/>
                <w:sz w:val="20"/>
                <w:szCs w:val="20"/>
              </w:rPr>
            </w:pPr>
            <w:r>
              <w:rPr>
                <w:rFonts w:cs="Arial"/>
                <w:sz w:val="20"/>
                <w:szCs w:val="20"/>
              </w:rPr>
              <w:t>dynia łuskana</w:t>
            </w:r>
          </w:p>
        </w:tc>
        <w:tc>
          <w:tcPr>
            <w:tcW w:w="1215" w:type="dxa"/>
            <w:tcBorders>
              <w:left w:val="single" w:sz="8" w:space="0" w:color="000000"/>
              <w:bottom w:val="single" w:sz="4" w:space="0" w:color="auto"/>
            </w:tcBorders>
            <w:shd w:val="clear" w:color="auto" w:fill="auto"/>
          </w:tcPr>
          <w:p w14:paraId="5DB69873"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left w:val="single" w:sz="8" w:space="0" w:color="000000"/>
              <w:bottom w:val="single" w:sz="4" w:space="0" w:color="auto"/>
              <w:right w:val="single" w:sz="8" w:space="0" w:color="000000"/>
            </w:tcBorders>
            <w:shd w:val="clear" w:color="auto" w:fill="auto"/>
          </w:tcPr>
          <w:p w14:paraId="4103521D" w14:textId="77777777" w:rsidR="00F41070" w:rsidRDefault="00F41070" w:rsidP="00F41070">
            <w:pPr>
              <w:autoSpaceDE w:val="0"/>
              <w:snapToGrid w:val="0"/>
              <w:jc w:val="right"/>
              <w:rPr>
                <w:rFonts w:cs="Arial"/>
                <w:b/>
                <w:bCs/>
                <w:sz w:val="20"/>
                <w:szCs w:val="20"/>
              </w:rPr>
            </w:pPr>
            <w:r>
              <w:rPr>
                <w:rFonts w:cs="Arial"/>
                <w:b/>
                <w:bCs/>
                <w:sz w:val="20"/>
                <w:szCs w:val="20"/>
              </w:rPr>
              <w:t>10</w:t>
            </w:r>
          </w:p>
        </w:tc>
      </w:tr>
      <w:tr w:rsidR="00F41070" w14:paraId="482905F1" w14:textId="77777777" w:rsidTr="00F41070">
        <w:tc>
          <w:tcPr>
            <w:tcW w:w="960" w:type="dxa"/>
            <w:tcBorders>
              <w:top w:val="single" w:sz="4" w:space="0" w:color="auto"/>
              <w:left w:val="single" w:sz="8" w:space="0" w:color="000000"/>
              <w:bottom w:val="single" w:sz="4" w:space="0" w:color="auto"/>
            </w:tcBorders>
            <w:shd w:val="clear" w:color="auto" w:fill="E6E6FF"/>
          </w:tcPr>
          <w:p w14:paraId="291CF55F" w14:textId="77777777" w:rsidR="00F41070" w:rsidRDefault="00F41070" w:rsidP="00F41070">
            <w:pPr>
              <w:pStyle w:val="TableContents"/>
              <w:numPr>
                <w:ilvl w:val="0"/>
                <w:numId w:val="16"/>
              </w:numPr>
              <w:snapToGrid w:val="0"/>
              <w:rPr>
                <w:b/>
                <w:bCs/>
                <w:sz w:val="21"/>
                <w:szCs w:val="21"/>
              </w:rPr>
            </w:pPr>
          </w:p>
        </w:tc>
        <w:tc>
          <w:tcPr>
            <w:tcW w:w="5835" w:type="dxa"/>
            <w:tcBorders>
              <w:top w:val="single" w:sz="4" w:space="0" w:color="auto"/>
              <w:left w:val="single" w:sz="8" w:space="0" w:color="000000"/>
              <w:bottom w:val="single" w:sz="4" w:space="0" w:color="auto"/>
            </w:tcBorders>
            <w:shd w:val="clear" w:color="auto" w:fill="auto"/>
          </w:tcPr>
          <w:p w14:paraId="56FDFBDA" w14:textId="77777777" w:rsidR="00F41070" w:rsidRDefault="00F41070" w:rsidP="00F41070">
            <w:pPr>
              <w:autoSpaceDE w:val="0"/>
              <w:snapToGrid w:val="0"/>
              <w:rPr>
                <w:rFonts w:cs="Arial"/>
                <w:sz w:val="20"/>
                <w:szCs w:val="20"/>
              </w:rPr>
            </w:pPr>
            <w:r>
              <w:rPr>
                <w:rFonts w:cs="Arial"/>
                <w:sz w:val="20"/>
                <w:szCs w:val="20"/>
              </w:rPr>
              <w:t xml:space="preserve">żurawina </w:t>
            </w:r>
          </w:p>
        </w:tc>
        <w:tc>
          <w:tcPr>
            <w:tcW w:w="1215" w:type="dxa"/>
            <w:tcBorders>
              <w:top w:val="single" w:sz="4" w:space="0" w:color="auto"/>
              <w:left w:val="single" w:sz="8" w:space="0" w:color="000000"/>
              <w:bottom w:val="single" w:sz="4" w:space="0" w:color="auto"/>
            </w:tcBorders>
            <w:shd w:val="clear" w:color="auto" w:fill="auto"/>
          </w:tcPr>
          <w:p w14:paraId="68B3B8D4" w14:textId="77777777" w:rsidR="00F41070" w:rsidRDefault="00F41070" w:rsidP="00F41070">
            <w:pPr>
              <w:autoSpaceDE w:val="0"/>
              <w:snapToGrid w:val="0"/>
              <w:jc w:val="center"/>
              <w:rPr>
                <w:rFonts w:cs="Arial"/>
                <w:sz w:val="20"/>
                <w:szCs w:val="20"/>
              </w:rPr>
            </w:pPr>
            <w:r>
              <w:rPr>
                <w:rFonts w:cs="Arial"/>
                <w:sz w:val="20"/>
                <w:szCs w:val="20"/>
              </w:rPr>
              <w:t>kg</w:t>
            </w:r>
          </w:p>
        </w:tc>
        <w:tc>
          <w:tcPr>
            <w:tcW w:w="1132" w:type="dxa"/>
            <w:tcBorders>
              <w:top w:val="single" w:sz="4" w:space="0" w:color="auto"/>
              <w:left w:val="single" w:sz="8" w:space="0" w:color="000000"/>
              <w:bottom w:val="single" w:sz="4" w:space="0" w:color="auto"/>
              <w:right w:val="single" w:sz="8" w:space="0" w:color="000000"/>
            </w:tcBorders>
            <w:shd w:val="clear" w:color="auto" w:fill="auto"/>
          </w:tcPr>
          <w:p w14:paraId="51C686AA" w14:textId="77777777" w:rsidR="00F41070" w:rsidRDefault="00F41070" w:rsidP="00F41070">
            <w:pPr>
              <w:autoSpaceDE w:val="0"/>
              <w:snapToGrid w:val="0"/>
              <w:jc w:val="right"/>
              <w:rPr>
                <w:rFonts w:cs="Arial"/>
                <w:b/>
                <w:bCs/>
                <w:sz w:val="20"/>
                <w:szCs w:val="20"/>
              </w:rPr>
            </w:pPr>
            <w:r>
              <w:rPr>
                <w:rFonts w:cs="Arial"/>
                <w:b/>
                <w:bCs/>
                <w:sz w:val="20"/>
                <w:szCs w:val="20"/>
              </w:rPr>
              <w:t>5</w:t>
            </w:r>
          </w:p>
        </w:tc>
      </w:tr>
    </w:tbl>
    <w:p w14:paraId="68D5D4C0" w14:textId="77777777" w:rsidR="00F41070" w:rsidRDefault="00F41070" w:rsidP="00F41070">
      <w:pPr>
        <w:pStyle w:val="Textbody"/>
        <w:rPr>
          <w:b/>
        </w:rPr>
      </w:pPr>
    </w:p>
    <w:p w14:paraId="6E4FC0A9" w14:textId="77777777" w:rsidR="00F41070" w:rsidRDefault="00F41070" w:rsidP="00F41070">
      <w:pPr>
        <w:pStyle w:val="Textbody"/>
        <w:jc w:val="center"/>
        <w:rPr>
          <w:b/>
        </w:rPr>
      </w:pPr>
      <w:r>
        <w:rPr>
          <w:b/>
        </w:rPr>
        <w:t>MIĘSO, DRÓB, WĘDLINY</w:t>
      </w:r>
    </w:p>
    <w:tbl>
      <w:tblPr>
        <w:tblW w:w="9145" w:type="dxa"/>
        <w:tblInd w:w="-94" w:type="dxa"/>
        <w:tblLayout w:type="fixed"/>
        <w:tblCellMar>
          <w:left w:w="10" w:type="dxa"/>
          <w:right w:w="10" w:type="dxa"/>
        </w:tblCellMar>
        <w:tblLook w:val="0000" w:firstRow="0" w:lastRow="0" w:firstColumn="0" w:lastColumn="0" w:noHBand="0" w:noVBand="0"/>
      </w:tblPr>
      <w:tblGrid>
        <w:gridCol w:w="945"/>
        <w:gridCol w:w="5880"/>
        <w:gridCol w:w="1200"/>
        <w:gridCol w:w="1120"/>
      </w:tblGrid>
      <w:tr w:rsidR="00F41070" w14:paraId="427153E7" w14:textId="77777777" w:rsidTr="00F41070">
        <w:tc>
          <w:tcPr>
            <w:tcW w:w="945" w:type="dxa"/>
            <w:tcBorders>
              <w:top w:val="single" w:sz="8" w:space="0" w:color="000000"/>
              <w:left w:val="single" w:sz="8" w:space="0" w:color="000000"/>
              <w:bottom w:val="single" w:sz="8" w:space="0" w:color="000000"/>
            </w:tcBorders>
            <w:shd w:val="clear" w:color="auto" w:fill="E6E6FF"/>
            <w:vAlign w:val="center"/>
          </w:tcPr>
          <w:p w14:paraId="049EF75A" w14:textId="77777777" w:rsidR="00F41070" w:rsidRDefault="00F41070" w:rsidP="00F41070">
            <w:pPr>
              <w:pStyle w:val="TableContents"/>
              <w:snapToGrid w:val="0"/>
              <w:ind w:left="122" w:hanging="436"/>
              <w:jc w:val="center"/>
              <w:rPr>
                <w:b/>
                <w:bCs/>
                <w:i/>
                <w:iCs/>
                <w:sz w:val="20"/>
                <w:szCs w:val="20"/>
              </w:rPr>
            </w:pPr>
            <w:proofErr w:type="spellStart"/>
            <w:r>
              <w:rPr>
                <w:b/>
                <w:bCs/>
                <w:i/>
                <w:iCs/>
                <w:sz w:val="20"/>
                <w:szCs w:val="20"/>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14:paraId="6183F728" w14:textId="77777777" w:rsidR="00F41070" w:rsidRDefault="00F41070" w:rsidP="00F41070">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14:paraId="1EADB3F7" w14:textId="77777777" w:rsidR="00F41070" w:rsidRDefault="00F41070" w:rsidP="00F41070">
            <w:pPr>
              <w:pStyle w:val="TableContents"/>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08DDDCEE" w14:textId="77777777" w:rsidR="00F41070" w:rsidRDefault="00F41070" w:rsidP="00F41070">
            <w:pPr>
              <w:pStyle w:val="TableContents"/>
              <w:snapToGrid w:val="0"/>
              <w:jc w:val="center"/>
              <w:rPr>
                <w:b/>
                <w:bCs/>
                <w:i/>
                <w:iCs/>
                <w:sz w:val="20"/>
                <w:szCs w:val="20"/>
              </w:rPr>
            </w:pPr>
            <w:r>
              <w:rPr>
                <w:b/>
                <w:bCs/>
                <w:i/>
                <w:iCs/>
                <w:sz w:val="20"/>
                <w:szCs w:val="20"/>
              </w:rPr>
              <w:t>Ilość</w:t>
            </w:r>
          </w:p>
        </w:tc>
      </w:tr>
      <w:tr w:rsidR="00F41070" w14:paraId="60CA6ABF" w14:textId="77777777" w:rsidTr="00F41070">
        <w:tc>
          <w:tcPr>
            <w:tcW w:w="945" w:type="dxa"/>
            <w:tcBorders>
              <w:left w:val="single" w:sz="8" w:space="0" w:color="000000"/>
              <w:bottom w:val="single" w:sz="8" w:space="0" w:color="000000"/>
            </w:tcBorders>
            <w:shd w:val="clear" w:color="auto" w:fill="E6E6FF"/>
          </w:tcPr>
          <w:p w14:paraId="10AC9CAA"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902CDC5" w14:textId="77777777" w:rsidR="00F41070" w:rsidRDefault="00F41070" w:rsidP="00F41070">
            <w:pPr>
              <w:autoSpaceDE w:val="0"/>
              <w:snapToGrid w:val="0"/>
              <w:ind w:left="40"/>
              <w:rPr>
                <w:rFonts w:cs="Arial"/>
                <w:sz w:val="20"/>
                <w:szCs w:val="20"/>
              </w:rPr>
            </w:pPr>
            <w:r>
              <w:rPr>
                <w:rFonts w:cs="Arial"/>
                <w:sz w:val="20"/>
                <w:szCs w:val="20"/>
              </w:rPr>
              <w:t>biodrówka z kością</w:t>
            </w:r>
          </w:p>
        </w:tc>
        <w:tc>
          <w:tcPr>
            <w:tcW w:w="1200" w:type="dxa"/>
            <w:tcBorders>
              <w:left w:val="single" w:sz="8" w:space="0" w:color="000000"/>
              <w:bottom w:val="single" w:sz="8" w:space="0" w:color="000000"/>
            </w:tcBorders>
            <w:shd w:val="clear" w:color="auto" w:fill="auto"/>
          </w:tcPr>
          <w:p w14:paraId="0B9CD842"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B211FB7" w14:textId="77777777" w:rsidR="00F41070" w:rsidRDefault="00F41070" w:rsidP="00F41070">
            <w:pPr>
              <w:autoSpaceDE w:val="0"/>
              <w:snapToGrid w:val="0"/>
              <w:jc w:val="right"/>
              <w:rPr>
                <w:rFonts w:cs="Arial"/>
                <w:b/>
                <w:bCs/>
                <w:sz w:val="20"/>
                <w:szCs w:val="20"/>
              </w:rPr>
            </w:pPr>
            <w:r>
              <w:rPr>
                <w:rFonts w:cs="Arial"/>
                <w:b/>
                <w:bCs/>
                <w:sz w:val="20"/>
                <w:szCs w:val="20"/>
              </w:rPr>
              <w:t>20</w:t>
            </w:r>
          </w:p>
        </w:tc>
      </w:tr>
      <w:tr w:rsidR="00F41070" w14:paraId="7A76AC16" w14:textId="77777777" w:rsidTr="00F41070">
        <w:tc>
          <w:tcPr>
            <w:tcW w:w="945" w:type="dxa"/>
            <w:tcBorders>
              <w:left w:val="single" w:sz="8" w:space="0" w:color="000000"/>
              <w:bottom w:val="single" w:sz="8" w:space="0" w:color="000000"/>
            </w:tcBorders>
            <w:shd w:val="clear" w:color="auto" w:fill="E6E6FF"/>
          </w:tcPr>
          <w:p w14:paraId="506E153A"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A3124DE" w14:textId="77777777" w:rsidR="00F41070" w:rsidRDefault="00F41070" w:rsidP="00F41070">
            <w:pPr>
              <w:autoSpaceDE w:val="0"/>
              <w:snapToGrid w:val="0"/>
              <w:ind w:left="40"/>
              <w:rPr>
                <w:rFonts w:cs="Arial"/>
                <w:sz w:val="20"/>
                <w:szCs w:val="20"/>
              </w:rPr>
            </w:pPr>
            <w:r>
              <w:rPr>
                <w:rFonts w:cs="Arial"/>
                <w:sz w:val="20"/>
                <w:szCs w:val="20"/>
              </w:rPr>
              <w:t>boczek wędzony</w:t>
            </w:r>
          </w:p>
        </w:tc>
        <w:tc>
          <w:tcPr>
            <w:tcW w:w="1200" w:type="dxa"/>
            <w:tcBorders>
              <w:left w:val="single" w:sz="8" w:space="0" w:color="000000"/>
              <w:bottom w:val="single" w:sz="8" w:space="0" w:color="000000"/>
            </w:tcBorders>
            <w:shd w:val="clear" w:color="auto" w:fill="auto"/>
          </w:tcPr>
          <w:p w14:paraId="3A602779"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5D72A19" w14:textId="77777777" w:rsidR="00F41070" w:rsidRDefault="00F41070" w:rsidP="00F41070">
            <w:pPr>
              <w:autoSpaceDE w:val="0"/>
              <w:snapToGrid w:val="0"/>
              <w:jc w:val="right"/>
              <w:rPr>
                <w:rFonts w:cs="Arial"/>
                <w:b/>
                <w:bCs/>
                <w:sz w:val="20"/>
                <w:szCs w:val="20"/>
              </w:rPr>
            </w:pPr>
            <w:r>
              <w:rPr>
                <w:rFonts w:cs="Arial"/>
                <w:b/>
                <w:bCs/>
                <w:sz w:val="20"/>
                <w:szCs w:val="20"/>
              </w:rPr>
              <w:t>20</w:t>
            </w:r>
          </w:p>
        </w:tc>
      </w:tr>
      <w:tr w:rsidR="00F41070" w14:paraId="0034E92C" w14:textId="77777777" w:rsidTr="00F41070">
        <w:tc>
          <w:tcPr>
            <w:tcW w:w="945" w:type="dxa"/>
            <w:tcBorders>
              <w:left w:val="single" w:sz="8" w:space="0" w:color="000000"/>
              <w:bottom w:val="single" w:sz="8" w:space="0" w:color="000000"/>
            </w:tcBorders>
            <w:shd w:val="clear" w:color="auto" w:fill="E6E6FF"/>
          </w:tcPr>
          <w:p w14:paraId="35B4D23C"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74F22694" w14:textId="77777777" w:rsidR="00F41070" w:rsidRDefault="00F41070" w:rsidP="00F41070">
            <w:pPr>
              <w:autoSpaceDE w:val="0"/>
              <w:snapToGrid w:val="0"/>
              <w:ind w:left="40"/>
              <w:rPr>
                <w:rFonts w:cs="Arial"/>
                <w:sz w:val="20"/>
                <w:szCs w:val="20"/>
              </w:rPr>
            </w:pPr>
            <w:r>
              <w:rPr>
                <w:rFonts w:cs="Arial"/>
                <w:sz w:val="20"/>
                <w:szCs w:val="20"/>
              </w:rPr>
              <w:t>filet drobiowy</w:t>
            </w:r>
          </w:p>
        </w:tc>
        <w:tc>
          <w:tcPr>
            <w:tcW w:w="1200" w:type="dxa"/>
            <w:tcBorders>
              <w:left w:val="single" w:sz="8" w:space="0" w:color="000000"/>
              <w:bottom w:val="single" w:sz="8" w:space="0" w:color="000000"/>
            </w:tcBorders>
            <w:shd w:val="clear" w:color="auto" w:fill="auto"/>
          </w:tcPr>
          <w:p w14:paraId="08BEF35B"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08A99A4" w14:textId="77777777" w:rsidR="00F41070" w:rsidRDefault="00F41070" w:rsidP="00F41070">
            <w:pPr>
              <w:autoSpaceDE w:val="0"/>
              <w:snapToGrid w:val="0"/>
              <w:jc w:val="right"/>
              <w:rPr>
                <w:rFonts w:cs="Arial"/>
                <w:b/>
                <w:bCs/>
                <w:sz w:val="20"/>
                <w:szCs w:val="20"/>
              </w:rPr>
            </w:pPr>
            <w:r>
              <w:rPr>
                <w:rFonts w:cs="Arial"/>
                <w:b/>
                <w:bCs/>
                <w:sz w:val="20"/>
                <w:szCs w:val="20"/>
              </w:rPr>
              <w:t>760</w:t>
            </w:r>
          </w:p>
        </w:tc>
      </w:tr>
      <w:tr w:rsidR="00F41070" w14:paraId="24573C90" w14:textId="77777777" w:rsidTr="00F41070">
        <w:tc>
          <w:tcPr>
            <w:tcW w:w="945" w:type="dxa"/>
            <w:tcBorders>
              <w:left w:val="single" w:sz="8" w:space="0" w:color="000000"/>
              <w:bottom w:val="single" w:sz="8" w:space="0" w:color="000000"/>
            </w:tcBorders>
            <w:shd w:val="clear" w:color="auto" w:fill="E6E6FF"/>
          </w:tcPr>
          <w:p w14:paraId="08E1E021"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5C600CBB" w14:textId="77777777" w:rsidR="00F41070" w:rsidRDefault="00F41070" w:rsidP="00F41070">
            <w:pPr>
              <w:autoSpaceDE w:val="0"/>
              <w:snapToGrid w:val="0"/>
              <w:ind w:left="40"/>
              <w:rPr>
                <w:rFonts w:cs="Arial"/>
                <w:sz w:val="20"/>
                <w:szCs w:val="20"/>
              </w:rPr>
            </w:pPr>
            <w:r>
              <w:rPr>
                <w:rFonts w:cs="Arial"/>
                <w:sz w:val="20"/>
                <w:szCs w:val="20"/>
              </w:rPr>
              <w:t>filet drobiowy - pieczony</w:t>
            </w:r>
          </w:p>
        </w:tc>
        <w:tc>
          <w:tcPr>
            <w:tcW w:w="1200" w:type="dxa"/>
            <w:tcBorders>
              <w:left w:val="single" w:sz="8" w:space="0" w:color="000000"/>
              <w:bottom w:val="single" w:sz="8" w:space="0" w:color="000000"/>
            </w:tcBorders>
            <w:shd w:val="clear" w:color="auto" w:fill="auto"/>
          </w:tcPr>
          <w:p w14:paraId="6BD559BB"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2E05CDB" w14:textId="77777777" w:rsidR="00F41070" w:rsidRDefault="00F41070" w:rsidP="00F41070">
            <w:pPr>
              <w:autoSpaceDE w:val="0"/>
              <w:snapToGrid w:val="0"/>
              <w:jc w:val="right"/>
              <w:rPr>
                <w:rFonts w:cs="Arial"/>
                <w:b/>
                <w:bCs/>
                <w:sz w:val="20"/>
                <w:szCs w:val="20"/>
              </w:rPr>
            </w:pPr>
            <w:r>
              <w:rPr>
                <w:rFonts w:cs="Arial"/>
                <w:b/>
                <w:bCs/>
                <w:sz w:val="20"/>
                <w:szCs w:val="20"/>
              </w:rPr>
              <w:t>15</w:t>
            </w:r>
          </w:p>
        </w:tc>
      </w:tr>
      <w:tr w:rsidR="00F41070" w14:paraId="1141FF67" w14:textId="77777777" w:rsidTr="00F41070">
        <w:tc>
          <w:tcPr>
            <w:tcW w:w="945" w:type="dxa"/>
            <w:tcBorders>
              <w:left w:val="single" w:sz="8" w:space="0" w:color="000000"/>
              <w:bottom w:val="single" w:sz="8" w:space="0" w:color="000000"/>
            </w:tcBorders>
            <w:shd w:val="clear" w:color="auto" w:fill="E6E6FF"/>
          </w:tcPr>
          <w:p w14:paraId="41BB35A8"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6064399" w14:textId="77777777" w:rsidR="00F41070" w:rsidRDefault="00F41070" w:rsidP="00F41070">
            <w:pPr>
              <w:autoSpaceDE w:val="0"/>
              <w:snapToGrid w:val="0"/>
              <w:ind w:left="40"/>
              <w:rPr>
                <w:sz w:val="20"/>
                <w:szCs w:val="20"/>
              </w:rPr>
            </w:pPr>
            <w:r>
              <w:rPr>
                <w:sz w:val="20"/>
                <w:szCs w:val="20"/>
              </w:rPr>
              <w:t>filet z indyka</w:t>
            </w:r>
          </w:p>
        </w:tc>
        <w:tc>
          <w:tcPr>
            <w:tcW w:w="1200" w:type="dxa"/>
            <w:tcBorders>
              <w:left w:val="single" w:sz="8" w:space="0" w:color="000000"/>
              <w:bottom w:val="single" w:sz="8" w:space="0" w:color="000000"/>
            </w:tcBorders>
            <w:shd w:val="clear" w:color="auto" w:fill="auto"/>
          </w:tcPr>
          <w:p w14:paraId="795C2F0D"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0860A32" w14:textId="77777777" w:rsidR="00F41070" w:rsidRDefault="00F41070" w:rsidP="00F41070">
            <w:pPr>
              <w:autoSpaceDE w:val="0"/>
              <w:snapToGrid w:val="0"/>
              <w:jc w:val="right"/>
              <w:rPr>
                <w:b/>
                <w:bCs/>
                <w:sz w:val="20"/>
                <w:szCs w:val="20"/>
              </w:rPr>
            </w:pPr>
            <w:r>
              <w:rPr>
                <w:b/>
                <w:bCs/>
                <w:sz w:val="20"/>
                <w:szCs w:val="20"/>
              </w:rPr>
              <w:t>50</w:t>
            </w:r>
          </w:p>
        </w:tc>
      </w:tr>
      <w:tr w:rsidR="00F41070" w14:paraId="5579F531" w14:textId="77777777" w:rsidTr="00F41070">
        <w:tc>
          <w:tcPr>
            <w:tcW w:w="945" w:type="dxa"/>
            <w:tcBorders>
              <w:left w:val="single" w:sz="8" w:space="0" w:color="000000"/>
              <w:bottom w:val="single" w:sz="8" w:space="0" w:color="000000"/>
            </w:tcBorders>
            <w:shd w:val="clear" w:color="auto" w:fill="E6E6FF"/>
          </w:tcPr>
          <w:p w14:paraId="2BEFC0BA"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7C15CCA" w14:textId="77777777" w:rsidR="00F41070" w:rsidRDefault="00F41070" w:rsidP="00F41070">
            <w:pPr>
              <w:autoSpaceDE w:val="0"/>
              <w:snapToGrid w:val="0"/>
              <w:ind w:left="40"/>
              <w:rPr>
                <w:sz w:val="20"/>
                <w:szCs w:val="20"/>
              </w:rPr>
            </w:pPr>
            <w:r>
              <w:rPr>
                <w:sz w:val="20"/>
                <w:szCs w:val="20"/>
              </w:rPr>
              <w:t>golonka z indyka</w:t>
            </w:r>
          </w:p>
        </w:tc>
        <w:tc>
          <w:tcPr>
            <w:tcW w:w="1200" w:type="dxa"/>
            <w:tcBorders>
              <w:left w:val="single" w:sz="8" w:space="0" w:color="000000"/>
              <w:bottom w:val="single" w:sz="8" w:space="0" w:color="000000"/>
            </w:tcBorders>
            <w:shd w:val="clear" w:color="auto" w:fill="auto"/>
          </w:tcPr>
          <w:p w14:paraId="40117438"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8A46314" w14:textId="77777777" w:rsidR="00F41070" w:rsidRDefault="00F41070" w:rsidP="00F41070">
            <w:pPr>
              <w:autoSpaceDE w:val="0"/>
              <w:snapToGrid w:val="0"/>
              <w:jc w:val="right"/>
              <w:rPr>
                <w:b/>
                <w:bCs/>
                <w:sz w:val="20"/>
                <w:szCs w:val="20"/>
              </w:rPr>
            </w:pPr>
            <w:r>
              <w:rPr>
                <w:b/>
                <w:bCs/>
                <w:sz w:val="20"/>
                <w:szCs w:val="20"/>
              </w:rPr>
              <w:t>60</w:t>
            </w:r>
          </w:p>
        </w:tc>
      </w:tr>
      <w:tr w:rsidR="00F41070" w14:paraId="4C4C7F6D" w14:textId="77777777" w:rsidTr="00F41070">
        <w:tc>
          <w:tcPr>
            <w:tcW w:w="945" w:type="dxa"/>
            <w:tcBorders>
              <w:left w:val="single" w:sz="8" w:space="0" w:color="000000"/>
              <w:bottom w:val="single" w:sz="8" w:space="0" w:color="000000"/>
            </w:tcBorders>
            <w:shd w:val="clear" w:color="auto" w:fill="E6E6FF"/>
          </w:tcPr>
          <w:p w14:paraId="42C04D9D"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66E60B1" w14:textId="77777777" w:rsidR="00F41070" w:rsidRDefault="00F41070" w:rsidP="00F41070">
            <w:pPr>
              <w:autoSpaceDE w:val="0"/>
              <w:snapToGrid w:val="0"/>
              <w:ind w:left="40"/>
              <w:rPr>
                <w:rFonts w:cs="Arial"/>
                <w:sz w:val="20"/>
                <w:szCs w:val="20"/>
              </w:rPr>
            </w:pPr>
            <w:r>
              <w:rPr>
                <w:rFonts w:cs="Arial"/>
                <w:sz w:val="20"/>
                <w:szCs w:val="20"/>
              </w:rPr>
              <w:t>karkówka bez kości</w:t>
            </w:r>
          </w:p>
        </w:tc>
        <w:tc>
          <w:tcPr>
            <w:tcW w:w="1200" w:type="dxa"/>
            <w:tcBorders>
              <w:left w:val="single" w:sz="8" w:space="0" w:color="000000"/>
              <w:bottom w:val="single" w:sz="8" w:space="0" w:color="000000"/>
            </w:tcBorders>
            <w:shd w:val="clear" w:color="auto" w:fill="auto"/>
          </w:tcPr>
          <w:p w14:paraId="33804C47"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BFB21CC" w14:textId="77777777" w:rsidR="00F41070" w:rsidRDefault="00F41070" w:rsidP="00F41070">
            <w:pPr>
              <w:autoSpaceDE w:val="0"/>
              <w:snapToGrid w:val="0"/>
              <w:jc w:val="right"/>
              <w:rPr>
                <w:rFonts w:cs="Arial"/>
                <w:b/>
                <w:bCs/>
                <w:sz w:val="20"/>
                <w:szCs w:val="20"/>
              </w:rPr>
            </w:pPr>
            <w:r>
              <w:rPr>
                <w:rFonts w:cs="Arial"/>
                <w:b/>
                <w:bCs/>
                <w:sz w:val="20"/>
                <w:szCs w:val="20"/>
              </w:rPr>
              <w:t>110</w:t>
            </w:r>
          </w:p>
        </w:tc>
      </w:tr>
      <w:tr w:rsidR="00F41070" w14:paraId="7D2BF9E6" w14:textId="77777777" w:rsidTr="00F41070">
        <w:tc>
          <w:tcPr>
            <w:tcW w:w="945" w:type="dxa"/>
            <w:tcBorders>
              <w:left w:val="single" w:sz="8" w:space="0" w:color="000000"/>
              <w:bottom w:val="single" w:sz="8" w:space="0" w:color="000000"/>
            </w:tcBorders>
            <w:shd w:val="clear" w:color="auto" w:fill="E6E6FF"/>
          </w:tcPr>
          <w:p w14:paraId="2DC15D27"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E1F71DD" w14:textId="77777777" w:rsidR="00F41070" w:rsidRDefault="00F41070" w:rsidP="00F41070">
            <w:pPr>
              <w:autoSpaceDE w:val="0"/>
              <w:snapToGrid w:val="0"/>
              <w:ind w:left="40"/>
              <w:rPr>
                <w:rFonts w:cs="Arial"/>
                <w:sz w:val="20"/>
                <w:szCs w:val="20"/>
              </w:rPr>
            </w:pPr>
            <w:r>
              <w:rPr>
                <w:rFonts w:cs="Arial"/>
                <w:sz w:val="20"/>
                <w:szCs w:val="20"/>
              </w:rPr>
              <w:t>karkówka z kością</w:t>
            </w:r>
          </w:p>
        </w:tc>
        <w:tc>
          <w:tcPr>
            <w:tcW w:w="1200" w:type="dxa"/>
            <w:tcBorders>
              <w:left w:val="single" w:sz="8" w:space="0" w:color="000000"/>
              <w:bottom w:val="single" w:sz="8" w:space="0" w:color="000000"/>
            </w:tcBorders>
            <w:shd w:val="clear" w:color="auto" w:fill="auto"/>
          </w:tcPr>
          <w:p w14:paraId="47601D2D"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D4C24C8" w14:textId="77777777" w:rsidR="00F41070" w:rsidRDefault="00F41070" w:rsidP="00F41070">
            <w:pPr>
              <w:autoSpaceDE w:val="0"/>
              <w:snapToGrid w:val="0"/>
              <w:jc w:val="right"/>
              <w:rPr>
                <w:b/>
                <w:bCs/>
                <w:sz w:val="20"/>
                <w:szCs w:val="20"/>
              </w:rPr>
            </w:pPr>
            <w:r>
              <w:rPr>
                <w:b/>
                <w:bCs/>
                <w:sz w:val="20"/>
                <w:szCs w:val="20"/>
              </w:rPr>
              <w:t>50</w:t>
            </w:r>
          </w:p>
        </w:tc>
      </w:tr>
      <w:tr w:rsidR="00F41070" w14:paraId="28599D8D" w14:textId="77777777" w:rsidTr="00F41070">
        <w:tc>
          <w:tcPr>
            <w:tcW w:w="945" w:type="dxa"/>
            <w:tcBorders>
              <w:left w:val="single" w:sz="8" w:space="0" w:color="000000"/>
              <w:bottom w:val="single" w:sz="8" w:space="0" w:color="000000"/>
            </w:tcBorders>
            <w:shd w:val="clear" w:color="auto" w:fill="E6E6FF"/>
          </w:tcPr>
          <w:p w14:paraId="1B1EE651"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0B766B59" w14:textId="77777777" w:rsidR="00F41070" w:rsidRDefault="00F41070" w:rsidP="00F41070">
            <w:pPr>
              <w:autoSpaceDE w:val="0"/>
              <w:snapToGrid w:val="0"/>
              <w:ind w:left="40"/>
              <w:rPr>
                <w:rFonts w:cs="Arial"/>
                <w:sz w:val="20"/>
                <w:szCs w:val="20"/>
              </w:rPr>
            </w:pPr>
            <w:r>
              <w:rPr>
                <w:rFonts w:cs="Arial"/>
                <w:sz w:val="20"/>
                <w:szCs w:val="20"/>
              </w:rPr>
              <w:t>kiełbasa biała</w:t>
            </w:r>
          </w:p>
        </w:tc>
        <w:tc>
          <w:tcPr>
            <w:tcW w:w="1200" w:type="dxa"/>
            <w:tcBorders>
              <w:left w:val="single" w:sz="8" w:space="0" w:color="000000"/>
              <w:bottom w:val="single" w:sz="8" w:space="0" w:color="000000"/>
            </w:tcBorders>
            <w:shd w:val="clear" w:color="auto" w:fill="auto"/>
          </w:tcPr>
          <w:p w14:paraId="5900F877"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548E3D8" w14:textId="77777777" w:rsidR="00F41070" w:rsidRDefault="00F41070" w:rsidP="00F41070">
            <w:pPr>
              <w:autoSpaceDE w:val="0"/>
              <w:snapToGrid w:val="0"/>
              <w:jc w:val="right"/>
              <w:rPr>
                <w:b/>
                <w:bCs/>
                <w:sz w:val="20"/>
                <w:szCs w:val="20"/>
              </w:rPr>
            </w:pPr>
            <w:r>
              <w:rPr>
                <w:b/>
                <w:bCs/>
                <w:sz w:val="20"/>
                <w:szCs w:val="20"/>
              </w:rPr>
              <w:t>34</w:t>
            </w:r>
          </w:p>
        </w:tc>
      </w:tr>
      <w:tr w:rsidR="00F41070" w14:paraId="452A3430" w14:textId="77777777" w:rsidTr="00F41070">
        <w:tc>
          <w:tcPr>
            <w:tcW w:w="945" w:type="dxa"/>
            <w:tcBorders>
              <w:left w:val="single" w:sz="8" w:space="0" w:color="000000"/>
              <w:bottom w:val="single" w:sz="8" w:space="0" w:color="000000"/>
            </w:tcBorders>
            <w:shd w:val="clear" w:color="auto" w:fill="E6E6FF"/>
          </w:tcPr>
          <w:p w14:paraId="10FDFA06"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7A6D7CD0" w14:textId="77777777" w:rsidR="00F41070" w:rsidRDefault="00F41070" w:rsidP="00F41070">
            <w:pPr>
              <w:autoSpaceDE w:val="0"/>
              <w:snapToGrid w:val="0"/>
              <w:ind w:left="40"/>
              <w:rPr>
                <w:rFonts w:cs="Arial"/>
                <w:sz w:val="20"/>
                <w:szCs w:val="20"/>
              </w:rPr>
            </w:pPr>
            <w:r>
              <w:rPr>
                <w:rFonts w:cs="Arial"/>
                <w:sz w:val="20"/>
                <w:szCs w:val="20"/>
              </w:rPr>
              <w:t>kiełbasa jałowcowa</w:t>
            </w:r>
          </w:p>
        </w:tc>
        <w:tc>
          <w:tcPr>
            <w:tcW w:w="1200" w:type="dxa"/>
            <w:tcBorders>
              <w:left w:val="single" w:sz="8" w:space="0" w:color="000000"/>
              <w:bottom w:val="single" w:sz="8" w:space="0" w:color="000000"/>
            </w:tcBorders>
            <w:shd w:val="clear" w:color="auto" w:fill="auto"/>
          </w:tcPr>
          <w:p w14:paraId="555A2016"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D8DD4D0" w14:textId="77777777" w:rsidR="00F41070" w:rsidRDefault="00F41070" w:rsidP="00F41070">
            <w:pPr>
              <w:autoSpaceDE w:val="0"/>
              <w:snapToGrid w:val="0"/>
              <w:jc w:val="right"/>
              <w:rPr>
                <w:b/>
                <w:bCs/>
                <w:sz w:val="20"/>
                <w:szCs w:val="20"/>
              </w:rPr>
            </w:pPr>
            <w:r>
              <w:rPr>
                <w:b/>
                <w:bCs/>
                <w:sz w:val="20"/>
                <w:szCs w:val="20"/>
              </w:rPr>
              <w:t>20</w:t>
            </w:r>
          </w:p>
        </w:tc>
      </w:tr>
      <w:tr w:rsidR="00F41070" w14:paraId="35160B75" w14:textId="77777777" w:rsidTr="00F41070">
        <w:tc>
          <w:tcPr>
            <w:tcW w:w="945" w:type="dxa"/>
            <w:tcBorders>
              <w:left w:val="single" w:sz="8" w:space="0" w:color="000000"/>
              <w:bottom w:val="single" w:sz="8" w:space="0" w:color="000000"/>
            </w:tcBorders>
            <w:shd w:val="clear" w:color="auto" w:fill="E6E6FF"/>
          </w:tcPr>
          <w:p w14:paraId="7F20DC64"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AB3E90E" w14:textId="77777777" w:rsidR="00F41070" w:rsidRDefault="00F41070" w:rsidP="00F41070">
            <w:pPr>
              <w:autoSpaceDE w:val="0"/>
              <w:snapToGrid w:val="0"/>
              <w:ind w:left="40"/>
              <w:rPr>
                <w:rFonts w:cs="Arial"/>
                <w:sz w:val="20"/>
                <w:szCs w:val="20"/>
              </w:rPr>
            </w:pPr>
            <w:r>
              <w:rPr>
                <w:rFonts w:cs="Arial"/>
                <w:sz w:val="20"/>
                <w:szCs w:val="20"/>
              </w:rPr>
              <w:t>kiełbasa krakowska</w:t>
            </w:r>
          </w:p>
        </w:tc>
        <w:tc>
          <w:tcPr>
            <w:tcW w:w="1200" w:type="dxa"/>
            <w:tcBorders>
              <w:left w:val="single" w:sz="8" w:space="0" w:color="000000"/>
              <w:bottom w:val="single" w:sz="8" w:space="0" w:color="000000"/>
            </w:tcBorders>
            <w:shd w:val="clear" w:color="auto" w:fill="auto"/>
          </w:tcPr>
          <w:p w14:paraId="53009A52"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92D2CA1" w14:textId="77777777" w:rsidR="00F41070" w:rsidRDefault="00F41070" w:rsidP="00F41070">
            <w:pPr>
              <w:autoSpaceDE w:val="0"/>
              <w:snapToGrid w:val="0"/>
              <w:jc w:val="right"/>
              <w:rPr>
                <w:rFonts w:cs="Arial"/>
                <w:b/>
                <w:bCs/>
                <w:sz w:val="20"/>
                <w:szCs w:val="20"/>
              </w:rPr>
            </w:pPr>
            <w:r>
              <w:rPr>
                <w:rFonts w:cs="Arial"/>
                <w:b/>
                <w:bCs/>
                <w:sz w:val="20"/>
                <w:szCs w:val="20"/>
              </w:rPr>
              <w:t>4</w:t>
            </w:r>
          </w:p>
        </w:tc>
      </w:tr>
      <w:tr w:rsidR="00F41070" w14:paraId="25546463" w14:textId="77777777" w:rsidTr="00F41070">
        <w:tc>
          <w:tcPr>
            <w:tcW w:w="945" w:type="dxa"/>
            <w:tcBorders>
              <w:left w:val="single" w:sz="8" w:space="0" w:color="000000"/>
              <w:bottom w:val="single" w:sz="8" w:space="0" w:color="000000"/>
            </w:tcBorders>
            <w:shd w:val="clear" w:color="auto" w:fill="E6E6FF"/>
          </w:tcPr>
          <w:p w14:paraId="29C261B8"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12B9DFF" w14:textId="77777777" w:rsidR="00F41070" w:rsidRDefault="00F41070" w:rsidP="00F41070">
            <w:pPr>
              <w:autoSpaceDE w:val="0"/>
              <w:snapToGrid w:val="0"/>
              <w:ind w:left="40"/>
              <w:rPr>
                <w:rFonts w:cs="Arial"/>
                <w:sz w:val="20"/>
                <w:szCs w:val="20"/>
              </w:rPr>
            </w:pPr>
            <w:r>
              <w:rPr>
                <w:rFonts w:cs="Arial"/>
                <w:sz w:val="20"/>
                <w:szCs w:val="20"/>
              </w:rPr>
              <w:t>kiełbasa szynkowa</w:t>
            </w:r>
          </w:p>
        </w:tc>
        <w:tc>
          <w:tcPr>
            <w:tcW w:w="1200" w:type="dxa"/>
            <w:tcBorders>
              <w:left w:val="single" w:sz="8" w:space="0" w:color="000000"/>
              <w:bottom w:val="single" w:sz="8" w:space="0" w:color="000000"/>
            </w:tcBorders>
            <w:shd w:val="clear" w:color="auto" w:fill="auto"/>
          </w:tcPr>
          <w:p w14:paraId="2159046C"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F0B7355" w14:textId="77777777" w:rsidR="00F41070" w:rsidRDefault="00F41070" w:rsidP="00F41070">
            <w:pPr>
              <w:autoSpaceDE w:val="0"/>
              <w:snapToGrid w:val="0"/>
              <w:jc w:val="right"/>
              <w:rPr>
                <w:rFonts w:cs="Arial"/>
                <w:b/>
                <w:bCs/>
                <w:sz w:val="20"/>
                <w:szCs w:val="20"/>
              </w:rPr>
            </w:pPr>
            <w:r>
              <w:rPr>
                <w:rFonts w:cs="Arial"/>
                <w:b/>
                <w:bCs/>
                <w:sz w:val="20"/>
                <w:szCs w:val="20"/>
              </w:rPr>
              <w:t>15</w:t>
            </w:r>
          </w:p>
        </w:tc>
      </w:tr>
      <w:tr w:rsidR="00F41070" w14:paraId="77E71B05" w14:textId="77777777" w:rsidTr="00F41070">
        <w:tc>
          <w:tcPr>
            <w:tcW w:w="945" w:type="dxa"/>
            <w:tcBorders>
              <w:left w:val="single" w:sz="8" w:space="0" w:color="000000"/>
              <w:bottom w:val="single" w:sz="8" w:space="0" w:color="000000"/>
            </w:tcBorders>
            <w:shd w:val="clear" w:color="auto" w:fill="E6E6FF"/>
          </w:tcPr>
          <w:p w14:paraId="319C0202"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905CA9D" w14:textId="77777777" w:rsidR="00F41070" w:rsidRDefault="00F41070" w:rsidP="00F41070">
            <w:pPr>
              <w:autoSpaceDE w:val="0"/>
              <w:snapToGrid w:val="0"/>
              <w:ind w:left="40"/>
              <w:rPr>
                <w:rFonts w:cs="Arial"/>
                <w:sz w:val="20"/>
                <w:szCs w:val="20"/>
              </w:rPr>
            </w:pPr>
            <w:r>
              <w:rPr>
                <w:rFonts w:cs="Arial"/>
                <w:sz w:val="20"/>
                <w:szCs w:val="20"/>
              </w:rPr>
              <w:t>kiełbasa śląska</w:t>
            </w:r>
          </w:p>
        </w:tc>
        <w:tc>
          <w:tcPr>
            <w:tcW w:w="1200" w:type="dxa"/>
            <w:tcBorders>
              <w:left w:val="single" w:sz="8" w:space="0" w:color="000000"/>
              <w:bottom w:val="single" w:sz="8" w:space="0" w:color="000000"/>
            </w:tcBorders>
            <w:shd w:val="clear" w:color="auto" w:fill="auto"/>
          </w:tcPr>
          <w:p w14:paraId="7E3AB23D"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CD4B9C2" w14:textId="77777777" w:rsidR="00F41070" w:rsidRDefault="00F41070" w:rsidP="00F41070">
            <w:pPr>
              <w:autoSpaceDE w:val="0"/>
              <w:snapToGrid w:val="0"/>
              <w:jc w:val="right"/>
              <w:rPr>
                <w:rFonts w:cs="Arial"/>
                <w:b/>
                <w:bCs/>
                <w:sz w:val="20"/>
                <w:szCs w:val="20"/>
              </w:rPr>
            </w:pPr>
            <w:r>
              <w:rPr>
                <w:rFonts w:cs="Arial"/>
                <w:b/>
                <w:bCs/>
                <w:sz w:val="20"/>
                <w:szCs w:val="20"/>
              </w:rPr>
              <w:t>180</w:t>
            </w:r>
          </w:p>
        </w:tc>
      </w:tr>
      <w:tr w:rsidR="00F41070" w14:paraId="042C5F4D" w14:textId="77777777" w:rsidTr="00F41070">
        <w:tc>
          <w:tcPr>
            <w:tcW w:w="945" w:type="dxa"/>
            <w:tcBorders>
              <w:left w:val="single" w:sz="8" w:space="0" w:color="000000"/>
              <w:bottom w:val="single" w:sz="8" w:space="0" w:color="000000"/>
            </w:tcBorders>
            <w:shd w:val="clear" w:color="auto" w:fill="E6E6FF"/>
          </w:tcPr>
          <w:p w14:paraId="78047CF5"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5F3AC3CE" w14:textId="77777777" w:rsidR="00F41070" w:rsidRDefault="00F41070" w:rsidP="00F41070">
            <w:pPr>
              <w:autoSpaceDE w:val="0"/>
              <w:snapToGrid w:val="0"/>
              <w:ind w:left="40"/>
              <w:rPr>
                <w:sz w:val="20"/>
                <w:szCs w:val="20"/>
              </w:rPr>
            </w:pPr>
            <w:r>
              <w:rPr>
                <w:sz w:val="20"/>
                <w:szCs w:val="20"/>
              </w:rPr>
              <w:t>kiełbasa toruńska</w:t>
            </w:r>
          </w:p>
        </w:tc>
        <w:tc>
          <w:tcPr>
            <w:tcW w:w="1200" w:type="dxa"/>
            <w:tcBorders>
              <w:left w:val="single" w:sz="8" w:space="0" w:color="000000"/>
              <w:bottom w:val="single" w:sz="8" w:space="0" w:color="000000"/>
            </w:tcBorders>
            <w:shd w:val="clear" w:color="auto" w:fill="auto"/>
          </w:tcPr>
          <w:p w14:paraId="6C7698F7"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CD7217C" w14:textId="77777777" w:rsidR="00F41070" w:rsidRDefault="00F41070" w:rsidP="00F41070">
            <w:pPr>
              <w:autoSpaceDE w:val="0"/>
              <w:snapToGrid w:val="0"/>
              <w:jc w:val="right"/>
              <w:rPr>
                <w:b/>
                <w:bCs/>
                <w:sz w:val="20"/>
                <w:szCs w:val="20"/>
              </w:rPr>
            </w:pPr>
            <w:r>
              <w:rPr>
                <w:b/>
                <w:bCs/>
                <w:sz w:val="20"/>
                <w:szCs w:val="20"/>
              </w:rPr>
              <w:t>683</w:t>
            </w:r>
          </w:p>
        </w:tc>
      </w:tr>
      <w:tr w:rsidR="00F41070" w14:paraId="4DE4A1E0" w14:textId="77777777" w:rsidTr="00F41070">
        <w:tc>
          <w:tcPr>
            <w:tcW w:w="945" w:type="dxa"/>
            <w:tcBorders>
              <w:left w:val="single" w:sz="8" w:space="0" w:color="000000"/>
              <w:bottom w:val="single" w:sz="8" w:space="0" w:color="000000"/>
            </w:tcBorders>
            <w:shd w:val="clear" w:color="auto" w:fill="E6E6FF"/>
          </w:tcPr>
          <w:p w14:paraId="3550CADD"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77835B78" w14:textId="77777777" w:rsidR="00F41070" w:rsidRDefault="00F41070" w:rsidP="00F41070">
            <w:pPr>
              <w:autoSpaceDE w:val="0"/>
              <w:snapToGrid w:val="0"/>
              <w:ind w:left="40"/>
              <w:rPr>
                <w:rFonts w:cs="Arial"/>
                <w:sz w:val="20"/>
                <w:szCs w:val="20"/>
              </w:rPr>
            </w:pPr>
            <w:r>
              <w:rPr>
                <w:rFonts w:cs="Arial"/>
                <w:sz w:val="20"/>
                <w:szCs w:val="20"/>
              </w:rPr>
              <w:t>kiełbasa zwyczajna</w:t>
            </w:r>
          </w:p>
        </w:tc>
        <w:tc>
          <w:tcPr>
            <w:tcW w:w="1200" w:type="dxa"/>
            <w:tcBorders>
              <w:left w:val="single" w:sz="8" w:space="0" w:color="000000"/>
              <w:bottom w:val="single" w:sz="8" w:space="0" w:color="000000"/>
            </w:tcBorders>
            <w:shd w:val="clear" w:color="auto" w:fill="auto"/>
          </w:tcPr>
          <w:p w14:paraId="05590CF9"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4536208" w14:textId="77777777" w:rsidR="00F41070" w:rsidRDefault="00F41070" w:rsidP="00F41070">
            <w:pPr>
              <w:autoSpaceDE w:val="0"/>
              <w:snapToGrid w:val="0"/>
              <w:jc w:val="right"/>
              <w:rPr>
                <w:rFonts w:cs="Arial"/>
                <w:b/>
                <w:bCs/>
                <w:sz w:val="20"/>
                <w:szCs w:val="20"/>
              </w:rPr>
            </w:pPr>
            <w:r>
              <w:rPr>
                <w:rFonts w:cs="Arial"/>
                <w:b/>
                <w:bCs/>
                <w:sz w:val="20"/>
                <w:szCs w:val="20"/>
              </w:rPr>
              <w:t>120</w:t>
            </w:r>
          </w:p>
        </w:tc>
      </w:tr>
      <w:tr w:rsidR="00F41070" w14:paraId="575C7AC8" w14:textId="77777777" w:rsidTr="00F41070">
        <w:tc>
          <w:tcPr>
            <w:tcW w:w="945" w:type="dxa"/>
            <w:tcBorders>
              <w:left w:val="single" w:sz="8" w:space="0" w:color="000000"/>
              <w:bottom w:val="single" w:sz="8" w:space="0" w:color="000000"/>
            </w:tcBorders>
            <w:shd w:val="clear" w:color="auto" w:fill="E6E6FF"/>
          </w:tcPr>
          <w:p w14:paraId="5722E777"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711698F1" w14:textId="77777777" w:rsidR="00F41070" w:rsidRDefault="00F41070" w:rsidP="00F41070">
            <w:pPr>
              <w:autoSpaceDE w:val="0"/>
              <w:snapToGrid w:val="0"/>
              <w:ind w:left="20"/>
              <w:rPr>
                <w:rFonts w:cs="Arial"/>
                <w:sz w:val="20"/>
                <w:szCs w:val="20"/>
              </w:rPr>
            </w:pPr>
            <w:r>
              <w:rPr>
                <w:rFonts w:cs="Arial"/>
                <w:sz w:val="20"/>
                <w:szCs w:val="20"/>
              </w:rPr>
              <w:t>kiełbasa żywiecka</w:t>
            </w:r>
          </w:p>
        </w:tc>
        <w:tc>
          <w:tcPr>
            <w:tcW w:w="1200" w:type="dxa"/>
            <w:tcBorders>
              <w:left w:val="single" w:sz="8" w:space="0" w:color="000000"/>
              <w:bottom w:val="single" w:sz="8" w:space="0" w:color="000000"/>
            </w:tcBorders>
            <w:shd w:val="clear" w:color="auto" w:fill="auto"/>
          </w:tcPr>
          <w:p w14:paraId="0AF65828"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7A09AB9" w14:textId="77777777" w:rsidR="00F41070" w:rsidRDefault="00F41070" w:rsidP="00F41070">
            <w:pPr>
              <w:autoSpaceDE w:val="0"/>
              <w:snapToGrid w:val="0"/>
              <w:jc w:val="right"/>
              <w:rPr>
                <w:rFonts w:cs="Arial"/>
                <w:b/>
                <w:bCs/>
                <w:sz w:val="20"/>
                <w:szCs w:val="20"/>
              </w:rPr>
            </w:pPr>
            <w:r>
              <w:rPr>
                <w:rFonts w:cs="Arial"/>
                <w:b/>
                <w:bCs/>
                <w:sz w:val="20"/>
                <w:szCs w:val="20"/>
              </w:rPr>
              <w:t>30</w:t>
            </w:r>
          </w:p>
        </w:tc>
      </w:tr>
      <w:tr w:rsidR="00F41070" w14:paraId="6B2622EE" w14:textId="77777777" w:rsidTr="00F41070">
        <w:tc>
          <w:tcPr>
            <w:tcW w:w="945" w:type="dxa"/>
            <w:tcBorders>
              <w:left w:val="single" w:sz="8" w:space="0" w:color="000000"/>
              <w:bottom w:val="single" w:sz="8" w:space="0" w:color="000000"/>
            </w:tcBorders>
            <w:shd w:val="clear" w:color="auto" w:fill="E6E6FF"/>
          </w:tcPr>
          <w:p w14:paraId="11DF20C1"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37F83447" w14:textId="77777777" w:rsidR="00F41070" w:rsidRDefault="00F41070" w:rsidP="00F41070">
            <w:pPr>
              <w:autoSpaceDE w:val="0"/>
              <w:snapToGrid w:val="0"/>
              <w:ind w:left="20"/>
              <w:rPr>
                <w:rFonts w:cs="Arial"/>
                <w:sz w:val="20"/>
                <w:szCs w:val="20"/>
              </w:rPr>
            </w:pPr>
            <w:r>
              <w:rPr>
                <w:rFonts w:cs="Arial"/>
                <w:sz w:val="20"/>
                <w:szCs w:val="20"/>
              </w:rPr>
              <w:t>kości wieprzowe karkowe</w:t>
            </w:r>
          </w:p>
        </w:tc>
        <w:tc>
          <w:tcPr>
            <w:tcW w:w="1200" w:type="dxa"/>
            <w:tcBorders>
              <w:left w:val="single" w:sz="8" w:space="0" w:color="000000"/>
              <w:bottom w:val="single" w:sz="8" w:space="0" w:color="000000"/>
            </w:tcBorders>
            <w:shd w:val="clear" w:color="auto" w:fill="auto"/>
          </w:tcPr>
          <w:p w14:paraId="47FA490E"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7D17FF1" w14:textId="3BDC6DD9" w:rsidR="00F41070" w:rsidRDefault="00F41070" w:rsidP="00F41070">
            <w:pPr>
              <w:autoSpaceDE w:val="0"/>
              <w:snapToGrid w:val="0"/>
              <w:jc w:val="right"/>
              <w:rPr>
                <w:b/>
                <w:bCs/>
                <w:sz w:val="20"/>
                <w:szCs w:val="20"/>
              </w:rPr>
            </w:pPr>
            <w:r>
              <w:rPr>
                <w:b/>
                <w:bCs/>
                <w:sz w:val="20"/>
                <w:szCs w:val="20"/>
              </w:rPr>
              <w:t>1</w:t>
            </w:r>
            <w:r w:rsidR="005805B1">
              <w:rPr>
                <w:b/>
                <w:bCs/>
                <w:sz w:val="20"/>
                <w:szCs w:val="20"/>
              </w:rPr>
              <w:t>30</w:t>
            </w:r>
          </w:p>
        </w:tc>
      </w:tr>
      <w:tr w:rsidR="00F41070" w14:paraId="1C859EEB" w14:textId="77777777" w:rsidTr="00F41070">
        <w:tc>
          <w:tcPr>
            <w:tcW w:w="945" w:type="dxa"/>
            <w:tcBorders>
              <w:left w:val="single" w:sz="8" w:space="0" w:color="000000"/>
              <w:bottom w:val="single" w:sz="8" w:space="0" w:color="000000"/>
            </w:tcBorders>
            <w:shd w:val="clear" w:color="auto" w:fill="E6E6FF"/>
          </w:tcPr>
          <w:p w14:paraId="3116F142"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583240ED" w14:textId="77777777" w:rsidR="00F41070" w:rsidRDefault="00F41070" w:rsidP="00F41070">
            <w:pPr>
              <w:autoSpaceDE w:val="0"/>
              <w:snapToGrid w:val="0"/>
              <w:ind w:left="40"/>
              <w:rPr>
                <w:rFonts w:cs="Arial"/>
                <w:sz w:val="20"/>
                <w:szCs w:val="20"/>
              </w:rPr>
            </w:pPr>
            <w:r>
              <w:rPr>
                <w:rFonts w:cs="Arial"/>
                <w:sz w:val="20"/>
                <w:szCs w:val="20"/>
              </w:rPr>
              <w:t>kurczak</w:t>
            </w:r>
          </w:p>
        </w:tc>
        <w:tc>
          <w:tcPr>
            <w:tcW w:w="1200" w:type="dxa"/>
            <w:tcBorders>
              <w:left w:val="single" w:sz="8" w:space="0" w:color="000000"/>
              <w:bottom w:val="single" w:sz="8" w:space="0" w:color="000000"/>
            </w:tcBorders>
            <w:shd w:val="clear" w:color="auto" w:fill="auto"/>
          </w:tcPr>
          <w:p w14:paraId="1AF196AC"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12DFE67" w14:textId="77777777" w:rsidR="00F41070" w:rsidRDefault="00F41070" w:rsidP="00F41070">
            <w:pPr>
              <w:autoSpaceDE w:val="0"/>
              <w:snapToGrid w:val="0"/>
              <w:jc w:val="right"/>
              <w:rPr>
                <w:rFonts w:cs="Arial"/>
                <w:b/>
                <w:bCs/>
                <w:sz w:val="20"/>
                <w:szCs w:val="20"/>
              </w:rPr>
            </w:pPr>
            <w:r>
              <w:rPr>
                <w:rFonts w:cs="Arial"/>
                <w:b/>
                <w:bCs/>
                <w:sz w:val="20"/>
                <w:szCs w:val="20"/>
              </w:rPr>
              <w:t>502</w:t>
            </w:r>
          </w:p>
        </w:tc>
      </w:tr>
      <w:tr w:rsidR="00F41070" w14:paraId="168EAC8E" w14:textId="77777777" w:rsidTr="00F41070">
        <w:tc>
          <w:tcPr>
            <w:tcW w:w="945" w:type="dxa"/>
            <w:tcBorders>
              <w:left w:val="single" w:sz="8" w:space="0" w:color="000000"/>
              <w:bottom w:val="single" w:sz="8" w:space="0" w:color="000000"/>
            </w:tcBorders>
            <w:shd w:val="clear" w:color="auto" w:fill="E6E6FF"/>
          </w:tcPr>
          <w:p w14:paraId="4D2E6D9E"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093034D9" w14:textId="77777777" w:rsidR="00F41070" w:rsidRDefault="00F41070" w:rsidP="00F41070">
            <w:pPr>
              <w:autoSpaceDE w:val="0"/>
              <w:snapToGrid w:val="0"/>
              <w:ind w:left="40"/>
              <w:rPr>
                <w:rFonts w:cs="Arial"/>
                <w:sz w:val="20"/>
                <w:szCs w:val="20"/>
              </w:rPr>
            </w:pPr>
            <w:r>
              <w:rPr>
                <w:rFonts w:cs="Arial"/>
                <w:sz w:val="20"/>
                <w:szCs w:val="20"/>
              </w:rPr>
              <w:t>łopatka bez kości</w:t>
            </w:r>
          </w:p>
        </w:tc>
        <w:tc>
          <w:tcPr>
            <w:tcW w:w="1200" w:type="dxa"/>
            <w:tcBorders>
              <w:left w:val="single" w:sz="8" w:space="0" w:color="000000"/>
              <w:bottom w:val="single" w:sz="8" w:space="0" w:color="000000"/>
            </w:tcBorders>
            <w:shd w:val="clear" w:color="auto" w:fill="auto"/>
          </w:tcPr>
          <w:p w14:paraId="19681245"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891A5B3" w14:textId="77777777" w:rsidR="00F41070" w:rsidRDefault="00F41070" w:rsidP="00F41070">
            <w:pPr>
              <w:autoSpaceDE w:val="0"/>
              <w:snapToGrid w:val="0"/>
              <w:jc w:val="right"/>
              <w:rPr>
                <w:rFonts w:cs="Arial"/>
                <w:b/>
                <w:bCs/>
                <w:sz w:val="20"/>
                <w:szCs w:val="20"/>
              </w:rPr>
            </w:pPr>
            <w:r>
              <w:rPr>
                <w:rFonts w:cs="Arial"/>
                <w:b/>
                <w:bCs/>
                <w:sz w:val="20"/>
                <w:szCs w:val="20"/>
              </w:rPr>
              <w:t>875</w:t>
            </w:r>
          </w:p>
        </w:tc>
      </w:tr>
      <w:tr w:rsidR="00F41070" w14:paraId="02C8C716" w14:textId="77777777" w:rsidTr="00F41070">
        <w:tc>
          <w:tcPr>
            <w:tcW w:w="945" w:type="dxa"/>
            <w:tcBorders>
              <w:left w:val="single" w:sz="8" w:space="0" w:color="000000"/>
              <w:bottom w:val="single" w:sz="8" w:space="0" w:color="000000"/>
            </w:tcBorders>
            <w:shd w:val="clear" w:color="auto" w:fill="E6E6FF"/>
          </w:tcPr>
          <w:p w14:paraId="7A7E85F8"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2E678BF" w14:textId="77777777" w:rsidR="00F41070" w:rsidRDefault="00F41070" w:rsidP="00F41070">
            <w:pPr>
              <w:autoSpaceDE w:val="0"/>
              <w:snapToGrid w:val="0"/>
              <w:ind w:left="40"/>
              <w:rPr>
                <w:sz w:val="20"/>
                <w:szCs w:val="20"/>
              </w:rPr>
            </w:pPr>
            <w:r>
              <w:rPr>
                <w:sz w:val="20"/>
                <w:szCs w:val="20"/>
              </w:rPr>
              <w:t>mięso gulaszowe</w:t>
            </w:r>
          </w:p>
        </w:tc>
        <w:tc>
          <w:tcPr>
            <w:tcW w:w="1200" w:type="dxa"/>
            <w:tcBorders>
              <w:left w:val="single" w:sz="8" w:space="0" w:color="000000"/>
              <w:bottom w:val="single" w:sz="8" w:space="0" w:color="000000"/>
            </w:tcBorders>
            <w:shd w:val="clear" w:color="auto" w:fill="auto"/>
          </w:tcPr>
          <w:p w14:paraId="3EB328C1"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A2F4721" w14:textId="2AA9AF1E" w:rsidR="00F41070" w:rsidRDefault="005805B1" w:rsidP="00F41070">
            <w:pPr>
              <w:autoSpaceDE w:val="0"/>
              <w:snapToGrid w:val="0"/>
              <w:jc w:val="right"/>
              <w:rPr>
                <w:b/>
                <w:bCs/>
                <w:sz w:val="20"/>
                <w:szCs w:val="20"/>
              </w:rPr>
            </w:pPr>
            <w:r>
              <w:rPr>
                <w:b/>
                <w:bCs/>
                <w:sz w:val="20"/>
                <w:szCs w:val="20"/>
              </w:rPr>
              <w:t>50</w:t>
            </w:r>
          </w:p>
        </w:tc>
      </w:tr>
      <w:tr w:rsidR="00F41070" w14:paraId="6C83D4B5" w14:textId="77777777" w:rsidTr="00F41070">
        <w:tc>
          <w:tcPr>
            <w:tcW w:w="945" w:type="dxa"/>
            <w:tcBorders>
              <w:left w:val="single" w:sz="8" w:space="0" w:color="000000"/>
              <w:bottom w:val="single" w:sz="8" w:space="0" w:color="000000"/>
            </w:tcBorders>
            <w:shd w:val="clear" w:color="auto" w:fill="E6E6FF"/>
          </w:tcPr>
          <w:p w14:paraId="6B8A4179"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31FEBECA" w14:textId="77777777" w:rsidR="00F41070" w:rsidRDefault="00F41070" w:rsidP="00F41070">
            <w:pPr>
              <w:autoSpaceDE w:val="0"/>
              <w:snapToGrid w:val="0"/>
              <w:rPr>
                <w:sz w:val="20"/>
                <w:szCs w:val="20"/>
              </w:rPr>
            </w:pPr>
            <w:r>
              <w:rPr>
                <w:sz w:val="20"/>
                <w:szCs w:val="20"/>
              </w:rPr>
              <w:t>mięso mielone</w:t>
            </w:r>
          </w:p>
        </w:tc>
        <w:tc>
          <w:tcPr>
            <w:tcW w:w="1200" w:type="dxa"/>
            <w:tcBorders>
              <w:left w:val="single" w:sz="8" w:space="0" w:color="000000"/>
              <w:bottom w:val="single" w:sz="8" w:space="0" w:color="000000"/>
            </w:tcBorders>
            <w:shd w:val="clear" w:color="auto" w:fill="auto"/>
          </w:tcPr>
          <w:p w14:paraId="14EA114B"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2A62FC7" w14:textId="77777777" w:rsidR="00F41070" w:rsidRDefault="00F41070" w:rsidP="00F41070">
            <w:pPr>
              <w:autoSpaceDE w:val="0"/>
              <w:snapToGrid w:val="0"/>
              <w:jc w:val="right"/>
              <w:rPr>
                <w:b/>
                <w:bCs/>
                <w:sz w:val="20"/>
                <w:szCs w:val="20"/>
              </w:rPr>
            </w:pPr>
            <w:r>
              <w:rPr>
                <w:b/>
                <w:bCs/>
                <w:sz w:val="20"/>
                <w:szCs w:val="20"/>
              </w:rPr>
              <w:t>70</w:t>
            </w:r>
          </w:p>
        </w:tc>
      </w:tr>
      <w:tr w:rsidR="00F41070" w14:paraId="1BC54C1C" w14:textId="77777777" w:rsidTr="00F41070">
        <w:tc>
          <w:tcPr>
            <w:tcW w:w="945" w:type="dxa"/>
            <w:tcBorders>
              <w:left w:val="single" w:sz="8" w:space="0" w:color="000000"/>
              <w:bottom w:val="single" w:sz="8" w:space="0" w:color="000000"/>
            </w:tcBorders>
            <w:shd w:val="clear" w:color="auto" w:fill="E6E6FF"/>
          </w:tcPr>
          <w:p w14:paraId="188427DB"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0F9B907" w14:textId="77777777" w:rsidR="00F41070" w:rsidRDefault="00F41070" w:rsidP="00F41070">
            <w:pPr>
              <w:autoSpaceDE w:val="0"/>
              <w:snapToGrid w:val="0"/>
              <w:ind w:left="40"/>
              <w:rPr>
                <w:rFonts w:cs="Arial"/>
                <w:sz w:val="20"/>
                <w:szCs w:val="20"/>
              </w:rPr>
            </w:pPr>
            <w:r>
              <w:rPr>
                <w:rFonts w:cs="Arial"/>
                <w:sz w:val="20"/>
                <w:szCs w:val="20"/>
              </w:rPr>
              <w:t>pałki</w:t>
            </w:r>
          </w:p>
        </w:tc>
        <w:tc>
          <w:tcPr>
            <w:tcW w:w="1200" w:type="dxa"/>
            <w:tcBorders>
              <w:left w:val="single" w:sz="8" w:space="0" w:color="000000"/>
              <w:bottom w:val="single" w:sz="8" w:space="0" w:color="000000"/>
            </w:tcBorders>
            <w:shd w:val="clear" w:color="auto" w:fill="auto"/>
          </w:tcPr>
          <w:p w14:paraId="273C0B6D"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58F0BD2" w14:textId="77777777" w:rsidR="00F41070" w:rsidRDefault="00F41070" w:rsidP="00F41070">
            <w:pPr>
              <w:autoSpaceDE w:val="0"/>
              <w:snapToGrid w:val="0"/>
              <w:jc w:val="right"/>
              <w:rPr>
                <w:rFonts w:cs="Arial"/>
                <w:b/>
                <w:bCs/>
                <w:sz w:val="20"/>
                <w:szCs w:val="20"/>
              </w:rPr>
            </w:pPr>
            <w:r>
              <w:rPr>
                <w:rFonts w:cs="Arial"/>
                <w:b/>
                <w:bCs/>
                <w:sz w:val="20"/>
                <w:szCs w:val="20"/>
              </w:rPr>
              <w:t>220</w:t>
            </w:r>
          </w:p>
        </w:tc>
      </w:tr>
      <w:tr w:rsidR="00F41070" w14:paraId="69D39D9A" w14:textId="77777777" w:rsidTr="00F41070">
        <w:tc>
          <w:tcPr>
            <w:tcW w:w="945" w:type="dxa"/>
            <w:tcBorders>
              <w:left w:val="single" w:sz="8" w:space="0" w:color="000000"/>
              <w:bottom w:val="single" w:sz="8" w:space="0" w:color="000000"/>
            </w:tcBorders>
            <w:shd w:val="clear" w:color="auto" w:fill="E6E6FF"/>
          </w:tcPr>
          <w:p w14:paraId="7B059952"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0D7E61D" w14:textId="77777777" w:rsidR="00F41070" w:rsidRDefault="00F41070" w:rsidP="00F41070">
            <w:pPr>
              <w:autoSpaceDE w:val="0"/>
              <w:snapToGrid w:val="0"/>
              <w:ind w:left="40"/>
              <w:rPr>
                <w:rFonts w:cs="Arial"/>
                <w:sz w:val="20"/>
                <w:szCs w:val="20"/>
              </w:rPr>
            </w:pPr>
            <w:r>
              <w:rPr>
                <w:rFonts w:cs="Arial"/>
                <w:sz w:val="20"/>
                <w:szCs w:val="20"/>
              </w:rPr>
              <w:t>parówki cienkie wieprzowe 90% mięsa</w:t>
            </w:r>
          </w:p>
        </w:tc>
        <w:tc>
          <w:tcPr>
            <w:tcW w:w="1200" w:type="dxa"/>
            <w:tcBorders>
              <w:left w:val="single" w:sz="8" w:space="0" w:color="000000"/>
              <w:bottom w:val="single" w:sz="8" w:space="0" w:color="000000"/>
            </w:tcBorders>
            <w:shd w:val="clear" w:color="auto" w:fill="auto"/>
          </w:tcPr>
          <w:p w14:paraId="15A39BD0"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09D33A8" w14:textId="77777777" w:rsidR="00F41070" w:rsidRDefault="00F41070" w:rsidP="00F41070">
            <w:pPr>
              <w:autoSpaceDE w:val="0"/>
              <w:snapToGrid w:val="0"/>
              <w:jc w:val="right"/>
              <w:rPr>
                <w:rFonts w:cs="Arial"/>
                <w:b/>
                <w:bCs/>
                <w:sz w:val="20"/>
                <w:szCs w:val="20"/>
              </w:rPr>
            </w:pPr>
            <w:r>
              <w:rPr>
                <w:rFonts w:cs="Arial"/>
                <w:b/>
                <w:bCs/>
                <w:sz w:val="20"/>
                <w:szCs w:val="20"/>
              </w:rPr>
              <w:t>125</w:t>
            </w:r>
          </w:p>
        </w:tc>
      </w:tr>
      <w:tr w:rsidR="00F41070" w14:paraId="11215CB3" w14:textId="77777777" w:rsidTr="00F41070">
        <w:tc>
          <w:tcPr>
            <w:tcW w:w="945" w:type="dxa"/>
            <w:tcBorders>
              <w:left w:val="single" w:sz="8" w:space="0" w:color="000000"/>
              <w:bottom w:val="single" w:sz="8" w:space="0" w:color="000000"/>
            </w:tcBorders>
            <w:shd w:val="clear" w:color="auto" w:fill="E6E6FF"/>
          </w:tcPr>
          <w:p w14:paraId="76521A86"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6D07101" w14:textId="77777777" w:rsidR="00F41070" w:rsidRDefault="00F41070" w:rsidP="00F41070">
            <w:pPr>
              <w:autoSpaceDE w:val="0"/>
              <w:snapToGrid w:val="0"/>
              <w:ind w:left="40"/>
              <w:rPr>
                <w:rFonts w:cs="Arial"/>
                <w:sz w:val="20"/>
                <w:szCs w:val="20"/>
              </w:rPr>
            </w:pPr>
            <w:r>
              <w:rPr>
                <w:rFonts w:cs="Arial"/>
                <w:sz w:val="20"/>
                <w:szCs w:val="20"/>
              </w:rPr>
              <w:t>piersi drobiowe</w:t>
            </w:r>
          </w:p>
        </w:tc>
        <w:tc>
          <w:tcPr>
            <w:tcW w:w="1200" w:type="dxa"/>
            <w:tcBorders>
              <w:left w:val="single" w:sz="8" w:space="0" w:color="000000"/>
              <w:bottom w:val="single" w:sz="8" w:space="0" w:color="000000"/>
            </w:tcBorders>
            <w:shd w:val="clear" w:color="auto" w:fill="auto"/>
          </w:tcPr>
          <w:p w14:paraId="458C039D"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773661E" w14:textId="77777777" w:rsidR="00F41070" w:rsidRDefault="00F41070" w:rsidP="00F41070">
            <w:pPr>
              <w:autoSpaceDE w:val="0"/>
              <w:snapToGrid w:val="0"/>
              <w:jc w:val="right"/>
              <w:rPr>
                <w:rFonts w:cs="Arial"/>
                <w:b/>
                <w:bCs/>
                <w:sz w:val="20"/>
                <w:szCs w:val="20"/>
              </w:rPr>
            </w:pPr>
            <w:r>
              <w:rPr>
                <w:rFonts w:cs="Arial"/>
                <w:b/>
                <w:bCs/>
                <w:sz w:val="20"/>
                <w:szCs w:val="20"/>
              </w:rPr>
              <w:t>148</w:t>
            </w:r>
          </w:p>
        </w:tc>
      </w:tr>
      <w:tr w:rsidR="00F41070" w14:paraId="2CA9D884" w14:textId="77777777" w:rsidTr="00F41070">
        <w:tc>
          <w:tcPr>
            <w:tcW w:w="945" w:type="dxa"/>
            <w:tcBorders>
              <w:left w:val="single" w:sz="8" w:space="0" w:color="000000"/>
              <w:bottom w:val="single" w:sz="8" w:space="0" w:color="000000"/>
            </w:tcBorders>
            <w:shd w:val="clear" w:color="auto" w:fill="E6E6FF"/>
          </w:tcPr>
          <w:p w14:paraId="47EE03A9"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110F52EC" w14:textId="77777777" w:rsidR="00F41070" w:rsidRDefault="00F41070" w:rsidP="00F41070">
            <w:pPr>
              <w:autoSpaceDE w:val="0"/>
              <w:snapToGrid w:val="0"/>
              <w:ind w:left="40"/>
              <w:rPr>
                <w:sz w:val="20"/>
                <w:szCs w:val="20"/>
              </w:rPr>
            </w:pPr>
            <w:r>
              <w:rPr>
                <w:sz w:val="20"/>
                <w:szCs w:val="20"/>
              </w:rPr>
              <w:t>piersi z kurczaka z kością</w:t>
            </w:r>
          </w:p>
        </w:tc>
        <w:tc>
          <w:tcPr>
            <w:tcW w:w="1200" w:type="dxa"/>
            <w:tcBorders>
              <w:left w:val="single" w:sz="8" w:space="0" w:color="000000"/>
              <w:bottom w:val="single" w:sz="8" w:space="0" w:color="000000"/>
            </w:tcBorders>
            <w:shd w:val="clear" w:color="auto" w:fill="auto"/>
          </w:tcPr>
          <w:p w14:paraId="13ECEA20"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02DE7E8F" w14:textId="77777777" w:rsidR="00F41070" w:rsidRDefault="00F41070" w:rsidP="00F41070">
            <w:pPr>
              <w:autoSpaceDE w:val="0"/>
              <w:snapToGrid w:val="0"/>
              <w:jc w:val="right"/>
              <w:rPr>
                <w:b/>
                <w:bCs/>
                <w:sz w:val="20"/>
                <w:szCs w:val="20"/>
              </w:rPr>
            </w:pPr>
            <w:r>
              <w:rPr>
                <w:b/>
                <w:bCs/>
                <w:sz w:val="20"/>
                <w:szCs w:val="20"/>
              </w:rPr>
              <w:t>10</w:t>
            </w:r>
          </w:p>
        </w:tc>
      </w:tr>
      <w:tr w:rsidR="00F41070" w14:paraId="22B76CC9" w14:textId="77777777" w:rsidTr="00F41070">
        <w:tc>
          <w:tcPr>
            <w:tcW w:w="945" w:type="dxa"/>
            <w:tcBorders>
              <w:left w:val="single" w:sz="8" w:space="0" w:color="000000"/>
              <w:bottom w:val="single" w:sz="8" w:space="0" w:color="000000"/>
            </w:tcBorders>
            <w:shd w:val="clear" w:color="auto" w:fill="E6E6FF"/>
          </w:tcPr>
          <w:p w14:paraId="0AE40C03"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9AD8137" w14:textId="77777777" w:rsidR="00F41070" w:rsidRDefault="00F41070" w:rsidP="00F41070">
            <w:pPr>
              <w:autoSpaceDE w:val="0"/>
              <w:snapToGrid w:val="0"/>
              <w:ind w:left="40"/>
              <w:rPr>
                <w:rFonts w:cs="Arial"/>
                <w:sz w:val="20"/>
                <w:szCs w:val="20"/>
              </w:rPr>
            </w:pPr>
            <w:r>
              <w:rPr>
                <w:rFonts w:cs="Arial"/>
                <w:sz w:val="20"/>
                <w:szCs w:val="20"/>
              </w:rPr>
              <w:t>polędwica drobiowa</w:t>
            </w:r>
          </w:p>
        </w:tc>
        <w:tc>
          <w:tcPr>
            <w:tcW w:w="1200" w:type="dxa"/>
            <w:tcBorders>
              <w:left w:val="single" w:sz="8" w:space="0" w:color="000000"/>
              <w:bottom w:val="single" w:sz="8" w:space="0" w:color="000000"/>
            </w:tcBorders>
            <w:shd w:val="clear" w:color="auto" w:fill="auto"/>
          </w:tcPr>
          <w:p w14:paraId="404308AD"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6B0ABB0" w14:textId="77777777" w:rsidR="00F41070" w:rsidRDefault="00F41070" w:rsidP="00F41070">
            <w:pPr>
              <w:autoSpaceDE w:val="0"/>
              <w:snapToGrid w:val="0"/>
              <w:jc w:val="right"/>
              <w:rPr>
                <w:rFonts w:cs="Arial"/>
                <w:b/>
                <w:bCs/>
                <w:sz w:val="20"/>
                <w:szCs w:val="20"/>
              </w:rPr>
            </w:pPr>
            <w:r>
              <w:rPr>
                <w:rFonts w:cs="Arial"/>
                <w:b/>
                <w:bCs/>
                <w:sz w:val="20"/>
                <w:szCs w:val="20"/>
              </w:rPr>
              <w:t>20</w:t>
            </w:r>
          </w:p>
        </w:tc>
      </w:tr>
      <w:tr w:rsidR="00F41070" w14:paraId="07351142" w14:textId="77777777" w:rsidTr="00F41070">
        <w:tc>
          <w:tcPr>
            <w:tcW w:w="945" w:type="dxa"/>
            <w:tcBorders>
              <w:left w:val="single" w:sz="8" w:space="0" w:color="000000"/>
              <w:bottom w:val="single" w:sz="8" w:space="0" w:color="000000"/>
            </w:tcBorders>
            <w:shd w:val="clear" w:color="auto" w:fill="E6E6FF"/>
          </w:tcPr>
          <w:p w14:paraId="71D5196F"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173D9CEE" w14:textId="77777777" w:rsidR="00F41070" w:rsidRDefault="00F41070" w:rsidP="00F41070">
            <w:pPr>
              <w:autoSpaceDE w:val="0"/>
              <w:snapToGrid w:val="0"/>
              <w:ind w:left="40"/>
              <w:rPr>
                <w:rFonts w:cs="Arial"/>
                <w:sz w:val="20"/>
                <w:szCs w:val="20"/>
              </w:rPr>
            </w:pPr>
            <w:r>
              <w:rPr>
                <w:rFonts w:cs="Arial"/>
                <w:sz w:val="20"/>
                <w:szCs w:val="20"/>
              </w:rPr>
              <w:t>polędwica Sopocka wieprz.</w:t>
            </w:r>
          </w:p>
        </w:tc>
        <w:tc>
          <w:tcPr>
            <w:tcW w:w="1200" w:type="dxa"/>
            <w:tcBorders>
              <w:left w:val="single" w:sz="8" w:space="0" w:color="000000"/>
              <w:bottom w:val="single" w:sz="8" w:space="0" w:color="000000"/>
            </w:tcBorders>
            <w:shd w:val="clear" w:color="auto" w:fill="auto"/>
          </w:tcPr>
          <w:p w14:paraId="31BA15A0"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ADC79AF" w14:textId="77777777" w:rsidR="00F41070" w:rsidRDefault="00F41070" w:rsidP="00F41070">
            <w:pPr>
              <w:autoSpaceDE w:val="0"/>
              <w:snapToGrid w:val="0"/>
              <w:jc w:val="right"/>
              <w:rPr>
                <w:rFonts w:cs="Arial"/>
                <w:b/>
                <w:bCs/>
                <w:sz w:val="20"/>
                <w:szCs w:val="20"/>
              </w:rPr>
            </w:pPr>
            <w:r>
              <w:rPr>
                <w:rFonts w:cs="Arial"/>
                <w:b/>
                <w:bCs/>
                <w:sz w:val="20"/>
                <w:szCs w:val="20"/>
              </w:rPr>
              <w:t>46</w:t>
            </w:r>
          </w:p>
        </w:tc>
      </w:tr>
      <w:tr w:rsidR="00F41070" w14:paraId="7CD16E18" w14:textId="77777777" w:rsidTr="00F41070">
        <w:tc>
          <w:tcPr>
            <w:tcW w:w="945" w:type="dxa"/>
            <w:tcBorders>
              <w:left w:val="single" w:sz="8" w:space="0" w:color="000000"/>
              <w:bottom w:val="single" w:sz="8" w:space="0" w:color="000000"/>
            </w:tcBorders>
            <w:shd w:val="clear" w:color="auto" w:fill="E6E6FF"/>
          </w:tcPr>
          <w:p w14:paraId="19E3CCEC"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53393933" w14:textId="77777777" w:rsidR="00F41070" w:rsidRDefault="00F41070" w:rsidP="00F41070">
            <w:pPr>
              <w:autoSpaceDE w:val="0"/>
              <w:snapToGrid w:val="0"/>
              <w:ind w:left="40"/>
              <w:rPr>
                <w:rFonts w:cs="Arial"/>
                <w:sz w:val="20"/>
                <w:szCs w:val="20"/>
              </w:rPr>
            </w:pPr>
            <w:r>
              <w:rPr>
                <w:rFonts w:cs="Arial"/>
                <w:sz w:val="20"/>
                <w:szCs w:val="20"/>
              </w:rPr>
              <w:t>polędwica wieprzowa- mięso</w:t>
            </w:r>
          </w:p>
        </w:tc>
        <w:tc>
          <w:tcPr>
            <w:tcW w:w="1200" w:type="dxa"/>
            <w:tcBorders>
              <w:left w:val="single" w:sz="8" w:space="0" w:color="000000"/>
              <w:bottom w:val="single" w:sz="8" w:space="0" w:color="000000"/>
            </w:tcBorders>
            <w:shd w:val="clear" w:color="auto" w:fill="auto"/>
          </w:tcPr>
          <w:p w14:paraId="55542D99"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96618C8" w14:textId="77777777" w:rsidR="00F41070" w:rsidRDefault="00F41070" w:rsidP="00F41070">
            <w:pPr>
              <w:autoSpaceDE w:val="0"/>
              <w:snapToGrid w:val="0"/>
              <w:jc w:val="right"/>
              <w:rPr>
                <w:rFonts w:cs="Arial"/>
                <w:b/>
                <w:bCs/>
                <w:sz w:val="20"/>
                <w:szCs w:val="20"/>
              </w:rPr>
            </w:pPr>
            <w:r>
              <w:rPr>
                <w:rFonts w:cs="Arial"/>
                <w:b/>
                <w:bCs/>
                <w:sz w:val="20"/>
                <w:szCs w:val="20"/>
              </w:rPr>
              <w:t>50</w:t>
            </w:r>
          </w:p>
        </w:tc>
      </w:tr>
      <w:tr w:rsidR="00F41070" w14:paraId="0247B33F" w14:textId="77777777" w:rsidTr="00F41070">
        <w:tc>
          <w:tcPr>
            <w:tcW w:w="945" w:type="dxa"/>
            <w:tcBorders>
              <w:left w:val="single" w:sz="8" w:space="0" w:color="000000"/>
              <w:bottom w:val="single" w:sz="8" w:space="0" w:color="000000"/>
            </w:tcBorders>
            <w:shd w:val="clear" w:color="auto" w:fill="E6E6FF"/>
          </w:tcPr>
          <w:p w14:paraId="09798CD4"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171C491B" w14:textId="77777777" w:rsidR="00F41070" w:rsidRDefault="00F41070" w:rsidP="00F41070">
            <w:pPr>
              <w:autoSpaceDE w:val="0"/>
              <w:snapToGrid w:val="0"/>
              <w:ind w:left="40"/>
              <w:rPr>
                <w:rFonts w:cs="Arial"/>
                <w:sz w:val="20"/>
                <w:szCs w:val="20"/>
              </w:rPr>
            </w:pPr>
            <w:r>
              <w:rPr>
                <w:rFonts w:cs="Arial"/>
                <w:sz w:val="20"/>
                <w:szCs w:val="20"/>
              </w:rPr>
              <w:t>porcje rosołowe</w:t>
            </w:r>
          </w:p>
        </w:tc>
        <w:tc>
          <w:tcPr>
            <w:tcW w:w="1200" w:type="dxa"/>
            <w:tcBorders>
              <w:left w:val="single" w:sz="8" w:space="0" w:color="000000"/>
              <w:bottom w:val="single" w:sz="8" w:space="0" w:color="000000"/>
            </w:tcBorders>
            <w:shd w:val="clear" w:color="auto" w:fill="auto"/>
          </w:tcPr>
          <w:p w14:paraId="332D4B1B"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BA70A6C" w14:textId="55BD93D4" w:rsidR="00F41070" w:rsidRDefault="00F41070" w:rsidP="00F41070">
            <w:pPr>
              <w:autoSpaceDE w:val="0"/>
              <w:snapToGrid w:val="0"/>
              <w:jc w:val="right"/>
              <w:rPr>
                <w:rFonts w:cs="Arial"/>
                <w:b/>
                <w:bCs/>
                <w:sz w:val="20"/>
                <w:szCs w:val="20"/>
              </w:rPr>
            </w:pPr>
            <w:r>
              <w:rPr>
                <w:rFonts w:cs="Arial"/>
                <w:b/>
                <w:bCs/>
                <w:sz w:val="20"/>
                <w:szCs w:val="20"/>
              </w:rPr>
              <w:t>10</w:t>
            </w:r>
            <w:r w:rsidR="005805B1">
              <w:rPr>
                <w:rFonts w:cs="Arial"/>
                <w:b/>
                <w:bCs/>
                <w:sz w:val="20"/>
                <w:szCs w:val="20"/>
              </w:rPr>
              <w:t>0</w:t>
            </w:r>
            <w:r>
              <w:rPr>
                <w:rFonts w:cs="Arial"/>
                <w:b/>
                <w:bCs/>
                <w:sz w:val="20"/>
                <w:szCs w:val="20"/>
              </w:rPr>
              <w:t>0</w:t>
            </w:r>
          </w:p>
        </w:tc>
      </w:tr>
      <w:tr w:rsidR="00F41070" w14:paraId="473CC2D4" w14:textId="77777777" w:rsidTr="00F41070">
        <w:tc>
          <w:tcPr>
            <w:tcW w:w="945" w:type="dxa"/>
            <w:tcBorders>
              <w:left w:val="single" w:sz="8" w:space="0" w:color="000000"/>
              <w:bottom w:val="single" w:sz="8" w:space="0" w:color="000000"/>
            </w:tcBorders>
            <w:shd w:val="clear" w:color="auto" w:fill="E6E6FF"/>
          </w:tcPr>
          <w:p w14:paraId="13B41B7B"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7F8EFBDF" w14:textId="77777777" w:rsidR="00F41070" w:rsidRDefault="00F41070" w:rsidP="00F41070">
            <w:pPr>
              <w:autoSpaceDE w:val="0"/>
              <w:snapToGrid w:val="0"/>
              <w:ind w:left="40"/>
              <w:rPr>
                <w:rFonts w:cs="Arial"/>
                <w:sz w:val="20"/>
                <w:szCs w:val="20"/>
              </w:rPr>
            </w:pPr>
            <w:r>
              <w:rPr>
                <w:rFonts w:cs="Arial"/>
                <w:sz w:val="20"/>
                <w:szCs w:val="20"/>
              </w:rPr>
              <w:t>porcje rosołowe ze skrzydełkami</w:t>
            </w:r>
          </w:p>
        </w:tc>
        <w:tc>
          <w:tcPr>
            <w:tcW w:w="1200" w:type="dxa"/>
            <w:tcBorders>
              <w:left w:val="single" w:sz="8" w:space="0" w:color="000000"/>
              <w:bottom w:val="single" w:sz="8" w:space="0" w:color="000000"/>
            </w:tcBorders>
            <w:shd w:val="clear" w:color="auto" w:fill="auto"/>
          </w:tcPr>
          <w:p w14:paraId="2B61A814"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C79C9BA" w14:textId="77777777" w:rsidR="00F41070" w:rsidRDefault="00F41070" w:rsidP="00F41070">
            <w:pPr>
              <w:autoSpaceDE w:val="0"/>
              <w:snapToGrid w:val="0"/>
              <w:jc w:val="right"/>
              <w:rPr>
                <w:b/>
                <w:bCs/>
                <w:sz w:val="20"/>
                <w:szCs w:val="20"/>
              </w:rPr>
            </w:pPr>
            <w:r>
              <w:rPr>
                <w:b/>
                <w:bCs/>
                <w:sz w:val="20"/>
                <w:szCs w:val="20"/>
              </w:rPr>
              <w:t>280</w:t>
            </w:r>
          </w:p>
        </w:tc>
      </w:tr>
      <w:tr w:rsidR="00F41070" w14:paraId="3215FFCE" w14:textId="77777777" w:rsidTr="00F41070">
        <w:tc>
          <w:tcPr>
            <w:tcW w:w="945" w:type="dxa"/>
            <w:tcBorders>
              <w:left w:val="single" w:sz="8" w:space="0" w:color="000000"/>
              <w:bottom w:val="single" w:sz="8" w:space="0" w:color="000000"/>
            </w:tcBorders>
            <w:shd w:val="clear" w:color="auto" w:fill="E6E6FF"/>
          </w:tcPr>
          <w:p w14:paraId="010B2C31"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4AAF9DE" w14:textId="77777777" w:rsidR="00F41070" w:rsidRDefault="00F41070" w:rsidP="00F41070">
            <w:pPr>
              <w:autoSpaceDE w:val="0"/>
              <w:snapToGrid w:val="0"/>
              <w:ind w:left="40"/>
              <w:rPr>
                <w:rFonts w:cs="Arial"/>
                <w:sz w:val="20"/>
                <w:szCs w:val="20"/>
              </w:rPr>
            </w:pPr>
            <w:r>
              <w:rPr>
                <w:rFonts w:cs="Arial"/>
                <w:sz w:val="20"/>
                <w:szCs w:val="20"/>
              </w:rPr>
              <w:t>schab pieczony</w:t>
            </w:r>
          </w:p>
        </w:tc>
        <w:tc>
          <w:tcPr>
            <w:tcW w:w="1200" w:type="dxa"/>
            <w:tcBorders>
              <w:left w:val="single" w:sz="8" w:space="0" w:color="000000"/>
              <w:bottom w:val="single" w:sz="8" w:space="0" w:color="000000"/>
            </w:tcBorders>
            <w:shd w:val="clear" w:color="auto" w:fill="auto"/>
          </w:tcPr>
          <w:p w14:paraId="4E40779D"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A39AFB2" w14:textId="77777777" w:rsidR="00F41070" w:rsidRDefault="00F41070" w:rsidP="00F41070">
            <w:pPr>
              <w:autoSpaceDE w:val="0"/>
              <w:snapToGrid w:val="0"/>
              <w:jc w:val="right"/>
              <w:rPr>
                <w:b/>
                <w:bCs/>
                <w:sz w:val="20"/>
                <w:szCs w:val="20"/>
              </w:rPr>
            </w:pPr>
            <w:r>
              <w:rPr>
                <w:b/>
                <w:bCs/>
                <w:sz w:val="20"/>
                <w:szCs w:val="20"/>
              </w:rPr>
              <w:t>26</w:t>
            </w:r>
          </w:p>
        </w:tc>
      </w:tr>
      <w:tr w:rsidR="00F41070" w14:paraId="0C36A886" w14:textId="77777777" w:rsidTr="00F41070">
        <w:tc>
          <w:tcPr>
            <w:tcW w:w="945" w:type="dxa"/>
            <w:tcBorders>
              <w:left w:val="single" w:sz="8" w:space="0" w:color="000000"/>
              <w:bottom w:val="single" w:sz="8" w:space="0" w:color="000000"/>
            </w:tcBorders>
            <w:shd w:val="clear" w:color="auto" w:fill="E6E6FF"/>
          </w:tcPr>
          <w:p w14:paraId="110347E6"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5E9EFA9" w14:textId="77777777" w:rsidR="00F41070" w:rsidRDefault="00F41070" w:rsidP="00F41070">
            <w:pPr>
              <w:autoSpaceDE w:val="0"/>
              <w:snapToGrid w:val="0"/>
              <w:ind w:left="40"/>
              <w:rPr>
                <w:rFonts w:cs="Arial"/>
                <w:sz w:val="20"/>
                <w:szCs w:val="20"/>
              </w:rPr>
            </w:pPr>
            <w:r>
              <w:rPr>
                <w:rFonts w:cs="Arial"/>
                <w:sz w:val="20"/>
                <w:szCs w:val="20"/>
              </w:rPr>
              <w:t>schab bez kości</w:t>
            </w:r>
          </w:p>
        </w:tc>
        <w:tc>
          <w:tcPr>
            <w:tcW w:w="1200" w:type="dxa"/>
            <w:tcBorders>
              <w:left w:val="single" w:sz="8" w:space="0" w:color="000000"/>
              <w:bottom w:val="single" w:sz="8" w:space="0" w:color="000000"/>
            </w:tcBorders>
            <w:shd w:val="clear" w:color="auto" w:fill="auto"/>
          </w:tcPr>
          <w:p w14:paraId="3A9C0D92"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0FC17874" w14:textId="77777777" w:rsidR="00F41070" w:rsidRDefault="00F41070" w:rsidP="00F41070">
            <w:pPr>
              <w:autoSpaceDE w:val="0"/>
              <w:snapToGrid w:val="0"/>
              <w:jc w:val="right"/>
              <w:rPr>
                <w:rFonts w:cs="Arial"/>
                <w:b/>
                <w:bCs/>
                <w:sz w:val="20"/>
                <w:szCs w:val="20"/>
              </w:rPr>
            </w:pPr>
            <w:r>
              <w:rPr>
                <w:rFonts w:cs="Arial"/>
                <w:b/>
                <w:bCs/>
                <w:sz w:val="20"/>
                <w:szCs w:val="20"/>
              </w:rPr>
              <w:t>620</w:t>
            </w:r>
          </w:p>
        </w:tc>
      </w:tr>
      <w:tr w:rsidR="00F41070" w14:paraId="37B4F2B7" w14:textId="77777777" w:rsidTr="00F41070">
        <w:tc>
          <w:tcPr>
            <w:tcW w:w="945" w:type="dxa"/>
            <w:tcBorders>
              <w:left w:val="single" w:sz="8" w:space="0" w:color="000000"/>
              <w:bottom w:val="single" w:sz="8" w:space="0" w:color="000000"/>
            </w:tcBorders>
            <w:shd w:val="clear" w:color="auto" w:fill="E6E6FF"/>
          </w:tcPr>
          <w:p w14:paraId="27EBE0DE"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1F1E635E" w14:textId="77777777" w:rsidR="00F41070" w:rsidRDefault="00F41070" w:rsidP="00F41070">
            <w:pPr>
              <w:autoSpaceDE w:val="0"/>
              <w:snapToGrid w:val="0"/>
              <w:ind w:left="40"/>
              <w:rPr>
                <w:rFonts w:cs="Arial"/>
                <w:sz w:val="20"/>
                <w:szCs w:val="20"/>
              </w:rPr>
            </w:pPr>
            <w:r>
              <w:rPr>
                <w:rFonts w:cs="Arial"/>
                <w:sz w:val="20"/>
                <w:szCs w:val="20"/>
              </w:rPr>
              <w:t>schab z kością</w:t>
            </w:r>
          </w:p>
        </w:tc>
        <w:tc>
          <w:tcPr>
            <w:tcW w:w="1200" w:type="dxa"/>
            <w:tcBorders>
              <w:left w:val="single" w:sz="8" w:space="0" w:color="000000"/>
              <w:bottom w:val="single" w:sz="8" w:space="0" w:color="000000"/>
            </w:tcBorders>
            <w:shd w:val="clear" w:color="auto" w:fill="auto"/>
          </w:tcPr>
          <w:p w14:paraId="6BD6C1E5"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8D9699A" w14:textId="77777777" w:rsidR="00F41070" w:rsidRDefault="00F41070" w:rsidP="00F41070">
            <w:pPr>
              <w:autoSpaceDE w:val="0"/>
              <w:snapToGrid w:val="0"/>
              <w:jc w:val="right"/>
              <w:rPr>
                <w:rFonts w:cs="Arial"/>
                <w:b/>
                <w:bCs/>
                <w:sz w:val="20"/>
                <w:szCs w:val="20"/>
              </w:rPr>
            </w:pPr>
            <w:r>
              <w:rPr>
                <w:rFonts w:cs="Arial"/>
                <w:b/>
                <w:bCs/>
                <w:sz w:val="20"/>
                <w:szCs w:val="20"/>
              </w:rPr>
              <w:t>113</w:t>
            </w:r>
          </w:p>
        </w:tc>
      </w:tr>
      <w:tr w:rsidR="00F41070" w14:paraId="2C701922" w14:textId="77777777" w:rsidTr="00F41070">
        <w:tc>
          <w:tcPr>
            <w:tcW w:w="945" w:type="dxa"/>
            <w:tcBorders>
              <w:left w:val="single" w:sz="8" w:space="0" w:color="000000"/>
              <w:bottom w:val="single" w:sz="8" w:space="0" w:color="000000"/>
            </w:tcBorders>
            <w:shd w:val="clear" w:color="auto" w:fill="E6E6FF"/>
          </w:tcPr>
          <w:p w14:paraId="33D0320B"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551CA87C" w14:textId="77777777" w:rsidR="00F41070" w:rsidRDefault="00F41070" w:rsidP="00F41070">
            <w:pPr>
              <w:autoSpaceDE w:val="0"/>
              <w:snapToGrid w:val="0"/>
              <w:ind w:left="40"/>
              <w:rPr>
                <w:rFonts w:cs="Arial"/>
                <w:sz w:val="20"/>
                <w:szCs w:val="20"/>
              </w:rPr>
            </w:pPr>
            <w:r>
              <w:rPr>
                <w:rFonts w:cs="Arial"/>
                <w:sz w:val="20"/>
                <w:szCs w:val="20"/>
              </w:rPr>
              <w:t>skrzydełka drobiowe</w:t>
            </w:r>
          </w:p>
        </w:tc>
        <w:tc>
          <w:tcPr>
            <w:tcW w:w="1200" w:type="dxa"/>
            <w:tcBorders>
              <w:left w:val="single" w:sz="8" w:space="0" w:color="000000"/>
              <w:bottom w:val="single" w:sz="8" w:space="0" w:color="000000"/>
            </w:tcBorders>
            <w:shd w:val="clear" w:color="auto" w:fill="auto"/>
          </w:tcPr>
          <w:p w14:paraId="47788ABE"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66F71DD" w14:textId="77777777" w:rsidR="00F41070" w:rsidRDefault="00F41070" w:rsidP="00F41070">
            <w:pPr>
              <w:autoSpaceDE w:val="0"/>
              <w:snapToGrid w:val="0"/>
              <w:jc w:val="right"/>
              <w:rPr>
                <w:b/>
                <w:bCs/>
                <w:sz w:val="20"/>
                <w:szCs w:val="20"/>
              </w:rPr>
            </w:pPr>
            <w:r>
              <w:rPr>
                <w:b/>
                <w:bCs/>
                <w:sz w:val="20"/>
                <w:szCs w:val="20"/>
              </w:rPr>
              <w:t>70</w:t>
            </w:r>
          </w:p>
        </w:tc>
      </w:tr>
      <w:tr w:rsidR="00F41070" w14:paraId="707DAA62" w14:textId="77777777" w:rsidTr="00F41070">
        <w:tc>
          <w:tcPr>
            <w:tcW w:w="945" w:type="dxa"/>
            <w:tcBorders>
              <w:left w:val="single" w:sz="8" w:space="0" w:color="000000"/>
              <w:bottom w:val="single" w:sz="8" w:space="0" w:color="000000"/>
            </w:tcBorders>
            <w:shd w:val="clear" w:color="auto" w:fill="E6E6FF"/>
          </w:tcPr>
          <w:p w14:paraId="6380EBEA"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3E7638C" w14:textId="77777777" w:rsidR="00F41070" w:rsidRDefault="00F41070" w:rsidP="00F41070">
            <w:pPr>
              <w:autoSpaceDE w:val="0"/>
              <w:snapToGrid w:val="0"/>
              <w:ind w:left="40"/>
              <w:rPr>
                <w:rFonts w:cs="Arial"/>
                <w:sz w:val="20"/>
                <w:szCs w:val="20"/>
              </w:rPr>
            </w:pPr>
            <w:r>
              <w:rPr>
                <w:rFonts w:cs="Arial"/>
                <w:sz w:val="20"/>
                <w:szCs w:val="20"/>
              </w:rPr>
              <w:t>skrzydełka z indyka</w:t>
            </w:r>
          </w:p>
        </w:tc>
        <w:tc>
          <w:tcPr>
            <w:tcW w:w="1200" w:type="dxa"/>
            <w:tcBorders>
              <w:left w:val="single" w:sz="8" w:space="0" w:color="000000"/>
              <w:bottom w:val="single" w:sz="8" w:space="0" w:color="000000"/>
            </w:tcBorders>
            <w:shd w:val="clear" w:color="auto" w:fill="auto"/>
          </w:tcPr>
          <w:p w14:paraId="3EE2CF25" w14:textId="77777777" w:rsidR="00F41070" w:rsidRDefault="00F41070" w:rsidP="00F41070">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E319DC1" w14:textId="77777777" w:rsidR="00F41070" w:rsidRDefault="00F41070" w:rsidP="00F41070">
            <w:pPr>
              <w:autoSpaceDE w:val="0"/>
              <w:snapToGrid w:val="0"/>
              <w:jc w:val="right"/>
              <w:rPr>
                <w:rFonts w:cs="Arial"/>
                <w:b/>
                <w:bCs/>
                <w:sz w:val="20"/>
                <w:szCs w:val="20"/>
              </w:rPr>
            </w:pPr>
            <w:r>
              <w:rPr>
                <w:rFonts w:cs="Arial"/>
                <w:b/>
                <w:bCs/>
                <w:sz w:val="20"/>
                <w:szCs w:val="20"/>
              </w:rPr>
              <w:t>310</w:t>
            </w:r>
          </w:p>
        </w:tc>
      </w:tr>
      <w:tr w:rsidR="00F41070" w14:paraId="0750E157" w14:textId="77777777" w:rsidTr="00F41070">
        <w:tc>
          <w:tcPr>
            <w:tcW w:w="945" w:type="dxa"/>
            <w:tcBorders>
              <w:left w:val="single" w:sz="8" w:space="0" w:color="000000"/>
              <w:bottom w:val="single" w:sz="8" w:space="0" w:color="000000"/>
            </w:tcBorders>
            <w:shd w:val="clear" w:color="auto" w:fill="E6E6FF"/>
          </w:tcPr>
          <w:p w14:paraId="1FFE776D"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003853F6" w14:textId="77777777" w:rsidR="00F41070" w:rsidRDefault="00F41070" w:rsidP="00F41070">
            <w:pPr>
              <w:autoSpaceDE w:val="0"/>
              <w:snapToGrid w:val="0"/>
              <w:ind w:left="40"/>
              <w:rPr>
                <w:rFonts w:cs="Arial"/>
                <w:sz w:val="20"/>
                <w:szCs w:val="20"/>
              </w:rPr>
            </w:pPr>
            <w:r>
              <w:rPr>
                <w:rFonts w:cs="Arial"/>
                <w:sz w:val="20"/>
                <w:szCs w:val="20"/>
              </w:rPr>
              <w:t>smalec 200g</w:t>
            </w:r>
          </w:p>
        </w:tc>
        <w:tc>
          <w:tcPr>
            <w:tcW w:w="1200" w:type="dxa"/>
            <w:tcBorders>
              <w:left w:val="single" w:sz="8" w:space="0" w:color="000000"/>
              <w:bottom w:val="single" w:sz="8" w:space="0" w:color="000000"/>
            </w:tcBorders>
            <w:shd w:val="clear" w:color="auto" w:fill="auto"/>
          </w:tcPr>
          <w:p w14:paraId="0BF9C329" w14:textId="77777777" w:rsidR="00F41070" w:rsidRDefault="00F41070" w:rsidP="00F41070">
            <w:pPr>
              <w:autoSpaceDE w:val="0"/>
              <w:snapToGrid w:val="0"/>
              <w:jc w:val="center"/>
              <w:rPr>
                <w:rFonts w:cs="Arial"/>
                <w:sz w:val="20"/>
                <w:szCs w:val="20"/>
              </w:rPr>
            </w:pPr>
            <w:r>
              <w:rPr>
                <w:rFonts w:cs="Arial"/>
                <w:sz w:val="20"/>
                <w:szCs w:val="20"/>
              </w:rPr>
              <w:t>szt.</w:t>
            </w:r>
          </w:p>
        </w:tc>
        <w:tc>
          <w:tcPr>
            <w:tcW w:w="1120" w:type="dxa"/>
            <w:tcBorders>
              <w:left w:val="single" w:sz="8" w:space="0" w:color="000000"/>
              <w:bottom w:val="single" w:sz="8" w:space="0" w:color="000000"/>
              <w:right w:val="single" w:sz="8" w:space="0" w:color="000000"/>
            </w:tcBorders>
            <w:shd w:val="clear" w:color="auto" w:fill="auto"/>
          </w:tcPr>
          <w:p w14:paraId="07C0B79E" w14:textId="0FC60242" w:rsidR="00F41070" w:rsidRDefault="005805B1" w:rsidP="00F41070">
            <w:pPr>
              <w:autoSpaceDE w:val="0"/>
              <w:snapToGrid w:val="0"/>
              <w:jc w:val="right"/>
              <w:rPr>
                <w:rFonts w:cs="Arial"/>
                <w:b/>
                <w:bCs/>
                <w:sz w:val="20"/>
                <w:szCs w:val="20"/>
              </w:rPr>
            </w:pPr>
            <w:r>
              <w:rPr>
                <w:rFonts w:cs="Arial"/>
                <w:b/>
                <w:bCs/>
                <w:sz w:val="20"/>
                <w:szCs w:val="20"/>
              </w:rPr>
              <w:t>1</w:t>
            </w:r>
            <w:r w:rsidR="00F41070">
              <w:rPr>
                <w:rFonts w:cs="Arial"/>
                <w:b/>
                <w:bCs/>
                <w:sz w:val="20"/>
                <w:szCs w:val="20"/>
              </w:rPr>
              <w:t>0</w:t>
            </w:r>
          </w:p>
        </w:tc>
      </w:tr>
      <w:tr w:rsidR="00F41070" w14:paraId="29B1E77B" w14:textId="77777777" w:rsidTr="00F41070">
        <w:tc>
          <w:tcPr>
            <w:tcW w:w="945" w:type="dxa"/>
            <w:tcBorders>
              <w:left w:val="single" w:sz="8" w:space="0" w:color="000000"/>
              <w:bottom w:val="single" w:sz="8" w:space="0" w:color="000000"/>
            </w:tcBorders>
            <w:shd w:val="clear" w:color="auto" w:fill="E6E6FF"/>
          </w:tcPr>
          <w:p w14:paraId="44E16C9F"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1710F489" w14:textId="77777777" w:rsidR="00F41070" w:rsidRDefault="00F41070" w:rsidP="00F41070">
            <w:pPr>
              <w:autoSpaceDE w:val="0"/>
              <w:snapToGrid w:val="0"/>
              <w:ind w:left="40"/>
              <w:rPr>
                <w:rFonts w:cs="Arial"/>
                <w:sz w:val="20"/>
                <w:szCs w:val="20"/>
              </w:rPr>
            </w:pPr>
            <w:r>
              <w:rPr>
                <w:rFonts w:cs="Arial"/>
                <w:sz w:val="20"/>
                <w:szCs w:val="20"/>
              </w:rPr>
              <w:t>szyja indycza</w:t>
            </w:r>
          </w:p>
        </w:tc>
        <w:tc>
          <w:tcPr>
            <w:tcW w:w="1200" w:type="dxa"/>
            <w:tcBorders>
              <w:left w:val="single" w:sz="8" w:space="0" w:color="000000"/>
              <w:bottom w:val="single" w:sz="8" w:space="0" w:color="000000"/>
            </w:tcBorders>
            <w:shd w:val="clear" w:color="auto" w:fill="auto"/>
          </w:tcPr>
          <w:p w14:paraId="0081DBBA"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0D72BA4" w14:textId="77777777" w:rsidR="00F41070" w:rsidRDefault="00F41070" w:rsidP="00F41070">
            <w:pPr>
              <w:autoSpaceDE w:val="0"/>
              <w:snapToGrid w:val="0"/>
              <w:jc w:val="right"/>
              <w:rPr>
                <w:rFonts w:cs="Arial"/>
                <w:b/>
                <w:bCs/>
                <w:sz w:val="20"/>
                <w:szCs w:val="20"/>
              </w:rPr>
            </w:pPr>
            <w:r>
              <w:rPr>
                <w:rFonts w:cs="Arial"/>
                <w:b/>
                <w:bCs/>
                <w:sz w:val="20"/>
                <w:szCs w:val="20"/>
              </w:rPr>
              <w:t>40</w:t>
            </w:r>
          </w:p>
        </w:tc>
      </w:tr>
      <w:tr w:rsidR="00F41070" w14:paraId="608C524A" w14:textId="77777777" w:rsidTr="00F41070">
        <w:tc>
          <w:tcPr>
            <w:tcW w:w="945" w:type="dxa"/>
            <w:tcBorders>
              <w:left w:val="single" w:sz="8" w:space="0" w:color="000000"/>
              <w:bottom w:val="single" w:sz="8" w:space="0" w:color="000000"/>
            </w:tcBorders>
            <w:shd w:val="clear" w:color="auto" w:fill="E6E6FF"/>
          </w:tcPr>
          <w:p w14:paraId="290A21CE"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04BF9BF1" w14:textId="77777777" w:rsidR="00F41070" w:rsidRDefault="00F41070" w:rsidP="00F41070">
            <w:pPr>
              <w:autoSpaceDE w:val="0"/>
              <w:snapToGrid w:val="0"/>
              <w:ind w:left="40"/>
              <w:rPr>
                <w:rFonts w:cs="Arial"/>
                <w:sz w:val="20"/>
                <w:szCs w:val="20"/>
              </w:rPr>
            </w:pPr>
            <w:r>
              <w:rPr>
                <w:rFonts w:cs="Arial"/>
                <w:sz w:val="20"/>
                <w:szCs w:val="20"/>
              </w:rPr>
              <w:t>szynka b/k</w:t>
            </w:r>
          </w:p>
        </w:tc>
        <w:tc>
          <w:tcPr>
            <w:tcW w:w="1200" w:type="dxa"/>
            <w:tcBorders>
              <w:left w:val="single" w:sz="8" w:space="0" w:color="000000"/>
              <w:bottom w:val="single" w:sz="8" w:space="0" w:color="000000"/>
            </w:tcBorders>
            <w:shd w:val="clear" w:color="auto" w:fill="auto"/>
          </w:tcPr>
          <w:p w14:paraId="45CE1BF1"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0F12D544" w14:textId="77777777" w:rsidR="00F41070" w:rsidRDefault="00F41070" w:rsidP="00F41070">
            <w:pPr>
              <w:autoSpaceDE w:val="0"/>
              <w:snapToGrid w:val="0"/>
              <w:jc w:val="right"/>
              <w:rPr>
                <w:rFonts w:cs="Arial"/>
                <w:b/>
                <w:bCs/>
                <w:sz w:val="20"/>
                <w:szCs w:val="20"/>
              </w:rPr>
            </w:pPr>
            <w:r>
              <w:rPr>
                <w:rFonts w:cs="Arial"/>
                <w:b/>
                <w:bCs/>
                <w:sz w:val="20"/>
                <w:szCs w:val="20"/>
              </w:rPr>
              <w:t>830</w:t>
            </w:r>
          </w:p>
        </w:tc>
      </w:tr>
      <w:tr w:rsidR="00F41070" w14:paraId="76A3FD83" w14:textId="77777777" w:rsidTr="00F41070">
        <w:tc>
          <w:tcPr>
            <w:tcW w:w="945" w:type="dxa"/>
            <w:tcBorders>
              <w:left w:val="single" w:sz="8" w:space="0" w:color="000000"/>
              <w:bottom w:val="single" w:sz="8" w:space="0" w:color="000000"/>
            </w:tcBorders>
            <w:shd w:val="clear" w:color="auto" w:fill="E6E6FF"/>
          </w:tcPr>
          <w:p w14:paraId="023DD0C1"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187E36DC" w14:textId="77777777" w:rsidR="00F41070" w:rsidRDefault="00F41070" w:rsidP="00F41070">
            <w:pPr>
              <w:autoSpaceDE w:val="0"/>
              <w:snapToGrid w:val="0"/>
              <w:ind w:left="40"/>
              <w:rPr>
                <w:rFonts w:cs="Arial"/>
                <w:sz w:val="20"/>
                <w:szCs w:val="20"/>
              </w:rPr>
            </w:pPr>
            <w:r>
              <w:rPr>
                <w:rFonts w:cs="Arial"/>
                <w:sz w:val="20"/>
                <w:szCs w:val="20"/>
              </w:rPr>
              <w:t>szynka wiejska</w:t>
            </w:r>
          </w:p>
        </w:tc>
        <w:tc>
          <w:tcPr>
            <w:tcW w:w="1200" w:type="dxa"/>
            <w:tcBorders>
              <w:left w:val="single" w:sz="8" w:space="0" w:color="000000"/>
              <w:bottom w:val="single" w:sz="8" w:space="0" w:color="000000"/>
            </w:tcBorders>
            <w:shd w:val="clear" w:color="auto" w:fill="auto"/>
          </w:tcPr>
          <w:p w14:paraId="3D0B58FC"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7619BD4" w14:textId="77777777" w:rsidR="00F41070" w:rsidRDefault="00F41070" w:rsidP="00F41070">
            <w:pPr>
              <w:autoSpaceDE w:val="0"/>
              <w:snapToGrid w:val="0"/>
              <w:jc w:val="right"/>
              <w:rPr>
                <w:rFonts w:cs="Arial"/>
                <w:b/>
                <w:bCs/>
                <w:sz w:val="20"/>
                <w:szCs w:val="20"/>
              </w:rPr>
            </w:pPr>
            <w:r>
              <w:rPr>
                <w:rFonts w:cs="Arial"/>
                <w:b/>
                <w:bCs/>
                <w:sz w:val="20"/>
                <w:szCs w:val="20"/>
              </w:rPr>
              <w:t>5</w:t>
            </w:r>
          </w:p>
        </w:tc>
      </w:tr>
      <w:tr w:rsidR="00F41070" w14:paraId="7A6EEC65" w14:textId="77777777" w:rsidTr="00F41070">
        <w:tc>
          <w:tcPr>
            <w:tcW w:w="945" w:type="dxa"/>
            <w:tcBorders>
              <w:left w:val="single" w:sz="8" w:space="0" w:color="000000"/>
              <w:bottom w:val="single" w:sz="8" w:space="0" w:color="000000"/>
            </w:tcBorders>
            <w:shd w:val="clear" w:color="auto" w:fill="E6E6FF"/>
          </w:tcPr>
          <w:p w14:paraId="0C418134"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806700C" w14:textId="77777777" w:rsidR="00F41070" w:rsidRDefault="00F41070" w:rsidP="00F41070">
            <w:pPr>
              <w:autoSpaceDE w:val="0"/>
              <w:snapToGrid w:val="0"/>
              <w:ind w:left="40"/>
              <w:rPr>
                <w:rFonts w:cs="Arial"/>
                <w:sz w:val="20"/>
                <w:szCs w:val="20"/>
              </w:rPr>
            </w:pPr>
            <w:r>
              <w:rPr>
                <w:rFonts w:cs="Arial"/>
                <w:sz w:val="20"/>
                <w:szCs w:val="20"/>
              </w:rPr>
              <w:t xml:space="preserve">udziec z indyka  </w:t>
            </w:r>
          </w:p>
        </w:tc>
        <w:tc>
          <w:tcPr>
            <w:tcW w:w="1200" w:type="dxa"/>
            <w:tcBorders>
              <w:left w:val="single" w:sz="8" w:space="0" w:color="000000"/>
              <w:bottom w:val="single" w:sz="8" w:space="0" w:color="000000"/>
            </w:tcBorders>
            <w:shd w:val="clear" w:color="auto" w:fill="auto"/>
          </w:tcPr>
          <w:p w14:paraId="3A055321"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952D980" w14:textId="77777777" w:rsidR="00F41070" w:rsidRDefault="00F41070" w:rsidP="00F41070">
            <w:pPr>
              <w:autoSpaceDE w:val="0"/>
              <w:snapToGrid w:val="0"/>
              <w:jc w:val="right"/>
              <w:rPr>
                <w:rFonts w:cs="Arial"/>
                <w:b/>
                <w:bCs/>
                <w:sz w:val="20"/>
                <w:szCs w:val="20"/>
              </w:rPr>
            </w:pPr>
            <w:r>
              <w:rPr>
                <w:rFonts w:cs="Arial"/>
                <w:b/>
                <w:bCs/>
                <w:sz w:val="20"/>
                <w:szCs w:val="20"/>
              </w:rPr>
              <w:t>225</w:t>
            </w:r>
          </w:p>
        </w:tc>
      </w:tr>
      <w:tr w:rsidR="00F41070" w14:paraId="04439B06" w14:textId="77777777" w:rsidTr="00F41070">
        <w:tc>
          <w:tcPr>
            <w:tcW w:w="945" w:type="dxa"/>
            <w:tcBorders>
              <w:left w:val="single" w:sz="8" w:space="0" w:color="000000"/>
              <w:bottom w:val="single" w:sz="8" w:space="0" w:color="000000"/>
            </w:tcBorders>
            <w:shd w:val="clear" w:color="auto" w:fill="E6E6FF"/>
          </w:tcPr>
          <w:p w14:paraId="0C6FEA49"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3C7BB548" w14:textId="77777777" w:rsidR="00F41070" w:rsidRDefault="00F41070" w:rsidP="00F41070">
            <w:pPr>
              <w:autoSpaceDE w:val="0"/>
              <w:snapToGrid w:val="0"/>
              <w:ind w:left="40"/>
              <w:rPr>
                <w:rFonts w:cs="Arial"/>
                <w:sz w:val="20"/>
                <w:szCs w:val="20"/>
              </w:rPr>
            </w:pPr>
            <w:r>
              <w:rPr>
                <w:rFonts w:cs="Arial"/>
                <w:sz w:val="20"/>
                <w:szCs w:val="20"/>
              </w:rPr>
              <w:t>udziec z kurczaka</w:t>
            </w:r>
          </w:p>
        </w:tc>
        <w:tc>
          <w:tcPr>
            <w:tcW w:w="1200" w:type="dxa"/>
            <w:tcBorders>
              <w:left w:val="single" w:sz="8" w:space="0" w:color="000000"/>
              <w:bottom w:val="single" w:sz="8" w:space="0" w:color="000000"/>
            </w:tcBorders>
            <w:shd w:val="clear" w:color="auto" w:fill="auto"/>
          </w:tcPr>
          <w:p w14:paraId="70E65EEC"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0D486C9" w14:textId="77777777" w:rsidR="00F41070" w:rsidRDefault="00F41070" w:rsidP="00F41070">
            <w:pPr>
              <w:autoSpaceDE w:val="0"/>
              <w:snapToGrid w:val="0"/>
              <w:jc w:val="right"/>
              <w:rPr>
                <w:rFonts w:cs="Arial"/>
                <w:b/>
                <w:bCs/>
                <w:sz w:val="20"/>
                <w:szCs w:val="20"/>
              </w:rPr>
            </w:pPr>
            <w:r>
              <w:rPr>
                <w:rFonts w:cs="Arial"/>
                <w:b/>
                <w:bCs/>
                <w:sz w:val="20"/>
                <w:szCs w:val="20"/>
              </w:rPr>
              <w:t>250</w:t>
            </w:r>
          </w:p>
        </w:tc>
      </w:tr>
      <w:tr w:rsidR="00F41070" w14:paraId="14F1B376" w14:textId="77777777" w:rsidTr="00F41070">
        <w:tc>
          <w:tcPr>
            <w:tcW w:w="945" w:type="dxa"/>
            <w:tcBorders>
              <w:left w:val="single" w:sz="8" w:space="0" w:color="000000"/>
              <w:bottom w:val="single" w:sz="8" w:space="0" w:color="000000"/>
            </w:tcBorders>
            <w:shd w:val="clear" w:color="auto" w:fill="E6E6FF"/>
          </w:tcPr>
          <w:p w14:paraId="309EEC07"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5BD1A0E2" w14:textId="77777777" w:rsidR="00F41070" w:rsidRDefault="00F41070" w:rsidP="00F41070">
            <w:pPr>
              <w:autoSpaceDE w:val="0"/>
              <w:snapToGrid w:val="0"/>
              <w:ind w:left="40"/>
              <w:rPr>
                <w:rFonts w:cs="Arial"/>
                <w:sz w:val="20"/>
                <w:szCs w:val="20"/>
              </w:rPr>
            </w:pPr>
            <w:r>
              <w:rPr>
                <w:rFonts w:cs="Arial"/>
                <w:sz w:val="20"/>
                <w:szCs w:val="20"/>
              </w:rPr>
              <w:t>udko z kurczaka</w:t>
            </w:r>
          </w:p>
        </w:tc>
        <w:tc>
          <w:tcPr>
            <w:tcW w:w="1200" w:type="dxa"/>
            <w:tcBorders>
              <w:left w:val="single" w:sz="8" w:space="0" w:color="000000"/>
              <w:bottom w:val="single" w:sz="8" w:space="0" w:color="000000"/>
            </w:tcBorders>
            <w:shd w:val="clear" w:color="auto" w:fill="auto"/>
          </w:tcPr>
          <w:p w14:paraId="1415DDDD"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5ED2002" w14:textId="77777777" w:rsidR="00F41070" w:rsidRDefault="00F41070" w:rsidP="00F41070">
            <w:pPr>
              <w:autoSpaceDE w:val="0"/>
              <w:snapToGrid w:val="0"/>
              <w:jc w:val="right"/>
              <w:rPr>
                <w:rFonts w:cs="Arial"/>
                <w:b/>
                <w:bCs/>
                <w:sz w:val="20"/>
                <w:szCs w:val="20"/>
              </w:rPr>
            </w:pPr>
            <w:r>
              <w:rPr>
                <w:rFonts w:cs="Arial"/>
                <w:b/>
                <w:bCs/>
                <w:sz w:val="20"/>
                <w:szCs w:val="20"/>
              </w:rPr>
              <w:t>597</w:t>
            </w:r>
          </w:p>
        </w:tc>
      </w:tr>
      <w:tr w:rsidR="00F41070" w14:paraId="78B4A019" w14:textId="77777777" w:rsidTr="00F41070">
        <w:tc>
          <w:tcPr>
            <w:tcW w:w="945" w:type="dxa"/>
            <w:tcBorders>
              <w:left w:val="single" w:sz="8" w:space="0" w:color="000000"/>
              <w:bottom w:val="single" w:sz="8" w:space="0" w:color="000000"/>
            </w:tcBorders>
            <w:shd w:val="clear" w:color="auto" w:fill="E6E6FF"/>
          </w:tcPr>
          <w:p w14:paraId="177E7B54"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A4E079A" w14:textId="77777777" w:rsidR="00F41070" w:rsidRDefault="00F41070" w:rsidP="00F41070">
            <w:pPr>
              <w:autoSpaceDE w:val="0"/>
              <w:snapToGrid w:val="0"/>
              <w:ind w:left="40"/>
              <w:rPr>
                <w:sz w:val="20"/>
                <w:szCs w:val="20"/>
              </w:rPr>
            </w:pPr>
            <w:r>
              <w:rPr>
                <w:sz w:val="20"/>
                <w:szCs w:val="20"/>
              </w:rPr>
              <w:t>wątroba drobiowa</w:t>
            </w:r>
          </w:p>
        </w:tc>
        <w:tc>
          <w:tcPr>
            <w:tcW w:w="1200" w:type="dxa"/>
            <w:tcBorders>
              <w:left w:val="single" w:sz="8" w:space="0" w:color="000000"/>
              <w:bottom w:val="single" w:sz="8" w:space="0" w:color="000000"/>
            </w:tcBorders>
            <w:shd w:val="clear" w:color="auto" w:fill="auto"/>
          </w:tcPr>
          <w:p w14:paraId="4E8680BA"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9053AFC" w14:textId="77777777" w:rsidR="00F41070" w:rsidRDefault="00F41070" w:rsidP="00F41070">
            <w:pPr>
              <w:autoSpaceDE w:val="0"/>
              <w:snapToGrid w:val="0"/>
              <w:jc w:val="right"/>
              <w:rPr>
                <w:b/>
                <w:bCs/>
                <w:sz w:val="20"/>
                <w:szCs w:val="20"/>
              </w:rPr>
            </w:pPr>
            <w:r>
              <w:rPr>
                <w:b/>
                <w:bCs/>
                <w:sz w:val="20"/>
                <w:szCs w:val="20"/>
              </w:rPr>
              <w:t>100</w:t>
            </w:r>
          </w:p>
        </w:tc>
      </w:tr>
      <w:tr w:rsidR="00F41070" w14:paraId="7ADA16F6" w14:textId="77777777" w:rsidTr="00F41070">
        <w:tc>
          <w:tcPr>
            <w:tcW w:w="945" w:type="dxa"/>
            <w:tcBorders>
              <w:left w:val="single" w:sz="8" w:space="0" w:color="000000"/>
              <w:bottom w:val="single" w:sz="8" w:space="0" w:color="000000"/>
            </w:tcBorders>
            <w:shd w:val="clear" w:color="auto" w:fill="E6E6FF"/>
          </w:tcPr>
          <w:p w14:paraId="446ED505"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6AEEF70E" w14:textId="77777777" w:rsidR="00F41070" w:rsidRDefault="00F41070" w:rsidP="00F41070">
            <w:pPr>
              <w:autoSpaceDE w:val="0"/>
              <w:snapToGrid w:val="0"/>
              <w:rPr>
                <w:sz w:val="20"/>
                <w:szCs w:val="20"/>
              </w:rPr>
            </w:pPr>
            <w:r>
              <w:rPr>
                <w:sz w:val="20"/>
                <w:szCs w:val="20"/>
              </w:rPr>
              <w:t>wątroba wieprzowa</w:t>
            </w:r>
          </w:p>
        </w:tc>
        <w:tc>
          <w:tcPr>
            <w:tcW w:w="1200" w:type="dxa"/>
            <w:tcBorders>
              <w:left w:val="single" w:sz="8" w:space="0" w:color="000000"/>
              <w:bottom w:val="single" w:sz="8" w:space="0" w:color="000000"/>
            </w:tcBorders>
            <w:shd w:val="clear" w:color="auto" w:fill="auto"/>
          </w:tcPr>
          <w:p w14:paraId="6C88D6E9"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8A9882D" w14:textId="77777777" w:rsidR="00F41070" w:rsidRDefault="00F41070" w:rsidP="00F41070">
            <w:pPr>
              <w:autoSpaceDE w:val="0"/>
              <w:snapToGrid w:val="0"/>
              <w:jc w:val="right"/>
              <w:rPr>
                <w:b/>
                <w:bCs/>
                <w:sz w:val="20"/>
                <w:szCs w:val="20"/>
              </w:rPr>
            </w:pPr>
            <w:r>
              <w:rPr>
                <w:b/>
                <w:bCs/>
                <w:sz w:val="20"/>
                <w:szCs w:val="20"/>
              </w:rPr>
              <w:t>100</w:t>
            </w:r>
          </w:p>
        </w:tc>
      </w:tr>
      <w:tr w:rsidR="00F41070" w14:paraId="01F97569" w14:textId="77777777" w:rsidTr="00F41070">
        <w:tc>
          <w:tcPr>
            <w:tcW w:w="945" w:type="dxa"/>
            <w:tcBorders>
              <w:left w:val="single" w:sz="8" w:space="0" w:color="000000"/>
              <w:bottom w:val="single" w:sz="8" w:space="0" w:color="000000"/>
            </w:tcBorders>
            <w:shd w:val="clear" w:color="auto" w:fill="E6E6FF"/>
          </w:tcPr>
          <w:p w14:paraId="1BAFDBCC"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448FE179" w14:textId="77777777" w:rsidR="00F41070" w:rsidRDefault="00F41070" w:rsidP="00F41070">
            <w:pPr>
              <w:autoSpaceDE w:val="0"/>
              <w:snapToGrid w:val="0"/>
              <w:ind w:left="40"/>
              <w:rPr>
                <w:sz w:val="20"/>
                <w:szCs w:val="20"/>
              </w:rPr>
            </w:pPr>
            <w:r>
              <w:rPr>
                <w:sz w:val="20"/>
                <w:szCs w:val="20"/>
              </w:rPr>
              <w:t>wieprzowina gulaszowa</w:t>
            </w:r>
          </w:p>
        </w:tc>
        <w:tc>
          <w:tcPr>
            <w:tcW w:w="1200" w:type="dxa"/>
            <w:tcBorders>
              <w:left w:val="single" w:sz="8" w:space="0" w:color="000000"/>
              <w:bottom w:val="single" w:sz="8" w:space="0" w:color="000000"/>
            </w:tcBorders>
            <w:shd w:val="clear" w:color="auto" w:fill="auto"/>
          </w:tcPr>
          <w:p w14:paraId="5EC9B9EB" w14:textId="77777777" w:rsidR="00F41070" w:rsidRDefault="00F41070" w:rsidP="00F41070">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7BEE59D7" w14:textId="4BF8F801" w:rsidR="00F41070" w:rsidRDefault="005805B1" w:rsidP="00F41070">
            <w:pPr>
              <w:autoSpaceDE w:val="0"/>
              <w:snapToGrid w:val="0"/>
              <w:jc w:val="right"/>
              <w:rPr>
                <w:b/>
                <w:bCs/>
                <w:sz w:val="20"/>
                <w:szCs w:val="20"/>
              </w:rPr>
            </w:pPr>
            <w:r>
              <w:rPr>
                <w:b/>
                <w:bCs/>
                <w:sz w:val="20"/>
                <w:szCs w:val="20"/>
              </w:rPr>
              <w:t>5</w:t>
            </w:r>
            <w:r w:rsidR="00F41070">
              <w:rPr>
                <w:b/>
                <w:bCs/>
                <w:sz w:val="20"/>
                <w:szCs w:val="20"/>
              </w:rPr>
              <w:t>0</w:t>
            </w:r>
          </w:p>
        </w:tc>
      </w:tr>
      <w:tr w:rsidR="00F41070" w14:paraId="16DF686C" w14:textId="77777777" w:rsidTr="00F41070">
        <w:tc>
          <w:tcPr>
            <w:tcW w:w="945" w:type="dxa"/>
            <w:tcBorders>
              <w:left w:val="single" w:sz="8" w:space="0" w:color="000000"/>
              <w:bottom w:val="single" w:sz="8" w:space="0" w:color="000000"/>
            </w:tcBorders>
            <w:shd w:val="clear" w:color="auto" w:fill="E6E6FF"/>
          </w:tcPr>
          <w:p w14:paraId="5A19EAA0"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2F4ADFC9" w14:textId="77777777" w:rsidR="00F41070" w:rsidRDefault="00F41070" w:rsidP="00F41070">
            <w:pPr>
              <w:autoSpaceDE w:val="0"/>
              <w:snapToGrid w:val="0"/>
              <w:ind w:left="40"/>
              <w:rPr>
                <w:rFonts w:cs="Arial"/>
                <w:sz w:val="20"/>
                <w:szCs w:val="20"/>
              </w:rPr>
            </w:pPr>
            <w:r>
              <w:rPr>
                <w:rFonts w:cs="Arial"/>
                <w:sz w:val="20"/>
                <w:szCs w:val="20"/>
              </w:rPr>
              <w:t>wołowina bez kości</w:t>
            </w:r>
          </w:p>
        </w:tc>
        <w:tc>
          <w:tcPr>
            <w:tcW w:w="1200" w:type="dxa"/>
            <w:tcBorders>
              <w:left w:val="single" w:sz="8" w:space="0" w:color="000000"/>
              <w:bottom w:val="single" w:sz="8" w:space="0" w:color="000000"/>
            </w:tcBorders>
            <w:shd w:val="clear" w:color="auto" w:fill="auto"/>
          </w:tcPr>
          <w:p w14:paraId="6677DC76"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F518EC9" w14:textId="77777777" w:rsidR="00F41070" w:rsidRDefault="00F41070" w:rsidP="00F41070">
            <w:pPr>
              <w:autoSpaceDE w:val="0"/>
              <w:snapToGrid w:val="0"/>
              <w:jc w:val="right"/>
              <w:rPr>
                <w:rFonts w:cs="Arial"/>
                <w:b/>
                <w:bCs/>
                <w:sz w:val="20"/>
                <w:szCs w:val="20"/>
              </w:rPr>
            </w:pPr>
            <w:r>
              <w:rPr>
                <w:rFonts w:cs="Arial"/>
                <w:b/>
                <w:bCs/>
                <w:sz w:val="20"/>
                <w:szCs w:val="20"/>
              </w:rPr>
              <w:t>250</w:t>
            </w:r>
          </w:p>
        </w:tc>
      </w:tr>
      <w:tr w:rsidR="00F41070" w14:paraId="17D8B3AD" w14:textId="77777777" w:rsidTr="00F41070">
        <w:tc>
          <w:tcPr>
            <w:tcW w:w="945" w:type="dxa"/>
            <w:tcBorders>
              <w:left w:val="single" w:sz="8" w:space="0" w:color="000000"/>
              <w:bottom w:val="single" w:sz="8" w:space="0" w:color="000000"/>
            </w:tcBorders>
            <w:shd w:val="clear" w:color="auto" w:fill="E6E6FF"/>
          </w:tcPr>
          <w:p w14:paraId="13B5C1F1"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14:paraId="3EDDF1B3" w14:textId="77777777" w:rsidR="00F41070" w:rsidRDefault="00F41070" w:rsidP="00F41070">
            <w:pPr>
              <w:autoSpaceDE w:val="0"/>
              <w:snapToGrid w:val="0"/>
              <w:ind w:left="40"/>
              <w:rPr>
                <w:rFonts w:cs="Arial"/>
                <w:sz w:val="20"/>
                <w:szCs w:val="20"/>
              </w:rPr>
            </w:pPr>
            <w:r>
              <w:rPr>
                <w:rFonts w:cs="Arial"/>
                <w:sz w:val="20"/>
                <w:szCs w:val="20"/>
              </w:rPr>
              <w:t>wołowina z k.-rozbrat</w:t>
            </w:r>
          </w:p>
        </w:tc>
        <w:tc>
          <w:tcPr>
            <w:tcW w:w="1200" w:type="dxa"/>
            <w:tcBorders>
              <w:left w:val="single" w:sz="8" w:space="0" w:color="000000"/>
              <w:bottom w:val="single" w:sz="8" w:space="0" w:color="000000"/>
            </w:tcBorders>
            <w:shd w:val="clear" w:color="auto" w:fill="auto"/>
          </w:tcPr>
          <w:p w14:paraId="638E2DE0"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082E003" w14:textId="77777777" w:rsidR="00F41070" w:rsidRDefault="00F41070" w:rsidP="00F41070">
            <w:pPr>
              <w:autoSpaceDE w:val="0"/>
              <w:snapToGrid w:val="0"/>
              <w:jc w:val="right"/>
              <w:rPr>
                <w:b/>
                <w:bCs/>
                <w:sz w:val="20"/>
                <w:szCs w:val="20"/>
              </w:rPr>
            </w:pPr>
            <w:r>
              <w:rPr>
                <w:b/>
                <w:bCs/>
                <w:sz w:val="20"/>
                <w:szCs w:val="20"/>
              </w:rPr>
              <w:t>350</w:t>
            </w:r>
          </w:p>
        </w:tc>
      </w:tr>
      <w:tr w:rsidR="00F41070" w14:paraId="69F3A4C1" w14:textId="77777777" w:rsidTr="00F41070">
        <w:tc>
          <w:tcPr>
            <w:tcW w:w="945" w:type="dxa"/>
            <w:tcBorders>
              <w:left w:val="single" w:sz="8" w:space="0" w:color="000000"/>
              <w:bottom w:val="single" w:sz="4" w:space="0" w:color="auto"/>
            </w:tcBorders>
            <w:shd w:val="clear" w:color="auto" w:fill="E6E6FF"/>
          </w:tcPr>
          <w:p w14:paraId="6F71AC7E" w14:textId="77777777" w:rsidR="00F41070" w:rsidRDefault="00F41070" w:rsidP="00F41070">
            <w:pPr>
              <w:pStyle w:val="TableContents"/>
              <w:numPr>
                <w:ilvl w:val="0"/>
                <w:numId w:val="15"/>
              </w:numPr>
              <w:snapToGrid w:val="0"/>
              <w:jc w:val="center"/>
              <w:rPr>
                <w:b/>
                <w:bCs/>
                <w:sz w:val="20"/>
                <w:szCs w:val="20"/>
              </w:rPr>
            </w:pPr>
          </w:p>
        </w:tc>
        <w:tc>
          <w:tcPr>
            <w:tcW w:w="5880" w:type="dxa"/>
            <w:tcBorders>
              <w:left w:val="single" w:sz="8" w:space="0" w:color="000000"/>
              <w:bottom w:val="single" w:sz="4" w:space="0" w:color="auto"/>
            </w:tcBorders>
            <w:shd w:val="clear" w:color="auto" w:fill="auto"/>
          </w:tcPr>
          <w:p w14:paraId="76F343E6" w14:textId="77777777" w:rsidR="00F41070" w:rsidRDefault="00F41070" w:rsidP="00F41070">
            <w:pPr>
              <w:autoSpaceDE w:val="0"/>
              <w:snapToGrid w:val="0"/>
              <w:ind w:left="40"/>
              <w:rPr>
                <w:rFonts w:cs="Arial"/>
                <w:sz w:val="20"/>
                <w:szCs w:val="20"/>
              </w:rPr>
            </w:pPr>
            <w:r>
              <w:rPr>
                <w:rFonts w:cs="Arial"/>
                <w:sz w:val="20"/>
                <w:szCs w:val="20"/>
              </w:rPr>
              <w:t>wołowina gulaszowa</w:t>
            </w:r>
          </w:p>
        </w:tc>
        <w:tc>
          <w:tcPr>
            <w:tcW w:w="1200" w:type="dxa"/>
            <w:tcBorders>
              <w:left w:val="single" w:sz="8" w:space="0" w:color="000000"/>
              <w:bottom w:val="single" w:sz="4" w:space="0" w:color="auto"/>
            </w:tcBorders>
            <w:shd w:val="clear" w:color="auto" w:fill="auto"/>
          </w:tcPr>
          <w:p w14:paraId="6D80BE92"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4" w:space="0" w:color="auto"/>
              <w:right w:val="single" w:sz="8" w:space="0" w:color="000000"/>
            </w:tcBorders>
            <w:shd w:val="clear" w:color="auto" w:fill="auto"/>
          </w:tcPr>
          <w:p w14:paraId="7F1BD627" w14:textId="7AB14EF4" w:rsidR="00F41070" w:rsidRDefault="005805B1" w:rsidP="00F41070">
            <w:pPr>
              <w:autoSpaceDE w:val="0"/>
              <w:snapToGrid w:val="0"/>
              <w:jc w:val="right"/>
              <w:rPr>
                <w:b/>
                <w:bCs/>
                <w:sz w:val="20"/>
                <w:szCs w:val="20"/>
              </w:rPr>
            </w:pPr>
            <w:r>
              <w:rPr>
                <w:b/>
                <w:bCs/>
                <w:sz w:val="20"/>
                <w:szCs w:val="20"/>
              </w:rPr>
              <w:t>50</w:t>
            </w:r>
            <w:r w:rsidR="00F41070">
              <w:rPr>
                <w:b/>
                <w:bCs/>
                <w:sz w:val="20"/>
                <w:szCs w:val="20"/>
              </w:rPr>
              <w:t>0</w:t>
            </w:r>
          </w:p>
        </w:tc>
      </w:tr>
      <w:tr w:rsidR="00F41070" w14:paraId="7D30F45B" w14:textId="77777777" w:rsidTr="00F41070">
        <w:tc>
          <w:tcPr>
            <w:tcW w:w="945" w:type="dxa"/>
            <w:tcBorders>
              <w:top w:val="single" w:sz="4" w:space="0" w:color="auto"/>
              <w:left w:val="single" w:sz="8" w:space="0" w:color="000000"/>
              <w:bottom w:val="single" w:sz="4" w:space="0" w:color="auto"/>
            </w:tcBorders>
            <w:shd w:val="clear" w:color="auto" w:fill="E6E6FF"/>
          </w:tcPr>
          <w:p w14:paraId="4304736E" w14:textId="77777777" w:rsidR="00F41070" w:rsidRDefault="00F41070" w:rsidP="00F41070">
            <w:pPr>
              <w:pStyle w:val="TableContents"/>
              <w:numPr>
                <w:ilvl w:val="0"/>
                <w:numId w:val="15"/>
              </w:numPr>
              <w:snapToGrid w:val="0"/>
              <w:jc w:val="center"/>
              <w:rPr>
                <w:b/>
                <w:bCs/>
                <w:sz w:val="20"/>
                <w:szCs w:val="20"/>
              </w:rPr>
            </w:pPr>
          </w:p>
        </w:tc>
        <w:tc>
          <w:tcPr>
            <w:tcW w:w="5880" w:type="dxa"/>
            <w:tcBorders>
              <w:top w:val="single" w:sz="4" w:space="0" w:color="auto"/>
              <w:left w:val="single" w:sz="8" w:space="0" w:color="000000"/>
              <w:bottom w:val="single" w:sz="4" w:space="0" w:color="auto"/>
            </w:tcBorders>
            <w:shd w:val="clear" w:color="auto" w:fill="auto"/>
          </w:tcPr>
          <w:p w14:paraId="1CCD0B58" w14:textId="77777777" w:rsidR="00F41070" w:rsidRDefault="00F41070" w:rsidP="00F41070">
            <w:pPr>
              <w:autoSpaceDE w:val="0"/>
              <w:snapToGrid w:val="0"/>
              <w:ind w:left="40"/>
              <w:rPr>
                <w:rFonts w:cs="Arial"/>
                <w:sz w:val="20"/>
                <w:szCs w:val="20"/>
              </w:rPr>
            </w:pPr>
            <w:r>
              <w:rPr>
                <w:rFonts w:cs="Arial"/>
                <w:sz w:val="20"/>
                <w:szCs w:val="20"/>
              </w:rPr>
              <w:t>żeberka wieprzowe</w:t>
            </w:r>
          </w:p>
        </w:tc>
        <w:tc>
          <w:tcPr>
            <w:tcW w:w="1200" w:type="dxa"/>
            <w:tcBorders>
              <w:top w:val="single" w:sz="4" w:space="0" w:color="auto"/>
              <w:left w:val="single" w:sz="8" w:space="0" w:color="000000"/>
              <w:bottom w:val="single" w:sz="4" w:space="0" w:color="auto"/>
            </w:tcBorders>
            <w:shd w:val="clear" w:color="auto" w:fill="auto"/>
          </w:tcPr>
          <w:p w14:paraId="0138F448" w14:textId="77777777" w:rsidR="00F41070" w:rsidRDefault="00F41070" w:rsidP="00F41070">
            <w:pPr>
              <w:autoSpaceDE w:val="0"/>
              <w:snapToGrid w:val="0"/>
              <w:jc w:val="center"/>
              <w:rPr>
                <w:rFonts w:cs="Arial"/>
                <w:sz w:val="20"/>
                <w:szCs w:val="20"/>
              </w:rPr>
            </w:pPr>
            <w:r>
              <w:rPr>
                <w:rFonts w:cs="Arial"/>
                <w:sz w:val="20"/>
                <w:szCs w:val="20"/>
              </w:rPr>
              <w:t>kg</w:t>
            </w:r>
          </w:p>
        </w:tc>
        <w:tc>
          <w:tcPr>
            <w:tcW w:w="1120" w:type="dxa"/>
            <w:tcBorders>
              <w:top w:val="single" w:sz="4" w:space="0" w:color="auto"/>
              <w:left w:val="single" w:sz="8" w:space="0" w:color="000000"/>
              <w:bottom w:val="single" w:sz="4" w:space="0" w:color="auto"/>
              <w:right w:val="single" w:sz="8" w:space="0" w:color="000000"/>
            </w:tcBorders>
            <w:shd w:val="clear" w:color="auto" w:fill="auto"/>
          </w:tcPr>
          <w:p w14:paraId="0100224F" w14:textId="77777777" w:rsidR="00F41070" w:rsidRDefault="00F41070" w:rsidP="00F41070">
            <w:pPr>
              <w:autoSpaceDE w:val="0"/>
              <w:snapToGrid w:val="0"/>
              <w:jc w:val="right"/>
              <w:rPr>
                <w:b/>
                <w:bCs/>
                <w:sz w:val="20"/>
                <w:szCs w:val="20"/>
              </w:rPr>
            </w:pPr>
            <w:r>
              <w:rPr>
                <w:b/>
                <w:bCs/>
                <w:sz w:val="20"/>
                <w:szCs w:val="20"/>
              </w:rPr>
              <w:t>152</w:t>
            </w:r>
          </w:p>
        </w:tc>
      </w:tr>
    </w:tbl>
    <w:p w14:paraId="5A1B5395" w14:textId="77777777" w:rsidR="00F41070" w:rsidRDefault="00F41070" w:rsidP="00F41070">
      <w:pPr>
        <w:pStyle w:val="Textbody"/>
        <w:rPr>
          <w:b/>
        </w:rPr>
      </w:pPr>
    </w:p>
    <w:p w14:paraId="65626AD8" w14:textId="77777777" w:rsidR="00F41070" w:rsidRDefault="00F41070" w:rsidP="00F41070">
      <w:pPr>
        <w:pStyle w:val="Textbody"/>
        <w:jc w:val="center"/>
        <w:rPr>
          <w:b/>
        </w:rPr>
      </w:pPr>
      <w:r>
        <w:rPr>
          <w:b/>
        </w:rPr>
        <w:t xml:space="preserve">PIECZYWO </w:t>
      </w:r>
    </w:p>
    <w:tbl>
      <w:tblPr>
        <w:tblW w:w="9150" w:type="dxa"/>
        <w:tblInd w:w="-104" w:type="dxa"/>
        <w:tblLayout w:type="fixed"/>
        <w:tblCellMar>
          <w:left w:w="10" w:type="dxa"/>
          <w:right w:w="10" w:type="dxa"/>
        </w:tblCellMar>
        <w:tblLook w:val="0000" w:firstRow="0" w:lastRow="0" w:firstColumn="0" w:lastColumn="0" w:noHBand="0" w:noVBand="0"/>
      </w:tblPr>
      <w:tblGrid>
        <w:gridCol w:w="975"/>
        <w:gridCol w:w="5865"/>
        <w:gridCol w:w="1200"/>
        <w:gridCol w:w="1110"/>
      </w:tblGrid>
      <w:tr w:rsidR="00F41070" w14:paraId="3CFF0F48" w14:textId="77777777" w:rsidTr="00F41070">
        <w:tc>
          <w:tcPr>
            <w:tcW w:w="975" w:type="dxa"/>
            <w:tcBorders>
              <w:top w:val="single" w:sz="8" w:space="0" w:color="000000"/>
              <w:left w:val="single" w:sz="8" w:space="0" w:color="000000"/>
              <w:bottom w:val="single" w:sz="8" w:space="0" w:color="000000"/>
            </w:tcBorders>
            <w:shd w:val="clear" w:color="auto" w:fill="E6E6FF"/>
            <w:vAlign w:val="center"/>
          </w:tcPr>
          <w:p w14:paraId="0BA9DA02" w14:textId="77777777" w:rsidR="00F41070" w:rsidRDefault="00F41070" w:rsidP="00F41070">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65" w:type="dxa"/>
            <w:tcBorders>
              <w:top w:val="single" w:sz="8" w:space="0" w:color="000000"/>
              <w:left w:val="single" w:sz="8" w:space="0" w:color="000000"/>
              <w:bottom w:val="single" w:sz="8" w:space="0" w:color="000000"/>
            </w:tcBorders>
            <w:shd w:val="clear" w:color="auto" w:fill="E6E6FF"/>
            <w:vAlign w:val="center"/>
          </w:tcPr>
          <w:p w14:paraId="0E1D23AB" w14:textId="77777777" w:rsidR="00F41070" w:rsidRDefault="00F41070" w:rsidP="00F41070">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14:paraId="0EEE1FA8" w14:textId="77777777" w:rsidR="00F41070" w:rsidRDefault="00F41070" w:rsidP="00F41070">
            <w:pPr>
              <w:pStyle w:val="TableContents"/>
              <w:snapToGrid w:val="0"/>
              <w:jc w:val="center"/>
              <w:rPr>
                <w:b/>
                <w:bCs/>
                <w:i/>
                <w:iCs/>
                <w:sz w:val="20"/>
                <w:szCs w:val="20"/>
              </w:rPr>
            </w:pPr>
            <w:r>
              <w:rPr>
                <w:b/>
                <w:bCs/>
                <w:i/>
                <w:iCs/>
                <w:sz w:val="20"/>
                <w:szCs w:val="20"/>
              </w:rPr>
              <w:t>Jednostka miary</w:t>
            </w:r>
          </w:p>
        </w:tc>
        <w:tc>
          <w:tcPr>
            <w:tcW w:w="111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60411CE9" w14:textId="77777777" w:rsidR="00F41070" w:rsidRDefault="00F41070" w:rsidP="00F41070">
            <w:pPr>
              <w:pStyle w:val="TableContents"/>
              <w:snapToGrid w:val="0"/>
              <w:jc w:val="center"/>
              <w:rPr>
                <w:b/>
                <w:bCs/>
                <w:i/>
                <w:iCs/>
                <w:sz w:val="20"/>
                <w:szCs w:val="20"/>
              </w:rPr>
            </w:pPr>
            <w:r>
              <w:rPr>
                <w:b/>
                <w:bCs/>
                <w:i/>
                <w:iCs/>
                <w:sz w:val="20"/>
                <w:szCs w:val="20"/>
              </w:rPr>
              <w:t>Ilość</w:t>
            </w:r>
          </w:p>
        </w:tc>
      </w:tr>
      <w:tr w:rsidR="00F41070" w14:paraId="3A711259" w14:textId="77777777" w:rsidTr="00F41070">
        <w:trPr>
          <w:trHeight w:hRule="exact" w:val="459"/>
        </w:trPr>
        <w:tc>
          <w:tcPr>
            <w:tcW w:w="975" w:type="dxa"/>
            <w:tcBorders>
              <w:left w:val="single" w:sz="8" w:space="0" w:color="000000"/>
              <w:bottom w:val="single" w:sz="8" w:space="0" w:color="000000"/>
            </w:tcBorders>
            <w:shd w:val="clear" w:color="auto" w:fill="E6E6FF"/>
            <w:vAlign w:val="center"/>
          </w:tcPr>
          <w:p w14:paraId="1FFA0191"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551AEB4B" w14:textId="6ED8E8F3" w:rsidR="00F41070" w:rsidRPr="003F20F0" w:rsidRDefault="00BC3E24" w:rsidP="00F41070">
            <w:pPr>
              <w:autoSpaceDE w:val="0"/>
              <w:snapToGrid w:val="0"/>
              <w:ind w:left="40"/>
              <w:rPr>
                <w:sz w:val="20"/>
                <w:szCs w:val="20"/>
              </w:rPr>
            </w:pPr>
            <w:r>
              <w:rPr>
                <w:sz w:val="20"/>
                <w:szCs w:val="20"/>
              </w:rPr>
              <w:t>c</w:t>
            </w:r>
            <w:r w:rsidR="00F41070" w:rsidRPr="003F20F0">
              <w:rPr>
                <w:sz w:val="20"/>
                <w:szCs w:val="20"/>
              </w:rPr>
              <w:t xml:space="preserve">hleb krojony mieszany 600 g </w:t>
            </w:r>
          </w:p>
        </w:tc>
        <w:tc>
          <w:tcPr>
            <w:tcW w:w="1200" w:type="dxa"/>
            <w:tcBorders>
              <w:left w:val="single" w:sz="8" w:space="0" w:color="000000"/>
              <w:bottom w:val="single" w:sz="8" w:space="0" w:color="000000"/>
            </w:tcBorders>
            <w:shd w:val="clear" w:color="auto" w:fill="auto"/>
            <w:vAlign w:val="center"/>
          </w:tcPr>
          <w:p w14:paraId="04C1915D"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10F24C98" w14:textId="77777777" w:rsidR="00F41070" w:rsidRDefault="00F41070" w:rsidP="00F41070">
            <w:pPr>
              <w:autoSpaceDE w:val="0"/>
              <w:snapToGrid w:val="0"/>
              <w:jc w:val="right"/>
              <w:rPr>
                <w:rFonts w:cs="Arial"/>
                <w:b/>
                <w:bCs/>
                <w:sz w:val="20"/>
                <w:szCs w:val="20"/>
              </w:rPr>
            </w:pPr>
            <w:r>
              <w:rPr>
                <w:rFonts w:cs="Arial"/>
                <w:b/>
                <w:bCs/>
                <w:sz w:val="20"/>
                <w:szCs w:val="20"/>
              </w:rPr>
              <w:t>600</w:t>
            </w:r>
          </w:p>
        </w:tc>
      </w:tr>
      <w:tr w:rsidR="00F41070" w14:paraId="3C898738"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1ED9C3D7"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233ACAFA" w14:textId="14EF0FD0" w:rsidR="00F41070" w:rsidRDefault="00BC3E24" w:rsidP="00F41070">
            <w:pPr>
              <w:autoSpaceDE w:val="0"/>
              <w:snapToGrid w:val="0"/>
              <w:ind w:left="40"/>
              <w:rPr>
                <w:sz w:val="20"/>
                <w:szCs w:val="20"/>
              </w:rPr>
            </w:pPr>
            <w:r>
              <w:rPr>
                <w:sz w:val="20"/>
                <w:szCs w:val="20"/>
              </w:rPr>
              <w:t>c</w:t>
            </w:r>
            <w:r w:rsidR="00F41070">
              <w:rPr>
                <w:sz w:val="20"/>
                <w:szCs w:val="20"/>
              </w:rPr>
              <w:t>hleb razowy  400g</w:t>
            </w:r>
          </w:p>
        </w:tc>
        <w:tc>
          <w:tcPr>
            <w:tcW w:w="1200" w:type="dxa"/>
            <w:tcBorders>
              <w:left w:val="single" w:sz="8" w:space="0" w:color="000000"/>
              <w:bottom w:val="single" w:sz="8" w:space="0" w:color="000000"/>
            </w:tcBorders>
            <w:shd w:val="clear" w:color="auto" w:fill="auto"/>
            <w:vAlign w:val="center"/>
          </w:tcPr>
          <w:p w14:paraId="21899152" w14:textId="77777777" w:rsidR="00F41070" w:rsidRDefault="00F41070" w:rsidP="00F41070">
            <w:pPr>
              <w:autoSpaceDE w:val="0"/>
              <w:snapToGrid w:val="0"/>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3598A89E" w14:textId="77777777" w:rsidR="00F41070" w:rsidRDefault="00F41070" w:rsidP="00F41070">
            <w:pPr>
              <w:autoSpaceDE w:val="0"/>
              <w:snapToGrid w:val="0"/>
              <w:jc w:val="right"/>
              <w:rPr>
                <w:b/>
                <w:bCs/>
                <w:sz w:val="20"/>
                <w:szCs w:val="20"/>
              </w:rPr>
            </w:pPr>
            <w:r>
              <w:rPr>
                <w:b/>
                <w:bCs/>
                <w:sz w:val="20"/>
                <w:szCs w:val="20"/>
              </w:rPr>
              <w:t>500</w:t>
            </w:r>
          </w:p>
        </w:tc>
      </w:tr>
      <w:tr w:rsidR="00F41070" w14:paraId="0710DDCA"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031556AD"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64AACA77" w14:textId="77777777" w:rsidR="00F41070" w:rsidRPr="003F20F0" w:rsidRDefault="00F41070" w:rsidP="00F41070">
            <w:pPr>
              <w:autoSpaceDE w:val="0"/>
              <w:snapToGrid w:val="0"/>
              <w:ind w:left="40"/>
              <w:rPr>
                <w:sz w:val="20"/>
                <w:szCs w:val="20"/>
              </w:rPr>
            </w:pPr>
            <w:r>
              <w:rPr>
                <w:sz w:val="20"/>
                <w:szCs w:val="20"/>
              </w:rPr>
              <w:t>b</w:t>
            </w:r>
            <w:r w:rsidRPr="003F20F0">
              <w:rPr>
                <w:sz w:val="20"/>
                <w:szCs w:val="20"/>
              </w:rPr>
              <w:t xml:space="preserve">ułka tarta  500g </w:t>
            </w:r>
          </w:p>
        </w:tc>
        <w:tc>
          <w:tcPr>
            <w:tcW w:w="1200" w:type="dxa"/>
            <w:tcBorders>
              <w:left w:val="single" w:sz="8" w:space="0" w:color="000000"/>
              <w:bottom w:val="single" w:sz="8" w:space="0" w:color="000000"/>
            </w:tcBorders>
            <w:shd w:val="clear" w:color="auto" w:fill="auto"/>
            <w:vAlign w:val="center"/>
          </w:tcPr>
          <w:p w14:paraId="07262A1A"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5E29DD04" w14:textId="77777777" w:rsidR="00F41070" w:rsidRDefault="00F41070" w:rsidP="00F41070">
            <w:pPr>
              <w:autoSpaceDE w:val="0"/>
              <w:snapToGrid w:val="0"/>
              <w:jc w:val="right"/>
              <w:rPr>
                <w:rFonts w:cs="Arial"/>
                <w:b/>
                <w:bCs/>
                <w:sz w:val="20"/>
                <w:szCs w:val="20"/>
              </w:rPr>
            </w:pPr>
            <w:r>
              <w:rPr>
                <w:rFonts w:cs="Arial"/>
                <w:b/>
                <w:bCs/>
                <w:sz w:val="20"/>
                <w:szCs w:val="20"/>
              </w:rPr>
              <w:t>200</w:t>
            </w:r>
          </w:p>
        </w:tc>
      </w:tr>
      <w:tr w:rsidR="00F41070" w14:paraId="22AA2D9F"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2D19411C"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3CE3A7E3" w14:textId="77777777" w:rsidR="00F41070" w:rsidRPr="003F20F0" w:rsidRDefault="00F41070" w:rsidP="00F41070">
            <w:pPr>
              <w:autoSpaceDE w:val="0"/>
              <w:snapToGrid w:val="0"/>
              <w:ind w:left="40"/>
              <w:rPr>
                <w:sz w:val="20"/>
                <w:szCs w:val="20"/>
              </w:rPr>
            </w:pPr>
            <w:r>
              <w:rPr>
                <w:sz w:val="20"/>
                <w:szCs w:val="20"/>
              </w:rPr>
              <w:t>b</w:t>
            </w:r>
            <w:r w:rsidRPr="003F20F0">
              <w:rPr>
                <w:sz w:val="20"/>
                <w:szCs w:val="20"/>
              </w:rPr>
              <w:t xml:space="preserve">ułka drożdżowa </w:t>
            </w:r>
          </w:p>
        </w:tc>
        <w:tc>
          <w:tcPr>
            <w:tcW w:w="1200" w:type="dxa"/>
            <w:tcBorders>
              <w:left w:val="single" w:sz="8" w:space="0" w:color="000000"/>
              <w:bottom w:val="single" w:sz="8" w:space="0" w:color="000000"/>
            </w:tcBorders>
            <w:shd w:val="clear" w:color="auto" w:fill="auto"/>
            <w:vAlign w:val="center"/>
          </w:tcPr>
          <w:p w14:paraId="04AC8BB5"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A7842DE" w14:textId="77777777" w:rsidR="00F41070" w:rsidRDefault="00F41070" w:rsidP="00F41070">
            <w:pPr>
              <w:autoSpaceDE w:val="0"/>
              <w:snapToGrid w:val="0"/>
              <w:jc w:val="right"/>
              <w:rPr>
                <w:rFonts w:cs="Arial"/>
                <w:b/>
                <w:bCs/>
                <w:sz w:val="20"/>
                <w:szCs w:val="20"/>
              </w:rPr>
            </w:pPr>
            <w:r>
              <w:rPr>
                <w:rFonts w:cs="Arial"/>
                <w:b/>
                <w:bCs/>
                <w:sz w:val="20"/>
                <w:szCs w:val="20"/>
              </w:rPr>
              <w:t>1 500</w:t>
            </w:r>
          </w:p>
        </w:tc>
      </w:tr>
      <w:tr w:rsidR="00F41070" w14:paraId="6FB28A3B"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75A4E09C"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5149B52F" w14:textId="77777777" w:rsidR="00F41070" w:rsidRDefault="00F41070" w:rsidP="00F41070">
            <w:pPr>
              <w:autoSpaceDE w:val="0"/>
              <w:snapToGrid w:val="0"/>
              <w:ind w:left="40"/>
              <w:rPr>
                <w:sz w:val="20"/>
                <w:szCs w:val="20"/>
              </w:rPr>
            </w:pPr>
            <w:r>
              <w:rPr>
                <w:sz w:val="20"/>
                <w:szCs w:val="20"/>
              </w:rPr>
              <w:t>bułka drożdżowa z serem 100g</w:t>
            </w:r>
          </w:p>
        </w:tc>
        <w:tc>
          <w:tcPr>
            <w:tcW w:w="1200" w:type="dxa"/>
            <w:tcBorders>
              <w:left w:val="single" w:sz="8" w:space="0" w:color="000000"/>
              <w:bottom w:val="single" w:sz="8" w:space="0" w:color="000000"/>
            </w:tcBorders>
            <w:shd w:val="clear" w:color="auto" w:fill="auto"/>
            <w:vAlign w:val="center"/>
          </w:tcPr>
          <w:p w14:paraId="13B8B74D"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305CB5AD" w14:textId="77777777" w:rsidR="00F41070" w:rsidRDefault="00F41070" w:rsidP="00F41070">
            <w:pPr>
              <w:autoSpaceDE w:val="0"/>
              <w:snapToGrid w:val="0"/>
              <w:jc w:val="right"/>
              <w:rPr>
                <w:rFonts w:cs="Arial"/>
                <w:b/>
                <w:bCs/>
                <w:sz w:val="20"/>
                <w:szCs w:val="20"/>
              </w:rPr>
            </w:pPr>
            <w:r>
              <w:rPr>
                <w:rFonts w:cs="Arial"/>
                <w:b/>
                <w:bCs/>
                <w:sz w:val="20"/>
                <w:szCs w:val="20"/>
              </w:rPr>
              <w:t>800</w:t>
            </w:r>
          </w:p>
        </w:tc>
      </w:tr>
      <w:tr w:rsidR="00F41070" w14:paraId="687DB5C2"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2F6DF837"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28D81658" w14:textId="77777777" w:rsidR="00F41070" w:rsidRDefault="00F41070" w:rsidP="00F41070">
            <w:pPr>
              <w:autoSpaceDE w:val="0"/>
              <w:snapToGrid w:val="0"/>
              <w:ind w:left="40"/>
              <w:rPr>
                <w:sz w:val="20"/>
                <w:szCs w:val="20"/>
              </w:rPr>
            </w:pPr>
            <w:r>
              <w:rPr>
                <w:sz w:val="20"/>
                <w:szCs w:val="20"/>
              </w:rPr>
              <w:t>bułka drożdżowa z jabłkiem 100g</w:t>
            </w:r>
          </w:p>
        </w:tc>
        <w:tc>
          <w:tcPr>
            <w:tcW w:w="1200" w:type="dxa"/>
            <w:tcBorders>
              <w:left w:val="single" w:sz="8" w:space="0" w:color="000000"/>
              <w:bottom w:val="single" w:sz="8" w:space="0" w:color="000000"/>
            </w:tcBorders>
            <w:shd w:val="clear" w:color="auto" w:fill="auto"/>
            <w:vAlign w:val="center"/>
          </w:tcPr>
          <w:p w14:paraId="04DE08F0"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55097FEE" w14:textId="77777777" w:rsidR="00F41070" w:rsidRDefault="00F41070" w:rsidP="00F41070">
            <w:pPr>
              <w:autoSpaceDE w:val="0"/>
              <w:snapToGrid w:val="0"/>
              <w:jc w:val="right"/>
              <w:rPr>
                <w:rFonts w:cs="Arial"/>
                <w:b/>
                <w:bCs/>
                <w:sz w:val="20"/>
                <w:szCs w:val="20"/>
              </w:rPr>
            </w:pPr>
            <w:r>
              <w:rPr>
                <w:rFonts w:cs="Arial"/>
                <w:b/>
                <w:bCs/>
                <w:sz w:val="20"/>
                <w:szCs w:val="20"/>
              </w:rPr>
              <w:t>800</w:t>
            </w:r>
          </w:p>
        </w:tc>
      </w:tr>
      <w:tr w:rsidR="00F41070" w14:paraId="38FAD43C"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39B2CDAF"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1B89963B" w14:textId="77777777" w:rsidR="00F41070" w:rsidRDefault="00F41070" w:rsidP="00F41070">
            <w:pPr>
              <w:autoSpaceDE w:val="0"/>
              <w:snapToGrid w:val="0"/>
              <w:ind w:left="40"/>
              <w:rPr>
                <w:sz w:val="20"/>
                <w:szCs w:val="20"/>
              </w:rPr>
            </w:pPr>
            <w:r>
              <w:rPr>
                <w:sz w:val="20"/>
                <w:szCs w:val="20"/>
              </w:rPr>
              <w:t>rogal zwykły z makiem</w:t>
            </w:r>
          </w:p>
        </w:tc>
        <w:tc>
          <w:tcPr>
            <w:tcW w:w="1200" w:type="dxa"/>
            <w:tcBorders>
              <w:left w:val="single" w:sz="8" w:space="0" w:color="000000"/>
              <w:bottom w:val="single" w:sz="8" w:space="0" w:color="000000"/>
            </w:tcBorders>
            <w:shd w:val="clear" w:color="auto" w:fill="auto"/>
            <w:vAlign w:val="center"/>
          </w:tcPr>
          <w:p w14:paraId="08551F3E" w14:textId="77777777" w:rsidR="00F41070" w:rsidRDefault="00F41070" w:rsidP="00F41070">
            <w:pPr>
              <w:autoSpaceDE w:val="0"/>
              <w:snapToGrid w:val="0"/>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449C3DC7" w14:textId="77777777" w:rsidR="00F41070" w:rsidRDefault="00F41070" w:rsidP="00F41070">
            <w:pPr>
              <w:autoSpaceDE w:val="0"/>
              <w:snapToGrid w:val="0"/>
              <w:jc w:val="right"/>
              <w:rPr>
                <w:b/>
                <w:bCs/>
                <w:sz w:val="20"/>
                <w:szCs w:val="20"/>
              </w:rPr>
            </w:pPr>
            <w:r>
              <w:rPr>
                <w:b/>
                <w:bCs/>
                <w:sz w:val="20"/>
                <w:szCs w:val="20"/>
              </w:rPr>
              <w:t>200</w:t>
            </w:r>
          </w:p>
        </w:tc>
      </w:tr>
      <w:tr w:rsidR="00F41070" w14:paraId="6C691A9A"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09ACCC94"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453107E2" w14:textId="77777777" w:rsidR="00F41070" w:rsidRPr="003F20F0" w:rsidRDefault="00F41070" w:rsidP="00F41070">
            <w:pPr>
              <w:autoSpaceDE w:val="0"/>
              <w:snapToGrid w:val="0"/>
              <w:ind w:left="40"/>
              <w:rPr>
                <w:sz w:val="20"/>
                <w:szCs w:val="20"/>
              </w:rPr>
            </w:pPr>
            <w:r>
              <w:rPr>
                <w:sz w:val="20"/>
                <w:szCs w:val="20"/>
              </w:rPr>
              <w:t>b</w:t>
            </w:r>
            <w:r w:rsidRPr="003F20F0">
              <w:rPr>
                <w:sz w:val="20"/>
                <w:szCs w:val="20"/>
              </w:rPr>
              <w:t xml:space="preserve">ułka grahamka </w:t>
            </w:r>
          </w:p>
        </w:tc>
        <w:tc>
          <w:tcPr>
            <w:tcW w:w="1200" w:type="dxa"/>
            <w:tcBorders>
              <w:left w:val="single" w:sz="8" w:space="0" w:color="000000"/>
              <w:bottom w:val="single" w:sz="8" w:space="0" w:color="000000"/>
            </w:tcBorders>
            <w:shd w:val="clear" w:color="auto" w:fill="auto"/>
            <w:vAlign w:val="center"/>
          </w:tcPr>
          <w:p w14:paraId="050832D6"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2692E508" w14:textId="77777777" w:rsidR="00F41070" w:rsidRDefault="00F41070" w:rsidP="00F41070">
            <w:pPr>
              <w:autoSpaceDE w:val="0"/>
              <w:snapToGrid w:val="0"/>
              <w:jc w:val="right"/>
              <w:rPr>
                <w:rFonts w:cs="Arial"/>
                <w:b/>
                <w:bCs/>
                <w:sz w:val="20"/>
                <w:szCs w:val="20"/>
              </w:rPr>
            </w:pPr>
            <w:r>
              <w:rPr>
                <w:rFonts w:cs="Arial"/>
                <w:b/>
                <w:bCs/>
                <w:sz w:val="20"/>
                <w:szCs w:val="20"/>
              </w:rPr>
              <w:t>600</w:t>
            </w:r>
          </w:p>
        </w:tc>
      </w:tr>
      <w:tr w:rsidR="00F41070" w14:paraId="5AE81FFC"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172E76B7"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6C8D0C31" w14:textId="77777777" w:rsidR="00F41070" w:rsidRPr="003F20F0" w:rsidRDefault="00F41070" w:rsidP="00F41070">
            <w:pPr>
              <w:autoSpaceDE w:val="0"/>
              <w:snapToGrid w:val="0"/>
              <w:ind w:left="40"/>
              <w:rPr>
                <w:sz w:val="20"/>
                <w:szCs w:val="20"/>
              </w:rPr>
            </w:pPr>
            <w:r>
              <w:rPr>
                <w:sz w:val="20"/>
                <w:szCs w:val="20"/>
              </w:rPr>
              <w:t>bułka jogurtowa</w:t>
            </w:r>
          </w:p>
        </w:tc>
        <w:tc>
          <w:tcPr>
            <w:tcW w:w="1200" w:type="dxa"/>
            <w:tcBorders>
              <w:left w:val="single" w:sz="8" w:space="0" w:color="000000"/>
              <w:bottom w:val="single" w:sz="8" w:space="0" w:color="000000"/>
            </w:tcBorders>
            <w:shd w:val="clear" w:color="auto" w:fill="auto"/>
            <w:vAlign w:val="center"/>
          </w:tcPr>
          <w:p w14:paraId="7A19991A"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43136A77" w14:textId="77777777" w:rsidR="00F41070" w:rsidRDefault="00F41070" w:rsidP="00F41070">
            <w:pPr>
              <w:autoSpaceDE w:val="0"/>
              <w:snapToGrid w:val="0"/>
              <w:jc w:val="right"/>
              <w:rPr>
                <w:rFonts w:cs="Arial"/>
                <w:b/>
                <w:bCs/>
                <w:sz w:val="20"/>
                <w:szCs w:val="20"/>
              </w:rPr>
            </w:pPr>
            <w:r>
              <w:rPr>
                <w:rFonts w:cs="Arial"/>
                <w:b/>
                <w:bCs/>
                <w:sz w:val="20"/>
                <w:szCs w:val="20"/>
              </w:rPr>
              <w:t>700</w:t>
            </w:r>
          </w:p>
        </w:tc>
      </w:tr>
      <w:tr w:rsidR="00F41070" w14:paraId="7B8303FF"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161FEEB3"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62150EEF" w14:textId="77777777" w:rsidR="00F41070" w:rsidRDefault="00F41070" w:rsidP="00F41070">
            <w:pPr>
              <w:autoSpaceDE w:val="0"/>
              <w:snapToGrid w:val="0"/>
              <w:ind w:left="40"/>
              <w:rPr>
                <w:sz w:val="20"/>
                <w:szCs w:val="20"/>
              </w:rPr>
            </w:pPr>
            <w:r>
              <w:rPr>
                <w:sz w:val="20"/>
                <w:szCs w:val="20"/>
              </w:rPr>
              <w:t>bułka kielecka</w:t>
            </w:r>
          </w:p>
        </w:tc>
        <w:tc>
          <w:tcPr>
            <w:tcW w:w="1200" w:type="dxa"/>
            <w:tcBorders>
              <w:left w:val="single" w:sz="8" w:space="0" w:color="000000"/>
              <w:bottom w:val="single" w:sz="8" w:space="0" w:color="000000"/>
            </w:tcBorders>
            <w:shd w:val="clear" w:color="auto" w:fill="auto"/>
            <w:vAlign w:val="center"/>
          </w:tcPr>
          <w:p w14:paraId="5CEAD2B8"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37A2CC43" w14:textId="77777777" w:rsidR="00F41070" w:rsidRDefault="00F41070" w:rsidP="00F41070">
            <w:pPr>
              <w:autoSpaceDE w:val="0"/>
              <w:snapToGrid w:val="0"/>
              <w:jc w:val="right"/>
              <w:rPr>
                <w:rFonts w:cs="Arial"/>
                <w:b/>
                <w:bCs/>
                <w:sz w:val="20"/>
                <w:szCs w:val="20"/>
              </w:rPr>
            </w:pPr>
            <w:r>
              <w:rPr>
                <w:rFonts w:cs="Arial"/>
                <w:b/>
                <w:bCs/>
                <w:sz w:val="20"/>
                <w:szCs w:val="20"/>
              </w:rPr>
              <w:t>8000</w:t>
            </w:r>
          </w:p>
        </w:tc>
      </w:tr>
      <w:tr w:rsidR="00F41070" w14:paraId="14FAF5EA"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6C3D4FC9"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072ABF7E" w14:textId="77777777" w:rsidR="00F41070" w:rsidRDefault="00F41070" w:rsidP="00F41070">
            <w:pPr>
              <w:autoSpaceDE w:val="0"/>
              <w:snapToGrid w:val="0"/>
              <w:ind w:left="40"/>
              <w:rPr>
                <w:sz w:val="20"/>
                <w:szCs w:val="20"/>
              </w:rPr>
            </w:pPr>
            <w:r>
              <w:rPr>
                <w:sz w:val="20"/>
                <w:szCs w:val="20"/>
              </w:rPr>
              <w:t>bułka krojona 400g</w:t>
            </w:r>
          </w:p>
        </w:tc>
        <w:tc>
          <w:tcPr>
            <w:tcW w:w="1200" w:type="dxa"/>
            <w:tcBorders>
              <w:left w:val="single" w:sz="8" w:space="0" w:color="000000"/>
              <w:bottom w:val="single" w:sz="8" w:space="0" w:color="000000"/>
            </w:tcBorders>
            <w:shd w:val="clear" w:color="auto" w:fill="auto"/>
            <w:vAlign w:val="center"/>
          </w:tcPr>
          <w:p w14:paraId="0E0106CA"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586E27D5" w14:textId="77777777" w:rsidR="00F41070" w:rsidRDefault="00F41070" w:rsidP="00F41070">
            <w:pPr>
              <w:autoSpaceDE w:val="0"/>
              <w:snapToGrid w:val="0"/>
              <w:jc w:val="right"/>
              <w:rPr>
                <w:rFonts w:cs="Arial"/>
                <w:b/>
                <w:bCs/>
                <w:sz w:val="20"/>
                <w:szCs w:val="20"/>
              </w:rPr>
            </w:pPr>
            <w:r>
              <w:rPr>
                <w:rFonts w:cs="Arial"/>
                <w:b/>
                <w:bCs/>
                <w:sz w:val="20"/>
                <w:szCs w:val="20"/>
              </w:rPr>
              <w:t>60</w:t>
            </w:r>
          </w:p>
        </w:tc>
      </w:tr>
      <w:tr w:rsidR="00F41070" w14:paraId="7CC7BFA0"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7AB8DC2F"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20E3F089" w14:textId="77777777" w:rsidR="00F41070" w:rsidRDefault="00F41070" w:rsidP="00F41070">
            <w:pPr>
              <w:autoSpaceDE w:val="0"/>
              <w:snapToGrid w:val="0"/>
              <w:ind w:left="40"/>
              <w:rPr>
                <w:sz w:val="20"/>
                <w:szCs w:val="20"/>
              </w:rPr>
            </w:pPr>
            <w:r>
              <w:rPr>
                <w:sz w:val="20"/>
                <w:szCs w:val="20"/>
              </w:rPr>
              <w:t>bułka maślana</w:t>
            </w:r>
          </w:p>
        </w:tc>
        <w:tc>
          <w:tcPr>
            <w:tcW w:w="1200" w:type="dxa"/>
            <w:tcBorders>
              <w:left w:val="single" w:sz="8" w:space="0" w:color="000000"/>
              <w:bottom w:val="single" w:sz="8" w:space="0" w:color="000000"/>
            </w:tcBorders>
            <w:shd w:val="clear" w:color="auto" w:fill="auto"/>
            <w:vAlign w:val="center"/>
          </w:tcPr>
          <w:p w14:paraId="638F7C2D"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129BC456" w14:textId="77777777" w:rsidR="00F41070" w:rsidRDefault="00F41070" w:rsidP="00F41070">
            <w:pPr>
              <w:autoSpaceDE w:val="0"/>
              <w:snapToGrid w:val="0"/>
              <w:jc w:val="right"/>
              <w:rPr>
                <w:rFonts w:cs="Arial"/>
                <w:b/>
                <w:bCs/>
                <w:sz w:val="20"/>
                <w:szCs w:val="20"/>
              </w:rPr>
            </w:pPr>
            <w:r>
              <w:rPr>
                <w:rFonts w:cs="Arial"/>
                <w:b/>
                <w:bCs/>
                <w:sz w:val="20"/>
                <w:szCs w:val="20"/>
              </w:rPr>
              <w:t>200</w:t>
            </w:r>
          </w:p>
        </w:tc>
      </w:tr>
      <w:tr w:rsidR="00F41070" w14:paraId="47BBB39A"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160F59A9"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65EF57AC" w14:textId="77777777" w:rsidR="00F41070" w:rsidRPr="003F20F0" w:rsidRDefault="00F41070" w:rsidP="00F41070">
            <w:pPr>
              <w:autoSpaceDE w:val="0"/>
              <w:snapToGrid w:val="0"/>
              <w:ind w:left="40"/>
              <w:rPr>
                <w:sz w:val="20"/>
                <w:szCs w:val="20"/>
              </w:rPr>
            </w:pPr>
            <w:r>
              <w:rPr>
                <w:sz w:val="20"/>
                <w:szCs w:val="20"/>
              </w:rPr>
              <w:t>b</w:t>
            </w:r>
            <w:r w:rsidRPr="003F20F0">
              <w:rPr>
                <w:sz w:val="20"/>
                <w:szCs w:val="20"/>
              </w:rPr>
              <w:t xml:space="preserve">agietka </w:t>
            </w:r>
          </w:p>
        </w:tc>
        <w:tc>
          <w:tcPr>
            <w:tcW w:w="1200" w:type="dxa"/>
            <w:tcBorders>
              <w:left w:val="single" w:sz="8" w:space="0" w:color="000000"/>
              <w:bottom w:val="single" w:sz="8" w:space="0" w:color="000000"/>
            </w:tcBorders>
            <w:shd w:val="clear" w:color="auto" w:fill="auto"/>
            <w:vAlign w:val="center"/>
          </w:tcPr>
          <w:p w14:paraId="2A0352ED" w14:textId="77777777" w:rsidR="00F41070" w:rsidRDefault="00F41070" w:rsidP="00F41070">
            <w:pPr>
              <w:autoSpaceDE w:val="0"/>
              <w:snapToGrid w:val="0"/>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5C912816" w14:textId="77777777" w:rsidR="00F41070" w:rsidRDefault="00F41070" w:rsidP="00F41070">
            <w:pPr>
              <w:autoSpaceDE w:val="0"/>
              <w:snapToGrid w:val="0"/>
              <w:jc w:val="right"/>
              <w:rPr>
                <w:rFonts w:cs="Arial"/>
                <w:b/>
                <w:bCs/>
                <w:sz w:val="20"/>
                <w:szCs w:val="20"/>
              </w:rPr>
            </w:pPr>
            <w:r>
              <w:rPr>
                <w:rFonts w:cs="Arial"/>
                <w:b/>
                <w:bCs/>
                <w:sz w:val="20"/>
                <w:szCs w:val="20"/>
              </w:rPr>
              <w:t>560</w:t>
            </w:r>
          </w:p>
        </w:tc>
      </w:tr>
      <w:tr w:rsidR="00F41070" w14:paraId="1C4C6EFF"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06E5EC19"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3D9F23B2" w14:textId="77777777" w:rsidR="00F41070" w:rsidRDefault="00F41070" w:rsidP="00F41070">
            <w:pPr>
              <w:autoSpaceDE w:val="0"/>
              <w:snapToGrid w:val="0"/>
              <w:ind w:left="40"/>
              <w:rPr>
                <w:sz w:val="20"/>
                <w:szCs w:val="20"/>
              </w:rPr>
            </w:pPr>
            <w:r>
              <w:rPr>
                <w:sz w:val="20"/>
                <w:szCs w:val="20"/>
              </w:rPr>
              <w:t xml:space="preserve">bułka pszenna </w:t>
            </w:r>
          </w:p>
        </w:tc>
        <w:tc>
          <w:tcPr>
            <w:tcW w:w="1200" w:type="dxa"/>
            <w:tcBorders>
              <w:left w:val="single" w:sz="8" w:space="0" w:color="000000"/>
              <w:bottom w:val="single" w:sz="8" w:space="0" w:color="000000"/>
            </w:tcBorders>
            <w:shd w:val="clear" w:color="auto" w:fill="auto"/>
            <w:vAlign w:val="center"/>
          </w:tcPr>
          <w:p w14:paraId="1D292860" w14:textId="77777777" w:rsidR="00F41070" w:rsidRDefault="00F41070" w:rsidP="00F41070">
            <w:pPr>
              <w:autoSpaceDE w:val="0"/>
              <w:snapToGrid w:val="0"/>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4EFEB401" w14:textId="77777777" w:rsidR="00F41070" w:rsidRDefault="00F41070" w:rsidP="00F41070">
            <w:pPr>
              <w:autoSpaceDE w:val="0"/>
              <w:snapToGrid w:val="0"/>
              <w:jc w:val="right"/>
              <w:rPr>
                <w:b/>
                <w:bCs/>
                <w:sz w:val="20"/>
                <w:szCs w:val="20"/>
              </w:rPr>
            </w:pPr>
            <w:r>
              <w:rPr>
                <w:b/>
                <w:bCs/>
                <w:sz w:val="20"/>
                <w:szCs w:val="20"/>
              </w:rPr>
              <w:t>800</w:t>
            </w:r>
          </w:p>
        </w:tc>
      </w:tr>
      <w:tr w:rsidR="00F41070" w14:paraId="32888BC0"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3B4ADDF1"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42312DF5" w14:textId="77777777" w:rsidR="00F41070" w:rsidRDefault="00F41070" w:rsidP="00F41070">
            <w:pPr>
              <w:autoSpaceDE w:val="0"/>
              <w:snapToGrid w:val="0"/>
              <w:ind w:left="40"/>
              <w:rPr>
                <w:rFonts w:cs="Arial"/>
                <w:sz w:val="20"/>
                <w:szCs w:val="20"/>
              </w:rPr>
            </w:pPr>
            <w:r>
              <w:rPr>
                <w:rFonts w:cs="Arial"/>
                <w:sz w:val="20"/>
                <w:szCs w:val="20"/>
              </w:rPr>
              <w:t>bułka ziarnista 100g</w:t>
            </w:r>
          </w:p>
        </w:tc>
        <w:tc>
          <w:tcPr>
            <w:tcW w:w="1200" w:type="dxa"/>
            <w:tcBorders>
              <w:left w:val="single" w:sz="8" w:space="0" w:color="000000"/>
              <w:bottom w:val="single" w:sz="8" w:space="0" w:color="000000"/>
            </w:tcBorders>
            <w:shd w:val="clear" w:color="auto" w:fill="auto"/>
            <w:vAlign w:val="center"/>
          </w:tcPr>
          <w:p w14:paraId="73BCEDD0" w14:textId="77777777" w:rsidR="00F41070" w:rsidRDefault="00F41070" w:rsidP="00F41070">
            <w:pPr>
              <w:autoSpaceDE w:val="0"/>
              <w:snapToGrid w:val="0"/>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14:paraId="31FC2E4A" w14:textId="77777777" w:rsidR="00F41070" w:rsidRDefault="00F41070" w:rsidP="00F41070">
            <w:pPr>
              <w:autoSpaceDE w:val="0"/>
              <w:snapToGrid w:val="0"/>
              <w:jc w:val="right"/>
              <w:rPr>
                <w:rFonts w:cs="Arial"/>
                <w:b/>
                <w:bCs/>
                <w:sz w:val="20"/>
                <w:szCs w:val="20"/>
              </w:rPr>
            </w:pPr>
            <w:r>
              <w:rPr>
                <w:rFonts w:cs="Arial"/>
                <w:b/>
                <w:bCs/>
                <w:sz w:val="20"/>
                <w:szCs w:val="20"/>
              </w:rPr>
              <w:t>1000</w:t>
            </w:r>
          </w:p>
        </w:tc>
      </w:tr>
      <w:tr w:rsidR="00F41070" w14:paraId="7B3E13F4"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3B660770"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5438207D" w14:textId="1A76CB79"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 xml:space="preserve">hleb sojowy </w:t>
            </w:r>
          </w:p>
        </w:tc>
        <w:tc>
          <w:tcPr>
            <w:tcW w:w="1200" w:type="dxa"/>
            <w:tcBorders>
              <w:left w:val="single" w:sz="8" w:space="0" w:color="000000"/>
              <w:bottom w:val="single" w:sz="8" w:space="0" w:color="000000"/>
            </w:tcBorders>
            <w:shd w:val="clear" w:color="auto" w:fill="auto"/>
            <w:vAlign w:val="center"/>
          </w:tcPr>
          <w:p w14:paraId="08433C39"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1669FDE6" w14:textId="77777777" w:rsidR="00F41070" w:rsidRDefault="00F41070" w:rsidP="00F41070">
            <w:pPr>
              <w:autoSpaceDE w:val="0"/>
              <w:snapToGrid w:val="0"/>
              <w:jc w:val="right"/>
              <w:rPr>
                <w:rFonts w:cs="Arial"/>
                <w:b/>
                <w:bCs/>
                <w:sz w:val="20"/>
                <w:szCs w:val="20"/>
              </w:rPr>
            </w:pPr>
            <w:r>
              <w:rPr>
                <w:rFonts w:cs="Arial"/>
                <w:b/>
                <w:bCs/>
                <w:sz w:val="20"/>
                <w:szCs w:val="20"/>
              </w:rPr>
              <w:t>120</w:t>
            </w:r>
          </w:p>
        </w:tc>
      </w:tr>
      <w:tr w:rsidR="00F41070" w14:paraId="6CE06DB4"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179068B6"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1A0DC558" w14:textId="7B777C72"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słonecznikowy</w:t>
            </w:r>
          </w:p>
        </w:tc>
        <w:tc>
          <w:tcPr>
            <w:tcW w:w="1200" w:type="dxa"/>
            <w:tcBorders>
              <w:left w:val="single" w:sz="8" w:space="0" w:color="000000"/>
              <w:bottom w:val="single" w:sz="8" w:space="0" w:color="000000"/>
            </w:tcBorders>
            <w:shd w:val="clear" w:color="auto" w:fill="auto"/>
            <w:vAlign w:val="center"/>
          </w:tcPr>
          <w:p w14:paraId="1D586F6D"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4B773C0" w14:textId="77777777" w:rsidR="00F41070" w:rsidRDefault="00F41070" w:rsidP="00F41070">
            <w:pPr>
              <w:autoSpaceDE w:val="0"/>
              <w:snapToGrid w:val="0"/>
              <w:jc w:val="right"/>
              <w:rPr>
                <w:rFonts w:cs="Arial"/>
                <w:b/>
                <w:bCs/>
                <w:sz w:val="20"/>
                <w:szCs w:val="20"/>
              </w:rPr>
            </w:pPr>
            <w:r>
              <w:rPr>
                <w:rFonts w:cs="Arial"/>
                <w:b/>
                <w:bCs/>
                <w:sz w:val="20"/>
                <w:szCs w:val="20"/>
              </w:rPr>
              <w:t>150</w:t>
            </w:r>
          </w:p>
        </w:tc>
      </w:tr>
      <w:tr w:rsidR="00F41070" w14:paraId="55996100"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78DD943D"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678CE01E" w14:textId="182A951C"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dyniowy</w:t>
            </w:r>
          </w:p>
        </w:tc>
        <w:tc>
          <w:tcPr>
            <w:tcW w:w="1200" w:type="dxa"/>
            <w:tcBorders>
              <w:left w:val="single" w:sz="8" w:space="0" w:color="000000"/>
              <w:bottom w:val="single" w:sz="8" w:space="0" w:color="000000"/>
            </w:tcBorders>
            <w:shd w:val="clear" w:color="auto" w:fill="auto"/>
            <w:vAlign w:val="center"/>
          </w:tcPr>
          <w:p w14:paraId="227ED7C3"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772806CA" w14:textId="77777777" w:rsidR="00F41070" w:rsidRDefault="00F41070" w:rsidP="00F41070">
            <w:pPr>
              <w:autoSpaceDE w:val="0"/>
              <w:snapToGrid w:val="0"/>
              <w:jc w:val="right"/>
              <w:rPr>
                <w:rFonts w:cs="Arial"/>
                <w:b/>
                <w:bCs/>
                <w:sz w:val="20"/>
                <w:szCs w:val="20"/>
              </w:rPr>
            </w:pPr>
            <w:r>
              <w:rPr>
                <w:rFonts w:cs="Arial"/>
                <w:b/>
                <w:bCs/>
                <w:sz w:val="20"/>
                <w:szCs w:val="20"/>
              </w:rPr>
              <w:t>120</w:t>
            </w:r>
          </w:p>
        </w:tc>
      </w:tr>
      <w:tr w:rsidR="00F41070" w14:paraId="335EF960"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782B334F"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2C5C56A3" w14:textId="094362A0"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6 ziaren</w:t>
            </w:r>
          </w:p>
        </w:tc>
        <w:tc>
          <w:tcPr>
            <w:tcW w:w="1200" w:type="dxa"/>
            <w:tcBorders>
              <w:left w:val="single" w:sz="8" w:space="0" w:color="000000"/>
              <w:bottom w:val="single" w:sz="8" w:space="0" w:color="000000"/>
            </w:tcBorders>
            <w:shd w:val="clear" w:color="auto" w:fill="auto"/>
            <w:vAlign w:val="center"/>
          </w:tcPr>
          <w:p w14:paraId="6D746548"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255E7298" w14:textId="77777777" w:rsidR="00F41070" w:rsidRDefault="00F41070" w:rsidP="00F41070">
            <w:pPr>
              <w:autoSpaceDE w:val="0"/>
              <w:snapToGrid w:val="0"/>
              <w:jc w:val="right"/>
              <w:rPr>
                <w:rFonts w:cs="Arial"/>
                <w:b/>
                <w:bCs/>
                <w:sz w:val="20"/>
                <w:szCs w:val="20"/>
              </w:rPr>
            </w:pPr>
            <w:r>
              <w:rPr>
                <w:rFonts w:cs="Arial"/>
                <w:b/>
                <w:bCs/>
                <w:sz w:val="20"/>
                <w:szCs w:val="20"/>
              </w:rPr>
              <w:t>120</w:t>
            </w:r>
          </w:p>
        </w:tc>
      </w:tr>
      <w:tr w:rsidR="00F41070" w14:paraId="4D6487F9"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5D91AEA4"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38E5B075" w14:textId="0A1F2AE0"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orkiszowy</w:t>
            </w:r>
          </w:p>
        </w:tc>
        <w:tc>
          <w:tcPr>
            <w:tcW w:w="1200" w:type="dxa"/>
            <w:tcBorders>
              <w:left w:val="single" w:sz="8" w:space="0" w:color="000000"/>
              <w:bottom w:val="single" w:sz="8" w:space="0" w:color="000000"/>
            </w:tcBorders>
            <w:shd w:val="clear" w:color="auto" w:fill="auto"/>
            <w:vAlign w:val="center"/>
          </w:tcPr>
          <w:p w14:paraId="5EAF3B0A"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0378D3DD" w14:textId="77777777" w:rsidR="00F41070" w:rsidRDefault="00F41070" w:rsidP="00F41070">
            <w:pPr>
              <w:autoSpaceDE w:val="0"/>
              <w:snapToGrid w:val="0"/>
              <w:jc w:val="right"/>
              <w:rPr>
                <w:rFonts w:cs="Arial"/>
                <w:b/>
                <w:bCs/>
                <w:sz w:val="20"/>
                <w:szCs w:val="20"/>
              </w:rPr>
            </w:pPr>
            <w:r>
              <w:rPr>
                <w:rFonts w:cs="Arial"/>
                <w:b/>
                <w:bCs/>
                <w:sz w:val="20"/>
                <w:szCs w:val="20"/>
              </w:rPr>
              <w:t>120</w:t>
            </w:r>
          </w:p>
        </w:tc>
      </w:tr>
      <w:tr w:rsidR="00F41070" w14:paraId="4CB0038A" w14:textId="77777777" w:rsidTr="00F41070">
        <w:trPr>
          <w:trHeight w:hRule="exact" w:val="340"/>
        </w:trPr>
        <w:tc>
          <w:tcPr>
            <w:tcW w:w="975" w:type="dxa"/>
            <w:tcBorders>
              <w:left w:val="single" w:sz="8" w:space="0" w:color="000000"/>
              <w:bottom w:val="single" w:sz="8" w:space="0" w:color="000000"/>
            </w:tcBorders>
            <w:shd w:val="clear" w:color="auto" w:fill="E6E6FF"/>
            <w:vAlign w:val="center"/>
          </w:tcPr>
          <w:p w14:paraId="24C12843"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14:paraId="21324CC9" w14:textId="22633852"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gryczany</w:t>
            </w:r>
          </w:p>
        </w:tc>
        <w:tc>
          <w:tcPr>
            <w:tcW w:w="1200" w:type="dxa"/>
            <w:tcBorders>
              <w:left w:val="single" w:sz="8" w:space="0" w:color="000000"/>
              <w:bottom w:val="single" w:sz="8" w:space="0" w:color="000000"/>
            </w:tcBorders>
            <w:shd w:val="clear" w:color="auto" w:fill="auto"/>
            <w:vAlign w:val="center"/>
          </w:tcPr>
          <w:p w14:paraId="21B88893" w14:textId="77777777" w:rsidR="00F41070" w:rsidRDefault="00F41070" w:rsidP="00F41070">
            <w:pPr>
              <w:autoSpaceDE w:val="0"/>
              <w:snapToGrid w:val="0"/>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14:paraId="3F5C22CE" w14:textId="77777777" w:rsidR="00F41070" w:rsidRDefault="00F41070" w:rsidP="00F41070">
            <w:pPr>
              <w:autoSpaceDE w:val="0"/>
              <w:snapToGrid w:val="0"/>
              <w:jc w:val="right"/>
              <w:rPr>
                <w:rFonts w:cs="Arial"/>
                <w:b/>
                <w:bCs/>
                <w:sz w:val="20"/>
                <w:szCs w:val="20"/>
              </w:rPr>
            </w:pPr>
            <w:r>
              <w:rPr>
                <w:rFonts w:cs="Arial"/>
                <w:b/>
                <w:bCs/>
                <w:sz w:val="20"/>
                <w:szCs w:val="20"/>
              </w:rPr>
              <w:t>150</w:t>
            </w:r>
          </w:p>
        </w:tc>
      </w:tr>
      <w:tr w:rsidR="00F41070" w14:paraId="27F98011" w14:textId="77777777" w:rsidTr="00F41070">
        <w:trPr>
          <w:trHeight w:hRule="exact" w:val="340"/>
        </w:trPr>
        <w:tc>
          <w:tcPr>
            <w:tcW w:w="975" w:type="dxa"/>
            <w:tcBorders>
              <w:left w:val="single" w:sz="8" w:space="0" w:color="000000"/>
              <w:bottom w:val="single" w:sz="4" w:space="0" w:color="auto"/>
            </w:tcBorders>
            <w:shd w:val="clear" w:color="auto" w:fill="E6E6FF"/>
            <w:vAlign w:val="center"/>
          </w:tcPr>
          <w:p w14:paraId="1784A2A5" w14:textId="77777777" w:rsidR="00F41070" w:rsidRDefault="00F41070" w:rsidP="00F41070">
            <w:pPr>
              <w:pStyle w:val="TableContents"/>
              <w:numPr>
                <w:ilvl w:val="0"/>
                <w:numId w:val="14"/>
              </w:numPr>
              <w:snapToGrid w:val="0"/>
              <w:jc w:val="center"/>
              <w:rPr>
                <w:b/>
                <w:bCs/>
                <w:sz w:val="20"/>
                <w:szCs w:val="20"/>
              </w:rPr>
            </w:pPr>
          </w:p>
        </w:tc>
        <w:tc>
          <w:tcPr>
            <w:tcW w:w="5865" w:type="dxa"/>
            <w:tcBorders>
              <w:left w:val="single" w:sz="8" w:space="0" w:color="000000"/>
              <w:bottom w:val="single" w:sz="4" w:space="0" w:color="auto"/>
            </w:tcBorders>
            <w:shd w:val="clear" w:color="auto" w:fill="auto"/>
            <w:vAlign w:val="center"/>
          </w:tcPr>
          <w:p w14:paraId="566061CA" w14:textId="31E398C5"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 xml:space="preserve">hleb bezglutenowy </w:t>
            </w:r>
          </w:p>
        </w:tc>
        <w:tc>
          <w:tcPr>
            <w:tcW w:w="1200" w:type="dxa"/>
            <w:tcBorders>
              <w:left w:val="single" w:sz="8" w:space="0" w:color="000000"/>
              <w:bottom w:val="single" w:sz="4" w:space="0" w:color="auto"/>
            </w:tcBorders>
            <w:shd w:val="clear" w:color="auto" w:fill="auto"/>
            <w:vAlign w:val="center"/>
          </w:tcPr>
          <w:p w14:paraId="4A947805"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left w:val="single" w:sz="8" w:space="0" w:color="000000"/>
              <w:bottom w:val="single" w:sz="4" w:space="0" w:color="auto"/>
              <w:right w:val="single" w:sz="8" w:space="0" w:color="000000"/>
            </w:tcBorders>
            <w:shd w:val="clear" w:color="auto" w:fill="auto"/>
            <w:vAlign w:val="center"/>
          </w:tcPr>
          <w:p w14:paraId="3CCD3866" w14:textId="77777777" w:rsidR="00F41070" w:rsidRDefault="00F41070" w:rsidP="00F41070">
            <w:pPr>
              <w:autoSpaceDE w:val="0"/>
              <w:snapToGrid w:val="0"/>
              <w:jc w:val="right"/>
              <w:rPr>
                <w:rFonts w:cs="Arial"/>
                <w:b/>
                <w:bCs/>
                <w:sz w:val="20"/>
                <w:szCs w:val="20"/>
              </w:rPr>
            </w:pPr>
            <w:r>
              <w:rPr>
                <w:rFonts w:cs="Arial"/>
                <w:b/>
                <w:bCs/>
                <w:sz w:val="20"/>
                <w:szCs w:val="20"/>
              </w:rPr>
              <w:t>50</w:t>
            </w:r>
          </w:p>
        </w:tc>
      </w:tr>
      <w:tr w:rsidR="00F41070" w14:paraId="45C8EF8E" w14:textId="77777777" w:rsidTr="00F4107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29B2CBF1" w14:textId="77777777" w:rsidR="00F41070" w:rsidRDefault="00F41070" w:rsidP="00F41070">
            <w:pPr>
              <w:pStyle w:val="TableContents"/>
              <w:numPr>
                <w:ilvl w:val="0"/>
                <w:numId w:val="14"/>
              </w:numPr>
              <w:snapToGrid w:val="0"/>
              <w:jc w:val="center"/>
              <w:rPr>
                <w:b/>
                <w:bCs/>
                <w:sz w:val="20"/>
                <w:szCs w:val="20"/>
              </w:rPr>
            </w:pPr>
          </w:p>
        </w:tc>
        <w:tc>
          <w:tcPr>
            <w:tcW w:w="5865" w:type="dxa"/>
            <w:tcBorders>
              <w:top w:val="single" w:sz="4" w:space="0" w:color="auto"/>
              <w:left w:val="single" w:sz="8" w:space="0" w:color="000000"/>
              <w:bottom w:val="single" w:sz="4" w:space="0" w:color="auto"/>
            </w:tcBorders>
            <w:shd w:val="clear" w:color="auto" w:fill="auto"/>
            <w:vAlign w:val="center"/>
          </w:tcPr>
          <w:p w14:paraId="4B46A621" w14:textId="5F8DB68E"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czerstwy</w:t>
            </w:r>
          </w:p>
        </w:tc>
        <w:tc>
          <w:tcPr>
            <w:tcW w:w="1200" w:type="dxa"/>
            <w:tcBorders>
              <w:top w:val="single" w:sz="4" w:space="0" w:color="auto"/>
              <w:left w:val="single" w:sz="8" w:space="0" w:color="000000"/>
              <w:bottom w:val="single" w:sz="4" w:space="0" w:color="auto"/>
            </w:tcBorders>
            <w:shd w:val="clear" w:color="auto" w:fill="auto"/>
            <w:vAlign w:val="center"/>
          </w:tcPr>
          <w:p w14:paraId="70602810"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33EDD31E" w14:textId="77777777" w:rsidR="00F41070" w:rsidRDefault="00F41070" w:rsidP="00F41070">
            <w:pPr>
              <w:autoSpaceDE w:val="0"/>
              <w:snapToGrid w:val="0"/>
              <w:jc w:val="right"/>
              <w:rPr>
                <w:rFonts w:cs="Arial"/>
                <w:b/>
                <w:bCs/>
                <w:sz w:val="20"/>
                <w:szCs w:val="20"/>
              </w:rPr>
            </w:pPr>
            <w:r>
              <w:rPr>
                <w:rFonts w:cs="Arial"/>
                <w:b/>
                <w:bCs/>
                <w:sz w:val="20"/>
                <w:szCs w:val="20"/>
              </w:rPr>
              <w:t>30</w:t>
            </w:r>
          </w:p>
        </w:tc>
      </w:tr>
      <w:tr w:rsidR="00F41070" w14:paraId="4D6D0F30" w14:textId="77777777" w:rsidTr="00F4107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489AE344" w14:textId="77777777" w:rsidR="00F41070" w:rsidRDefault="00F41070" w:rsidP="00F41070">
            <w:pPr>
              <w:pStyle w:val="TableContents"/>
              <w:numPr>
                <w:ilvl w:val="0"/>
                <w:numId w:val="14"/>
              </w:numPr>
              <w:snapToGrid w:val="0"/>
              <w:jc w:val="center"/>
              <w:rPr>
                <w:b/>
                <w:bCs/>
                <w:sz w:val="20"/>
                <w:szCs w:val="20"/>
              </w:rPr>
            </w:pPr>
          </w:p>
        </w:tc>
        <w:tc>
          <w:tcPr>
            <w:tcW w:w="5865" w:type="dxa"/>
            <w:tcBorders>
              <w:top w:val="single" w:sz="4" w:space="0" w:color="auto"/>
              <w:left w:val="single" w:sz="8" w:space="0" w:color="000000"/>
              <w:bottom w:val="single" w:sz="4" w:space="0" w:color="auto"/>
            </w:tcBorders>
            <w:shd w:val="clear" w:color="auto" w:fill="auto"/>
            <w:vAlign w:val="center"/>
          </w:tcPr>
          <w:p w14:paraId="790D88E2" w14:textId="77A64348"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graham 500g</w:t>
            </w:r>
          </w:p>
        </w:tc>
        <w:tc>
          <w:tcPr>
            <w:tcW w:w="1200" w:type="dxa"/>
            <w:tcBorders>
              <w:top w:val="single" w:sz="4" w:space="0" w:color="auto"/>
              <w:left w:val="single" w:sz="8" w:space="0" w:color="000000"/>
              <w:bottom w:val="single" w:sz="4" w:space="0" w:color="auto"/>
            </w:tcBorders>
            <w:shd w:val="clear" w:color="auto" w:fill="auto"/>
            <w:vAlign w:val="center"/>
          </w:tcPr>
          <w:p w14:paraId="1749367F"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6EBC6B4B" w14:textId="77777777" w:rsidR="00F41070" w:rsidRDefault="00F41070" w:rsidP="00F41070">
            <w:pPr>
              <w:autoSpaceDE w:val="0"/>
              <w:snapToGrid w:val="0"/>
              <w:jc w:val="right"/>
              <w:rPr>
                <w:rFonts w:cs="Arial"/>
                <w:b/>
                <w:bCs/>
                <w:sz w:val="20"/>
                <w:szCs w:val="20"/>
              </w:rPr>
            </w:pPr>
            <w:r>
              <w:rPr>
                <w:rFonts w:cs="Arial"/>
                <w:b/>
                <w:bCs/>
                <w:sz w:val="20"/>
                <w:szCs w:val="20"/>
              </w:rPr>
              <w:t>60</w:t>
            </w:r>
          </w:p>
        </w:tc>
      </w:tr>
      <w:tr w:rsidR="00F41070" w14:paraId="1087FF8E" w14:textId="77777777" w:rsidTr="00F4107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6BEC707D" w14:textId="77777777" w:rsidR="00F41070" w:rsidRDefault="00F41070" w:rsidP="00F41070">
            <w:pPr>
              <w:pStyle w:val="TableContents"/>
              <w:numPr>
                <w:ilvl w:val="0"/>
                <w:numId w:val="14"/>
              </w:numPr>
              <w:snapToGrid w:val="0"/>
              <w:jc w:val="center"/>
              <w:rPr>
                <w:b/>
                <w:bCs/>
                <w:sz w:val="20"/>
                <w:szCs w:val="20"/>
              </w:rPr>
            </w:pPr>
          </w:p>
        </w:tc>
        <w:tc>
          <w:tcPr>
            <w:tcW w:w="5865" w:type="dxa"/>
            <w:tcBorders>
              <w:top w:val="single" w:sz="4" w:space="0" w:color="auto"/>
              <w:left w:val="single" w:sz="8" w:space="0" w:color="000000"/>
              <w:bottom w:val="single" w:sz="4" w:space="0" w:color="auto"/>
            </w:tcBorders>
            <w:shd w:val="clear" w:color="auto" w:fill="auto"/>
            <w:vAlign w:val="center"/>
          </w:tcPr>
          <w:p w14:paraId="68A45342" w14:textId="2C263FC1"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pełnoziarnisty 500g</w:t>
            </w:r>
          </w:p>
        </w:tc>
        <w:tc>
          <w:tcPr>
            <w:tcW w:w="1200" w:type="dxa"/>
            <w:tcBorders>
              <w:top w:val="single" w:sz="4" w:space="0" w:color="auto"/>
              <w:left w:val="single" w:sz="8" w:space="0" w:color="000000"/>
              <w:bottom w:val="single" w:sz="4" w:space="0" w:color="auto"/>
            </w:tcBorders>
            <w:shd w:val="clear" w:color="auto" w:fill="auto"/>
            <w:vAlign w:val="center"/>
          </w:tcPr>
          <w:p w14:paraId="031B01E4"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3E24456B" w14:textId="77777777" w:rsidR="00F41070" w:rsidRDefault="00F41070" w:rsidP="00F41070">
            <w:pPr>
              <w:autoSpaceDE w:val="0"/>
              <w:snapToGrid w:val="0"/>
              <w:jc w:val="right"/>
              <w:rPr>
                <w:rFonts w:cs="Arial"/>
                <w:b/>
                <w:bCs/>
                <w:sz w:val="20"/>
                <w:szCs w:val="20"/>
              </w:rPr>
            </w:pPr>
            <w:r>
              <w:rPr>
                <w:rFonts w:cs="Arial"/>
                <w:b/>
                <w:bCs/>
                <w:sz w:val="20"/>
                <w:szCs w:val="20"/>
              </w:rPr>
              <w:t>168</w:t>
            </w:r>
          </w:p>
        </w:tc>
      </w:tr>
      <w:tr w:rsidR="00F41070" w14:paraId="7FE5CDFE" w14:textId="77777777" w:rsidTr="00F4107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4C63A15C" w14:textId="77777777" w:rsidR="00F41070" w:rsidRDefault="00F41070" w:rsidP="00F41070">
            <w:pPr>
              <w:pStyle w:val="TableContents"/>
              <w:numPr>
                <w:ilvl w:val="0"/>
                <w:numId w:val="14"/>
              </w:numPr>
              <w:snapToGrid w:val="0"/>
              <w:jc w:val="center"/>
              <w:rPr>
                <w:b/>
                <w:bCs/>
                <w:sz w:val="20"/>
                <w:szCs w:val="20"/>
              </w:rPr>
            </w:pPr>
          </w:p>
        </w:tc>
        <w:tc>
          <w:tcPr>
            <w:tcW w:w="5865" w:type="dxa"/>
            <w:tcBorders>
              <w:top w:val="single" w:sz="4" w:space="0" w:color="auto"/>
              <w:left w:val="single" w:sz="8" w:space="0" w:color="000000"/>
              <w:bottom w:val="single" w:sz="4" w:space="0" w:color="auto"/>
            </w:tcBorders>
            <w:shd w:val="clear" w:color="auto" w:fill="auto"/>
            <w:vAlign w:val="center"/>
          </w:tcPr>
          <w:p w14:paraId="253217CC" w14:textId="29D08BC1"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 xml:space="preserve">hleb pszenno-żytni 450g „Tygrysek” lub równoważny </w:t>
            </w:r>
          </w:p>
        </w:tc>
        <w:tc>
          <w:tcPr>
            <w:tcW w:w="1200" w:type="dxa"/>
            <w:tcBorders>
              <w:top w:val="single" w:sz="4" w:space="0" w:color="auto"/>
              <w:left w:val="single" w:sz="8" w:space="0" w:color="000000"/>
              <w:bottom w:val="single" w:sz="4" w:space="0" w:color="auto"/>
            </w:tcBorders>
            <w:shd w:val="clear" w:color="auto" w:fill="auto"/>
            <w:vAlign w:val="center"/>
          </w:tcPr>
          <w:p w14:paraId="0DC7AAA1"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3FE99AD6" w14:textId="77777777" w:rsidR="00F41070" w:rsidRDefault="00F41070" w:rsidP="00F41070">
            <w:pPr>
              <w:autoSpaceDE w:val="0"/>
              <w:snapToGrid w:val="0"/>
              <w:jc w:val="right"/>
              <w:rPr>
                <w:rFonts w:cs="Arial"/>
                <w:b/>
                <w:bCs/>
                <w:sz w:val="20"/>
                <w:szCs w:val="20"/>
              </w:rPr>
            </w:pPr>
            <w:r>
              <w:rPr>
                <w:rFonts w:cs="Arial"/>
                <w:b/>
                <w:bCs/>
                <w:sz w:val="20"/>
                <w:szCs w:val="20"/>
              </w:rPr>
              <w:t>205</w:t>
            </w:r>
          </w:p>
        </w:tc>
      </w:tr>
      <w:tr w:rsidR="00F41070" w14:paraId="37ABC7D0" w14:textId="77777777" w:rsidTr="00F4107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2E1C89B4" w14:textId="77777777" w:rsidR="00F41070" w:rsidRDefault="00F41070" w:rsidP="00F41070">
            <w:pPr>
              <w:pStyle w:val="TableContents"/>
              <w:numPr>
                <w:ilvl w:val="0"/>
                <w:numId w:val="14"/>
              </w:numPr>
              <w:snapToGrid w:val="0"/>
              <w:jc w:val="center"/>
              <w:rPr>
                <w:b/>
                <w:bCs/>
                <w:sz w:val="20"/>
                <w:szCs w:val="20"/>
              </w:rPr>
            </w:pPr>
          </w:p>
        </w:tc>
        <w:tc>
          <w:tcPr>
            <w:tcW w:w="5865" w:type="dxa"/>
            <w:tcBorders>
              <w:top w:val="single" w:sz="4" w:space="0" w:color="auto"/>
              <w:left w:val="single" w:sz="8" w:space="0" w:color="000000"/>
              <w:bottom w:val="single" w:sz="4" w:space="0" w:color="auto"/>
            </w:tcBorders>
            <w:shd w:val="clear" w:color="auto" w:fill="auto"/>
            <w:vAlign w:val="center"/>
          </w:tcPr>
          <w:p w14:paraId="17DB7EC2" w14:textId="132C5591" w:rsidR="00F41070" w:rsidRDefault="00BC3E24" w:rsidP="00F41070">
            <w:pPr>
              <w:autoSpaceDE w:val="0"/>
              <w:snapToGrid w:val="0"/>
              <w:ind w:left="40"/>
              <w:rPr>
                <w:rFonts w:cs="Arial"/>
                <w:sz w:val="20"/>
                <w:szCs w:val="20"/>
              </w:rPr>
            </w:pPr>
            <w:r>
              <w:rPr>
                <w:rFonts w:cs="Arial"/>
                <w:sz w:val="20"/>
                <w:szCs w:val="20"/>
              </w:rPr>
              <w:t>c</w:t>
            </w:r>
            <w:r w:rsidR="00F41070">
              <w:rPr>
                <w:rFonts w:cs="Arial"/>
                <w:sz w:val="20"/>
                <w:szCs w:val="20"/>
              </w:rPr>
              <w:t>hleb żytni 600g</w:t>
            </w:r>
          </w:p>
        </w:tc>
        <w:tc>
          <w:tcPr>
            <w:tcW w:w="1200" w:type="dxa"/>
            <w:tcBorders>
              <w:top w:val="single" w:sz="4" w:space="0" w:color="auto"/>
              <w:left w:val="single" w:sz="8" w:space="0" w:color="000000"/>
              <w:bottom w:val="single" w:sz="4" w:space="0" w:color="auto"/>
            </w:tcBorders>
            <w:shd w:val="clear" w:color="auto" w:fill="auto"/>
            <w:vAlign w:val="center"/>
          </w:tcPr>
          <w:p w14:paraId="5A9A8D13"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7622FF5F" w14:textId="77777777" w:rsidR="00F41070" w:rsidRDefault="00F41070" w:rsidP="00F41070">
            <w:pPr>
              <w:autoSpaceDE w:val="0"/>
              <w:snapToGrid w:val="0"/>
              <w:jc w:val="right"/>
              <w:rPr>
                <w:rFonts w:cs="Arial"/>
                <w:b/>
                <w:bCs/>
                <w:sz w:val="20"/>
                <w:szCs w:val="20"/>
              </w:rPr>
            </w:pPr>
            <w:r>
              <w:rPr>
                <w:rFonts w:cs="Arial"/>
                <w:b/>
                <w:bCs/>
                <w:sz w:val="20"/>
                <w:szCs w:val="20"/>
              </w:rPr>
              <w:t>135</w:t>
            </w:r>
          </w:p>
        </w:tc>
      </w:tr>
      <w:tr w:rsidR="00F41070" w14:paraId="6DB92D45" w14:textId="77777777" w:rsidTr="00F4107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541D4A68" w14:textId="77777777" w:rsidR="00F41070" w:rsidRDefault="00F41070" w:rsidP="00F41070">
            <w:pPr>
              <w:pStyle w:val="TableContents"/>
              <w:numPr>
                <w:ilvl w:val="0"/>
                <w:numId w:val="14"/>
              </w:numPr>
              <w:snapToGrid w:val="0"/>
              <w:jc w:val="center"/>
              <w:rPr>
                <w:b/>
                <w:bCs/>
                <w:sz w:val="20"/>
                <w:szCs w:val="20"/>
              </w:rPr>
            </w:pPr>
          </w:p>
        </w:tc>
        <w:tc>
          <w:tcPr>
            <w:tcW w:w="5865" w:type="dxa"/>
            <w:tcBorders>
              <w:top w:val="single" w:sz="4" w:space="0" w:color="auto"/>
              <w:left w:val="single" w:sz="8" w:space="0" w:color="000000"/>
              <w:bottom w:val="single" w:sz="4" w:space="0" w:color="auto"/>
            </w:tcBorders>
            <w:shd w:val="clear" w:color="auto" w:fill="auto"/>
            <w:vAlign w:val="center"/>
          </w:tcPr>
          <w:p w14:paraId="02BC5B71" w14:textId="4863E6BA" w:rsidR="00F41070" w:rsidRDefault="00BC3E24" w:rsidP="00F41070">
            <w:pPr>
              <w:autoSpaceDE w:val="0"/>
              <w:snapToGrid w:val="0"/>
              <w:ind w:left="40"/>
              <w:rPr>
                <w:rFonts w:cs="Arial"/>
                <w:sz w:val="20"/>
                <w:szCs w:val="20"/>
              </w:rPr>
            </w:pPr>
            <w:r>
              <w:rPr>
                <w:rFonts w:cs="Arial"/>
                <w:sz w:val="20"/>
                <w:szCs w:val="20"/>
              </w:rPr>
              <w:t>p</w:t>
            </w:r>
            <w:r w:rsidR="00F41070">
              <w:rPr>
                <w:rFonts w:cs="Arial"/>
                <w:sz w:val="20"/>
                <w:szCs w:val="20"/>
              </w:rPr>
              <w:t>lacek drożdżowy</w:t>
            </w:r>
          </w:p>
        </w:tc>
        <w:tc>
          <w:tcPr>
            <w:tcW w:w="1200" w:type="dxa"/>
            <w:tcBorders>
              <w:top w:val="single" w:sz="4" w:space="0" w:color="auto"/>
              <w:left w:val="single" w:sz="8" w:space="0" w:color="000000"/>
              <w:bottom w:val="single" w:sz="4" w:space="0" w:color="auto"/>
            </w:tcBorders>
            <w:shd w:val="clear" w:color="auto" w:fill="auto"/>
            <w:vAlign w:val="center"/>
          </w:tcPr>
          <w:p w14:paraId="0F0CA17F" w14:textId="77777777" w:rsidR="00F41070" w:rsidRDefault="00F41070" w:rsidP="00F41070">
            <w:pPr>
              <w:autoSpaceDE w:val="0"/>
              <w:snapToGrid w:val="0"/>
              <w:jc w:val="center"/>
              <w:rPr>
                <w:rFonts w:cs="Arial"/>
                <w:sz w:val="20"/>
                <w:szCs w:val="20"/>
              </w:rPr>
            </w:pPr>
            <w:r>
              <w:rPr>
                <w:rFonts w:cs="Arial"/>
                <w:sz w:val="20"/>
                <w:szCs w:val="20"/>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729C3564" w14:textId="77777777" w:rsidR="00F41070" w:rsidRDefault="00F41070" w:rsidP="00F41070">
            <w:pPr>
              <w:autoSpaceDE w:val="0"/>
              <w:snapToGrid w:val="0"/>
              <w:jc w:val="right"/>
              <w:rPr>
                <w:rFonts w:cs="Arial"/>
                <w:b/>
                <w:bCs/>
                <w:sz w:val="20"/>
                <w:szCs w:val="20"/>
              </w:rPr>
            </w:pPr>
            <w:r>
              <w:rPr>
                <w:rFonts w:cs="Arial"/>
                <w:b/>
                <w:bCs/>
                <w:sz w:val="20"/>
                <w:szCs w:val="20"/>
              </w:rPr>
              <w:t>80</w:t>
            </w:r>
          </w:p>
        </w:tc>
      </w:tr>
    </w:tbl>
    <w:p w14:paraId="740A984A" w14:textId="77777777" w:rsidR="00F41070" w:rsidRPr="00076336" w:rsidRDefault="00F41070" w:rsidP="00F41070">
      <w:pPr>
        <w:pStyle w:val="Textbody"/>
        <w:rPr>
          <w:b/>
          <w:i/>
        </w:rPr>
      </w:pPr>
    </w:p>
    <w:p w14:paraId="55814232" w14:textId="77777777" w:rsidR="00F41070" w:rsidRPr="00076336" w:rsidRDefault="00F41070" w:rsidP="00F41070">
      <w:pPr>
        <w:pStyle w:val="Textbody"/>
        <w:jc w:val="center"/>
        <w:rPr>
          <w:b/>
        </w:rPr>
      </w:pPr>
      <w:r w:rsidRPr="00076336">
        <w:rPr>
          <w:b/>
        </w:rPr>
        <w:t>GARMAŻERKA</w:t>
      </w:r>
      <w:r>
        <w:rPr>
          <w:b/>
        </w:rPr>
        <w:t>- świeże</w:t>
      </w:r>
    </w:p>
    <w:tbl>
      <w:tblPr>
        <w:tblW w:w="4942" w:type="pct"/>
        <w:tblInd w:w="-10" w:type="dxa"/>
        <w:tblCellMar>
          <w:top w:w="55" w:type="dxa"/>
          <w:left w:w="55" w:type="dxa"/>
          <w:bottom w:w="55" w:type="dxa"/>
          <w:right w:w="55" w:type="dxa"/>
        </w:tblCellMar>
        <w:tblLook w:val="0000" w:firstRow="0" w:lastRow="0" w:firstColumn="0" w:lastColumn="0" w:noHBand="0" w:noVBand="0"/>
      </w:tblPr>
      <w:tblGrid>
        <w:gridCol w:w="883"/>
        <w:gridCol w:w="5509"/>
        <w:gridCol w:w="1768"/>
        <w:gridCol w:w="1117"/>
      </w:tblGrid>
      <w:tr w:rsidR="00F41070" w14:paraId="350637D6" w14:textId="77777777" w:rsidTr="00F41070">
        <w:trPr>
          <w:trHeight w:val="311"/>
        </w:trPr>
        <w:tc>
          <w:tcPr>
            <w:tcW w:w="476" w:type="pct"/>
            <w:tcBorders>
              <w:top w:val="single" w:sz="8" w:space="0" w:color="000000"/>
              <w:left w:val="single" w:sz="8" w:space="0" w:color="000000"/>
              <w:bottom w:val="single" w:sz="8" w:space="0" w:color="000000"/>
            </w:tcBorders>
            <w:shd w:val="clear" w:color="auto" w:fill="E6E6FF"/>
          </w:tcPr>
          <w:p w14:paraId="5AD566FB" w14:textId="77777777" w:rsidR="00F41070" w:rsidRDefault="00F41070" w:rsidP="00F41070">
            <w:pPr>
              <w:pStyle w:val="Zawartotabeli"/>
              <w:snapToGrid w:val="0"/>
              <w:jc w:val="center"/>
              <w:rPr>
                <w:b/>
                <w:bCs/>
                <w:i/>
                <w:iCs/>
                <w:sz w:val="20"/>
                <w:szCs w:val="20"/>
              </w:rPr>
            </w:pPr>
            <w:proofErr w:type="spellStart"/>
            <w:r>
              <w:rPr>
                <w:b/>
                <w:bCs/>
                <w:i/>
                <w:iCs/>
                <w:sz w:val="20"/>
                <w:szCs w:val="20"/>
              </w:rPr>
              <w:t>L.p</w:t>
            </w:r>
            <w:proofErr w:type="spellEnd"/>
          </w:p>
        </w:tc>
        <w:tc>
          <w:tcPr>
            <w:tcW w:w="2969" w:type="pct"/>
            <w:tcBorders>
              <w:top w:val="single" w:sz="8" w:space="0" w:color="000000"/>
              <w:left w:val="single" w:sz="8" w:space="0" w:color="000000"/>
              <w:bottom w:val="single" w:sz="8" w:space="0" w:color="000000"/>
            </w:tcBorders>
            <w:shd w:val="clear" w:color="auto" w:fill="E6E6FF"/>
          </w:tcPr>
          <w:p w14:paraId="47DC9DD3" w14:textId="77777777" w:rsidR="00F41070" w:rsidRDefault="00F41070" w:rsidP="00F41070">
            <w:pPr>
              <w:pStyle w:val="Zawartotabeli"/>
              <w:snapToGrid w:val="0"/>
              <w:jc w:val="center"/>
              <w:rPr>
                <w:b/>
                <w:bCs/>
                <w:i/>
                <w:iCs/>
                <w:sz w:val="20"/>
                <w:szCs w:val="20"/>
              </w:rPr>
            </w:pPr>
            <w:r>
              <w:rPr>
                <w:b/>
                <w:bCs/>
                <w:i/>
                <w:iCs/>
                <w:sz w:val="20"/>
                <w:szCs w:val="20"/>
              </w:rPr>
              <w:t>Nazwa towaru</w:t>
            </w:r>
          </w:p>
        </w:tc>
        <w:tc>
          <w:tcPr>
            <w:tcW w:w="953" w:type="pct"/>
            <w:tcBorders>
              <w:top w:val="single" w:sz="8" w:space="0" w:color="000000"/>
              <w:left w:val="single" w:sz="8" w:space="0" w:color="000000"/>
              <w:bottom w:val="single" w:sz="8" w:space="0" w:color="000000"/>
            </w:tcBorders>
            <w:shd w:val="clear" w:color="auto" w:fill="E6E6FF"/>
          </w:tcPr>
          <w:p w14:paraId="759F7E0B" w14:textId="77777777" w:rsidR="00F41070" w:rsidRDefault="00F41070" w:rsidP="00F41070">
            <w:pPr>
              <w:pStyle w:val="Zawartotabeli"/>
              <w:snapToGrid w:val="0"/>
              <w:jc w:val="center"/>
              <w:rPr>
                <w:b/>
                <w:bCs/>
                <w:i/>
                <w:iCs/>
                <w:sz w:val="20"/>
                <w:szCs w:val="20"/>
              </w:rPr>
            </w:pPr>
            <w:r>
              <w:rPr>
                <w:b/>
                <w:bCs/>
                <w:i/>
                <w:iCs/>
                <w:sz w:val="20"/>
                <w:szCs w:val="20"/>
              </w:rPr>
              <w:t>Jednostka miary</w:t>
            </w:r>
          </w:p>
        </w:tc>
        <w:tc>
          <w:tcPr>
            <w:tcW w:w="602" w:type="pct"/>
            <w:tcBorders>
              <w:top w:val="single" w:sz="8" w:space="0" w:color="000000"/>
              <w:left w:val="single" w:sz="8" w:space="0" w:color="000000"/>
              <w:bottom w:val="single" w:sz="8" w:space="0" w:color="000000"/>
              <w:right w:val="single" w:sz="8" w:space="0" w:color="000000"/>
            </w:tcBorders>
            <w:shd w:val="clear" w:color="auto" w:fill="E6E6FF"/>
          </w:tcPr>
          <w:p w14:paraId="02B35666" w14:textId="77777777" w:rsidR="00F41070" w:rsidRDefault="00F41070" w:rsidP="00F41070">
            <w:pPr>
              <w:pStyle w:val="Zawartotabeli"/>
              <w:snapToGrid w:val="0"/>
              <w:jc w:val="center"/>
              <w:rPr>
                <w:b/>
                <w:bCs/>
                <w:i/>
                <w:iCs/>
                <w:sz w:val="20"/>
                <w:szCs w:val="20"/>
              </w:rPr>
            </w:pPr>
            <w:r>
              <w:rPr>
                <w:b/>
                <w:bCs/>
                <w:i/>
                <w:iCs/>
                <w:sz w:val="20"/>
                <w:szCs w:val="20"/>
              </w:rPr>
              <w:t>Ilość</w:t>
            </w:r>
          </w:p>
        </w:tc>
      </w:tr>
      <w:tr w:rsidR="00F41070" w14:paraId="1DAECA88"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4A98C9BC"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62801C98" w14:textId="77777777" w:rsidR="00F41070" w:rsidRDefault="00F41070" w:rsidP="00F41070">
            <w:pPr>
              <w:autoSpaceDE w:val="0"/>
              <w:snapToGrid w:val="0"/>
              <w:spacing w:before="100" w:beforeAutospacing="1"/>
              <w:ind w:left="40"/>
              <w:rPr>
                <w:rFonts w:cs="Arial"/>
                <w:sz w:val="20"/>
                <w:szCs w:val="20"/>
              </w:rPr>
            </w:pPr>
            <w:r>
              <w:rPr>
                <w:rFonts w:cs="Arial"/>
                <w:sz w:val="20"/>
                <w:szCs w:val="20"/>
              </w:rPr>
              <w:t>kluski śląskie</w:t>
            </w:r>
          </w:p>
        </w:tc>
        <w:tc>
          <w:tcPr>
            <w:tcW w:w="953" w:type="pct"/>
            <w:tcBorders>
              <w:left w:val="single" w:sz="8" w:space="0" w:color="000000"/>
              <w:bottom w:val="single" w:sz="8" w:space="0" w:color="000000"/>
            </w:tcBorders>
            <w:shd w:val="clear" w:color="auto" w:fill="auto"/>
          </w:tcPr>
          <w:p w14:paraId="67D5D140" w14:textId="77777777" w:rsidR="00F41070" w:rsidRDefault="00F41070" w:rsidP="00F41070">
            <w:pPr>
              <w:autoSpaceDE w:val="0"/>
              <w:snapToGrid w:val="0"/>
              <w:spacing w:before="100" w:beforeAutospacing="1"/>
              <w:jc w:val="center"/>
              <w:rPr>
                <w:rFonts w:cs="Arial"/>
                <w:w w:val="94"/>
                <w:sz w:val="20"/>
                <w:szCs w:val="20"/>
              </w:rPr>
            </w:pPr>
            <w:r>
              <w:rPr>
                <w:rFonts w:cs="Arial"/>
                <w:w w:val="94"/>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10C982E2" w14:textId="77777777" w:rsidR="00F41070" w:rsidRDefault="00F41070" w:rsidP="00F41070">
            <w:pPr>
              <w:autoSpaceDE w:val="0"/>
              <w:snapToGrid w:val="0"/>
              <w:spacing w:before="100" w:beforeAutospacing="1"/>
              <w:jc w:val="right"/>
              <w:rPr>
                <w:rFonts w:cs="Arial"/>
                <w:b/>
                <w:bCs/>
                <w:sz w:val="20"/>
                <w:szCs w:val="20"/>
              </w:rPr>
            </w:pPr>
            <w:r>
              <w:rPr>
                <w:rFonts w:cs="Arial"/>
                <w:b/>
                <w:bCs/>
                <w:sz w:val="20"/>
                <w:szCs w:val="20"/>
              </w:rPr>
              <w:t>61</w:t>
            </w:r>
          </w:p>
        </w:tc>
      </w:tr>
      <w:tr w:rsidR="00F41070" w14:paraId="32B53413"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559C803F"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6FF0DD9B" w14:textId="77777777" w:rsidR="00F41070" w:rsidRDefault="00F41070" w:rsidP="00F41070">
            <w:pPr>
              <w:autoSpaceDE w:val="0"/>
              <w:snapToGrid w:val="0"/>
              <w:spacing w:before="100" w:beforeAutospacing="1"/>
              <w:ind w:left="40"/>
              <w:rPr>
                <w:rFonts w:cs="Arial"/>
                <w:sz w:val="20"/>
                <w:szCs w:val="20"/>
              </w:rPr>
            </w:pPr>
            <w:r>
              <w:rPr>
                <w:rFonts w:cs="Arial"/>
                <w:sz w:val="20"/>
                <w:szCs w:val="20"/>
              </w:rPr>
              <w:t>kopytka ziemniaczane</w:t>
            </w:r>
          </w:p>
        </w:tc>
        <w:tc>
          <w:tcPr>
            <w:tcW w:w="953" w:type="pct"/>
            <w:tcBorders>
              <w:left w:val="single" w:sz="8" w:space="0" w:color="000000"/>
              <w:bottom w:val="single" w:sz="8" w:space="0" w:color="000000"/>
            </w:tcBorders>
            <w:shd w:val="clear" w:color="auto" w:fill="auto"/>
          </w:tcPr>
          <w:p w14:paraId="067272A8" w14:textId="77777777" w:rsidR="00F41070" w:rsidRDefault="00F41070" w:rsidP="00F41070">
            <w:pPr>
              <w:autoSpaceDE w:val="0"/>
              <w:snapToGrid w:val="0"/>
              <w:spacing w:before="100" w:beforeAutospacing="1"/>
              <w:jc w:val="center"/>
              <w:rPr>
                <w:rFonts w:cs="Arial"/>
                <w:w w:val="94"/>
                <w:sz w:val="20"/>
                <w:szCs w:val="20"/>
              </w:rPr>
            </w:pPr>
            <w:r>
              <w:rPr>
                <w:rFonts w:cs="Arial"/>
                <w:w w:val="94"/>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6FA54782" w14:textId="77777777" w:rsidR="00F41070" w:rsidRDefault="00F41070" w:rsidP="00F41070">
            <w:pPr>
              <w:autoSpaceDE w:val="0"/>
              <w:snapToGrid w:val="0"/>
              <w:spacing w:before="100" w:beforeAutospacing="1"/>
              <w:jc w:val="right"/>
              <w:rPr>
                <w:rFonts w:cs="Arial"/>
                <w:b/>
                <w:bCs/>
                <w:sz w:val="20"/>
                <w:szCs w:val="20"/>
              </w:rPr>
            </w:pPr>
            <w:r>
              <w:rPr>
                <w:rFonts w:cs="Arial"/>
                <w:b/>
                <w:bCs/>
                <w:sz w:val="20"/>
                <w:szCs w:val="20"/>
              </w:rPr>
              <w:t>280</w:t>
            </w:r>
          </w:p>
        </w:tc>
      </w:tr>
      <w:tr w:rsidR="00F41070" w14:paraId="5B9B6B48"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6C9B7B77"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23DC77C6" w14:textId="77777777" w:rsidR="00F41070" w:rsidRDefault="00F41070" w:rsidP="00F41070">
            <w:pPr>
              <w:autoSpaceDE w:val="0"/>
              <w:snapToGrid w:val="0"/>
              <w:spacing w:before="100" w:beforeAutospacing="1"/>
              <w:ind w:left="40"/>
              <w:rPr>
                <w:sz w:val="20"/>
                <w:szCs w:val="20"/>
              </w:rPr>
            </w:pPr>
            <w:r>
              <w:rPr>
                <w:sz w:val="20"/>
                <w:szCs w:val="20"/>
              </w:rPr>
              <w:t>krokiety z kapustą i grzybami</w:t>
            </w:r>
          </w:p>
        </w:tc>
        <w:tc>
          <w:tcPr>
            <w:tcW w:w="953" w:type="pct"/>
            <w:tcBorders>
              <w:left w:val="single" w:sz="8" w:space="0" w:color="000000"/>
              <w:bottom w:val="single" w:sz="8" w:space="0" w:color="000000"/>
            </w:tcBorders>
            <w:shd w:val="clear" w:color="auto" w:fill="auto"/>
          </w:tcPr>
          <w:p w14:paraId="5BEB9E00" w14:textId="77777777" w:rsidR="00F41070" w:rsidRDefault="00F41070" w:rsidP="00F41070">
            <w:pPr>
              <w:autoSpaceDE w:val="0"/>
              <w:snapToGrid w:val="0"/>
              <w:spacing w:before="100" w:beforeAutospacing="1"/>
              <w:jc w:val="center"/>
              <w:rPr>
                <w:sz w:val="20"/>
                <w:szCs w:val="20"/>
              </w:rPr>
            </w:pPr>
            <w:r>
              <w:rPr>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7919533E" w14:textId="77777777" w:rsidR="00F41070" w:rsidRDefault="00F41070" w:rsidP="00F41070">
            <w:pPr>
              <w:autoSpaceDE w:val="0"/>
              <w:snapToGrid w:val="0"/>
              <w:spacing w:before="100" w:beforeAutospacing="1"/>
              <w:jc w:val="right"/>
              <w:rPr>
                <w:b/>
                <w:bCs/>
                <w:sz w:val="20"/>
                <w:szCs w:val="20"/>
              </w:rPr>
            </w:pPr>
            <w:r>
              <w:rPr>
                <w:b/>
                <w:bCs/>
                <w:sz w:val="20"/>
                <w:szCs w:val="20"/>
              </w:rPr>
              <w:t>50</w:t>
            </w:r>
          </w:p>
        </w:tc>
      </w:tr>
      <w:tr w:rsidR="00F41070" w14:paraId="0E7E137D"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746F8970"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75F8772F" w14:textId="77777777" w:rsidR="00F41070" w:rsidRDefault="00F41070" w:rsidP="00F41070">
            <w:pPr>
              <w:autoSpaceDE w:val="0"/>
              <w:snapToGrid w:val="0"/>
              <w:spacing w:before="100" w:beforeAutospacing="1"/>
              <w:ind w:left="40"/>
              <w:rPr>
                <w:sz w:val="20"/>
                <w:szCs w:val="20"/>
              </w:rPr>
            </w:pPr>
            <w:r>
              <w:rPr>
                <w:sz w:val="20"/>
                <w:szCs w:val="20"/>
              </w:rPr>
              <w:t>pierogi z truskawkami</w:t>
            </w:r>
          </w:p>
        </w:tc>
        <w:tc>
          <w:tcPr>
            <w:tcW w:w="953" w:type="pct"/>
            <w:tcBorders>
              <w:left w:val="single" w:sz="8" w:space="0" w:color="000000"/>
              <w:bottom w:val="single" w:sz="8" w:space="0" w:color="000000"/>
            </w:tcBorders>
            <w:shd w:val="clear" w:color="auto" w:fill="auto"/>
          </w:tcPr>
          <w:p w14:paraId="58013CAF" w14:textId="77777777" w:rsidR="00F41070" w:rsidRDefault="00F41070" w:rsidP="00F41070">
            <w:pPr>
              <w:autoSpaceDE w:val="0"/>
              <w:snapToGrid w:val="0"/>
              <w:spacing w:before="100" w:beforeAutospacing="1"/>
              <w:jc w:val="center"/>
              <w:rPr>
                <w:sz w:val="20"/>
                <w:szCs w:val="20"/>
              </w:rPr>
            </w:pPr>
            <w:r>
              <w:rPr>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4281F418" w14:textId="77777777" w:rsidR="00F41070" w:rsidRDefault="00F41070" w:rsidP="00F41070">
            <w:pPr>
              <w:autoSpaceDE w:val="0"/>
              <w:snapToGrid w:val="0"/>
              <w:spacing w:before="100" w:beforeAutospacing="1"/>
              <w:jc w:val="right"/>
              <w:rPr>
                <w:b/>
                <w:bCs/>
                <w:sz w:val="20"/>
                <w:szCs w:val="20"/>
              </w:rPr>
            </w:pPr>
            <w:r>
              <w:rPr>
                <w:b/>
                <w:bCs/>
                <w:sz w:val="20"/>
                <w:szCs w:val="20"/>
              </w:rPr>
              <w:t>50</w:t>
            </w:r>
          </w:p>
        </w:tc>
      </w:tr>
      <w:tr w:rsidR="00F41070" w14:paraId="6C79243A"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15BE62ED"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43E5E0A2" w14:textId="77777777" w:rsidR="00F41070" w:rsidRDefault="00F41070" w:rsidP="00F41070">
            <w:pPr>
              <w:autoSpaceDE w:val="0"/>
              <w:snapToGrid w:val="0"/>
              <w:spacing w:before="100" w:beforeAutospacing="1"/>
              <w:ind w:left="40"/>
              <w:rPr>
                <w:rFonts w:cs="Arial"/>
                <w:sz w:val="20"/>
                <w:szCs w:val="20"/>
              </w:rPr>
            </w:pPr>
            <w:r>
              <w:rPr>
                <w:rFonts w:cs="Arial"/>
                <w:sz w:val="20"/>
                <w:szCs w:val="20"/>
              </w:rPr>
              <w:t>pierogi z mięsem</w:t>
            </w:r>
          </w:p>
        </w:tc>
        <w:tc>
          <w:tcPr>
            <w:tcW w:w="953" w:type="pct"/>
            <w:tcBorders>
              <w:left w:val="single" w:sz="8" w:space="0" w:color="000000"/>
              <w:bottom w:val="single" w:sz="8" w:space="0" w:color="000000"/>
            </w:tcBorders>
            <w:shd w:val="clear" w:color="auto" w:fill="auto"/>
          </w:tcPr>
          <w:p w14:paraId="64E78C14" w14:textId="77777777" w:rsidR="00F41070" w:rsidRDefault="00F41070" w:rsidP="00F41070">
            <w:pPr>
              <w:autoSpaceDE w:val="0"/>
              <w:snapToGrid w:val="0"/>
              <w:spacing w:before="100" w:beforeAutospacing="1"/>
              <w:jc w:val="center"/>
              <w:rPr>
                <w:rFonts w:cs="Arial"/>
                <w:sz w:val="20"/>
                <w:szCs w:val="20"/>
              </w:rPr>
            </w:pPr>
            <w:r>
              <w:rPr>
                <w:rFonts w:cs="Arial"/>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21F5C451" w14:textId="77777777" w:rsidR="00F41070" w:rsidRDefault="00F41070" w:rsidP="00F41070">
            <w:pPr>
              <w:autoSpaceDE w:val="0"/>
              <w:snapToGrid w:val="0"/>
              <w:spacing w:before="100" w:beforeAutospacing="1"/>
              <w:jc w:val="right"/>
              <w:rPr>
                <w:rFonts w:cs="Arial"/>
                <w:b/>
                <w:bCs/>
                <w:sz w:val="20"/>
                <w:szCs w:val="20"/>
              </w:rPr>
            </w:pPr>
            <w:r>
              <w:rPr>
                <w:rFonts w:cs="Arial"/>
                <w:b/>
                <w:bCs/>
                <w:sz w:val="20"/>
                <w:szCs w:val="20"/>
              </w:rPr>
              <w:t>388</w:t>
            </w:r>
          </w:p>
        </w:tc>
      </w:tr>
      <w:tr w:rsidR="00F41070" w14:paraId="42B97121"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7E6FA5E0"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1C3B764B" w14:textId="77777777" w:rsidR="00F41070" w:rsidRDefault="00F41070" w:rsidP="00F41070">
            <w:pPr>
              <w:autoSpaceDE w:val="0"/>
              <w:snapToGrid w:val="0"/>
              <w:spacing w:before="100" w:beforeAutospacing="1"/>
              <w:ind w:left="40"/>
              <w:rPr>
                <w:rFonts w:cs="Arial"/>
                <w:sz w:val="20"/>
                <w:szCs w:val="20"/>
              </w:rPr>
            </w:pPr>
            <w:r>
              <w:rPr>
                <w:rFonts w:cs="Arial"/>
                <w:sz w:val="20"/>
                <w:szCs w:val="20"/>
              </w:rPr>
              <w:t>pierogi z serem</w:t>
            </w:r>
          </w:p>
        </w:tc>
        <w:tc>
          <w:tcPr>
            <w:tcW w:w="953" w:type="pct"/>
            <w:tcBorders>
              <w:left w:val="single" w:sz="8" w:space="0" w:color="000000"/>
              <w:bottom w:val="single" w:sz="8" w:space="0" w:color="000000"/>
            </w:tcBorders>
            <w:shd w:val="clear" w:color="auto" w:fill="auto"/>
          </w:tcPr>
          <w:p w14:paraId="3035CEB9" w14:textId="77777777" w:rsidR="00F41070" w:rsidRDefault="00F41070" w:rsidP="00F41070">
            <w:pPr>
              <w:autoSpaceDE w:val="0"/>
              <w:snapToGrid w:val="0"/>
              <w:spacing w:before="100" w:beforeAutospacing="1"/>
              <w:jc w:val="center"/>
              <w:rPr>
                <w:rFonts w:cs="Arial"/>
                <w:w w:val="94"/>
                <w:sz w:val="20"/>
                <w:szCs w:val="20"/>
              </w:rPr>
            </w:pPr>
            <w:r>
              <w:rPr>
                <w:rFonts w:cs="Arial"/>
                <w:w w:val="94"/>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1B4860E2" w14:textId="77777777" w:rsidR="00F41070" w:rsidRDefault="00F41070" w:rsidP="00F41070">
            <w:pPr>
              <w:autoSpaceDE w:val="0"/>
              <w:snapToGrid w:val="0"/>
              <w:spacing w:before="100" w:beforeAutospacing="1"/>
              <w:jc w:val="right"/>
              <w:rPr>
                <w:rFonts w:cs="Arial"/>
                <w:b/>
                <w:bCs/>
                <w:sz w:val="20"/>
                <w:szCs w:val="20"/>
              </w:rPr>
            </w:pPr>
            <w:r>
              <w:rPr>
                <w:rFonts w:cs="Arial"/>
                <w:b/>
                <w:bCs/>
                <w:sz w:val="20"/>
                <w:szCs w:val="20"/>
              </w:rPr>
              <w:t>276</w:t>
            </w:r>
          </w:p>
        </w:tc>
      </w:tr>
      <w:tr w:rsidR="00F41070" w14:paraId="66A539A8" w14:textId="77777777" w:rsidTr="00F41070">
        <w:trPr>
          <w:trHeight w:val="216"/>
        </w:trPr>
        <w:tc>
          <w:tcPr>
            <w:tcW w:w="476" w:type="pct"/>
            <w:tcBorders>
              <w:left w:val="single" w:sz="8" w:space="0" w:color="000000"/>
              <w:bottom w:val="single" w:sz="8" w:space="0" w:color="000000"/>
            </w:tcBorders>
            <w:shd w:val="clear" w:color="auto" w:fill="E6E6FF"/>
            <w:vAlign w:val="center"/>
          </w:tcPr>
          <w:p w14:paraId="5F35CD36"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8" w:space="0" w:color="000000"/>
            </w:tcBorders>
            <w:shd w:val="clear" w:color="auto" w:fill="auto"/>
          </w:tcPr>
          <w:p w14:paraId="2E0E82BC" w14:textId="77777777" w:rsidR="00F41070" w:rsidRDefault="00F41070" w:rsidP="00F41070">
            <w:pPr>
              <w:autoSpaceDE w:val="0"/>
              <w:snapToGrid w:val="0"/>
              <w:spacing w:before="100" w:beforeAutospacing="1"/>
              <w:ind w:left="40"/>
              <w:rPr>
                <w:sz w:val="20"/>
                <w:szCs w:val="20"/>
              </w:rPr>
            </w:pPr>
            <w:r>
              <w:rPr>
                <w:sz w:val="20"/>
                <w:szCs w:val="20"/>
              </w:rPr>
              <w:t>pyzy ziemniaczane</w:t>
            </w:r>
          </w:p>
        </w:tc>
        <w:tc>
          <w:tcPr>
            <w:tcW w:w="953" w:type="pct"/>
            <w:tcBorders>
              <w:left w:val="single" w:sz="8" w:space="0" w:color="000000"/>
              <w:bottom w:val="single" w:sz="8" w:space="0" w:color="000000"/>
            </w:tcBorders>
            <w:shd w:val="clear" w:color="auto" w:fill="auto"/>
          </w:tcPr>
          <w:p w14:paraId="7DBA3245" w14:textId="77777777" w:rsidR="00F41070" w:rsidRDefault="00F41070" w:rsidP="00F41070">
            <w:pPr>
              <w:autoSpaceDE w:val="0"/>
              <w:snapToGrid w:val="0"/>
              <w:spacing w:before="100" w:beforeAutospacing="1"/>
              <w:jc w:val="center"/>
              <w:rPr>
                <w:sz w:val="20"/>
                <w:szCs w:val="20"/>
              </w:rPr>
            </w:pPr>
            <w:r>
              <w:rPr>
                <w:sz w:val="20"/>
                <w:szCs w:val="20"/>
              </w:rPr>
              <w:t>kg</w:t>
            </w:r>
          </w:p>
        </w:tc>
        <w:tc>
          <w:tcPr>
            <w:tcW w:w="602" w:type="pct"/>
            <w:tcBorders>
              <w:left w:val="single" w:sz="8" w:space="0" w:color="000000"/>
              <w:bottom w:val="single" w:sz="8" w:space="0" w:color="000000"/>
              <w:right w:val="single" w:sz="8" w:space="0" w:color="000000"/>
            </w:tcBorders>
            <w:shd w:val="clear" w:color="auto" w:fill="auto"/>
          </w:tcPr>
          <w:p w14:paraId="6B27884F" w14:textId="77777777" w:rsidR="00F41070" w:rsidRDefault="00F41070" w:rsidP="00F41070">
            <w:pPr>
              <w:autoSpaceDE w:val="0"/>
              <w:snapToGrid w:val="0"/>
              <w:spacing w:before="100" w:beforeAutospacing="1"/>
              <w:jc w:val="right"/>
              <w:rPr>
                <w:b/>
                <w:bCs/>
                <w:sz w:val="20"/>
                <w:szCs w:val="20"/>
              </w:rPr>
            </w:pPr>
            <w:r>
              <w:rPr>
                <w:b/>
                <w:bCs/>
                <w:sz w:val="20"/>
                <w:szCs w:val="20"/>
              </w:rPr>
              <w:t>80</w:t>
            </w:r>
          </w:p>
        </w:tc>
      </w:tr>
      <w:tr w:rsidR="00F41070" w14:paraId="613560C7" w14:textId="77777777" w:rsidTr="00F41070">
        <w:trPr>
          <w:trHeight w:val="181"/>
        </w:trPr>
        <w:tc>
          <w:tcPr>
            <w:tcW w:w="476" w:type="pct"/>
            <w:tcBorders>
              <w:left w:val="single" w:sz="8" w:space="0" w:color="000000"/>
              <w:bottom w:val="single" w:sz="4" w:space="0" w:color="auto"/>
            </w:tcBorders>
            <w:shd w:val="clear" w:color="auto" w:fill="E6E6FF"/>
            <w:vAlign w:val="center"/>
          </w:tcPr>
          <w:p w14:paraId="6BA1BEB7" w14:textId="77777777" w:rsidR="00F41070" w:rsidRPr="006B142B" w:rsidRDefault="00F41070" w:rsidP="00F41070">
            <w:pPr>
              <w:pStyle w:val="Zawartotabeli"/>
              <w:numPr>
                <w:ilvl w:val="0"/>
                <w:numId w:val="13"/>
              </w:numPr>
              <w:snapToGrid w:val="0"/>
              <w:spacing w:before="100" w:beforeAutospacing="1"/>
              <w:jc w:val="center"/>
              <w:rPr>
                <w:b/>
                <w:sz w:val="21"/>
                <w:szCs w:val="21"/>
              </w:rPr>
            </w:pPr>
          </w:p>
        </w:tc>
        <w:tc>
          <w:tcPr>
            <w:tcW w:w="2969" w:type="pct"/>
            <w:tcBorders>
              <w:left w:val="single" w:sz="8" w:space="0" w:color="000000"/>
              <w:bottom w:val="single" w:sz="4" w:space="0" w:color="auto"/>
            </w:tcBorders>
            <w:shd w:val="clear" w:color="auto" w:fill="auto"/>
          </w:tcPr>
          <w:p w14:paraId="371E66C5" w14:textId="77777777" w:rsidR="00F41070" w:rsidRDefault="00F41070" w:rsidP="00F41070">
            <w:pPr>
              <w:autoSpaceDE w:val="0"/>
              <w:snapToGrid w:val="0"/>
              <w:spacing w:before="100" w:beforeAutospacing="1"/>
              <w:ind w:left="40"/>
              <w:rPr>
                <w:rFonts w:cs="Arial"/>
                <w:sz w:val="20"/>
                <w:szCs w:val="20"/>
              </w:rPr>
            </w:pPr>
            <w:r>
              <w:rPr>
                <w:rFonts w:cs="Arial"/>
                <w:sz w:val="20"/>
                <w:szCs w:val="20"/>
              </w:rPr>
              <w:t>uszka z mięsem</w:t>
            </w:r>
          </w:p>
        </w:tc>
        <w:tc>
          <w:tcPr>
            <w:tcW w:w="953" w:type="pct"/>
            <w:tcBorders>
              <w:left w:val="single" w:sz="8" w:space="0" w:color="000000"/>
              <w:bottom w:val="single" w:sz="4" w:space="0" w:color="auto"/>
            </w:tcBorders>
            <w:shd w:val="clear" w:color="auto" w:fill="auto"/>
          </w:tcPr>
          <w:p w14:paraId="245969D0" w14:textId="77777777" w:rsidR="00F41070" w:rsidRDefault="00F41070" w:rsidP="00F41070">
            <w:pPr>
              <w:autoSpaceDE w:val="0"/>
              <w:snapToGrid w:val="0"/>
              <w:spacing w:before="100" w:beforeAutospacing="1"/>
              <w:jc w:val="center"/>
              <w:rPr>
                <w:rFonts w:cs="Arial"/>
                <w:sz w:val="20"/>
                <w:szCs w:val="20"/>
              </w:rPr>
            </w:pPr>
            <w:r>
              <w:rPr>
                <w:rFonts w:cs="Arial"/>
                <w:sz w:val="20"/>
                <w:szCs w:val="20"/>
              </w:rPr>
              <w:t>kg</w:t>
            </w:r>
          </w:p>
        </w:tc>
        <w:tc>
          <w:tcPr>
            <w:tcW w:w="602" w:type="pct"/>
            <w:tcBorders>
              <w:left w:val="single" w:sz="8" w:space="0" w:color="000000"/>
              <w:bottom w:val="single" w:sz="4" w:space="0" w:color="auto"/>
              <w:right w:val="single" w:sz="8" w:space="0" w:color="000000"/>
            </w:tcBorders>
            <w:shd w:val="clear" w:color="auto" w:fill="auto"/>
          </w:tcPr>
          <w:p w14:paraId="153D06AA" w14:textId="77777777" w:rsidR="00F41070" w:rsidRDefault="00F41070" w:rsidP="00F41070">
            <w:pPr>
              <w:autoSpaceDE w:val="0"/>
              <w:snapToGrid w:val="0"/>
              <w:spacing w:before="100" w:beforeAutospacing="1"/>
              <w:jc w:val="right"/>
              <w:rPr>
                <w:rFonts w:cs="Arial"/>
                <w:b/>
                <w:bCs/>
                <w:sz w:val="20"/>
                <w:szCs w:val="20"/>
              </w:rPr>
            </w:pPr>
            <w:r>
              <w:rPr>
                <w:rFonts w:cs="Arial"/>
                <w:b/>
                <w:bCs/>
                <w:sz w:val="20"/>
                <w:szCs w:val="20"/>
              </w:rPr>
              <w:t>70</w:t>
            </w:r>
          </w:p>
        </w:tc>
      </w:tr>
    </w:tbl>
    <w:p w14:paraId="57CE94E6" w14:textId="77777777" w:rsidR="00F41070" w:rsidRDefault="00F41070" w:rsidP="00F41070">
      <w:pPr>
        <w:pStyle w:val="Textbody"/>
        <w:rPr>
          <w:b/>
        </w:rPr>
      </w:pPr>
    </w:p>
    <w:p w14:paraId="2B3316E5" w14:textId="77777777" w:rsidR="00F41070" w:rsidRDefault="00F41070" w:rsidP="00F41070">
      <w:pPr>
        <w:pStyle w:val="Textbody"/>
        <w:jc w:val="center"/>
        <w:rPr>
          <w:b/>
        </w:rPr>
      </w:pPr>
      <w:r>
        <w:rPr>
          <w:b/>
        </w:rPr>
        <w:t>RYBY</w:t>
      </w:r>
    </w:p>
    <w:tbl>
      <w:tblPr>
        <w:tblW w:w="9115" w:type="dxa"/>
        <w:tblInd w:w="-49" w:type="dxa"/>
        <w:tblLayout w:type="fixed"/>
        <w:tblCellMar>
          <w:top w:w="55" w:type="dxa"/>
          <w:left w:w="55" w:type="dxa"/>
          <w:bottom w:w="55" w:type="dxa"/>
          <w:right w:w="55" w:type="dxa"/>
        </w:tblCellMar>
        <w:tblLook w:val="0000" w:firstRow="0" w:lastRow="0" w:firstColumn="0" w:lastColumn="0" w:noHBand="0" w:noVBand="0"/>
      </w:tblPr>
      <w:tblGrid>
        <w:gridCol w:w="930"/>
        <w:gridCol w:w="5850"/>
        <w:gridCol w:w="1215"/>
        <w:gridCol w:w="1120"/>
      </w:tblGrid>
      <w:tr w:rsidR="00F41070" w14:paraId="370029A3" w14:textId="77777777" w:rsidTr="00F41070">
        <w:tc>
          <w:tcPr>
            <w:tcW w:w="930" w:type="dxa"/>
            <w:tcBorders>
              <w:top w:val="single" w:sz="8" w:space="0" w:color="000000"/>
              <w:left w:val="single" w:sz="8" w:space="0" w:color="000000"/>
              <w:bottom w:val="single" w:sz="8" w:space="0" w:color="000000"/>
            </w:tcBorders>
            <w:shd w:val="clear" w:color="auto" w:fill="E6E6FF"/>
          </w:tcPr>
          <w:p w14:paraId="620212C6" w14:textId="77777777" w:rsidR="00F41070" w:rsidRDefault="00F41070" w:rsidP="00F41070">
            <w:pPr>
              <w:pStyle w:val="Zawartotabeli"/>
              <w:snapToGrid w:val="0"/>
              <w:jc w:val="center"/>
              <w:rPr>
                <w:b/>
                <w:bCs/>
                <w:i/>
                <w:iCs/>
                <w:sz w:val="20"/>
                <w:szCs w:val="20"/>
              </w:rPr>
            </w:pPr>
            <w:proofErr w:type="spellStart"/>
            <w:r>
              <w:rPr>
                <w:b/>
                <w:bCs/>
                <w:i/>
                <w:iCs/>
                <w:sz w:val="20"/>
                <w:szCs w:val="20"/>
              </w:rPr>
              <w:t>L.p</w:t>
            </w:r>
            <w:proofErr w:type="spellEnd"/>
          </w:p>
        </w:tc>
        <w:tc>
          <w:tcPr>
            <w:tcW w:w="5850" w:type="dxa"/>
            <w:tcBorders>
              <w:top w:val="single" w:sz="8" w:space="0" w:color="000000"/>
              <w:left w:val="single" w:sz="8" w:space="0" w:color="000000"/>
              <w:bottom w:val="single" w:sz="8" w:space="0" w:color="000000"/>
            </w:tcBorders>
            <w:shd w:val="clear" w:color="auto" w:fill="E6E6FF"/>
          </w:tcPr>
          <w:p w14:paraId="04972FFE" w14:textId="77777777" w:rsidR="00F41070" w:rsidRDefault="00F41070" w:rsidP="00F41070">
            <w:pPr>
              <w:pStyle w:val="Zawartotabeli"/>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tcPr>
          <w:p w14:paraId="3718D2A1" w14:textId="77777777" w:rsidR="00F41070" w:rsidRDefault="00F41070" w:rsidP="00F41070">
            <w:pPr>
              <w:pStyle w:val="Zawartotabeli"/>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tcPr>
          <w:p w14:paraId="4E553C89" w14:textId="77777777" w:rsidR="00F41070" w:rsidRDefault="00F41070" w:rsidP="00F41070">
            <w:pPr>
              <w:pStyle w:val="Zawartotabeli"/>
              <w:snapToGrid w:val="0"/>
              <w:jc w:val="center"/>
              <w:rPr>
                <w:b/>
                <w:bCs/>
                <w:i/>
                <w:iCs/>
                <w:sz w:val="20"/>
                <w:szCs w:val="20"/>
              </w:rPr>
            </w:pPr>
            <w:r>
              <w:rPr>
                <w:b/>
                <w:bCs/>
                <w:i/>
                <w:iCs/>
                <w:sz w:val="20"/>
                <w:szCs w:val="20"/>
              </w:rPr>
              <w:t>Ilość</w:t>
            </w:r>
          </w:p>
        </w:tc>
      </w:tr>
      <w:tr w:rsidR="00F41070" w14:paraId="08E0E464" w14:textId="77777777" w:rsidTr="00F41070">
        <w:tc>
          <w:tcPr>
            <w:tcW w:w="930" w:type="dxa"/>
            <w:tcBorders>
              <w:left w:val="single" w:sz="8" w:space="0" w:color="000000"/>
              <w:bottom w:val="single" w:sz="8" w:space="0" w:color="000000"/>
            </w:tcBorders>
            <w:shd w:val="clear" w:color="auto" w:fill="E6E6FF"/>
          </w:tcPr>
          <w:p w14:paraId="1C4A3233" w14:textId="77777777" w:rsidR="00F41070" w:rsidRPr="00343BAC" w:rsidRDefault="00F41070" w:rsidP="00F41070">
            <w:pPr>
              <w:pStyle w:val="Zawartotabeli"/>
              <w:snapToGrid w:val="0"/>
              <w:jc w:val="center"/>
              <w:rPr>
                <w:b/>
                <w:sz w:val="20"/>
                <w:szCs w:val="20"/>
              </w:rPr>
            </w:pPr>
            <w:r>
              <w:rPr>
                <w:b/>
                <w:sz w:val="20"/>
                <w:szCs w:val="20"/>
              </w:rPr>
              <w:t>1.</w:t>
            </w:r>
          </w:p>
        </w:tc>
        <w:tc>
          <w:tcPr>
            <w:tcW w:w="5850" w:type="dxa"/>
            <w:tcBorders>
              <w:left w:val="single" w:sz="8" w:space="0" w:color="000000"/>
              <w:bottom w:val="single" w:sz="8" w:space="0" w:color="000000"/>
            </w:tcBorders>
            <w:shd w:val="clear" w:color="auto" w:fill="auto"/>
          </w:tcPr>
          <w:p w14:paraId="65749C27" w14:textId="77777777" w:rsidR="00F41070" w:rsidRDefault="00F41070" w:rsidP="00F41070">
            <w:pPr>
              <w:pStyle w:val="Zawartotabeli"/>
              <w:snapToGrid w:val="0"/>
              <w:rPr>
                <w:sz w:val="20"/>
                <w:szCs w:val="20"/>
              </w:rPr>
            </w:pPr>
            <w:r>
              <w:rPr>
                <w:sz w:val="20"/>
                <w:szCs w:val="20"/>
              </w:rPr>
              <w:t>dorsz – filet bez skóry i bez glazury</w:t>
            </w:r>
          </w:p>
        </w:tc>
        <w:tc>
          <w:tcPr>
            <w:tcW w:w="1215" w:type="dxa"/>
            <w:tcBorders>
              <w:left w:val="single" w:sz="8" w:space="0" w:color="000000"/>
              <w:bottom w:val="single" w:sz="8" w:space="0" w:color="000000"/>
            </w:tcBorders>
            <w:shd w:val="clear" w:color="auto" w:fill="auto"/>
          </w:tcPr>
          <w:p w14:paraId="459764E6"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C06B880" w14:textId="77777777" w:rsidR="00F41070" w:rsidRDefault="00F41070" w:rsidP="00F41070">
            <w:pPr>
              <w:pStyle w:val="Zawartotabeli"/>
              <w:snapToGrid w:val="0"/>
              <w:jc w:val="right"/>
              <w:rPr>
                <w:b/>
                <w:bCs/>
                <w:sz w:val="20"/>
                <w:szCs w:val="20"/>
              </w:rPr>
            </w:pPr>
            <w:r>
              <w:rPr>
                <w:b/>
                <w:bCs/>
                <w:sz w:val="20"/>
                <w:szCs w:val="20"/>
              </w:rPr>
              <w:t>40</w:t>
            </w:r>
          </w:p>
        </w:tc>
      </w:tr>
      <w:tr w:rsidR="00F41070" w14:paraId="11FFA680" w14:textId="77777777" w:rsidTr="00F41070">
        <w:tc>
          <w:tcPr>
            <w:tcW w:w="930" w:type="dxa"/>
            <w:tcBorders>
              <w:left w:val="single" w:sz="8" w:space="0" w:color="000000"/>
              <w:bottom w:val="single" w:sz="8" w:space="0" w:color="000000"/>
            </w:tcBorders>
            <w:shd w:val="clear" w:color="auto" w:fill="E6E6FF"/>
          </w:tcPr>
          <w:p w14:paraId="36A6744B" w14:textId="77777777" w:rsidR="00F41070" w:rsidRPr="00343BAC" w:rsidRDefault="00F41070" w:rsidP="00F41070">
            <w:pPr>
              <w:pStyle w:val="Zawartotabeli"/>
              <w:snapToGrid w:val="0"/>
              <w:jc w:val="center"/>
              <w:rPr>
                <w:b/>
                <w:sz w:val="20"/>
                <w:szCs w:val="20"/>
              </w:rPr>
            </w:pPr>
            <w:r>
              <w:rPr>
                <w:b/>
                <w:sz w:val="20"/>
                <w:szCs w:val="20"/>
              </w:rPr>
              <w:t>2.</w:t>
            </w:r>
          </w:p>
        </w:tc>
        <w:tc>
          <w:tcPr>
            <w:tcW w:w="5850" w:type="dxa"/>
            <w:tcBorders>
              <w:left w:val="single" w:sz="8" w:space="0" w:color="000000"/>
              <w:bottom w:val="single" w:sz="8" w:space="0" w:color="000000"/>
            </w:tcBorders>
            <w:shd w:val="clear" w:color="auto" w:fill="auto"/>
          </w:tcPr>
          <w:p w14:paraId="2AC84248" w14:textId="77777777" w:rsidR="00F41070" w:rsidRDefault="00F41070" w:rsidP="00F41070">
            <w:pPr>
              <w:pStyle w:val="Zawartotabeli"/>
              <w:snapToGrid w:val="0"/>
              <w:rPr>
                <w:sz w:val="20"/>
                <w:szCs w:val="20"/>
              </w:rPr>
            </w:pPr>
            <w:proofErr w:type="spellStart"/>
            <w:r>
              <w:rPr>
                <w:sz w:val="20"/>
                <w:szCs w:val="20"/>
              </w:rPr>
              <w:t>miruna</w:t>
            </w:r>
            <w:proofErr w:type="spellEnd"/>
            <w:r>
              <w:rPr>
                <w:sz w:val="20"/>
                <w:szCs w:val="20"/>
              </w:rPr>
              <w:t xml:space="preserve"> – filet bez glazury</w:t>
            </w:r>
          </w:p>
        </w:tc>
        <w:tc>
          <w:tcPr>
            <w:tcW w:w="1215" w:type="dxa"/>
            <w:tcBorders>
              <w:left w:val="single" w:sz="8" w:space="0" w:color="000000"/>
              <w:bottom w:val="single" w:sz="8" w:space="0" w:color="000000"/>
            </w:tcBorders>
            <w:shd w:val="clear" w:color="auto" w:fill="auto"/>
          </w:tcPr>
          <w:p w14:paraId="5FA3803F"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E7BE4A7" w14:textId="77777777" w:rsidR="00F41070" w:rsidRDefault="00F41070" w:rsidP="00F41070">
            <w:pPr>
              <w:pStyle w:val="Zawartotabeli"/>
              <w:snapToGrid w:val="0"/>
              <w:jc w:val="right"/>
              <w:rPr>
                <w:b/>
                <w:bCs/>
                <w:sz w:val="20"/>
                <w:szCs w:val="20"/>
              </w:rPr>
            </w:pPr>
            <w:r>
              <w:rPr>
                <w:b/>
                <w:bCs/>
                <w:sz w:val="20"/>
                <w:szCs w:val="20"/>
              </w:rPr>
              <w:t>70</w:t>
            </w:r>
          </w:p>
        </w:tc>
      </w:tr>
      <w:tr w:rsidR="00F41070" w14:paraId="1F4EA9DB" w14:textId="77777777" w:rsidTr="00F41070">
        <w:tc>
          <w:tcPr>
            <w:tcW w:w="930" w:type="dxa"/>
            <w:tcBorders>
              <w:left w:val="single" w:sz="8" w:space="0" w:color="000000"/>
              <w:bottom w:val="single" w:sz="8" w:space="0" w:color="000000"/>
            </w:tcBorders>
            <w:shd w:val="clear" w:color="auto" w:fill="E6E6FF"/>
          </w:tcPr>
          <w:p w14:paraId="17A32916" w14:textId="77777777" w:rsidR="00F41070" w:rsidRPr="00343BAC" w:rsidRDefault="00F41070" w:rsidP="00F41070">
            <w:pPr>
              <w:pStyle w:val="Zawartotabeli"/>
              <w:snapToGrid w:val="0"/>
              <w:jc w:val="center"/>
              <w:rPr>
                <w:b/>
                <w:sz w:val="20"/>
                <w:szCs w:val="20"/>
              </w:rPr>
            </w:pPr>
            <w:r>
              <w:rPr>
                <w:b/>
                <w:sz w:val="20"/>
                <w:szCs w:val="20"/>
              </w:rPr>
              <w:lastRenderedPageBreak/>
              <w:t>3.</w:t>
            </w:r>
          </w:p>
        </w:tc>
        <w:tc>
          <w:tcPr>
            <w:tcW w:w="5850" w:type="dxa"/>
            <w:tcBorders>
              <w:left w:val="single" w:sz="8" w:space="0" w:color="000000"/>
              <w:bottom w:val="single" w:sz="8" w:space="0" w:color="000000"/>
            </w:tcBorders>
            <w:shd w:val="clear" w:color="auto" w:fill="auto"/>
          </w:tcPr>
          <w:p w14:paraId="696BE763" w14:textId="77777777" w:rsidR="00F41070" w:rsidRDefault="00F41070" w:rsidP="00F41070">
            <w:pPr>
              <w:pStyle w:val="Zawartotabeli"/>
              <w:snapToGrid w:val="0"/>
              <w:rPr>
                <w:sz w:val="20"/>
                <w:szCs w:val="20"/>
              </w:rPr>
            </w:pPr>
            <w:proofErr w:type="spellStart"/>
            <w:r>
              <w:rPr>
                <w:sz w:val="20"/>
                <w:szCs w:val="20"/>
              </w:rPr>
              <w:t>panga</w:t>
            </w:r>
            <w:proofErr w:type="spellEnd"/>
            <w:r>
              <w:rPr>
                <w:sz w:val="20"/>
                <w:szCs w:val="20"/>
              </w:rPr>
              <w:t xml:space="preserve"> - filet</w:t>
            </w:r>
          </w:p>
        </w:tc>
        <w:tc>
          <w:tcPr>
            <w:tcW w:w="1215" w:type="dxa"/>
            <w:tcBorders>
              <w:left w:val="single" w:sz="8" w:space="0" w:color="000000"/>
              <w:bottom w:val="single" w:sz="8" w:space="0" w:color="000000"/>
            </w:tcBorders>
            <w:shd w:val="clear" w:color="auto" w:fill="auto"/>
          </w:tcPr>
          <w:p w14:paraId="6B98BC38"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D79A8D4" w14:textId="77777777" w:rsidR="00F41070" w:rsidRDefault="00F41070" w:rsidP="00F41070">
            <w:pPr>
              <w:pStyle w:val="Zawartotabeli"/>
              <w:snapToGrid w:val="0"/>
              <w:jc w:val="right"/>
              <w:rPr>
                <w:b/>
                <w:bCs/>
                <w:sz w:val="20"/>
                <w:szCs w:val="20"/>
              </w:rPr>
            </w:pPr>
            <w:r>
              <w:rPr>
                <w:b/>
                <w:bCs/>
                <w:sz w:val="20"/>
                <w:szCs w:val="20"/>
              </w:rPr>
              <w:t>130</w:t>
            </w:r>
          </w:p>
        </w:tc>
      </w:tr>
      <w:tr w:rsidR="00F41070" w14:paraId="6F89B601" w14:textId="77777777" w:rsidTr="00F41070">
        <w:tc>
          <w:tcPr>
            <w:tcW w:w="930" w:type="dxa"/>
            <w:tcBorders>
              <w:left w:val="single" w:sz="8" w:space="0" w:color="000000"/>
              <w:bottom w:val="single" w:sz="8" w:space="0" w:color="000000"/>
            </w:tcBorders>
            <w:shd w:val="clear" w:color="auto" w:fill="E6E6FF"/>
          </w:tcPr>
          <w:p w14:paraId="27D6EC0F" w14:textId="77777777" w:rsidR="00F41070" w:rsidRPr="00343BAC" w:rsidRDefault="00F41070" w:rsidP="00F41070">
            <w:pPr>
              <w:pStyle w:val="Zawartotabeli"/>
              <w:snapToGrid w:val="0"/>
              <w:jc w:val="center"/>
              <w:rPr>
                <w:b/>
                <w:sz w:val="20"/>
                <w:szCs w:val="20"/>
              </w:rPr>
            </w:pPr>
            <w:r>
              <w:rPr>
                <w:b/>
                <w:sz w:val="20"/>
                <w:szCs w:val="20"/>
              </w:rPr>
              <w:t>4.</w:t>
            </w:r>
          </w:p>
        </w:tc>
        <w:tc>
          <w:tcPr>
            <w:tcW w:w="5850" w:type="dxa"/>
            <w:tcBorders>
              <w:left w:val="single" w:sz="8" w:space="0" w:color="000000"/>
              <w:bottom w:val="single" w:sz="8" w:space="0" w:color="000000"/>
            </w:tcBorders>
            <w:shd w:val="clear" w:color="auto" w:fill="auto"/>
          </w:tcPr>
          <w:p w14:paraId="7B2AC972" w14:textId="77777777" w:rsidR="00F41070" w:rsidRDefault="00F41070" w:rsidP="00F41070">
            <w:pPr>
              <w:pStyle w:val="Zawartotabeli"/>
              <w:snapToGrid w:val="0"/>
              <w:rPr>
                <w:sz w:val="20"/>
                <w:szCs w:val="20"/>
              </w:rPr>
            </w:pPr>
            <w:proofErr w:type="spellStart"/>
            <w:r>
              <w:rPr>
                <w:sz w:val="20"/>
                <w:szCs w:val="20"/>
              </w:rPr>
              <w:t>limanda</w:t>
            </w:r>
            <w:proofErr w:type="spellEnd"/>
            <w:r>
              <w:rPr>
                <w:sz w:val="20"/>
                <w:szCs w:val="20"/>
              </w:rPr>
              <w:t xml:space="preserve"> – filet b/s</w:t>
            </w:r>
          </w:p>
        </w:tc>
        <w:tc>
          <w:tcPr>
            <w:tcW w:w="1215" w:type="dxa"/>
            <w:tcBorders>
              <w:left w:val="single" w:sz="8" w:space="0" w:color="000000"/>
              <w:bottom w:val="single" w:sz="8" w:space="0" w:color="000000"/>
            </w:tcBorders>
            <w:shd w:val="clear" w:color="auto" w:fill="auto"/>
          </w:tcPr>
          <w:p w14:paraId="337F1DFD"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2EAE4B41" w14:textId="77777777" w:rsidR="00F41070" w:rsidRDefault="00F41070" w:rsidP="00F41070">
            <w:pPr>
              <w:pStyle w:val="Zawartotabeli"/>
              <w:snapToGrid w:val="0"/>
              <w:jc w:val="right"/>
              <w:rPr>
                <w:b/>
                <w:bCs/>
                <w:sz w:val="20"/>
                <w:szCs w:val="20"/>
              </w:rPr>
            </w:pPr>
            <w:r>
              <w:rPr>
                <w:b/>
                <w:bCs/>
                <w:sz w:val="20"/>
                <w:szCs w:val="20"/>
              </w:rPr>
              <w:t>184</w:t>
            </w:r>
          </w:p>
        </w:tc>
      </w:tr>
      <w:tr w:rsidR="00F41070" w14:paraId="1EA1D41D" w14:textId="77777777" w:rsidTr="00F41070">
        <w:tc>
          <w:tcPr>
            <w:tcW w:w="930" w:type="dxa"/>
            <w:tcBorders>
              <w:left w:val="single" w:sz="8" w:space="0" w:color="000000"/>
              <w:bottom w:val="single" w:sz="8" w:space="0" w:color="000000"/>
            </w:tcBorders>
            <w:shd w:val="clear" w:color="auto" w:fill="E6E6FF"/>
          </w:tcPr>
          <w:p w14:paraId="111849D0" w14:textId="77777777" w:rsidR="00F41070" w:rsidRPr="00343BAC" w:rsidRDefault="00F41070" w:rsidP="00F41070">
            <w:pPr>
              <w:pStyle w:val="Zawartotabeli"/>
              <w:snapToGrid w:val="0"/>
              <w:jc w:val="center"/>
              <w:rPr>
                <w:b/>
                <w:sz w:val="20"/>
                <w:szCs w:val="20"/>
              </w:rPr>
            </w:pPr>
            <w:r>
              <w:rPr>
                <w:b/>
                <w:sz w:val="20"/>
                <w:szCs w:val="20"/>
              </w:rPr>
              <w:t>5.</w:t>
            </w:r>
          </w:p>
        </w:tc>
        <w:tc>
          <w:tcPr>
            <w:tcW w:w="5850" w:type="dxa"/>
            <w:tcBorders>
              <w:left w:val="single" w:sz="8" w:space="0" w:color="000000"/>
              <w:bottom w:val="single" w:sz="8" w:space="0" w:color="000000"/>
            </w:tcBorders>
            <w:shd w:val="clear" w:color="auto" w:fill="auto"/>
          </w:tcPr>
          <w:p w14:paraId="6BD4775E" w14:textId="77777777" w:rsidR="00F41070" w:rsidRDefault="00F41070" w:rsidP="00F41070">
            <w:pPr>
              <w:pStyle w:val="Zawartotabeli"/>
              <w:snapToGrid w:val="0"/>
              <w:rPr>
                <w:sz w:val="20"/>
                <w:szCs w:val="20"/>
              </w:rPr>
            </w:pPr>
            <w:r>
              <w:rPr>
                <w:sz w:val="20"/>
                <w:szCs w:val="20"/>
              </w:rPr>
              <w:t>makrela wędzona</w:t>
            </w:r>
          </w:p>
        </w:tc>
        <w:tc>
          <w:tcPr>
            <w:tcW w:w="1215" w:type="dxa"/>
            <w:tcBorders>
              <w:left w:val="single" w:sz="8" w:space="0" w:color="000000"/>
              <w:bottom w:val="single" w:sz="8" w:space="0" w:color="000000"/>
            </w:tcBorders>
            <w:shd w:val="clear" w:color="auto" w:fill="auto"/>
          </w:tcPr>
          <w:p w14:paraId="50F443F0"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45DF3284" w14:textId="77777777" w:rsidR="00F41070" w:rsidRDefault="00F41070" w:rsidP="00F41070">
            <w:pPr>
              <w:pStyle w:val="Zawartotabeli"/>
              <w:snapToGrid w:val="0"/>
              <w:jc w:val="right"/>
              <w:rPr>
                <w:b/>
                <w:bCs/>
                <w:sz w:val="20"/>
                <w:szCs w:val="20"/>
              </w:rPr>
            </w:pPr>
            <w:r>
              <w:rPr>
                <w:b/>
                <w:bCs/>
                <w:sz w:val="20"/>
                <w:szCs w:val="20"/>
              </w:rPr>
              <w:t>25</w:t>
            </w:r>
          </w:p>
        </w:tc>
      </w:tr>
      <w:tr w:rsidR="00F41070" w14:paraId="7E1FB68D" w14:textId="77777777" w:rsidTr="00F41070">
        <w:tc>
          <w:tcPr>
            <w:tcW w:w="930" w:type="dxa"/>
            <w:tcBorders>
              <w:left w:val="single" w:sz="8" w:space="0" w:color="000000"/>
              <w:bottom w:val="single" w:sz="8" w:space="0" w:color="000000"/>
            </w:tcBorders>
            <w:shd w:val="clear" w:color="auto" w:fill="E6E6FF"/>
          </w:tcPr>
          <w:p w14:paraId="41530E10" w14:textId="77777777" w:rsidR="00F41070" w:rsidRPr="00343BAC" w:rsidRDefault="00F41070" w:rsidP="00F41070">
            <w:pPr>
              <w:pStyle w:val="Zawartotabeli"/>
              <w:snapToGrid w:val="0"/>
              <w:jc w:val="center"/>
              <w:rPr>
                <w:b/>
                <w:sz w:val="20"/>
                <w:szCs w:val="20"/>
              </w:rPr>
            </w:pPr>
            <w:r>
              <w:rPr>
                <w:b/>
                <w:sz w:val="20"/>
                <w:szCs w:val="20"/>
              </w:rPr>
              <w:t>6.</w:t>
            </w:r>
          </w:p>
        </w:tc>
        <w:tc>
          <w:tcPr>
            <w:tcW w:w="5850" w:type="dxa"/>
            <w:tcBorders>
              <w:left w:val="single" w:sz="8" w:space="0" w:color="000000"/>
              <w:bottom w:val="single" w:sz="8" w:space="0" w:color="000000"/>
            </w:tcBorders>
            <w:shd w:val="clear" w:color="auto" w:fill="auto"/>
          </w:tcPr>
          <w:p w14:paraId="2A4F5820" w14:textId="77777777" w:rsidR="00F41070" w:rsidRDefault="00F41070" w:rsidP="00F41070">
            <w:pPr>
              <w:pStyle w:val="Zawartotabeli"/>
              <w:snapToGrid w:val="0"/>
              <w:rPr>
                <w:sz w:val="20"/>
                <w:szCs w:val="20"/>
              </w:rPr>
            </w:pPr>
            <w:r>
              <w:rPr>
                <w:sz w:val="20"/>
                <w:szCs w:val="20"/>
              </w:rPr>
              <w:t>mintaj - filet</w:t>
            </w:r>
          </w:p>
        </w:tc>
        <w:tc>
          <w:tcPr>
            <w:tcW w:w="1215" w:type="dxa"/>
            <w:tcBorders>
              <w:left w:val="single" w:sz="8" w:space="0" w:color="000000"/>
              <w:bottom w:val="single" w:sz="8" w:space="0" w:color="000000"/>
            </w:tcBorders>
            <w:shd w:val="clear" w:color="auto" w:fill="auto"/>
          </w:tcPr>
          <w:p w14:paraId="40F49513"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0207BE64" w14:textId="77777777" w:rsidR="00F41070" w:rsidRDefault="00F41070" w:rsidP="00F41070">
            <w:pPr>
              <w:pStyle w:val="Zawartotabeli"/>
              <w:snapToGrid w:val="0"/>
              <w:jc w:val="right"/>
              <w:rPr>
                <w:b/>
                <w:bCs/>
                <w:sz w:val="20"/>
                <w:szCs w:val="20"/>
              </w:rPr>
            </w:pPr>
            <w:r>
              <w:rPr>
                <w:b/>
                <w:bCs/>
                <w:sz w:val="20"/>
                <w:szCs w:val="20"/>
              </w:rPr>
              <w:t>50</w:t>
            </w:r>
          </w:p>
        </w:tc>
      </w:tr>
      <w:tr w:rsidR="00F41070" w14:paraId="160DA83C" w14:textId="77777777" w:rsidTr="00F41070">
        <w:tc>
          <w:tcPr>
            <w:tcW w:w="930" w:type="dxa"/>
            <w:tcBorders>
              <w:left w:val="single" w:sz="8" w:space="0" w:color="000000"/>
              <w:bottom w:val="single" w:sz="8" w:space="0" w:color="000000"/>
            </w:tcBorders>
            <w:shd w:val="clear" w:color="auto" w:fill="E6E6FF"/>
          </w:tcPr>
          <w:p w14:paraId="21AB3038" w14:textId="77777777" w:rsidR="00F41070" w:rsidRPr="00343BAC" w:rsidRDefault="00F41070" w:rsidP="00F41070">
            <w:pPr>
              <w:pStyle w:val="Zawartotabeli"/>
              <w:snapToGrid w:val="0"/>
              <w:jc w:val="center"/>
              <w:rPr>
                <w:b/>
                <w:sz w:val="20"/>
                <w:szCs w:val="20"/>
              </w:rPr>
            </w:pPr>
            <w:r>
              <w:rPr>
                <w:b/>
                <w:sz w:val="20"/>
                <w:szCs w:val="20"/>
              </w:rPr>
              <w:t>7.</w:t>
            </w:r>
          </w:p>
        </w:tc>
        <w:tc>
          <w:tcPr>
            <w:tcW w:w="5850" w:type="dxa"/>
            <w:tcBorders>
              <w:left w:val="single" w:sz="8" w:space="0" w:color="000000"/>
              <w:bottom w:val="single" w:sz="8" w:space="0" w:color="000000"/>
            </w:tcBorders>
            <w:shd w:val="clear" w:color="auto" w:fill="auto"/>
          </w:tcPr>
          <w:p w14:paraId="3F659B9A" w14:textId="77777777" w:rsidR="00F41070" w:rsidRDefault="00F41070" w:rsidP="00F41070">
            <w:pPr>
              <w:pStyle w:val="Zawartotabeli"/>
              <w:snapToGrid w:val="0"/>
              <w:rPr>
                <w:sz w:val="20"/>
                <w:szCs w:val="20"/>
              </w:rPr>
            </w:pPr>
            <w:r>
              <w:rPr>
                <w:sz w:val="20"/>
                <w:szCs w:val="20"/>
              </w:rPr>
              <w:t>morszczuk - filet</w:t>
            </w:r>
          </w:p>
        </w:tc>
        <w:tc>
          <w:tcPr>
            <w:tcW w:w="1215" w:type="dxa"/>
            <w:tcBorders>
              <w:left w:val="single" w:sz="8" w:space="0" w:color="000000"/>
              <w:bottom w:val="single" w:sz="8" w:space="0" w:color="000000"/>
            </w:tcBorders>
            <w:shd w:val="clear" w:color="auto" w:fill="auto"/>
          </w:tcPr>
          <w:p w14:paraId="380F32D2"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3A1D6DE4" w14:textId="77777777" w:rsidR="00F41070" w:rsidRDefault="00F41070" w:rsidP="00F41070">
            <w:pPr>
              <w:pStyle w:val="Zawartotabeli"/>
              <w:snapToGrid w:val="0"/>
              <w:jc w:val="right"/>
              <w:rPr>
                <w:b/>
                <w:bCs/>
                <w:sz w:val="20"/>
                <w:szCs w:val="20"/>
              </w:rPr>
            </w:pPr>
            <w:r>
              <w:rPr>
                <w:b/>
                <w:bCs/>
                <w:sz w:val="20"/>
                <w:szCs w:val="20"/>
              </w:rPr>
              <w:t>50</w:t>
            </w:r>
          </w:p>
        </w:tc>
      </w:tr>
      <w:tr w:rsidR="00F41070" w14:paraId="3D4D5A1F" w14:textId="77777777" w:rsidTr="00F41070">
        <w:tc>
          <w:tcPr>
            <w:tcW w:w="930" w:type="dxa"/>
            <w:tcBorders>
              <w:left w:val="single" w:sz="8" w:space="0" w:color="000000"/>
              <w:bottom w:val="single" w:sz="8" w:space="0" w:color="000000"/>
            </w:tcBorders>
            <w:shd w:val="clear" w:color="auto" w:fill="E6E6FF"/>
          </w:tcPr>
          <w:p w14:paraId="24FBC88F" w14:textId="77777777" w:rsidR="00F41070" w:rsidRPr="00343BAC" w:rsidRDefault="00F41070" w:rsidP="00F41070">
            <w:pPr>
              <w:pStyle w:val="Zawartotabeli"/>
              <w:snapToGrid w:val="0"/>
              <w:jc w:val="center"/>
              <w:rPr>
                <w:b/>
                <w:sz w:val="20"/>
                <w:szCs w:val="20"/>
              </w:rPr>
            </w:pPr>
            <w:r>
              <w:rPr>
                <w:b/>
                <w:sz w:val="20"/>
                <w:szCs w:val="20"/>
              </w:rPr>
              <w:t>8.</w:t>
            </w:r>
          </w:p>
        </w:tc>
        <w:tc>
          <w:tcPr>
            <w:tcW w:w="5850" w:type="dxa"/>
            <w:tcBorders>
              <w:left w:val="single" w:sz="8" w:space="0" w:color="000000"/>
              <w:bottom w:val="single" w:sz="8" w:space="0" w:color="000000"/>
            </w:tcBorders>
            <w:shd w:val="clear" w:color="auto" w:fill="auto"/>
          </w:tcPr>
          <w:p w14:paraId="6A49E9B7" w14:textId="77777777" w:rsidR="00F41070" w:rsidRDefault="00F41070" w:rsidP="00F41070">
            <w:pPr>
              <w:pStyle w:val="Zawartotabeli"/>
              <w:snapToGrid w:val="0"/>
              <w:rPr>
                <w:sz w:val="20"/>
                <w:szCs w:val="20"/>
              </w:rPr>
            </w:pPr>
            <w:r>
              <w:rPr>
                <w:sz w:val="20"/>
                <w:szCs w:val="20"/>
              </w:rPr>
              <w:t>sola - filet</w:t>
            </w:r>
          </w:p>
        </w:tc>
        <w:tc>
          <w:tcPr>
            <w:tcW w:w="1215" w:type="dxa"/>
            <w:tcBorders>
              <w:left w:val="single" w:sz="8" w:space="0" w:color="000000"/>
              <w:bottom w:val="single" w:sz="8" w:space="0" w:color="000000"/>
            </w:tcBorders>
            <w:shd w:val="clear" w:color="auto" w:fill="auto"/>
          </w:tcPr>
          <w:p w14:paraId="30981488"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55587355" w14:textId="77777777" w:rsidR="00F41070" w:rsidRDefault="00F41070" w:rsidP="00F41070">
            <w:pPr>
              <w:pStyle w:val="Zawartotabeli"/>
              <w:snapToGrid w:val="0"/>
              <w:jc w:val="right"/>
              <w:rPr>
                <w:b/>
                <w:bCs/>
                <w:sz w:val="20"/>
                <w:szCs w:val="20"/>
              </w:rPr>
            </w:pPr>
            <w:r>
              <w:rPr>
                <w:b/>
                <w:bCs/>
                <w:sz w:val="20"/>
                <w:szCs w:val="20"/>
              </w:rPr>
              <w:t>50</w:t>
            </w:r>
          </w:p>
        </w:tc>
      </w:tr>
      <w:tr w:rsidR="00F41070" w14:paraId="46B24CD7" w14:textId="77777777" w:rsidTr="00F41070">
        <w:tc>
          <w:tcPr>
            <w:tcW w:w="930" w:type="dxa"/>
            <w:tcBorders>
              <w:left w:val="single" w:sz="8" w:space="0" w:color="000000"/>
              <w:bottom w:val="single" w:sz="8" w:space="0" w:color="000000"/>
            </w:tcBorders>
            <w:shd w:val="clear" w:color="auto" w:fill="E6E6FF"/>
          </w:tcPr>
          <w:p w14:paraId="5B8733B9" w14:textId="77777777" w:rsidR="00F41070" w:rsidRDefault="00F41070" w:rsidP="00F41070">
            <w:pPr>
              <w:pStyle w:val="Zawartotabeli"/>
              <w:snapToGrid w:val="0"/>
              <w:jc w:val="center"/>
              <w:rPr>
                <w:b/>
                <w:sz w:val="20"/>
                <w:szCs w:val="20"/>
              </w:rPr>
            </w:pPr>
            <w:r>
              <w:rPr>
                <w:b/>
                <w:sz w:val="20"/>
                <w:szCs w:val="20"/>
              </w:rPr>
              <w:t>9.</w:t>
            </w:r>
          </w:p>
        </w:tc>
        <w:tc>
          <w:tcPr>
            <w:tcW w:w="5850" w:type="dxa"/>
            <w:tcBorders>
              <w:left w:val="single" w:sz="8" w:space="0" w:color="000000"/>
              <w:bottom w:val="single" w:sz="8" w:space="0" w:color="000000"/>
            </w:tcBorders>
            <w:shd w:val="clear" w:color="auto" w:fill="auto"/>
          </w:tcPr>
          <w:p w14:paraId="6CD81F97" w14:textId="77777777" w:rsidR="00F41070" w:rsidRDefault="00F41070" w:rsidP="00F41070">
            <w:pPr>
              <w:pStyle w:val="Zawartotabeli"/>
              <w:snapToGrid w:val="0"/>
              <w:rPr>
                <w:sz w:val="20"/>
                <w:szCs w:val="20"/>
              </w:rPr>
            </w:pPr>
            <w:r>
              <w:rPr>
                <w:sz w:val="20"/>
                <w:szCs w:val="20"/>
              </w:rPr>
              <w:t>paluszki rybne 80% ryby</w:t>
            </w:r>
          </w:p>
        </w:tc>
        <w:tc>
          <w:tcPr>
            <w:tcW w:w="1215" w:type="dxa"/>
            <w:tcBorders>
              <w:left w:val="single" w:sz="8" w:space="0" w:color="000000"/>
              <w:bottom w:val="single" w:sz="8" w:space="0" w:color="000000"/>
            </w:tcBorders>
            <w:shd w:val="clear" w:color="auto" w:fill="auto"/>
          </w:tcPr>
          <w:p w14:paraId="3A40C676"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20A7834" w14:textId="77777777" w:rsidR="00F41070" w:rsidRDefault="00F41070" w:rsidP="00F41070">
            <w:pPr>
              <w:pStyle w:val="Zawartotabeli"/>
              <w:snapToGrid w:val="0"/>
              <w:jc w:val="right"/>
              <w:rPr>
                <w:b/>
                <w:bCs/>
                <w:sz w:val="20"/>
                <w:szCs w:val="20"/>
              </w:rPr>
            </w:pPr>
            <w:r>
              <w:rPr>
                <w:b/>
                <w:bCs/>
                <w:sz w:val="20"/>
                <w:szCs w:val="20"/>
              </w:rPr>
              <w:t>30</w:t>
            </w:r>
          </w:p>
        </w:tc>
      </w:tr>
      <w:tr w:rsidR="00F41070" w14:paraId="44F3CA03" w14:textId="77777777" w:rsidTr="00F41070">
        <w:tc>
          <w:tcPr>
            <w:tcW w:w="930" w:type="dxa"/>
            <w:tcBorders>
              <w:left w:val="single" w:sz="8" w:space="0" w:color="000000"/>
              <w:bottom w:val="single" w:sz="8" w:space="0" w:color="000000"/>
            </w:tcBorders>
            <w:shd w:val="clear" w:color="auto" w:fill="E6E6FF"/>
          </w:tcPr>
          <w:p w14:paraId="413AA7CD" w14:textId="77777777" w:rsidR="00F41070" w:rsidRDefault="00F41070" w:rsidP="00F41070">
            <w:pPr>
              <w:pStyle w:val="Zawartotabeli"/>
              <w:snapToGrid w:val="0"/>
              <w:jc w:val="center"/>
              <w:rPr>
                <w:b/>
                <w:sz w:val="20"/>
                <w:szCs w:val="20"/>
              </w:rPr>
            </w:pPr>
            <w:r>
              <w:rPr>
                <w:b/>
                <w:sz w:val="20"/>
                <w:szCs w:val="20"/>
              </w:rPr>
              <w:t>10.</w:t>
            </w:r>
          </w:p>
        </w:tc>
        <w:tc>
          <w:tcPr>
            <w:tcW w:w="5850" w:type="dxa"/>
            <w:tcBorders>
              <w:left w:val="single" w:sz="8" w:space="0" w:color="000000"/>
              <w:bottom w:val="single" w:sz="8" w:space="0" w:color="000000"/>
            </w:tcBorders>
            <w:shd w:val="clear" w:color="auto" w:fill="auto"/>
          </w:tcPr>
          <w:p w14:paraId="02443932" w14:textId="77777777" w:rsidR="00F41070" w:rsidRDefault="00F41070" w:rsidP="00F41070">
            <w:pPr>
              <w:pStyle w:val="Zawartotabeli"/>
              <w:snapToGrid w:val="0"/>
              <w:rPr>
                <w:sz w:val="20"/>
                <w:szCs w:val="20"/>
              </w:rPr>
            </w:pPr>
            <w:proofErr w:type="spellStart"/>
            <w:r>
              <w:rPr>
                <w:sz w:val="20"/>
                <w:szCs w:val="20"/>
              </w:rPr>
              <w:t>miruna</w:t>
            </w:r>
            <w:proofErr w:type="spellEnd"/>
            <w:r>
              <w:rPr>
                <w:sz w:val="20"/>
                <w:szCs w:val="20"/>
              </w:rPr>
              <w:t xml:space="preserve"> ze skórą</w:t>
            </w:r>
          </w:p>
        </w:tc>
        <w:tc>
          <w:tcPr>
            <w:tcW w:w="1215" w:type="dxa"/>
            <w:tcBorders>
              <w:left w:val="single" w:sz="8" w:space="0" w:color="000000"/>
              <w:bottom w:val="single" w:sz="8" w:space="0" w:color="000000"/>
            </w:tcBorders>
            <w:shd w:val="clear" w:color="auto" w:fill="auto"/>
          </w:tcPr>
          <w:p w14:paraId="0E52DEDA"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1C3C00B4" w14:textId="77777777" w:rsidR="00F41070" w:rsidRDefault="00F41070" w:rsidP="00F41070">
            <w:pPr>
              <w:pStyle w:val="Zawartotabeli"/>
              <w:snapToGrid w:val="0"/>
              <w:jc w:val="right"/>
              <w:rPr>
                <w:b/>
                <w:bCs/>
                <w:sz w:val="20"/>
                <w:szCs w:val="20"/>
              </w:rPr>
            </w:pPr>
            <w:r>
              <w:rPr>
                <w:b/>
                <w:bCs/>
                <w:sz w:val="20"/>
                <w:szCs w:val="20"/>
              </w:rPr>
              <w:t>50</w:t>
            </w:r>
          </w:p>
        </w:tc>
      </w:tr>
      <w:tr w:rsidR="00F41070" w14:paraId="062DB123" w14:textId="77777777" w:rsidTr="00F41070">
        <w:tc>
          <w:tcPr>
            <w:tcW w:w="930" w:type="dxa"/>
            <w:tcBorders>
              <w:left w:val="single" w:sz="8" w:space="0" w:color="000000"/>
              <w:bottom w:val="single" w:sz="8" w:space="0" w:color="000000"/>
            </w:tcBorders>
            <w:shd w:val="clear" w:color="auto" w:fill="E6E6FF"/>
          </w:tcPr>
          <w:p w14:paraId="5799C003" w14:textId="77777777" w:rsidR="00F41070" w:rsidRDefault="00F41070" w:rsidP="00F41070">
            <w:pPr>
              <w:pStyle w:val="Zawartotabeli"/>
              <w:snapToGrid w:val="0"/>
              <w:jc w:val="center"/>
              <w:rPr>
                <w:b/>
                <w:sz w:val="20"/>
                <w:szCs w:val="20"/>
              </w:rPr>
            </w:pPr>
            <w:r>
              <w:rPr>
                <w:b/>
                <w:sz w:val="20"/>
                <w:szCs w:val="20"/>
              </w:rPr>
              <w:t>11.</w:t>
            </w:r>
          </w:p>
        </w:tc>
        <w:tc>
          <w:tcPr>
            <w:tcW w:w="5850" w:type="dxa"/>
            <w:tcBorders>
              <w:left w:val="single" w:sz="8" w:space="0" w:color="000000"/>
              <w:bottom w:val="single" w:sz="8" w:space="0" w:color="000000"/>
            </w:tcBorders>
            <w:shd w:val="clear" w:color="auto" w:fill="auto"/>
          </w:tcPr>
          <w:p w14:paraId="406814A6" w14:textId="77777777" w:rsidR="00F41070" w:rsidRDefault="00F41070" w:rsidP="00F41070">
            <w:pPr>
              <w:pStyle w:val="Zawartotabeli"/>
              <w:snapToGrid w:val="0"/>
              <w:rPr>
                <w:sz w:val="20"/>
                <w:szCs w:val="20"/>
              </w:rPr>
            </w:pPr>
            <w:proofErr w:type="spellStart"/>
            <w:r>
              <w:rPr>
                <w:sz w:val="20"/>
                <w:szCs w:val="20"/>
              </w:rPr>
              <w:t>miruna</w:t>
            </w:r>
            <w:proofErr w:type="spellEnd"/>
            <w:r>
              <w:rPr>
                <w:sz w:val="20"/>
                <w:szCs w:val="20"/>
              </w:rPr>
              <w:t xml:space="preserve"> bez skóry</w:t>
            </w:r>
          </w:p>
        </w:tc>
        <w:tc>
          <w:tcPr>
            <w:tcW w:w="1215" w:type="dxa"/>
            <w:tcBorders>
              <w:left w:val="single" w:sz="8" w:space="0" w:color="000000"/>
              <w:bottom w:val="single" w:sz="8" w:space="0" w:color="000000"/>
            </w:tcBorders>
            <w:shd w:val="clear" w:color="auto" w:fill="auto"/>
          </w:tcPr>
          <w:p w14:paraId="73ECEACF"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14:paraId="62F9047A" w14:textId="77777777" w:rsidR="00F41070" w:rsidRDefault="00F41070" w:rsidP="00F41070">
            <w:pPr>
              <w:pStyle w:val="Zawartotabeli"/>
              <w:snapToGrid w:val="0"/>
              <w:jc w:val="right"/>
              <w:rPr>
                <w:b/>
                <w:bCs/>
                <w:sz w:val="20"/>
                <w:szCs w:val="20"/>
              </w:rPr>
            </w:pPr>
            <w:r>
              <w:rPr>
                <w:b/>
                <w:bCs/>
                <w:sz w:val="20"/>
                <w:szCs w:val="20"/>
              </w:rPr>
              <w:t>50</w:t>
            </w:r>
          </w:p>
        </w:tc>
      </w:tr>
      <w:tr w:rsidR="00F41070" w14:paraId="58822B47" w14:textId="77777777" w:rsidTr="00F41070">
        <w:tc>
          <w:tcPr>
            <w:tcW w:w="930" w:type="dxa"/>
            <w:tcBorders>
              <w:left w:val="single" w:sz="8" w:space="0" w:color="000000"/>
              <w:bottom w:val="single" w:sz="4" w:space="0" w:color="auto"/>
            </w:tcBorders>
            <w:shd w:val="clear" w:color="auto" w:fill="E6E6FF"/>
          </w:tcPr>
          <w:p w14:paraId="21F14603" w14:textId="77777777" w:rsidR="00F41070" w:rsidRPr="00343BAC" w:rsidRDefault="00F41070" w:rsidP="00F41070">
            <w:pPr>
              <w:pStyle w:val="Zawartotabeli"/>
              <w:snapToGrid w:val="0"/>
              <w:jc w:val="center"/>
              <w:rPr>
                <w:b/>
                <w:sz w:val="20"/>
                <w:szCs w:val="20"/>
              </w:rPr>
            </w:pPr>
            <w:r>
              <w:rPr>
                <w:b/>
                <w:sz w:val="20"/>
                <w:szCs w:val="20"/>
              </w:rPr>
              <w:t>12.</w:t>
            </w:r>
          </w:p>
        </w:tc>
        <w:tc>
          <w:tcPr>
            <w:tcW w:w="5850" w:type="dxa"/>
            <w:tcBorders>
              <w:left w:val="single" w:sz="8" w:space="0" w:color="000000"/>
              <w:bottom w:val="single" w:sz="4" w:space="0" w:color="auto"/>
            </w:tcBorders>
            <w:shd w:val="clear" w:color="auto" w:fill="auto"/>
          </w:tcPr>
          <w:p w14:paraId="4017A0B4" w14:textId="77777777" w:rsidR="00F41070" w:rsidRDefault="00F41070" w:rsidP="00F41070">
            <w:pPr>
              <w:pStyle w:val="Zawartotabeli"/>
              <w:snapToGrid w:val="0"/>
              <w:rPr>
                <w:sz w:val="20"/>
                <w:szCs w:val="20"/>
              </w:rPr>
            </w:pPr>
            <w:r>
              <w:rPr>
                <w:sz w:val="20"/>
                <w:szCs w:val="20"/>
              </w:rPr>
              <w:t xml:space="preserve">tilapia – filet </w:t>
            </w:r>
          </w:p>
        </w:tc>
        <w:tc>
          <w:tcPr>
            <w:tcW w:w="1215" w:type="dxa"/>
            <w:tcBorders>
              <w:left w:val="single" w:sz="8" w:space="0" w:color="000000"/>
              <w:bottom w:val="single" w:sz="4" w:space="0" w:color="auto"/>
            </w:tcBorders>
            <w:shd w:val="clear" w:color="auto" w:fill="auto"/>
          </w:tcPr>
          <w:p w14:paraId="657CFB65" w14:textId="77777777" w:rsidR="00F41070" w:rsidRDefault="00F41070" w:rsidP="00F41070">
            <w:pPr>
              <w:pStyle w:val="Zawartotabeli"/>
              <w:snapToGrid w:val="0"/>
              <w:jc w:val="center"/>
              <w:rPr>
                <w:sz w:val="20"/>
                <w:szCs w:val="20"/>
              </w:rPr>
            </w:pPr>
            <w:r>
              <w:rPr>
                <w:sz w:val="20"/>
                <w:szCs w:val="20"/>
              </w:rPr>
              <w:t>kg</w:t>
            </w:r>
          </w:p>
        </w:tc>
        <w:tc>
          <w:tcPr>
            <w:tcW w:w="1120" w:type="dxa"/>
            <w:tcBorders>
              <w:left w:val="single" w:sz="8" w:space="0" w:color="000000"/>
              <w:bottom w:val="single" w:sz="4" w:space="0" w:color="auto"/>
              <w:right w:val="single" w:sz="8" w:space="0" w:color="000000"/>
            </w:tcBorders>
            <w:shd w:val="clear" w:color="auto" w:fill="auto"/>
          </w:tcPr>
          <w:p w14:paraId="06C54203" w14:textId="77777777" w:rsidR="00F41070" w:rsidRDefault="00F41070" w:rsidP="00F41070">
            <w:pPr>
              <w:pStyle w:val="Zawartotabeli"/>
              <w:snapToGrid w:val="0"/>
              <w:jc w:val="right"/>
              <w:rPr>
                <w:b/>
                <w:bCs/>
                <w:sz w:val="20"/>
                <w:szCs w:val="20"/>
              </w:rPr>
            </w:pPr>
            <w:r>
              <w:rPr>
                <w:b/>
                <w:bCs/>
                <w:sz w:val="20"/>
                <w:szCs w:val="20"/>
              </w:rPr>
              <w:t>220</w:t>
            </w:r>
          </w:p>
        </w:tc>
      </w:tr>
    </w:tbl>
    <w:p w14:paraId="14C339DB" w14:textId="77777777" w:rsidR="00F41070" w:rsidRDefault="00F41070" w:rsidP="00F41070">
      <w:pPr>
        <w:pStyle w:val="Textbody"/>
        <w:rPr>
          <w:b/>
        </w:rPr>
      </w:pPr>
    </w:p>
    <w:p w14:paraId="208F5217" w14:textId="77777777" w:rsidR="00F41070" w:rsidRDefault="00F41070" w:rsidP="00F41070">
      <w:pPr>
        <w:pStyle w:val="Textbody"/>
        <w:jc w:val="center"/>
        <w:rPr>
          <w:b/>
        </w:rPr>
      </w:pPr>
      <w:r>
        <w:rPr>
          <w:b/>
        </w:rPr>
        <w:t>JAJA</w:t>
      </w:r>
    </w:p>
    <w:tbl>
      <w:tblPr>
        <w:tblW w:w="9175" w:type="dxa"/>
        <w:tblInd w:w="-109" w:type="dxa"/>
        <w:tblLayout w:type="fixed"/>
        <w:tblCellMar>
          <w:left w:w="10" w:type="dxa"/>
          <w:right w:w="10" w:type="dxa"/>
        </w:tblCellMar>
        <w:tblLook w:val="0000" w:firstRow="0" w:lastRow="0" w:firstColumn="0" w:lastColumn="0" w:noHBand="0" w:noVBand="0"/>
      </w:tblPr>
      <w:tblGrid>
        <w:gridCol w:w="930"/>
        <w:gridCol w:w="5880"/>
        <w:gridCol w:w="1215"/>
        <w:gridCol w:w="1150"/>
      </w:tblGrid>
      <w:tr w:rsidR="00F41070" w14:paraId="33EB304E" w14:textId="77777777" w:rsidTr="00F41070">
        <w:tc>
          <w:tcPr>
            <w:tcW w:w="930" w:type="dxa"/>
            <w:tcBorders>
              <w:top w:val="single" w:sz="8" w:space="0" w:color="000000"/>
              <w:left w:val="single" w:sz="8" w:space="0" w:color="000000"/>
              <w:bottom w:val="single" w:sz="8" w:space="0" w:color="000000"/>
            </w:tcBorders>
            <w:shd w:val="clear" w:color="auto" w:fill="E6E6FF"/>
            <w:vAlign w:val="center"/>
          </w:tcPr>
          <w:p w14:paraId="354CF36E" w14:textId="77777777" w:rsidR="00F41070" w:rsidRDefault="00F41070" w:rsidP="00F41070">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14:paraId="642389D7" w14:textId="77777777" w:rsidR="00F41070" w:rsidRDefault="00F41070" w:rsidP="00F41070">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14:paraId="426BF6DD" w14:textId="77777777" w:rsidR="00F41070" w:rsidRDefault="00F41070" w:rsidP="00F41070">
            <w:pPr>
              <w:pStyle w:val="TableContents"/>
              <w:snapToGrid w:val="0"/>
              <w:jc w:val="center"/>
              <w:rPr>
                <w:b/>
                <w:bCs/>
                <w:i/>
                <w:iCs/>
                <w:sz w:val="20"/>
                <w:szCs w:val="20"/>
              </w:rPr>
            </w:pPr>
            <w:r>
              <w:rPr>
                <w:b/>
                <w:bCs/>
                <w:i/>
                <w:iCs/>
                <w:sz w:val="20"/>
                <w:szCs w:val="20"/>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42EA5C7E" w14:textId="77777777" w:rsidR="00F41070" w:rsidRDefault="00F41070" w:rsidP="00F41070">
            <w:pPr>
              <w:pStyle w:val="TableContents"/>
              <w:snapToGrid w:val="0"/>
              <w:jc w:val="center"/>
              <w:rPr>
                <w:b/>
                <w:bCs/>
                <w:i/>
                <w:iCs/>
                <w:sz w:val="20"/>
                <w:szCs w:val="20"/>
              </w:rPr>
            </w:pPr>
            <w:r>
              <w:rPr>
                <w:b/>
                <w:bCs/>
                <w:i/>
                <w:iCs/>
                <w:sz w:val="20"/>
                <w:szCs w:val="20"/>
              </w:rPr>
              <w:t>Ilość</w:t>
            </w:r>
          </w:p>
        </w:tc>
      </w:tr>
      <w:tr w:rsidR="00F41070" w14:paraId="37333E80" w14:textId="77777777" w:rsidTr="00F41070">
        <w:tc>
          <w:tcPr>
            <w:tcW w:w="930" w:type="dxa"/>
            <w:tcBorders>
              <w:left w:val="single" w:sz="8" w:space="0" w:color="000000"/>
              <w:bottom w:val="single" w:sz="4" w:space="0" w:color="auto"/>
            </w:tcBorders>
            <w:shd w:val="clear" w:color="auto" w:fill="E6E6FF"/>
          </w:tcPr>
          <w:p w14:paraId="60A8F4B4" w14:textId="77777777" w:rsidR="00F41070" w:rsidRDefault="00F41070" w:rsidP="00F41070">
            <w:pPr>
              <w:pStyle w:val="TableContents"/>
              <w:snapToGrid w:val="0"/>
              <w:rPr>
                <w:b/>
                <w:bCs/>
                <w:sz w:val="21"/>
                <w:szCs w:val="21"/>
              </w:rPr>
            </w:pPr>
            <w:r>
              <w:rPr>
                <w:b/>
                <w:bCs/>
                <w:sz w:val="21"/>
                <w:szCs w:val="21"/>
              </w:rPr>
              <w:t xml:space="preserve">       1.</w:t>
            </w:r>
          </w:p>
        </w:tc>
        <w:tc>
          <w:tcPr>
            <w:tcW w:w="5880" w:type="dxa"/>
            <w:tcBorders>
              <w:left w:val="single" w:sz="8" w:space="0" w:color="000000"/>
              <w:bottom w:val="single" w:sz="4" w:space="0" w:color="auto"/>
            </w:tcBorders>
            <w:shd w:val="clear" w:color="auto" w:fill="auto"/>
          </w:tcPr>
          <w:p w14:paraId="4CC08B76" w14:textId="77777777" w:rsidR="00F41070" w:rsidRDefault="00F41070" w:rsidP="00F41070">
            <w:pPr>
              <w:pStyle w:val="TableContents"/>
              <w:snapToGrid w:val="0"/>
              <w:spacing w:after="283"/>
              <w:rPr>
                <w:sz w:val="20"/>
              </w:rPr>
            </w:pPr>
            <w:r>
              <w:rPr>
                <w:sz w:val="20"/>
              </w:rPr>
              <w:t>Jajka</w:t>
            </w:r>
          </w:p>
        </w:tc>
        <w:tc>
          <w:tcPr>
            <w:tcW w:w="1215" w:type="dxa"/>
            <w:tcBorders>
              <w:left w:val="single" w:sz="8" w:space="0" w:color="000000"/>
              <w:bottom w:val="single" w:sz="4" w:space="0" w:color="auto"/>
            </w:tcBorders>
            <w:shd w:val="clear" w:color="auto" w:fill="auto"/>
          </w:tcPr>
          <w:p w14:paraId="11B30131" w14:textId="77777777" w:rsidR="00F41070" w:rsidRDefault="00F41070" w:rsidP="00F41070">
            <w:pPr>
              <w:autoSpaceDE w:val="0"/>
              <w:snapToGrid w:val="0"/>
              <w:spacing w:line="360" w:lineRule="auto"/>
              <w:jc w:val="center"/>
              <w:rPr>
                <w:rFonts w:cs="Arial"/>
                <w:sz w:val="20"/>
                <w:szCs w:val="20"/>
              </w:rPr>
            </w:pPr>
            <w:r>
              <w:rPr>
                <w:rFonts w:cs="Arial"/>
                <w:sz w:val="20"/>
                <w:szCs w:val="20"/>
              </w:rPr>
              <w:t>szt.</w:t>
            </w:r>
          </w:p>
        </w:tc>
        <w:tc>
          <w:tcPr>
            <w:tcW w:w="1150" w:type="dxa"/>
            <w:tcBorders>
              <w:left w:val="single" w:sz="8" w:space="0" w:color="000000"/>
              <w:bottom w:val="single" w:sz="4" w:space="0" w:color="auto"/>
              <w:right w:val="single" w:sz="8" w:space="0" w:color="000000"/>
            </w:tcBorders>
            <w:shd w:val="clear" w:color="auto" w:fill="auto"/>
          </w:tcPr>
          <w:p w14:paraId="1B4167AE" w14:textId="77777777" w:rsidR="00F41070" w:rsidRDefault="00F41070" w:rsidP="00F41070">
            <w:pPr>
              <w:autoSpaceDE w:val="0"/>
              <w:snapToGrid w:val="0"/>
              <w:spacing w:line="360" w:lineRule="auto"/>
              <w:ind w:right="75"/>
              <w:jc w:val="right"/>
              <w:rPr>
                <w:rFonts w:cs="Arial"/>
                <w:b/>
                <w:bCs/>
                <w:sz w:val="20"/>
                <w:szCs w:val="20"/>
              </w:rPr>
            </w:pPr>
            <w:r>
              <w:rPr>
                <w:rFonts w:cs="Arial"/>
                <w:b/>
                <w:bCs/>
                <w:sz w:val="20"/>
                <w:szCs w:val="20"/>
              </w:rPr>
              <w:t>11 350</w:t>
            </w:r>
          </w:p>
        </w:tc>
      </w:tr>
    </w:tbl>
    <w:p w14:paraId="43F1887F" w14:textId="77777777" w:rsidR="00F41070" w:rsidRDefault="00F41070" w:rsidP="00F41070">
      <w:pPr>
        <w:pStyle w:val="Textbody"/>
        <w:jc w:val="both"/>
      </w:pPr>
    </w:p>
    <w:p w14:paraId="240E3B5E" w14:textId="77777777" w:rsidR="00F41070" w:rsidRDefault="00F41070" w:rsidP="00F41070">
      <w:pPr>
        <w:pStyle w:val="Textbody"/>
        <w:rPr>
          <w:b/>
        </w:rPr>
      </w:pPr>
    </w:p>
    <w:p w14:paraId="510846B6" w14:textId="77777777" w:rsidR="00F41070" w:rsidRDefault="00F41070" w:rsidP="00F41070">
      <w:pPr>
        <w:pStyle w:val="Textbody"/>
        <w:rPr>
          <w:b/>
        </w:rPr>
      </w:pPr>
    </w:p>
    <w:p w14:paraId="458D8B7C" w14:textId="77777777" w:rsidR="00F41070" w:rsidRDefault="00F41070" w:rsidP="00F41070"/>
    <w:p w14:paraId="1D31F883" w14:textId="77777777" w:rsidR="007730EA" w:rsidRDefault="007730EA" w:rsidP="00BF0942">
      <w:pPr>
        <w:pStyle w:val="Textbody"/>
        <w:rPr>
          <w:b/>
        </w:rPr>
      </w:pPr>
    </w:p>
    <w:p w14:paraId="21178B7D" w14:textId="1C8E3F1F" w:rsidR="00BF0942" w:rsidRDefault="00BF0942" w:rsidP="00BF0942">
      <w:pPr>
        <w:pStyle w:val="Textbody"/>
        <w:rPr>
          <w:b/>
        </w:rPr>
      </w:pPr>
    </w:p>
    <w:p w14:paraId="181855AA" w14:textId="789B2695" w:rsidR="000D13FD" w:rsidRDefault="000D13FD" w:rsidP="00BF0942">
      <w:pPr>
        <w:pStyle w:val="Textbody"/>
        <w:rPr>
          <w:b/>
        </w:rPr>
      </w:pPr>
    </w:p>
    <w:p w14:paraId="73241B6F" w14:textId="4B3D7486" w:rsidR="000D13FD" w:rsidRDefault="000D13FD" w:rsidP="00BF0942">
      <w:pPr>
        <w:pStyle w:val="Textbody"/>
        <w:rPr>
          <w:b/>
        </w:rPr>
      </w:pPr>
    </w:p>
    <w:p w14:paraId="0FAC149F" w14:textId="579FC65E" w:rsidR="000D13FD" w:rsidRDefault="000D13FD" w:rsidP="00BF0942">
      <w:pPr>
        <w:pStyle w:val="Textbody"/>
        <w:rPr>
          <w:b/>
        </w:rPr>
      </w:pPr>
    </w:p>
    <w:p w14:paraId="2789DD3D" w14:textId="6EF945DF" w:rsidR="000D13FD" w:rsidRDefault="000D13FD" w:rsidP="00BF0942">
      <w:pPr>
        <w:pStyle w:val="Textbody"/>
        <w:rPr>
          <w:b/>
        </w:rPr>
      </w:pPr>
    </w:p>
    <w:p w14:paraId="6BFA7E9C" w14:textId="03D81798" w:rsidR="000D13FD" w:rsidRDefault="000D13FD" w:rsidP="00BF0942">
      <w:pPr>
        <w:pStyle w:val="Textbody"/>
        <w:rPr>
          <w:b/>
        </w:rPr>
      </w:pPr>
    </w:p>
    <w:p w14:paraId="140DCB82" w14:textId="7044F0EC" w:rsidR="000D13FD" w:rsidRDefault="000D13FD" w:rsidP="00BF0942">
      <w:pPr>
        <w:pStyle w:val="Textbody"/>
        <w:rPr>
          <w:b/>
        </w:rPr>
      </w:pPr>
    </w:p>
    <w:p w14:paraId="1FDB7E81" w14:textId="4290DC93" w:rsidR="000D13FD" w:rsidRDefault="000D13FD" w:rsidP="00BF0942">
      <w:pPr>
        <w:pStyle w:val="Textbody"/>
        <w:rPr>
          <w:b/>
        </w:rPr>
      </w:pPr>
    </w:p>
    <w:p w14:paraId="4A6AD8B5" w14:textId="0008616A" w:rsidR="000D13FD" w:rsidRDefault="000D13FD" w:rsidP="00BF0942">
      <w:pPr>
        <w:pStyle w:val="Textbody"/>
        <w:rPr>
          <w:b/>
        </w:rPr>
      </w:pPr>
    </w:p>
    <w:p w14:paraId="5C8DC1D3" w14:textId="45519CD6" w:rsidR="000D13FD" w:rsidRDefault="000D13FD" w:rsidP="00BF0942">
      <w:pPr>
        <w:pStyle w:val="Textbody"/>
        <w:rPr>
          <w:b/>
        </w:rPr>
      </w:pPr>
    </w:p>
    <w:p w14:paraId="66FA9568" w14:textId="3642A48D" w:rsidR="000D13FD" w:rsidRDefault="000D13FD" w:rsidP="00BF0942">
      <w:pPr>
        <w:pStyle w:val="Textbody"/>
        <w:rPr>
          <w:b/>
        </w:rPr>
      </w:pPr>
    </w:p>
    <w:p w14:paraId="35AF9309" w14:textId="2BA883A2" w:rsidR="000D13FD" w:rsidRDefault="000D13FD" w:rsidP="00BF0942">
      <w:pPr>
        <w:pStyle w:val="Textbody"/>
        <w:rPr>
          <w:b/>
        </w:rPr>
      </w:pPr>
    </w:p>
    <w:p w14:paraId="7ACE9CA3" w14:textId="635C21A8" w:rsidR="000D13FD" w:rsidRDefault="000D13FD" w:rsidP="00BF0942">
      <w:pPr>
        <w:pStyle w:val="Textbody"/>
        <w:rPr>
          <w:b/>
        </w:rPr>
      </w:pPr>
    </w:p>
    <w:p w14:paraId="60842164" w14:textId="77777777" w:rsidR="000D13FD" w:rsidRDefault="000D13FD" w:rsidP="00BF0942">
      <w:pPr>
        <w:pStyle w:val="Textbody"/>
        <w:rPr>
          <w:b/>
        </w:rPr>
      </w:pPr>
    </w:p>
    <w:p w14:paraId="1F4F0258" w14:textId="77777777" w:rsidR="00BF0942" w:rsidRPr="00BF0942" w:rsidRDefault="00BF0942" w:rsidP="00BF0942">
      <w:pPr>
        <w:pStyle w:val="Textbody"/>
      </w:pPr>
    </w:p>
    <w:p w14:paraId="3519ABD5" w14:textId="77777777" w:rsidR="007730EA" w:rsidRPr="00EB311E" w:rsidRDefault="007730EA" w:rsidP="007730EA">
      <w:pPr>
        <w:pBdr>
          <w:bottom w:val="single" w:sz="4" w:space="1" w:color="auto"/>
        </w:pBdr>
        <w:jc w:val="right"/>
      </w:pPr>
      <w:r w:rsidRPr="00EB311E">
        <w:lastRenderedPageBreak/>
        <w:t>Załącznik Nr 3A do SIWZ</w:t>
      </w:r>
    </w:p>
    <w:p w14:paraId="34E1D742" w14:textId="77777777" w:rsidR="007730EA" w:rsidRPr="00EB311E" w:rsidRDefault="007730EA" w:rsidP="007730EA">
      <w:pPr>
        <w:pBdr>
          <w:bottom w:val="single" w:sz="4" w:space="1" w:color="auto"/>
        </w:pBdr>
        <w:jc w:val="right"/>
      </w:pPr>
      <w:r w:rsidRPr="00EB311E">
        <w:t>/wzór oświadczenia wstępnego – warunki udziału</w:t>
      </w:r>
      <w:r>
        <w:t>/</w:t>
      </w:r>
    </w:p>
    <w:p w14:paraId="570BC063" w14:textId="77777777" w:rsidR="007730EA" w:rsidRPr="00EB311E" w:rsidRDefault="007730EA" w:rsidP="007730EA">
      <w:pPr>
        <w:ind w:left="5246" w:firstLine="708"/>
        <w:rPr>
          <w:b/>
        </w:rPr>
      </w:pPr>
      <w:r w:rsidRPr="00EB311E">
        <w:rPr>
          <w:b/>
        </w:rPr>
        <w:t>Zamawiający:</w:t>
      </w:r>
    </w:p>
    <w:p w14:paraId="78E085C1" w14:textId="77777777" w:rsidR="007730EA" w:rsidRDefault="00BF0942" w:rsidP="007730EA">
      <w:pPr>
        <w:ind w:left="5954"/>
        <w:rPr>
          <w:b/>
        </w:rPr>
      </w:pPr>
      <w:r>
        <w:rPr>
          <w:b/>
        </w:rPr>
        <w:t>Zespół Ekonomiczno-Administracyjny Szkół w Iłży</w:t>
      </w:r>
    </w:p>
    <w:p w14:paraId="58783D9D" w14:textId="77777777" w:rsidR="00BF0942" w:rsidRDefault="00BF0942" w:rsidP="007730EA">
      <w:pPr>
        <w:ind w:left="5954"/>
        <w:rPr>
          <w:b/>
        </w:rPr>
      </w:pPr>
      <w:r>
        <w:rPr>
          <w:b/>
        </w:rPr>
        <w:t>Osiedle Stanisława Staszica 13</w:t>
      </w:r>
    </w:p>
    <w:p w14:paraId="17E09DA8" w14:textId="77777777" w:rsidR="00BF0942" w:rsidRPr="00EB311E" w:rsidRDefault="00BF0942" w:rsidP="007730EA">
      <w:pPr>
        <w:ind w:left="5954"/>
        <w:rPr>
          <w:b/>
        </w:rPr>
      </w:pPr>
      <w:r>
        <w:rPr>
          <w:b/>
        </w:rPr>
        <w:t xml:space="preserve">27-100 Iłża </w:t>
      </w:r>
    </w:p>
    <w:p w14:paraId="1F0D05E8" w14:textId="77777777" w:rsidR="007730EA" w:rsidRPr="00EB311E" w:rsidRDefault="007730EA" w:rsidP="007730EA">
      <w:pPr>
        <w:ind w:left="4956" w:firstLine="708"/>
        <w:rPr>
          <w:i/>
        </w:rPr>
      </w:pPr>
      <w:r w:rsidRPr="00EB311E">
        <w:rPr>
          <w:i/>
        </w:rPr>
        <w:t>(pełna nazwa/firma, adres)</w:t>
      </w:r>
    </w:p>
    <w:p w14:paraId="51A860E2" w14:textId="77777777" w:rsidR="007730EA" w:rsidRPr="00EB311E" w:rsidRDefault="007730EA" w:rsidP="007730EA">
      <w:pPr>
        <w:rPr>
          <w:b/>
        </w:rPr>
      </w:pPr>
      <w:r w:rsidRPr="00EB311E">
        <w:rPr>
          <w:b/>
        </w:rPr>
        <w:t>Wykonawca:</w:t>
      </w:r>
    </w:p>
    <w:p w14:paraId="4399A281" w14:textId="77777777" w:rsidR="007730EA" w:rsidRPr="00EB311E" w:rsidRDefault="007730EA" w:rsidP="007730EA">
      <w:pPr>
        <w:ind w:right="5954"/>
      </w:pPr>
      <w:r w:rsidRPr="00EB311E">
        <w:t>…………………………………………………………………………</w:t>
      </w:r>
    </w:p>
    <w:p w14:paraId="77FC17FC" w14:textId="77777777"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14:paraId="1D3118AF" w14:textId="77777777" w:rsidR="007730EA" w:rsidRPr="00EB311E" w:rsidRDefault="007730EA" w:rsidP="007730EA">
      <w:pPr>
        <w:rPr>
          <w:u w:val="single"/>
        </w:rPr>
      </w:pPr>
      <w:r w:rsidRPr="00EB311E">
        <w:rPr>
          <w:u w:val="single"/>
        </w:rPr>
        <w:t>reprezentowany przez:</w:t>
      </w:r>
    </w:p>
    <w:p w14:paraId="7F8CA80B" w14:textId="77777777" w:rsidR="007730EA" w:rsidRPr="00EB311E" w:rsidRDefault="007730EA" w:rsidP="007730EA">
      <w:pPr>
        <w:ind w:right="5954"/>
      </w:pPr>
      <w:r w:rsidRPr="00EB311E">
        <w:t>…………………………………………………………………………</w:t>
      </w:r>
    </w:p>
    <w:p w14:paraId="5217B038" w14:textId="77777777" w:rsidR="007730EA" w:rsidRPr="00EB311E" w:rsidRDefault="007730EA" w:rsidP="007730EA">
      <w:pPr>
        <w:ind w:right="5953"/>
        <w:rPr>
          <w:i/>
        </w:rPr>
      </w:pPr>
      <w:r w:rsidRPr="00EB311E">
        <w:rPr>
          <w:i/>
        </w:rPr>
        <w:t>(imię, nazwisko, stanowisko/podstawa do  reprezentacji)</w:t>
      </w:r>
    </w:p>
    <w:p w14:paraId="71D048DB" w14:textId="77777777" w:rsidR="007730EA" w:rsidRPr="00EB311E" w:rsidRDefault="007730EA" w:rsidP="007730EA">
      <w:pPr>
        <w:spacing w:after="120"/>
        <w:jc w:val="center"/>
        <w:rPr>
          <w:b/>
          <w:u w:val="single"/>
        </w:rPr>
      </w:pPr>
      <w:r w:rsidRPr="00EB311E">
        <w:rPr>
          <w:b/>
          <w:u w:val="single"/>
        </w:rPr>
        <w:t xml:space="preserve">Oświadczenie wykonawcy </w:t>
      </w:r>
    </w:p>
    <w:p w14:paraId="5E87E4B4" w14:textId="77777777" w:rsidR="007730EA" w:rsidRPr="00EB311E" w:rsidRDefault="007730EA" w:rsidP="007730EA">
      <w:pPr>
        <w:jc w:val="center"/>
        <w:rPr>
          <w:b/>
        </w:rPr>
      </w:pPr>
      <w:r w:rsidRPr="00EB311E">
        <w:rPr>
          <w:b/>
        </w:rPr>
        <w:t xml:space="preserve">składane na podstawie art. 25a ust. 1 ustawy z dnia 29 stycznia 2004 r. </w:t>
      </w:r>
    </w:p>
    <w:p w14:paraId="1E5DC401" w14:textId="77777777"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14:paraId="0E352273" w14:textId="77777777" w:rsidR="007730EA" w:rsidRPr="00EB311E" w:rsidRDefault="007730EA" w:rsidP="007730EA">
      <w:pPr>
        <w:spacing w:before="120"/>
        <w:jc w:val="center"/>
        <w:rPr>
          <w:b/>
          <w:u w:val="single"/>
        </w:rPr>
      </w:pPr>
      <w:r w:rsidRPr="00EB311E">
        <w:rPr>
          <w:b/>
          <w:u w:val="single"/>
        </w:rPr>
        <w:t xml:space="preserve">DOTYCZĄCE SPEŁNIANIA WARUNKÓW UDZIAŁU W POSTĘPOWANIU </w:t>
      </w:r>
      <w:r w:rsidRPr="00EB311E">
        <w:rPr>
          <w:b/>
          <w:u w:val="single"/>
        </w:rPr>
        <w:br/>
      </w:r>
    </w:p>
    <w:p w14:paraId="27773F37" w14:textId="77777777" w:rsidR="007730EA" w:rsidRPr="00CB12F2" w:rsidRDefault="007730EA" w:rsidP="007730EA">
      <w:pPr>
        <w:jc w:val="center"/>
        <w:rPr>
          <w:b/>
        </w:rPr>
      </w:pPr>
      <w:r w:rsidRPr="00EB311E">
        <w:t xml:space="preserve">Na potrzeby postępowania o udzielenie zamówienia publicznego pn. </w:t>
      </w:r>
      <w:r w:rsidRPr="0020165B">
        <w:rPr>
          <w:b/>
        </w:rPr>
        <w:t>„</w:t>
      </w:r>
      <w:r w:rsidR="00BF0942">
        <w:rPr>
          <w:b/>
        </w:rPr>
        <w:t>Dostawa artykułów żywnościowych do stołówek szkolnych</w:t>
      </w:r>
      <w:r>
        <w:rPr>
          <w:b/>
        </w:rPr>
        <w:t>“</w:t>
      </w:r>
    </w:p>
    <w:p w14:paraId="24C0E59E" w14:textId="77777777"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14:paraId="1735A090" w14:textId="77777777" w:rsidR="007730EA" w:rsidRPr="00EB311E" w:rsidRDefault="007730EA" w:rsidP="007730EA">
      <w:pPr>
        <w:shd w:val="clear" w:color="auto" w:fill="BFBFBF" w:themeFill="background1" w:themeFillShade="BF"/>
        <w:jc w:val="both"/>
        <w:rPr>
          <w:b/>
        </w:rPr>
      </w:pPr>
      <w:r w:rsidRPr="00EB311E">
        <w:rPr>
          <w:b/>
        </w:rPr>
        <w:t>INFORMACJA DOTYCZĄCA WYKONAWCY:</w:t>
      </w:r>
    </w:p>
    <w:p w14:paraId="7F5D76B2" w14:textId="77777777" w:rsidR="007730EA" w:rsidRPr="00EB311E" w:rsidRDefault="007730EA" w:rsidP="007730EA">
      <w:pPr>
        <w:jc w:val="both"/>
      </w:pPr>
    </w:p>
    <w:p w14:paraId="3F9F8852" w14:textId="77777777" w:rsidR="007730EA" w:rsidRPr="00EB311E" w:rsidRDefault="007730EA" w:rsidP="007730EA">
      <w:pPr>
        <w:jc w:val="both"/>
      </w:pPr>
      <w:r w:rsidRPr="00EB311E">
        <w:t>Oświadczam, że spełniam warunki udziału w postępowaniu określone przez zamawiającego w  SIWZ:</w:t>
      </w:r>
    </w:p>
    <w:p w14:paraId="663D7CCA" w14:textId="77777777" w:rsidR="007730EA" w:rsidRPr="00EB311E" w:rsidRDefault="007730EA" w:rsidP="007730EA">
      <w:pPr>
        <w:jc w:val="both"/>
      </w:pPr>
      <w:r w:rsidRPr="00EB311E">
        <w:t xml:space="preserve">………………. </w:t>
      </w:r>
      <w:r w:rsidRPr="00EB311E">
        <w:rPr>
          <w:i/>
        </w:rPr>
        <w:t>(wskazać dokument i właściwą jednostkę redakcyjną dokumentu, w której określono warunki udziału w postępowaniu)</w:t>
      </w:r>
      <w:r w:rsidRPr="00EB311E">
        <w:t>.</w:t>
      </w:r>
    </w:p>
    <w:p w14:paraId="5FE94AC4" w14:textId="77777777" w:rsidR="007730EA" w:rsidRPr="00EB311E" w:rsidRDefault="007730EA" w:rsidP="007730EA">
      <w:pPr>
        <w:jc w:val="both"/>
      </w:pPr>
    </w:p>
    <w:p w14:paraId="13E624F0"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7F23B598" w14:textId="77777777" w:rsidR="007730EA" w:rsidRPr="00EB311E" w:rsidRDefault="007730EA" w:rsidP="007730EA">
      <w:pPr>
        <w:jc w:val="both"/>
      </w:pPr>
    </w:p>
    <w:p w14:paraId="17FA8115"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0036B5A9" w14:textId="77777777" w:rsidR="007730EA" w:rsidRPr="00EB311E" w:rsidRDefault="007730EA" w:rsidP="007730EA">
      <w:pPr>
        <w:ind w:left="5664" w:firstLine="708"/>
        <w:jc w:val="both"/>
        <w:rPr>
          <w:i/>
        </w:rPr>
      </w:pPr>
      <w:r w:rsidRPr="00EB311E">
        <w:rPr>
          <w:i/>
        </w:rPr>
        <w:t>(podpis)</w:t>
      </w:r>
    </w:p>
    <w:p w14:paraId="4DE3BC42" w14:textId="77777777" w:rsidR="007730EA" w:rsidRPr="00EB311E" w:rsidRDefault="007730EA" w:rsidP="007730EA">
      <w:pPr>
        <w:jc w:val="both"/>
      </w:pPr>
    </w:p>
    <w:p w14:paraId="34B9FBBB" w14:textId="77777777" w:rsidR="007730EA" w:rsidRPr="00EB311E" w:rsidRDefault="007730EA" w:rsidP="007730EA">
      <w:pPr>
        <w:shd w:val="clear" w:color="auto" w:fill="BFBFBF" w:themeFill="background1" w:themeFillShade="BF"/>
        <w:jc w:val="both"/>
      </w:pPr>
      <w:r w:rsidRPr="00EB311E">
        <w:rPr>
          <w:b/>
        </w:rPr>
        <w:t>INFORMACJA W ZWIĄZKU Z POLEGANIEM NA ZASOBACH INNYCH PODMIOTÓW</w:t>
      </w:r>
      <w:r w:rsidRPr="00EB311E">
        <w:t xml:space="preserve">: </w:t>
      </w:r>
    </w:p>
    <w:p w14:paraId="5DFB0F4C" w14:textId="77777777" w:rsidR="007730EA" w:rsidRPr="00EB311E" w:rsidRDefault="007730EA" w:rsidP="007730EA">
      <w:pPr>
        <w:jc w:val="both"/>
      </w:pPr>
      <w:r w:rsidRPr="00EB311E">
        <w:t xml:space="preserve">Oświadczam, że w celu wykazania spełniania warunków udziału w postępowaniu, określonych przez zamawiającego w………………………………………………………...……….. </w:t>
      </w:r>
      <w:r w:rsidRPr="00EB311E">
        <w:rPr>
          <w:i/>
        </w:rPr>
        <w:t xml:space="preserve">(wskazać dokument i właściwą jednostkę redakcyjną dokumentu, w której określono warunki udziału w </w:t>
      </w:r>
      <w:r w:rsidRPr="00EB311E">
        <w:rPr>
          <w:i/>
        </w:rPr>
        <w:lastRenderedPageBreak/>
        <w:t>postępowaniu),</w:t>
      </w:r>
      <w:r w:rsidRPr="00EB311E">
        <w:t xml:space="preserve"> polegam na zasobach następującego/</w:t>
      </w:r>
      <w:proofErr w:type="spellStart"/>
      <w:r w:rsidRPr="00EB311E">
        <w:t>ych</w:t>
      </w:r>
      <w:proofErr w:type="spellEnd"/>
      <w:r w:rsidRPr="00EB311E">
        <w:t xml:space="preserve"> podmiotu/ów: ……………………………., w następującym zakresie: …………………………………………</w:t>
      </w:r>
    </w:p>
    <w:p w14:paraId="0386B2B3" w14:textId="77777777" w:rsidR="007730EA" w:rsidRPr="00EB311E" w:rsidRDefault="007730EA" w:rsidP="007730EA">
      <w:pPr>
        <w:jc w:val="both"/>
        <w:rPr>
          <w:i/>
        </w:rPr>
      </w:pPr>
      <w:r w:rsidRPr="00EB311E">
        <w:t xml:space="preserve">………………………………………………………………………………………………………………… </w:t>
      </w:r>
      <w:r w:rsidRPr="00EB311E">
        <w:rPr>
          <w:i/>
        </w:rPr>
        <w:t xml:space="preserve">(wskazać podmiot i określić odpowiedni zakres dla wskazanego podmiotu). </w:t>
      </w:r>
    </w:p>
    <w:p w14:paraId="61823991" w14:textId="77777777" w:rsidR="007730EA" w:rsidRPr="00EB311E" w:rsidRDefault="007730EA" w:rsidP="007730EA">
      <w:pPr>
        <w:jc w:val="both"/>
      </w:pPr>
    </w:p>
    <w:p w14:paraId="5BE766E3" w14:textId="77777777" w:rsidR="007730EA" w:rsidRPr="00EB311E" w:rsidRDefault="007730EA" w:rsidP="007730EA">
      <w:pPr>
        <w:jc w:val="both"/>
      </w:pPr>
    </w:p>
    <w:p w14:paraId="5762EBEE"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0901DEA8" w14:textId="77777777" w:rsidR="007730EA" w:rsidRPr="00EB311E" w:rsidRDefault="007730EA" w:rsidP="007730EA">
      <w:pPr>
        <w:jc w:val="both"/>
      </w:pPr>
    </w:p>
    <w:p w14:paraId="27C79AAA"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2F85381C" w14:textId="77777777" w:rsidR="007730EA" w:rsidRPr="00EB311E" w:rsidRDefault="007730EA" w:rsidP="007730EA">
      <w:pPr>
        <w:ind w:left="5664" w:firstLine="708"/>
        <w:jc w:val="both"/>
        <w:rPr>
          <w:i/>
        </w:rPr>
      </w:pPr>
      <w:r w:rsidRPr="00EB311E">
        <w:rPr>
          <w:i/>
        </w:rPr>
        <w:t>(podpis)</w:t>
      </w:r>
    </w:p>
    <w:p w14:paraId="24C66789" w14:textId="77777777" w:rsidR="007730EA" w:rsidRPr="00EB311E" w:rsidRDefault="007730EA" w:rsidP="007730EA">
      <w:pPr>
        <w:jc w:val="both"/>
      </w:pPr>
    </w:p>
    <w:p w14:paraId="6A7EB2AE" w14:textId="77777777" w:rsidR="007730EA" w:rsidRPr="00EB311E" w:rsidRDefault="007730EA" w:rsidP="007730EA">
      <w:pPr>
        <w:ind w:left="5664" w:firstLine="708"/>
        <w:jc w:val="both"/>
        <w:rPr>
          <w:i/>
        </w:rPr>
      </w:pPr>
    </w:p>
    <w:p w14:paraId="1999BB18" w14:textId="77777777" w:rsidR="007730EA" w:rsidRPr="00EB311E" w:rsidRDefault="007730EA" w:rsidP="007730EA">
      <w:pPr>
        <w:shd w:val="clear" w:color="auto" w:fill="BFBFBF" w:themeFill="background1" w:themeFillShade="BF"/>
        <w:jc w:val="both"/>
        <w:rPr>
          <w:b/>
        </w:rPr>
      </w:pPr>
      <w:r w:rsidRPr="00EB311E">
        <w:rPr>
          <w:b/>
        </w:rPr>
        <w:t>OŚWIADCZENIE DOTYCZĄCE PODANYCH INFORMACJI:</w:t>
      </w:r>
    </w:p>
    <w:p w14:paraId="39AB4131" w14:textId="77777777" w:rsidR="007730EA" w:rsidRPr="00EB311E" w:rsidRDefault="007730EA" w:rsidP="007730EA">
      <w:pPr>
        <w:jc w:val="both"/>
      </w:pPr>
    </w:p>
    <w:p w14:paraId="79F0B47D" w14:textId="77777777"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14:paraId="22490863" w14:textId="77777777" w:rsidR="007730EA" w:rsidRPr="00EB311E" w:rsidRDefault="007730EA" w:rsidP="007730EA">
      <w:pPr>
        <w:jc w:val="both"/>
      </w:pPr>
    </w:p>
    <w:p w14:paraId="66D383DF"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5B76EDE8" w14:textId="77777777" w:rsidR="007730EA" w:rsidRPr="00EB311E" w:rsidRDefault="007730EA" w:rsidP="007730EA">
      <w:pPr>
        <w:jc w:val="both"/>
      </w:pPr>
    </w:p>
    <w:p w14:paraId="7C91CCB2"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0066CCB1" w14:textId="77777777" w:rsidR="007730EA" w:rsidRPr="00EB311E" w:rsidRDefault="007730EA" w:rsidP="007730EA">
      <w:pPr>
        <w:ind w:left="5664" w:firstLine="708"/>
        <w:jc w:val="both"/>
        <w:rPr>
          <w:i/>
        </w:rPr>
      </w:pPr>
      <w:r w:rsidRPr="00EB311E">
        <w:rPr>
          <w:i/>
        </w:rPr>
        <w:t>(podpis)</w:t>
      </w:r>
    </w:p>
    <w:p w14:paraId="02C757E1" w14:textId="77777777" w:rsidR="007730EA" w:rsidRPr="00EB311E" w:rsidRDefault="007730EA" w:rsidP="007730EA">
      <w:pPr>
        <w:jc w:val="both"/>
      </w:pPr>
    </w:p>
    <w:p w14:paraId="34830159" w14:textId="77777777" w:rsidR="007730EA" w:rsidRPr="00EB311E" w:rsidRDefault="007730EA" w:rsidP="007730EA">
      <w:pPr>
        <w:ind w:left="5246" w:firstLine="708"/>
        <w:rPr>
          <w:b/>
        </w:rPr>
      </w:pPr>
    </w:p>
    <w:p w14:paraId="20D7746F" w14:textId="77777777" w:rsidR="007730EA" w:rsidRPr="00EB311E" w:rsidRDefault="007730EA" w:rsidP="007730EA"/>
    <w:p w14:paraId="049A9A5C" w14:textId="77777777" w:rsidR="007730EA" w:rsidRDefault="007730EA" w:rsidP="007730EA">
      <w:pPr>
        <w:pBdr>
          <w:bottom w:val="single" w:sz="4" w:space="1" w:color="auto"/>
        </w:pBdr>
      </w:pPr>
    </w:p>
    <w:p w14:paraId="3A2076F4" w14:textId="77777777" w:rsidR="007730EA" w:rsidRDefault="007730EA" w:rsidP="007730EA">
      <w:pPr>
        <w:pBdr>
          <w:bottom w:val="single" w:sz="4" w:space="1" w:color="auto"/>
        </w:pBdr>
      </w:pPr>
    </w:p>
    <w:p w14:paraId="0A804154" w14:textId="77777777" w:rsidR="007730EA" w:rsidRDefault="007730EA" w:rsidP="007730EA">
      <w:pPr>
        <w:pBdr>
          <w:bottom w:val="single" w:sz="4" w:space="1" w:color="auto"/>
        </w:pBdr>
      </w:pPr>
    </w:p>
    <w:p w14:paraId="7556E4AA" w14:textId="4801E0BB" w:rsidR="007730EA" w:rsidRDefault="007730EA" w:rsidP="007730EA">
      <w:pPr>
        <w:pBdr>
          <w:bottom w:val="single" w:sz="4" w:space="1" w:color="auto"/>
        </w:pBdr>
      </w:pPr>
    </w:p>
    <w:p w14:paraId="0B1732E3" w14:textId="1407F6D9" w:rsidR="000D13FD" w:rsidRDefault="000D13FD" w:rsidP="007730EA">
      <w:pPr>
        <w:pBdr>
          <w:bottom w:val="single" w:sz="4" w:space="1" w:color="auto"/>
        </w:pBdr>
      </w:pPr>
    </w:p>
    <w:p w14:paraId="1095A825" w14:textId="58604797" w:rsidR="000D13FD" w:rsidRDefault="000D13FD" w:rsidP="007730EA">
      <w:pPr>
        <w:pBdr>
          <w:bottom w:val="single" w:sz="4" w:space="1" w:color="auto"/>
        </w:pBdr>
      </w:pPr>
    </w:p>
    <w:p w14:paraId="00A755E2" w14:textId="2E967367" w:rsidR="000D13FD" w:rsidRDefault="000D13FD" w:rsidP="007730EA">
      <w:pPr>
        <w:pBdr>
          <w:bottom w:val="single" w:sz="4" w:space="1" w:color="auto"/>
        </w:pBdr>
      </w:pPr>
    </w:p>
    <w:p w14:paraId="5CD60804" w14:textId="19FE5F61" w:rsidR="000D13FD" w:rsidRDefault="000D13FD" w:rsidP="007730EA">
      <w:pPr>
        <w:pBdr>
          <w:bottom w:val="single" w:sz="4" w:space="1" w:color="auto"/>
        </w:pBdr>
      </w:pPr>
    </w:p>
    <w:p w14:paraId="4E9DC6D5" w14:textId="15E1B4DF" w:rsidR="000D13FD" w:rsidRDefault="000D13FD" w:rsidP="007730EA">
      <w:pPr>
        <w:pBdr>
          <w:bottom w:val="single" w:sz="4" w:space="1" w:color="auto"/>
        </w:pBdr>
      </w:pPr>
    </w:p>
    <w:p w14:paraId="0EE47A2C" w14:textId="6E2FB56F" w:rsidR="000D13FD" w:rsidRDefault="000D13FD" w:rsidP="007730EA">
      <w:pPr>
        <w:pBdr>
          <w:bottom w:val="single" w:sz="4" w:space="1" w:color="auto"/>
        </w:pBdr>
      </w:pPr>
    </w:p>
    <w:p w14:paraId="37506028" w14:textId="2185A9B0" w:rsidR="000D13FD" w:rsidRDefault="000D13FD" w:rsidP="007730EA">
      <w:pPr>
        <w:pBdr>
          <w:bottom w:val="single" w:sz="4" w:space="1" w:color="auto"/>
        </w:pBdr>
      </w:pPr>
    </w:p>
    <w:p w14:paraId="1FCB7F89" w14:textId="5CE85FE4" w:rsidR="000D13FD" w:rsidRDefault="000D13FD" w:rsidP="007730EA">
      <w:pPr>
        <w:pBdr>
          <w:bottom w:val="single" w:sz="4" w:space="1" w:color="auto"/>
        </w:pBdr>
      </w:pPr>
    </w:p>
    <w:p w14:paraId="59B3A5B6" w14:textId="5BE928EF" w:rsidR="000D13FD" w:rsidRDefault="000D13FD" w:rsidP="007730EA">
      <w:pPr>
        <w:pBdr>
          <w:bottom w:val="single" w:sz="4" w:space="1" w:color="auto"/>
        </w:pBdr>
      </w:pPr>
    </w:p>
    <w:p w14:paraId="1AD42F4B" w14:textId="59271B40" w:rsidR="000D13FD" w:rsidRDefault="000D13FD" w:rsidP="007730EA">
      <w:pPr>
        <w:pBdr>
          <w:bottom w:val="single" w:sz="4" w:space="1" w:color="auto"/>
        </w:pBdr>
      </w:pPr>
    </w:p>
    <w:p w14:paraId="4C4D3945" w14:textId="499AEFCC" w:rsidR="000D13FD" w:rsidRDefault="000D13FD" w:rsidP="007730EA">
      <w:pPr>
        <w:pBdr>
          <w:bottom w:val="single" w:sz="4" w:space="1" w:color="auto"/>
        </w:pBdr>
      </w:pPr>
    </w:p>
    <w:p w14:paraId="57EE35E2" w14:textId="6895F198" w:rsidR="000D13FD" w:rsidRDefault="000D13FD" w:rsidP="007730EA">
      <w:pPr>
        <w:pBdr>
          <w:bottom w:val="single" w:sz="4" w:space="1" w:color="auto"/>
        </w:pBdr>
      </w:pPr>
    </w:p>
    <w:p w14:paraId="5B6253E5" w14:textId="663965CF" w:rsidR="000D13FD" w:rsidRDefault="000D13FD" w:rsidP="007730EA">
      <w:pPr>
        <w:pBdr>
          <w:bottom w:val="single" w:sz="4" w:space="1" w:color="auto"/>
        </w:pBdr>
      </w:pPr>
    </w:p>
    <w:p w14:paraId="4303AC70" w14:textId="7EFB1049" w:rsidR="000D13FD" w:rsidRDefault="000D13FD" w:rsidP="007730EA">
      <w:pPr>
        <w:pBdr>
          <w:bottom w:val="single" w:sz="4" w:space="1" w:color="auto"/>
        </w:pBdr>
      </w:pPr>
    </w:p>
    <w:p w14:paraId="00ACCB4A" w14:textId="7FFF98A4" w:rsidR="000D13FD" w:rsidRDefault="000D13FD" w:rsidP="007730EA">
      <w:pPr>
        <w:pBdr>
          <w:bottom w:val="single" w:sz="4" w:space="1" w:color="auto"/>
        </w:pBdr>
      </w:pPr>
    </w:p>
    <w:p w14:paraId="0B8FC5B7" w14:textId="25A0BF58" w:rsidR="000D13FD" w:rsidRDefault="000D13FD" w:rsidP="007730EA">
      <w:pPr>
        <w:pBdr>
          <w:bottom w:val="single" w:sz="4" w:space="1" w:color="auto"/>
        </w:pBdr>
      </w:pPr>
    </w:p>
    <w:p w14:paraId="22D95FD9" w14:textId="77777777" w:rsidR="000D13FD" w:rsidRDefault="000D13FD" w:rsidP="007730EA">
      <w:pPr>
        <w:pBdr>
          <w:bottom w:val="single" w:sz="4" w:space="1" w:color="auto"/>
        </w:pBdr>
      </w:pPr>
    </w:p>
    <w:p w14:paraId="218F53F5" w14:textId="77777777" w:rsidR="007730EA" w:rsidRDefault="007730EA" w:rsidP="007730EA">
      <w:pPr>
        <w:pBdr>
          <w:bottom w:val="single" w:sz="4" w:space="1" w:color="auto"/>
        </w:pBdr>
      </w:pPr>
    </w:p>
    <w:p w14:paraId="12949DC5" w14:textId="77777777" w:rsidR="007730EA" w:rsidRPr="00EB311E" w:rsidRDefault="007730EA" w:rsidP="007730EA">
      <w:pPr>
        <w:pBdr>
          <w:bottom w:val="single" w:sz="4" w:space="1" w:color="auto"/>
        </w:pBdr>
        <w:jc w:val="right"/>
      </w:pPr>
      <w:r w:rsidRPr="00EB311E">
        <w:lastRenderedPageBreak/>
        <w:t>Załącznik Nr 3B do SIWZ</w:t>
      </w:r>
    </w:p>
    <w:p w14:paraId="6A755825" w14:textId="77777777" w:rsidR="007730EA" w:rsidRPr="00EB311E" w:rsidRDefault="007730EA" w:rsidP="007730EA">
      <w:pPr>
        <w:pBdr>
          <w:bottom w:val="single" w:sz="4" w:space="1" w:color="auto"/>
        </w:pBdr>
        <w:jc w:val="right"/>
      </w:pPr>
      <w:r w:rsidRPr="00EB311E">
        <w:t>/wzór oświadczenia wstępnego – przesłanki wykluczenia/</w:t>
      </w:r>
    </w:p>
    <w:p w14:paraId="32C36B85" w14:textId="77777777" w:rsidR="007730EA" w:rsidRDefault="00BF0942" w:rsidP="00BF0942">
      <w:pPr>
        <w:ind w:left="5954"/>
        <w:rPr>
          <w:b/>
        </w:rPr>
      </w:pPr>
      <w:r>
        <w:rPr>
          <w:b/>
        </w:rPr>
        <w:t>Zespół Ekonomiczno-Administracyjny Szkół w Iłży</w:t>
      </w:r>
      <w:r w:rsidRPr="00EB311E">
        <w:rPr>
          <w:b/>
        </w:rPr>
        <w:t xml:space="preserve"> </w:t>
      </w:r>
      <w:r w:rsidR="007730EA" w:rsidRPr="00EB311E">
        <w:rPr>
          <w:b/>
        </w:rPr>
        <w:t xml:space="preserve"> </w:t>
      </w:r>
      <w:r>
        <w:rPr>
          <w:b/>
        </w:rPr>
        <w:t>Osiedle Stanisława Staszica 13</w:t>
      </w:r>
    </w:p>
    <w:p w14:paraId="0E008C42" w14:textId="77777777" w:rsidR="00BF0942" w:rsidRPr="00EB311E" w:rsidRDefault="00BF0942" w:rsidP="00BF0942">
      <w:pPr>
        <w:ind w:left="5954"/>
        <w:rPr>
          <w:b/>
        </w:rPr>
      </w:pPr>
      <w:r>
        <w:rPr>
          <w:b/>
        </w:rPr>
        <w:t>27-100 Iłża</w:t>
      </w:r>
    </w:p>
    <w:p w14:paraId="461189A2" w14:textId="77777777" w:rsidR="007730EA" w:rsidRPr="00EB311E" w:rsidRDefault="007730EA" w:rsidP="007730EA">
      <w:pPr>
        <w:ind w:left="5954"/>
        <w:rPr>
          <w:i/>
        </w:rPr>
      </w:pPr>
      <w:r w:rsidRPr="00EB311E">
        <w:rPr>
          <w:i/>
        </w:rPr>
        <w:t xml:space="preserve"> (pełna nazwa/firma, adres)</w:t>
      </w:r>
    </w:p>
    <w:p w14:paraId="29D9D489" w14:textId="77777777" w:rsidR="007730EA" w:rsidRPr="00EB311E" w:rsidRDefault="007730EA" w:rsidP="007730EA">
      <w:pPr>
        <w:rPr>
          <w:b/>
        </w:rPr>
      </w:pPr>
      <w:r w:rsidRPr="00EB311E">
        <w:rPr>
          <w:b/>
        </w:rPr>
        <w:t>Wykonawca:</w:t>
      </w:r>
    </w:p>
    <w:p w14:paraId="24BB4697" w14:textId="77777777" w:rsidR="007730EA" w:rsidRPr="00EB311E" w:rsidRDefault="007730EA" w:rsidP="007730EA">
      <w:pPr>
        <w:ind w:right="5954"/>
      </w:pPr>
      <w:r w:rsidRPr="00EB311E">
        <w:t>………………………………………………………………………</w:t>
      </w:r>
    </w:p>
    <w:p w14:paraId="3F8FD8E3" w14:textId="77777777"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14:paraId="0C8041A1" w14:textId="77777777" w:rsidR="007730EA" w:rsidRPr="00EB311E" w:rsidRDefault="007730EA" w:rsidP="007730EA">
      <w:pPr>
        <w:rPr>
          <w:u w:val="single"/>
        </w:rPr>
      </w:pPr>
      <w:r w:rsidRPr="00EB311E">
        <w:rPr>
          <w:u w:val="single"/>
        </w:rPr>
        <w:t>reprezentowany przez:</w:t>
      </w:r>
    </w:p>
    <w:p w14:paraId="2F6263B4" w14:textId="77777777" w:rsidR="007730EA" w:rsidRPr="00EB311E" w:rsidRDefault="007730EA" w:rsidP="007730EA">
      <w:pPr>
        <w:ind w:right="5954"/>
      </w:pPr>
      <w:r w:rsidRPr="00EB311E">
        <w:t>…………………………………</w:t>
      </w:r>
    </w:p>
    <w:p w14:paraId="6C97BC4A" w14:textId="77777777" w:rsidR="007730EA" w:rsidRPr="00EB311E" w:rsidRDefault="007730EA" w:rsidP="007730EA">
      <w:pPr>
        <w:ind w:right="5953"/>
        <w:rPr>
          <w:i/>
        </w:rPr>
      </w:pPr>
      <w:r w:rsidRPr="00EB311E">
        <w:rPr>
          <w:i/>
        </w:rPr>
        <w:t>(imię, nazwisko, stanowisko/podstawa do reprezentacji)</w:t>
      </w:r>
    </w:p>
    <w:p w14:paraId="141F632A" w14:textId="77777777" w:rsidR="007730EA" w:rsidRPr="00EB311E" w:rsidRDefault="007730EA" w:rsidP="007730EA">
      <w:pPr>
        <w:spacing w:after="120"/>
        <w:jc w:val="center"/>
        <w:rPr>
          <w:b/>
          <w:u w:val="single"/>
        </w:rPr>
      </w:pPr>
      <w:r w:rsidRPr="00EB311E">
        <w:rPr>
          <w:b/>
          <w:u w:val="single"/>
        </w:rPr>
        <w:t xml:space="preserve">Oświadczenie wykonawcy </w:t>
      </w:r>
    </w:p>
    <w:p w14:paraId="132BF48A" w14:textId="77777777" w:rsidR="007730EA" w:rsidRPr="00EB311E" w:rsidRDefault="007730EA" w:rsidP="007730EA">
      <w:pPr>
        <w:jc w:val="center"/>
        <w:rPr>
          <w:b/>
        </w:rPr>
      </w:pPr>
      <w:r w:rsidRPr="00EB311E">
        <w:rPr>
          <w:b/>
        </w:rPr>
        <w:t xml:space="preserve">składane na podstawie art. 25a ust. 1 ustawy z dnia 29 stycznia 2004 r. </w:t>
      </w:r>
    </w:p>
    <w:p w14:paraId="1851010A" w14:textId="77777777"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14:paraId="76A1AB3B" w14:textId="77777777" w:rsidR="007730EA" w:rsidRPr="00EB311E" w:rsidRDefault="007730EA" w:rsidP="007730EA">
      <w:pPr>
        <w:spacing w:before="120"/>
        <w:jc w:val="center"/>
        <w:rPr>
          <w:b/>
          <w:u w:val="single"/>
        </w:rPr>
      </w:pPr>
      <w:r w:rsidRPr="00EB311E">
        <w:rPr>
          <w:b/>
          <w:u w:val="single"/>
        </w:rPr>
        <w:t>DOTYCZĄCE PRZESŁANEK WYKLUCZENIA Z POSTĘPOWANIA</w:t>
      </w:r>
    </w:p>
    <w:p w14:paraId="3332E507" w14:textId="77777777" w:rsidR="007730EA" w:rsidRPr="00EB311E" w:rsidRDefault="007730EA" w:rsidP="007730EA">
      <w:pPr>
        <w:spacing w:before="120"/>
        <w:jc w:val="center"/>
        <w:rPr>
          <w:b/>
          <w:u w:val="single"/>
        </w:rPr>
      </w:pPr>
    </w:p>
    <w:p w14:paraId="42891B47" w14:textId="77777777" w:rsidR="00BF0942" w:rsidRPr="00CB12F2" w:rsidRDefault="007730EA" w:rsidP="00BF0942">
      <w:pPr>
        <w:jc w:val="center"/>
        <w:rPr>
          <w:b/>
        </w:rPr>
      </w:pPr>
      <w:r w:rsidRPr="00EB311E">
        <w:t xml:space="preserve">Na potrzeby postępowania o udzielenie zamówienia publicznego pn. </w:t>
      </w:r>
      <w:r w:rsidR="00BF0942" w:rsidRPr="0020165B">
        <w:rPr>
          <w:b/>
        </w:rPr>
        <w:t>„</w:t>
      </w:r>
      <w:r w:rsidR="00BF0942">
        <w:rPr>
          <w:b/>
        </w:rPr>
        <w:t>Dostawa artykułów żywnościowych do stołówek szkolnych“</w:t>
      </w:r>
    </w:p>
    <w:p w14:paraId="20E8558D" w14:textId="77777777"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14:paraId="0C26C523" w14:textId="77777777" w:rsidR="007730EA" w:rsidRPr="00EB311E" w:rsidRDefault="007730EA" w:rsidP="007730EA">
      <w:pPr>
        <w:shd w:val="clear" w:color="auto" w:fill="BFBFBF" w:themeFill="background1" w:themeFillShade="BF"/>
        <w:rPr>
          <w:b/>
        </w:rPr>
      </w:pPr>
      <w:r w:rsidRPr="00EB311E">
        <w:rPr>
          <w:b/>
        </w:rPr>
        <w:t>OŚWIADCZENIA DOTYCZĄCE WYKONAWCY:</w:t>
      </w:r>
    </w:p>
    <w:p w14:paraId="46658B0F" w14:textId="77777777" w:rsidR="007730EA" w:rsidRPr="00EB311E" w:rsidRDefault="007730EA" w:rsidP="007730EA">
      <w:pPr>
        <w:pStyle w:val="Akapitzlist"/>
        <w:spacing w:after="0"/>
        <w:jc w:val="both"/>
        <w:rPr>
          <w:rFonts w:ascii="Times New Roman" w:hAnsi="Times New Roman"/>
          <w:sz w:val="24"/>
          <w:szCs w:val="24"/>
        </w:rPr>
      </w:pPr>
    </w:p>
    <w:p w14:paraId="409492E5" w14:textId="77777777"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1 pkt 12-23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w:t>
      </w:r>
    </w:p>
    <w:p w14:paraId="1ED429DE" w14:textId="77777777"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5 pkt 1,2,3,4,8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 xml:space="preserve">  .</w:t>
      </w:r>
    </w:p>
    <w:p w14:paraId="4C56F8D9" w14:textId="77777777" w:rsidR="007730EA" w:rsidRPr="00EB311E" w:rsidRDefault="007730EA" w:rsidP="007730EA">
      <w:pPr>
        <w:jc w:val="both"/>
        <w:rPr>
          <w:i/>
        </w:rPr>
      </w:pPr>
    </w:p>
    <w:p w14:paraId="3F957672"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63EDD68B" w14:textId="77777777" w:rsidR="007730EA" w:rsidRPr="00EB311E" w:rsidRDefault="007730EA" w:rsidP="007730EA">
      <w:pPr>
        <w:jc w:val="both"/>
      </w:pPr>
    </w:p>
    <w:p w14:paraId="364C7840"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2EADFC5A" w14:textId="77777777" w:rsidR="007730EA" w:rsidRPr="00EB311E" w:rsidRDefault="007730EA" w:rsidP="007730EA">
      <w:pPr>
        <w:ind w:left="5664" w:firstLine="708"/>
        <w:jc w:val="both"/>
        <w:rPr>
          <w:i/>
        </w:rPr>
      </w:pPr>
      <w:r w:rsidRPr="00EB311E">
        <w:rPr>
          <w:i/>
        </w:rPr>
        <w:t>(podpis)</w:t>
      </w:r>
    </w:p>
    <w:p w14:paraId="63B6DF03" w14:textId="77777777" w:rsidR="007730EA" w:rsidRPr="00EB311E" w:rsidRDefault="007730EA" w:rsidP="007730EA">
      <w:pPr>
        <w:jc w:val="both"/>
      </w:pPr>
      <w:r w:rsidRPr="00EB311E">
        <w:t xml:space="preserve">Oświadczam, że zachodzą w stosunku do mnie podstawy wykluczenia z postępowania na podstawie art. …………. ustawy </w:t>
      </w:r>
      <w:proofErr w:type="spellStart"/>
      <w:r w:rsidRPr="00EB311E">
        <w:t>Pzp</w:t>
      </w:r>
      <w:proofErr w:type="spellEnd"/>
      <w:r w:rsidRPr="00EB311E">
        <w:t xml:space="preserve"> </w:t>
      </w:r>
      <w:r w:rsidRPr="00EB311E">
        <w:rPr>
          <w:i/>
        </w:rPr>
        <w:t xml:space="preserve">(podać mającą zastosowanie podstawę wykluczenia spośród wymienionych w art. 24 ust. 1 pkt 13-14, 16-20 lub art. 24 ust. 5 ustawy </w:t>
      </w:r>
      <w:proofErr w:type="spellStart"/>
      <w:r w:rsidRPr="00EB311E">
        <w:rPr>
          <w:i/>
        </w:rPr>
        <w:t>Pzp</w:t>
      </w:r>
      <w:proofErr w:type="spellEnd"/>
      <w:r w:rsidRPr="00EB311E">
        <w:rPr>
          <w:i/>
        </w:rPr>
        <w:t>).</w:t>
      </w:r>
      <w:r w:rsidRPr="00EB311E">
        <w:t xml:space="preserve"> Jednocześnie oświadczam, że w związku z ww. okolicznością, na podstawie art. 24 ust. 8 ustawy </w:t>
      </w:r>
      <w:proofErr w:type="spellStart"/>
      <w:r w:rsidRPr="00EB311E">
        <w:t>Pzp</w:t>
      </w:r>
      <w:proofErr w:type="spellEnd"/>
      <w:r w:rsidRPr="00EB311E">
        <w:t xml:space="preserve"> podjąłem następujące środki naprawcze: </w:t>
      </w:r>
    </w:p>
    <w:p w14:paraId="79965984" w14:textId="77777777" w:rsidR="007730EA" w:rsidRPr="00EB311E" w:rsidRDefault="007730EA" w:rsidP="007730EA">
      <w:pPr>
        <w:jc w:val="both"/>
      </w:pPr>
      <w:r w:rsidRPr="00EB311E">
        <w:t>………………………………………………………………………………………………………</w:t>
      </w:r>
      <w:r w:rsidRPr="00EB311E">
        <w:lastRenderedPageBreak/>
        <w:t>.</w:t>
      </w:r>
    </w:p>
    <w:p w14:paraId="17F51E95" w14:textId="77777777" w:rsidR="007730EA" w:rsidRPr="00EB311E" w:rsidRDefault="007730EA" w:rsidP="007730EA">
      <w:pPr>
        <w:jc w:val="both"/>
      </w:pPr>
      <w:r w:rsidRPr="00EB311E">
        <w:t>…………………………………………………………………………………………..…………………...........…………………………………………………………………………………………..………………………………………………………………………………………………………</w:t>
      </w:r>
    </w:p>
    <w:p w14:paraId="31A2F6E6" w14:textId="77777777" w:rsidR="007730EA" w:rsidRPr="00EB311E" w:rsidRDefault="007730EA" w:rsidP="007730EA">
      <w:pPr>
        <w:jc w:val="both"/>
      </w:pPr>
    </w:p>
    <w:p w14:paraId="53E694F1"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4FECD504" w14:textId="77777777" w:rsidR="007730EA" w:rsidRPr="00EB311E" w:rsidRDefault="007730EA" w:rsidP="007730EA">
      <w:pPr>
        <w:jc w:val="both"/>
      </w:pPr>
    </w:p>
    <w:p w14:paraId="4BB4D0C5"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72B9F8FE" w14:textId="77777777" w:rsidR="007730EA" w:rsidRPr="00EB311E" w:rsidRDefault="007730EA" w:rsidP="007730EA">
      <w:pPr>
        <w:ind w:left="5664" w:firstLine="708"/>
        <w:jc w:val="both"/>
        <w:rPr>
          <w:i/>
        </w:rPr>
      </w:pPr>
      <w:r w:rsidRPr="00EB311E">
        <w:rPr>
          <w:i/>
        </w:rPr>
        <w:t>(podpis)</w:t>
      </w:r>
    </w:p>
    <w:p w14:paraId="639229E6" w14:textId="77777777" w:rsidR="007730EA" w:rsidRPr="00EB311E" w:rsidRDefault="007730EA" w:rsidP="007730EA">
      <w:pPr>
        <w:jc w:val="both"/>
        <w:rPr>
          <w:i/>
        </w:rPr>
      </w:pPr>
    </w:p>
    <w:p w14:paraId="795E3FAF" w14:textId="77777777" w:rsidR="007730EA" w:rsidRPr="00EB311E" w:rsidRDefault="007730EA" w:rsidP="007730EA">
      <w:pPr>
        <w:shd w:val="clear" w:color="auto" w:fill="BFBFBF" w:themeFill="background1" w:themeFillShade="BF"/>
        <w:jc w:val="both"/>
        <w:rPr>
          <w:b/>
        </w:rPr>
      </w:pPr>
      <w:r w:rsidRPr="00EB311E">
        <w:rPr>
          <w:b/>
        </w:rPr>
        <w:t>OŚWIADCZENIE DOTYCZĄCE PODMIOTU, NA KTÓREGO ZASOBY POWOŁUJE SIĘ WYKONAWCA:</w:t>
      </w:r>
    </w:p>
    <w:p w14:paraId="2FBE0254" w14:textId="77777777" w:rsidR="007730EA" w:rsidRPr="00EB311E" w:rsidRDefault="007730EA" w:rsidP="007730EA">
      <w:pPr>
        <w:jc w:val="both"/>
        <w:rPr>
          <w:b/>
        </w:rPr>
      </w:pPr>
    </w:p>
    <w:p w14:paraId="276C1DC5" w14:textId="77777777" w:rsidR="007730EA" w:rsidRPr="00EB311E" w:rsidRDefault="007730EA" w:rsidP="007730EA">
      <w:pPr>
        <w:jc w:val="both"/>
      </w:pPr>
      <w:r w:rsidRPr="00EB311E">
        <w:t>Oświadczam, że następujący/e podmiot/y, na którego/</w:t>
      </w:r>
      <w:proofErr w:type="spellStart"/>
      <w:r w:rsidRPr="00EB311E">
        <w:t>ych</w:t>
      </w:r>
      <w:proofErr w:type="spellEnd"/>
      <w:r w:rsidRPr="00EB311E">
        <w:t xml:space="preserve"> zasoby powołuję się w niniejszym postępowaniu, tj.: </w:t>
      </w:r>
    </w:p>
    <w:p w14:paraId="79BECC74" w14:textId="77777777" w:rsidR="007730EA" w:rsidRPr="00EB311E" w:rsidRDefault="007730EA" w:rsidP="007730EA">
      <w:pPr>
        <w:jc w:val="both"/>
        <w:rPr>
          <w:i/>
        </w:rPr>
      </w:pPr>
      <w:r w:rsidRPr="00EB311E">
        <w:t xml:space="preserve">…………………………………………………………………….……………………… </w:t>
      </w:r>
      <w:r w:rsidRPr="00EB311E">
        <w:rPr>
          <w:i/>
        </w:rPr>
        <w:t>(podać pełną nazwę/firmę, adres, a także w zależności od podmiotu: NIP/PESEL, KRS/</w:t>
      </w:r>
      <w:proofErr w:type="spellStart"/>
      <w:r w:rsidRPr="00EB311E">
        <w:rPr>
          <w:i/>
        </w:rPr>
        <w:t>CEiDG</w:t>
      </w:r>
      <w:proofErr w:type="spellEnd"/>
      <w:r w:rsidRPr="00EB311E">
        <w:rPr>
          <w:i/>
        </w:rPr>
        <w:t xml:space="preserve">) </w:t>
      </w:r>
      <w:r w:rsidRPr="00EB311E">
        <w:t>nie podlega/ją wykluczeniu z postępowania o udzielenie zamówienia.</w:t>
      </w:r>
    </w:p>
    <w:p w14:paraId="27B67FB2" w14:textId="77777777" w:rsidR="007730EA" w:rsidRPr="00EB311E" w:rsidRDefault="007730EA" w:rsidP="007730EA">
      <w:pPr>
        <w:jc w:val="both"/>
      </w:pPr>
    </w:p>
    <w:p w14:paraId="1F4D8564"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7C0309DE" w14:textId="77777777" w:rsidR="007730EA" w:rsidRPr="00EB311E" w:rsidRDefault="007730EA" w:rsidP="007730EA">
      <w:pPr>
        <w:jc w:val="both"/>
      </w:pPr>
    </w:p>
    <w:p w14:paraId="1B9E80DD"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2AC25176" w14:textId="77777777" w:rsidR="007730EA" w:rsidRPr="00EB311E" w:rsidRDefault="007730EA" w:rsidP="007730EA">
      <w:pPr>
        <w:ind w:left="5664" w:firstLine="708"/>
        <w:jc w:val="both"/>
        <w:rPr>
          <w:i/>
        </w:rPr>
      </w:pPr>
      <w:r w:rsidRPr="00EB311E">
        <w:rPr>
          <w:i/>
        </w:rPr>
        <w:t>(podpis)</w:t>
      </w:r>
    </w:p>
    <w:p w14:paraId="7BBBF807" w14:textId="77777777" w:rsidR="007730EA" w:rsidRPr="00EB311E" w:rsidRDefault="007730EA" w:rsidP="007730EA">
      <w:pPr>
        <w:jc w:val="both"/>
        <w:rPr>
          <w:b/>
        </w:rPr>
      </w:pPr>
    </w:p>
    <w:p w14:paraId="75270E6A" w14:textId="77777777" w:rsidR="007730EA" w:rsidRPr="00EB311E" w:rsidRDefault="007730EA" w:rsidP="007730EA">
      <w:pPr>
        <w:jc w:val="both"/>
        <w:rPr>
          <w:i/>
        </w:rPr>
      </w:pPr>
    </w:p>
    <w:p w14:paraId="7660EBAB" w14:textId="77777777" w:rsidR="007730EA" w:rsidRPr="00EB311E" w:rsidRDefault="007730EA" w:rsidP="007730EA">
      <w:pPr>
        <w:shd w:val="clear" w:color="auto" w:fill="BFBFBF" w:themeFill="background1" w:themeFillShade="BF"/>
        <w:jc w:val="both"/>
        <w:rPr>
          <w:b/>
        </w:rPr>
      </w:pPr>
      <w:r w:rsidRPr="00EB311E">
        <w:rPr>
          <w:b/>
        </w:rPr>
        <w:t>OŚWIADCZENIE DOTYCZĄCE PODANYCH INFORMACJI:</w:t>
      </w:r>
    </w:p>
    <w:p w14:paraId="7F3E065D" w14:textId="77777777" w:rsidR="007730EA" w:rsidRPr="00EB311E" w:rsidRDefault="007730EA" w:rsidP="007730EA">
      <w:pPr>
        <w:jc w:val="both"/>
        <w:rPr>
          <w:b/>
        </w:rPr>
      </w:pPr>
    </w:p>
    <w:p w14:paraId="098718BF" w14:textId="77777777"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14:paraId="1ECD0DB6" w14:textId="77777777" w:rsidR="007730EA" w:rsidRPr="00EB311E" w:rsidRDefault="007730EA" w:rsidP="007730EA">
      <w:pPr>
        <w:jc w:val="both"/>
      </w:pPr>
    </w:p>
    <w:p w14:paraId="3B93CD0B" w14:textId="77777777" w:rsidR="007730EA" w:rsidRPr="00EB311E" w:rsidRDefault="007730EA" w:rsidP="007730EA">
      <w:pPr>
        <w:jc w:val="both"/>
      </w:pPr>
    </w:p>
    <w:p w14:paraId="302DF53D" w14:textId="77777777" w:rsidR="007730EA" w:rsidRPr="00EB311E" w:rsidRDefault="007730EA" w:rsidP="007730EA">
      <w:pPr>
        <w:jc w:val="both"/>
      </w:pPr>
      <w:r w:rsidRPr="00EB311E">
        <w:t xml:space="preserve">…………….……. </w:t>
      </w:r>
      <w:r w:rsidRPr="00EB311E">
        <w:rPr>
          <w:i/>
        </w:rPr>
        <w:t xml:space="preserve">(miejscowość), </w:t>
      </w:r>
      <w:r w:rsidRPr="00EB311E">
        <w:t xml:space="preserve">dnia …………………. r. </w:t>
      </w:r>
    </w:p>
    <w:p w14:paraId="6E26019F" w14:textId="77777777" w:rsidR="007730EA" w:rsidRPr="00EB311E" w:rsidRDefault="007730EA" w:rsidP="007730EA">
      <w:pPr>
        <w:jc w:val="both"/>
      </w:pPr>
    </w:p>
    <w:p w14:paraId="43191025" w14:textId="77777777"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14:paraId="338D3E20" w14:textId="77777777" w:rsidR="007730EA" w:rsidRDefault="007730EA" w:rsidP="007730EA">
      <w:pPr>
        <w:ind w:left="5664" w:firstLine="708"/>
        <w:jc w:val="both"/>
        <w:rPr>
          <w:i/>
        </w:rPr>
      </w:pPr>
      <w:r w:rsidRPr="00EB311E">
        <w:rPr>
          <w:i/>
        </w:rPr>
        <w:t>(podpis)</w:t>
      </w:r>
    </w:p>
    <w:p w14:paraId="4C950D91" w14:textId="77777777" w:rsidR="005428AA" w:rsidRDefault="005428AA" w:rsidP="007730EA">
      <w:pPr>
        <w:ind w:left="5664" w:firstLine="708"/>
        <w:jc w:val="both"/>
        <w:rPr>
          <w:i/>
        </w:rPr>
      </w:pPr>
    </w:p>
    <w:p w14:paraId="0D365982" w14:textId="77777777" w:rsidR="005428AA" w:rsidRDefault="005428AA" w:rsidP="007730EA">
      <w:pPr>
        <w:ind w:left="5664" w:firstLine="708"/>
        <w:jc w:val="both"/>
        <w:rPr>
          <w:i/>
        </w:rPr>
      </w:pPr>
    </w:p>
    <w:p w14:paraId="79147DEE" w14:textId="77777777" w:rsidR="005428AA" w:rsidRDefault="005428AA" w:rsidP="007730EA">
      <w:pPr>
        <w:ind w:left="5664" w:firstLine="708"/>
        <w:jc w:val="both"/>
        <w:rPr>
          <w:i/>
        </w:rPr>
      </w:pPr>
    </w:p>
    <w:p w14:paraId="22300C06" w14:textId="77777777" w:rsidR="005428AA" w:rsidRDefault="005428AA" w:rsidP="007730EA">
      <w:pPr>
        <w:ind w:left="5664" w:firstLine="708"/>
        <w:jc w:val="both"/>
        <w:rPr>
          <w:i/>
        </w:rPr>
      </w:pPr>
    </w:p>
    <w:p w14:paraId="2849FFB3" w14:textId="77777777" w:rsidR="005428AA" w:rsidRDefault="005428AA" w:rsidP="007730EA">
      <w:pPr>
        <w:ind w:left="5664" w:firstLine="708"/>
        <w:jc w:val="both"/>
        <w:rPr>
          <w:i/>
        </w:rPr>
      </w:pPr>
    </w:p>
    <w:p w14:paraId="39E32E60" w14:textId="77777777" w:rsidR="005428AA" w:rsidRDefault="005428AA" w:rsidP="00C8362D">
      <w:pPr>
        <w:jc w:val="both"/>
        <w:rPr>
          <w:i/>
        </w:rPr>
      </w:pPr>
    </w:p>
    <w:p w14:paraId="5B76E321" w14:textId="77777777" w:rsidR="005428AA" w:rsidRDefault="005428AA" w:rsidP="007730EA">
      <w:pPr>
        <w:ind w:left="5664" w:firstLine="708"/>
        <w:jc w:val="both"/>
        <w:rPr>
          <w:i/>
        </w:rPr>
      </w:pPr>
    </w:p>
    <w:p w14:paraId="7AF4430C" w14:textId="77777777" w:rsidR="005428AA" w:rsidRDefault="005428AA" w:rsidP="007730EA">
      <w:pPr>
        <w:ind w:left="5664" w:firstLine="708"/>
        <w:jc w:val="both"/>
        <w:rPr>
          <w:i/>
        </w:rPr>
      </w:pPr>
    </w:p>
    <w:p w14:paraId="07BD304E" w14:textId="77777777" w:rsidR="005428AA" w:rsidRDefault="005428AA" w:rsidP="007730EA">
      <w:pPr>
        <w:ind w:left="5664" w:firstLine="708"/>
        <w:jc w:val="both"/>
        <w:rPr>
          <w:i/>
        </w:rPr>
      </w:pPr>
    </w:p>
    <w:p w14:paraId="7FF2C712" w14:textId="77777777" w:rsidR="00BF0942" w:rsidRDefault="00BF0942" w:rsidP="005428AA">
      <w:pPr>
        <w:pBdr>
          <w:bottom w:val="single" w:sz="4" w:space="1" w:color="auto"/>
        </w:pBdr>
        <w:jc w:val="right"/>
      </w:pPr>
    </w:p>
    <w:p w14:paraId="1FCBFA39" w14:textId="77777777" w:rsidR="005428AA" w:rsidRPr="00EB311E" w:rsidRDefault="005428AA" w:rsidP="005428AA">
      <w:pPr>
        <w:pBdr>
          <w:bottom w:val="single" w:sz="4" w:space="1" w:color="auto"/>
        </w:pBdr>
        <w:jc w:val="right"/>
      </w:pPr>
      <w:r w:rsidRPr="00EB311E">
        <w:lastRenderedPageBreak/>
        <w:t>Załącznik Nr 4 do SIWZ</w:t>
      </w:r>
    </w:p>
    <w:p w14:paraId="6F4B19C5" w14:textId="77777777" w:rsidR="005428AA" w:rsidRPr="00EB311E" w:rsidRDefault="005428AA" w:rsidP="005428AA">
      <w:pPr>
        <w:pBdr>
          <w:bottom w:val="single" w:sz="4" w:space="1" w:color="auto"/>
        </w:pBdr>
        <w:jc w:val="right"/>
      </w:pPr>
      <w:r w:rsidRPr="00EB311E">
        <w:t>/wzór wykazu dostaw/</w:t>
      </w:r>
    </w:p>
    <w:p w14:paraId="2F289C32" w14:textId="77777777" w:rsidR="005428AA" w:rsidRPr="00EB311E" w:rsidRDefault="005428AA" w:rsidP="005428AA">
      <w:pPr>
        <w:pStyle w:val="Tekstpodstawowy"/>
        <w:tabs>
          <w:tab w:val="left" w:pos="4424"/>
        </w:tabs>
        <w:spacing w:line="276" w:lineRule="auto"/>
        <w:ind w:left="7090"/>
        <w:contextualSpacing/>
        <w:rPr>
          <w:b/>
        </w:rPr>
      </w:pPr>
      <w:r w:rsidRPr="00EB311E">
        <w:rPr>
          <w:b/>
        </w:rPr>
        <w:t xml:space="preserve">           </w:t>
      </w:r>
    </w:p>
    <w:p w14:paraId="43FCE6EE" w14:textId="77777777" w:rsidR="005428AA" w:rsidRPr="00EB311E" w:rsidRDefault="005428AA" w:rsidP="005428AA">
      <w:pPr>
        <w:tabs>
          <w:tab w:val="left" w:pos="4424"/>
        </w:tabs>
        <w:contextualSpacing/>
      </w:pPr>
      <w:r w:rsidRPr="00EB311E">
        <w:t>...........................................................</w:t>
      </w:r>
      <w:r w:rsidRPr="00EB311E">
        <w:tab/>
      </w:r>
      <w:r w:rsidRPr="00EB311E">
        <w:tab/>
      </w:r>
      <w:r w:rsidRPr="00EB311E">
        <w:tab/>
      </w:r>
      <w:r w:rsidRPr="00EB311E">
        <w:tab/>
      </w:r>
      <w:r w:rsidRPr="00EB311E">
        <w:tab/>
      </w:r>
    </w:p>
    <w:p w14:paraId="58341E36" w14:textId="77777777" w:rsidR="005428AA" w:rsidRPr="00EB311E" w:rsidRDefault="005428AA" w:rsidP="005428AA">
      <w:pPr>
        <w:tabs>
          <w:tab w:val="left" w:pos="4424"/>
        </w:tabs>
        <w:contextualSpacing/>
        <w:rPr>
          <w:i/>
        </w:rPr>
      </w:pPr>
      <w:r w:rsidRPr="00EB311E">
        <w:rPr>
          <w:i/>
        </w:rPr>
        <w:t xml:space="preserve">    (pieczęć adresowa Wykonawcy)</w:t>
      </w:r>
    </w:p>
    <w:p w14:paraId="6277F114" w14:textId="77777777" w:rsidR="005428AA" w:rsidRPr="00EB311E" w:rsidRDefault="005428AA" w:rsidP="005428AA">
      <w:pPr>
        <w:pStyle w:val="Nagwek8"/>
        <w:tabs>
          <w:tab w:val="left" w:pos="4424"/>
        </w:tabs>
        <w:contextualSpacing/>
        <w:jc w:val="center"/>
        <w:rPr>
          <w:rFonts w:ascii="Times New Roman" w:hAnsi="Times New Roman" w:cs="Times New Roman"/>
          <w:i/>
          <w:caps/>
          <w:color w:val="auto"/>
          <w:sz w:val="24"/>
          <w:szCs w:val="24"/>
        </w:rPr>
      </w:pPr>
    </w:p>
    <w:p w14:paraId="2E6888F3" w14:textId="77777777" w:rsidR="005428AA" w:rsidRPr="00EB311E" w:rsidRDefault="005428AA" w:rsidP="005428AA">
      <w:pPr>
        <w:pStyle w:val="Nagwek8"/>
        <w:contextualSpacing/>
        <w:jc w:val="center"/>
        <w:rPr>
          <w:rFonts w:ascii="Times New Roman" w:hAnsi="Times New Roman" w:cs="Times New Roman"/>
          <w:caps/>
          <w:color w:val="auto"/>
          <w:sz w:val="24"/>
          <w:szCs w:val="24"/>
        </w:rPr>
      </w:pPr>
      <w:r w:rsidRPr="00EB311E">
        <w:rPr>
          <w:rFonts w:ascii="Times New Roman" w:hAnsi="Times New Roman" w:cs="Times New Roman"/>
          <w:caps/>
          <w:color w:val="auto"/>
          <w:sz w:val="24"/>
          <w:szCs w:val="24"/>
        </w:rPr>
        <w:t>WYKAZ zrealizowanych zamówień potwierdzających spełnianie warunku DOŚWIADCZENIA</w:t>
      </w:r>
    </w:p>
    <w:p w14:paraId="7B5A8F57" w14:textId="77777777" w:rsidR="005428AA" w:rsidRPr="00EB311E" w:rsidRDefault="005428AA" w:rsidP="005428AA"/>
    <w:p w14:paraId="5C39FE3B" w14:textId="77777777" w:rsidR="005428AA" w:rsidRPr="00CB12F2" w:rsidRDefault="005428AA" w:rsidP="005428AA">
      <w:pPr>
        <w:jc w:val="center"/>
        <w:rPr>
          <w:b/>
        </w:rPr>
      </w:pPr>
      <w:r w:rsidRPr="00EB311E">
        <w:rPr>
          <w:b/>
          <w:bCs/>
        </w:rPr>
        <w:t xml:space="preserve">Dot. zadania pn.: </w:t>
      </w:r>
      <w:r w:rsidRPr="0020165B">
        <w:rPr>
          <w:b/>
        </w:rPr>
        <w:t>„</w:t>
      </w:r>
      <w:r w:rsidR="00F30C97">
        <w:rPr>
          <w:b/>
        </w:rPr>
        <w:t>Dostawa artykułów żywnościowych do stołówek szkolnych”</w:t>
      </w:r>
    </w:p>
    <w:p w14:paraId="37DB0091" w14:textId="77777777" w:rsidR="00F30C97" w:rsidRDefault="00F30C97" w:rsidP="00F30C97">
      <w:pPr>
        <w:pStyle w:val="Textbody"/>
      </w:pPr>
      <w:r>
        <w:rPr>
          <w:b/>
        </w:rPr>
        <w:t xml:space="preserve">DOŚWIADCZENIE ZAWODOWE </w:t>
      </w:r>
      <w:r>
        <w:t> </w:t>
      </w:r>
    </w:p>
    <w:p w14:paraId="67B17A10" w14:textId="77777777" w:rsidR="00F30C97" w:rsidRDefault="00F30C97" w:rsidP="00F30C97">
      <w:pPr>
        <w:pStyle w:val="Textbody"/>
      </w:pPr>
      <w:r>
        <w:t>Oświadczamy, że reprezentowana przez nas firma/firmy zrealizowała/y w ciągu ostatnich 3 lat następujące zamówienia:  </w:t>
      </w:r>
    </w:p>
    <w:tbl>
      <w:tblPr>
        <w:tblW w:w="0" w:type="auto"/>
        <w:tblInd w:w="-30" w:type="dxa"/>
        <w:tblLayout w:type="fixed"/>
        <w:tblCellMar>
          <w:left w:w="10" w:type="dxa"/>
          <w:right w:w="10" w:type="dxa"/>
        </w:tblCellMar>
        <w:tblLook w:val="0000" w:firstRow="0" w:lastRow="0" w:firstColumn="0" w:lastColumn="0" w:noHBand="0" w:noVBand="0"/>
      </w:tblPr>
      <w:tblGrid>
        <w:gridCol w:w="600"/>
        <w:gridCol w:w="2005"/>
        <w:gridCol w:w="1227"/>
        <w:gridCol w:w="2945"/>
        <w:gridCol w:w="1078"/>
        <w:gridCol w:w="1164"/>
      </w:tblGrid>
      <w:tr w:rsidR="00F30C97" w14:paraId="7699454E" w14:textId="77777777" w:rsidTr="008C7585">
        <w:tc>
          <w:tcPr>
            <w:tcW w:w="600" w:type="dxa"/>
            <w:vMerge w:val="restart"/>
            <w:tcBorders>
              <w:top w:val="single" w:sz="8" w:space="0" w:color="808080"/>
              <w:left w:val="single" w:sz="8" w:space="0" w:color="808080"/>
              <w:bottom w:val="single" w:sz="8" w:space="0" w:color="808080"/>
            </w:tcBorders>
            <w:shd w:val="clear" w:color="auto" w:fill="auto"/>
          </w:tcPr>
          <w:p w14:paraId="1EA4AB48" w14:textId="77777777" w:rsidR="00F30C97" w:rsidRDefault="00F30C97" w:rsidP="008C7585">
            <w:pPr>
              <w:pStyle w:val="TableContents"/>
              <w:snapToGrid w:val="0"/>
              <w:spacing w:after="283"/>
              <w:rPr>
                <w:b/>
              </w:rPr>
            </w:pPr>
            <w:bookmarkStart w:id="7" w:name="table0B"/>
            <w:bookmarkEnd w:id="7"/>
            <w:r>
              <w:rPr>
                <w:b/>
              </w:rPr>
              <w:t>Lp.</w:t>
            </w:r>
          </w:p>
        </w:tc>
        <w:tc>
          <w:tcPr>
            <w:tcW w:w="2005" w:type="dxa"/>
            <w:vMerge w:val="restart"/>
            <w:tcBorders>
              <w:top w:val="single" w:sz="8" w:space="0" w:color="808080"/>
              <w:left w:val="single" w:sz="8" w:space="0" w:color="808080"/>
              <w:bottom w:val="single" w:sz="8" w:space="0" w:color="808080"/>
            </w:tcBorders>
            <w:shd w:val="clear" w:color="auto" w:fill="auto"/>
          </w:tcPr>
          <w:p w14:paraId="2E4B991D" w14:textId="77777777" w:rsidR="00F30C97" w:rsidRDefault="00F30C97" w:rsidP="008C7585">
            <w:pPr>
              <w:pStyle w:val="TableContents"/>
              <w:snapToGrid w:val="0"/>
              <w:spacing w:after="283"/>
              <w:rPr>
                <w:b/>
              </w:rPr>
            </w:pPr>
            <w:r>
              <w:rPr>
                <w:b/>
              </w:rPr>
              <w:t>Nazwa i adres Zamawiającego</w:t>
            </w:r>
          </w:p>
        </w:tc>
        <w:tc>
          <w:tcPr>
            <w:tcW w:w="1227" w:type="dxa"/>
            <w:vMerge w:val="restart"/>
            <w:tcBorders>
              <w:top w:val="single" w:sz="8" w:space="0" w:color="808080"/>
              <w:left w:val="single" w:sz="8" w:space="0" w:color="808080"/>
              <w:bottom w:val="single" w:sz="8" w:space="0" w:color="808080"/>
            </w:tcBorders>
            <w:shd w:val="clear" w:color="auto" w:fill="auto"/>
          </w:tcPr>
          <w:p w14:paraId="253DAA9B" w14:textId="77777777" w:rsidR="00F30C97" w:rsidRDefault="00F30C97" w:rsidP="008C7585">
            <w:pPr>
              <w:pStyle w:val="TableContents"/>
              <w:snapToGrid w:val="0"/>
              <w:spacing w:after="283"/>
              <w:rPr>
                <w:b/>
              </w:rPr>
            </w:pPr>
            <w:r>
              <w:rPr>
                <w:b/>
              </w:rPr>
              <w:t>Całkowita wartość</w:t>
            </w:r>
          </w:p>
        </w:tc>
        <w:tc>
          <w:tcPr>
            <w:tcW w:w="2945" w:type="dxa"/>
            <w:vMerge w:val="restart"/>
            <w:tcBorders>
              <w:top w:val="single" w:sz="8" w:space="0" w:color="808080"/>
              <w:left w:val="single" w:sz="8" w:space="0" w:color="808080"/>
              <w:bottom w:val="single" w:sz="8" w:space="0" w:color="808080"/>
            </w:tcBorders>
            <w:shd w:val="clear" w:color="auto" w:fill="auto"/>
          </w:tcPr>
          <w:p w14:paraId="49C6B135" w14:textId="77777777" w:rsidR="00F30C97" w:rsidRDefault="00F30C97" w:rsidP="008C7585">
            <w:pPr>
              <w:pStyle w:val="TableContents"/>
              <w:snapToGrid w:val="0"/>
              <w:spacing w:after="283"/>
              <w:rPr>
                <w:b/>
              </w:rPr>
            </w:pPr>
            <w:r>
              <w:rPr>
                <w:b/>
              </w:rPr>
              <w:t>Miejsce wykonania i zakres dostaw</w:t>
            </w:r>
          </w:p>
          <w:p w14:paraId="6689213B" w14:textId="77777777" w:rsidR="00F30C97" w:rsidRDefault="00F30C97" w:rsidP="008C7585">
            <w:pPr>
              <w:pStyle w:val="TableContents"/>
            </w:pPr>
            <w:r>
              <w:t>(prace muszą potwierdzać spełnianie warunków postawionych przez Zamawiającego)</w:t>
            </w:r>
          </w:p>
          <w:p w14:paraId="35CCD29D" w14:textId="77777777" w:rsidR="00F30C97" w:rsidRDefault="00F30C97" w:rsidP="008C7585">
            <w:pPr>
              <w:pStyle w:val="TableContents"/>
            </w:pPr>
          </w:p>
          <w:p w14:paraId="0DB8A662" w14:textId="77777777" w:rsidR="00F30C97" w:rsidRDefault="00F30C97" w:rsidP="008C7585">
            <w:pPr>
              <w:pStyle w:val="TableContents"/>
            </w:pPr>
          </w:p>
        </w:tc>
        <w:tc>
          <w:tcPr>
            <w:tcW w:w="2242" w:type="dxa"/>
            <w:gridSpan w:val="2"/>
            <w:tcBorders>
              <w:top w:val="single" w:sz="8" w:space="0" w:color="808080"/>
              <w:left w:val="single" w:sz="8" w:space="0" w:color="808080"/>
              <w:bottom w:val="single" w:sz="8" w:space="0" w:color="808080"/>
              <w:right w:val="single" w:sz="8" w:space="0" w:color="808080"/>
            </w:tcBorders>
            <w:shd w:val="clear" w:color="auto" w:fill="auto"/>
          </w:tcPr>
          <w:p w14:paraId="7FD3ACCE" w14:textId="77777777" w:rsidR="00F30C97" w:rsidRDefault="00F30C97" w:rsidP="008C7585">
            <w:pPr>
              <w:pStyle w:val="TableContents"/>
              <w:snapToGrid w:val="0"/>
              <w:spacing w:after="283"/>
              <w:rPr>
                <w:b/>
              </w:rPr>
            </w:pPr>
            <w:r>
              <w:rPr>
                <w:b/>
              </w:rPr>
              <w:t>Czas realizacji</w:t>
            </w:r>
          </w:p>
        </w:tc>
      </w:tr>
      <w:tr w:rsidR="00F30C97" w14:paraId="48F991D4" w14:textId="77777777" w:rsidTr="008C7585">
        <w:tc>
          <w:tcPr>
            <w:tcW w:w="600" w:type="dxa"/>
            <w:vMerge/>
            <w:tcBorders>
              <w:top w:val="single" w:sz="8" w:space="0" w:color="808080"/>
              <w:left w:val="single" w:sz="8" w:space="0" w:color="808080"/>
              <w:bottom w:val="single" w:sz="8" w:space="0" w:color="808080"/>
            </w:tcBorders>
            <w:shd w:val="clear" w:color="auto" w:fill="auto"/>
          </w:tcPr>
          <w:p w14:paraId="7104C5E2" w14:textId="77777777" w:rsidR="00F30C97" w:rsidRDefault="00F30C97" w:rsidP="008C7585">
            <w:pPr>
              <w:snapToGrid w:val="0"/>
            </w:pPr>
          </w:p>
        </w:tc>
        <w:tc>
          <w:tcPr>
            <w:tcW w:w="2005" w:type="dxa"/>
            <w:vMerge/>
            <w:tcBorders>
              <w:top w:val="single" w:sz="8" w:space="0" w:color="808080"/>
              <w:left w:val="single" w:sz="8" w:space="0" w:color="808080"/>
              <w:bottom w:val="single" w:sz="8" w:space="0" w:color="808080"/>
            </w:tcBorders>
            <w:shd w:val="clear" w:color="auto" w:fill="auto"/>
          </w:tcPr>
          <w:p w14:paraId="5F285561" w14:textId="77777777" w:rsidR="00F30C97" w:rsidRDefault="00F30C97" w:rsidP="008C7585">
            <w:pPr>
              <w:snapToGrid w:val="0"/>
            </w:pPr>
          </w:p>
        </w:tc>
        <w:tc>
          <w:tcPr>
            <w:tcW w:w="1227" w:type="dxa"/>
            <w:vMerge/>
            <w:tcBorders>
              <w:top w:val="single" w:sz="8" w:space="0" w:color="808080"/>
              <w:left w:val="single" w:sz="8" w:space="0" w:color="808080"/>
              <w:bottom w:val="single" w:sz="8" w:space="0" w:color="808080"/>
            </w:tcBorders>
            <w:shd w:val="clear" w:color="auto" w:fill="auto"/>
          </w:tcPr>
          <w:p w14:paraId="296041D5" w14:textId="77777777" w:rsidR="00F30C97" w:rsidRDefault="00F30C97" w:rsidP="008C7585">
            <w:pPr>
              <w:snapToGrid w:val="0"/>
            </w:pPr>
          </w:p>
        </w:tc>
        <w:tc>
          <w:tcPr>
            <w:tcW w:w="2945" w:type="dxa"/>
            <w:vMerge/>
            <w:tcBorders>
              <w:top w:val="single" w:sz="8" w:space="0" w:color="808080"/>
              <w:left w:val="single" w:sz="8" w:space="0" w:color="808080"/>
              <w:bottom w:val="single" w:sz="8" w:space="0" w:color="808080"/>
            </w:tcBorders>
            <w:shd w:val="clear" w:color="auto" w:fill="auto"/>
          </w:tcPr>
          <w:p w14:paraId="6CCA48D1" w14:textId="77777777" w:rsidR="00F30C97" w:rsidRDefault="00F30C97" w:rsidP="008C7585">
            <w:pPr>
              <w:snapToGrid w:val="0"/>
            </w:pPr>
          </w:p>
        </w:tc>
        <w:tc>
          <w:tcPr>
            <w:tcW w:w="1078" w:type="dxa"/>
            <w:tcBorders>
              <w:left w:val="single" w:sz="8" w:space="0" w:color="808080"/>
              <w:bottom w:val="single" w:sz="8" w:space="0" w:color="808080"/>
            </w:tcBorders>
            <w:shd w:val="clear" w:color="auto" w:fill="auto"/>
          </w:tcPr>
          <w:p w14:paraId="27585BDC" w14:textId="77777777" w:rsidR="00F30C97" w:rsidRDefault="00F30C97" w:rsidP="008C7585">
            <w:pPr>
              <w:pStyle w:val="TableContents"/>
              <w:snapToGrid w:val="0"/>
              <w:spacing w:after="283"/>
            </w:pPr>
            <w:r>
              <w:t>Początek</w:t>
            </w:r>
          </w:p>
        </w:tc>
        <w:tc>
          <w:tcPr>
            <w:tcW w:w="1164" w:type="dxa"/>
            <w:tcBorders>
              <w:left w:val="single" w:sz="8" w:space="0" w:color="808080"/>
              <w:bottom w:val="single" w:sz="8" w:space="0" w:color="808080"/>
              <w:right w:val="single" w:sz="8" w:space="0" w:color="808080"/>
            </w:tcBorders>
            <w:shd w:val="clear" w:color="auto" w:fill="auto"/>
          </w:tcPr>
          <w:p w14:paraId="03C8C9FD" w14:textId="77777777" w:rsidR="00F30C97" w:rsidRDefault="00F30C97" w:rsidP="008C7585">
            <w:pPr>
              <w:pStyle w:val="TableContents"/>
              <w:snapToGrid w:val="0"/>
              <w:spacing w:after="283"/>
            </w:pPr>
            <w:r>
              <w:t>Koniec</w:t>
            </w:r>
          </w:p>
        </w:tc>
      </w:tr>
      <w:tr w:rsidR="00F30C97" w14:paraId="7C0B984D" w14:textId="77777777" w:rsidTr="0060411B">
        <w:trPr>
          <w:trHeight w:val="198"/>
        </w:trPr>
        <w:tc>
          <w:tcPr>
            <w:tcW w:w="600" w:type="dxa"/>
            <w:tcBorders>
              <w:left w:val="single" w:sz="8" w:space="0" w:color="808080"/>
              <w:bottom w:val="single" w:sz="8" w:space="0" w:color="808080"/>
            </w:tcBorders>
            <w:shd w:val="clear" w:color="auto" w:fill="auto"/>
          </w:tcPr>
          <w:p w14:paraId="295C3E38" w14:textId="77777777" w:rsidR="00F30C97" w:rsidRDefault="00F30C97" w:rsidP="0060411B">
            <w:pPr>
              <w:pStyle w:val="TableContents"/>
              <w:snapToGrid w:val="0"/>
              <w:jc w:val="center"/>
            </w:pPr>
            <w:r>
              <w:t>1</w:t>
            </w:r>
          </w:p>
        </w:tc>
        <w:tc>
          <w:tcPr>
            <w:tcW w:w="2005" w:type="dxa"/>
            <w:tcBorders>
              <w:left w:val="single" w:sz="8" w:space="0" w:color="808080"/>
              <w:bottom w:val="single" w:sz="8" w:space="0" w:color="808080"/>
            </w:tcBorders>
            <w:shd w:val="clear" w:color="auto" w:fill="auto"/>
          </w:tcPr>
          <w:p w14:paraId="52CBB9C4" w14:textId="77777777" w:rsidR="00F30C97" w:rsidRDefault="00F30C97" w:rsidP="0060411B">
            <w:pPr>
              <w:pStyle w:val="TableContents"/>
              <w:snapToGrid w:val="0"/>
              <w:jc w:val="center"/>
            </w:pPr>
            <w:r>
              <w:t>2</w:t>
            </w:r>
          </w:p>
        </w:tc>
        <w:tc>
          <w:tcPr>
            <w:tcW w:w="1227" w:type="dxa"/>
            <w:tcBorders>
              <w:left w:val="single" w:sz="8" w:space="0" w:color="808080"/>
              <w:bottom w:val="single" w:sz="8" w:space="0" w:color="808080"/>
            </w:tcBorders>
            <w:shd w:val="clear" w:color="auto" w:fill="auto"/>
          </w:tcPr>
          <w:p w14:paraId="6CA282B8" w14:textId="77777777" w:rsidR="00F30C97" w:rsidRDefault="00F30C97" w:rsidP="0060411B">
            <w:pPr>
              <w:pStyle w:val="TableContents"/>
              <w:snapToGrid w:val="0"/>
              <w:jc w:val="center"/>
            </w:pPr>
            <w:r>
              <w:t>3</w:t>
            </w:r>
          </w:p>
        </w:tc>
        <w:tc>
          <w:tcPr>
            <w:tcW w:w="2945" w:type="dxa"/>
            <w:tcBorders>
              <w:left w:val="single" w:sz="8" w:space="0" w:color="808080"/>
              <w:bottom w:val="single" w:sz="8" w:space="0" w:color="808080"/>
            </w:tcBorders>
            <w:shd w:val="clear" w:color="auto" w:fill="auto"/>
          </w:tcPr>
          <w:p w14:paraId="317DC9FA" w14:textId="77777777" w:rsidR="00F30C97" w:rsidRDefault="00F30C97" w:rsidP="0060411B">
            <w:pPr>
              <w:pStyle w:val="TableContents"/>
              <w:snapToGrid w:val="0"/>
              <w:jc w:val="center"/>
            </w:pPr>
            <w:r>
              <w:t>4</w:t>
            </w:r>
          </w:p>
        </w:tc>
        <w:tc>
          <w:tcPr>
            <w:tcW w:w="1078" w:type="dxa"/>
            <w:tcBorders>
              <w:left w:val="single" w:sz="8" w:space="0" w:color="808080"/>
              <w:bottom w:val="single" w:sz="8" w:space="0" w:color="808080"/>
            </w:tcBorders>
            <w:shd w:val="clear" w:color="auto" w:fill="auto"/>
          </w:tcPr>
          <w:p w14:paraId="41BA3C7C" w14:textId="77777777" w:rsidR="00F30C97" w:rsidRDefault="00F30C97" w:rsidP="0060411B">
            <w:pPr>
              <w:pStyle w:val="TableContents"/>
              <w:snapToGrid w:val="0"/>
              <w:jc w:val="center"/>
            </w:pPr>
            <w:r>
              <w:t>5</w:t>
            </w:r>
          </w:p>
        </w:tc>
        <w:tc>
          <w:tcPr>
            <w:tcW w:w="1164" w:type="dxa"/>
            <w:tcBorders>
              <w:left w:val="single" w:sz="8" w:space="0" w:color="808080"/>
              <w:bottom w:val="single" w:sz="8" w:space="0" w:color="808080"/>
              <w:right w:val="single" w:sz="8" w:space="0" w:color="808080"/>
            </w:tcBorders>
            <w:shd w:val="clear" w:color="auto" w:fill="auto"/>
          </w:tcPr>
          <w:p w14:paraId="20AF3186" w14:textId="77777777" w:rsidR="00F30C97" w:rsidRDefault="00F30C97" w:rsidP="0060411B">
            <w:pPr>
              <w:pStyle w:val="TableContents"/>
              <w:snapToGrid w:val="0"/>
              <w:jc w:val="center"/>
            </w:pPr>
            <w:r>
              <w:t>6</w:t>
            </w:r>
          </w:p>
        </w:tc>
      </w:tr>
      <w:tr w:rsidR="0060411B" w14:paraId="7ED7C433" w14:textId="77777777" w:rsidTr="0060411B">
        <w:tc>
          <w:tcPr>
            <w:tcW w:w="600" w:type="dxa"/>
            <w:tcBorders>
              <w:top w:val="single" w:sz="8" w:space="0" w:color="808080"/>
              <w:left w:val="single" w:sz="8" w:space="0" w:color="808080"/>
              <w:bottom w:val="single" w:sz="8" w:space="0" w:color="808080"/>
            </w:tcBorders>
            <w:shd w:val="clear" w:color="auto" w:fill="auto"/>
          </w:tcPr>
          <w:p w14:paraId="2B38BEFE" w14:textId="77777777" w:rsidR="0060411B" w:rsidRDefault="0060411B" w:rsidP="008C7585">
            <w:pPr>
              <w:pStyle w:val="TableContents"/>
              <w:snapToGrid w:val="0"/>
              <w:spacing w:after="283"/>
              <w:jc w:val="center"/>
            </w:pPr>
          </w:p>
        </w:tc>
        <w:tc>
          <w:tcPr>
            <w:tcW w:w="2005" w:type="dxa"/>
            <w:tcBorders>
              <w:top w:val="single" w:sz="8" w:space="0" w:color="808080"/>
              <w:left w:val="single" w:sz="8" w:space="0" w:color="808080"/>
              <w:bottom w:val="single" w:sz="8" w:space="0" w:color="808080"/>
            </w:tcBorders>
            <w:shd w:val="clear" w:color="auto" w:fill="auto"/>
          </w:tcPr>
          <w:p w14:paraId="3B03E0E8" w14:textId="77777777" w:rsidR="0060411B" w:rsidRDefault="0060411B" w:rsidP="008C7585">
            <w:pPr>
              <w:pStyle w:val="TableContents"/>
              <w:snapToGrid w:val="0"/>
              <w:spacing w:after="283"/>
              <w:jc w:val="center"/>
            </w:pPr>
          </w:p>
        </w:tc>
        <w:tc>
          <w:tcPr>
            <w:tcW w:w="1227" w:type="dxa"/>
            <w:tcBorders>
              <w:top w:val="single" w:sz="8" w:space="0" w:color="808080"/>
              <w:left w:val="single" w:sz="8" w:space="0" w:color="808080"/>
              <w:bottom w:val="single" w:sz="8" w:space="0" w:color="808080"/>
            </w:tcBorders>
            <w:shd w:val="clear" w:color="auto" w:fill="auto"/>
          </w:tcPr>
          <w:p w14:paraId="1ED7EB77" w14:textId="77777777" w:rsidR="0060411B" w:rsidRDefault="0060411B" w:rsidP="008C7585">
            <w:pPr>
              <w:pStyle w:val="TableContents"/>
              <w:snapToGrid w:val="0"/>
              <w:spacing w:after="283"/>
              <w:jc w:val="center"/>
            </w:pPr>
          </w:p>
        </w:tc>
        <w:tc>
          <w:tcPr>
            <w:tcW w:w="2945" w:type="dxa"/>
            <w:tcBorders>
              <w:top w:val="single" w:sz="8" w:space="0" w:color="808080"/>
              <w:left w:val="single" w:sz="8" w:space="0" w:color="808080"/>
              <w:bottom w:val="single" w:sz="8" w:space="0" w:color="808080"/>
            </w:tcBorders>
            <w:shd w:val="clear" w:color="auto" w:fill="auto"/>
          </w:tcPr>
          <w:p w14:paraId="5C70FD22" w14:textId="77777777" w:rsidR="0060411B" w:rsidRDefault="0060411B" w:rsidP="008C7585">
            <w:pPr>
              <w:pStyle w:val="TableContents"/>
              <w:snapToGrid w:val="0"/>
              <w:spacing w:after="283"/>
              <w:jc w:val="center"/>
            </w:pPr>
          </w:p>
        </w:tc>
        <w:tc>
          <w:tcPr>
            <w:tcW w:w="1078" w:type="dxa"/>
            <w:tcBorders>
              <w:top w:val="single" w:sz="8" w:space="0" w:color="808080"/>
              <w:left w:val="single" w:sz="8" w:space="0" w:color="808080"/>
              <w:bottom w:val="single" w:sz="8" w:space="0" w:color="808080"/>
            </w:tcBorders>
            <w:shd w:val="clear" w:color="auto" w:fill="auto"/>
          </w:tcPr>
          <w:p w14:paraId="75ABF770" w14:textId="77777777" w:rsidR="0060411B" w:rsidRDefault="0060411B" w:rsidP="008C7585">
            <w:pPr>
              <w:pStyle w:val="TableContents"/>
              <w:snapToGrid w:val="0"/>
              <w:spacing w:after="283"/>
              <w:jc w:val="center"/>
            </w:pPr>
          </w:p>
        </w:tc>
        <w:tc>
          <w:tcPr>
            <w:tcW w:w="1164" w:type="dxa"/>
            <w:tcBorders>
              <w:top w:val="single" w:sz="8" w:space="0" w:color="808080"/>
              <w:left w:val="single" w:sz="8" w:space="0" w:color="808080"/>
              <w:bottom w:val="single" w:sz="8" w:space="0" w:color="808080"/>
              <w:right w:val="single" w:sz="8" w:space="0" w:color="808080"/>
            </w:tcBorders>
            <w:shd w:val="clear" w:color="auto" w:fill="auto"/>
          </w:tcPr>
          <w:p w14:paraId="614067B7" w14:textId="77777777" w:rsidR="0060411B" w:rsidRDefault="0060411B" w:rsidP="008C7585">
            <w:pPr>
              <w:pStyle w:val="TableContents"/>
              <w:snapToGrid w:val="0"/>
              <w:spacing w:after="283"/>
              <w:jc w:val="center"/>
            </w:pPr>
          </w:p>
        </w:tc>
      </w:tr>
      <w:tr w:rsidR="0060411B" w14:paraId="7DFC2E54" w14:textId="77777777" w:rsidTr="0060411B">
        <w:tc>
          <w:tcPr>
            <w:tcW w:w="600" w:type="dxa"/>
            <w:tcBorders>
              <w:top w:val="single" w:sz="8" w:space="0" w:color="808080"/>
              <w:left w:val="single" w:sz="8" w:space="0" w:color="808080"/>
              <w:bottom w:val="single" w:sz="8" w:space="0" w:color="808080"/>
            </w:tcBorders>
            <w:shd w:val="clear" w:color="auto" w:fill="auto"/>
          </w:tcPr>
          <w:p w14:paraId="5983D477" w14:textId="77777777" w:rsidR="0060411B" w:rsidRDefault="0060411B" w:rsidP="008C7585">
            <w:pPr>
              <w:pStyle w:val="TableContents"/>
              <w:snapToGrid w:val="0"/>
              <w:spacing w:after="283"/>
              <w:jc w:val="center"/>
            </w:pPr>
          </w:p>
        </w:tc>
        <w:tc>
          <w:tcPr>
            <w:tcW w:w="2005" w:type="dxa"/>
            <w:tcBorders>
              <w:top w:val="single" w:sz="8" w:space="0" w:color="808080"/>
              <w:left w:val="single" w:sz="8" w:space="0" w:color="808080"/>
              <w:bottom w:val="single" w:sz="8" w:space="0" w:color="808080"/>
            </w:tcBorders>
            <w:shd w:val="clear" w:color="auto" w:fill="auto"/>
          </w:tcPr>
          <w:p w14:paraId="317AC1C2" w14:textId="77777777" w:rsidR="0060411B" w:rsidRDefault="0060411B" w:rsidP="008C7585">
            <w:pPr>
              <w:pStyle w:val="TableContents"/>
              <w:snapToGrid w:val="0"/>
              <w:spacing w:after="283"/>
              <w:jc w:val="center"/>
            </w:pPr>
          </w:p>
        </w:tc>
        <w:tc>
          <w:tcPr>
            <w:tcW w:w="1227" w:type="dxa"/>
            <w:tcBorders>
              <w:top w:val="single" w:sz="8" w:space="0" w:color="808080"/>
              <w:left w:val="single" w:sz="8" w:space="0" w:color="808080"/>
              <w:bottom w:val="single" w:sz="8" w:space="0" w:color="808080"/>
            </w:tcBorders>
            <w:shd w:val="clear" w:color="auto" w:fill="auto"/>
          </w:tcPr>
          <w:p w14:paraId="4D67F1DD" w14:textId="77777777" w:rsidR="0060411B" w:rsidRDefault="0060411B" w:rsidP="008C7585">
            <w:pPr>
              <w:pStyle w:val="TableContents"/>
              <w:snapToGrid w:val="0"/>
              <w:spacing w:after="283"/>
              <w:jc w:val="center"/>
            </w:pPr>
          </w:p>
        </w:tc>
        <w:tc>
          <w:tcPr>
            <w:tcW w:w="2945" w:type="dxa"/>
            <w:tcBorders>
              <w:top w:val="single" w:sz="8" w:space="0" w:color="808080"/>
              <w:left w:val="single" w:sz="8" w:space="0" w:color="808080"/>
              <w:bottom w:val="single" w:sz="8" w:space="0" w:color="808080"/>
            </w:tcBorders>
            <w:shd w:val="clear" w:color="auto" w:fill="auto"/>
          </w:tcPr>
          <w:p w14:paraId="27B68294" w14:textId="77777777" w:rsidR="0060411B" w:rsidRDefault="0060411B" w:rsidP="008C7585">
            <w:pPr>
              <w:pStyle w:val="TableContents"/>
              <w:snapToGrid w:val="0"/>
              <w:spacing w:after="283"/>
              <w:jc w:val="center"/>
            </w:pPr>
          </w:p>
        </w:tc>
        <w:tc>
          <w:tcPr>
            <w:tcW w:w="1078" w:type="dxa"/>
            <w:tcBorders>
              <w:top w:val="single" w:sz="8" w:space="0" w:color="808080"/>
              <w:left w:val="single" w:sz="8" w:space="0" w:color="808080"/>
              <w:bottom w:val="single" w:sz="8" w:space="0" w:color="808080"/>
            </w:tcBorders>
            <w:shd w:val="clear" w:color="auto" w:fill="auto"/>
          </w:tcPr>
          <w:p w14:paraId="1FBC32B2" w14:textId="77777777" w:rsidR="0060411B" w:rsidRDefault="0060411B" w:rsidP="008C7585">
            <w:pPr>
              <w:pStyle w:val="TableContents"/>
              <w:snapToGrid w:val="0"/>
              <w:spacing w:after="283"/>
              <w:jc w:val="center"/>
            </w:pPr>
          </w:p>
        </w:tc>
        <w:tc>
          <w:tcPr>
            <w:tcW w:w="1164" w:type="dxa"/>
            <w:tcBorders>
              <w:top w:val="single" w:sz="8" w:space="0" w:color="808080"/>
              <w:left w:val="single" w:sz="8" w:space="0" w:color="808080"/>
              <w:bottom w:val="single" w:sz="8" w:space="0" w:color="808080"/>
              <w:right w:val="single" w:sz="8" w:space="0" w:color="808080"/>
            </w:tcBorders>
            <w:shd w:val="clear" w:color="auto" w:fill="auto"/>
          </w:tcPr>
          <w:p w14:paraId="11F1A2B8" w14:textId="77777777" w:rsidR="0060411B" w:rsidRDefault="0060411B" w:rsidP="008C7585">
            <w:pPr>
              <w:pStyle w:val="TableContents"/>
              <w:snapToGrid w:val="0"/>
              <w:spacing w:after="283"/>
              <w:jc w:val="center"/>
            </w:pPr>
          </w:p>
        </w:tc>
      </w:tr>
      <w:tr w:rsidR="0060411B" w14:paraId="032412E8" w14:textId="77777777" w:rsidTr="0060411B">
        <w:tc>
          <w:tcPr>
            <w:tcW w:w="600" w:type="dxa"/>
            <w:tcBorders>
              <w:top w:val="single" w:sz="8" w:space="0" w:color="808080"/>
              <w:left w:val="single" w:sz="8" w:space="0" w:color="808080"/>
              <w:bottom w:val="single" w:sz="8" w:space="0" w:color="808080"/>
            </w:tcBorders>
            <w:shd w:val="clear" w:color="auto" w:fill="auto"/>
          </w:tcPr>
          <w:p w14:paraId="6571B5A8" w14:textId="77777777" w:rsidR="0060411B" w:rsidRDefault="0060411B" w:rsidP="008C7585">
            <w:pPr>
              <w:pStyle w:val="TableContents"/>
              <w:snapToGrid w:val="0"/>
              <w:spacing w:after="283"/>
              <w:jc w:val="center"/>
            </w:pPr>
          </w:p>
        </w:tc>
        <w:tc>
          <w:tcPr>
            <w:tcW w:w="2005" w:type="dxa"/>
            <w:tcBorders>
              <w:top w:val="single" w:sz="8" w:space="0" w:color="808080"/>
              <w:left w:val="single" w:sz="8" w:space="0" w:color="808080"/>
              <w:bottom w:val="single" w:sz="8" w:space="0" w:color="808080"/>
            </w:tcBorders>
            <w:shd w:val="clear" w:color="auto" w:fill="auto"/>
          </w:tcPr>
          <w:p w14:paraId="5652E458" w14:textId="77777777" w:rsidR="0060411B" w:rsidRDefault="0060411B" w:rsidP="008C7585">
            <w:pPr>
              <w:pStyle w:val="TableContents"/>
              <w:snapToGrid w:val="0"/>
              <w:spacing w:after="283"/>
              <w:jc w:val="center"/>
            </w:pPr>
          </w:p>
        </w:tc>
        <w:tc>
          <w:tcPr>
            <w:tcW w:w="1227" w:type="dxa"/>
            <w:tcBorders>
              <w:top w:val="single" w:sz="8" w:space="0" w:color="808080"/>
              <w:left w:val="single" w:sz="8" w:space="0" w:color="808080"/>
              <w:bottom w:val="single" w:sz="8" w:space="0" w:color="808080"/>
            </w:tcBorders>
            <w:shd w:val="clear" w:color="auto" w:fill="auto"/>
          </w:tcPr>
          <w:p w14:paraId="450ED68A" w14:textId="77777777" w:rsidR="0060411B" w:rsidRDefault="0060411B" w:rsidP="008C7585">
            <w:pPr>
              <w:pStyle w:val="TableContents"/>
              <w:snapToGrid w:val="0"/>
              <w:spacing w:after="283"/>
              <w:jc w:val="center"/>
            </w:pPr>
          </w:p>
        </w:tc>
        <w:tc>
          <w:tcPr>
            <w:tcW w:w="2945" w:type="dxa"/>
            <w:tcBorders>
              <w:top w:val="single" w:sz="8" w:space="0" w:color="808080"/>
              <w:left w:val="single" w:sz="8" w:space="0" w:color="808080"/>
              <w:bottom w:val="single" w:sz="8" w:space="0" w:color="808080"/>
            </w:tcBorders>
            <w:shd w:val="clear" w:color="auto" w:fill="auto"/>
          </w:tcPr>
          <w:p w14:paraId="65494C6A" w14:textId="77777777" w:rsidR="0060411B" w:rsidRDefault="0060411B" w:rsidP="008C7585">
            <w:pPr>
              <w:pStyle w:val="TableContents"/>
              <w:snapToGrid w:val="0"/>
              <w:spacing w:after="283"/>
              <w:jc w:val="center"/>
            </w:pPr>
          </w:p>
        </w:tc>
        <w:tc>
          <w:tcPr>
            <w:tcW w:w="1078" w:type="dxa"/>
            <w:tcBorders>
              <w:top w:val="single" w:sz="8" w:space="0" w:color="808080"/>
              <w:left w:val="single" w:sz="8" w:space="0" w:color="808080"/>
              <w:bottom w:val="single" w:sz="8" w:space="0" w:color="808080"/>
            </w:tcBorders>
            <w:shd w:val="clear" w:color="auto" w:fill="auto"/>
          </w:tcPr>
          <w:p w14:paraId="48056802" w14:textId="77777777" w:rsidR="0060411B" w:rsidRDefault="0060411B" w:rsidP="008C7585">
            <w:pPr>
              <w:pStyle w:val="TableContents"/>
              <w:snapToGrid w:val="0"/>
              <w:spacing w:after="283"/>
              <w:jc w:val="center"/>
            </w:pPr>
          </w:p>
        </w:tc>
        <w:tc>
          <w:tcPr>
            <w:tcW w:w="1164" w:type="dxa"/>
            <w:tcBorders>
              <w:top w:val="single" w:sz="8" w:space="0" w:color="808080"/>
              <w:left w:val="single" w:sz="8" w:space="0" w:color="808080"/>
              <w:bottom w:val="single" w:sz="8" w:space="0" w:color="808080"/>
              <w:right w:val="single" w:sz="8" w:space="0" w:color="808080"/>
            </w:tcBorders>
            <w:shd w:val="clear" w:color="auto" w:fill="auto"/>
          </w:tcPr>
          <w:p w14:paraId="1273E4FA" w14:textId="77777777" w:rsidR="0060411B" w:rsidRDefault="0060411B" w:rsidP="008C7585">
            <w:pPr>
              <w:pStyle w:val="TableContents"/>
              <w:snapToGrid w:val="0"/>
              <w:spacing w:after="283"/>
              <w:jc w:val="center"/>
            </w:pPr>
          </w:p>
        </w:tc>
      </w:tr>
    </w:tbl>
    <w:p w14:paraId="63DEABC5" w14:textId="77777777" w:rsidR="00F30C97" w:rsidRDefault="00F30C97" w:rsidP="00F30C97">
      <w:pPr>
        <w:pStyle w:val="Textbody"/>
      </w:pPr>
      <w:r>
        <w:t> </w:t>
      </w:r>
    </w:p>
    <w:p w14:paraId="707090AF" w14:textId="140656F7" w:rsidR="00F30C97" w:rsidRDefault="00F30C97" w:rsidP="00F30C97">
      <w:pPr>
        <w:pStyle w:val="Textbody"/>
      </w:pPr>
      <w:r>
        <w:t>__________ dnia __ __ 20</w:t>
      </w:r>
      <w:r w:rsidR="00A37455">
        <w:t>20</w:t>
      </w:r>
      <w:r>
        <w:t xml:space="preserve"> roku  </w:t>
      </w:r>
    </w:p>
    <w:p w14:paraId="296B8DE6" w14:textId="77777777" w:rsidR="00F30C97" w:rsidRDefault="00F30C97" w:rsidP="00F30C97">
      <w:pPr>
        <w:pStyle w:val="Textbody"/>
        <w:jc w:val="right"/>
      </w:pPr>
      <w:r>
        <w:t>__________________________________</w:t>
      </w:r>
    </w:p>
    <w:p w14:paraId="1E2F8201" w14:textId="77777777" w:rsidR="00F30C97" w:rsidRDefault="00F30C97" w:rsidP="00F30C97">
      <w:pPr>
        <w:pStyle w:val="Textbody"/>
        <w:ind w:left="3540" w:firstLine="708"/>
        <w:jc w:val="center"/>
      </w:pPr>
      <w:r>
        <w:t xml:space="preserve">                  (podpis Wykonawcy/Wykonawców)</w:t>
      </w:r>
    </w:p>
    <w:p w14:paraId="1F9B24DA" w14:textId="06F2CE49" w:rsidR="005428AA" w:rsidRPr="00E8638A" w:rsidRDefault="00F30C97" w:rsidP="00F30C97">
      <w:pPr>
        <w:contextualSpacing/>
        <w:jc w:val="right"/>
        <w:rPr>
          <w:b/>
          <w:color w:val="FF0000"/>
        </w:rPr>
      </w:pPr>
      <w:r>
        <w:t xml:space="preserve">                                                                                               (pieczęć Wykonawcy/Wykonawców) </w:t>
      </w:r>
      <w:r>
        <w:br/>
        <w:t> </w:t>
      </w:r>
      <w:r>
        <w:br/>
        <w:t> </w:t>
      </w:r>
      <w:r>
        <w:br/>
        <w:t> </w:t>
      </w:r>
      <w:r>
        <w:br/>
      </w:r>
    </w:p>
    <w:p w14:paraId="6D15C0DC" w14:textId="790EF017" w:rsidR="005428AA" w:rsidRDefault="005428AA" w:rsidP="00DB2DD0">
      <w:pPr>
        <w:jc w:val="both"/>
        <w:rPr>
          <w:color w:val="FF0000"/>
        </w:rPr>
      </w:pPr>
    </w:p>
    <w:p w14:paraId="4D1DA867" w14:textId="77777777" w:rsidR="00DB2DD0" w:rsidRPr="00EB311E" w:rsidRDefault="00DB2DD0" w:rsidP="00DB2DD0">
      <w:pPr>
        <w:jc w:val="both"/>
        <w:rPr>
          <w:i/>
        </w:rPr>
      </w:pPr>
    </w:p>
    <w:p w14:paraId="7694B4D3" w14:textId="77777777" w:rsidR="007730EA" w:rsidRPr="00EB311E" w:rsidRDefault="007730EA" w:rsidP="007730EA"/>
    <w:p w14:paraId="660BF6B8" w14:textId="77777777" w:rsidR="005428AA" w:rsidRDefault="005428AA" w:rsidP="007730EA"/>
    <w:p w14:paraId="7404DC5D" w14:textId="77777777" w:rsidR="005428AA" w:rsidRPr="00EA47D1" w:rsidRDefault="00F30C97" w:rsidP="005428AA">
      <w:pPr>
        <w:pBdr>
          <w:bottom w:val="single" w:sz="4" w:space="1" w:color="auto"/>
        </w:pBdr>
        <w:jc w:val="right"/>
      </w:pPr>
      <w:r>
        <w:lastRenderedPageBreak/>
        <w:t>Załącznik nr 5</w:t>
      </w:r>
      <w:r w:rsidR="005428AA" w:rsidRPr="00EA47D1">
        <w:t xml:space="preserve"> do SIWZ</w:t>
      </w:r>
    </w:p>
    <w:p w14:paraId="7986CEB9" w14:textId="77777777" w:rsidR="005428AA" w:rsidRPr="00EA47D1" w:rsidRDefault="005428AA" w:rsidP="005428AA">
      <w:pPr>
        <w:pBdr>
          <w:bottom w:val="single" w:sz="4" w:space="1" w:color="auto"/>
        </w:pBdr>
        <w:jc w:val="right"/>
      </w:pPr>
      <w:r w:rsidRPr="00EA47D1">
        <w:t>/wzór umowy/</w:t>
      </w:r>
    </w:p>
    <w:p w14:paraId="43B5819F" w14:textId="77777777" w:rsidR="008E01E2" w:rsidRDefault="008E01E2" w:rsidP="008E01E2">
      <w:pPr>
        <w:pStyle w:val="Textbody"/>
        <w:jc w:val="both"/>
        <w:rPr>
          <w:b/>
          <w:bCs/>
          <w:sz w:val="28"/>
          <w:szCs w:val="28"/>
        </w:rPr>
      </w:pPr>
    </w:p>
    <w:p w14:paraId="253A98B0" w14:textId="77777777" w:rsidR="008E01E2" w:rsidRDefault="008E01E2" w:rsidP="008E01E2">
      <w:pPr>
        <w:pStyle w:val="Textbody"/>
        <w:jc w:val="center"/>
        <w:rPr>
          <w:b/>
          <w:bCs/>
          <w:sz w:val="28"/>
          <w:szCs w:val="28"/>
        </w:rPr>
      </w:pPr>
      <w:r>
        <w:rPr>
          <w:b/>
          <w:bCs/>
          <w:sz w:val="28"/>
          <w:szCs w:val="28"/>
        </w:rPr>
        <w:t>UMOWA</w:t>
      </w:r>
    </w:p>
    <w:p w14:paraId="54006F4E" w14:textId="77777777" w:rsidR="008E01E2" w:rsidRDefault="008E01E2" w:rsidP="008E01E2">
      <w:pPr>
        <w:pStyle w:val="Textbody"/>
        <w:jc w:val="both"/>
        <w:rPr>
          <w:b/>
          <w:bCs/>
        </w:rPr>
      </w:pPr>
    </w:p>
    <w:p w14:paraId="2FBAD53C" w14:textId="77777777" w:rsidR="008E01E2" w:rsidRDefault="008E01E2" w:rsidP="008E01E2">
      <w:pPr>
        <w:pStyle w:val="Textbody"/>
        <w:jc w:val="both"/>
      </w:pPr>
      <w:r>
        <w:t>Niniejsza umowa, zwana dalej „Umową” została zawarta w dniu  ..........................................</w:t>
      </w:r>
    </w:p>
    <w:p w14:paraId="2D9326BB" w14:textId="77777777" w:rsidR="008E01E2" w:rsidRDefault="008E01E2" w:rsidP="008E01E2">
      <w:pPr>
        <w:pStyle w:val="Textbody"/>
        <w:jc w:val="both"/>
      </w:pPr>
      <w:r>
        <w:t>po przeprowadzeniu postępowania o zamówienie publiczne w trybie przetargu nieograniczonego</w:t>
      </w:r>
    </w:p>
    <w:p w14:paraId="014195CD" w14:textId="77777777" w:rsidR="008E01E2" w:rsidRDefault="008E01E2" w:rsidP="008E01E2">
      <w:pPr>
        <w:pStyle w:val="Textbody"/>
        <w:jc w:val="both"/>
      </w:pPr>
      <w:r>
        <w:t xml:space="preserve">pomiędzy </w:t>
      </w:r>
      <w:r>
        <w:rPr>
          <w:b/>
          <w:bCs/>
        </w:rPr>
        <w:t xml:space="preserve">Zespołem Ekonomiczno- Administracyjnym Szkół w Iłży, Os. St. Staszica 13, </w:t>
      </w:r>
      <w:r>
        <w:rPr>
          <w:b/>
          <w:bCs/>
        </w:rPr>
        <w:br/>
        <w:t>27-100 Iłża</w:t>
      </w:r>
      <w:r>
        <w:t>,  reprezentowanym przez:</w:t>
      </w:r>
    </w:p>
    <w:p w14:paraId="4C1C7FFC" w14:textId="77777777" w:rsidR="008E01E2" w:rsidRDefault="008E01E2" w:rsidP="008E01E2">
      <w:pPr>
        <w:pStyle w:val="Textbody"/>
        <w:jc w:val="both"/>
        <w:rPr>
          <w:b/>
          <w:bCs/>
          <w:i/>
          <w:iCs/>
        </w:rPr>
      </w:pPr>
      <w:r>
        <w:rPr>
          <w:b/>
          <w:bCs/>
        </w:rPr>
        <w:t>Dyrektor</w:t>
      </w:r>
      <w:r>
        <w:t xml:space="preserve"> – </w:t>
      </w:r>
      <w:r>
        <w:rPr>
          <w:b/>
          <w:bCs/>
          <w:i/>
          <w:iCs/>
        </w:rPr>
        <w:t>Wiesławę Kwiecień</w:t>
      </w:r>
    </w:p>
    <w:p w14:paraId="7C66CE52" w14:textId="77777777" w:rsidR="008E01E2" w:rsidRDefault="008E01E2" w:rsidP="008E01E2">
      <w:pPr>
        <w:pStyle w:val="Textbody"/>
        <w:jc w:val="both"/>
        <w:rPr>
          <w:b/>
          <w:bCs/>
          <w:i/>
          <w:iCs/>
        </w:rPr>
      </w:pPr>
      <w:r>
        <w:t xml:space="preserve">przy kontrasygnacie </w:t>
      </w:r>
      <w:r>
        <w:rPr>
          <w:b/>
          <w:bCs/>
        </w:rPr>
        <w:t xml:space="preserve">Głównego Księgowego -  </w:t>
      </w:r>
      <w:r>
        <w:rPr>
          <w:b/>
          <w:bCs/>
          <w:i/>
          <w:iCs/>
        </w:rPr>
        <w:t>Agnieszki Nobis</w:t>
      </w:r>
    </w:p>
    <w:p w14:paraId="0F061B0D" w14:textId="77777777" w:rsidR="008E01E2" w:rsidRPr="0005510B" w:rsidRDefault="008E01E2" w:rsidP="008E01E2">
      <w:pPr>
        <w:pStyle w:val="Textbody"/>
        <w:jc w:val="both"/>
        <w:rPr>
          <w:i/>
          <w:iCs/>
        </w:rPr>
      </w:pPr>
      <w:r>
        <w:t xml:space="preserve">zwanym dalej </w:t>
      </w:r>
      <w:r>
        <w:rPr>
          <w:i/>
          <w:iCs/>
        </w:rPr>
        <w:t>Zamawiającym,</w:t>
      </w:r>
    </w:p>
    <w:p w14:paraId="78486D8D" w14:textId="77777777" w:rsidR="008E01E2" w:rsidRDefault="008E01E2" w:rsidP="008E01E2">
      <w:pPr>
        <w:pStyle w:val="Textbody"/>
        <w:jc w:val="both"/>
      </w:pPr>
      <w:r>
        <w:t>a .....................................................................................................................</w:t>
      </w:r>
    </w:p>
    <w:p w14:paraId="0D9FC465" w14:textId="77777777" w:rsidR="008E01E2" w:rsidRDefault="008E01E2" w:rsidP="008E01E2">
      <w:pPr>
        <w:pStyle w:val="Textbody"/>
        <w:jc w:val="both"/>
      </w:pPr>
      <w:r>
        <w:t>na podstawie wpisu do ewidencji (KRS) pod nr .......................................................</w:t>
      </w:r>
    </w:p>
    <w:p w14:paraId="453E0812" w14:textId="77777777" w:rsidR="008E01E2" w:rsidRDefault="008E01E2" w:rsidP="008E01E2">
      <w:pPr>
        <w:pStyle w:val="Textbody"/>
        <w:jc w:val="both"/>
      </w:pPr>
      <w:r>
        <w:t> z siedzibą w ...................................................................................................</w:t>
      </w:r>
    </w:p>
    <w:p w14:paraId="77C868E9" w14:textId="77777777" w:rsidR="008E01E2" w:rsidRDefault="008E01E2" w:rsidP="008E01E2">
      <w:pPr>
        <w:pStyle w:val="Textbody"/>
        <w:jc w:val="both"/>
      </w:pPr>
      <w:r>
        <w:t xml:space="preserve"> zwanym dalej </w:t>
      </w:r>
      <w:r>
        <w:rPr>
          <w:i/>
          <w:iCs/>
        </w:rPr>
        <w:t>Wykonawcą</w:t>
      </w:r>
      <w:r>
        <w:t>,</w:t>
      </w:r>
    </w:p>
    <w:p w14:paraId="5E6DB2B2" w14:textId="77777777" w:rsidR="008E01E2" w:rsidRDefault="008E01E2" w:rsidP="008E01E2">
      <w:pPr>
        <w:pStyle w:val="Textbody"/>
        <w:jc w:val="center"/>
      </w:pPr>
      <w:r>
        <w:t>§ 1</w:t>
      </w:r>
    </w:p>
    <w:p w14:paraId="316D40D7" w14:textId="77777777" w:rsidR="008E01E2" w:rsidRDefault="008E01E2" w:rsidP="00AA02FE">
      <w:pPr>
        <w:pStyle w:val="Textbody"/>
        <w:numPr>
          <w:ilvl w:val="0"/>
          <w:numId w:val="5"/>
        </w:numPr>
        <w:jc w:val="both"/>
      </w:pPr>
      <w:r>
        <w:t>Przedmiotem Umowy jest „Sprzedaż artykułów żywnościowych zwanych dalej towarem tj. ………………………………………………………………………  do stołówek szkolnych:  </w:t>
      </w:r>
    </w:p>
    <w:p w14:paraId="475D3A58" w14:textId="77777777" w:rsidR="008C7585" w:rsidRDefault="008E01E2" w:rsidP="008C7585">
      <w:pPr>
        <w:pStyle w:val="Textbody"/>
        <w:numPr>
          <w:ilvl w:val="0"/>
          <w:numId w:val="12"/>
        </w:numPr>
        <w:jc w:val="both"/>
        <w:rPr>
          <w:b/>
          <w:bCs/>
        </w:rPr>
      </w:pPr>
      <w:r>
        <w:rPr>
          <w:b/>
          <w:bCs/>
        </w:rPr>
        <w:t>w Szkole Podstawowej w Iłży</w:t>
      </w:r>
      <w:r w:rsidR="00482C51">
        <w:rPr>
          <w:b/>
          <w:bCs/>
        </w:rPr>
        <w:t>, ul. Wójtowska</w:t>
      </w:r>
      <w:r>
        <w:rPr>
          <w:b/>
          <w:bCs/>
        </w:rPr>
        <w:t>;</w:t>
      </w:r>
    </w:p>
    <w:p w14:paraId="5E940B52" w14:textId="77777777" w:rsidR="008C7585" w:rsidRPr="008C7585" w:rsidRDefault="008C7585" w:rsidP="008C7585">
      <w:pPr>
        <w:pStyle w:val="Textbody"/>
        <w:numPr>
          <w:ilvl w:val="0"/>
          <w:numId w:val="12"/>
        </w:numPr>
        <w:jc w:val="both"/>
        <w:rPr>
          <w:b/>
          <w:bCs/>
        </w:rPr>
      </w:pPr>
      <w:r>
        <w:rPr>
          <w:b/>
          <w:bCs/>
        </w:rPr>
        <w:t>w Szkole Podstawowej w Iłży</w:t>
      </w:r>
      <w:r w:rsidR="00482C51">
        <w:rPr>
          <w:b/>
          <w:bCs/>
        </w:rPr>
        <w:t>, ul. Bodzentyńska;</w:t>
      </w:r>
    </w:p>
    <w:p w14:paraId="70834252" w14:textId="77777777" w:rsidR="008E01E2" w:rsidRDefault="008E01E2" w:rsidP="00AA02FE">
      <w:pPr>
        <w:pStyle w:val="Textbody"/>
        <w:numPr>
          <w:ilvl w:val="0"/>
          <w:numId w:val="12"/>
        </w:numPr>
        <w:jc w:val="both"/>
        <w:rPr>
          <w:b/>
          <w:bCs/>
        </w:rPr>
      </w:pPr>
      <w:r>
        <w:rPr>
          <w:b/>
          <w:bCs/>
        </w:rPr>
        <w:t>w Szkole Podstawowej w Jasieńcu;</w:t>
      </w:r>
    </w:p>
    <w:p w14:paraId="76943574" w14:textId="291862A9" w:rsidR="008E01E2" w:rsidRDefault="008E01E2" w:rsidP="00AA02FE">
      <w:pPr>
        <w:pStyle w:val="Textbody"/>
        <w:numPr>
          <w:ilvl w:val="0"/>
          <w:numId w:val="12"/>
        </w:numPr>
        <w:jc w:val="both"/>
        <w:rPr>
          <w:b/>
          <w:bCs/>
        </w:rPr>
      </w:pPr>
      <w:r>
        <w:rPr>
          <w:b/>
          <w:bCs/>
        </w:rPr>
        <w:t>w Samorządowym Przedszkolu w Iłży</w:t>
      </w:r>
    </w:p>
    <w:p w14:paraId="278DC3B7" w14:textId="77777777" w:rsidR="00DB5CD9" w:rsidRDefault="00DB5CD9" w:rsidP="00DB5CD9">
      <w:pPr>
        <w:pStyle w:val="Textbody"/>
        <w:ind w:left="720"/>
        <w:jc w:val="both"/>
        <w:rPr>
          <w:b/>
          <w:bCs/>
        </w:rPr>
      </w:pPr>
    </w:p>
    <w:p w14:paraId="05991677" w14:textId="77777777" w:rsidR="008E01E2" w:rsidRDefault="008E01E2" w:rsidP="008E01E2">
      <w:pPr>
        <w:pStyle w:val="Textbody"/>
        <w:tabs>
          <w:tab w:val="left" w:pos="359"/>
        </w:tabs>
        <w:jc w:val="both"/>
      </w:pPr>
      <w:r>
        <w:tab/>
        <w:t xml:space="preserve">zgodnie ze Specyfikacją Istotnych Warunków Zamówienia stanowiących integralną część </w:t>
      </w:r>
      <w:r>
        <w:tab/>
        <w:t>umowy w ilościach podanych w załączniku nr 1 do umowy.</w:t>
      </w:r>
    </w:p>
    <w:p w14:paraId="5CFF81FC" w14:textId="77777777" w:rsidR="008E01E2" w:rsidRDefault="008E01E2" w:rsidP="008E01E2">
      <w:pPr>
        <w:pStyle w:val="Textbody"/>
        <w:tabs>
          <w:tab w:val="left" w:pos="359"/>
        </w:tabs>
        <w:jc w:val="both"/>
      </w:pPr>
      <w:r>
        <w:t xml:space="preserve"> 2. Wykonawca zobowiązuje się sprzedać a Zamawiający kupić towary, o których mowa w ust.1</w:t>
      </w:r>
    </w:p>
    <w:p w14:paraId="512A8793" w14:textId="77777777" w:rsidR="008E01E2" w:rsidRDefault="008E01E2" w:rsidP="008E01E2">
      <w:pPr>
        <w:pStyle w:val="Textbody"/>
        <w:jc w:val="both"/>
      </w:pPr>
      <w:r>
        <w:t>  </w:t>
      </w:r>
    </w:p>
    <w:p w14:paraId="679FE2E0" w14:textId="77777777" w:rsidR="008E01E2" w:rsidRDefault="008E01E2" w:rsidP="008E01E2">
      <w:pPr>
        <w:pStyle w:val="Textbody"/>
        <w:jc w:val="center"/>
      </w:pPr>
      <w:r>
        <w:t>§ 2</w:t>
      </w:r>
    </w:p>
    <w:p w14:paraId="7BCF885C" w14:textId="77777777" w:rsidR="008E01E2" w:rsidRDefault="008E01E2" w:rsidP="008E01E2">
      <w:pPr>
        <w:pStyle w:val="Textbody"/>
        <w:numPr>
          <w:ilvl w:val="0"/>
          <w:numId w:val="1"/>
        </w:numPr>
        <w:tabs>
          <w:tab w:val="center" w:pos="426"/>
        </w:tabs>
        <w:jc w:val="both"/>
      </w:pPr>
      <w:r>
        <w:t>Wykonawca dostarczać będzie towar między godz. 6</w:t>
      </w:r>
      <w:r>
        <w:rPr>
          <w:vertAlign w:val="superscript"/>
        </w:rPr>
        <w:t>00</w:t>
      </w:r>
      <w:r>
        <w:t xml:space="preserve"> - 7</w:t>
      </w:r>
      <w:r>
        <w:rPr>
          <w:vertAlign w:val="superscript"/>
        </w:rPr>
        <w:t xml:space="preserve">00 </w:t>
      </w:r>
      <w:r>
        <w:t>na podstawie bieżących zamówień składanych przez uprawnionego pracownika Zamawiającego (telefonicznie lub pisemnie), odrębnie przez każdą z placówek zainteresowaną zamówieniem z przynajmniej dwudniowym wyprzedzeniem.</w:t>
      </w:r>
    </w:p>
    <w:p w14:paraId="63AF1B38" w14:textId="77777777" w:rsidR="008E01E2" w:rsidRDefault="008E01E2" w:rsidP="00AA02FE">
      <w:pPr>
        <w:pStyle w:val="Textbody"/>
        <w:numPr>
          <w:ilvl w:val="0"/>
          <w:numId w:val="4"/>
        </w:numPr>
        <w:tabs>
          <w:tab w:val="center" w:pos="426"/>
        </w:tabs>
        <w:jc w:val="both"/>
      </w:pPr>
      <w:r>
        <w:t>Ceny na poszczególne artykuły spożywcze muszą odpowiadać cenom zawartym   w formularzu ofertowym.</w:t>
      </w:r>
    </w:p>
    <w:p w14:paraId="4FB41F77" w14:textId="77777777" w:rsidR="008E01E2" w:rsidRDefault="008E01E2" w:rsidP="00AA02FE">
      <w:pPr>
        <w:pStyle w:val="Textbody"/>
        <w:numPr>
          <w:ilvl w:val="0"/>
          <w:numId w:val="4"/>
        </w:numPr>
        <w:tabs>
          <w:tab w:val="center" w:pos="426"/>
        </w:tabs>
        <w:jc w:val="both"/>
      </w:pPr>
      <w:r>
        <w:lastRenderedPageBreak/>
        <w:t>Maksymalna wartość brutto zamówienia wynikającego z niniejszej umowy wynosić będzie: …..........................................zł</w:t>
      </w:r>
    </w:p>
    <w:p w14:paraId="4C27F631" w14:textId="77777777" w:rsidR="008E01E2" w:rsidRDefault="008E01E2" w:rsidP="008E01E2">
      <w:pPr>
        <w:pStyle w:val="Textbody"/>
        <w:jc w:val="both"/>
      </w:pPr>
      <w:r>
        <w:t>(</w:t>
      </w:r>
      <w:r>
        <w:rPr>
          <w:b/>
          <w:bCs/>
          <w:i/>
          <w:iCs/>
          <w:sz w:val="22"/>
          <w:szCs w:val="22"/>
        </w:rPr>
        <w:t>słownie</w:t>
      </w:r>
      <w:r>
        <w:rPr>
          <w:i/>
          <w:iCs/>
        </w:rPr>
        <w:t>:...................................................................................00/100</w:t>
      </w:r>
      <w:r>
        <w:t>)</w:t>
      </w:r>
    </w:p>
    <w:p w14:paraId="341C8719" w14:textId="77777777" w:rsidR="008E01E2" w:rsidRDefault="008E01E2" w:rsidP="008E01E2">
      <w:pPr>
        <w:pStyle w:val="Textbody"/>
        <w:jc w:val="both"/>
        <w:rPr>
          <w:b/>
          <w:bCs/>
        </w:rPr>
      </w:pPr>
      <w:r>
        <w:t xml:space="preserve">za pakiet </w:t>
      </w:r>
      <w:r>
        <w:rPr>
          <w:b/>
          <w:bCs/>
        </w:rPr>
        <w:t>Nr …............</w:t>
      </w:r>
    </w:p>
    <w:p w14:paraId="4577A6FE" w14:textId="77777777" w:rsidR="008E01E2" w:rsidRDefault="008E01E2" w:rsidP="008E01E2">
      <w:pPr>
        <w:pStyle w:val="Textbody"/>
        <w:jc w:val="both"/>
      </w:pPr>
    </w:p>
    <w:p w14:paraId="1A4E411B" w14:textId="77777777" w:rsidR="008E01E2" w:rsidRDefault="008E01E2" w:rsidP="008E01E2">
      <w:pPr>
        <w:pStyle w:val="Textbody"/>
        <w:jc w:val="both"/>
      </w:pPr>
    </w:p>
    <w:p w14:paraId="472472B0" w14:textId="77777777" w:rsidR="008E01E2" w:rsidRDefault="008E01E2" w:rsidP="008E01E2">
      <w:pPr>
        <w:pStyle w:val="Textbody"/>
        <w:jc w:val="center"/>
      </w:pPr>
      <w:r>
        <w:t>§ 3</w:t>
      </w:r>
    </w:p>
    <w:p w14:paraId="5C50A786" w14:textId="77777777" w:rsidR="008E01E2" w:rsidRDefault="008E01E2" w:rsidP="00AA02FE">
      <w:pPr>
        <w:pStyle w:val="Textbody"/>
        <w:numPr>
          <w:ilvl w:val="0"/>
          <w:numId w:val="11"/>
        </w:numPr>
        <w:tabs>
          <w:tab w:val="left" w:pos="0"/>
          <w:tab w:val="center" w:pos="426"/>
        </w:tabs>
        <w:spacing w:after="0"/>
        <w:jc w:val="both"/>
      </w:pPr>
      <w:r>
        <w:rPr>
          <w:color w:val="000000"/>
        </w:rPr>
        <w:t xml:space="preserve">Wykonawca na własny koszt dostarczać będzie </w:t>
      </w:r>
      <w:r>
        <w:t xml:space="preserve">towar do poszczególnych placówek oświatowych na podstawie pisemnego wydania „WZ” (wydanie zewnętrzne) a raz  </w:t>
      </w:r>
      <w:r>
        <w:br/>
        <w:t>w tygodniu dostarczy do placówki fakturę. Zamówiona dostawa nie może być dzielona.</w:t>
      </w:r>
    </w:p>
    <w:p w14:paraId="1D379480" w14:textId="77777777" w:rsidR="008E01E2" w:rsidRDefault="008E01E2" w:rsidP="00AA02FE">
      <w:pPr>
        <w:pStyle w:val="Textbody"/>
        <w:numPr>
          <w:ilvl w:val="0"/>
          <w:numId w:val="11"/>
        </w:numPr>
        <w:tabs>
          <w:tab w:val="left" w:pos="0"/>
          <w:tab w:val="center" w:pos="284"/>
        </w:tabs>
        <w:spacing w:after="0"/>
        <w:jc w:val="both"/>
      </w:pPr>
      <w:r>
        <w:t xml:space="preserve">  Na Wykonawcy ciąży odpowiedzialność z tytułu uszkodzenia lub utraty towaru aż  do chwili potwierdzenia odbioru przez Zamawiającego.</w:t>
      </w:r>
    </w:p>
    <w:p w14:paraId="7848BDA6" w14:textId="77777777" w:rsidR="008E01E2" w:rsidRDefault="008E01E2" w:rsidP="00AA02FE">
      <w:pPr>
        <w:pStyle w:val="Textbody"/>
        <w:numPr>
          <w:ilvl w:val="0"/>
          <w:numId w:val="11"/>
        </w:numPr>
        <w:tabs>
          <w:tab w:val="left" w:pos="0"/>
          <w:tab w:val="center" w:pos="426"/>
        </w:tabs>
        <w:spacing w:after="0"/>
        <w:jc w:val="both"/>
      </w:pPr>
      <w:r>
        <w:t>Podstawą do wystawienia faktury jest potwierdzenie odbioru towaru, w sposób określony            w  ust.1.</w:t>
      </w:r>
    </w:p>
    <w:p w14:paraId="19A090A1" w14:textId="77777777" w:rsidR="008E01E2" w:rsidRDefault="008E01E2" w:rsidP="00AA02FE">
      <w:pPr>
        <w:pStyle w:val="Textbody"/>
        <w:numPr>
          <w:ilvl w:val="0"/>
          <w:numId w:val="11"/>
        </w:numPr>
        <w:tabs>
          <w:tab w:val="left" w:pos="0"/>
          <w:tab w:val="center" w:pos="426"/>
        </w:tabs>
        <w:spacing w:after="0"/>
        <w:jc w:val="both"/>
      </w:pPr>
      <w:r>
        <w:t>Płatność dokonywana będzie w terminie 30 dni od daty otrzymania faktury przez Zespół Ekonomiczno-Administracyjny Szkół w Iłży, na rachunek bankowy Wykonawcy wskazany</w:t>
      </w:r>
    </w:p>
    <w:p w14:paraId="3FD925C3" w14:textId="77777777" w:rsidR="008E01E2" w:rsidRDefault="008E01E2" w:rsidP="008E01E2">
      <w:pPr>
        <w:pStyle w:val="Textbody"/>
        <w:tabs>
          <w:tab w:val="left" w:pos="709"/>
        </w:tabs>
        <w:spacing w:after="0"/>
        <w:ind w:left="709"/>
        <w:jc w:val="both"/>
      </w:pPr>
      <w:r>
        <w:t>przez niego na fakturze.</w:t>
      </w:r>
    </w:p>
    <w:p w14:paraId="088A894D" w14:textId="77777777" w:rsidR="008E01E2" w:rsidRDefault="008E01E2" w:rsidP="008E01E2">
      <w:pPr>
        <w:pStyle w:val="Textbody"/>
        <w:spacing w:after="0"/>
        <w:jc w:val="both"/>
      </w:pPr>
    </w:p>
    <w:p w14:paraId="45C2122F" w14:textId="77777777" w:rsidR="008E01E2" w:rsidRDefault="008E01E2" w:rsidP="008E01E2">
      <w:pPr>
        <w:pStyle w:val="Textbody"/>
        <w:jc w:val="center"/>
      </w:pPr>
      <w:r>
        <w:t>§ 4</w:t>
      </w:r>
    </w:p>
    <w:p w14:paraId="41406C4A" w14:textId="1D020DB1" w:rsidR="008E01E2" w:rsidRDefault="008E01E2" w:rsidP="00AA02FE">
      <w:pPr>
        <w:pStyle w:val="Textbody"/>
        <w:numPr>
          <w:ilvl w:val="0"/>
          <w:numId w:val="10"/>
        </w:numPr>
        <w:tabs>
          <w:tab w:val="clear" w:pos="0"/>
          <w:tab w:val="num" w:pos="426"/>
        </w:tabs>
        <w:ind w:left="426"/>
        <w:jc w:val="both"/>
      </w:pPr>
      <w:r>
        <w:t>Termin rozpoczęcia wykonania zamówienia ustala się na dzień 01.09.20</w:t>
      </w:r>
      <w:r w:rsidR="0060411B">
        <w:t>20</w:t>
      </w:r>
      <w:r>
        <w:t xml:space="preserve"> r.</w:t>
      </w:r>
    </w:p>
    <w:p w14:paraId="5F873D34" w14:textId="4A4614BF" w:rsidR="008E01E2" w:rsidRDefault="008E01E2" w:rsidP="00AA02FE">
      <w:pPr>
        <w:pStyle w:val="Textbody"/>
        <w:numPr>
          <w:ilvl w:val="0"/>
          <w:numId w:val="10"/>
        </w:numPr>
        <w:tabs>
          <w:tab w:val="clear" w:pos="0"/>
        </w:tabs>
        <w:ind w:left="426"/>
        <w:jc w:val="both"/>
      </w:pPr>
      <w:r>
        <w:t>Termin wykonania przedmiotu umowy   ustala się na dzień 31.08.20</w:t>
      </w:r>
      <w:r w:rsidR="00CB0972">
        <w:t>2</w:t>
      </w:r>
      <w:r w:rsidR="0060411B">
        <w:t>1</w:t>
      </w:r>
      <w:r>
        <w:t xml:space="preserve"> r.</w:t>
      </w:r>
    </w:p>
    <w:p w14:paraId="6243EA6D" w14:textId="77777777" w:rsidR="008E01E2" w:rsidRDefault="008E01E2" w:rsidP="008E01E2">
      <w:pPr>
        <w:pStyle w:val="Textbody"/>
        <w:jc w:val="both"/>
      </w:pPr>
      <w:r>
        <w:t xml:space="preserve"> </w:t>
      </w:r>
    </w:p>
    <w:p w14:paraId="62853F12" w14:textId="77777777" w:rsidR="008E01E2" w:rsidRDefault="008E01E2" w:rsidP="008E01E2">
      <w:pPr>
        <w:pStyle w:val="Textbody"/>
        <w:jc w:val="center"/>
      </w:pPr>
      <w:r>
        <w:t>§ 5</w:t>
      </w:r>
    </w:p>
    <w:p w14:paraId="2CD18FD3" w14:textId="77777777" w:rsidR="008E01E2" w:rsidRDefault="008E01E2" w:rsidP="008E01E2">
      <w:pPr>
        <w:pStyle w:val="Textbody"/>
        <w:jc w:val="both"/>
      </w:pPr>
      <w:r>
        <w:t>Zamawiający ma prawo zmniejszyć wielkość zamówienia, uzależniając ją od liczby dzieci żywionych w poszczególnych miesiącach jednak nie więcej niż o 10 %.</w:t>
      </w:r>
    </w:p>
    <w:p w14:paraId="7E8755E9" w14:textId="77777777" w:rsidR="008E01E2" w:rsidRDefault="008E01E2" w:rsidP="008E01E2">
      <w:pPr>
        <w:pStyle w:val="Textbody"/>
        <w:jc w:val="both"/>
      </w:pPr>
    </w:p>
    <w:p w14:paraId="28F7B7B1" w14:textId="77777777" w:rsidR="008E01E2" w:rsidRDefault="008E01E2" w:rsidP="008E01E2">
      <w:pPr>
        <w:pStyle w:val="Textbody"/>
        <w:jc w:val="center"/>
      </w:pPr>
      <w:r>
        <w:t>§ 6</w:t>
      </w:r>
    </w:p>
    <w:p w14:paraId="424ED871" w14:textId="77777777" w:rsidR="008E01E2" w:rsidRDefault="008E01E2" w:rsidP="00AA02FE">
      <w:pPr>
        <w:pStyle w:val="Textbody"/>
        <w:numPr>
          <w:ilvl w:val="0"/>
          <w:numId w:val="3"/>
        </w:numPr>
        <w:tabs>
          <w:tab w:val="center" w:pos="284"/>
        </w:tabs>
        <w:spacing w:after="0"/>
        <w:jc w:val="both"/>
      </w:pPr>
      <w:r>
        <w:t xml:space="preserve">Wykonawca gwarantuje, że towar dostarczany do placówek będzie świeży, dobrej jakości  </w:t>
      </w:r>
      <w:r>
        <w:br/>
        <w:t>i o odpowiednim terminie przydatności do spożycia.</w:t>
      </w:r>
    </w:p>
    <w:p w14:paraId="65D24A67" w14:textId="77777777" w:rsidR="008E01E2" w:rsidRDefault="008E01E2" w:rsidP="00AA02FE">
      <w:pPr>
        <w:pStyle w:val="Textbody"/>
        <w:numPr>
          <w:ilvl w:val="0"/>
          <w:numId w:val="3"/>
        </w:numPr>
        <w:tabs>
          <w:tab w:val="center" w:pos="284"/>
        </w:tabs>
        <w:jc w:val="both"/>
      </w:pPr>
      <w:r>
        <w:t>Wykonawca gwarantuje trwałość towaru pod warunkiem właściwego, określonego na opakowaniu sposobu przechowywania przez Zamawiającego.</w:t>
      </w:r>
    </w:p>
    <w:p w14:paraId="4F7D4C13" w14:textId="77777777" w:rsidR="008E01E2" w:rsidRDefault="008E01E2" w:rsidP="00AA02FE">
      <w:pPr>
        <w:pStyle w:val="Textbody"/>
        <w:numPr>
          <w:ilvl w:val="0"/>
          <w:numId w:val="3"/>
        </w:numPr>
        <w:tabs>
          <w:tab w:val="center" w:pos="284"/>
        </w:tabs>
        <w:jc w:val="both"/>
      </w:pPr>
      <w:r>
        <w:t>W przypadku dostarczenia towaru wadliwego lub wykazującego braki ilościowe Zamawiający sporządzi na tę okoliczność protokół i powiadomi Wykonawcę.</w:t>
      </w:r>
    </w:p>
    <w:p w14:paraId="14DC5C02" w14:textId="77777777" w:rsidR="008E01E2" w:rsidRDefault="008E01E2" w:rsidP="00AA02FE">
      <w:pPr>
        <w:pStyle w:val="Textbody"/>
        <w:numPr>
          <w:ilvl w:val="0"/>
          <w:numId w:val="3"/>
        </w:numPr>
        <w:tabs>
          <w:tab w:val="center" w:pos="284"/>
        </w:tabs>
        <w:jc w:val="both"/>
      </w:pPr>
      <w:r>
        <w:t xml:space="preserve">Szczegółowe informacje dotyczące jakości dostarczanych  towarów i terminowości dostaw zostały zawarte w SIWZ, która stanowi integralna część umowy </w:t>
      </w:r>
    </w:p>
    <w:p w14:paraId="64C269CD" w14:textId="77777777" w:rsidR="008E01E2" w:rsidRDefault="008E01E2" w:rsidP="008E01E2">
      <w:pPr>
        <w:pStyle w:val="Textbody"/>
        <w:tabs>
          <w:tab w:val="center" w:pos="284"/>
        </w:tabs>
        <w:ind w:left="720"/>
        <w:jc w:val="both"/>
      </w:pPr>
    </w:p>
    <w:p w14:paraId="1161DCB4" w14:textId="77777777" w:rsidR="008E01E2" w:rsidRDefault="008E01E2" w:rsidP="008E01E2">
      <w:pPr>
        <w:pStyle w:val="Textbody"/>
        <w:jc w:val="center"/>
      </w:pPr>
      <w:r>
        <w:t>§ 7</w:t>
      </w:r>
    </w:p>
    <w:p w14:paraId="725CA933" w14:textId="77777777" w:rsidR="008E01E2" w:rsidRDefault="008E01E2" w:rsidP="008E01E2">
      <w:pPr>
        <w:pStyle w:val="Textbody"/>
        <w:jc w:val="both"/>
      </w:pPr>
      <w:r>
        <w:t xml:space="preserve">W razie niewykonania lub nienależytego wykonania umowy Wykonawca zobowiązuje się zapłacić </w:t>
      </w:r>
      <w:r>
        <w:lastRenderedPageBreak/>
        <w:t>Zamawiającemu kary umowne:</w:t>
      </w:r>
    </w:p>
    <w:p w14:paraId="67D3F220" w14:textId="77777777" w:rsidR="008E01E2" w:rsidRDefault="008E01E2" w:rsidP="00AA02FE">
      <w:pPr>
        <w:pStyle w:val="Textbody"/>
        <w:numPr>
          <w:ilvl w:val="0"/>
          <w:numId w:val="6"/>
        </w:numPr>
        <w:jc w:val="both"/>
      </w:pPr>
      <w:r>
        <w:t xml:space="preserve"> W wysokości 5% wartości umownej towaru, gdy zamawiający odstąpi od umowy</w:t>
      </w:r>
      <w:r w:rsidR="00CB0972">
        <w:t xml:space="preserve"> </w:t>
      </w:r>
      <w:r>
        <w:t>z przyczyn leżących po stronie Wykonawcy.</w:t>
      </w:r>
    </w:p>
    <w:p w14:paraId="48FCA558" w14:textId="77777777" w:rsidR="008E01E2" w:rsidRDefault="008E01E2" w:rsidP="00AA02FE">
      <w:pPr>
        <w:pStyle w:val="Textbody"/>
        <w:numPr>
          <w:ilvl w:val="0"/>
          <w:numId w:val="6"/>
        </w:numPr>
        <w:jc w:val="both"/>
      </w:pPr>
      <w:r>
        <w:t>W wysokości 10% wartości umownej towaru nie dostarczonego w terminie, za każdy dzień zwłoki.  </w:t>
      </w:r>
    </w:p>
    <w:p w14:paraId="1F5FF424" w14:textId="77777777" w:rsidR="008E01E2" w:rsidRDefault="008E01E2" w:rsidP="008E01E2">
      <w:pPr>
        <w:pStyle w:val="Textbody"/>
        <w:jc w:val="center"/>
      </w:pPr>
      <w:r>
        <w:t>§ 8</w:t>
      </w:r>
    </w:p>
    <w:p w14:paraId="3F25D462" w14:textId="77777777" w:rsidR="008E01E2" w:rsidRDefault="008E01E2" w:rsidP="008E01E2">
      <w:pPr>
        <w:pStyle w:val="Textbody"/>
        <w:jc w:val="both"/>
      </w:pPr>
      <w:r>
        <w:t xml:space="preserve">W przypadku stwierdzenia rażących naruszeń Umowy Zamawiający może odstąpić od Umowy </w:t>
      </w:r>
      <w:r>
        <w:br/>
        <w:t>w ciągu 30 dni od stwierdzenia tych naruszeń.</w:t>
      </w:r>
    </w:p>
    <w:p w14:paraId="29517C22" w14:textId="77777777" w:rsidR="008E01E2" w:rsidRDefault="008E01E2" w:rsidP="008E01E2">
      <w:pPr>
        <w:pStyle w:val="Textbody"/>
        <w:jc w:val="both"/>
      </w:pPr>
    </w:p>
    <w:p w14:paraId="3613F799" w14:textId="77777777" w:rsidR="008E01E2" w:rsidRDefault="008E01E2" w:rsidP="008E01E2">
      <w:pPr>
        <w:pStyle w:val="Textbody"/>
        <w:jc w:val="center"/>
      </w:pPr>
      <w:r>
        <w:t>§ 9</w:t>
      </w:r>
    </w:p>
    <w:p w14:paraId="370E7ADB" w14:textId="77777777" w:rsidR="008E01E2" w:rsidRDefault="008E01E2" w:rsidP="008E01E2">
      <w:pPr>
        <w:pStyle w:val="Textbody"/>
        <w:jc w:val="both"/>
      </w:pPr>
      <w:r>
        <w:t xml:space="preserve">W sprawach nieuregulowanych niniejszą umową mają zastosowanie przepisy Kodeksu Cywilnego i ustawy z dnia </w:t>
      </w:r>
      <w:r w:rsidRPr="00CF1B7B">
        <w:t>29.01.2004 r. Prawo zamówień publicznych</w:t>
      </w:r>
      <w:r>
        <w:t xml:space="preserve"> </w:t>
      </w:r>
    </w:p>
    <w:p w14:paraId="418BE7F8" w14:textId="77777777" w:rsidR="008E01E2" w:rsidRDefault="008E01E2" w:rsidP="008E01E2">
      <w:pPr>
        <w:pStyle w:val="Textbody"/>
        <w:jc w:val="both"/>
      </w:pPr>
    </w:p>
    <w:p w14:paraId="2F4EE8B7" w14:textId="77777777" w:rsidR="008E01E2" w:rsidRDefault="008E01E2" w:rsidP="008E01E2">
      <w:pPr>
        <w:pStyle w:val="Textbody"/>
        <w:jc w:val="both"/>
      </w:pPr>
    </w:p>
    <w:p w14:paraId="0142833C" w14:textId="77777777" w:rsidR="008E01E2" w:rsidRDefault="008E01E2" w:rsidP="008E01E2">
      <w:pPr>
        <w:pStyle w:val="Textbody"/>
        <w:jc w:val="center"/>
      </w:pPr>
      <w:r>
        <w:t>§ 10</w:t>
      </w:r>
    </w:p>
    <w:p w14:paraId="6FB14499" w14:textId="77777777" w:rsidR="008E01E2" w:rsidRDefault="008E01E2" w:rsidP="008E01E2">
      <w:pPr>
        <w:pStyle w:val="Textbody"/>
        <w:jc w:val="both"/>
      </w:pPr>
      <w:r>
        <w:t>Zmiana niniejszej umowy wymaga formy pisemnej pod rygorem nieważności. </w:t>
      </w:r>
    </w:p>
    <w:p w14:paraId="7EA19D70" w14:textId="77777777" w:rsidR="008E01E2" w:rsidRDefault="008E01E2" w:rsidP="008E01E2">
      <w:pPr>
        <w:pStyle w:val="Textbody"/>
        <w:jc w:val="both"/>
      </w:pPr>
    </w:p>
    <w:p w14:paraId="1921C0CF" w14:textId="77777777" w:rsidR="008E01E2" w:rsidRDefault="008E01E2" w:rsidP="008E01E2">
      <w:pPr>
        <w:pStyle w:val="Textbody"/>
        <w:jc w:val="center"/>
      </w:pPr>
      <w:r>
        <w:t>§ 11</w:t>
      </w:r>
    </w:p>
    <w:p w14:paraId="3EEE8710" w14:textId="77777777" w:rsidR="008E01E2" w:rsidRDefault="008E01E2" w:rsidP="008E01E2">
      <w:pPr>
        <w:pStyle w:val="Textbody"/>
        <w:jc w:val="both"/>
      </w:pPr>
      <w:r>
        <w:t>Umowę sporządzono w dwóch jednobrzmiących egzemplarzach, po jednym dla każdej ze stron. </w:t>
      </w:r>
    </w:p>
    <w:p w14:paraId="5FC03DB0" w14:textId="77777777" w:rsidR="008E01E2" w:rsidRDefault="008E01E2" w:rsidP="008E01E2">
      <w:pPr>
        <w:pStyle w:val="Textbody"/>
        <w:jc w:val="both"/>
      </w:pPr>
    </w:p>
    <w:p w14:paraId="6D0B70B6" w14:textId="77777777" w:rsidR="005428AA" w:rsidRPr="00EA47D1" w:rsidRDefault="008E01E2" w:rsidP="008E01E2">
      <w:pPr>
        <w:pBdr>
          <w:bottom w:val="single" w:sz="4" w:space="1" w:color="auto"/>
        </w:pBdr>
        <w:jc w:val="right"/>
      </w:pPr>
      <w:r>
        <w:t>   Zamawiający:                                                                                            Wykonawca</w:t>
      </w:r>
    </w:p>
    <w:p w14:paraId="6AEFE5E8" w14:textId="77777777" w:rsidR="005428AA" w:rsidRPr="00EA47D1" w:rsidRDefault="005428AA" w:rsidP="005428AA">
      <w:pPr>
        <w:pBdr>
          <w:bottom w:val="single" w:sz="4" w:space="1" w:color="auto"/>
        </w:pBdr>
      </w:pPr>
    </w:p>
    <w:p w14:paraId="1053F5C9" w14:textId="77777777" w:rsidR="005428AA" w:rsidRPr="00EA47D1" w:rsidRDefault="005428AA" w:rsidP="005428AA">
      <w:pPr>
        <w:pBdr>
          <w:bottom w:val="single" w:sz="4" w:space="1" w:color="auto"/>
        </w:pBdr>
      </w:pPr>
    </w:p>
    <w:p w14:paraId="0008E748" w14:textId="77777777" w:rsidR="005428AA" w:rsidRDefault="005428AA" w:rsidP="007730EA"/>
    <w:p w14:paraId="709D5EAA" w14:textId="77777777" w:rsidR="007730EA" w:rsidRPr="00EB311E" w:rsidRDefault="007730EA" w:rsidP="007730EA"/>
    <w:p w14:paraId="604591B9" w14:textId="77777777" w:rsidR="007730EA" w:rsidRDefault="007730EA" w:rsidP="007730EA">
      <w:pPr>
        <w:pBdr>
          <w:bottom w:val="single" w:sz="4" w:space="1" w:color="auto"/>
        </w:pBdr>
      </w:pPr>
    </w:p>
    <w:p w14:paraId="67F45852" w14:textId="77777777" w:rsidR="008E01E2" w:rsidRDefault="008E01E2" w:rsidP="007730EA">
      <w:pPr>
        <w:pBdr>
          <w:bottom w:val="single" w:sz="4" w:space="1" w:color="auto"/>
        </w:pBdr>
      </w:pPr>
    </w:p>
    <w:p w14:paraId="23ED3422" w14:textId="77777777" w:rsidR="008E01E2" w:rsidRDefault="008E01E2" w:rsidP="007730EA">
      <w:pPr>
        <w:pBdr>
          <w:bottom w:val="single" w:sz="4" w:space="1" w:color="auto"/>
        </w:pBdr>
      </w:pPr>
    </w:p>
    <w:p w14:paraId="5DF5B6DE" w14:textId="77777777" w:rsidR="008E01E2" w:rsidRDefault="008E01E2" w:rsidP="007730EA">
      <w:pPr>
        <w:pBdr>
          <w:bottom w:val="single" w:sz="4" w:space="1" w:color="auto"/>
        </w:pBdr>
      </w:pPr>
    </w:p>
    <w:p w14:paraId="36755D88" w14:textId="77777777" w:rsidR="008E01E2" w:rsidRDefault="008E01E2" w:rsidP="007730EA">
      <w:pPr>
        <w:pBdr>
          <w:bottom w:val="single" w:sz="4" w:space="1" w:color="auto"/>
        </w:pBdr>
      </w:pPr>
    </w:p>
    <w:p w14:paraId="4F92000C" w14:textId="77777777" w:rsidR="008E01E2" w:rsidRDefault="008E01E2" w:rsidP="007730EA">
      <w:pPr>
        <w:pBdr>
          <w:bottom w:val="single" w:sz="4" w:space="1" w:color="auto"/>
        </w:pBdr>
      </w:pPr>
    </w:p>
    <w:p w14:paraId="2F18BDCD" w14:textId="77777777" w:rsidR="008E01E2" w:rsidRDefault="008E01E2" w:rsidP="007730EA">
      <w:pPr>
        <w:pBdr>
          <w:bottom w:val="single" w:sz="4" w:space="1" w:color="auto"/>
        </w:pBdr>
      </w:pPr>
    </w:p>
    <w:p w14:paraId="63363B76" w14:textId="77777777" w:rsidR="008E01E2" w:rsidRDefault="008E01E2" w:rsidP="007730EA">
      <w:pPr>
        <w:pBdr>
          <w:bottom w:val="single" w:sz="4" w:space="1" w:color="auto"/>
        </w:pBdr>
      </w:pPr>
    </w:p>
    <w:p w14:paraId="3293FD7A" w14:textId="77777777" w:rsidR="008E01E2" w:rsidRDefault="008E01E2" w:rsidP="007730EA">
      <w:pPr>
        <w:pBdr>
          <w:bottom w:val="single" w:sz="4" w:space="1" w:color="auto"/>
        </w:pBdr>
      </w:pPr>
    </w:p>
    <w:p w14:paraId="72700277" w14:textId="77777777" w:rsidR="008E01E2" w:rsidRDefault="008E01E2" w:rsidP="007730EA">
      <w:pPr>
        <w:pBdr>
          <w:bottom w:val="single" w:sz="4" w:space="1" w:color="auto"/>
        </w:pBdr>
      </w:pPr>
    </w:p>
    <w:p w14:paraId="4E1B8491" w14:textId="77777777" w:rsidR="008E01E2" w:rsidRDefault="008E01E2" w:rsidP="007730EA">
      <w:pPr>
        <w:pBdr>
          <w:bottom w:val="single" w:sz="4" w:space="1" w:color="auto"/>
        </w:pBdr>
      </w:pPr>
    </w:p>
    <w:p w14:paraId="10B999E7" w14:textId="77777777" w:rsidR="008E01E2" w:rsidRDefault="008E01E2" w:rsidP="007730EA">
      <w:pPr>
        <w:pBdr>
          <w:bottom w:val="single" w:sz="4" w:space="1" w:color="auto"/>
        </w:pBdr>
      </w:pPr>
    </w:p>
    <w:p w14:paraId="3B51E39F" w14:textId="77777777" w:rsidR="008E01E2" w:rsidRDefault="008E01E2" w:rsidP="007730EA">
      <w:pPr>
        <w:pBdr>
          <w:bottom w:val="single" w:sz="4" w:space="1" w:color="auto"/>
        </w:pBdr>
      </w:pPr>
    </w:p>
    <w:p w14:paraId="4F962726" w14:textId="77777777" w:rsidR="008E01E2" w:rsidRDefault="008E01E2" w:rsidP="007730EA">
      <w:pPr>
        <w:pBdr>
          <w:bottom w:val="single" w:sz="4" w:space="1" w:color="auto"/>
        </w:pBdr>
      </w:pPr>
    </w:p>
    <w:p w14:paraId="4E68B538" w14:textId="77777777" w:rsidR="008E01E2" w:rsidRDefault="008E01E2" w:rsidP="007730EA">
      <w:pPr>
        <w:pBdr>
          <w:bottom w:val="single" w:sz="4" w:space="1" w:color="auto"/>
        </w:pBdr>
      </w:pPr>
    </w:p>
    <w:p w14:paraId="21FD0C13" w14:textId="77777777" w:rsidR="008E01E2" w:rsidRPr="00EB311E" w:rsidRDefault="008E01E2" w:rsidP="007730EA">
      <w:pPr>
        <w:pBdr>
          <w:bottom w:val="single" w:sz="4" w:space="1" w:color="auto"/>
        </w:pBdr>
      </w:pPr>
    </w:p>
    <w:p w14:paraId="03C4E982" w14:textId="77777777" w:rsidR="005428AA" w:rsidRPr="00EA47D1" w:rsidRDefault="005428AA" w:rsidP="005428AA">
      <w:pPr>
        <w:pBdr>
          <w:bottom w:val="single" w:sz="4" w:space="1" w:color="auto"/>
        </w:pBdr>
        <w:jc w:val="right"/>
      </w:pPr>
      <w:r w:rsidRPr="00EA47D1">
        <w:t>Załącznik Nr 6 do SIWZ</w:t>
      </w:r>
    </w:p>
    <w:p w14:paraId="343EC0F9" w14:textId="77777777" w:rsidR="005428AA" w:rsidRPr="00EA47D1" w:rsidRDefault="005428AA" w:rsidP="005428AA">
      <w:pPr>
        <w:pBdr>
          <w:bottom w:val="single" w:sz="4" w:space="1" w:color="auto"/>
        </w:pBdr>
        <w:jc w:val="right"/>
      </w:pPr>
      <w:r w:rsidRPr="00EA47D1">
        <w:t>/wzór oświadczenia o grupie kapitałowej/</w:t>
      </w:r>
    </w:p>
    <w:p w14:paraId="667DD264" w14:textId="77777777" w:rsidR="005428AA" w:rsidRPr="00EA47D1" w:rsidRDefault="005428AA" w:rsidP="005428AA">
      <w:pPr>
        <w:pStyle w:val="Nagwek5"/>
        <w:ind w:left="720" w:hanging="720"/>
        <w:contextualSpacing/>
        <w:jc w:val="right"/>
        <w:rPr>
          <w:rFonts w:ascii="Times New Roman" w:hAnsi="Times New Roman" w:cs="Times New Roman"/>
          <w:i/>
          <w:color w:val="auto"/>
          <w:sz w:val="24"/>
          <w:szCs w:val="24"/>
          <w:lang w:val="pl-PL"/>
        </w:rPr>
      </w:pPr>
    </w:p>
    <w:p w14:paraId="03FD408A" w14:textId="77777777" w:rsidR="005428AA" w:rsidRPr="00EA47D1" w:rsidRDefault="005428AA" w:rsidP="005428AA">
      <w:pPr>
        <w:tabs>
          <w:tab w:val="left" w:pos="4424"/>
        </w:tabs>
        <w:contextualSpacing/>
      </w:pPr>
      <w:r w:rsidRPr="00EA47D1">
        <w:t>...........................................................</w:t>
      </w:r>
      <w:r w:rsidRPr="00EA47D1">
        <w:tab/>
      </w:r>
      <w:r w:rsidRPr="00EA47D1">
        <w:tab/>
      </w:r>
      <w:r w:rsidRPr="00EA47D1">
        <w:tab/>
      </w:r>
      <w:r w:rsidRPr="00EA47D1">
        <w:tab/>
      </w:r>
      <w:r w:rsidRPr="00EA47D1">
        <w:tab/>
      </w:r>
    </w:p>
    <w:p w14:paraId="25A1AB6D" w14:textId="77777777" w:rsidR="005428AA" w:rsidRPr="00EA47D1" w:rsidRDefault="005428AA" w:rsidP="005428AA">
      <w:pPr>
        <w:tabs>
          <w:tab w:val="left" w:pos="4424"/>
        </w:tabs>
        <w:contextualSpacing/>
        <w:rPr>
          <w:i/>
        </w:rPr>
      </w:pPr>
      <w:r w:rsidRPr="00EA47D1">
        <w:rPr>
          <w:i/>
        </w:rPr>
        <w:t xml:space="preserve">    (pieczęć adresowa Wykonawcy)</w:t>
      </w:r>
    </w:p>
    <w:p w14:paraId="463A3E67" w14:textId="77777777" w:rsidR="005428AA" w:rsidRPr="00EA47D1" w:rsidRDefault="005428AA" w:rsidP="005428AA">
      <w:pPr>
        <w:autoSpaceDE w:val="0"/>
        <w:autoSpaceDN w:val="0"/>
        <w:adjustRightInd w:val="0"/>
        <w:rPr>
          <w:b/>
          <w:bCs/>
        </w:rPr>
      </w:pPr>
    </w:p>
    <w:p w14:paraId="4378CC09" w14:textId="77777777" w:rsidR="005428AA" w:rsidRPr="00EA47D1" w:rsidRDefault="005428AA" w:rsidP="005428AA">
      <w:pPr>
        <w:autoSpaceDE w:val="0"/>
        <w:autoSpaceDN w:val="0"/>
        <w:adjustRightInd w:val="0"/>
        <w:jc w:val="center"/>
        <w:rPr>
          <w:b/>
          <w:bCs/>
        </w:rPr>
      </w:pPr>
      <w:r w:rsidRPr="00EA47D1">
        <w:rPr>
          <w:b/>
          <w:bCs/>
        </w:rPr>
        <w:t>INFORMACJA O GRUPIE KAPITAŁOWEJ</w:t>
      </w:r>
      <w:r w:rsidRPr="00EA47D1">
        <w:rPr>
          <w:rStyle w:val="Odwoanieprzypisudolnego"/>
          <w:b/>
          <w:bCs/>
        </w:rPr>
        <w:footnoteReference w:id="1"/>
      </w:r>
    </w:p>
    <w:p w14:paraId="0C384E37" w14:textId="77777777" w:rsidR="005428AA" w:rsidRPr="00EA47D1" w:rsidRDefault="005428AA" w:rsidP="005428AA">
      <w:pPr>
        <w:autoSpaceDE w:val="0"/>
        <w:autoSpaceDN w:val="0"/>
        <w:adjustRightInd w:val="0"/>
        <w:jc w:val="both"/>
        <w:rPr>
          <w:b/>
          <w:bCs/>
        </w:rPr>
      </w:pPr>
      <w:r w:rsidRPr="00EA47D1">
        <w:rPr>
          <w:b/>
          <w:bCs/>
        </w:rPr>
        <w:t>Informuję, że*:</w:t>
      </w:r>
    </w:p>
    <w:p w14:paraId="671D3865" w14:textId="331116DD" w:rsidR="005428AA" w:rsidRPr="00EA47D1" w:rsidRDefault="005428AA" w:rsidP="005428AA">
      <w:pPr>
        <w:jc w:val="both"/>
        <w:rPr>
          <w:bCs/>
        </w:rPr>
      </w:pPr>
      <w:r w:rsidRPr="00EA47D1">
        <w:sym w:font="Symbol" w:char="F092"/>
      </w:r>
      <w:r w:rsidRPr="00EA47D1">
        <w:t xml:space="preserve"> </w:t>
      </w:r>
      <w:r w:rsidRPr="00EA47D1">
        <w:tab/>
        <w:t>nie należę do grupy kapitałowej w rozumieniu ustawy z dnia 16 lutego 2007 r. o ochronie konkurencji i konsumentów (Dz. U. z 2015 r. poz. 184</w:t>
      </w:r>
      <w:r w:rsidR="00BE12CF">
        <w:t xml:space="preserve"> z </w:t>
      </w:r>
      <w:proofErr w:type="spellStart"/>
      <w:r w:rsidR="00BE12CF">
        <w:t>późn</w:t>
      </w:r>
      <w:proofErr w:type="spellEnd"/>
      <w:r w:rsidR="00BE12CF">
        <w:t>. zm.</w:t>
      </w:r>
      <w:r w:rsidRPr="00EA47D1">
        <w:t>) z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prowadzonym przez: </w:t>
      </w:r>
      <w:r w:rsidR="008E01E2">
        <w:rPr>
          <w:b/>
          <w:bCs/>
        </w:rPr>
        <w:t>Zespół Ekonomiczno-Administracyjny Szkół w Iłży</w:t>
      </w:r>
      <w:r w:rsidRPr="00EA47D1">
        <w:rPr>
          <w:b/>
          <w:bCs/>
        </w:rPr>
        <w:t xml:space="preserve">, </w:t>
      </w:r>
      <w:r w:rsidR="0060411B">
        <w:rPr>
          <w:b/>
          <w:bCs/>
        </w:rPr>
        <w:t>O</w:t>
      </w:r>
      <w:r w:rsidR="008E01E2">
        <w:rPr>
          <w:b/>
          <w:bCs/>
        </w:rPr>
        <w:t xml:space="preserve">siedle Stanisława Staszica 13, </w:t>
      </w:r>
      <w:r w:rsidRPr="00EA47D1">
        <w:rPr>
          <w:b/>
          <w:bCs/>
        </w:rPr>
        <w:t>27-100  Iłża</w:t>
      </w:r>
      <w:r w:rsidRPr="00EA47D1">
        <w:rPr>
          <w:bCs/>
        </w:rPr>
        <w:t>.</w:t>
      </w:r>
    </w:p>
    <w:p w14:paraId="67095F2B" w14:textId="5B5D5B0F" w:rsidR="008E01E2" w:rsidRPr="00EA47D1" w:rsidRDefault="005428AA" w:rsidP="008E01E2">
      <w:pPr>
        <w:jc w:val="both"/>
        <w:rPr>
          <w:bCs/>
        </w:rPr>
      </w:pPr>
      <w:r w:rsidRPr="00EA47D1">
        <w:sym w:font="Symbol" w:char="F092"/>
      </w:r>
      <w:r w:rsidRPr="00EA47D1">
        <w:t xml:space="preserve"> </w:t>
      </w:r>
      <w:r w:rsidRPr="00EA47D1">
        <w:tab/>
        <w:t>należę do grupy kapitałowej w rozumieniu ustawy z dnia 16 lutego 2007 r. o ochronie konkurencji i konsumentów (Dz. U. z 2015 r. poz. 184</w:t>
      </w:r>
      <w:r w:rsidR="00AD6A63">
        <w:t xml:space="preserve"> z późn.zm.</w:t>
      </w:r>
      <w:r w:rsidRPr="00EA47D1">
        <w:t>) z następującymi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 prowadzonym przez : </w:t>
      </w:r>
      <w:r w:rsidR="008E01E2">
        <w:rPr>
          <w:b/>
          <w:bCs/>
        </w:rPr>
        <w:t>Zespół Ekonomiczno-Administracyjny Szkół w Iłży</w:t>
      </w:r>
      <w:r w:rsidR="008E01E2" w:rsidRPr="00EA47D1">
        <w:rPr>
          <w:b/>
          <w:bCs/>
        </w:rPr>
        <w:t xml:space="preserve">, </w:t>
      </w:r>
      <w:r w:rsidR="0060411B">
        <w:rPr>
          <w:b/>
          <w:bCs/>
        </w:rPr>
        <w:t>O</w:t>
      </w:r>
      <w:r w:rsidR="008E01E2">
        <w:rPr>
          <w:b/>
          <w:bCs/>
        </w:rPr>
        <w:t xml:space="preserve">siedle Stanisława Staszica 13, </w:t>
      </w:r>
      <w:r w:rsidR="008E01E2" w:rsidRPr="00EA47D1">
        <w:rPr>
          <w:b/>
          <w:bCs/>
        </w:rPr>
        <w:t>27-100  Iłża</w:t>
      </w:r>
      <w:r w:rsidR="008E01E2" w:rsidRPr="00EA47D1">
        <w:rPr>
          <w:bCs/>
        </w:rPr>
        <w:t>.</w:t>
      </w:r>
    </w:p>
    <w:p w14:paraId="6D94E4B6" w14:textId="77777777" w:rsidR="005428AA" w:rsidRPr="00EA47D1" w:rsidRDefault="005428AA" w:rsidP="008E01E2">
      <w:pPr>
        <w:ind w:left="284" w:firstLine="709"/>
        <w:jc w:val="both"/>
      </w:pPr>
      <w:r w:rsidRPr="00EA47D1">
        <w:t xml:space="preserve">1. nazwa podmiotu……………………………………………..…………………… </w:t>
      </w:r>
    </w:p>
    <w:p w14:paraId="04171022" w14:textId="77777777" w:rsidR="005428AA" w:rsidRPr="00EA47D1" w:rsidRDefault="005428AA" w:rsidP="005428AA">
      <w:pPr>
        <w:autoSpaceDE w:val="0"/>
        <w:autoSpaceDN w:val="0"/>
        <w:adjustRightInd w:val="0"/>
        <w:ind w:left="993"/>
        <w:jc w:val="both"/>
      </w:pPr>
      <w:r w:rsidRPr="00EA47D1">
        <w:t xml:space="preserve">2. nazwa podmiotu……………………………………………..…………………… </w:t>
      </w:r>
    </w:p>
    <w:p w14:paraId="03D29F21" w14:textId="77777777" w:rsidR="005428AA" w:rsidRPr="00EA47D1" w:rsidRDefault="005428AA" w:rsidP="005428AA">
      <w:pPr>
        <w:keepNext/>
        <w:keepLines/>
        <w:spacing w:before="40"/>
        <w:ind w:left="993"/>
        <w:jc w:val="both"/>
        <w:outlineLvl w:val="3"/>
        <w:rPr>
          <w:i/>
          <w:iCs/>
        </w:rPr>
      </w:pPr>
      <w:r w:rsidRPr="00EA47D1">
        <w:t>Jednocześnie przedstawiam dowody, że powiązania z tymi wykonawcami  nie prowadzą do zakłócenia konkurencji w postępowaniu o udzielenie zamówienia: ……………………………………………………………………………………………</w:t>
      </w:r>
    </w:p>
    <w:p w14:paraId="422F5FFF" w14:textId="77777777" w:rsidR="005428AA" w:rsidRPr="00EA47D1" w:rsidRDefault="005428AA" w:rsidP="005428AA">
      <w:pPr>
        <w:keepNext/>
        <w:keepLines/>
        <w:spacing w:before="40"/>
        <w:ind w:left="190"/>
        <w:outlineLvl w:val="3"/>
        <w:rPr>
          <w:b/>
          <w:i/>
          <w:iCs/>
        </w:rPr>
      </w:pPr>
    </w:p>
    <w:p w14:paraId="2E829D84" w14:textId="77777777" w:rsidR="005428AA" w:rsidRPr="00545224" w:rsidRDefault="005428AA" w:rsidP="005428AA">
      <w:pPr>
        <w:contextualSpacing/>
        <w:jc w:val="right"/>
      </w:pPr>
      <w:r w:rsidRPr="00545224">
        <w:t>.................................................................................................</w:t>
      </w:r>
    </w:p>
    <w:p w14:paraId="3A8238D8" w14:textId="6AED55E2" w:rsidR="00D02905" w:rsidRPr="0060411B" w:rsidRDefault="005428AA" w:rsidP="0060411B">
      <w:pPr>
        <w:contextualSpacing/>
        <w:jc w:val="right"/>
        <w:rPr>
          <w:i/>
        </w:rPr>
        <w:sectPr w:rsidR="00D02905" w:rsidRPr="0060411B">
          <w:pgSz w:w="12240" w:h="15840"/>
          <w:pgMar w:top="1417" w:right="1417" w:bottom="1417" w:left="1417" w:header="708" w:footer="708" w:gutter="0"/>
          <w:cols w:space="708"/>
        </w:sectPr>
      </w:pPr>
      <w:r w:rsidRPr="00545224">
        <w:rPr>
          <w:i/>
        </w:rPr>
        <w:t>(data i czytelny  podpis uprawnionego przedstawiciela (i) Wykonawcy</w:t>
      </w:r>
      <w:r w:rsidR="00DB2DD0">
        <w:rPr>
          <w:i/>
        </w:rPr>
        <w:t>)</w:t>
      </w:r>
    </w:p>
    <w:p w14:paraId="30CB7CE7" w14:textId="77777777" w:rsidR="009F7B59" w:rsidRDefault="009F7B59" w:rsidP="00DB2DD0">
      <w:pPr>
        <w:pStyle w:val="Textbody"/>
        <w:jc w:val="both"/>
      </w:pPr>
    </w:p>
    <w:sectPr w:rsidR="009F7B59" w:rsidSect="001B279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E444C" w14:textId="77777777" w:rsidR="00DB5CD9" w:rsidRDefault="00DB5CD9">
      <w:r>
        <w:separator/>
      </w:r>
    </w:p>
  </w:endnote>
  <w:endnote w:type="continuationSeparator" w:id="0">
    <w:p w14:paraId="2E620C6D" w14:textId="77777777" w:rsidR="00DB5CD9" w:rsidRDefault="00DB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FB794" w14:textId="77777777" w:rsidR="00DB5CD9" w:rsidRDefault="00DB5CD9">
      <w:r>
        <w:separator/>
      </w:r>
    </w:p>
  </w:footnote>
  <w:footnote w:type="continuationSeparator" w:id="0">
    <w:p w14:paraId="05201971" w14:textId="77777777" w:rsidR="00DB5CD9" w:rsidRDefault="00DB5CD9">
      <w:r>
        <w:continuationSeparator/>
      </w:r>
    </w:p>
  </w:footnote>
  <w:footnote w:id="1">
    <w:p w14:paraId="6A9E2C2F" w14:textId="77777777" w:rsidR="00DB5CD9" w:rsidRPr="001F07B8" w:rsidRDefault="00DB5CD9" w:rsidP="005428AA">
      <w:pPr>
        <w:ind w:left="567" w:hanging="567"/>
        <w:contextualSpacing/>
        <w:jc w:val="both"/>
        <w:rPr>
          <w:rFonts w:ascii="Cambria" w:hAnsi="Cambria"/>
          <w:sz w:val="16"/>
          <w:szCs w:val="16"/>
        </w:rPr>
      </w:pPr>
      <w:r>
        <w:rPr>
          <w:rStyle w:val="Odwoanieprzypisudolnego"/>
        </w:rPr>
        <w:footnoteRef/>
      </w:r>
      <w:r>
        <w:t xml:space="preserve"> </w:t>
      </w:r>
      <w:r>
        <w:tab/>
      </w:r>
      <w:r>
        <w:rPr>
          <w:rFonts w:ascii="Cambria" w:hAnsi="Cambria"/>
          <w:sz w:val="16"/>
          <w:szCs w:val="16"/>
        </w:rPr>
        <w:t xml:space="preserve">Dokument </w:t>
      </w:r>
      <w:r w:rsidRPr="001F07B8">
        <w:rPr>
          <w:rFonts w:ascii="Cambria" w:hAnsi="Cambria"/>
          <w:sz w:val="16"/>
          <w:szCs w:val="16"/>
        </w:rPr>
        <w:t>ten wykonawca</w:t>
      </w:r>
      <w:r>
        <w:rPr>
          <w:rFonts w:ascii="Cambria" w:hAnsi="Cambria"/>
          <w:sz w:val="16"/>
          <w:szCs w:val="16"/>
        </w:rPr>
        <w:t xml:space="preserve"> skła</w:t>
      </w:r>
      <w:r w:rsidRPr="001F07B8">
        <w:rPr>
          <w:rFonts w:ascii="Cambria" w:hAnsi="Cambria"/>
          <w:sz w:val="16"/>
          <w:szCs w:val="16"/>
        </w:rPr>
        <w:t xml:space="preserve">da w terminie 3 dni od dnia zamieszczenia na stronie internetowej informacji z otwarcia ofert (o której mowa w art. 86 ust. 5 ustawy), samodzielnie (bez odrębnego wezwania ze strony zamawiającego). </w:t>
      </w:r>
    </w:p>
    <w:p w14:paraId="511203AB" w14:textId="77777777" w:rsidR="00DB5CD9" w:rsidRPr="001F07B8" w:rsidRDefault="00DB5CD9" w:rsidP="005428AA">
      <w:pPr>
        <w:pStyle w:val="Tekstprzypisudolnego"/>
        <w:ind w:left="567" w:hanging="567"/>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6"/>
    <w:lvl w:ilvl="0">
      <w:start w:val="6"/>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9"/>
    <w:lvl w:ilvl="0">
      <w:start w:val="13"/>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10"/>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1"/>
    <w:lvl w:ilvl="0">
      <w:start w:val="1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0000000C"/>
    <w:name w:val="WW8Num13"/>
    <w:lvl w:ilvl="0">
      <w:start w:val="1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4"/>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3" w15:restartNumberingAfterBreak="0">
    <w:nsid w:val="0000000E"/>
    <w:multiLevelType w:val="multilevel"/>
    <w:tmpl w:val="0000000E"/>
    <w:name w:val="WW8Num15"/>
    <w:lvl w:ilvl="0">
      <w:start w:val="12"/>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singleLevel"/>
    <w:tmpl w:val="0000000F"/>
    <w:name w:val="WW8Num16"/>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10"/>
    <w:multiLevelType w:val="multilevel"/>
    <w:tmpl w:val="00000010"/>
    <w:name w:val="WW8Num17"/>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1429" w:hanging="360"/>
      </w:pPr>
      <w:rPr>
        <w:rFonts w:ascii="Wingdings" w:hAnsi="Wingdings"/>
      </w:rPr>
    </w:lvl>
  </w:abstractNum>
  <w:abstractNum w:abstractNumId="17" w15:restartNumberingAfterBreak="0">
    <w:nsid w:val="00000012"/>
    <w:multiLevelType w:val="multilevel"/>
    <w:tmpl w:val="00000012"/>
    <w:name w:val="WW8Num19"/>
    <w:lvl w:ilvl="0">
      <w:start w:val="6"/>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18"/>
    <w:multiLevelType w:val="multilevel"/>
    <w:tmpl w:val="00000018"/>
    <w:name w:val="WW8Num25"/>
    <w:lvl w:ilvl="0">
      <w:start w:val="14"/>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multilevel"/>
    <w:tmpl w:val="00000019"/>
    <w:name w:val="WW8Num26"/>
    <w:lvl w:ilvl="0">
      <w:start w:val="1"/>
      <w:numFmt w:val="decimal"/>
      <w:lvlText w:val="%1."/>
      <w:lvlJc w:val="left"/>
      <w:pPr>
        <w:tabs>
          <w:tab w:val="num" w:pos="0"/>
        </w:tabs>
        <w:ind w:left="707" w:hanging="283"/>
      </w:pPr>
    </w:lvl>
    <w:lvl w:ilvl="1">
      <w:start w:val="2"/>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5" w15:restartNumberingAfterBreak="0">
    <w:nsid w:val="0000001A"/>
    <w:multiLevelType w:val="multilevel"/>
    <w:tmpl w:val="0000001A"/>
    <w:name w:val="WW8Num27"/>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27" w15:restartNumberingAfterBreak="0">
    <w:nsid w:val="0000001C"/>
    <w:multiLevelType w:val="multilevel"/>
    <w:tmpl w:val="0000001C"/>
    <w:name w:val="WW8Num29"/>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29" w15:restartNumberingAfterBreak="0">
    <w:nsid w:val="0000001E"/>
    <w:multiLevelType w:val="multilevel"/>
    <w:tmpl w:val="0000001E"/>
    <w:name w:val="WW8Num3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1F"/>
    <w:multiLevelType w:val="multilevel"/>
    <w:tmpl w:val="0000001F"/>
    <w:name w:val="WW8Num32"/>
    <w:lvl w:ilvl="0">
      <w:start w:val="15"/>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00000020"/>
    <w:multiLevelType w:val="multilevel"/>
    <w:tmpl w:val="00000020"/>
    <w:name w:val="WW8Num3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6959D7"/>
    <w:multiLevelType w:val="hybridMultilevel"/>
    <w:tmpl w:val="777060E0"/>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E25694"/>
    <w:multiLevelType w:val="hybridMultilevel"/>
    <w:tmpl w:val="34F62D76"/>
    <w:lvl w:ilvl="0" w:tplc="49EE8AD2">
      <w:start w:val="1"/>
      <w:numFmt w:val="decimal"/>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48B7909"/>
    <w:multiLevelType w:val="hybridMultilevel"/>
    <w:tmpl w:val="EAFA21CC"/>
    <w:lvl w:ilvl="0" w:tplc="0415000F">
      <w:start w:val="1"/>
      <w:numFmt w:val="decimal"/>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7" w15:restartNumberingAfterBreak="0">
    <w:nsid w:val="4A630E8F"/>
    <w:multiLevelType w:val="hybridMultilevel"/>
    <w:tmpl w:val="4BC2A568"/>
    <w:lvl w:ilvl="0" w:tplc="14F8B9C2">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63F5E64"/>
    <w:multiLevelType w:val="multilevel"/>
    <w:tmpl w:val="05109726"/>
    <w:numStyleLink w:val="Zaimportowanystyl2"/>
  </w:abstractNum>
  <w:abstractNum w:abstractNumId="4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3"/>
  </w:num>
  <w:num w:numId="4">
    <w:abstractNumId w:val="5"/>
  </w:num>
  <w:num w:numId="5">
    <w:abstractNumId w:val="10"/>
  </w:num>
  <w:num w:numId="6">
    <w:abstractNumId w:val="18"/>
  </w:num>
  <w:num w:numId="7">
    <w:abstractNumId w:val="19"/>
  </w:num>
  <w:num w:numId="8">
    <w:abstractNumId w:val="20"/>
  </w:num>
  <w:num w:numId="9">
    <w:abstractNumId w:val="21"/>
  </w:num>
  <w:num w:numId="10">
    <w:abstractNumId w:val="22"/>
  </w:num>
  <w:num w:numId="11">
    <w:abstractNumId w:val="26"/>
  </w:num>
  <w:num w:numId="12">
    <w:abstractNumId w:val="28"/>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42"/>
  </w:num>
  <w:num w:numId="20">
    <w:abstractNumId w:val="44"/>
  </w:num>
  <w:num w:numId="21">
    <w:abstractNumId w:val="49"/>
  </w:num>
  <w:num w:numId="22">
    <w:abstractNumId w:val="48"/>
    <w:lvlOverride w:ilvl="0">
      <w:lvl w:ilvl="0">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20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6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28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64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00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3"/>
  </w:num>
  <w:num w:numId="24">
    <w:abstractNumId w:val="38"/>
  </w:num>
  <w:num w:numId="25">
    <w:abstractNumId w:val="47"/>
  </w:num>
  <w:num w:numId="26">
    <w:abstractNumId w:val="41"/>
  </w:num>
  <w:num w:numId="27">
    <w:abstractNumId w:val="40"/>
  </w:num>
  <w:num w:numId="28">
    <w:abstractNumId w:val="45"/>
  </w:num>
  <w:num w:numId="29">
    <w:abstractNumId w:val="39"/>
  </w:num>
  <w:num w:numId="30">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59"/>
    <w:rsid w:val="00007C22"/>
    <w:rsid w:val="000427F0"/>
    <w:rsid w:val="0005510B"/>
    <w:rsid w:val="00065D9F"/>
    <w:rsid w:val="00072055"/>
    <w:rsid w:val="00076336"/>
    <w:rsid w:val="00090A51"/>
    <w:rsid w:val="00097D87"/>
    <w:rsid w:val="000A0766"/>
    <w:rsid w:val="000A2DCC"/>
    <w:rsid w:val="000B6F49"/>
    <w:rsid w:val="000C0DCA"/>
    <w:rsid w:val="000D13FD"/>
    <w:rsid w:val="00114AB3"/>
    <w:rsid w:val="00120337"/>
    <w:rsid w:val="0012142C"/>
    <w:rsid w:val="0012165D"/>
    <w:rsid w:val="001332B1"/>
    <w:rsid w:val="0013413B"/>
    <w:rsid w:val="00135F0C"/>
    <w:rsid w:val="0014601D"/>
    <w:rsid w:val="0016322B"/>
    <w:rsid w:val="00173030"/>
    <w:rsid w:val="001777D2"/>
    <w:rsid w:val="00184907"/>
    <w:rsid w:val="001A4AA0"/>
    <w:rsid w:val="001A4BD5"/>
    <w:rsid w:val="001A5C33"/>
    <w:rsid w:val="001A6603"/>
    <w:rsid w:val="001B2795"/>
    <w:rsid w:val="001C2BC4"/>
    <w:rsid w:val="001E4ADD"/>
    <w:rsid w:val="00201754"/>
    <w:rsid w:val="0023546F"/>
    <w:rsid w:val="00244B84"/>
    <w:rsid w:val="0024525A"/>
    <w:rsid w:val="00246B2F"/>
    <w:rsid w:val="00251192"/>
    <w:rsid w:val="00253AAB"/>
    <w:rsid w:val="00255545"/>
    <w:rsid w:val="002B01FB"/>
    <w:rsid w:val="002B54DF"/>
    <w:rsid w:val="002B554F"/>
    <w:rsid w:val="002C0CDF"/>
    <w:rsid w:val="002C13EA"/>
    <w:rsid w:val="002F4DE1"/>
    <w:rsid w:val="0031068F"/>
    <w:rsid w:val="003163FB"/>
    <w:rsid w:val="00326776"/>
    <w:rsid w:val="00331A95"/>
    <w:rsid w:val="00333B9A"/>
    <w:rsid w:val="003351CE"/>
    <w:rsid w:val="003416E2"/>
    <w:rsid w:val="00343BAC"/>
    <w:rsid w:val="00350071"/>
    <w:rsid w:val="00354252"/>
    <w:rsid w:val="00366B38"/>
    <w:rsid w:val="00387F8F"/>
    <w:rsid w:val="00390174"/>
    <w:rsid w:val="00394E82"/>
    <w:rsid w:val="003E668E"/>
    <w:rsid w:val="003E7374"/>
    <w:rsid w:val="003F5F27"/>
    <w:rsid w:val="004154B5"/>
    <w:rsid w:val="00415A14"/>
    <w:rsid w:val="0042479A"/>
    <w:rsid w:val="00431C37"/>
    <w:rsid w:val="00452156"/>
    <w:rsid w:val="00475368"/>
    <w:rsid w:val="00482C51"/>
    <w:rsid w:val="004B46B7"/>
    <w:rsid w:val="004C436A"/>
    <w:rsid w:val="004C7663"/>
    <w:rsid w:val="004D59F6"/>
    <w:rsid w:val="004F112A"/>
    <w:rsid w:val="004F7917"/>
    <w:rsid w:val="00507A8F"/>
    <w:rsid w:val="00533B4B"/>
    <w:rsid w:val="0053628E"/>
    <w:rsid w:val="00536561"/>
    <w:rsid w:val="005428AA"/>
    <w:rsid w:val="00550615"/>
    <w:rsid w:val="005643D9"/>
    <w:rsid w:val="005645D4"/>
    <w:rsid w:val="00574AEE"/>
    <w:rsid w:val="005776AB"/>
    <w:rsid w:val="005805B1"/>
    <w:rsid w:val="005932F5"/>
    <w:rsid w:val="005B0990"/>
    <w:rsid w:val="005B4FB5"/>
    <w:rsid w:val="005C04EE"/>
    <w:rsid w:val="005C6BCB"/>
    <w:rsid w:val="005D521E"/>
    <w:rsid w:val="005D6E1C"/>
    <w:rsid w:val="005D7637"/>
    <w:rsid w:val="005F6056"/>
    <w:rsid w:val="0060411B"/>
    <w:rsid w:val="00610FAF"/>
    <w:rsid w:val="00646983"/>
    <w:rsid w:val="006474E9"/>
    <w:rsid w:val="0065273D"/>
    <w:rsid w:val="00652DA1"/>
    <w:rsid w:val="006532F1"/>
    <w:rsid w:val="0067347F"/>
    <w:rsid w:val="006A0C4B"/>
    <w:rsid w:val="006A6E73"/>
    <w:rsid w:val="006B142B"/>
    <w:rsid w:val="006D7A0E"/>
    <w:rsid w:val="00704B8B"/>
    <w:rsid w:val="00705185"/>
    <w:rsid w:val="00722967"/>
    <w:rsid w:val="0073169D"/>
    <w:rsid w:val="007730EA"/>
    <w:rsid w:val="00777D2A"/>
    <w:rsid w:val="007811AD"/>
    <w:rsid w:val="00786EE4"/>
    <w:rsid w:val="007929FD"/>
    <w:rsid w:val="007A1D9E"/>
    <w:rsid w:val="007A54F4"/>
    <w:rsid w:val="007E73E8"/>
    <w:rsid w:val="00810228"/>
    <w:rsid w:val="00810D40"/>
    <w:rsid w:val="00813786"/>
    <w:rsid w:val="00820F92"/>
    <w:rsid w:val="008264AE"/>
    <w:rsid w:val="00830F03"/>
    <w:rsid w:val="00835F3B"/>
    <w:rsid w:val="0084766A"/>
    <w:rsid w:val="00861A8F"/>
    <w:rsid w:val="008B7128"/>
    <w:rsid w:val="008C7585"/>
    <w:rsid w:val="008E01E2"/>
    <w:rsid w:val="008F0230"/>
    <w:rsid w:val="008F3B3E"/>
    <w:rsid w:val="00906975"/>
    <w:rsid w:val="00956E61"/>
    <w:rsid w:val="00973446"/>
    <w:rsid w:val="00974147"/>
    <w:rsid w:val="009A2D08"/>
    <w:rsid w:val="009F7B59"/>
    <w:rsid w:val="00A047F4"/>
    <w:rsid w:val="00A25D69"/>
    <w:rsid w:val="00A3473D"/>
    <w:rsid w:val="00A37455"/>
    <w:rsid w:val="00A40569"/>
    <w:rsid w:val="00A41100"/>
    <w:rsid w:val="00A63E87"/>
    <w:rsid w:val="00A63EB6"/>
    <w:rsid w:val="00A875C9"/>
    <w:rsid w:val="00AA02FE"/>
    <w:rsid w:val="00AA2216"/>
    <w:rsid w:val="00AA2B14"/>
    <w:rsid w:val="00AC02EB"/>
    <w:rsid w:val="00AC6F26"/>
    <w:rsid w:val="00AD5FC9"/>
    <w:rsid w:val="00AD6A63"/>
    <w:rsid w:val="00AE653D"/>
    <w:rsid w:val="00B227C5"/>
    <w:rsid w:val="00B275FB"/>
    <w:rsid w:val="00B30466"/>
    <w:rsid w:val="00B42044"/>
    <w:rsid w:val="00B44CFC"/>
    <w:rsid w:val="00B64D62"/>
    <w:rsid w:val="00B93963"/>
    <w:rsid w:val="00BA1A12"/>
    <w:rsid w:val="00BA1E8B"/>
    <w:rsid w:val="00BC3E24"/>
    <w:rsid w:val="00BD2999"/>
    <w:rsid w:val="00BE12CF"/>
    <w:rsid w:val="00BF0942"/>
    <w:rsid w:val="00C218D6"/>
    <w:rsid w:val="00C318BA"/>
    <w:rsid w:val="00C41359"/>
    <w:rsid w:val="00C51A21"/>
    <w:rsid w:val="00C62449"/>
    <w:rsid w:val="00C63396"/>
    <w:rsid w:val="00C80D12"/>
    <w:rsid w:val="00C8362D"/>
    <w:rsid w:val="00C93D72"/>
    <w:rsid w:val="00C9625E"/>
    <w:rsid w:val="00CA5FA0"/>
    <w:rsid w:val="00CB0972"/>
    <w:rsid w:val="00CB14F5"/>
    <w:rsid w:val="00CB689D"/>
    <w:rsid w:val="00CC1F09"/>
    <w:rsid w:val="00CD2FD1"/>
    <w:rsid w:val="00CF451E"/>
    <w:rsid w:val="00CF46DB"/>
    <w:rsid w:val="00D02905"/>
    <w:rsid w:val="00D12ADC"/>
    <w:rsid w:val="00D13E80"/>
    <w:rsid w:val="00D24CBF"/>
    <w:rsid w:val="00D5284E"/>
    <w:rsid w:val="00D63351"/>
    <w:rsid w:val="00D64E31"/>
    <w:rsid w:val="00DA1367"/>
    <w:rsid w:val="00DB2DD0"/>
    <w:rsid w:val="00DB5CD9"/>
    <w:rsid w:val="00DC5B30"/>
    <w:rsid w:val="00DF3B3F"/>
    <w:rsid w:val="00DF418F"/>
    <w:rsid w:val="00DF4593"/>
    <w:rsid w:val="00E0263B"/>
    <w:rsid w:val="00E02716"/>
    <w:rsid w:val="00E031B4"/>
    <w:rsid w:val="00E15401"/>
    <w:rsid w:val="00E17501"/>
    <w:rsid w:val="00E2080E"/>
    <w:rsid w:val="00E36F8C"/>
    <w:rsid w:val="00E43C2C"/>
    <w:rsid w:val="00E614F2"/>
    <w:rsid w:val="00E648F0"/>
    <w:rsid w:val="00E762C9"/>
    <w:rsid w:val="00EA2CC7"/>
    <w:rsid w:val="00EA5A09"/>
    <w:rsid w:val="00ED291A"/>
    <w:rsid w:val="00EE5D24"/>
    <w:rsid w:val="00EE73E8"/>
    <w:rsid w:val="00EF27A9"/>
    <w:rsid w:val="00EF5064"/>
    <w:rsid w:val="00F078A1"/>
    <w:rsid w:val="00F30C97"/>
    <w:rsid w:val="00F41070"/>
    <w:rsid w:val="00F41C7E"/>
    <w:rsid w:val="00F54ECD"/>
    <w:rsid w:val="00F55722"/>
    <w:rsid w:val="00F70019"/>
    <w:rsid w:val="00F77B8A"/>
    <w:rsid w:val="00F93F9C"/>
    <w:rsid w:val="00FA0AD8"/>
    <w:rsid w:val="00FA2151"/>
    <w:rsid w:val="00FF6C5B"/>
    <w:rsid w:val="00FF715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A8DC85"/>
  <w15:docId w15:val="{F160E366-1A9D-434E-B107-DD28B4CE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795"/>
    <w:pPr>
      <w:widowControl w:val="0"/>
      <w:suppressAutoHyphens/>
      <w:textAlignment w:val="baseline"/>
    </w:pPr>
    <w:rPr>
      <w:rFonts w:eastAsia="Lucida Sans Unicode"/>
      <w:kern w:val="1"/>
      <w:sz w:val="24"/>
      <w:szCs w:val="24"/>
      <w:lang w:eastAsia="ar-SA"/>
    </w:rPr>
  </w:style>
  <w:style w:type="paragraph" w:styleId="Nagwek5">
    <w:name w:val="heading 5"/>
    <w:basedOn w:val="Normalny"/>
    <w:next w:val="Normalny"/>
    <w:link w:val="Nagwek5Znak"/>
    <w:uiPriority w:val="9"/>
    <w:semiHidden/>
    <w:unhideWhenUsed/>
    <w:qFormat/>
    <w:rsid w:val="000427F0"/>
    <w:pPr>
      <w:keepNext/>
      <w:keepLines/>
      <w:widowControl/>
      <w:pBdr>
        <w:top w:val="nil"/>
        <w:left w:val="nil"/>
        <w:bottom w:val="nil"/>
        <w:right w:val="nil"/>
        <w:between w:val="nil"/>
        <w:bar w:val="nil"/>
      </w:pBdr>
      <w:suppressAutoHyphens w:val="0"/>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u w:color="000000"/>
      <w:bdr w:val="nil"/>
      <w:lang w:val="de-DE" w:eastAsia="pl-PL"/>
    </w:rPr>
  </w:style>
  <w:style w:type="paragraph" w:styleId="Nagwek6">
    <w:name w:val="heading 6"/>
    <w:basedOn w:val="Normalny"/>
    <w:next w:val="Normalny"/>
    <w:link w:val="Nagwek6Znak"/>
    <w:uiPriority w:val="9"/>
    <w:unhideWhenUsed/>
    <w:qFormat/>
    <w:rsid w:val="000427F0"/>
    <w:pPr>
      <w:keepNext/>
      <w:keepLines/>
      <w:widowControl/>
      <w:suppressAutoHyphens w:val="0"/>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u w:color="000000"/>
      <w:lang w:eastAsia="en-US"/>
    </w:rPr>
  </w:style>
  <w:style w:type="paragraph" w:styleId="Nagwek8">
    <w:name w:val="heading 8"/>
    <w:basedOn w:val="Normalny"/>
    <w:next w:val="Normalny"/>
    <w:link w:val="Nagwek8Znak"/>
    <w:uiPriority w:val="9"/>
    <w:semiHidden/>
    <w:unhideWhenUsed/>
    <w:qFormat/>
    <w:rsid w:val="005428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B2795"/>
    <w:rPr>
      <w:rFonts w:ascii="Wingdings" w:hAnsi="Wingdings"/>
    </w:rPr>
  </w:style>
  <w:style w:type="character" w:customStyle="1" w:styleId="WW8Num16z0">
    <w:name w:val="WW8Num16z0"/>
    <w:rsid w:val="001B2795"/>
    <w:rPr>
      <w:rFonts w:ascii="Wingdings" w:hAnsi="Wingdings"/>
    </w:rPr>
  </w:style>
  <w:style w:type="character" w:customStyle="1" w:styleId="WW8Num18z0">
    <w:name w:val="WW8Num18z0"/>
    <w:rsid w:val="001B2795"/>
    <w:rPr>
      <w:rFonts w:ascii="Wingdings" w:hAnsi="Wingdings"/>
    </w:rPr>
  </w:style>
  <w:style w:type="character" w:customStyle="1" w:styleId="Absatz-Standardschriftart">
    <w:name w:val="Absatz-Standardschriftart"/>
    <w:rsid w:val="001B2795"/>
  </w:style>
  <w:style w:type="character" w:customStyle="1" w:styleId="WW-Absatz-Standardschriftart">
    <w:name w:val="WW-Absatz-Standardschriftart"/>
    <w:rsid w:val="001B2795"/>
  </w:style>
  <w:style w:type="character" w:customStyle="1" w:styleId="WW8Num2z1">
    <w:name w:val="WW8Num2z1"/>
    <w:rsid w:val="001B2795"/>
    <w:rPr>
      <w:rFonts w:ascii="Courier New" w:hAnsi="Courier New" w:cs="Courier New"/>
    </w:rPr>
  </w:style>
  <w:style w:type="character" w:customStyle="1" w:styleId="WW8Num2z3">
    <w:name w:val="WW8Num2z3"/>
    <w:rsid w:val="001B2795"/>
    <w:rPr>
      <w:rFonts w:ascii="Symbol" w:hAnsi="Symbol"/>
    </w:rPr>
  </w:style>
  <w:style w:type="character" w:customStyle="1" w:styleId="WW8Num16z1">
    <w:name w:val="WW8Num16z1"/>
    <w:rsid w:val="001B2795"/>
    <w:rPr>
      <w:rFonts w:ascii="Courier New" w:hAnsi="Courier New" w:cs="Courier New"/>
    </w:rPr>
  </w:style>
  <w:style w:type="character" w:customStyle="1" w:styleId="WW8Num16z3">
    <w:name w:val="WW8Num16z3"/>
    <w:rsid w:val="001B2795"/>
    <w:rPr>
      <w:rFonts w:ascii="Symbol" w:hAnsi="Symbol"/>
    </w:rPr>
  </w:style>
  <w:style w:type="character" w:customStyle="1" w:styleId="WW8Num18z1">
    <w:name w:val="WW8Num18z1"/>
    <w:rsid w:val="001B2795"/>
    <w:rPr>
      <w:rFonts w:ascii="Courier New" w:hAnsi="Courier New" w:cs="Courier New"/>
    </w:rPr>
  </w:style>
  <w:style w:type="character" w:customStyle="1" w:styleId="WW8Num18z3">
    <w:name w:val="WW8Num18z3"/>
    <w:rsid w:val="001B2795"/>
    <w:rPr>
      <w:rFonts w:ascii="Symbol" w:hAnsi="Symbol"/>
    </w:rPr>
  </w:style>
  <w:style w:type="character" w:customStyle="1" w:styleId="Domylnaczcionkaakapitu1">
    <w:name w:val="Domyślna czcionka akapitu1"/>
    <w:rsid w:val="001B2795"/>
  </w:style>
  <w:style w:type="character" w:customStyle="1" w:styleId="NumberingSymbols">
    <w:name w:val="Numbering Symbols"/>
    <w:rsid w:val="001B2795"/>
  </w:style>
  <w:style w:type="character" w:customStyle="1" w:styleId="BulletSymbols">
    <w:name w:val="Bullet Symbols"/>
    <w:rsid w:val="001B2795"/>
    <w:rPr>
      <w:rFonts w:ascii="OpenSymbol" w:eastAsia="OpenSymbol" w:hAnsi="OpenSymbol" w:cs="OpenSymbol"/>
    </w:rPr>
  </w:style>
  <w:style w:type="character" w:customStyle="1" w:styleId="Internetlink">
    <w:name w:val="Internet link"/>
    <w:rsid w:val="001B2795"/>
    <w:rPr>
      <w:color w:val="000080"/>
      <w:u w:val="single"/>
    </w:rPr>
  </w:style>
  <w:style w:type="character" w:customStyle="1" w:styleId="VisitedInternetLink">
    <w:name w:val="Visited Internet Link"/>
    <w:rsid w:val="001B2795"/>
    <w:rPr>
      <w:color w:val="800000"/>
      <w:u w:val="single"/>
    </w:rPr>
  </w:style>
  <w:style w:type="character" w:styleId="Hipercze">
    <w:name w:val="Hyperlink"/>
    <w:rsid w:val="001B2795"/>
    <w:rPr>
      <w:color w:val="000080"/>
      <w:u w:val="single"/>
    </w:rPr>
  </w:style>
  <w:style w:type="character" w:customStyle="1" w:styleId="Znakinumeracji">
    <w:name w:val="Znaki numeracji"/>
    <w:rsid w:val="001B2795"/>
  </w:style>
  <w:style w:type="paragraph" w:customStyle="1" w:styleId="Nagwek1">
    <w:name w:val="Nagłówek1"/>
    <w:basedOn w:val="Normalny"/>
    <w:next w:val="Tekstpodstawowy"/>
    <w:rsid w:val="001B2795"/>
    <w:pPr>
      <w:keepNext/>
      <w:spacing w:before="240" w:after="120"/>
    </w:pPr>
    <w:rPr>
      <w:rFonts w:ascii="Arial" w:hAnsi="Arial" w:cs="Mangal"/>
      <w:sz w:val="28"/>
      <w:szCs w:val="28"/>
    </w:rPr>
  </w:style>
  <w:style w:type="paragraph" w:styleId="Tekstpodstawowy">
    <w:name w:val="Body Text"/>
    <w:basedOn w:val="Normalny"/>
    <w:link w:val="TekstpodstawowyZnak"/>
    <w:rsid w:val="001B2795"/>
    <w:pPr>
      <w:spacing w:after="120"/>
    </w:pPr>
  </w:style>
  <w:style w:type="paragraph" w:styleId="Lista">
    <w:name w:val="List"/>
    <w:basedOn w:val="Textbody"/>
    <w:rsid w:val="001B2795"/>
    <w:rPr>
      <w:rFonts w:cs="Tahoma"/>
    </w:rPr>
  </w:style>
  <w:style w:type="paragraph" w:customStyle="1" w:styleId="Podpis1">
    <w:name w:val="Podpis1"/>
    <w:basedOn w:val="Normalny"/>
    <w:rsid w:val="001B2795"/>
    <w:pPr>
      <w:suppressLineNumbers/>
      <w:spacing w:before="120" w:after="120"/>
    </w:pPr>
    <w:rPr>
      <w:rFonts w:cs="Mangal"/>
      <w:i/>
      <w:iCs/>
    </w:rPr>
  </w:style>
  <w:style w:type="paragraph" w:customStyle="1" w:styleId="Indeks">
    <w:name w:val="Indeks"/>
    <w:basedOn w:val="Normalny"/>
    <w:rsid w:val="001B2795"/>
    <w:pPr>
      <w:suppressLineNumbers/>
    </w:pPr>
    <w:rPr>
      <w:rFonts w:cs="Mangal"/>
    </w:rPr>
  </w:style>
  <w:style w:type="paragraph" w:customStyle="1" w:styleId="Standard">
    <w:name w:val="Standard"/>
    <w:rsid w:val="001B2795"/>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rsid w:val="001B2795"/>
    <w:pPr>
      <w:spacing w:after="120"/>
    </w:pPr>
  </w:style>
  <w:style w:type="paragraph" w:customStyle="1" w:styleId="Nagwek2">
    <w:name w:val="Nagłówek2"/>
    <w:basedOn w:val="Standard"/>
    <w:next w:val="Textbody"/>
    <w:rsid w:val="001B2795"/>
    <w:pPr>
      <w:keepNext/>
      <w:spacing w:before="240" w:after="120"/>
    </w:pPr>
    <w:rPr>
      <w:rFonts w:ascii="Arial" w:hAnsi="Arial" w:cs="Tahoma"/>
      <w:sz w:val="28"/>
      <w:szCs w:val="28"/>
    </w:rPr>
  </w:style>
  <w:style w:type="paragraph" w:customStyle="1" w:styleId="Legenda1">
    <w:name w:val="Legenda1"/>
    <w:basedOn w:val="Standard"/>
    <w:rsid w:val="001B2795"/>
    <w:pPr>
      <w:suppressLineNumbers/>
      <w:spacing w:before="120" w:after="120"/>
    </w:pPr>
    <w:rPr>
      <w:rFonts w:cs="Tahoma"/>
      <w:i/>
      <w:iCs/>
    </w:rPr>
  </w:style>
  <w:style w:type="paragraph" w:customStyle="1" w:styleId="Index">
    <w:name w:val="Index"/>
    <w:basedOn w:val="Standard"/>
    <w:rsid w:val="001B2795"/>
    <w:pPr>
      <w:suppressLineNumbers/>
    </w:pPr>
    <w:rPr>
      <w:rFonts w:cs="Tahoma"/>
    </w:rPr>
  </w:style>
  <w:style w:type="paragraph" w:customStyle="1" w:styleId="Nagwek11">
    <w:name w:val="Nagłówek 11"/>
    <w:basedOn w:val="Nagwek2"/>
    <w:next w:val="Textbody"/>
    <w:rsid w:val="001B2795"/>
    <w:rPr>
      <w:rFonts w:ascii="Times New Roman" w:eastAsia="Arial Unicode MS" w:hAnsi="Times New Roman"/>
      <w:b/>
      <w:bCs/>
      <w:sz w:val="48"/>
      <w:szCs w:val="48"/>
    </w:rPr>
  </w:style>
  <w:style w:type="paragraph" w:customStyle="1" w:styleId="Nagwek41">
    <w:name w:val="Nagłówek 41"/>
    <w:basedOn w:val="Nagwek2"/>
    <w:next w:val="Textbody"/>
    <w:rsid w:val="001B2795"/>
    <w:rPr>
      <w:rFonts w:ascii="Times New Roman" w:eastAsia="Arial Unicode MS" w:hAnsi="Times New Roman"/>
      <w:b/>
      <w:bCs/>
      <w:sz w:val="24"/>
      <w:szCs w:val="24"/>
    </w:rPr>
  </w:style>
  <w:style w:type="paragraph" w:customStyle="1" w:styleId="TableContents">
    <w:name w:val="Table Contents"/>
    <w:basedOn w:val="Standard"/>
    <w:rsid w:val="001B2795"/>
    <w:pPr>
      <w:suppressLineNumbers/>
    </w:pPr>
  </w:style>
  <w:style w:type="paragraph" w:customStyle="1" w:styleId="TableHeading">
    <w:name w:val="Table Heading"/>
    <w:basedOn w:val="TableContents"/>
    <w:rsid w:val="001B2795"/>
    <w:pPr>
      <w:jc w:val="center"/>
    </w:pPr>
    <w:rPr>
      <w:b/>
      <w:bCs/>
    </w:rPr>
  </w:style>
  <w:style w:type="paragraph" w:customStyle="1" w:styleId="Nagwek21">
    <w:name w:val="Nagłówek 21"/>
    <w:basedOn w:val="Nagwek2"/>
    <w:next w:val="Textbody"/>
    <w:rsid w:val="001B2795"/>
    <w:rPr>
      <w:rFonts w:ascii="Times New Roman" w:eastAsia="Arial Unicode MS" w:hAnsi="Times New Roman"/>
      <w:b/>
      <w:bCs/>
      <w:sz w:val="36"/>
      <w:szCs w:val="36"/>
    </w:rPr>
  </w:style>
  <w:style w:type="paragraph" w:customStyle="1" w:styleId="Default">
    <w:name w:val="Default"/>
    <w:rsid w:val="001B2795"/>
    <w:pPr>
      <w:suppressAutoHyphens/>
      <w:autoSpaceDE w:val="0"/>
    </w:pPr>
    <w:rPr>
      <w:rFonts w:eastAsia="Calibri"/>
      <w:color w:val="000000"/>
      <w:sz w:val="24"/>
      <w:szCs w:val="24"/>
      <w:lang w:eastAsia="ar-SA"/>
    </w:rPr>
  </w:style>
  <w:style w:type="paragraph" w:customStyle="1" w:styleId="Zawartotabeli">
    <w:name w:val="Zawartość tabeli"/>
    <w:basedOn w:val="Normalny"/>
    <w:rsid w:val="001B2795"/>
    <w:pPr>
      <w:suppressLineNumbers/>
    </w:pPr>
  </w:style>
  <w:style w:type="paragraph" w:customStyle="1" w:styleId="Nagwektabeli">
    <w:name w:val="Nagłówek tabeli"/>
    <w:basedOn w:val="Zawartotabeli"/>
    <w:rsid w:val="001B2795"/>
    <w:pPr>
      <w:jc w:val="center"/>
    </w:pPr>
    <w:rPr>
      <w:b/>
      <w:bCs/>
    </w:rPr>
  </w:style>
  <w:style w:type="paragraph" w:styleId="Akapitzlist">
    <w:name w:val="List Paragraph"/>
    <w:basedOn w:val="Normalny"/>
    <w:uiPriority w:val="34"/>
    <w:qFormat/>
    <w:rsid w:val="00135F0C"/>
    <w:pPr>
      <w:widowControl/>
      <w:suppressAutoHyphens w:val="0"/>
      <w:spacing w:after="200" w:line="276" w:lineRule="auto"/>
      <w:ind w:left="720"/>
      <w:textAlignment w:val="auto"/>
    </w:pPr>
    <w:rPr>
      <w:rFonts w:ascii="Calibri" w:eastAsia="Calibri" w:hAnsi="Calibri"/>
      <w:kern w:val="0"/>
      <w:sz w:val="22"/>
      <w:szCs w:val="22"/>
      <w:lang w:eastAsia="en-US"/>
    </w:rPr>
  </w:style>
  <w:style w:type="table" w:styleId="Tabela-Siatka">
    <w:name w:val="Table Grid"/>
    <w:basedOn w:val="Standardowy"/>
    <w:uiPriority w:val="59"/>
    <w:rsid w:val="007E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97D87"/>
    <w:pPr>
      <w:tabs>
        <w:tab w:val="center" w:pos="4536"/>
        <w:tab w:val="right" w:pos="9072"/>
      </w:tabs>
    </w:pPr>
  </w:style>
  <w:style w:type="character" w:customStyle="1" w:styleId="NagwekZnak">
    <w:name w:val="Nagłówek Znak"/>
    <w:basedOn w:val="Domylnaczcionkaakapitu"/>
    <w:link w:val="Nagwek"/>
    <w:uiPriority w:val="99"/>
    <w:rsid w:val="00097D87"/>
    <w:rPr>
      <w:rFonts w:eastAsia="Lucida Sans Unicode"/>
      <w:kern w:val="1"/>
      <w:sz w:val="24"/>
      <w:szCs w:val="24"/>
      <w:lang w:eastAsia="ar-SA"/>
    </w:rPr>
  </w:style>
  <w:style w:type="paragraph" w:styleId="Stopka">
    <w:name w:val="footer"/>
    <w:basedOn w:val="Normalny"/>
    <w:link w:val="StopkaZnak"/>
    <w:uiPriority w:val="99"/>
    <w:unhideWhenUsed/>
    <w:rsid w:val="00097D87"/>
    <w:pPr>
      <w:tabs>
        <w:tab w:val="center" w:pos="4536"/>
        <w:tab w:val="right" w:pos="9072"/>
      </w:tabs>
    </w:pPr>
  </w:style>
  <w:style w:type="character" w:customStyle="1" w:styleId="StopkaZnak">
    <w:name w:val="Stopka Znak"/>
    <w:basedOn w:val="Domylnaczcionkaakapitu"/>
    <w:link w:val="Stopka"/>
    <w:uiPriority w:val="99"/>
    <w:rsid w:val="00097D87"/>
    <w:rPr>
      <w:rFonts w:eastAsia="Lucida Sans Unicode"/>
      <w:kern w:val="1"/>
      <w:sz w:val="24"/>
      <w:szCs w:val="24"/>
      <w:lang w:eastAsia="ar-SA"/>
    </w:rPr>
  </w:style>
  <w:style w:type="character" w:customStyle="1" w:styleId="alb">
    <w:name w:val="a_lb"/>
    <w:basedOn w:val="Domylnaczcionkaakapitu"/>
    <w:rsid w:val="007929FD"/>
  </w:style>
  <w:style w:type="numbering" w:customStyle="1" w:styleId="Zaimportowanystyl2">
    <w:name w:val="Zaimportowany styl 2"/>
    <w:rsid w:val="00F41C7E"/>
    <w:pPr>
      <w:numPr>
        <w:numId w:val="21"/>
      </w:numPr>
    </w:pPr>
  </w:style>
  <w:style w:type="paragraph" w:styleId="Tekstpodstawowywcity">
    <w:name w:val="Body Text Indent"/>
    <w:basedOn w:val="Normalny"/>
    <w:link w:val="TekstpodstawowywcityZnak"/>
    <w:uiPriority w:val="99"/>
    <w:semiHidden/>
    <w:unhideWhenUsed/>
    <w:rsid w:val="000427F0"/>
    <w:pPr>
      <w:spacing w:after="120"/>
      <w:ind w:left="283"/>
    </w:pPr>
  </w:style>
  <w:style w:type="character" w:customStyle="1" w:styleId="TekstpodstawowywcityZnak">
    <w:name w:val="Tekst podstawowy wcięty Znak"/>
    <w:basedOn w:val="Domylnaczcionkaakapitu"/>
    <w:link w:val="Tekstpodstawowywcity"/>
    <w:uiPriority w:val="99"/>
    <w:semiHidden/>
    <w:rsid w:val="000427F0"/>
    <w:rPr>
      <w:rFonts w:eastAsia="Lucida Sans Unicode"/>
      <w:kern w:val="1"/>
      <w:sz w:val="24"/>
      <w:szCs w:val="24"/>
      <w:lang w:eastAsia="ar-SA"/>
    </w:rPr>
  </w:style>
  <w:style w:type="character" w:customStyle="1" w:styleId="Nagwek5Znak">
    <w:name w:val="Nagłówek 5 Znak"/>
    <w:basedOn w:val="Domylnaczcionkaakapitu"/>
    <w:link w:val="Nagwek5"/>
    <w:uiPriority w:val="9"/>
    <w:semiHidden/>
    <w:rsid w:val="000427F0"/>
    <w:rPr>
      <w:rFonts w:asciiTheme="majorHAnsi" w:eastAsiaTheme="majorEastAsia" w:hAnsiTheme="majorHAnsi" w:cstheme="majorBidi"/>
      <w:color w:val="243F60" w:themeColor="accent1" w:themeShade="7F"/>
      <w:sz w:val="22"/>
      <w:szCs w:val="22"/>
      <w:u w:color="000000"/>
      <w:bdr w:val="nil"/>
      <w:lang w:val="de-DE"/>
    </w:rPr>
  </w:style>
  <w:style w:type="character" w:customStyle="1" w:styleId="Nagwek6Znak">
    <w:name w:val="Nagłówek 6 Znak"/>
    <w:basedOn w:val="Domylnaczcionkaakapitu"/>
    <w:link w:val="Nagwek6"/>
    <w:uiPriority w:val="9"/>
    <w:rsid w:val="000427F0"/>
    <w:rPr>
      <w:rFonts w:asciiTheme="majorHAnsi" w:eastAsiaTheme="majorEastAsia" w:hAnsiTheme="majorHAnsi" w:cstheme="majorBidi"/>
      <w:i/>
      <w:iCs/>
      <w:color w:val="243F60" w:themeColor="accent1" w:themeShade="7F"/>
      <w:sz w:val="22"/>
      <w:szCs w:val="22"/>
      <w:u w:color="000000"/>
      <w:lang w:eastAsia="en-US"/>
    </w:rPr>
  </w:style>
  <w:style w:type="paragraph" w:styleId="Tekstprzypisudolnego">
    <w:name w:val="footnote text"/>
    <w:basedOn w:val="Normalny"/>
    <w:link w:val="TekstprzypisudolnegoZnak"/>
    <w:uiPriority w:val="99"/>
    <w:unhideWhenUsed/>
    <w:rsid w:val="000427F0"/>
    <w:pPr>
      <w:widowControl/>
      <w:suppressAutoHyphens w:val="0"/>
      <w:ind w:left="720" w:hanging="720"/>
      <w:jc w:val="both"/>
      <w:textAlignment w:val="auto"/>
    </w:pPr>
    <w:rPr>
      <w:rFonts w:eastAsia="Calibri"/>
      <w:kern w:val="0"/>
      <w:sz w:val="20"/>
      <w:szCs w:val="20"/>
      <w:u w:color="000000"/>
      <w:lang w:eastAsia="en-GB"/>
    </w:rPr>
  </w:style>
  <w:style w:type="character" w:customStyle="1" w:styleId="TekstprzypisudolnegoZnak">
    <w:name w:val="Tekst przypisu dolnego Znak"/>
    <w:basedOn w:val="Domylnaczcionkaakapitu"/>
    <w:link w:val="Tekstprzypisudolnego"/>
    <w:uiPriority w:val="99"/>
    <w:rsid w:val="000427F0"/>
    <w:rPr>
      <w:rFonts w:eastAsia="Calibri"/>
      <w:u w:color="000000"/>
      <w:lang w:eastAsia="en-GB"/>
    </w:rPr>
  </w:style>
  <w:style w:type="character" w:customStyle="1" w:styleId="DeltaViewInsertion">
    <w:name w:val="DeltaView Insertion"/>
    <w:rsid w:val="000427F0"/>
    <w:rPr>
      <w:b/>
      <w:i/>
      <w:spacing w:val="0"/>
    </w:rPr>
  </w:style>
  <w:style w:type="character" w:customStyle="1" w:styleId="Nagwek8Znak">
    <w:name w:val="Nagłówek 8 Znak"/>
    <w:basedOn w:val="Domylnaczcionkaakapitu"/>
    <w:link w:val="Nagwek8"/>
    <w:uiPriority w:val="9"/>
    <w:semiHidden/>
    <w:rsid w:val="005428AA"/>
    <w:rPr>
      <w:rFonts w:asciiTheme="majorHAnsi" w:eastAsiaTheme="majorEastAsia" w:hAnsiTheme="majorHAnsi" w:cstheme="majorBidi"/>
      <w:color w:val="404040" w:themeColor="text1" w:themeTint="BF"/>
      <w:kern w:val="1"/>
      <w:lang w:eastAsia="ar-SA"/>
    </w:rPr>
  </w:style>
  <w:style w:type="paragraph" w:customStyle="1" w:styleId="Tekstpodstawowy21">
    <w:name w:val="Tekst podstawowy 21"/>
    <w:basedOn w:val="Normalny"/>
    <w:rsid w:val="005428AA"/>
    <w:pPr>
      <w:widowControl/>
      <w:spacing w:after="120" w:line="480" w:lineRule="auto"/>
      <w:textAlignment w:val="auto"/>
    </w:pPr>
    <w:rPr>
      <w:rFonts w:eastAsia="Times New Roman" w:cs="Calibri"/>
      <w:kern w:val="0"/>
      <w:u w:color="000000"/>
    </w:rPr>
  </w:style>
  <w:style w:type="character" w:styleId="Odwoanieprzypisudolnego">
    <w:name w:val="footnote reference"/>
    <w:uiPriority w:val="99"/>
    <w:unhideWhenUsed/>
    <w:rsid w:val="005428AA"/>
    <w:rPr>
      <w:shd w:val="clear" w:color="auto" w:fill="auto"/>
      <w:vertAlign w:val="superscript"/>
    </w:rPr>
  </w:style>
  <w:style w:type="paragraph" w:styleId="Tekstdymka">
    <w:name w:val="Balloon Text"/>
    <w:basedOn w:val="Normalny"/>
    <w:link w:val="TekstdymkaZnak"/>
    <w:uiPriority w:val="99"/>
    <w:semiHidden/>
    <w:unhideWhenUsed/>
    <w:rsid w:val="00A40569"/>
    <w:rPr>
      <w:rFonts w:ascii="Arial" w:hAnsi="Arial" w:cs="Arial"/>
      <w:sz w:val="18"/>
      <w:szCs w:val="18"/>
    </w:rPr>
  </w:style>
  <w:style w:type="character" w:customStyle="1" w:styleId="TekstdymkaZnak">
    <w:name w:val="Tekst dymka Znak"/>
    <w:basedOn w:val="Domylnaczcionkaakapitu"/>
    <w:link w:val="Tekstdymka"/>
    <w:uiPriority w:val="99"/>
    <w:semiHidden/>
    <w:rsid w:val="00A40569"/>
    <w:rPr>
      <w:rFonts w:ascii="Arial" w:eastAsia="Lucida Sans Unicode" w:hAnsi="Arial" w:cs="Arial"/>
      <w:kern w:val="1"/>
      <w:sz w:val="18"/>
      <w:szCs w:val="18"/>
      <w:lang w:eastAsia="ar-SA"/>
    </w:rPr>
  </w:style>
  <w:style w:type="character" w:customStyle="1" w:styleId="TekstpodstawowyZnak">
    <w:name w:val="Tekst podstawowy Znak"/>
    <w:basedOn w:val="Domylnaczcionkaakapitu"/>
    <w:link w:val="Tekstpodstawowy"/>
    <w:rsid w:val="00F41070"/>
    <w:rPr>
      <w:rFonts w:eastAsia="Lucida Sans Unicode"/>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asilza.biposwiat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4FD56-A4C2-4A2A-A097-64817C53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51</Pages>
  <Words>12261</Words>
  <Characters>73566</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85656</CharactersWithSpaces>
  <SharedDoc>false</SharedDoc>
  <HLinks>
    <vt:vector size="24" baseType="variant">
      <vt:variant>
        <vt:i4>4391000</vt:i4>
      </vt:variant>
      <vt:variant>
        <vt:i4>9</vt:i4>
      </vt:variant>
      <vt:variant>
        <vt:i4>0</vt:i4>
      </vt:variant>
      <vt:variant>
        <vt:i4>5</vt:i4>
      </vt:variant>
      <vt:variant>
        <vt:lpwstr>http://www.ilza.ornet.pl/</vt:lpwstr>
      </vt:variant>
      <vt:variant>
        <vt:lpwstr/>
      </vt:variant>
      <vt:variant>
        <vt:i4>4391000</vt:i4>
      </vt:variant>
      <vt:variant>
        <vt:i4>6</vt:i4>
      </vt:variant>
      <vt:variant>
        <vt:i4>0</vt:i4>
      </vt:variant>
      <vt:variant>
        <vt:i4>5</vt:i4>
      </vt:variant>
      <vt:variant>
        <vt:lpwstr>http://www.ilza.ornet.pl/</vt:lpwstr>
      </vt:variant>
      <vt:variant>
        <vt:lpwstr/>
      </vt:variant>
      <vt:variant>
        <vt:i4>4391000</vt:i4>
      </vt:variant>
      <vt:variant>
        <vt:i4>3</vt:i4>
      </vt:variant>
      <vt:variant>
        <vt:i4>0</vt:i4>
      </vt:variant>
      <vt:variant>
        <vt:i4>5</vt:i4>
      </vt:variant>
      <vt:variant>
        <vt:lpwstr>http://www.ilza.ornet.pl/</vt:lpwstr>
      </vt:variant>
      <vt:variant>
        <vt:lpwstr/>
      </vt:variant>
      <vt:variant>
        <vt:i4>2293877</vt:i4>
      </vt:variant>
      <vt:variant>
        <vt:i4>0</vt:i4>
      </vt:variant>
      <vt:variant>
        <vt:i4>0</vt:i4>
      </vt:variant>
      <vt:variant>
        <vt:i4>5</vt:i4>
      </vt:variant>
      <vt:variant>
        <vt:lpwstr>http://www.zeasilza.biposwiata.pl/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inwestycjej</dc:creator>
  <cp:keywords/>
  <dc:description/>
  <cp:lastModifiedBy>Beata</cp:lastModifiedBy>
  <cp:revision>6</cp:revision>
  <cp:lastPrinted>2020-07-21T10:03:00Z</cp:lastPrinted>
  <dcterms:created xsi:type="dcterms:W3CDTF">2020-07-09T12:36:00Z</dcterms:created>
  <dcterms:modified xsi:type="dcterms:W3CDTF">2020-07-21T10:28:00Z</dcterms:modified>
</cp:coreProperties>
</file>