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59" w:rsidRDefault="009F7B59">
      <w:pPr>
        <w:pStyle w:val="Standard"/>
        <w:spacing w:line="360" w:lineRule="auto"/>
        <w:jc w:val="right"/>
        <w:rPr>
          <w:b/>
        </w:rPr>
      </w:pPr>
      <w:r>
        <w:rPr>
          <w:rFonts w:ascii="Palatino Linotype" w:hAnsi="Palatino Linotype"/>
        </w:rPr>
        <w:t xml:space="preserve"> </w:t>
      </w:r>
      <w:r w:rsidR="004E6688">
        <w:rPr>
          <w:b/>
        </w:rPr>
        <w:t>Iłża, dnia 27</w:t>
      </w:r>
      <w:r w:rsidR="00431C37">
        <w:rPr>
          <w:b/>
        </w:rPr>
        <w:t>.07.2016</w:t>
      </w:r>
      <w:r>
        <w:rPr>
          <w:b/>
        </w:rPr>
        <w:t>r.</w:t>
      </w:r>
    </w:p>
    <w:p w:rsidR="009F7B59" w:rsidRDefault="009F7B59">
      <w:pPr>
        <w:pStyle w:val="Textbody"/>
        <w:jc w:val="both"/>
        <w:rPr>
          <w:color w:val="FF0000"/>
        </w:rPr>
      </w:pPr>
      <w:r>
        <w:rPr>
          <w:color w:val="FF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Zespół Ekonomiczno- Administracyjny Szkół w Iłży 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</w:p>
    <w:p w:rsidR="009F7B59" w:rsidRDefault="009F7B59">
      <w:pPr>
        <w:pStyle w:val="Textbody"/>
        <w:ind w:left="3420" w:hanging="1080"/>
        <w:jc w:val="center"/>
        <w:rPr>
          <w:color w:val="000000"/>
          <w:sz w:val="28"/>
          <w:szCs w:val="28"/>
        </w:rPr>
      </w:pPr>
    </w:p>
    <w:p w:rsidR="009F7B59" w:rsidRDefault="009F7B59">
      <w:pPr>
        <w:pStyle w:val="Textbody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SPECYFIKACJA ISTOTNYCH WARUNKÓW ZAMÓWIENIA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w postępowaniu o udzielenie zamówienia publicznego prowadzonym w trybie przetargu nieograniczonego na: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</w:pPr>
      <w:r>
        <w:rPr>
          <w:b/>
        </w:rPr>
        <w:t xml:space="preserve">DOSTAWĘ ARTYKUŁÓW </w:t>
      </w:r>
      <w:r w:rsidR="00C80D12">
        <w:rPr>
          <w:b/>
        </w:rPr>
        <w:t xml:space="preserve">ŻYWNOŚCIOWYCH  </w:t>
      </w:r>
      <w:r>
        <w:rPr>
          <w:b/>
        </w:rPr>
        <w:t xml:space="preserve">DO  STOŁÓWEK SZKOLNYCH </w:t>
      </w:r>
      <w: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Wartość szacunkowa zamówienia jest niższa od równowartości kwoty określonej w przepisach wydanych na podstawie art. 11 ust 8 ustawy Prawo zamówień publicznych.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431C37">
      <w:pPr>
        <w:pStyle w:val="Textbody"/>
        <w:jc w:val="both"/>
      </w:pPr>
      <w:r>
        <w:t>Iłża, lipiec 2016</w:t>
      </w:r>
      <w:r w:rsidR="009F7B59">
        <w:t>r.</w:t>
      </w:r>
    </w:p>
    <w:p w:rsidR="009F7B59" w:rsidRDefault="009F7B59">
      <w:pPr>
        <w:pStyle w:val="Textbody"/>
        <w:jc w:val="both"/>
        <w:rPr>
          <w:color w:val="FF0000"/>
        </w:rPr>
      </w:pPr>
      <w:r>
        <w:rPr>
          <w:color w:val="FF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b/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                                                                   </w:t>
      </w:r>
      <w:r>
        <w:rPr>
          <w:b/>
          <w:color w:val="000000"/>
        </w:rPr>
        <w:t>ZATWIERDZAM:</w:t>
      </w:r>
    </w:p>
    <w:p w:rsidR="009F7B59" w:rsidRDefault="009F7B59">
      <w:pPr>
        <w:pStyle w:val="Textbody"/>
        <w:pageBreakBefore/>
        <w:jc w:val="both"/>
        <w:rPr>
          <w:b/>
        </w:rPr>
      </w:pPr>
      <w:r>
        <w:rPr>
          <w:b/>
        </w:rPr>
        <w:lastRenderedPageBreak/>
        <w:t>SPECYFIKACJA ISTOTNYCH WARUNKÓW ZAMÓWIENIA</w:t>
      </w: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zawiera:</w:t>
      </w:r>
    </w:p>
    <w:p w:rsidR="009F7B59" w:rsidRDefault="009F7B59">
      <w:pPr>
        <w:pStyle w:val="Textbody"/>
        <w:spacing w:before="120"/>
        <w:ind w:left="1680" w:hanging="1680"/>
        <w:jc w:val="both"/>
        <w:rPr>
          <w:b/>
        </w:rPr>
      </w:pPr>
      <w:r>
        <w:rPr>
          <w:b/>
        </w:rPr>
        <w:t>Rozdział I Instrukcja dla Wykonawców</w:t>
      </w:r>
    </w:p>
    <w:p w:rsidR="009F7B59" w:rsidRDefault="009F7B59">
      <w:pPr>
        <w:pStyle w:val="Textbody"/>
        <w:spacing w:before="120"/>
        <w:ind w:left="1680" w:hanging="1680"/>
        <w:jc w:val="both"/>
        <w:rPr>
          <w:b/>
        </w:rPr>
      </w:pPr>
      <w:r>
        <w:rPr>
          <w:b/>
        </w:rPr>
        <w:t>Rozdział II Opis przedmiotu zamówienia</w:t>
      </w:r>
    </w:p>
    <w:p w:rsidR="009F7B59" w:rsidRDefault="009F7B59">
      <w:pPr>
        <w:pStyle w:val="Textbody"/>
        <w:spacing w:before="120"/>
        <w:ind w:left="1680" w:hanging="1680"/>
        <w:rPr>
          <w:b/>
        </w:rPr>
      </w:pPr>
      <w:r>
        <w:rPr>
          <w:b/>
        </w:rPr>
        <w:t>Rozdział III Formularz Oferty i Formularze załączników do Oferty:</w:t>
      </w:r>
    </w:p>
    <w:p w:rsidR="009F7B59" w:rsidRDefault="009F7B59">
      <w:pPr>
        <w:pStyle w:val="Textbody"/>
      </w:pPr>
      <w:r>
        <w:t>Załącznik nr</w:t>
      </w:r>
      <w:r w:rsidR="00F078A1">
        <w:t xml:space="preserve"> </w:t>
      </w:r>
      <w:r>
        <w:t xml:space="preserve"> 1  Oferta</w:t>
      </w:r>
    </w:p>
    <w:p w:rsidR="009F7B59" w:rsidRDefault="009F7B59">
      <w:pPr>
        <w:pStyle w:val="Textbody"/>
      </w:pPr>
      <w:r>
        <w:t xml:space="preserve">Załącznik nr 2 Oświadczenie Wykonawcy zgodne z art. 24 ust. 1 i ust. 2 </w:t>
      </w:r>
      <w:r>
        <w:br/>
        <w:t>                        ustawy Prawo zamówień publicznych;</w:t>
      </w:r>
    </w:p>
    <w:p w:rsidR="009F7B59" w:rsidRDefault="009F7B59">
      <w:pPr>
        <w:pStyle w:val="Textbody"/>
      </w:pPr>
      <w:r>
        <w:t xml:space="preserve">Załącznik  nr 3 Oświadczenie Wykonawcy zgodne z art. 22 ust. 1 pkt 1 – 4  </w:t>
      </w:r>
      <w:r>
        <w:br/>
        <w:t>                     ustawy Prawo zamówień publicznych;</w:t>
      </w:r>
    </w:p>
    <w:p w:rsidR="009F7B59" w:rsidRDefault="009F7B59">
      <w:pPr>
        <w:pStyle w:val="Textbody"/>
      </w:pPr>
      <w:r>
        <w:t>Załącznik nr</w:t>
      </w:r>
      <w:r w:rsidR="00F078A1">
        <w:t xml:space="preserve"> </w:t>
      </w:r>
      <w:r>
        <w:t xml:space="preserve"> 4 Doświadczenie zawodowe;</w:t>
      </w:r>
    </w:p>
    <w:p w:rsidR="009F7B59" w:rsidRDefault="009F7B59">
      <w:pPr>
        <w:pStyle w:val="Textbody"/>
      </w:pPr>
      <w:r>
        <w:t xml:space="preserve">Załącznik nr </w:t>
      </w:r>
      <w:r w:rsidR="00F078A1">
        <w:t xml:space="preserve"> </w:t>
      </w:r>
      <w:r>
        <w:t xml:space="preserve">5 Zobowiązanie innych podmiotów do udostępnienia własnego  </w:t>
      </w:r>
      <w:r>
        <w:br/>
        <w:t>                        doświadczenia;</w:t>
      </w:r>
    </w:p>
    <w:p w:rsidR="009F7B59" w:rsidRDefault="009F7B59">
      <w:pPr>
        <w:pStyle w:val="Textbody"/>
      </w:pPr>
      <w:r>
        <w:t xml:space="preserve">Załącznik nr </w:t>
      </w:r>
      <w:r w:rsidR="00F078A1">
        <w:t xml:space="preserve"> </w:t>
      </w:r>
      <w:r>
        <w:t>6  For</w:t>
      </w:r>
      <w:r w:rsidR="00533B4B">
        <w:t xml:space="preserve">mularz cenowy (pakiety </w:t>
      </w:r>
      <w:r w:rsidR="004E6688">
        <w:t>nr 4, 6, 7</w:t>
      </w:r>
      <w:r>
        <w:t>)</w:t>
      </w:r>
    </w:p>
    <w:p w:rsidR="009F7B59" w:rsidRDefault="00F078A1" w:rsidP="009F7B59">
      <w:r>
        <w:t xml:space="preserve">Załącznik  nr </w:t>
      </w:r>
      <w:r w:rsidR="009F7B59">
        <w:t>7 Lista podmiotów należących do tej samej grupy kapitałowej;</w:t>
      </w:r>
    </w:p>
    <w:p w:rsidR="009F7B59" w:rsidRDefault="009F7B59" w:rsidP="009F7B59">
      <w:r>
        <w:t>Załącznik  nr 8  Informacja o braku przynależności do grupy kapitałowej.</w:t>
      </w:r>
    </w:p>
    <w:p w:rsidR="009F7B59" w:rsidRDefault="009F7B59">
      <w:pPr>
        <w:pStyle w:val="Textbody"/>
      </w:pPr>
      <w:r>
        <w:t xml:space="preserve"> </w:t>
      </w:r>
    </w:p>
    <w:p w:rsidR="009F7B59" w:rsidRDefault="009F7B59">
      <w:pPr>
        <w:pStyle w:val="Textbody"/>
      </w:pPr>
    </w:p>
    <w:p w:rsidR="009F7B59" w:rsidRDefault="009F7B59">
      <w:pPr>
        <w:pStyle w:val="Textbody"/>
        <w:rPr>
          <w:b/>
        </w:rPr>
      </w:pPr>
      <w:r>
        <w:rPr>
          <w:b/>
        </w:rPr>
        <w:t>Rozdział IV</w:t>
      </w:r>
      <w:r>
        <w:t xml:space="preserve"> </w:t>
      </w:r>
      <w:r>
        <w:rPr>
          <w:b/>
        </w:rPr>
        <w:t>Istotne postanowienia umowy</w:t>
      </w:r>
    </w:p>
    <w:p w:rsidR="009F7B59" w:rsidRDefault="009F7B59">
      <w:pPr>
        <w:pStyle w:val="Textbody"/>
        <w:ind w:left="1276"/>
        <w:jc w:val="both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D02905" w:rsidRDefault="00D02905">
      <w:pPr>
        <w:pStyle w:val="Textbody"/>
      </w:pPr>
    </w:p>
    <w:p w:rsidR="00D5284E" w:rsidRDefault="00D5284E">
      <w:pPr>
        <w:pStyle w:val="Textbody"/>
        <w:rPr>
          <w:b/>
          <w:sz w:val="36"/>
          <w:szCs w:val="36"/>
        </w:rPr>
      </w:pPr>
    </w:p>
    <w:p w:rsidR="00D5284E" w:rsidRDefault="00D5284E">
      <w:pPr>
        <w:pStyle w:val="Textbody"/>
        <w:rPr>
          <w:b/>
          <w:sz w:val="36"/>
          <w:szCs w:val="36"/>
        </w:rPr>
      </w:pPr>
    </w:p>
    <w:p w:rsidR="009F7B59" w:rsidRDefault="009F7B59">
      <w:pPr>
        <w:pStyle w:val="Textbody"/>
        <w:rPr>
          <w:b/>
          <w:sz w:val="36"/>
          <w:szCs w:val="36"/>
        </w:rPr>
      </w:pPr>
      <w:r>
        <w:rPr>
          <w:b/>
          <w:sz w:val="36"/>
          <w:szCs w:val="36"/>
        </w:rPr>
        <w:t>Rozdział I</w:t>
      </w:r>
    </w:p>
    <w:p w:rsidR="009F7B59" w:rsidRDefault="009F7B59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Instrukcja dla Wykonawców</w:t>
      </w:r>
    </w:p>
    <w:p w:rsidR="009F7B59" w:rsidRDefault="009F7B59">
      <w:pPr>
        <w:pStyle w:val="Textbody"/>
        <w:ind w:left="700" w:hanging="700"/>
        <w:jc w:val="both"/>
        <w:rPr>
          <w:sz w:val="36"/>
          <w:szCs w:val="36"/>
        </w:rPr>
      </w:pPr>
      <w:r>
        <w:rPr>
          <w:sz w:val="36"/>
          <w:szCs w:val="36"/>
        </w:rPr>
        <w:t> </w:t>
      </w:r>
    </w:p>
    <w:p w:rsidR="009F7B59" w:rsidRDefault="009F7B59">
      <w:pPr>
        <w:pStyle w:val="Textbody"/>
        <w:ind w:left="700" w:hanging="700"/>
        <w:jc w:val="both"/>
        <w:rPr>
          <w:b/>
        </w:rPr>
      </w:pPr>
      <w:r>
        <w:rPr>
          <w:b/>
        </w:rPr>
        <w:t>1. ZAMAWIAJĄCY</w:t>
      </w:r>
    </w:p>
    <w:p w:rsidR="009F7B59" w:rsidRDefault="009F7B59">
      <w:pPr>
        <w:pStyle w:val="Textbody"/>
      </w:pPr>
      <w:r>
        <w:t>Zamawiającym jest: Zespół Ekonomiczno- Administracyjny Szkół w Iłży,</w:t>
      </w:r>
    </w:p>
    <w:p w:rsidR="009F7B59" w:rsidRDefault="009F7B59">
      <w:pPr>
        <w:pStyle w:val="Textbody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: Os. St. </w:t>
      </w:r>
      <w:proofErr w:type="spellStart"/>
      <w:r>
        <w:rPr>
          <w:lang w:val="en-US"/>
        </w:rPr>
        <w:t>Staszica</w:t>
      </w:r>
      <w:proofErr w:type="spellEnd"/>
      <w:r>
        <w:rPr>
          <w:lang w:val="en-US"/>
        </w:rPr>
        <w:t xml:space="preserve"> 13, 27-100 </w:t>
      </w:r>
      <w:proofErr w:type="spellStart"/>
      <w:r>
        <w:rPr>
          <w:lang w:val="en-US"/>
        </w:rPr>
        <w:t>Iłża</w:t>
      </w:r>
      <w:proofErr w:type="spellEnd"/>
    </w:p>
    <w:p w:rsidR="009F7B59" w:rsidRDefault="009F7B59">
      <w:pPr>
        <w:pStyle w:val="Textbody"/>
        <w:rPr>
          <w:lang w:val="en-US"/>
        </w:rPr>
      </w:pPr>
      <w:r>
        <w:rPr>
          <w:lang w:val="en-US"/>
        </w:rPr>
        <w:t>Tel.: (48)</w:t>
      </w:r>
      <w:r w:rsidR="00E0263B">
        <w:rPr>
          <w:lang w:val="en-US"/>
        </w:rPr>
        <w:t>6163349</w:t>
      </w:r>
      <w:r>
        <w:rPr>
          <w:lang w:val="en-US"/>
        </w:rPr>
        <w:t xml:space="preserve">, fax.: (48)6162427 e-mail: </w:t>
      </w:r>
      <w:r w:rsidR="00F078A1">
        <w:rPr>
          <w:u w:val="single"/>
          <w:lang w:val="en-US"/>
        </w:rPr>
        <w:t>zeaszilza@interia.pl</w:t>
      </w:r>
      <w:r>
        <w:rPr>
          <w:lang w:val="en-US"/>
        </w:rPr>
        <w:t xml:space="preserve">; </w:t>
      </w:r>
      <w:hyperlink r:id="rId8" w:history="1">
        <w:r w:rsidRPr="005B0990">
          <w:rPr>
            <w:rStyle w:val="Hipercze"/>
            <w:lang w:val="en-US"/>
          </w:rPr>
          <w:t>http://www.zeasilza.biposwiata.pl</w:t>
        </w:r>
      </w:hyperlink>
      <w:r>
        <w:rPr>
          <w:u w:val="single"/>
          <w:lang w:val="en-US"/>
        </w:rPr>
        <w:t xml:space="preserve"> </w:t>
      </w:r>
      <w:r>
        <w:rPr>
          <w:lang w:val="en-US"/>
        </w:rPr>
        <w:t xml:space="preserve">  </w:t>
      </w:r>
      <w:r>
        <w:rPr>
          <w:lang w:val="en-US"/>
        </w:rPr>
        <w:br/>
        <w:t>NIP: 796-110-24-55.</w:t>
      </w:r>
    </w:p>
    <w:p w:rsidR="009F7B59" w:rsidRDefault="009F7B59">
      <w:pPr>
        <w:pStyle w:val="Textbody"/>
        <w:jc w:val="both"/>
        <w:rPr>
          <w:lang w:val="en-US"/>
        </w:rPr>
      </w:pPr>
      <w:r>
        <w:rPr>
          <w:lang w:val="en-US"/>
        </w:rPr>
        <w:t> </w:t>
      </w: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2. TRYB POSTĘPOWANIA</w:t>
      </w:r>
    </w:p>
    <w:p w:rsidR="009F7B59" w:rsidRDefault="00C93D72" w:rsidP="00C93D72">
      <w:pPr>
        <w:pStyle w:val="Textbody"/>
        <w:ind w:left="705" w:hanging="705"/>
        <w:jc w:val="both"/>
      </w:pPr>
      <w:r>
        <w:t>2.1.</w:t>
      </w:r>
      <w:r>
        <w:tab/>
      </w:r>
      <w:r w:rsidR="009F7B59">
        <w:t>Postępowanie o udzielenie zamówienia prowadzone jest w trybie przetargu nieograniczonego na podstawie ustawy z dnia 29 stycznia 2004 roku Prawo zamówień publiczn</w:t>
      </w:r>
      <w:r w:rsidR="00431C37">
        <w:t>ych (Dz. U. z 2015 poz.2164</w:t>
      </w:r>
      <w:r w:rsidR="009F7B59">
        <w:t>)</w:t>
      </w:r>
    </w:p>
    <w:p w:rsidR="009F7B59" w:rsidRDefault="00C93D72" w:rsidP="00C93D72">
      <w:pPr>
        <w:pStyle w:val="Textbody"/>
        <w:ind w:left="705" w:hanging="705"/>
        <w:jc w:val="both"/>
      </w:pPr>
      <w:r>
        <w:t>2.2.</w:t>
      </w:r>
      <w:r>
        <w:tab/>
      </w:r>
      <w:r w:rsidR="009F7B59">
        <w:t xml:space="preserve">Ilekroć w niniejszej Instrukcji dla Wykonawców użyte jest pojęcie „ustawa </w:t>
      </w:r>
      <w:proofErr w:type="spellStart"/>
      <w:r w:rsidR="009F7B59">
        <w:t>Pzp</w:t>
      </w:r>
      <w:proofErr w:type="spellEnd"/>
      <w:r w:rsidR="009F7B59">
        <w:t>”, należy przez to rozumieć ustawę Prawo zamówień publicznych, o której mowa w pkt 2.1.</w:t>
      </w:r>
    </w:p>
    <w:p w:rsidR="009F7B59" w:rsidRDefault="009F7B59">
      <w:pPr>
        <w:pStyle w:val="Textbody"/>
        <w:jc w:val="both"/>
        <w:rPr>
          <w:b/>
        </w:rPr>
      </w:pP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3. OPIS PRZEDMIOTU ZAMÓWIENIA</w:t>
      </w:r>
    </w:p>
    <w:p w:rsidR="009F7B59" w:rsidRDefault="00C93D72" w:rsidP="00C93D72">
      <w:pPr>
        <w:pStyle w:val="Heading4"/>
        <w:ind w:left="705" w:hanging="705"/>
        <w:jc w:val="both"/>
      </w:pPr>
      <w:r>
        <w:rPr>
          <w:b w:val="0"/>
        </w:rPr>
        <w:t>3.1.</w:t>
      </w:r>
      <w:r>
        <w:rPr>
          <w:b w:val="0"/>
        </w:rPr>
        <w:tab/>
      </w:r>
      <w:r w:rsidR="009F7B59">
        <w:rPr>
          <w:b w:val="0"/>
        </w:rPr>
        <w:t>Przedmiotem zamówienia jest</w:t>
      </w:r>
      <w:r w:rsidR="009F7B59">
        <w:t xml:space="preserve">: Dostawa artykułów żywnościowych do stołówek </w:t>
      </w:r>
      <w:r>
        <w:t>s</w:t>
      </w:r>
      <w:r w:rsidR="009F7B59">
        <w:t>zkolnych</w:t>
      </w:r>
    </w:p>
    <w:p w:rsidR="009F7B59" w:rsidRDefault="009F7B59" w:rsidP="00C93D72">
      <w:pPr>
        <w:pStyle w:val="Heading4"/>
        <w:ind w:left="705" w:hanging="705"/>
        <w:jc w:val="both"/>
        <w:rPr>
          <w:b w:val="0"/>
        </w:rPr>
      </w:pPr>
      <w:r>
        <w:rPr>
          <w:b w:val="0"/>
        </w:rPr>
        <w:t xml:space="preserve">3.2. </w:t>
      </w:r>
      <w:r w:rsidR="00C93D72">
        <w:rPr>
          <w:b w:val="0"/>
        </w:rPr>
        <w:tab/>
      </w:r>
      <w:r>
        <w:rPr>
          <w:b w:val="0"/>
        </w:rPr>
        <w:t>Przedmiot zamówienia nazywany jest w dalszej treści niniejszej Instrukcji dla Wykonawców „przedmiotem zamówienia”.</w:t>
      </w:r>
    </w:p>
    <w:p w:rsidR="009F7B59" w:rsidRDefault="009F7B59">
      <w:pPr>
        <w:pStyle w:val="Textbody"/>
        <w:jc w:val="both"/>
      </w:pPr>
      <w:r>
        <w:t xml:space="preserve">3.3. </w:t>
      </w:r>
      <w:r w:rsidR="00C93D72">
        <w:tab/>
      </w:r>
      <w:r>
        <w:t>Główny przedmiot zamówienia wg Wspólnego Słownika Zamówień (CPV):  15000000-8</w:t>
      </w:r>
    </w:p>
    <w:p w:rsidR="009F7B59" w:rsidRDefault="009F7B59" w:rsidP="00C93D7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Kody pomocnicze:</w:t>
      </w:r>
    </w:p>
    <w:p w:rsidR="009F7B59" w:rsidRDefault="009F7B59" w:rsidP="00C93D72">
      <w:pPr>
        <w:pStyle w:val="Textbody"/>
        <w:spacing w:after="0"/>
        <w:ind w:left="709"/>
        <w:jc w:val="both"/>
      </w:pPr>
      <w:r>
        <w:t>15110000-2; 15112000-6; 1513</w:t>
      </w:r>
      <w:r w:rsidR="004E6688">
        <w:t xml:space="preserve">1100-6; 15200000-0; 15221000-3 </w:t>
      </w:r>
      <w:r>
        <w:t>; 15</w:t>
      </w:r>
      <w:r w:rsidR="00A3473D">
        <w:t>870000-7; 15850000-1.</w:t>
      </w:r>
    </w:p>
    <w:p w:rsidR="009F7B59" w:rsidRDefault="009F7B59">
      <w:pPr>
        <w:pStyle w:val="Textbody"/>
        <w:spacing w:after="0"/>
        <w:ind w:left="363"/>
        <w:jc w:val="both"/>
      </w:pPr>
    </w:p>
    <w:p w:rsidR="009F7B59" w:rsidRDefault="009F7B59" w:rsidP="00C93D72">
      <w:pPr>
        <w:pStyle w:val="Textbody"/>
        <w:ind w:left="705" w:hanging="705"/>
        <w:jc w:val="both"/>
      </w:pPr>
      <w:r>
        <w:t xml:space="preserve">3.4. </w:t>
      </w:r>
      <w:r w:rsidR="00C93D72">
        <w:tab/>
      </w:r>
      <w:r>
        <w:t>Szczegółowo przedmiot zamówienia określony został w rozdziale II „Opis przedmiotu zamówienia”.</w:t>
      </w: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1C2BC4" w:rsidRDefault="001C2BC4" w:rsidP="00431C37">
      <w:pPr>
        <w:pStyle w:val="Textbody"/>
        <w:jc w:val="both"/>
        <w:rPr>
          <w:b/>
        </w:rPr>
      </w:pPr>
    </w:p>
    <w:p w:rsidR="00431C37" w:rsidRDefault="00431C37" w:rsidP="00431C37">
      <w:pPr>
        <w:pStyle w:val="Textbody"/>
        <w:jc w:val="both"/>
        <w:rPr>
          <w:b/>
        </w:rPr>
      </w:pPr>
      <w:r w:rsidRPr="00431C37">
        <w:rPr>
          <w:b/>
        </w:rPr>
        <w:t xml:space="preserve">4. OPIS ZAMÓWIENIA JEŻELI ZAMAWIAJĄCY DOPUSZCZA SKŁADANIE OFERT </w:t>
      </w:r>
      <w:r>
        <w:rPr>
          <w:b/>
        </w:rPr>
        <w:t xml:space="preserve">   </w:t>
      </w:r>
      <w:r w:rsidRPr="00431C37">
        <w:rPr>
          <w:b/>
        </w:rPr>
        <w:t xml:space="preserve">CZĘŚCIOWYCH </w:t>
      </w:r>
    </w:p>
    <w:p w:rsidR="00431C37" w:rsidRDefault="00431C37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431C37">
        <w:t xml:space="preserve">4.1 </w:t>
      </w:r>
      <w:r w:rsidRPr="00431C37">
        <w:rPr>
          <w:rFonts w:eastAsia="Times New Roman"/>
          <w:lang w:eastAsia="pl-PL"/>
        </w:rPr>
        <w:t xml:space="preserve"> </w:t>
      </w:r>
      <w:r w:rsidR="00C93D72">
        <w:rPr>
          <w:rFonts w:eastAsia="Times New Roman"/>
          <w:lang w:eastAsia="pl-PL"/>
        </w:rPr>
        <w:tab/>
      </w:r>
      <w:r w:rsidRPr="00431C37">
        <w:rPr>
          <w:rFonts w:eastAsia="Times New Roman"/>
          <w:lang w:eastAsia="pl-PL"/>
        </w:rPr>
        <w:t>Zamawiający dopuszcza składanie ofert częściowych na jedną lub więcej części, gdzie część (</w:t>
      </w:r>
      <w:r w:rsidR="007E73E8">
        <w:rPr>
          <w:rFonts w:eastAsia="Times New Roman"/>
          <w:lang w:eastAsia="pl-PL"/>
        </w:rPr>
        <w:t>pakiet</w:t>
      </w:r>
      <w:r w:rsidRPr="00431C37">
        <w:rPr>
          <w:rFonts w:eastAsia="Times New Roman"/>
          <w:lang w:eastAsia="pl-PL"/>
        </w:rPr>
        <w:t>) stanowi jak niżej zapis jednego wiersza tabeli:</w:t>
      </w:r>
    </w:p>
    <w:p w:rsidR="007E73E8" w:rsidRPr="007E73E8" w:rsidRDefault="007E73E8" w:rsidP="007E73E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242"/>
        <w:gridCol w:w="5122"/>
        <w:gridCol w:w="3182"/>
      </w:tblGrid>
      <w:tr w:rsidR="007E73E8" w:rsidTr="007E73E8">
        <w:tc>
          <w:tcPr>
            <w:tcW w:w="1242" w:type="dxa"/>
          </w:tcPr>
          <w:p w:rsidR="007E73E8" w:rsidRPr="007E73E8" w:rsidRDefault="007E73E8" w:rsidP="007E73E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5122" w:type="dxa"/>
          </w:tcPr>
          <w:p w:rsidR="007E73E8" w:rsidRPr="007E73E8" w:rsidRDefault="007E73E8" w:rsidP="007E73E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OPIS I NAZWA PAKIETU</w:t>
            </w:r>
          </w:p>
        </w:tc>
        <w:tc>
          <w:tcPr>
            <w:tcW w:w="3182" w:type="dxa"/>
          </w:tcPr>
          <w:p w:rsidR="007E73E8" w:rsidRPr="007E73E8" w:rsidRDefault="007E73E8" w:rsidP="007E73E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TERMINY DOSTAW</w:t>
            </w:r>
          </w:p>
        </w:tc>
      </w:tr>
      <w:tr w:rsidR="001C2BC4" w:rsidTr="00A32E9C">
        <w:trPr>
          <w:trHeight w:val="477"/>
        </w:trPr>
        <w:tc>
          <w:tcPr>
            <w:tcW w:w="1242" w:type="dxa"/>
          </w:tcPr>
          <w:p w:rsidR="001C2BC4" w:rsidRDefault="001C2BC4" w:rsidP="001C2BC4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5122" w:type="dxa"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MIĘSO, DRÓB, WĘDLINY</w:t>
            </w:r>
          </w:p>
        </w:tc>
        <w:tc>
          <w:tcPr>
            <w:tcW w:w="3182" w:type="dxa"/>
            <w:vMerge w:val="restart"/>
          </w:tcPr>
          <w:p w:rsidR="00A32E9C" w:rsidRDefault="00A32E9C" w:rsidP="00A32E9C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codziennie między </w:t>
            </w:r>
          </w:p>
          <w:p w:rsidR="001C2BC4" w:rsidRDefault="00A32E9C" w:rsidP="00A32E9C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godz. 6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00- </w:t>
            </w:r>
            <w:r>
              <w:rPr>
                <w:rFonts w:eastAsia="Times New Roman"/>
                <w:lang w:eastAsia="pl-PL"/>
              </w:rPr>
              <w:t xml:space="preserve">7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/>
                <w:lang w:eastAsia="pl-PL"/>
              </w:rPr>
              <w:t>po wcześniejszym  1-2 dni telefonicznym złożeniu zamówienia</w:t>
            </w:r>
          </w:p>
        </w:tc>
      </w:tr>
      <w:tr w:rsidR="001C2BC4" w:rsidTr="00A32E9C">
        <w:trPr>
          <w:trHeight w:val="427"/>
        </w:trPr>
        <w:tc>
          <w:tcPr>
            <w:tcW w:w="1242" w:type="dxa"/>
          </w:tcPr>
          <w:p w:rsidR="001C2BC4" w:rsidRDefault="001C2BC4" w:rsidP="001C2BC4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</w:t>
            </w:r>
          </w:p>
        </w:tc>
        <w:tc>
          <w:tcPr>
            <w:tcW w:w="5122" w:type="dxa"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GARMAŻERKA</w:t>
            </w:r>
          </w:p>
        </w:tc>
        <w:tc>
          <w:tcPr>
            <w:tcW w:w="3182" w:type="dxa"/>
            <w:vMerge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1C2BC4" w:rsidTr="007E73E8">
        <w:tc>
          <w:tcPr>
            <w:tcW w:w="1242" w:type="dxa"/>
          </w:tcPr>
          <w:p w:rsidR="001C2BC4" w:rsidRDefault="00536561" w:rsidP="001C2BC4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5122" w:type="dxa"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RYBY</w:t>
            </w:r>
          </w:p>
        </w:tc>
        <w:tc>
          <w:tcPr>
            <w:tcW w:w="3182" w:type="dxa"/>
            <w:vMerge/>
          </w:tcPr>
          <w:p w:rsidR="001C2BC4" w:rsidRDefault="001C2BC4" w:rsidP="00431C37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</w:tbl>
    <w:p w:rsidR="007E73E8" w:rsidRDefault="007E73E8" w:rsidP="00431C37">
      <w:pPr>
        <w:pStyle w:val="Default"/>
        <w:rPr>
          <w:rFonts w:eastAsia="Times New Roman"/>
          <w:lang w:eastAsia="pl-PL"/>
        </w:rPr>
      </w:pPr>
    </w:p>
    <w:p w:rsidR="00431C37" w:rsidRPr="00C93D72" w:rsidRDefault="001C2BC4" w:rsidP="00C93D72">
      <w:pPr>
        <w:pStyle w:val="Default"/>
        <w:ind w:left="705" w:hanging="705"/>
        <w:rPr>
          <w:rFonts w:eastAsia="Times New Roman"/>
          <w:color w:val="auto"/>
          <w:lang w:eastAsia="pl-PL"/>
        </w:rPr>
      </w:pPr>
      <w:r w:rsidRPr="00C93D72">
        <w:rPr>
          <w:rFonts w:eastAsia="Times New Roman"/>
          <w:lang w:eastAsia="pl-PL"/>
        </w:rPr>
        <w:t xml:space="preserve">4.2 </w:t>
      </w:r>
      <w:r w:rsidR="001A5C33" w:rsidRPr="00C93D72">
        <w:rPr>
          <w:rFonts w:eastAsia="Times New Roman"/>
          <w:lang w:eastAsia="pl-PL"/>
        </w:rPr>
        <w:t xml:space="preserve"> </w:t>
      </w:r>
      <w:r w:rsidR="00C93D72">
        <w:rPr>
          <w:rFonts w:eastAsia="Times New Roman"/>
          <w:lang w:eastAsia="pl-PL"/>
        </w:rPr>
        <w:tab/>
      </w:r>
      <w:r w:rsidR="001A5C33" w:rsidRPr="00C93D72">
        <w:rPr>
          <w:rFonts w:eastAsia="Times New Roman"/>
          <w:color w:val="auto"/>
          <w:lang w:eastAsia="pl-PL"/>
        </w:rPr>
        <w:t xml:space="preserve">Towar zamawiany jest według dziennego zapotrzebowania jadłospisu, tj. Zamawiający nie </w:t>
      </w:r>
      <w:r w:rsidR="009A2D08" w:rsidRPr="00C93D72">
        <w:rPr>
          <w:rFonts w:eastAsia="Times New Roman"/>
          <w:color w:val="auto"/>
          <w:lang w:eastAsia="pl-PL"/>
        </w:rPr>
        <w:t xml:space="preserve"> </w:t>
      </w:r>
      <w:r w:rsidR="001A5C33" w:rsidRPr="00C93D72">
        <w:rPr>
          <w:rFonts w:eastAsia="Times New Roman"/>
          <w:color w:val="auto"/>
          <w:lang w:eastAsia="pl-PL"/>
        </w:rPr>
        <w:t>dokonuje zapasów (magazynowania artykułów żywnościowych).</w:t>
      </w:r>
    </w:p>
    <w:p w:rsidR="001A5C33" w:rsidRPr="00C93D72" w:rsidRDefault="001A5C33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C93D72">
        <w:rPr>
          <w:rFonts w:eastAsia="Times New Roman"/>
          <w:color w:val="auto"/>
          <w:lang w:eastAsia="pl-PL"/>
        </w:rPr>
        <w:t>4.3</w:t>
      </w:r>
      <w:r w:rsidRPr="00C93D72">
        <w:t xml:space="preserve"> </w:t>
      </w:r>
      <w:r w:rsidR="00C93D72">
        <w:tab/>
      </w:r>
      <w:r w:rsidRPr="00C93D72">
        <w:t xml:space="preserve"> </w:t>
      </w:r>
      <w:r w:rsidRPr="00C93D72">
        <w:rPr>
          <w:rFonts w:eastAsia="Times New Roman"/>
          <w:lang w:eastAsia="pl-PL"/>
        </w:rPr>
        <w:t xml:space="preserve">Za dostarczoną żywność (w tym stan jakościowy) odpowiada Wykonawca do momentu zrealizowania zamówienia przez Zamawiającego. </w:t>
      </w:r>
    </w:p>
    <w:p w:rsidR="001A5C33" w:rsidRPr="00C93D72" w:rsidRDefault="001A5C33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C93D72">
        <w:rPr>
          <w:rFonts w:eastAsia="Times New Roman"/>
          <w:lang w:eastAsia="pl-PL"/>
        </w:rPr>
        <w:t xml:space="preserve">4.4  </w:t>
      </w:r>
      <w:r w:rsidR="00C93D72">
        <w:rPr>
          <w:rFonts w:eastAsia="Times New Roman"/>
          <w:lang w:eastAsia="pl-PL"/>
        </w:rPr>
        <w:tab/>
      </w:r>
      <w:r w:rsidRPr="00C93D72">
        <w:rPr>
          <w:rFonts w:eastAsia="Times New Roman"/>
          <w:lang w:eastAsia="pl-PL"/>
        </w:rPr>
        <w:t>Dostarczany towar winien być świeży z okresami ważności odpowiednimi dla danego asortymentu, wysokiej jakości tj. I-go gatunku bez wad fizycznych i jakościowych i odpowiadać Polskim Normom. Wyroby winny być oznaczone zgodnie z obowiązującymi przepisami</w:t>
      </w:r>
      <w:r w:rsidR="009A2D08" w:rsidRPr="00C93D72">
        <w:rPr>
          <w:rFonts w:eastAsia="Times New Roman"/>
          <w:lang w:eastAsia="pl-PL"/>
        </w:rPr>
        <w:t>(wraz z dokumentem HDI)</w:t>
      </w:r>
      <w:r w:rsidRPr="00C93D72">
        <w:rPr>
          <w:rFonts w:eastAsia="Times New Roman"/>
          <w:lang w:eastAsia="pl-PL"/>
        </w:rPr>
        <w:t xml:space="preserve">. </w:t>
      </w:r>
    </w:p>
    <w:p w:rsidR="001A5C33" w:rsidRPr="00C93D72" w:rsidRDefault="001A5C33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C93D72">
        <w:rPr>
          <w:rFonts w:eastAsia="Times New Roman"/>
          <w:lang w:eastAsia="pl-PL"/>
        </w:rPr>
        <w:t>4.5</w:t>
      </w:r>
      <w:r w:rsidRPr="00C93D72">
        <w:t xml:space="preserve"> </w:t>
      </w:r>
      <w:r w:rsidR="00C93D72">
        <w:tab/>
      </w:r>
      <w:r w:rsidRPr="00C93D72">
        <w:rPr>
          <w:rFonts w:eastAsia="Times New Roman"/>
          <w:lang w:eastAsia="pl-PL"/>
        </w:rPr>
        <w:t xml:space="preserve">W przypadku dostarczenia towaru niezgodnego z zamówieniem lub niewłaściwej jakości, bądź niedostarczenia zamówionego towaru w wymaganych godzinach a także niedokonania natychmiastowej jego wymiany na towar właściwy, Zamawiający ma prawo dokonania zakupu zamówionego towaru w dowolnej jednostce handlowej. Koszty powstałe z tego tytułu obciążają Wykonawcę. </w:t>
      </w:r>
    </w:p>
    <w:p w:rsidR="001A5C33" w:rsidRPr="00C93D72" w:rsidRDefault="001A5C33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C93D72">
        <w:rPr>
          <w:rFonts w:eastAsia="Times New Roman"/>
          <w:lang w:eastAsia="pl-PL"/>
        </w:rPr>
        <w:t>4.6</w:t>
      </w:r>
      <w:r w:rsidRPr="00C93D72">
        <w:t xml:space="preserve">  </w:t>
      </w:r>
      <w:r w:rsidR="00C93D72">
        <w:tab/>
      </w:r>
      <w:r w:rsidRPr="00C93D72">
        <w:rPr>
          <w:rFonts w:eastAsia="Times New Roman"/>
          <w:lang w:eastAsia="pl-PL"/>
        </w:rPr>
        <w:t xml:space="preserve">W wyjątkowych i uzasadnionych sytuacjach Zamawiający może zmienić godzinę dostawy po uprzednim zawiadomieniu telefonicznym Wykonawcy. </w:t>
      </w:r>
    </w:p>
    <w:p w:rsidR="001A5C33" w:rsidRPr="00C93D72" w:rsidRDefault="001A5C33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C93D72">
        <w:rPr>
          <w:rFonts w:eastAsia="Times New Roman"/>
          <w:lang w:eastAsia="pl-PL"/>
        </w:rPr>
        <w:t xml:space="preserve">4.7  </w:t>
      </w:r>
      <w:r w:rsidR="00C93D72">
        <w:rPr>
          <w:rFonts w:eastAsia="Times New Roman"/>
          <w:lang w:eastAsia="pl-PL"/>
        </w:rPr>
        <w:tab/>
      </w:r>
      <w:r w:rsidRPr="00C93D72">
        <w:rPr>
          <w:rFonts w:eastAsia="Times New Roman"/>
          <w:lang w:eastAsia="pl-PL"/>
        </w:rPr>
        <w:t xml:space="preserve"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umowy. </w:t>
      </w:r>
    </w:p>
    <w:p w:rsidR="001A5C33" w:rsidRPr="00C93D72" w:rsidRDefault="009A2D08" w:rsidP="00C93D72">
      <w:pPr>
        <w:pStyle w:val="Default"/>
        <w:ind w:left="705" w:hanging="705"/>
        <w:rPr>
          <w:rFonts w:eastAsia="Times New Roman"/>
          <w:lang w:eastAsia="pl-PL"/>
        </w:rPr>
      </w:pPr>
      <w:r w:rsidRPr="00C93D72">
        <w:rPr>
          <w:rFonts w:eastAsia="Times New Roman"/>
          <w:lang w:eastAsia="pl-PL"/>
        </w:rPr>
        <w:t xml:space="preserve">4.8 </w:t>
      </w:r>
      <w:r w:rsidR="00C93D72">
        <w:rPr>
          <w:rFonts w:eastAsia="Times New Roman"/>
          <w:lang w:eastAsia="pl-PL"/>
        </w:rPr>
        <w:tab/>
      </w:r>
      <w:r w:rsidRPr="00C93D72">
        <w:rPr>
          <w:rFonts w:eastAsia="Times New Roman"/>
          <w:lang w:eastAsia="pl-PL"/>
        </w:rPr>
        <w:t>W przypadku braku towaru o wymaganej przez Zamawiającego gramaturze dopuszcza się zaproponowanie przedmiotu zamówienia w opakowaniach o innych lecz zbliżonych wielkościach/ gramaturach. W takim przypadku Wykonawca winien przeliczyć wartość opakowania do gramatury p</w:t>
      </w:r>
      <w:r w:rsidR="00C93D72">
        <w:rPr>
          <w:rFonts w:eastAsia="Times New Roman"/>
          <w:lang w:eastAsia="pl-PL"/>
        </w:rPr>
        <w:t>odanej/wymaganej przez Zamawiają</w:t>
      </w:r>
      <w:r w:rsidRPr="00C93D72">
        <w:rPr>
          <w:rFonts w:eastAsia="Times New Roman"/>
          <w:lang w:eastAsia="pl-PL"/>
        </w:rPr>
        <w:t>cego.</w:t>
      </w:r>
    </w:p>
    <w:p w:rsidR="001A5C33" w:rsidRPr="001A5C33" w:rsidRDefault="001A5C33" w:rsidP="001A5C33">
      <w:pPr>
        <w:pStyle w:val="Default"/>
        <w:rPr>
          <w:rFonts w:eastAsia="Times New Roman"/>
          <w:lang w:eastAsia="pl-PL"/>
        </w:rPr>
      </w:pPr>
    </w:p>
    <w:p w:rsidR="001A5C33" w:rsidRDefault="001A5C33" w:rsidP="001A5C33">
      <w:pPr>
        <w:pStyle w:val="Default"/>
        <w:rPr>
          <w:rFonts w:eastAsia="Times New Roman"/>
          <w:lang w:eastAsia="pl-PL"/>
        </w:rPr>
      </w:pPr>
    </w:p>
    <w:p w:rsidR="00C93D72" w:rsidRPr="00431C37" w:rsidRDefault="00C93D72" w:rsidP="001A5C33">
      <w:pPr>
        <w:pStyle w:val="Default"/>
        <w:rPr>
          <w:rFonts w:eastAsia="Times New Roman"/>
          <w:lang w:eastAsia="pl-PL"/>
        </w:rPr>
      </w:pPr>
    </w:p>
    <w:p w:rsidR="009F7B59" w:rsidRDefault="001A5C33">
      <w:pPr>
        <w:pStyle w:val="Textbody"/>
        <w:jc w:val="both"/>
        <w:rPr>
          <w:b/>
        </w:rPr>
      </w:pPr>
      <w:r>
        <w:rPr>
          <w:b/>
        </w:rPr>
        <w:t>5</w:t>
      </w:r>
      <w:r w:rsidR="009F7B59">
        <w:rPr>
          <w:b/>
        </w:rPr>
        <w:t>. TERMIN REALIZACJI PRZEDMIOTU ZAMÓWIENIA</w:t>
      </w:r>
    </w:p>
    <w:p w:rsidR="009F7B59" w:rsidRPr="004C7663" w:rsidRDefault="009F7B59">
      <w:pPr>
        <w:pStyle w:val="Textbody"/>
        <w:jc w:val="both"/>
        <w:rPr>
          <w:b/>
        </w:rPr>
      </w:pPr>
      <w:r>
        <w:t xml:space="preserve">Okres realizacji umowy: </w:t>
      </w:r>
      <w:r w:rsidR="009A2D08">
        <w:rPr>
          <w:b/>
        </w:rPr>
        <w:t>01.09.2016r. do 31.08.2017</w:t>
      </w:r>
      <w:r>
        <w:rPr>
          <w:b/>
        </w:rPr>
        <w:t>r.</w:t>
      </w:r>
    </w:p>
    <w:p w:rsidR="00D02905" w:rsidRDefault="00D02905">
      <w:pPr>
        <w:pStyle w:val="Textbody"/>
        <w:jc w:val="both"/>
        <w:rPr>
          <w:b/>
        </w:rPr>
      </w:pPr>
    </w:p>
    <w:p w:rsidR="009A2D08" w:rsidRDefault="009A2D08">
      <w:pPr>
        <w:pStyle w:val="Textbody"/>
        <w:jc w:val="both"/>
        <w:rPr>
          <w:b/>
        </w:rPr>
      </w:pPr>
    </w:p>
    <w:p w:rsidR="009A2D08" w:rsidRDefault="009A2D08">
      <w:pPr>
        <w:pStyle w:val="Textbody"/>
        <w:jc w:val="both"/>
        <w:rPr>
          <w:b/>
        </w:rPr>
      </w:pPr>
    </w:p>
    <w:p w:rsidR="009F7B59" w:rsidRDefault="001A5C33">
      <w:pPr>
        <w:pStyle w:val="Textbody"/>
        <w:jc w:val="both"/>
        <w:rPr>
          <w:b/>
        </w:rPr>
      </w:pPr>
      <w:r>
        <w:rPr>
          <w:b/>
        </w:rPr>
        <w:t>6</w:t>
      </w:r>
      <w:r w:rsidR="009F7B59">
        <w:rPr>
          <w:b/>
        </w:rPr>
        <w:t>. WARUNKI UDZIAŁU W POSTĘPOWANIU ORAZ OPIS SPOSOBU DOKONYWANIA OCENY SPEŁNIANIA TYCH WARUNKÓW.</w:t>
      </w:r>
    </w:p>
    <w:p w:rsidR="009F7B59" w:rsidRPr="004C7663" w:rsidRDefault="009F7B59" w:rsidP="004C7663">
      <w:pPr>
        <w:pStyle w:val="Textbody"/>
        <w:jc w:val="both"/>
      </w:pPr>
      <w:r>
        <w:t>W przetargu mogą wziąć udział Wykonawcy, którzy spełniają następujące warunki:</w:t>
      </w:r>
    </w:p>
    <w:p w:rsidR="009F7B59" w:rsidRDefault="001A5C33">
      <w:pPr>
        <w:pStyle w:val="Textbody"/>
        <w:ind w:left="540" w:hanging="540"/>
        <w:jc w:val="both"/>
        <w:rPr>
          <w:b/>
          <w:u w:val="single"/>
        </w:rPr>
      </w:pPr>
      <w:r>
        <w:rPr>
          <w:b/>
        </w:rPr>
        <w:t>6</w:t>
      </w:r>
      <w:r w:rsidR="009F7B59">
        <w:rPr>
          <w:b/>
        </w:rPr>
        <w:t xml:space="preserve">.1. </w:t>
      </w:r>
      <w:r w:rsidR="009F7B59">
        <w:rPr>
          <w:b/>
          <w:u w:val="single"/>
        </w:rPr>
        <w:t>Warunki :</w:t>
      </w:r>
    </w:p>
    <w:p w:rsidR="009F7B59" w:rsidRDefault="001A5C33">
      <w:pPr>
        <w:pStyle w:val="Textbody"/>
        <w:spacing w:after="0"/>
        <w:jc w:val="both"/>
      </w:pPr>
      <w:r>
        <w:t>6</w:t>
      </w:r>
      <w:r w:rsidR="009F7B59">
        <w:t xml:space="preserve">.1.1. </w:t>
      </w:r>
      <w:r w:rsidR="00C93D72">
        <w:tab/>
      </w:r>
      <w:r w:rsidR="009F7B59">
        <w:t>O udzielenie zamówienia mogą ubiegać się Wykonawcy, którzy:</w:t>
      </w:r>
    </w:p>
    <w:p w:rsidR="009F7B59" w:rsidRDefault="001A5C33">
      <w:pPr>
        <w:pStyle w:val="Textbody"/>
        <w:spacing w:after="0"/>
        <w:jc w:val="both"/>
      </w:pPr>
      <w:r>
        <w:t>6</w:t>
      </w:r>
      <w:r w:rsidR="009F7B59">
        <w:t>.1.1.1. posiadają uprawnienia do wykonywania określonej działalności lub czynności, jeżeli ustawy nakładają obowiązek posiadania takich uprawnień;</w:t>
      </w:r>
    </w:p>
    <w:p w:rsidR="009F7B59" w:rsidRDefault="001A5C33">
      <w:pPr>
        <w:pStyle w:val="Textbody"/>
        <w:spacing w:after="0"/>
        <w:jc w:val="both"/>
      </w:pPr>
      <w:r>
        <w:t>6</w:t>
      </w:r>
      <w:r w:rsidR="009F7B59">
        <w:t>.1.1.2. posiadają niezbędną wiedzę i doświadczenie;</w:t>
      </w:r>
    </w:p>
    <w:p w:rsidR="009F7B59" w:rsidRDefault="001A5C33">
      <w:pPr>
        <w:pStyle w:val="Textbody"/>
        <w:spacing w:after="0"/>
        <w:jc w:val="both"/>
      </w:pPr>
      <w:r>
        <w:t>6</w:t>
      </w:r>
      <w:r w:rsidR="009F7B59">
        <w:t>.1.1.3 dysponują potencjałem technicznym i osobami zdolnymi do wykonania zamówienia;</w:t>
      </w:r>
    </w:p>
    <w:p w:rsidR="009F7B59" w:rsidRDefault="001A5C33" w:rsidP="00C93D72">
      <w:pPr>
        <w:pStyle w:val="Textbody"/>
        <w:spacing w:after="0"/>
        <w:ind w:left="709" w:hanging="709"/>
        <w:jc w:val="both"/>
      </w:pPr>
      <w:r>
        <w:t>6</w:t>
      </w:r>
      <w:r w:rsidR="00C93D72">
        <w:t>.1.1.4.</w:t>
      </w:r>
      <w:r w:rsidR="009F7B59">
        <w:t>znajdują się w sytuacji ekonomicznej i finansowej zapewniającej wykonanie zamówienia;</w:t>
      </w:r>
    </w:p>
    <w:p w:rsidR="009F7B59" w:rsidRDefault="001A5C33">
      <w:pPr>
        <w:pStyle w:val="Textbody"/>
        <w:spacing w:after="0"/>
        <w:jc w:val="both"/>
      </w:pPr>
      <w:r>
        <w:t>6</w:t>
      </w:r>
      <w:r w:rsidR="009F7B59">
        <w:t>.1.1.5. nie podlegają wykluczeniu z postępowania o udzielenie zamówienia,</w:t>
      </w:r>
    </w:p>
    <w:p w:rsidR="009F7B59" w:rsidRDefault="009F7B59">
      <w:pPr>
        <w:pStyle w:val="Textbody"/>
        <w:spacing w:after="0"/>
        <w:jc w:val="both"/>
      </w:pPr>
      <w:r>
        <w:t>  </w:t>
      </w:r>
    </w:p>
    <w:p w:rsidR="009F7B59" w:rsidRDefault="001A5C33">
      <w:pPr>
        <w:pStyle w:val="Textbody"/>
        <w:jc w:val="both"/>
        <w:rPr>
          <w:b/>
          <w:u w:val="single"/>
        </w:rPr>
      </w:pPr>
      <w:r>
        <w:rPr>
          <w:b/>
        </w:rPr>
        <w:t>6</w:t>
      </w:r>
      <w:r w:rsidR="009F7B59">
        <w:rPr>
          <w:b/>
        </w:rPr>
        <w:t xml:space="preserve">.2. </w:t>
      </w:r>
      <w:r w:rsidR="009F7B59">
        <w:rPr>
          <w:b/>
          <w:u w:val="single"/>
        </w:rPr>
        <w:t>Opis sposobu dokonania oceny spełnienia warunków:</w:t>
      </w:r>
    </w:p>
    <w:p w:rsidR="009F7B59" w:rsidRDefault="001A5C33" w:rsidP="00C93D72">
      <w:pPr>
        <w:pStyle w:val="Textbody"/>
        <w:ind w:left="705" w:hanging="705"/>
        <w:jc w:val="both"/>
      </w:pPr>
      <w:r>
        <w:t>6</w:t>
      </w:r>
      <w:r w:rsidR="009F7B59">
        <w:t xml:space="preserve">.2.1 </w:t>
      </w:r>
      <w:r w:rsidR="00C93D72">
        <w:tab/>
      </w:r>
      <w:r w:rsidR="009F7B59">
        <w:t>Uprawnienia do wykonywania określonej działalności lub czynności, jeżeli przepisy prawa nakładają obowiązek ich posiadania</w:t>
      </w:r>
      <w:r w:rsidR="00F078A1">
        <w:t xml:space="preserve"> </w:t>
      </w:r>
    </w:p>
    <w:p w:rsidR="009F7B59" w:rsidRDefault="009F7B59">
      <w:pPr>
        <w:pStyle w:val="Textbody"/>
        <w:jc w:val="both"/>
      </w:pPr>
      <w:r>
        <w:rPr>
          <w:szCs w:val="18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ofert. </w:t>
      </w:r>
      <w:r>
        <w:t xml:space="preserve">Ocena spełnienia warunków udziału w postępowaniu zostanie dokonana wg formuły spełnia - nie spełnia, </w:t>
      </w:r>
      <w:r w:rsidR="00D02905">
        <w:br/>
      </w:r>
      <w:r>
        <w:t>w oparciu o informacje zawarte w dokumentach i oświadczeniach (wymaganych przez Zamawiającego i podanych w SIWZ) dołączonych do oferty.</w:t>
      </w:r>
    </w:p>
    <w:p w:rsidR="009F7B59" w:rsidRDefault="001A5C33">
      <w:pPr>
        <w:pStyle w:val="Textbody"/>
        <w:jc w:val="both"/>
      </w:pPr>
      <w:r>
        <w:t>6</w:t>
      </w:r>
      <w:r w:rsidR="009F7B59">
        <w:t xml:space="preserve">.2.2 </w:t>
      </w:r>
      <w:r w:rsidR="00C93D72">
        <w:tab/>
      </w:r>
      <w:r w:rsidR="009F7B59">
        <w:t>Wiedza i doświadczenie</w:t>
      </w:r>
    </w:p>
    <w:p w:rsidR="009F7B59" w:rsidRDefault="009F7B59">
      <w:pPr>
        <w:pStyle w:val="Textbody"/>
        <w:jc w:val="both"/>
      </w:pPr>
      <w:r>
        <w:t>Wykonawca musi wykazać, że w ciągu ostatnich 3 lat kalendarzowych (licząc od dnia wszczęcia postępowania), był wykonawcą przy realizacji co najmniej dwóch dostaw o podobnym charakterze i złożoności co do przed</w:t>
      </w:r>
      <w:r w:rsidR="00BD2999">
        <w:t>miotu przetargu – załącznik nr 4</w:t>
      </w:r>
      <w:r w:rsidR="004C7663">
        <w:t xml:space="preserve"> </w:t>
      </w:r>
      <w:r>
        <w:t>lub przedstawi pisemne zobowiązanie innych podmiotów do oddania mu do dyspozycji własneg</w:t>
      </w:r>
      <w:r w:rsidR="00BD2999">
        <w:t>o doświadczenia – załącznik nr 5</w:t>
      </w:r>
      <w:r>
        <w:t>. Ocena spełnienia warunków udziału w postępowaniu zostanie dokonana wg formuły spełnia - nie spełnia, w oparciu o informacje zawarte w dokumentach i oświadczeniach (wymaganych przez Zamawiającego i podanych w SIWZ) dołączonych do oferty.</w:t>
      </w:r>
    </w:p>
    <w:p w:rsidR="009F7B59" w:rsidRDefault="001A5C33">
      <w:pPr>
        <w:pStyle w:val="Textbody"/>
        <w:jc w:val="both"/>
      </w:pPr>
      <w:r>
        <w:t>6</w:t>
      </w:r>
      <w:r w:rsidR="009F7B59">
        <w:t xml:space="preserve">.2.3 </w:t>
      </w:r>
      <w:r w:rsidR="00C93D72">
        <w:tab/>
      </w:r>
      <w:r w:rsidR="009F7B59">
        <w:t>Osoby zdolne do wykonania zamówienia</w:t>
      </w:r>
    </w:p>
    <w:p w:rsidR="009F7B59" w:rsidRDefault="009F7B59" w:rsidP="00C93D72">
      <w:pPr>
        <w:autoSpaceDE w:val="0"/>
        <w:jc w:val="both"/>
      </w:pPr>
      <w:r>
        <w:rPr>
          <w:szCs w:val="18"/>
        </w:rPr>
        <w:t>Zamawiający nie wyznacza szczegółowych wymagań w zakresie tego warunku</w:t>
      </w:r>
      <w:r>
        <w:t>.</w:t>
      </w:r>
    </w:p>
    <w:p w:rsidR="00D02905" w:rsidRDefault="00D02905">
      <w:pPr>
        <w:pStyle w:val="Textbody"/>
      </w:pPr>
    </w:p>
    <w:p w:rsidR="009F7B59" w:rsidRDefault="001A5C33">
      <w:pPr>
        <w:pStyle w:val="Textbody"/>
      </w:pPr>
      <w:r>
        <w:t>6</w:t>
      </w:r>
      <w:r w:rsidR="009F7B59">
        <w:t xml:space="preserve">.2.4 . </w:t>
      </w:r>
      <w:r w:rsidR="00C93D72">
        <w:tab/>
      </w:r>
      <w:r w:rsidR="009F7B59">
        <w:t>Potencjał techniczny:</w:t>
      </w:r>
    </w:p>
    <w:p w:rsidR="009F7B59" w:rsidRDefault="009F7B59">
      <w:pPr>
        <w:autoSpaceDE w:val="0"/>
        <w:jc w:val="both"/>
      </w:pPr>
      <w:r>
        <w:rPr>
          <w:szCs w:val="18"/>
        </w:rPr>
        <w:t>Zamawiający nie wyznacza szczegółowych wymagań w zakresie tego warunku</w:t>
      </w:r>
      <w:r>
        <w:t>.</w:t>
      </w:r>
    </w:p>
    <w:p w:rsidR="00D02905" w:rsidRDefault="00D02905" w:rsidP="004C7663">
      <w:pPr>
        <w:autoSpaceDE w:val="0"/>
        <w:autoSpaceDN w:val="0"/>
        <w:adjustRightInd w:val="0"/>
        <w:jc w:val="both"/>
      </w:pPr>
    </w:p>
    <w:p w:rsidR="004C7663" w:rsidRPr="00FF2D9B" w:rsidRDefault="001A5C33" w:rsidP="00C93D72">
      <w:pPr>
        <w:autoSpaceDE w:val="0"/>
        <w:autoSpaceDN w:val="0"/>
        <w:adjustRightInd w:val="0"/>
        <w:ind w:left="709" w:hanging="649"/>
        <w:jc w:val="both"/>
      </w:pPr>
      <w:r>
        <w:t>6</w:t>
      </w:r>
      <w:r w:rsidR="004C7663">
        <w:t xml:space="preserve">.2.5 </w:t>
      </w:r>
      <w:r w:rsidR="00C93D72">
        <w:tab/>
      </w:r>
      <w:r w:rsidR="004C7663">
        <w:t>O udzielenie zamówienia mogą ubiegać się wykonawcy, kt</w:t>
      </w:r>
      <w:r w:rsidR="00C93D72">
        <w:t xml:space="preserve">órzy nie podlegają wykluczeniu </w:t>
      </w:r>
      <w:r w:rsidR="004C7663">
        <w:t>z powodów niespełnienia warunków, o których mowa w art. 24 ust. 1 ustawy Prawo zamówień publicznych. Ocena spełnienia warunków udziału w postępowaniu zostanie dokonana wg formuły spełnia - nie spełnia, w oparciu o informacje zawarte w dokumentach i oświadczeniach (wymaganych przez Zamawiającego i podanych w SIWZ) dołączonych do oferty.</w:t>
      </w:r>
    </w:p>
    <w:p w:rsidR="009F7B59" w:rsidRDefault="009F7B59">
      <w:pPr>
        <w:pStyle w:val="Textbody"/>
        <w:jc w:val="both"/>
      </w:pPr>
    </w:p>
    <w:p w:rsidR="00E762C9" w:rsidRDefault="00E762C9">
      <w:pPr>
        <w:pStyle w:val="Textbody"/>
        <w:rPr>
          <w:b/>
        </w:rPr>
      </w:pPr>
    </w:p>
    <w:p w:rsidR="009F7B59" w:rsidRDefault="001A5C33">
      <w:pPr>
        <w:pStyle w:val="Textbody"/>
        <w:rPr>
          <w:b/>
        </w:rPr>
      </w:pPr>
      <w:r>
        <w:rPr>
          <w:b/>
        </w:rPr>
        <w:t>6</w:t>
      </w:r>
      <w:r w:rsidR="009F7B59">
        <w:rPr>
          <w:b/>
        </w:rPr>
        <w:t>.3  INFORMACJA O OŚWIADCZENIACH LUB DOKUMENTACH, JAKIE MAJĄ DOSTARCZYĆ WYKONAWCY W CELU POTWIERDZENIA SPEŁNIANIA WARUNKÓW UDZIAŁU W POSTĘPOWANIU ORAZ NIEPODLEGANIA WYKLUCZENIU NA PODSTAWIE ART. 24 UST. 1 USTAWY</w:t>
      </w:r>
    </w:p>
    <w:p w:rsidR="009F7B59" w:rsidRDefault="001A5C33" w:rsidP="00C93D72">
      <w:pPr>
        <w:pStyle w:val="Textbody"/>
        <w:jc w:val="both"/>
        <w:rPr>
          <w:b/>
        </w:rPr>
      </w:pPr>
      <w:r>
        <w:rPr>
          <w:b/>
        </w:rPr>
        <w:t>6</w:t>
      </w:r>
      <w:r w:rsidR="009F7B59">
        <w:rPr>
          <w:b/>
        </w:rPr>
        <w:t xml:space="preserve">.3.1 W zakresie wykazania spełniania przez wykonawcę warunków, o których mowa </w:t>
      </w:r>
      <w:r w:rsidR="009F7B59">
        <w:rPr>
          <w:b/>
        </w:rPr>
        <w:br/>
        <w:t xml:space="preserve">w art. 22 ust. 1 ustawy, oprócz oświadczenia o spełnieniu warunków udziału </w:t>
      </w:r>
      <w:r w:rsidR="009F7B59">
        <w:rPr>
          <w:b/>
        </w:rPr>
        <w:br/>
        <w:t>w postępowaniu, należy przedłożyć:</w:t>
      </w:r>
    </w:p>
    <w:p w:rsidR="009F7B59" w:rsidRDefault="009F7B59" w:rsidP="009F7B59">
      <w:pPr>
        <w:pStyle w:val="Textbody"/>
        <w:numPr>
          <w:ilvl w:val="0"/>
          <w:numId w:val="15"/>
        </w:numPr>
        <w:ind w:left="426" w:right="300" w:hanging="426"/>
        <w:jc w:val="both"/>
      </w:pPr>
      <w:r>
        <w:t xml:space="preserve">Wykaz wykonanych, a w przypadku świadczeń okresowych lub ciągłych również wykonywanych, głównych dostaw, w okresie ostatnich trzech lat przed upływem terminu składania ofert w postępowaniu, a jeżeli okres prowadzenia działalności jest krótszy- </w:t>
      </w:r>
      <w:r>
        <w:br/>
        <w:t>w tym okresie, wraz z podaniem ich wartości, przedmiotu, dat wykonania i podmiotów, na rzecz których dostawy zostały wykonane, oraz załączeniem dowodów, czy zostały wykonane  lub są wykonywane należycie</w:t>
      </w:r>
    </w:p>
    <w:p w:rsidR="009F7B59" w:rsidRDefault="009F7B59">
      <w:pPr>
        <w:pStyle w:val="Textbody"/>
        <w:numPr>
          <w:ilvl w:val="0"/>
          <w:numId w:val="15"/>
        </w:numPr>
        <w:jc w:val="both"/>
      </w:pPr>
      <w:r>
        <w:t xml:space="preserve">Wykonawca powołujący się przy wykazywaniu spełnienia warunków udziału </w:t>
      </w:r>
      <w:r>
        <w:br/>
        <w:t>w postępowaniu na zdolność finansową innych podmiotów, przedkłada informację banku lub spółdzielczej kasy oszczędnościowo-kredytowej, dotyczącą podmiotu, z którego zdolności finansowej korzysta na podstawie art. 26 ust. 2b ustawy, potwierdzającą wysokość posiadanych przez ten podmiot środków finansowych lub jego zdolność kredytową, wystawioną nie wcześniej niż 3 miesiące przed upływem terminu składania wniosków o dopuszczenie do udziału w postępowaniu o udzielenie zamówienia albo składania ofert.</w:t>
      </w:r>
    </w:p>
    <w:p w:rsidR="009F7B59" w:rsidRDefault="001A5C33">
      <w:pPr>
        <w:pStyle w:val="Textbody"/>
        <w:rPr>
          <w:b/>
        </w:rPr>
      </w:pPr>
      <w:r>
        <w:rPr>
          <w:b/>
        </w:rPr>
        <w:t>6</w:t>
      </w:r>
      <w:r w:rsidR="009F7B59">
        <w:rPr>
          <w:b/>
        </w:rPr>
        <w:t>.3.2 W zakresie potwierdzenia niepodlegania wykluczeniu na podstawie art. 24 ust. 1 ustawy, należy przedłożyć:</w:t>
      </w:r>
    </w:p>
    <w:p w:rsidR="009F7B59" w:rsidRDefault="009F7B59">
      <w:pPr>
        <w:pStyle w:val="Textbody"/>
        <w:numPr>
          <w:ilvl w:val="0"/>
          <w:numId w:val="2"/>
        </w:numPr>
        <w:spacing w:after="0"/>
        <w:ind w:left="0" w:right="300" w:firstLine="0"/>
        <w:jc w:val="both"/>
      </w:pPr>
      <w:r>
        <w:t>oświadczenie o braku podstaw do wykluczenia</w:t>
      </w:r>
    </w:p>
    <w:p w:rsidR="009F7B59" w:rsidRDefault="009F7B59" w:rsidP="004C7663">
      <w:pPr>
        <w:pStyle w:val="Textbody"/>
        <w:numPr>
          <w:ilvl w:val="0"/>
          <w:numId w:val="2"/>
        </w:numPr>
        <w:tabs>
          <w:tab w:val="clear" w:pos="0"/>
          <w:tab w:val="num" w:pos="709"/>
        </w:tabs>
        <w:spacing w:after="0"/>
        <w:ind w:left="709" w:right="300" w:hanging="709"/>
        <w:jc w:val="both"/>
      </w:pPr>
      <w:r>
        <w:t>aktualny odpis z właściwego rejestru</w:t>
      </w:r>
      <w:r w:rsidR="00E15401">
        <w:t xml:space="preserve"> </w:t>
      </w:r>
      <w:r w:rsidR="00E15401">
        <w:rPr>
          <w:szCs w:val="18"/>
        </w:rPr>
        <w:t xml:space="preserve">lub z centralnej ewidencji i informacji </w:t>
      </w:r>
      <w:r w:rsidR="00E15401">
        <w:rPr>
          <w:szCs w:val="18"/>
        </w:rPr>
        <w:br/>
        <w:t>o działalności gospodarczej</w:t>
      </w:r>
      <w:r>
        <w:t>, jeżeli odrębne przepisy wymagają wpisu do</w:t>
      </w:r>
      <w:r w:rsidR="004C7663">
        <w:t xml:space="preserve"> </w:t>
      </w:r>
      <w:r>
        <w:t>rejestru</w:t>
      </w:r>
      <w:r w:rsidR="00E15401">
        <w:t xml:space="preserve"> lub ewidencji</w:t>
      </w:r>
      <w:r>
        <w:t>, w celu wykazania braku podstaw do wykluczenia w oparciu o art. 24 ust. 1 pkt 2 ustawy, wystawiony nie wcześniej niż 6 miesięcy przed upływem terminu składania ofert</w:t>
      </w:r>
      <w:r w:rsidR="00E15401">
        <w:t>,</w:t>
      </w:r>
    </w:p>
    <w:p w:rsidR="009F7B59" w:rsidRDefault="009F7B59" w:rsidP="009F7B59">
      <w:pPr>
        <w:pStyle w:val="Textbody"/>
        <w:numPr>
          <w:ilvl w:val="0"/>
          <w:numId w:val="2"/>
        </w:numPr>
        <w:tabs>
          <w:tab w:val="clear" w:pos="0"/>
          <w:tab w:val="num" w:pos="709"/>
        </w:tabs>
        <w:spacing w:after="0"/>
        <w:ind w:left="709" w:right="300" w:hanging="709"/>
        <w:jc w:val="both"/>
      </w:pPr>
      <w: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9F7B59" w:rsidRDefault="009F7B59" w:rsidP="009F7B59">
      <w:pPr>
        <w:pStyle w:val="Textbody"/>
        <w:numPr>
          <w:ilvl w:val="0"/>
          <w:numId w:val="2"/>
        </w:numPr>
        <w:spacing w:after="0"/>
        <w:ind w:left="709" w:right="300" w:hanging="709"/>
        <w:jc w:val="both"/>
      </w:pPr>
      <w: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</w:t>
      </w:r>
      <w:r w:rsidR="00D02905">
        <w:t xml:space="preserve">wniosków </w:t>
      </w:r>
      <w:r>
        <w:t>o dopuszczenie do udziału w postępowaniu o udzielenie zamówienia albo składania ofert,</w:t>
      </w:r>
    </w:p>
    <w:p w:rsidR="00D02905" w:rsidRDefault="004C7663" w:rsidP="00D02905">
      <w:pPr>
        <w:pStyle w:val="Textbody"/>
        <w:numPr>
          <w:ilvl w:val="0"/>
          <w:numId w:val="2"/>
        </w:numPr>
        <w:tabs>
          <w:tab w:val="clear" w:pos="0"/>
          <w:tab w:val="num" w:pos="709"/>
        </w:tabs>
        <w:spacing w:after="0"/>
        <w:ind w:left="709" w:right="300" w:hanging="709"/>
        <w:jc w:val="both"/>
      </w:pPr>
      <w:r>
        <w:t>w</w:t>
      </w:r>
      <w:r w:rsidR="009F7B59">
        <w:t xml:space="preserve">ykonawca powołujący się przy wykazywaniu spełniania warunków udziału </w:t>
      </w:r>
      <w:r w:rsidR="009F7B59">
        <w:br/>
      </w:r>
      <w:r w:rsidR="009F7B59">
        <w:lastRenderedPageBreak/>
        <w:t>w postępowaniu na potencjał innych podmiotów, które będą brały udział w realizacji części zamówienia, przedkłada także dokumenty dotyczące tego podmiotu w zakresie wymaganym dla wykonawc</w:t>
      </w:r>
      <w:r w:rsidR="00CB14F5">
        <w:t xml:space="preserve">y, określonym w </w:t>
      </w:r>
      <w:proofErr w:type="spellStart"/>
      <w:r w:rsidR="00CB14F5">
        <w:t>pkt</w:t>
      </w:r>
      <w:proofErr w:type="spellEnd"/>
      <w:r w:rsidR="00CB14F5">
        <w:t xml:space="preserve"> 6</w:t>
      </w:r>
      <w:r w:rsidR="009F7B59">
        <w:t>.3.2.</w:t>
      </w:r>
    </w:p>
    <w:p w:rsidR="00D02905" w:rsidRPr="00D02905" w:rsidRDefault="00D02905" w:rsidP="00D02905">
      <w:pPr>
        <w:pStyle w:val="Textbody"/>
        <w:spacing w:after="0"/>
        <w:ind w:left="709" w:right="300"/>
        <w:jc w:val="both"/>
      </w:pPr>
    </w:p>
    <w:p w:rsidR="00E762C9" w:rsidRDefault="00E762C9">
      <w:pPr>
        <w:pStyle w:val="Textbody"/>
        <w:rPr>
          <w:b/>
        </w:rPr>
      </w:pPr>
    </w:p>
    <w:p w:rsidR="009F7B59" w:rsidRDefault="001A5C33">
      <w:pPr>
        <w:pStyle w:val="Textbody"/>
        <w:rPr>
          <w:b/>
        </w:rPr>
      </w:pPr>
      <w:r>
        <w:rPr>
          <w:b/>
        </w:rPr>
        <w:t>6</w:t>
      </w:r>
      <w:r w:rsidR="009F7B59">
        <w:rPr>
          <w:b/>
        </w:rPr>
        <w:t>.3.3 Dokumenty podmiotów zagranicznych</w:t>
      </w: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Jeżeli wykonawca ma siedzibę lub miejsce zamieszkania poza terytorium</w:t>
      </w:r>
      <w:r>
        <w:rPr>
          <w:b/>
        </w:rPr>
        <w:br/>
        <w:t>Rzeczypospolitej Polskiej, przedkłada:</w:t>
      </w:r>
    </w:p>
    <w:p w:rsidR="009F7B59" w:rsidRDefault="001A5C33">
      <w:pPr>
        <w:pStyle w:val="Textbody"/>
        <w:jc w:val="both"/>
        <w:rPr>
          <w:b/>
        </w:rPr>
      </w:pPr>
      <w:r>
        <w:rPr>
          <w:b/>
        </w:rPr>
        <w:t>6</w:t>
      </w:r>
      <w:r w:rsidR="009F7B59">
        <w:rPr>
          <w:b/>
        </w:rPr>
        <w:t>.3.3.1</w:t>
      </w:r>
      <w:r w:rsidR="00D02905">
        <w:rPr>
          <w:b/>
        </w:rPr>
        <w:t xml:space="preserve"> </w:t>
      </w:r>
      <w:r w:rsidR="009F7B59">
        <w:rPr>
          <w:b/>
        </w:rPr>
        <w:t>dokument wystawiony w kraju, w którym ma siedzibę lub miejsce zamieszkania potwierdzający, że:</w:t>
      </w:r>
    </w:p>
    <w:p w:rsidR="009F7B59" w:rsidRDefault="009F7B59">
      <w:pPr>
        <w:pStyle w:val="Textbody"/>
        <w:numPr>
          <w:ilvl w:val="0"/>
          <w:numId w:val="17"/>
        </w:numPr>
        <w:spacing w:after="0"/>
        <w:ind w:left="567" w:right="300" w:hanging="141"/>
        <w:jc w:val="both"/>
      </w:pPr>
      <w:r>
        <w:t xml:space="preserve">nie otwarto jego likwidacji ani nie ogłoszono upadłości - wystawiony nie wcześniej niż 6 miesięcy przed upływem terminu składania wniosków o dopuszczenie do udziału </w:t>
      </w:r>
      <w:r>
        <w:br/>
        <w:t>w postępowaniu o udzielenie zamówienia albo składania ofert</w:t>
      </w:r>
    </w:p>
    <w:p w:rsidR="009F7B59" w:rsidRDefault="009F7B59">
      <w:pPr>
        <w:pStyle w:val="Textbody"/>
        <w:numPr>
          <w:ilvl w:val="0"/>
          <w:numId w:val="17"/>
        </w:numPr>
        <w:spacing w:after="0"/>
        <w:ind w:left="567" w:right="300" w:hanging="141"/>
        <w:jc w:val="both"/>
      </w:pPr>
      <w:r>
        <w:t xml:space="preserve">nie zalega z uiszczaniem podatków, opłat, składek na ubezpieczenie społeczne </w:t>
      </w:r>
      <w:r w:rsidR="00D02905">
        <w:br/>
      </w:r>
      <w:r>
        <w:t>i zdrowotne albo że uzyskał przewidziane prawem zwolnienie, odroczenie lub rozłożenie na raty zaległych płatności lub wstrzymanie w całości wykonania decyzji właściwego organu - wystawiony nie wcześniej niż 3 miesiące przed upły</w:t>
      </w:r>
      <w:r w:rsidR="00D02905">
        <w:t xml:space="preserve">wem terminu składania wniosków </w:t>
      </w:r>
      <w:r>
        <w:t>o dopuszczenie do udziału w postępowaniu o udzielenie zamówienia albo składania ofert.</w:t>
      </w:r>
    </w:p>
    <w:p w:rsidR="009F7B59" w:rsidRDefault="009F7B59">
      <w:pPr>
        <w:pStyle w:val="Textbody"/>
        <w:ind w:left="709" w:hanging="709"/>
        <w:jc w:val="both"/>
        <w:rPr>
          <w:b/>
        </w:rPr>
      </w:pPr>
    </w:p>
    <w:p w:rsidR="009F7B59" w:rsidRDefault="001A5C33">
      <w:pPr>
        <w:pStyle w:val="Textbody"/>
        <w:jc w:val="both"/>
        <w:rPr>
          <w:b/>
        </w:rPr>
      </w:pPr>
      <w:r>
        <w:rPr>
          <w:b/>
        </w:rPr>
        <w:t>7</w:t>
      </w:r>
      <w:r w:rsidR="009F7B59">
        <w:rPr>
          <w:b/>
        </w:rPr>
        <w:t>. DOKUMENTY WYMAGANE OD WYKONAWCÓW W PRZEDMIOTOWYM POSTĘPOWANIU</w:t>
      </w:r>
    </w:p>
    <w:p w:rsidR="009F7B59" w:rsidRDefault="001A5C33">
      <w:pPr>
        <w:pStyle w:val="Textbody"/>
        <w:tabs>
          <w:tab w:val="left" w:pos="709"/>
        </w:tabs>
        <w:jc w:val="both"/>
      </w:pPr>
      <w:r>
        <w:t>7</w:t>
      </w:r>
      <w:r w:rsidR="009F7B59">
        <w:t>.1.     Wraz z ofertą wypełnioną na formularzu nr 1do oferty należy załączyć:</w:t>
      </w:r>
    </w:p>
    <w:p w:rsidR="009F7B59" w:rsidRDefault="00C93D72" w:rsidP="00C93D72">
      <w:pPr>
        <w:pStyle w:val="Textbody"/>
        <w:ind w:left="705" w:hanging="705"/>
        <w:jc w:val="both"/>
      </w:pPr>
      <w:r>
        <w:t xml:space="preserve">7.1.1  </w:t>
      </w:r>
      <w:r>
        <w:tab/>
      </w:r>
      <w:r w:rsidR="009F7B59">
        <w:t xml:space="preserve">Oświadczenie Wykonawcy, że nie podlega wykluczeniu na podstawie art. 24 ust. 1 i ust. 2 ustawy </w:t>
      </w:r>
      <w:proofErr w:type="spellStart"/>
      <w:r w:rsidR="009F7B59">
        <w:t>Pzp</w:t>
      </w:r>
      <w:proofErr w:type="spellEnd"/>
      <w:r w:rsidR="009F7B59">
        <w:t xml:space="preserve"> – zał. nr 2 do oferty.</w:t>
      </w:r>
    </w:p>
    <w:p w:rsidR="009F7B59" w:rsidRDefault="001A5C33" w:rsidP="00C93D72">
      <w:pPr>
        <w:pStyle w:val="Textbody"/>
        <w:tabs>
          <w:tab w:val="left" w:pos="341"/>
        </w:tabs>
        <w:ind w:left="705" w:hanging="705"/>
        <w:jc w:val="both"/>
      </w:pPr>
      <w:r>
        <w:t>7.1.2</w:t>
      </w:r>
      <w:r w:rsidR="00C93D72">
        <w:tab/>
      </w:r>
      <w:r w:rsidR="009F7B59">
        <w:t xml:space="preserve">Oświadczenie Wykonawcy o spełnianiu warunków określonych w art. 22 ust. 1 pkt 1 - 4 ustawy </w:t>
      </w:r>
      <w:proofErr w:type="spellStart"/>
      <w:r w:rsidR="009F7B59">
        <w:t>Pzp</w:t>
      </w:r>
      <w:proofErr w:type="spellEnd"/>
      <w:r w:rsidR="009F7B59">
        <w:t xml:space="preserve"> – zał. nr 3 do oferty.</w:t>
      </w:r>
    </w:p>
    <w:p w:rsidR="009F7B59" w:rsidRDefault="001A5C33" w:rsidP="00C93D72">
      <w:pPr>
        <w:pStyle w:val="Textbody"/>
        <w:tabs>
          <w:tab w:val="left" w:pos="341"/>
        </w:tabs>
        <w:ind w:left="705" w:hanging="705"/>
        <w:jc w:val="both"/>
      </w:pPr>
      <w:r>
        <w:t>7.1.3</w:t>
      </w:r>
      <w:r w:rsidR="00C93D72">
        <w:tab/>
      </w:r>
      <w:r w:rsidR="009F7B59">
        <w:t xml:space="preserve">Informacja o doświadczeniu zawodowym Wykonawcy („Doświadczenie zawodowe”). </w:t>
      </w:r>
      <w:r w:rsidR="004C7663">
        <w:br/>
      </w:r>
      <w:r w:rsidR="009F7B59">
        <w:t>Do informacji winny być dołączone dokumenty potwierdzające, że wymienione w informacji prace zostały wykonane należycie – zał. nr 4 i 5 do oferty.</w:t>
      </w:r>
    </w:p>
    <w:p w:rsidR="00D02905" w:rsidRDefault="001A5C33" w:rsidP="001A5C33">
      <w:pPr>
        <w:pStyle w:val="Textbody"/>
        <w:tabs>
          <w:tab w:val="left" w:pos="341"/>
        </w:tabs>
        <w:jc w:val="both"/>
      </w:pPr>
      <w:r>
        <w:t xml:space="preserve">7.1.4    </w:t>
      </w:r>
      <w:r w:rsidR="00D02905">
        <w:t>Formularz cenowy – zał. nr 6 do oferty.</w:t>
      </w:r>
    </w:p>
    <w:p w:rsidR="009F7B59" w:rsidRDefault="001A5C33" w:rsidP="00C93D72">
      <w:pPr>
        <w:pStyle w:val="Textbody"/>
        <w:tabs>
          <w:tab w:val="left" w:pos="341"/>
        </w:tabs>
        <w:ind w:left="705" w:hanging="705"/>
        <w:jc w:val="both"/>
      </w:pPr>
      <w:r>
        <w:t xml:space="preserve">7.1.5 </w:t>
      </w:r>
      <w:r w:rsidR="00C93D72">
        <w:tab/>
      </w:r>
      <w:r w:rsidR="009F7B59">
        <w:t xml:space="preserve">Aktualny odpis </w:t>
      </w:r>
      <w:r w:rsidR="004C7663">
        <w:t xml:space="preserve">z właściwego rejestru lub z centralnej ewidencji i informacji </w:t>
      </w:r>
      <w:r w:rsidR="00D02905">
        <w:br/>
      </w:r>
      <w:r w:rsidR="004C7663">
        <w:t xml:space="preserve">o działalności gospodarczej, </w:t>
      </w:r>
      <w:r w:rsidR="009F7B59">
        <w:t>jeżeli odrębne przepisy wymagają wpisu do rejestru, w celu wykazania braku podstaw do wykluczenia w oparciu o art. 24 ust. 1 pkt 2 ustawy, wystawiony nie wcześniej niż 6 miesięcy przed upły</w:t>
      </w:r>
      <w:r w:rsidR="004C7663">
        <w:t xml:space="preserve">wem terminu </w:t>
      </w:r>
      <w:r w:rsidR="00E15401">
        <w:t xml:space="preserve">składania ofert. </w:t>
      </w:r>
    </w:p>
    <w:p w:rsidR="00E15401" w:rsidRDefault="00C41359" w:rsidP="00C93D72">
      <w:pPr>
        <w:pStyle w:val="Textbody"/>
        <w:tabs>
          <w:tab w:val="left" w:pos="341"/>
        </w:tabs>
        <w:ind w:left="705" w:hanging="705"/>
        <w:jc w:val="both"/>
      </w:pPr>
      <w:r>
        <w:t xml:space="preserve">7.1.6 </w:t>
      </w:r>
      <w:r w:rsidR="00C93D72">
        <w:tab/>
      </w:r>
      <w:r>
        <w:t xml:space="preserve"> </w:t>
      </w:r>
      <w:r w:rsidR="009F7B59">
        <w:t xml:space="preserve">Aktualne zaświadczenie z ZUS </w:t>
      </w:r>
      <w:r w:rsidR="00E15401">
        <w:t xml:space="preserve">, KRUS </w:t>
      </w:r>
      <w:r w:rsidR="009F7B59">
        <w:t xml:space="preserve">i US o nie zaleganiu z opłatami, wystawione nie wcześniej niż 3 miesiące przed upływem terminu składania ofert. </w:t>
      </w:r>
    </w:p>
    <w:p w:rsidR="009F7B59" w:rsidRDefault="00C41359" w:rsidP="00C93D72">
      <w:pPr>
        <w:pStyle w:val="Textbody"/>
        <w:tabs>
          <w:tab w:val="left" w:pos="341"/>
        </w:tabs>
        <w:ind w:left="705" w:hanging="705"/>
        <w:jc w:val="both"/>
      </w:pPr>
      <w:r>
        <w:t xml:space="preserve">7.1.7 </w:t>
      </w:r>
      <w:r w:rsidR="00C93D72">
        <w:tab/>
      </w:r>
      <w:r w:rsidR="009F7B59">
        <w:t xml:space="preserve">Pełnomocnictwo do reprezentowania </w:t>
      </w:r>
      <w:r w:rsidR="00E15401">
        <w:t xml:space="preserve">o ile ofertę składa pełnomocnik, winno być złożone </w:t>
      </w:r>
      <w:r w:rsidR="00E15401">
        <w:br/>
        <w:t>w oryginale lub kopii potwierdzonej notarialnie.</w:t>
      </w:r>
    </w:p>
    <w:p w:rsidR="00E15401" w:rsidRPr="00E15401" w:rsidRDefault="00C41359" w:rsidP="00C41359">
      <w:pPr>
        <w:pStyle w:val="Textbody"/>
        <w:tabs>
          <w:tab w:val="left" w:pos="341"/>
        </w:tabs>
        <w:jc w:val="both"/>
      </w:pPr>
      <w:r>
        <w:rPr>
          <w:szCs w:val="18"/>
        </w:rPr>
        <w:t xml:space="preserve">7.1.8 </w:t>
      </w:r>
      <w:r w:rsidR="00C93D72">
        <w:rPr>
          <w:szCs w:val="18"/>
        </w:rPr>
        <w:tab/>
      </w:r>
      <w:r w:rsidR="00E15401" w:rsidRPr="00E15401">
        <w:rPr>
          <w:szCs w:val="18"/>
        </w:rPr>
        <w:t>Lista podmiotów należących do tej samej gr</w:t>
      </w:r>
      <w:r w:rsidR="00D02905">
        <w:rPr>
          <w:szCs w:val="18"/>
        </w:rPr>
        <w:t>upy kapitałowej – formularz nr 7</w:t>
      </w:r>
      <w:r w:rsidR="00E15401" w:rsidRPr="00E15401">
        <w:rPr>
          <w:szCs w:val="18"/>
        </w:rPr>
        <w:t xml:space="preserve"> do oferty.</w:t>
      </w:r>
    </w:p>
    <w:p w:rsidR="00E15401" w:rsidRDefault="00C41359" w:rsidP="00C41359">
      <w:pPr>
        <w:pStyle w:val="Textbody"/>
        <w:tabs>
          <w:tab w:val="left" w:pos="341"/>
        </w:tabs>
        <w:jc w:val="both"/>
      </w:pPr>
      <w:r>
        <w:rPr>
          <w:szCs w:val="18"/>
        </w:rPr>
        <w:t xml:space="preserve">7.1.9 </w:t>
      </w:r>
      <w:r w:rsidR="00C93D72">
        <w:rPr>
          <w:szCs w:val="18"/>
        </w:rPr>
        <w:tab/>
      </w:r>
      <w:r w:rsidR="00E15401">
        <w:rPr>
          <w:szCs w:val="18"/>
        </w:rPr>
        <w:t>Informację o nieprzynależeniu do gru</w:t>
      </w:r>
      <w:r w:rsidR="00D02905">
        <w:rPr>
          <w:szCs w:val="18"/>
        </w:rPr>
        <w:t>py kapitałowej – formularz nr 8</w:t>
      </w:r>
      <w:r w:rsidR="00E15401">
        <w:rPr>
          <w:szCs w:val="18"/>
        </w:rPr>
        <w:t xml:space="preserve"> do oferty</w:t>
      </w:r>
    </w:p>
    <w:p w:rsidR="009F7B59" w:rsidRDefault="00C41359" w:rsidP="00C93D72">
      <w:pPr>
        <w:pStyle w:val="Textbody"/>
        <w:tabs>
          <w:tab w:val="left" w:pos="477"/>
        </w:tabs>
        <w:ind w:left="705" w:hanging="705"/>
        <w:jc w:val="both"/>
      </w:pPr>
      <w:r>
        <w:t xml:space="preserve">7.2 </w:t>
      </w:r>
      <w:r w:rsidR="00C93D72">
        <w:tab/>
      </w:r>
      <w:r w:rsidR="00C93D72">
        <w:tab/>
      </w:r>
      <w:r w:rsidR="009F7B59">
        <w:t xml:space="preserve">Jeżeli Wykonawca ma siedzibę lub miejsce zamieszkania poza terytorium </w:t>
      </w:r>
      <w:r w:rsidR="009F7B59">
        <w:lastRenderedPageBreak/>
        <w:t>Rzeczypospolitej Polskiej, zamiast dokume</w:t>
      </w:r>
      <w:r w:rsidR="00E031B4">
        <w:t>ntów, o któ</w:t>
      </w:r>
      <w:r w:rsidR="00CB14F5">
        <w:t>rych mowa w pkt 7.1.4</w:t>
      </w:r>
      <w:r w:rsidR="009F7B59">
        <w:t>.</w:t>
      </w:r>
      <w:r w:rsidR="00CB14F5">
        <w:t xml:space="preserve"> i 7.1.5</w:t>
      </w:r>
      <w:r w:rsidR="009F7B59">
        <w:t>. składa dokument lub dokumenty wystawione zgodnie z prawem kraju, w którym ma siedzibę lub miejsce zamieszkania, potwierdzające odpowiednio, że nie otwarto jego likwidacji ani nie ogłoszono upadłości oraz nie orzeczono wobec niego zakazu ubiegania się o zamówienie.</w:t>
      </w:r>
    </w:p>
    <w:p w:rsidR="009F7B59" w:rsidRDefault="00C93D72" w:rsidP="00C93D72">
      <w:pPr>
        <w:pStyle w:val="Textbody"/>
        <w:tabs>
          <w:tab w:val="left" w:pos="491"/>
        </w:tabs>
        <w:ind w:left="491" w:hanging="491"/>
        <w:jc w:val="both"/>
      </w:pPr>
      <w:r>
        <w:t>7.3</w:t>
      </w:r>
      <w:r>
        <w:tab/>
      </w:r>
      <w:r w:rsidR="009F7B59">
        <w:t xml:space="preserve">Jeżeli w kraju pochodzenia osoby lub w kraju, w którym Wykonawca ma siedzibę </w:t>
      </w:r>
      <w:r w:rsidR="009F7B59">
        <w:br/>
        <w:t>lub miejsce zamieszkania, nie wydaje się dokumentów, o których mowa w pkt 6.2.,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:rsidR="00090A51" w:rsidRDefault="00C41359" w:rsidP="00090A51">
      <w:pPr>
        <w:pStyle w:val="Textbody"/>
        <w:tabs>
          <w:tab w:val="left" w:pos="395"/>
          <w:tab w:val="left" w:pos="491"/>
        </w:tabs>
        <w:jc w:val="both"/>
      </w:pPr>
      <w:r>
        <w:t xml:space="preserve">7.4 </w:t>
      </w:r>
      <w:r w:rsidR="00C93D72">
        <w:tab/>
      </w:r>
      <w:r w:rsidR="00C93D72">
        <w:tab/>
      </w:r>
      <w:r w:rsidR="009F7B59">
        <w:t>Zasady składania oferty przez podmioty występujące wspólnie:</w:t>
      </w:r>
    </w:p>
    <w:p w:rsidR="009F7B59" w:rsidRDefault="00C93D72" w:rsidP="00090A51">
      <w:pPr>
        <w:pStyle w:val="Textbody"/>
        <w:tabs>
          <w:tab w:val="left" w:pos="426"/>
          <w:tab w:val="left" w:pos="491"/>
        </w:tabs>
      </w:pPr>
      <w:r>
        <w:t>7.4.1</w:t>
      </w:r>
      <w:r w:rsidR="009F7B59">
        <w:t>Podmioty zobowiązane są do złożeni</w:t>
      </w:r>
      <w:r w:rsidR="00090A51">
        <w:t xml:space="preserve">a wraz z ofertą pełnomocnictwa </w:t>
      </w:r>
      <w:r w:rsidR="009F7B59">
        <w:t xml:space="preserve">do reprezentowania </w:t>
      </w:r>
      <w:r w:rsidR="00090A51">
        <w:t xml:space="preserve">                    </w:t>
      </w:r>
      <w:r w:rsidR="009F7B59">
        <w:t>wszystkich Wykonaw</w:t>
      </w:r>
      <w:r w:rsidR="00090A51">
        <w:t xml:space="preserve">ców wspólnie ubiegających się o udzielenie </w:t>
      </w:r>
      <w:r w:rsidR="009F7B59" w:rsidRPr="00C93D72">
        <w:t>zam</w:t>
      </w:r>
      <w:r w:rsidR="009F7B59">
        <w:t>ówienia.</w:t>
      </w:r>
    </w:p>
    <w:p w:rsidR="009F7B59" w:rsidRDefault="00C41359" w:rsidP="00C41359">
      <w:pPr>
        <w:pStyle w:val="Textbody"/>
        <w:tabs>
          <w:tab w:val="left" w:pos="341"/>
        </w:tabs>
        <w:jc w:val="both"/>
      </w:pPr>
      <w:r>
        <w:t xml:space="preserve">7.4.2 </w:t>
      </w:r>
      <w:r w:rsidR="00C93D72">
        <w:tab/>
      </w:r>
      <w:r w:rsidR="009F7B59">
        <w:t>Wymagane oświadczenia i dokumenty w</w:t>
      </w:r>
      <w:r>
        <w:t>skazane w pkt</w:t>
      </w:r>
      <w:r w:rsidR="00C93D72">
        <w:t>.</w:t>
      </w:r>
      <w:r>
        <w:t xml:space="preserve"> 7.1.1</w:t>
      </w:r>
      <w:r w:rsidR="00E031B4">
        <w:t xml:space="preserve">. oraz  </w:t>
      </w:r>
      <w:r>
        <w:t>7.1.5</w:t>
      </w:r>
      <w:r w:rsidR="00E031B4">
        <w:t>,</w:t>
      </w:r>
      <w:r>
        <w:t xml:space="preserve"> 7.1.6, </w:t>
      </w:r>
      <w:r w:rsidR="00E031B4">
        <w:t>.</w:t>
      </w:r>
      <w:r>
        <w:t>7.</w:t>
      </w:r>
      <w:r w:rsidR="00E031B4">
        <w:t>1.</w:t>
      </w:r>
      <w:r>
        <w:t>7</w:t>
      </w:r>
      <w:r w:rsidR="00E031B4">
        <w:t xml:space="preserve">., </w:t>
      </w:r>
      <w:r>
        <w:t>7</w:t>
      </w:r>
      <w:r w:rsidR="00D02905">
        <w:t>.1</w:t>
      </w:r>
      <w:r>
        <w:t>.8., 7.1.9</w:t>
      </w:r>
      <w:r w:rsidR="00D02905">
        <w:t xml:space="preserve">. </w:t>
      </w:r>
      <w:r w:rsidR="00E031B4">
        <w:t xml:space="preserve"> </w:t>
      </w:r>
      <w:r w:rsidR="009F7B59">
        <w:t>powinny być złożone przez każdy podmiot.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C41359" w:rsidP="00C41359">
      <w:pPr>
        <w:pStyle w:val="Textbody"/>
        <w:jc w:val="both"/>
        <w:rPr>
          <w:b/>
        </w:rPr>
      </w:pPr>
      <w:r>
        <w:rPr>
          <w:b/>
        </w:rPr>
        <w:t xml:space="preserve">8. </w:t>
      </w:r>
      <w:r w:rsidR="00EF5064">
        <w:rPr>
          <w:b/>
        </w:rPr>
        <w:t xml:space="preserve">OPIS </w:t>
      </w:r>
      <w:r w:rsidR="009F7B59">
        <w:rPr>
          <w:b/>
        </w:rPr>
        <w:t xml:space="preserve">SPOSOBU POROZUMIEWANIA SIĘ ZAMAWIAJĄCEGO </w:t>
      </w:r>
      <w:r w:rsidR="009F7B59">
        <w:rPr>
          <w:b/>
        </w:rPr>
        <w:br/>
        <w:t>Z WYKONAWCAMI WRAZ ZE WSKAZANIEM PRZEZ ZAMAWIAJĄCEGO OSÓB UPRAWNIONYCH DO KONTAKTÓW</w:t>
      </w:r>
    </w:p>
    <w:p w:rsidR="009F7B59" w:rsidRDefault="00EE5D24" w:rsidP="00EE5D24">
      <w:pPr>
        <w:pStyle w:val="Textbody"/>
        <w:tabs>
          <w:tab w:val="left" w:pos="300"/>
        </w:tabs>
        <w:ind w:left="-709" w:hanging="705"/>
        <w:jc w:val="both"/>
      </w:pPr>
      <w:r>
        <w:tab/>
        <w:t xml:space="preserve">            8.1 </w:t>
      </w:r>
      <w:r w:rsidR="009F7B59">
        <w:t xml:space="preserve">Wszelkiego rodzaju oświadczenia, wnioski, zawiadomienia, informacje itp. Zamawiający </w:t>
      </w:r>
      <w:r w:rsidR="009F7B59">
        <w:br/>
      </w:r>
      <w:r>
        <w:t xml:space="preserve">                   </w:t>
      </w:r>
      <w:r w:rsidR="009F7B59">
        <w:t>i Wykonawcy przekazują pisemnie lub faksem.</w:t>
      </w:r>
    </w:p>
    <w:p w:rsidR="00C41359" w:rsidRDefault="00090A51" w:rsidP="00090A51">
      <w:pPr>
        <w:pStyle w:val="Textbody"/>
        <w:tabs>
          <w:tab w:val="left" w:pos="-1276"/>
          <w:tab w:val="left" w:pos="-567"/>
          <w:tab w:val="left" w:pos="0"/>
          <w:tab w:val="left" w:pos="426"/>
        </w:tabs>
        <w:ind w:left="420" w:hanging="420"/>
        <w:jc w:val="both"/>
      </w:pPr>
      <w:r>
        <w:t>8.2</w:t>
      </w:r>
      <w:r>
        <w:tab/>
      </w:r>
      <w:r w:rsidR="009F7B59">
        <w:t xml:space="preserve">Jeżeli Zamawiający lub Wykonawca przekazują oświadczenia, wnioski, zawiadomienia oraz </w:t>
      </w:r>
      <w:r w:rsidR="00EE5D24">
        <w:t xml:space="preserve">               </w:t>
      </w:r>
      <w:r w:rsidR="009F7B59">
        <w:t>informacje przekazane za pomocą faksu, każda ze stron na żądanie drugiej niezwłocznie potwierdza fakt ich otrzymania.</w:t>
      </w:r>
    </w:p>
    <w:p w:rsidR="009F7B59" w:rsidRDefault="00090A51" w:rsidP="00090A51">
      <w:pPr>
        <w:pStyle w:val="Textbody"/>
        <w:tabs>
          <w:tab w:val="left" w:pos="245"/>
        </w:tabs>
        <w:ind w:left="420" w:hanging="420"/>
        <w:jc w:val="both"/>
      </w:pPr>
      <w:r>
        <w:t>8.3</w:t>
      </w:r>
      <w:r>
        <w:tab/>
      </w:r>
      <w:r w:rsidR="009F7B59">
        <w:t xml:space="preserve">Osobą uprawnioną do kontaktu z Wykonawcami jest:  imię nazwisko: </w:t>
      </w:r>
      <w:r w:rsidR="009F7B59">
        <w:rPr>
          <w:b/>
        </w:rPr>
        <w:t xml:space="preserve">Wiesława Kwiecień, </w:t>
      </w:r>
      <w:r>
        <w:rPr>
          <w:b/>
        </w:rPr>
        <w:t xml:space="preserve"> </w:t>
      </w:r>
      <w:r w:rsidR="009F7B59">
        <w:rPr>
          <w:b/>
        </w:rPr>
        <w:t>tel. 48/6163349 lub 48/6162427 w godz. 7</w:t>
      </w:r>
      <w:r w:rsidR="009F7B59">
        <w:rPr>
          <w:b/>
          <w:vertAlign w:val="superscript"/>
        </w:rPr>
        <w:t>00</w:t>
      </w:r>
      <w:r w:rsidR="009F7B59">
        <w:rPr>
          <w:b/>
        </w:rPr>
        <w:t>-15</w:t>
      </w:r>
      <w:r w:rsidR="009F7B59">
        <w:rPr>
          <w:b/>
          <w:vertAlign w:val="superscript"/>
        </w:rPr>
        <w:t>00</w:t>
      </w:r>
      <w:r w:rsidR="009F7B59">
        <w:rPr>
          <w:b/>
        </w:rPr>
        <w:t xml:space="preserve">. </w:t>
      </w:r>
      <w:r w:rsidR="009F7B59">
        <w:t> </w:t>
      </w:r>
    </w:p>
    <w:p w:rsidR="00D02905" w:rsidRPr="00D02905" w:rsidRDefault="00D02905" w:rsidP="00D02905">
      <w:pPr>
        <w:pStyle w:val="Textbody"/>
        <w:tabs>
          <w:tab w:val="left" w:pos="245"/>
        </w:tabs>
        <w:jc w:val="both"/>
      </w:pPr>
    </w:p>
    <w:p w:rsidR="009F7B59" w:rsidRDefault="00C41359">
      <w:pPr>
        <w:pStyle w:val="Textbody"/>
        <w:tabs>
          <w:tab w:val="left" w:pos="284"/>
        </w:tabs>
        <w:jc w:val="both"/>
        <w:rPr>
          <w:b/>
        </w:rPr>
      </w:pPr>
      <w:r>
        <w:rPr>
          <w:b/>
        </w:rPr>
        <w:t>9</w:t>
      </w:r>
      <w:r w:rsidR="009F7B59">
        <w:rPr>
          <w:b/>
        </w:rPr>
        <w:t>.WADIUM</w:t>
      </w:r>
    </w:p>
    <w:p w:rsidR="009F7B59" w:rsidRDefault="009F7B59">
      <w:pPr>
        <w:pStyle w:val="Textbody"/>
        <w:jc w:val="both"/>
      </w:pPr>
      <w:r>
        <w:t>Nie dotyczy</w:t>
      </w:r>
    </w:p>
    <w:p w:rsidR="002C0CDF" w:rsidRDefault="002C0CDF">
      <w:pPr>
        <w:pStyle w:val="Textbody"/>
        <w:jc w:val="both"/>
        <w:rPr>
          <w:b/>
        </w:rPr>
      </w:pPr>
    </w:p>
    <w:p w:rsidR="009F7B59" w:rsidRDefault="00C41359">
      <w:pPr>
        <w:pStyle w:val="Textbody"/>
        <w:jc w:val="both"/>
        <w:rPr>
          <w:b/>
        </w:rPr>
      </w:pPr>
      <w:r>
        <w:rPr>
          <w:b/>
        </w:rPr>
        <w:t>10</w:t>
      </w:r>
      <w:r w:rsidR="009F7B59">
        <w:rPr>
          <w:b/>
        </w:rPr>
        <w:t>. TERMIN ZWIĄZANIA OFERTĄ</w:t>
      </w:r>
    </w:p>
    <w:p w:rsidR="009F7B59" w:rsidRDefault="00EE5D24" w:rsidP="00EE5D24">
      <w:pPr>
        <w:pStyle w:val="Textbody"/>
        <w:tabs>
          <w:tab w:val="left" w:pos="232"/>
        </w:tabs>
        <w:ind w:left="705" w:hanging="705"/>
        <w:jc w:val="both"/>
      </w:pPr>
      <w:r>
        <w:t xml:space="preserve">10.1 </w:t>
      </w:r>
      <w:r>
        <w:tab/>
      </w:r>
      <w:r w:rsidR="009F7B59">
        <w:t xml:space="preserve">Termin związania ofertą wynosi 30 dni. Bieg terminu związania ofertą rozpoczyna się </w:t>
      </w:r>
      <w:r>
        <w:t xml:space="preserve">wraz </w:t>
      </w:r>
      <w:r w:rsidR="009F7B59">
        <w:t>z upływem terminu składania ofert.</w:t>
      </w:r>
    </w:p>
    <w:p w:rsidR="009F7B59" w:rsidRDefault="00C41359" w:rsidP="00EE5D24">
      <w:pPr>
        <w:pStyle w:val="Textbody"/>
        <w:tabs>
          <w:tab w:val="left" w:pos="259"/>
        </w:tabs>
        <w:ind w:left="705" w:hanging="705"/>
        <w:jc w:val="both"/>
      </w:pPr>
      <w:r>
        <w:t xml:space="preserve">10.2  </w:t>
      </w:r>
      <w:r w:rsidR="00EE5D24">
        <w:tab/>
      </w:r>
      <w:r w:rsidR="009F7B59">
        <w:t xml:space="preserve">W uzasadnionych przypadkach, co najmniej 7 dni przed upływem terminu związania ofertą Zamawiający może tylko raz zwrócić się do Wykonawców o wyrażenie zgody </w:t>
      </w:r>
      <w:r w:rsidR="009F7B59">
        <w:br/>
        <w:t>na przedłużenie tego terminu o oznaczony okres, nie dłuższy jednak niż 60 dni.</w:t>
      </w:r>
    </w:p>
    <w:p w:rsidR="009F7B59" w:rsidRDefault="009F7B59">
      <w:pPr>
        <w:pStyle w:val="Textbody"/>
        <w:jc w:val="both"/>
      </w:pPr>
      <w:r>
        <w:t> </w:t>
      </w:r>
    </w:p>
    <w:p w:rsidR="00C41359" w:rsidRDefault="00C41359" w:rsidP="00C41359">
      <w:pPr>
        <w:pStyle w:val="Textbody"/>
        <w:jc w:val="both"/>
        <w:rPr>
          <w:b/>
        </w:rPr>
      </w:pPr>
      <w:r>
        <w:rPr>
          <w:b/>
        </w:rPr>
        <w:t>11</w:t>
      </w:r>
      <w:r w:rsidR="009F7B59">
        <w:rPr>
          <w:b/>
        </w:rPr>
        <w:t>. OPIS SPOSOBU PRZYGOTOWANIA OFERT</w:t>
      </w:r>
    </w:p>
    <w:p w:rsidR="009F7B59" w:rsidRPr="00C41359" w:rsidRDefault="00C41359" w:rsidP="00C41359">
      <w:pPr>
        <w:pStyle w:val="Textbody"/>
        <w:jc w:val="both"/>
        <w:rPr>
          <w:b/>
        </w:rPr>
      </w:pPr>
      <w:r>
        <w:t xml:space="preserve">11.1 </w:t>
      </w:r>
      <w:r w:rsidR="00C93D72">
        <w:tab/>
      </w:r>
      <w:r w:rsidR="009F7B59">
        <w:t>Wykonawca może złożyć tylko jedną ofertę – na każdy pakiet.</w:t>
      </w:r>
    </w:p>
    <w:p w:rsidR="009F7B59" w:rsidRDefault="00C41359" w:rsidP="00C41359">
      <w:pPr>
        <w:pStyle w:val="Textbody"/>
        <w:spacing w:after="0"/>
        <w:jc w:val="both"/>
      </w:pPr>
      <w:r>
        <w:lastRenderedPageBreak/>
        <w:t>11,2</w:t>
      </w:r>
      <w:r w:rsidR="00C93D72">
        <w:tab/>
      </w:r>
      <w:r w:rsidR="009F7B59">
        <w:t>Zamawiający dopusz</w:t>
      </w:r>
      <w:r w:rsidR="00331A95">
        <w:t>cza składanie ofert częściowych.</w:t>
      </w:r>
    </w:p>
    <w:p w:rsidR="009F7B59" w:rsidRDefault="00C41359" w:rsidP="00C41359">
      <w:pPr>
        <w:pStyle w:val="Textbody"/>
        <w:spacing w:after="0"/>
        <w:jc w:val="both"/>
      </w:pPr>
      <w:r>
        <w:t xml:space="preserve">11.3 </w:t>
      </w:r>
      <w:r w:rsidR="00C93D72">
        <w:tab/>
      </w:r>
      <w:r w:rsidR="009F7B59">
        <w:t>Oferta musi być sporządzona z zachowaniem formy pisemnej pod rygorem nieważności.</w:t>
      </w:r>
    </w:p>
    <w:p w:rsidR="00C41359" w:rsidRDefault="00C41359" w:rsidP="00C41359">
      <w:pPr>
        <w:pStyle w:val="Textbody"/>
        <w:spacing w:after="0"/>
        <w:jc w:val="both"/>
      </w:pPr>
      <w:r>
        <w:t xml:space="preserve">11.4 </w:t>
      </w:r>
      <w:r w:rsidR="00C93D72">
        <w:tab/>
      </w:r>
      <w:r w:rsidR="009F7B59">
        <w:t>Każdy dokument składający się na ofertę musi być czytelny.</w:t>
      </w:r>
    </w:p>
    <w:p w:rsidR="009F7B59" w:rsidRDefault="00C41359" w:rsidP="00EE5D24">
      <w:pPr>
        <w:pStyle w:val="Textbody"/>
        <w:spacing w:after="0"/>
        <w:ind w:left="705" w:hanging="705"/>
        <w:jc w:val="both"/>
      </w:pPr>
      <w:r>
        <w:t xml:space="preserve">11.5 </w:t>
      </w:r>
      <w:r w:rsidR="00C93D72">
        <w:tab/>
      </w:r>
      <w:r w:rsidR="009F7B59">
        <w:t>Oferta musi być podpisana przez Wykonawcę. Zamawiający zaleca, aby ofertę podpisano zgodnie z zasadami reprezentacji wskazanymi we właściwym rejestrze. Jeżeli osoba/osoby podpisująca ofertę działa na podstawie pełnomocnictwa, to pełnomocnictwo to musi w swej treści jednoznacznie wskazywać uprawnienie do podpisania oferty. Pełnomocnictwo to musi zostać dołączone do oferty i musi być złożone w oryginale lub kopii poświadczonej notarialnie za zgodność z oryginałem.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11.6 </w:t>
      </w:r>
      <w:r w:rsidR="00C93D72">
        <w:tab/>
      </w:r>
      <w:r w:rsidR="009F7B59">
        <w:t>Oferta musi być sporządzona w języku polskim. Każdy dokument składający się na ofertę sporządzony w innym języku niż język polski winien być złożony wraz z tłumaczeniem na język polski, poświadczonym przez Wykonawcę.  W razie wątpliwości uznaje się, iż wersja polskojęzyczna jest wersją wiążącą.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11.7 </w:t>
      </w:r>
      <w:r w:rsidR="00C93D72">
        <w:tab/>
      </w:r>
      <w:r w:rsidR="009F7B59">
        <w:t>Dokumenty składające się na ofertę mogą być złożone w oryginale lub kserokopii potwierdzonej za zgodność  z oryginałem przez Wykonawcę.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11.8 </w:t>
      </w:r>
      <w:r w:rsidR="00C93D72">
        <w:tab/>
      </w:r>
      <w:r w:rsidR="009F7B59">
        <w:t xml:space="preserve">Zaleca się by każda zawierająca jakąkolwiek treść strona oferty była podpisana </w:t>
      </w:r>
      <w:r w:rsidR="009F7B59">
        <w:br/>
        <w:t>lub parafowana przez Wykonawcę. Każda poprawka w treści oferty, a w szczególności każde przerobienie, przekreślenie, uzupełnienie, nadpisanie, przesłonięcie korektorem, etc. powinny być parafowane przez Wykonawcę.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11.9 </w:t>
      </w:r>
      <w:r w:rsidR="00C93D72">
        <w:tab/>
      </w:r>
      <w:r w:rsidR="009F7B59">
        <w:t xml:space="preserve">Strony oferty winny być trwale ze sobą połączone i kolejno ponumerowane. W treści oferty </w:t>
      </w:r>
      <w:r>
        <w:t xml:space="preserve">    </w:t>
      </w:r>
      <w:r w:rsidR="009F7B59">
        <w:t>winna być umieszczona informacja o ilości stron.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11.10 </w:t>
      </w:r>
      <w:r w:rsidR="00C93D72">
        <w:tab/>
      </w:r>
      <w:r w:rsidR="009F7B59">
        <w:t xml:space="preserve">W przypadku, gdy informacje zawarte w ofercie stanowią tajemnicę przedsiębiorstwa </w:t>
      </w:r>
      <w:r w:rsidR="009F7B59">
        <w:br/>
        <w:t xml:space="preserve">w rozumieniu przepisów ustawy o zwalczaniu nieuczciwej konkurencji, co, do których Wykonawca zastrzega, że nie mogą być udostępniane innym uczestnikom postępowania, muszą być oznaczone klauzulą: „Informacje stanowiące tajemnicę przedsiębiorstwa </w:t>
      </w:r>
      <w:r w:rsidR="009F7B59">
        <w:br/>
        <w:t>w rozumieniu art. 11 ust. 4 ustawy z dnia 16 kwietnia 1993 r. o zwalczaniu nieuczciwej konkurencji (Dz. U. z 2003r. nr 153 poz. 1503)” i dołączone do oferty, zaleca się aby były trwale, oddzielnie spięte. Zgodnie z tym przepisem przez tajemnicę przedsiębiorstwa rozumie się nieujawnione do wiadomości publicznej informacje techniczne, technologiczne, organizacyjne przedsiębiorstwa lub inne informacje po</w:t>
      </w:r>
      <w:r w:rsidR="001A4BD5">
        <w:t xml:space="preserve">siadające wartość gospodarczą, </w:t>
      </w:r>
      <w:r w:rsidR="009F7B59">
        <w:t>co do których przedsiębiorca podjął niezbędne działania w celu zachowania ich poufności.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11.11 </w:t>
      </w:r>
      <w:r w:rsidR="00C93D72">
        <w:tab/>
      </w:r>
      <w:r w:rsidR="009F7B59">
        <w:t>Wszelkie poprawki lub zmiany w tekście oferty muszą być opisane i datowane oraz parafowane własnoręcznie przez osobę upoważnioną do reprezentowania Wykonawcy.</w:t>
      </w:r>
    </w:p>
    <w:p w:rsidR="009F7B59" w:rsidRDefault="00C41359" w:rsidP="00EE5D24">
      <w:pPr>
        <w:pStyle w:val="Textbody"/>
        <w:ind w:left="705" w:hanging="705"/>
        <w:jc w:val="both"/>
      </w:pPr>
      <w:r>
        <w:t xml:space="preserve">11.12 </w:t>
      </w:r>
      <w:r w:rsidR="00C93D72">
        <w:tab/>
      </w:r>
      <w:r w:rsidR="009F7B59">
        <w:t>Złożenie więcej niż jednej oferty na daną część (pakiet) lub złożenie oferty zawierającej propozycje alternatywne spowoduje odrzucenie wszystkich ofert złożonych przez Wykonawcę.</w:t>
      </w:r>
    </w:p>
    <w:p w:rsidR="009F7B59" w:rsidRDefault="00C41359" w:rsidP="00C41359">
      <w:pPr>
        <w:pStyle w:val="Textbody"/>
        <w:jc w:val="both"/>
      </w:pPr>
      <w:r>
        <w:t>11.13</w:t>
      </w:r>
      <w:r w:rsidR="00C93D72">
        <w:tab/>
      </w:r>
      <w:r w:rsidR="009F7B59">
        <w:t>Wykonawca ponosi wszelkie koszty związane z przygotowaniem i złożeniem oferty.</w:t>
      </w:r>
    </w:p>
    <w:p w:rsidR="009F7B59" w:rsidRDefault="00C41359" w:rsidP="00C41359">
      <w:pPr>
        <w:pStyle w:val="Textbody"/>
        <w:jc w:val="both"/>
      </w:pPr>
      <w:r>
        <w:t xml:space="preserve">11.14 </w:t>
      </w:r>
      <w:r w:rsidR="00C93D72">
        <w:tab/>
      </w:r>
      <w:r w:rsidR="009F7B59">
        <w:t>Oferta musi obejmować całość zamówienia – (nie mniej niż jeden pakiet).</w:t>
      </w:r>
    </w:p>
    <w:p w:rsidR="009F7B59" w:rsidRPr="00CF46DB" w:rsidRDefault="00C41359" w:rsidP="00EE5D24">
      <w:pPr>
        <w:pStyle w:val="Textbody"/>
        <w:ind w:left="705" w:hanging="705"/>
        <w:jc w:val="both"/>
      </w:pPr>
      <w:r>
        <w:t xml:space="preserve">11.15 </w:t>
      </w:r>
      <w:r w:rsidR="00C93D72">
        <w:tab/>
      </w:r>
      <w:r w:rsidR="009F7B59">
        <w:t xml:space="preserve">Formularz oferty, inne oświadczenia oraz wykazy, o których mowa w specyfikacji, muszą </w:t>
      </w:r>
      <w:r w:rsidR="009F7B59" w:rsidRPr="00CF46DB">
        <w:t>być podpisane przez osobę upoważnioną do reprezentowania Wykonawcy.</w:t>
      </w:r>
    </w:p>
    <w:p w:rsidR="009F7B59" w:rsidRPr="00CF46DB" w:rsidRDefault="00C41359" w:rsidP="00EE5D24">
      <w:pPr>
        <w:pStyle w:val="Textbody"/>
        <w:ind w:left="705" w:hanging="705"/>
        <w:jc w:val="both"/>
      </w:pPr>
      <w:r>
        <w:t xml:space="preserve">11.16 </w:t>
      </w:r>
      <w:r w:rsidR="00C93D72">
        <w:tab/>
      </w:r>
      <w:r w:rsidR="009F7B59" w:rsidRPr="00CF46DB">
        <w:t>Wykonawca ma obowiązek wskazania w ofercie tej części zamówienia, której wykonanie zamierza powierzyć podwykonawcom.</w:t>
      </w:r>
    </w:p>
    <w:p w:rsidR="00A32E9C" w:rsidRDefault="00A32E9C">
      <w:pPr>
        <w:pStyle w:val="Textbody"/>
        <w:jc w:val="both"/>
      </w:pPr>
    </w:p>
    <w:p w:rsidR="009F7B59" w:rsidRPr="00C93D72" w:rsidRDefault="009F7B59">
      <w:pPr>
        <w:pStyle w:val="Textbody"/>
        <w:jc w:val="both"/>
      </w:pPr>
      <w:r>
        <w:lastRenderedPageBreak/>
        <w:t> </w:t>
      </w:r>
      <w:r w:rsidR="00810228">
        <w:rPr>
          <w:b/>
        </w:rPr>
        <w:t>12</w:t>
      </w:r>
      <w:r>
        <w:rPr>
          <w:b/>
        </w:rPr>
        <w:t>. MIEJSCE I TERMIN SKŁADANIA OFERT</w:t>
      </w:r>
    </w:p>
    <w:p w:rsidR="009F7B59" w:rsidRPr="00CF46DB" w:rsidRDefault="00C93D72" w:rsidP="00C93D72">
      <w:pPr>
        <w:pStyle w:val="Textbody"/>
        <w:ind w:left="705" w:hanging="705"/>
        <w:jc w:val="both"/>
        <w:rPr>
          <w:b/>
        </w:rPr>
      </w:pPr>
      <w:r>
        <w:t>12.1</w:t>
      </w:r>
      <w:r>
        <w:tab/>
      </w:r>
      <w:r w:rsidR="009F7B59" w:rsidRPr="00CF46DB">
        <w:t xml:space="preserve">Oferty winny być złożone w siedzibie: Zamawiającego w Zespole Ekonomiczno-Administracyjnym Szkół w Iłży, Os. St. Staszica 13, 27-100 Iłża, w terminie </w:t>
      </w:r>
      <w:r w:rsidR="009F7B59" w:rsidRPr="00CF46DB">
        <w:rPr>
          <w:b/>
        </w:rPr>
        <w:t xml:space="preserve"> </w:t>
      </w:r>
      <w:r w:rsidR="00A32E9C">
        <w:rPr>
          <w:b/>
          <w:bCs/>
        </w:rPr>
        <w:t>22.08</w:t>
      </w:r>
      <w:r w:rsidR="00CB14F5">
        <w:rPr>
          <w:b/>
        </w:rPr>
        <w:t>.2016</w:t>
      </w:r>
      <w:r w:rsidR="009F7B59" w:rsidRPr="00CF46DB">
        <w:rPr>
          <w:b/>
        </w:rPr>
        <w:t>r. do godziny 10.00.</w:t>
      </w:r>
    </w:p>
    <w:p w:rsidR="009F7B59" w:rsidRDefault="00C93D72" w:rsidP="00C93D72">
      <w:pPr>
        <w:pStyle w:val="Textbody"/>
        <w:ind w:left="705" w:hanging="705"/>
        <w:jc w:val="both"/>
        <w:rPr>
          <w:b/>
        </w:rPr>
      </w:pPr>
      <w:r>
        <w:t>12.2</w:t>
      </w:r>
      <w:r>
        <w:tab/>
      </w:r>
      <w:r w:rsidR="009F7B59" w:rsidRPr="00CF46DB">
        <w:t>Ofertę należy umieścić w zamkniętym opakowaniu, uniemożliwiającym odczytanie zawartości bez uszkodzenia tego opakowania. Opakowanie winno być oznaczone nazwą (firmą</w:t>
      </w:r>
      <w:r w:rsidR="009F7B59">
        <w:t xml:space="preserve">) i adresem Wykonawcy, zaadresowane na adres: </w:t>
      </w:r>
      <w:r w:rsidR="009F7B59">
        <w:rPr>
          <w:b/>
        </w:rPr>
        <w:t>Zespół Ekonomiczno- Administracyjny Szkół w Iłży Os. St. Staszica 13, 27-100 Iłża oraz opisane „Dostawa artykułów</w:t>
      </w:r>
      <w:r w:rsidR="009F7B59">
        <w:t xml:space="preserve"> </w:t>
      </w:r>
      <w:r w:rsidR="009F7B59">
        <w:rPr>
          <w:b/>
        </w:rPr>
        <w:t>żywnościowych do stołówek szkolnych. Nie</w:t>
      </w:r>
      <w:r w:rsidR="00A32E9C">
        <w:rPr>
          <w:b/>
        </w:rPr>
        <w:t xml:space="preserve"> otwierać przed dniem 22.08</w:t>
      </w:r>
      <w:r w:rsidR="00CB14F5">
        <w:rPr>
          <w:b/>
        </w:rPr>
        <w:t>.2016</w:t>
      </w:r>
      <w:r w:rsidR="009F7B59">
        <w:rPr>
          <w:b/>
        </w:rPr>
        <w:t>r. godz. 10:30”.</w:t>
      </w:r>
    </w:p>
    <w:p w:rsidR="009F7B59" w:rsidRDefault="00810228" w:rsidP="00C93D72">
      <w:pPr>
        <w:pStyle w:val="Textbody"/>
        <w:ind w:left="705" w:hanging="705"/>
        <w:jc w:val="both"/>
      </w:pPr>
      <w:r>
        <w:t xml:space="preserve">12.3 </w:t>
      </w:r>
      <w:r w:rsidR="00C93D72">
        <w:tab/>
      </w:r>
      <w:r w:rsidR="009F7B59">
        <w:t>Oferta otrzymana przez Zamawiającego po terminie składania ofert zostanie zwrócona Wykonawcy bez otwierania.</w:t>
      </w:r>
    </w:p>
    <w:p w:rsidR="009F7B59" w:rsidRDefault="00C93D72" w:rsidP="00C93D72">
      <w:pPr>
        <w:pStyle w:val="Textbody"/>
        <w:ind w:left="705" w:hanging="705"/>
        <w:jc w:val="both"/>
      </w:pPr>
      <w:r>
        <w:t>12.4</w:t>
      </w:r>
      <w:r>
        <w:tab/>
      </w:r>
      <w:r w:rsidR="009F7B59">
        <w:t xml:space="preserve">Wykonawca może wprowadzić zmiany, poprawki, modyfikacje i uzupełnienia </w:t>
      </w:r>
      <w:r w:rsidR="009F7B59">
        <w:br/>
        <w:t xml:space="preserve">do złożonej oferty pod warunkiem, że Zamawiający otrzyma pisemne zawiadomienie </w:t>
      </w:r>
      <w:r w:rsidR="009F7B59">
        <w:br/>
        <w:t>o wprowadzeniu zmian przed terminem składania ofert. Powiadomienie o wprowadzeniu zmian musi być złożone według takich samych zasad, jak składana oferta tj. w 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:rsidR="009F7B59" w:rsidRDefault="00C93D72" w:rsidP="00C93D72">
      <w:pPr>
        <w:pStyle w:val="Textbody"/>
        <w:tabs>
          <w:tab w:val="left" w:pos="-567"/>
        </w:tabs>
        <w:ind w:left="705" w:hanging="705"/>
        <w:jc w:val="both"/>
      </w:pPr>
      <w:r>
        <w:t>12.5</w:t>
      </w:r>
      <w:r>
        <w:tab/>
      </w:r>
      <w:r w:rsidR="009F7B59">
        <w:t xml:space="preserve">Wykonawca ma prawo przed upływem terminu składania ofert wycofać się </w:t>
      </w:r>
      <w:r w:rsidR="009F7B59">
        <w:br/>
        <w:t>z postępowania poprzez złożenie pisemnego powiadomienia,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9F7B59" w:rsidRDefault="009F7B59">
      <w:pPr>
        <w:pStyle w:val="Textbody"/>
        <w:jc w:val="both"/>
      </w:pPr>
      <w:r>
        <w:t> </w:t>
      </w:r>
    </w:p>
    <w:p w:rsidR="00CF46DB" w:rsidRPr="00CF46DB" w:rsidRDefault="00810228" w:rsidP="00810228">
      <w:pPr>
        <w:pStyle w:val="Textbody"/>
        <w:jc w:val="both"/>
        <w:rPr>
          <w:b/>
        </w:rPr>
      </w:pPr>
      <w:r>
        <w:rPr>
          <w:b/>
        </w:rPr>
        <w:t xml:space="preserve">13. </w:t>
      </w:r>
      <w:r w:rsidR="009F7B59">
        <w:rPr>
          <w:b/>
        </w:rPr>
        <w:t>MIEJSCE I TERMIN OTWARCIA OFERT</w:t>
      </w:r>
    </w:p>
    <w:p w:rsidR="009F7B59" w:rsidRDefault="00810228" w:rsidP="00EE5D24">
      <w:pPr>
        <w:pStyle w:val="Textbody"/>
        <w:ind w:left="705" w:hanging="705"/>
        <w:jc w:val="both"/>
        <w:rPr>
          <w:b/>
        </w:rPr>
      </w:pPr>
      <w:r>
        <w:t xml:space="preserve">13.1 </w:t>
      </w:r>
      <w:r w:rsidR="00C93D72">
        <w:tab/>
      </w:r>
      <w:r w:rsidR="009F7B59" w:rsidRPr="00CF46DB">
        <w:t>Otwarcie ofert nastąpi w siedzibie Zamawiającego przy Os. St. Staszica 13 w Iłży, w dniu</w:t>
      </w:r>
      <w:r w:rsidR="009F7B59">
        <w:t xml:space="preserve"> </w:t>
      </w:r>
      <w:r w:rsidR="00E25705">
        <w:rPr>
          <w:b/>
          <w:bCs/>
        </w:rPr>
        <w:t>22.08</w:t>
      </w:r>
      <w:r w:rsidR="00CB14F5">
        <w:rPr>
          <w:b/>
        </w:rPr>
        <w:t>.2016</w:t>
      </w:r>
      <w:r w:rsidR="009F7B59">
        <w:rPr>
          <w:b/>
        </w:rPr>
        <w:t>r. o godzinie 10:30.</w:t>
      </w:r>
    </w:p>
    <w:p w:rsidR="009F7B59" w:rsidRDefault="00810228" w:rsidP="00C93D72">
      <w:pPr>
        <w:pStyle w:val="Textbody"/>
        <w:ind w:left="705" w:hanging="705"/>
        <w:jc w:val="both"/>
      </w:pPr>
      <w:r>
        <w:t xml:space="preserve">13.2 </w:t>
      </w:r>
      <w:r w:rsidR="00C93D72">
        <w:tab/>
      </w:r>
      <w:r w:rsidR="009F7B59">
        <w:t xml:space="preserve">Otwarcie ofert jest jawne, Wykonawcy mogą uczestniczyć w sesji otwarcia ofert. </w:t>
      </w:r>
      <w:r w:rsidR="009F7B59">
        <w:br/>
        <w:t>W przypadku nieobecności Wykonawcy przy otwieraniu ofert, Zamawiający prześle Wykonawcy informację z otwarcia ofert na pisemny wniosek Wykonawcy.</w:t>
      </w:r>
    </w:p>
    <w:p w:rsidR="009F7B59" w:rsidRDefault="00810228" w:rsidP="00810228">
      <w:pPr>
        <w:pStyle w:val="Textbody"/>
        <w:jc w:val="both"/>
      </w:pPr>
      <w:r>
        <w:t xml:space="preserve">13.3 </w:t>
      </w:r>
      <w:r w:rsidR="00C93D72">
        <w:tab/>
      </w:r>
      <w:r w:rsidR="009F7B59">
        <w:t>Oferty wraz z załącznikami można udostępniać na pisemny wniosek oferenta.</w:t>
      </w:r>
    </w:p>
    <w:p w:rsidR="009F7B59" w:rsidRDefault="009F7B59">
      <w:pPr>
        <w:pStyle w:val="Textbody"/>
        <w:jc w:val="both"/>
        <w:rPr>
          <w:b/>
        </w:rPr>
      </w:pPr>
    </w:p>
    <w:p w:rsidR="00CF46DB" w:rsidRDefault="00CF46DB">
      <w:pPr>
        <w:pStyle w:val="Textbody"/>
        <w:jc w:val="both"/>
        <w:rPr>
          <w:b/>
        </w:rPr>
      </w:pPr>
    </w:p>
    <w:p w:rsidR="009F7B59" w:rsidRDefault="00810228">
      <w:pPr>
        <w:pStyle w:val="Textbody"/>
        <w:jc w:val="both"/>
        <w:rPr>
          <w:b/>
        </w:rPr>
      </w:pPr>
      <w:r>
        <w:rPr>
          <w:b/>
        </w:rPr>
        <w:t>14</w:t>
      </w:r>
      <w:r w:rsidR="009F7B59">
        <w:rPr>
          <w:b/>
        </w:rPr>
        <w:t>. OPIS SPOSOBU OBLICZENIA CENY OFERTY</w:t>
      </w:r>
    </w:p>
    <w:p w:rsidR="009F7B59" w:rsidRDefault="00810228" w:rsidP="00C93D72">
      <w:pPr>
        <w:pStyle w:val="Textbody"/>
        <w:ind w:left="705" w:hanging="705"/>
      </w:pPr>
      <w:r>
        <w:t xml:space="preserve">14.1 </w:t>
      </w:r>
      <w:r w:rsidR="00C93D72">
        <w:tab/>
      </w:r>
      <w:r w:rsidR="009F7B59">
        <w:t>Cena oferty zostanie wyliczona przez Wykonawcę na podstawie wypełnionego formularza ofertowego oraz formularzach cenowych i przedstawiona w składanej Ofercie;</w:t>
      </w:r>
    </w:p>
    <w:p w:rsidR="009F7B59" w:rsidRDefault="00810228" w:rsidP="00C93D72">
      <w:pPr>
        <w:pStyle w:val="Textbody"/>
        <w:ind w:left="705" w:hanging="705"/>
      </w:pPr>
      <w:r>
        <w:t xml:space="preserve">14.2 </w:t>
      </w:r>
      <w:r w:rsidR="00C93D72">
        <w:tab/>
      </w:r>
      <w:r w:rsidR="009F7B59">
        <w:t>Wykonawca uwzględniając wszystkie wymogi, o których mowa w niniejszej Specyfikacji Istotnych Warunków Zamówienia, powinien w cenie ofertowej ująć wszelkie koszty związane z wykonywaniem przedmiotu zamówieni</w:t>
      </w:r>
      <w:r w:rsidR="00F93F9C">
        <w:t>a, niezbędne dla prawidłowego  </w:t>
      </w:r>
      <w:r w:rsidR="009F7B59">
        <w:t>i pełnego wykonania przedmiotu zamówienia.</w:t>
      </w:r>
    </w:p>
    <w:p w:rsidR="009F7B59" w:rsidRDefault="00810228" w:rsidP="00C93D72">
      <w:pPr>
        <w:pStyle w:val="Textbody"/>
        <w:ind w:left="705" w:hanging="705"/>
      </w:pPr>
      <w:r>
        <w:lastRenderedPageBreak/>
        <w:t xml:space="preserve">14.3 </w:t>
      </w:r>
      <w:r w:rsidR="00C93D72">
        <w:tab/>
      </w:r>
      <w:r w:rsidR="009F7B59">
        <w:t>Cena oferty winna być wyrażona w złotych polskich (PLN), w złotych polskich będą prowadzone również rozliczenia pomiędzy Zamawiający a Wykonawcą.</w:t>
      </w:r>
    </w:p>
    <w:p w:rsidR="009F7B59" w:rsidRPr="00BA1E8B" w:rsidRDefault="00810228" w:rsidP="00C93D72">
      <w:pPr>
        <w:pStyle w:val="Textbody"/>
        <w:ind w:left="705" w:hanging="705"/>
      </w:pPr>
      <w:r>
        <w:t xml:space="preserve">14.4 </w:t>
      </w:r>
      <w:r w:rsidR="00C93D72">
        <w:tab/>
      </w:r>
      <w:r w:rsidR="009F7B59">
        <w:t xml:space="preserve">Ceny jednostkowe i stawki określone przez Wykonawcę w ofercie nie będą zmieniane </w:t>
      </w:r>
      <w:r w:rsidR="009F7B59">
        <w:br/>
      </w:r>
      <w:r w:rsidR="009F7B59" w:rsidRPr="00BA1E8B">
        <w:t>w toku realizacji przedmiotu zamówienia i nie będą podlegały waloryzacji.</w:t>
      </w:r>
    </w:p>
    <w:p w:rsidR="009F7B59" w:rsidRPr="00BA1E8B" w:rsidRDefault="00810228" w:rsidP="00C93D72">
      <w:pPr>
        <w:pStyle w:val="Textbody"/>
        <w:ind w:left="705" w:hanging="705"/>
      </w:pPr>
      <w:r>
        <w:t>14.5</w:t>
      </w:r>
      <w:r w:rsidR="00C93D72">
        <w:tab/>
      </w:r>
      <w:r>
        <w:t xml:space="preserve"> </w:t>
      </w:r>
      <w:r w:rsidR="009F7B59" w:rsidRPr="00BA1E8B">
        <w:t>Zamówienia uzupełniające Zamawiający przewiduje w miarę posiadanych środków  </w:t>
      </w:r>
      <w:r w:rsidR="009F7B59" w:rsidRPr="00BA1E8B">
        <w:br/>
        <w:t xml:space="preserve">na </w:t>
      </w:r>
      <w:r w:rsidR="00BA1E8B" w:rsidRPr="00BA1E8B">
        <w:t xml:space="preserve">podstawie art. 67 ust.1 </w:t>
      </w:r>
      <w:proofErr w:type="spellStart"/>
      <w:r w:rsidR="00BA1E8B" w:rsidRPr="00BA1E8B">
        <w:t>pkt</w:t>
      </w:r>
      <w:proofErr w:type="spellEnd"/>
      <w:r w:rsidR="00BA1E8B" w:rsidRPr="00BA1E8B">
        <w:t xml:space="preserve"> </w:t>
      </w:r>
      <w:r w:rsidR="009F7B59" w:rsidRPr="00BA1E8B">
        <w:t xml:space="preserve">7 ustawy </w:t>
      </w:r>
      <w:proofErr w:type="spellStart"/>
      <w:r w:rsidR="009F7B59" w:rsidRPr="00BA1E8B">
        <w:t>Pzp</w:t>
      </w:r>
      <w:proofErr w:type="spellEnd"/>
      <w:r w:rsidR="00BA1E8B">
        <w:t>.</w:t>
      </w:r>
    </w:p>
    <w:p w:rsidR="009F7B59" w:rsidRDefault="00810228" w:rsidP="00810228">
      <w:pPr>
        <w:pStyle w:val="Textbody"/>
      </w:pPr>
      <w:r>
        <w:t xml:space="preserve">14.6 </w:t>
      </w:r>
      <w:r w:rsidR="00C93D72">
        <w:tab/>
      </w:r>
      <w:r w:rsidR="009F7B59">
        <w:t>Każdy z Wykonawców może zaproponować tylko jedn</w:t>
      </w:r>
      <w:r w:rsidR="008264AE">
        <w:t>ą cenę i nie może jej zmienić. </w:t>
      </w:r>
    </w:p>
    <w:p w:rsidR="008264AE" w:rsidRDefault="008264AE">
      <w:pPr>
        <w:pStyle w:val="Textbody"/>
        <w:jc w:val="both"/>
        <w:rPr>
          <w:b/>
        </w:rPr>
      </w:pPr>
    </w:p>
    <w:p w:rsidR="009F7B59" w:rsidRDefault="004F7917">
      <w:pPr>
        <w:pStyle w:val="Textbody"/>
        <w:jc w:val="both"/>
        <w:rPr>
          <w:b/>
        </w:rPr>
      </w:pPr>
      <w:r>
        <w:rPr>
          <w:b/>
        </w:rPr>
        <w:t>15</w:t>
      </w:r>
      <w:r w:rsidR="009F7B59">
        <w:rPr>
          <w:b/>
        </w:rPr>
        <w:t>. OP</w:t>
      </w:r>
      <w:r w:rsidR="001A4BD5">
        <w:rPr>
          <w:b/>
        </w:rPr>
        <w:t>IS KRYTERIÓW OCENY OFERT I SPOSO</w:t>
      </w:r>
      <w:r w:rsidR="009F7B59">
        <w:rPr>
          <w:b/>
        </w:rPr>
        <w:t>BU OCENY OFERT</w:t>
      </w:r>
    </w:p>
    <w:p w:rsidR="009F7B59" w:rsidRDefault="004F7917" w:rsidP="004F7917">
      <w:pPr>
        <w:pStyle w:val="Textbody"/>
        <w:jc w:val="both"/>
      </w:pPr>
      <w:r>
        <w:t>15.1</w:t>
      </w:r>
      <w:r w:rsidR="00C93D72">
        <w:tab/>
      </w:r>
      <w:r w:rsidR="009F7B59">
        <w:t xml:space="preserve">Przy ocenie oferty Zamawiający będzie stosował </w:t>
      </w:r>
      <w:r>
        <w:t>dwa kryteria  – cena i termin płatności</w:t>
      </w:r>
    </w:p>
    <w:p w:rsidR="009F7B59" w:rsidRDefault="004F7917" w:rsidP="00C93D72">
      <w:pPr>
        <w:pStyle w:val="Textbody"/>
        <w:ind w:left="705" w:hanging="705"/>
        <w:jc w:val="both"/>
      </w:pPr>
      <w:r>
        <w:t>15.2</w:t>
      </w:r>
      <w:r w:rsidR="00C93D72">
        <w:tab/>
      </w:r>
      <w:r w:rsidR="009F7B59">
        <w:t>Ocena ofert w zakresie przedstawionego kryterium zostanie dokonana według następujących zasad: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lang w:eastAsia="pl-PL"/>
        </w:rPr>
      </w:pP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1. Cena A (x) –95%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2. Termin płatności B ( x) -5%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Kryteria i ich wartość w ocenie : 1% = 1 pkt. </w:t>
      </w:r>
    </w:p>
    <w:p w:rsid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sz w:val="23"/>
          <w:szCs w:val="23"/>
          <w:lang w:eastAsia="pl-PL"/>
        </w:rPr>
      </w:pP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Ad. 1) Cena –A (x)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a. przyjmuje się, że najwyższą ilość punktów tj. 100 otrzyma cena najniższa wśród cen zawartych w ofertach na wykonanie zamówienia objętego przetargiem,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b. ceny w pozostałych ofertach punktowane będą w oparciu o następujący wzór: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Cena min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A (x) = --------------------------------x 100 </w:t>
      </w:r>
      <w:proofErr w:type="spellStart"/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>pkt</w:t>
      </w:r>
      <w:proofErr w:type="spellEnd"/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x 95 %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Cena (x) oferty badanej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gdzie: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A(x) </w:t>
      </w: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–ilość punktów przyznana ofercie „x” za kryterium ceny,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Cena min </w:t>
      </w: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–cena brutto najniższa wśród cen zawartych w ofertach na daną część objętą przetargiem, </w:t>
      </w:r>
    </w:p>
    <w:p w:rsid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Cena (x) </w:t>
      </w: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–cena brutto zawarta w ofercie badanej „x”. </w:t>
      </w:r>
    </w:p>
    <w:p w:rsid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lang w:eastAsia="pl-PL"/>
        </w:rPr>
      </w:pP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Cenę dla poszczególnych części należy przedstawić na formularzu ofertowym.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Ad. 2) Termin płatności - B (x)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gdzie: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B (x) </w:t>
      </w: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–ilość punktów przyznana ofercie „x” za kryterium termin płatności </w:t>
      </w:r>
    </w:p>
    <w:p w:rsidR="004154B5" w:rsidRPr="004154B5" w:rsidRDefault="00253AAB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>
        <w:rPr>
          <w:rFonts w:eastAsia="Times New Roman"/>
          <w:b/>
          <w:bCs/>
          <w:kern w:val="0"/>
          <w:sz w:val="23"/>
          <w:szCs w:val="23"/>
          <w:lang w:eastAsia="pl-PL"/>
        </w:rPr>
        <w:t>7</w:t>
      </w:r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dni - 0 </w:t>
      </w:r>
      <w:proofErr w:type="spellStart"/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>pkt</w:t>
      </w:r>
      <w:proofErr w:type="spellEnd"/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</w:t>
      </w:r>
    </w:p>
    <w:p w:rsidR="004154B5" w:rsidRPr="004154B5" w:rsidRDefault="00253AAB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>
        <w:rPr>
          <w:rFonts w:eastAsia="Times New Roman"/>
          <w:b/>
          <w:bCs/>
          <w:kern w:val="0"/>
          <w:sz w:val="23"/>
          <w:szCs w:val="23"/>
          <w:lang w:eastAsia="pl-PL"/>
        </w:rPr>
        <w:t>14</w:t>
      </w:r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dni - 3 </w:t>
      </w:r>
      <w:proofErr w:type="spellStart"/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>pkt</w:t>
      </w:r>
      <w:proofErr w:type="spellEnd"/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</w:t>
      </w:r>
    </w:p>
    <w:p w:rsidR="004154B5" w:rsidRPr="004154B5" w:rsidRDefault="00253AAB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>
        <w:rPr>
          <w:rFonts w:eastAsia="Times New Roman"/>
          <w:b/>
          <w:bCs/>
          <w:kern w:val="0"/>
          <w:sz w:val="23"/>
          <w:szCs w:val="23"/>
          <w:lang w:eastAsia="pl-PL"/>
        </w:rPr>
        <w:t>30</w:t>
      </w:r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dni - 5 </w:t>
      </w:r>
      <w:proofErr w:type="spellStart"/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>pkt</w:t>
      </w:r>
      <w:proofErr w:type="spellEnd"/>
      <w:r w:rsidR="004154B5"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kern w:val="0"/>
          <w:sz w:val="23"/>
          <w:szCs w:val="23"/>
          <w:lang w:eastAsia="pl-PL"/>
        </w:rPr>
        <w:t xml:space="preserve">wzoru: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C = A + B </w:t>
      </w:r>
    </w:p>
    <w:p w:rsidR="004154B5" w:rsidRPr="004154B5" w:rsidRDefault="004154B5" w:rsidP="004154B5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3"/>
          <w:szCs w:val="23"/>
          <w:lang w:eastAsia="pl-PL"/>
        </w:rPr>
      </w:pPr>
      <w:r w:rsidRPr="004154B5">
        <w:rPr>
          <w:rFonts w:ascii="Courier New" w:eastAsia="Times New Roman" w:hAnsi="Courier New" w:cs="Courier New"/>
          <w:kern w:val="0"/>
          <w:sz w:val="20"/>
          <w:szCs w:val="20"/>
          <w:lang w:eastAsia="pl-PL"/>
        </w:rPr>
        <w:t>Maksymalna liczba punktów, jaką Wykonawca może uzyskać wynosi 100.</w:t>
      </w:r>
    </w:p>
    <w:p w:rsidR="009F7B59" w:rsidRDefault="009F7B59">
      <w:pPr>
        <w:pStyle w:val="Textbody"/>
        <w:jc w:val="both"/>
      </w:pPr>
      <w:r>
        <w:t> </w:t>
      </w:r>
    </w:p>
    <w:p w:rsidR="00536561" w:rsidRDefault="00536561">
      <w:pPr>
        <w:pStyle w:val="Textbody"/>
        <w:jc w:val="both"/>
        <w:rPr>
          <w:b/>
        </w:rPr>
      </w:pPr>
    </w:p>
    <w:p w:rsidR="00536561" w:rsidRDefault="00536561">
      <w:pPr>
        <w:pStyle w:val="Textbody"/>
        <w:jc w:val="both"/>
        <w:rPr>
          <w:b/>
        </w:rPr>
      </w:pPr>
    </w:p>
    <w:p w:rsidR="009F7B59" w:rsidRDefault="004154B5">
      <w:pPr>
        <w:pStyle w:val="Textbody"/>
        <w:jc w:val="both"/>
        <w:rPr>
          <w:b/>
        </w:rPr>
      </w:pPr>
      <w:r>
        <w:rPr>
          <w:b/>
        </w:rPr>
        <w:t>16</w:t>
      </w:r>
      <w:r w:rsidR="009F7B59">
        <w:rPr>
          <w:b/>
        </w:rPr>
        <w:t>. OPIS SPOSOBU UDZIELANIA WYJAŚNIEŃ TREŚCI SIWZ</w:t>
      </w:r>
    </w:p>
    <w:p w:rsidR="009F7B59" w:rsidRDefault="00EE5D24" w:rsidP="00EE5D24">
      <w:pPr>
        <w:pStyle w:val="Textbody"/>
        <w:ind w:left="705" w:hanging="705"/>
        <w:jc w:val="both"/>
      </w:pPr>
      <w:r>
        <w:t>16.1</w:t>
      </w:r>
      <w:r>
        <w:tab/>
      </w:r>
      <w:r w:rsidR="009F7B59">
        <w:t xml:space="preserve">Wykonawca może zwrócić się do Zamawiającego z pisemną prośbą o wyjaśnienie treści </w:t>
      </w:r>
      <w:r w:rsidR="009F7B59">
        <w:lastRenderedPageBreak/>
        <w:t>SIWZ. Zamawiający odpowie niezwłocznie na piśmie na zadane pytanie, przesyłając treść pytania i odpowiedzi wszystkim uczestnikom postępowania oraz umieści taką informację na własnej stronie internetowej (</w:t>
      </w:r>
      <w:hyperlink r:id="rId9" w:history="1">
        <w:r w:rsidR="009F7B59">
          <w:rPr>
            <w:rStyle w:val="Hipercze"/>
          </w:rPr>
          <w:t>www.zeasilza.biposwiata.pl</w:t>
        </w:r>
      </w:hyperlink>
      <w:r w:rsidR="009F7B59">
        <w:t xml:space="preserve">) najpóźniej 2 dni przed terminem składania ofert, pod warunkiem, że wniosek o wyjaśnienie treści specyfikacji istotnych warunków zamówienia  wpłynął  do Zamawiającego, nie później niż do końca dnia, w którym upływa połowa terminu wyznaczonego na składanie ofert tj. do dnia </w:t>
      </w:r>
      <w:r w:rsidR="00E25705">
        <w:rPr>
          <w:b/>
        </w:rPr>
        <w:t>09.08</w:t>
      </w:r>
      <w:r w:rsidR="004154B5">
        <w:rPr>
          <w:b/>
        </w:rPr>
        <w:t>.2016</w:t>
      </w:r>
      <w:r w:rsidR="009F7B59" w:rsidRPr="00BA1E8B">
        <w:rPr>
          <w:b/>
        </w:rPr>
        <w:t>r.</w:t>
      </w:r>
    </w:p>
    <w:p w:rsidR="009F7B59" w:rsidRDefault="004154B5" w:rsidP="004154B5">
      <w:pPr>
        <w:pStyle w:val="Textbody"/>
        <w:jc w:val="both"/>
      </w:pPr>
      <w:r>
        <w:t xml:space="preserve">16.2 </w:t>
      </w:r>
      <w:r w:rsidR="00EE5D24">
        <w:tab/>
      </w:r>
      <w:r w:rsidR="009F7B59">
        <w:t>Pytania należy kierować na adres:</w:t>
      </w:r>
    </w:p>
    <w:p w:rsidR="009F7B59" w:rsidRDefault="009F7B59" w:rsidP="00EE5D24">
      <w:pPr>
        <w:pStyle w:val="Textbody"/>
        <w:ind w:firstLine="709"/>
        <w:rPr>
          <w:b/>
        </w:rPr>
      </w:pPr>
      <w:r>
        <w:rPr>
          <w:b/>
        </w:rPr>
        <w:t>Zespół Ekonomiczno- Administracyjny Szkół</w:t>
      </w:r>
    </w:p>
    <w:p w:rsidR="009F7B59" w:rsidRDefault="009F7B59" w:rsidP="00EE5D24">
      <w:pPr>
        <w:pStyle w:val="Textbody"/>
        <w:ind w:firstLine="709"/>
        <w:rPr>
          <w:b/>
        </w:rPr>
      </w:pPr>
      <w:r>
        <w:rPr>
          <w:b/>
        </w:rPr>
        <w:t>27-100 Iłża</w:t>
      </w:r>
    </w:p>
    <w:p w:rsidR="009F7B59" w:rsidRDefault="009F7B59" w:rsidP="00EE5D24">
      <w:pPr>
        <w:pStyle w:val="Textbody"/>
        <w:ind w:firstLine="709"/>
        <w:rPr>
          <w:b/>
        </w:rPr>
      </w:pPr>
      <w:r>
        <w:rPr>
          <w:b/>
        </w:rPr>
        <w:t>Os. St. Staszica 13</w:t>
      </w:r>
    </w:p>
    <w:p w:rsidR="009F7B59" w:rsidRDefault="009F7B59" w:rsidP="00EE5D24">
      <w:pPr>
        <w:pStyle w:val="Textbody"/>
        <w:ind w:firstLine="709"/>
        <w:rPr>
          <w:b/>
        </w:rPr>
      </w:pPr>
      <w:r>
        <w:rPr>
          <w:b/>
        </w:rPr>
        <w:t>Fax.: (48)6162427</w:t>
      </w:r>
    </w:p>
    <w:p w:rsidR="009F7B59" w:rsidRDefault="00EE5D24" w:rsidP="00EE5D24">
      <w:pPr>
        <w:pStyle w:val="Textbody"/>
        <w:ind w:left="705" w:hanging="705"/>
        <w:jc w:val="both"/>
      </w:pPr>
      <w:r>
        <w:t>16.1</w:t>
      </w:r>
      <w:r>
        <w:tab/>
      </w:r>
      <w:r w:rsidR="009F7B59">
        <w:t>W przypadku rozbieżności pomiędzy treścią niniejszej SIWZ a treścią udzielonych odpowiedzi, jako obowiązującą należy przyjąć treść pisma zawierającego późniejsze oświadczenie Zamawiającego.</w:t>
      </w:r>
    </w:p>
    <w:p w:rsidR="009F7B59" w:rsidRDefault="00EE5D24" w:rsidP="00EE5D24">
      <w:pPr>
        <w:pStyle w:val="Textbody"/>
        <w:ind w:left="705" w:hanging="705"/>
        <w:jc w:val="both"/>
      </w:pPr>
      <w:r>
        <w:t>16.2</w:t>
      </w:r>
      <w:r>
        <w:tab/>
      </w:r>
      <w:r w:rsidR="009F7B59">
        <w:t>Zamawiający nie przewiduje zwołania zebrania wszystkich Wykonawców w celu wyjaśnienia treści SIWZ.</w:t>
      </w:r>
    </w:p>
    <w:p w:rsidR="009F7B59" w:rsidRDefault="00EE5D24" w:rsidP="00EE5D24">
      <w:pPr>
        <w:pStyle w:val="Textbody"/>
      </w:pPr>
      <w:r>
        <w:t>16.3</w:t>
      </w:r>
      <w:r>
        <w:tab/>
      </w:r>
      <w:r w:rsidR="009F7B59">
        <w:t>Zmiana SIWZ nie powoduje konieczności przedłużenia terminu na przygotowanie oferty.</w:t>
      </w:r>
    </w:p>
    <w:p w:rsidR="009F7B59" w:rsidRDefault="00EE5D24" w:rsidP="00EE5D24">
      <w:pPr>
        <w:pStyle w:val="Textbody"/>
        <w:ind w:left="705" w:hanging="705"/>
        <w:jc w:val="both"/>
      </w:pPr>
      <w:r>
        <w:t>16.4</w:t>
      </w:r>
      <w:r>
        <w:tab/>
      </w:r>
      <w:r w:rsidR="009F7B59">
        <w:t>Zamawiający przedłuży termin składania ofert, jeżeli w wyniku modyfikacji SIWZ niezbędny będzie dodatkowy czas na wprowadzenie zmian w ofertach oraz niezwłocznie powiadomi o tym wszystkich Wykonawców oraz umieści taką informację na własnej stronie internetowej (</w:t>
      </w:r>
      <w:hyperlink r:id="rId10" w:history="1">
        <w:r w:rsidR="009F7B59">
          <w:rPr>
            <w:rStyle w:val="Hipercze"/>
          </w:rPr>
          <w:t>www.zeasilza.biposwiata.pl</w:t>
        </w:r>
      </w:hyperlink>
      <w:r w:rsidR="009F7B59">
        <w:t>) .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4154B5">
      <w:pPr>
        <w:pStyle w:val="Textbody"/>
        <w:jc w:val="both"/>
        <w:rPr>
          <w:b/>
        </w:rPr>
      </w:pPr>
      <w:r>
        <w:rPr>
          <w:b/>
        </w:rPr>
        <w:t>17</w:t>
      </w:r>
      <w:r w:rsidR="009F7B59">
        <w:rPr>
          <w:b/>
        </w:rPr>
        <w:t>. UDZIELENIE ZAMÓWIENIA</w:t>
      </w:r>
    </w:p>
    <w:p w:rsidR="009F7B59" w:rsidRDefault="004154B5" w:rsidP="004154B5">
      <w:pPr>
        <w:pStyle w:val="Textbody"/>
        <w:ind w:left="480" w:hanging="480"/>
        <w:jc w:val="both"/>
      </w:pPr>
      <w:r>
        <w:t>17.1</w:t>
      </w:r>
      <w:r>
        <w:tab/>
      </w:r>
      <w:r w:rsidR="009F7B59">
        <w:t>Zamawiający udzieli zamówienia Wykonawcy, którego oferta odpowiada wszystkim wymaganiom określonym w Ustawie oraz w niniejszej specyfikacji i została oceniona jako najkorzystniejsza w oparciu o podane w ogłoszeniu o zamówieniu i Specyfikacji Istotnych Warunków Zamówienia kryterium wyboru.</w:t>
      </w:r>
    </w:p>
    <w:p w:rsidR="009F7B59" w:rsidRDefault="004154B5" w:rsidP="004154B5">
      <w:pPr>
        <w:pStyle w:val="Textbody"/>
        <w:ind w:left="480" w:hanging="480"/>
        <w:jc w:val="both"/>
      </w:pPr>
      <w:r>
        <w:t>17.2</w:t>
      </w:r>
      <w:r>
        <w:tab/>
      </w:r>
      <w:r w:rsidR="009F7B59">
        <w:t xml:space="preserve">O wykluczeniu Wykonawcy(-ów), odrzuceniu ofert(-y) oraz o wyborze najkorzystniejszej oferty, Zamawiający zawiadomi niezwłocznie Wykonawców, którzy złożyli oferty </w:t>
      </w:r>
      <w:r w:rsidR="00BA1E8B">
        <w:br/>
      </w:r>
      <w:r w:rsidR="009F7B59">
        <w:t xml:space="preserve">w przedmiotowym postępowaniu, podając uzasadnienie faktyczne i prawne oraz termin zgodny z art. 94 ust.1 lub 2 ustawy </w:t>
      </w:r>
      <w:proofErr w:type="spellStart"/>
      <w:r w:rsidR="009F7B59">
        <w:t>Pzp</w:t>
      </w:r>
      <w:proofErr w:type="spellEnd"/>
      <w:r w:rsidR="009F7B59">
        <w:t>, po którego upływie umowa w sprawie zamówienia może publicznego może być zawarta.</w:t>
      </w:r>
    </w:p>
    <w:p w:rsidR="009F7B59" w:rsidRDefault="004154B5" w:rsidP="004154B5">
      <w:pPr>
        <w:pStyle w:val="Textbody"/>
        <w:ind w:left="480" w:hanging="480"/>
        <w:jc w:val="both"/>
      </w:pPr>
      <w:r>
        <w:t>17.3</w:t>
      </w:r>
      <w:r>
        <w:tab/>
      </w:r>
      <w:r w:rsidR="009F7B59">
        <w:t xml:space="preserve">Niezwłocznie po wyborze najkorzystniejszej oferty Zamawiający zamieści informacje, określone w art. 92 ust. 1 </w:t>
      </w:r>
      <w:proofErr w:type="spellStart"/>
      <w:r w:rsidR="009F7B59">
        <w:t>pkt</w:t>
      </w:r>
      <w:proofErr w:type="spellEnd"/>
      <w:r w:rsidR="009F7B59">
        <w:t xml:space="preserve"> 1 (informację o wyborze najkorzystniejszej oferty) na własnej stronie internetowej (</w:t>
      </w:r>
      <w:hyperlink r:id="rId11" w:history="1">
        <w:r w:rsidR="009F7B59">
          <w:rPr>
            <w:rStyle w:val="Hipercze"/>
          </w:rPr>
          <w:t>www.zeasilza.biposwiata.pl</w:t>
        </w:r>
      </w:hyperlink>
      <w:r w:rsidR="009F7B59">
        <w:t>) oraz w swojej siedzibie na „Tablicy ogłoszeń”.</w:t>
      </w:r>
    </w:p>
    <w:p w:rsidR="009F7B59" w:rsidRDefault="004154B5" w:rsidP="004154B5">
      <w:pPr>
        <w:pStyle w:val="Textbody"/>
        <w:ind w:left="480" w:hanging="480"/>
        <w:jc w:val="both"/>
      </w:pPr>
      <w:r>
        <w:t>17.4</w:t>
      </w:r>
      <w:r>
        <w:tab/>
      </w:r>
      <w:r w:rsidR="009F7B59">
        <w:t xml:space="preserve">W przypadku udzielenia zamówienia konsorcjum (tzn. Wykonawcy określonemu w art. 23 ust. 1 ustawy </w:t>
      </w:r>
      <w:proofErr w:type="spellStart"/>
      <w:r w:rsidR="009F7B59">
        <w:t>Pzp</w:t>
      </w:r>
      <w:proofErr w:type="spellEnd"/>
      <w:r w:rsidR="009F7B59">
        <w:t xml:space="preserve">) - Zamawiający przed podpisaniem umowy żąda złożenia umowy regulującej współpracę tych Wykonawców oraz termin, zgodny z art. 94 ust. 1 lub 2 ustawy </w:t>
      </w:r>
      <w:proofErr w:type="spellStart"/>
      <w:r w:rsidR="009F7B59">
        <w:t>Pzp</w:t>
      </w:r>
      <w:proofErr w:type="spellEnd"/>
      <w:r w:rsidR="009F7B59">
        <w:t>, po którego upływie umowa w sprawie zamówienia publicznego może być zawarta.</w:t>
      </w:r>
    </w:p>
    <w:p w:rsidR="00BA1E8B" w:rsidRDefault="004154B5" w:rsidP="004154B5">
      <w:pPr>
        <w:pStyle w:val="Textbody"/>
        <w:ind w:left="480" w:hanging="480"/>
        <w:jc w:val="both"/>
      </w:pPr>
      <w:r>
        <w:t>17.5</w:t>
      </w:r>
      <w:r>
        <w:tab/>
      </w:r>
      <w:r w:rsidR="00BA1E8B">
        <w:t xml:space="preserve">Jeżeli Wykonawca, którego oferta zostanie wybrana uchyla się od zawarcia umowy </w:t>
      </w:r>
      <w:r w:rsidR="00BA1E8B">
        <w:br/>
      </w:r>
      <w:r w:rsidR="00BA1E8B">
        <w:lastRenderedPageBreak/>
        <w:t xml:space="preserve">w sprawie zamówienia publicznego, Zamawiający wybiera ofertę najkorzystniejszą spośród pozostałych ofert, bez prowadzenia ich ponownej oceny, chyba, że zachodzą przesłanki </w:t>
      </w:r>
      <w:r w:rsidR="00BA1E8B">
        <w:br/>
        <w:t xml:space="preserve">o których mowa w art. 93 ust.1 ustawy </w:t>
      </w:r>
      <w:proofErr w:type="spellStart"/>
      <w:r w:rsidR="00BA1E8B">
        <w:t>Pzp</w:t>
      </w:r>
      <w:proofErr w:type="spellEnd"/>
      <w:r w:rsidR="00BA1E8B">
        <w:t>.</w:t>
      </w:r>
    </w:p>
    <w:p w:rsidR="009F7B59" w:rsidRDefault="009F7B59">
      <w:pPr>
        <w:pStyle w:val="Textbody"/>
      </w:pPr>
      <w:r>
        <w:t> </w:t>
      </w:r>
    </w:p>
    <w:p w:rsidR="009F7B59" w:rsidRDefault="004154B5" w:rsidP="00EE5D24">
      <w:pPr>
        <w:pStyle w:val="Textbody"/>
        <w:rPr>
          <w:b/>
        </w:rPr>
      </w:pPr>
      <w:r>
        <w:rPr>
          <w:b/>
        </w:rPr>
        <w:t>18</w:t>
      </w:r>
      <w:r w:rsidR="00EE5D24">
        <w:rPr>
          <w:b/>
        </w:rPr>
        <w:t>.</w:t>
      </w:r>
      <w:r w:rsidR="009F7B59">
        <w:rPr>
          <w:b/>
        </w:rPr>
        <w:t>ŚRODKI ODWOŁAWCZE DOSTĘPNE DLA OFERENTA W TRAKCIE PROCESU PRZETARGOWEGO</w:t>
      </w:r>
    </w:p>
    <w:p w:rsidR="009F7B59" w:rsidRDefault="009F7B59" w:rsidP="008264AE">
      <w:pPr>
        <w:pStyle w:val="Textbody"/>
        <w:spacing w:after="0"/>
        <w:jc w:val="both"/>
      </w:pPr>
      <w:r>
        <w:t>Środki ochrony prawnej przysługują wykonawcy, a także innemu podmiotowi, jeżeli ma lub miał interes  w uzyskaniu danego zamówienia oraz p</w:t>
      </w:r>
      <w:r w:rsidR="008264AE">
        <w:t xml:space="preserve">oniósł lub może ponieść szkodę </w:t>
      </w:r>
      <w:r>
        <w:t xml:space="preserve">w wyniku naruszenia przez zamawiającego przepisów ustawy </w:t>
      </w:r>
      <w:proofErr w:type="spellStart"/>
      <w:r>
        <w:t>Pzp</w:t>
      </w:r>
      <w:proofErr w:type="spellEnd"/>
      <w:r>
        <w:t>.</w:t>
      </w:r>
    </w:p>
    <w:p w:rsidR="009F7B59" w:rsidRDefault="009F7B59">
      <w:pPr>
        <w:pStyle w:val="Textbody"/>
        <w:spacing w:after="0"/>
        <w:jc w:val="both"/>
      </w:pPr>
      <w:r>
        <w:t xml:space="preserve">Środki ochrony prawnej wobec ogłoszenia o zamówieniu oraz specyfikacji istotnych warunków zamówienia przysługują również organizacjom wpisanym na listę, o której mowa w art. 154 </w:t>
      </w:r>
      <w:r w:rsidR="008264AE">
        <w:br/>
      </w:r>
      <w:r>
        <w:t>pkt. 5.</w:t>
      </w:r>
    </w:p>
    <w:p w:rsidR="009F7B59" w:rsidRDefault="009F7B59">
      <w:pPr>
        <w:pStyle w:val="Textbody"/>
        <w:spacing w:after="0"/>
        <w:jc w:val="both"/>
      </w:pPr>
      <w:r>
        <w:t>Odwołanie przysługuje wyłącznie wobec czynności o których mowa w art. 180 ust. 2.</w:t>
      </w:r>
    </w:p>
    <w:p w:rsidR="009F7B59" w:rsidRDefault="009F7B59">
      <w:pPr>
        <w:pStyle w:val="Textbody"/>
        <w:spacing w:after="0"/>
        <w:jc w:val="both"/>
      </w:pPr>
      <w:r>
        <w:t>Wykonawca może w terminie przewidzianym do wniesienia odwołania poinformować zamawiającego o niezgodnej z przepisami  ustawy czynności podjętej przez niego lub zaniechaniu czynności, do której jest on zobowiązany na podstawie ustawy, na które nie przysługuje odwołanie na podstawie art. 180 ust. 2.</w:t>
      </w:r>
    </w:p>
    <w:p w:rsidR="009F7B59" w:rsidRDefault="009F7B59">
      <w:pPr>
        <w:pStyle w:val="Textbody"/>
        <w:spacing w:after="0"/>
        <w:jc w:val="both"/>
      </w:pPr>
      <w:r>
        <w:t xml:space="preserve">W przypadku uznania zasadności przekazanej informacji zamawiający powtarza czynność albo dokonuje czynności zaniechanej, informując o tym wykonawców w sposób przewidziany </w:t>
      </w:r>
      <w:r w:rsidR="008264AE">
        <w:br/>
      </w:r>
      <w:r>
        <w:t>w ustawie dla tej czynności.</w:t>
      </w:r>
    </w:p>
    <w:p w:rsidR="009F7B59" w:rsidRDefault="009F7B59">
      <w:pPr>
        <w:pStyle w:val="Textbody"/>
        <w:spacing w:after="0"/>
        <w:jc w:val="both"/>
      </w:pPr>
      <w:r>
        <w:t xml:space="preserve">Na czynności, których mowa w art. 181 ust. 2 ustawy </w:t>
      </w:r>
      <w:proofErr w:type="spellStart"/>
      <w:r>
        <w:t>Pzp</w:t>
      </w:r>
      <w:proofErr w:type="spellEnd"/>
      <w:r>
        <w:t xml:space="preserve">, nie przysługuje odwołanie, </w:t>
      </w:r>
      <w:r>
        <w:br/>
        <w:t xml:space="preserve">z zastrzeżeniem art. 180 ust. 2 ustawy </w:t>
      </w:r>
      <w:proofErr w:type="spellStart"/>
      <w:r>
        <w:t>Pzp</w:t>
      </w:r>
      <w:proofErr w:type="spellEnd"/>
      <w:r>
        <w:t>.</w:t>
      </w:r>
    </w:p>
    <w:p w:rsidR="009F7B59" w:rsidRDefault="009F7B59">
      <w:pPr>
        <w:pStyle w:val="Textbody"/>
      </w:pPr>
    </w:p>
    <w:p w:rsidR="00BA1E8B" w:rsidRDefault="00BA1E8B">
      <w:pPr>
        <w:pStyle w:val="Textbody"/>
      </w:pPr>
    </w:p>
    <w:p w:rsidR="008264AE" w:rsidRDefault="008264AE">
      <w:pPr>
        <w:pStyle w:val="Textbody"/>
      </w:pPr>
    </w:p>
    <w:p w:rsidR="009F7B59" w:rsidRDefault="009F7B59">
      <w:pPr>
        <w:pStyle w:val="Textbody"/>
        <w:rPr>
          <w:b/>
        </w:rPr>
      </w:pPr>
      <w:r>
        <w:rPr>
          <w:b/>
        </w:rPr>
        <w:t>Rozdział II</w:t>
      </w:r>
    </w:p>
    <w:p w:rsidR="009F7B59" w:rsidRDefault="009F7B59">
      <w:pPr>
        <w:pStyle w:val="Textbody"/>
      </w:pPr>
      <w:r>
        <w:rPr>
          <w:b/>
        </w:rPr>
        <w:t xml:space="preserve">OPIS PRZEDMIOTU ZAMÓWIENIA </w:t>
      </w:r>
      <w:r>
        <w:t> </w:t>
      </w:r>
    </w:p>
    <w:p w:rsidR="009F7B59" w:rsidRDefault="009F7B59">
      <w:pPr>
        <w:pStyle w:val="Textbody"/>
        <w:rPr>
          <w:b/>
        </w:rPr>
      </w:pPr>
      <w:r>
        <w:rPr>
          <w:b/>
        </w:rPr>
        <w:t>Zakres prac objętych zamówieniem</w:t>
      </w:r>
    </w:p>
    <w:p w:rsidR="009F7B59" w:rsidRDefault="009F7B59">
      <w:pPr>
        <w:pStyle w:val="Textbody"/>
        <w:rPr>
          <w:b/>
        </w:rPr>
      </w:pPr>
      <w:r>
        <w:rPr>
          <w:b/>
        </w:rPr>
        <w:t>Opis przedmiotu zamówienia</w:t>
      </w:r>
    </w:p>
    <w:p w:rsidR="009F7B59" w:rsidRDefault="009F7B59">
      <w:pPr>
        <w:pStyle w:val="Textbody"/>
      </w:pPr>
      <w:r>
        <w:t>Przedmiotem zamówienia jest „</w:t>
      </w:r>
      <w:r>
        <w:rPr>
          <w:b/>
        </w:rPr>
        <w:t>Dostawa artykułów  żywnościowych do stołówek szkolnych”</w:t>
      </w:r>
      <w:r>
        <w:t> </w:t>
      </w:r>
    </w:p>
    <w:p w:rsidR="009F7B59" w:rsidRDefault="009F7B59">
      <w:pPr>
        <w:pStyle w:val="Textbody"/>
        <w:jc w:val="both"/>
      </w:pPr>
      <w:r>
        <w:t xml:space="preserve">Główny przedmiot zamówienia wg Wspólnego Słownika Zamówień (CPV):  </w:t>
      </w:r>
      <w:r w:rsidR="008264AE">
        <w:br/>
      </w:r>
      <w:r>
        <w:t>15000000-8 Żywność, napoje, tytoń i produkty pokrewne</w:t>
      </w:r>
    </w:p>
    <w:p w:rsidR="009F7B59" w:rsidRDefault="009F7B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Kody pomocnicze:</w:t>
      </w:r>
    </w:p>
    <w:p w:rsidR="009F7B59" w:rsidRDefault="009F7B59" w:rsidP="00973446">
      <w:pPr>
        <w:pStyle w:val="Textbody"/>
        <w:spacing w:after="0"/>
      </w:pPr>
      <w:r>
        <w:t xml:space="preserve">15110000-2 mięso; 15112000-6 drób; 15131100-6 produkty mięsno – wędliniarskie; </w:t>
      </w:r>
      <w:r>
        <w:br/>
        <w:t>15200000-0 ryby przetworzone i konserwowane; 15221000-3 ryby mrożone; 15530000-2 masło;.</w:t>
      </w:r>
    </w:p>
    <w:p w:rsidR="009F7B59" w:rsidRDefault="009F7B59">
      <w:pPr>
        <w:pStyle w:val="Textbody"/>
        <w:jc w:val="both"/>
        <w:rPr>
          <w:b/>
          <w:szCs w:val="20"/>
        </w:rPr>
      </w:pPr>
      <w:r>
        <w:t>      </w:t>
      </w:r>
      <w:r>
        <w:rPr>
          <w:b/>
          <w:szCs w:val="20"/>
        </w:rPr>
        <w:t>Wszelkie użyte w opisie przedmiotu zamówienia nazwy produktów oraz firm mają na celu określenie parametrów jakościowych oraz mogą być zastąpione równoważnymi.</w:t>
      </w:r>
    </w:p>
    <w:p w:rsidR="009F7B59" w:rsidRDefault="009F7B59">
      <w:pPr>
        <w:pStyle w:val="Textbody"/>
        <w:jc w:val="center"/>
        <w:rPr>
          <w:b/>
        </w:rPr>
      </w:pPr>
    </w:p>
    <w:p w:rsidR="009F7B59" w:rsidRDefault="009F7B59" w:rsidP="000A0766">
      <w:pPr>
        <w:pStyle w:val="Textbody"/>
        <w:rPr>
          <w:b/>
        </w:rPr>
      </w:pPr>
    </w:p>
    <w:p w:rsidR="009F7B59" w:rsidRDefault="009F7B59">
      <w:pPr>
        <w:pStyle w:val="Textbody"/>
      </w:pPr>
    </w:p>
    <w:p w:rsidR="009F7B59" w:rsidRDefault="009F7B59">
      <w:pPr>
        <w:pStyle w:val="Textbody"/>
        <w:jc w:val="center"/>
        <w:rPr>
          <w:b/>
        </w:rPr>
      </w:pPr>
    </w:p>
    <w:p w:rsidR="005A5510" w:rsidRDefault="005A5510">
      <w:pPr>
        <w:pStyle w:val="Textbody"/>
        <w:jc w:val="center"/>
        <w:rPr>
          <w:b/>
        </w:rPr>
      </w:pPr>
    </w:p>
    <w:p w:rsidR="009F7B59" w:rsidRDefault="00CB689D">
      <w:pPr>
        <w:pStyle w:val="Textbody"/>
        <w:jc w:val="center"/>
        <w:rPr>
          <w:b/>
        </w:rPr>
      </w:pPr>
      <w:r>
        <w:rPr>
          <w:b/>
        </w:rPr>
        <w:lastRenderedPageBreak/>
        <w:t>MIĘSO, DRÓB,</w:t>
      </w:r>
      <w:r w:rsidR="009F7B59">
        <w:rPr>
          <w:b/>
        </w:rPr>
        <w:t xml:space="preserve"> WĘDLINY</w:t>
      </w:r>
    </w:p>
    <w:tbl>
      <w:tblPr>
        <w:tblW w:w="0" w:type="auto"/>
        <w:tblInd w:w="-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5"/>
        <w:gridCol w:w="5880"/>
        <w:gridCol w:w="1200"/>
        <w:gridCol w:w="1120"/>
      </w:tblGrid>
      <w:tr w:rsidR="009F7B59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ind w:left="122" w:hanging="43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:rsidR="009F7B59" w:rsidRDefault="009F7B59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filet drobiowy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760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filet drobiowy - pieczony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z indyka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karkówka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karkówka z kością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jałowcowa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szynkowa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śląska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180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kiełbasa toruńska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zwyczajna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żywiecka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kości wieprzowe karkowe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kurczak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502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łopatka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875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mięso gulaszowe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mięso mielone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pałki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220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786EE4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parówki cien</w:t>
            </w:r>
            <w:r w:rsidR="009F7B59">
              <w:rPr>
                <w:rFonts w:cs="Arial"/>
                <w:sz w:val="20"/>
                <w:szCs w:val="20"/>
              </w:rPr>
              <w:t>kie wieprzowe</w:t>
            </w:r>
            <w:r w:rsidR="00F55722">
              <w:rPr>
                <w:rFonts w:cs="Arial"/>
                <w:sz w:val="20"/>
                <w:szCs w:val="20"/>
              </w:rPr>
              <w:t xml:space="preserve"> 90% mięsa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125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piersi drobiowe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148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piersi z kurczaka z kością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drobiowa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Sopocka wieprz.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46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porcje rosołowe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1080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porcje rosołowe ze skrzydełkami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620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786EE4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z kością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113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skrzydełka drobiowe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skrzydełka z indyka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310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smalec 200g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szynka b/k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830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udko z kurczaka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597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wątroba drobiowa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wątroba wieprzowa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wieprzowina gulaszowa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250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z k.-rozbrat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</w:p>
        </w:tc>
      </w:tr>
      <w:tr w:rsidR="009F7B59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TableContents"/>
              <w:numPr>
                <w:ilvl w:val="0"/>
                <w:numId w:val="3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gulaszowa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9F7B59" w:rsidRDefault="009F7B59">
      <w:pPr>
        <w:pStyle w:val="Textbody"/>
        <w:jc w:val="center"/>
      </w:pPr>
    </w:p>
    <w:p w:rsidR="009F7B59" w:rsidRDefault="009F7B59">
      <w:pPr>
        <w:pStyle w:val="Textbody"/>
      </w:pPr>
    </w:p>
    <w:p w:rsidR="00076336" w:rsidRPr="00076336" w:rsidRDefault="00076336">
      <w:pPr>
        <w:pStyle w:val="Textbody"/>
        <w:rPr>
          <w:b/>
          <w:i/>
        </w:rPr>
      </w:pPr>
    </w:p>
    <w:p w:rsidR="005A5510" w:rsidRDefault="005A5510" w:rsidP="00076336">
      <w:pPr>
        <w:pStyle w:val="Textbody"/>
        <w:jc w:val="center"/>
        <w:rPr>
          <w:b/>
        </w:rPr>
      </w:pPr>
    </w:p>
    <w:p w:rsidR="005A5510" w:rsidRDefault="005A5510" w:rsidP="00076336">
      <w:pPr>
        <w:pStyle w:val="Textbody"/>
        <w:jc w:val="center"/>
        <w:rPr>
          <w:b/>
        </w:rPr>
      </w:pPr>
    </w:p>
    <w:p w:rsidR="005A5510" w:rsidRDefault="005A5510" w:rsidP="00076336">
      <w:pPr>
        <w:pStyle w:val="Textbody"/>
        <w:jc w:val="center"/>
        <w:rPr>
          <w:b/>
        </w:rPr>
      </w:pPr>
    </w:p>
    <w:p w:rsidR="005A5510" w:rsidRDefault="005A5510" w:rsidP="00076336">
      <w:pPr>
        <w:pStyle w:val="Textbody"/>
        <w:jc w:val="center"/>
        <w:rPr>
          <w:b/>
        </w:rPr>
      </w:pPr>
    </w:p>
    <w:p w:rsidR="005A5510" w:rsidRDefault="005A5510" w:rsidP="00076336">
      <w:pPr>
        <w:pStyle w:val="Textbody"/>
        <w:jc w:val="center"/>
        <w:rPr>
          <w:b/>
        </w:rPr>
      </w:pPr>
    </w:p>
    <w:p w:rsidR="005A5510" w:rsidRDefault="005A5510" w:rsidP="00076336">
      <w:pPr>
        <w:pStyle w:val="Textbody"/>
        <w:jc w:val="center"/>
        <w:rPr>
          <w:b/>
        </w:rPr>
      </w:pPr>
    </w:p>
    <w:p w:rsidR="00076336" w:rsidRPr="00076336" w:rsidRDefault="00076336" w:rsidP="00076336">
      <w:pPr>
        <w:pStyle w:val="Textbody"/>
        <w:jc w:val="center"/>
        <w:rPr>
          <w:b/>
        </w:rPr>
      </w:pPr>
      <w:r w:rsidRPr="00076336">
        <w:rPr>
          <w:b/>
        </w:rPr>
        <w:lastRenderedPageBreak/>
        <w:t>GARMAŻERKA</w:t>
      </w:r>
      <w:r w:rsidR="005C04EE">
        <w:rPr>
          <w:b/>
        </w:rPr>
        <w:t>- świeże</w:t>
      </w:r>
    </w:p>
    <w:tbl>
      <w:tblPr>
        <w:tblW w:w="4796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6"/>
        <w:gridCol w:w="5811"/>
        <w:gridCol w:w="1305"/>
        <w:gridCol w:w="1104"/>
      </w:tblGrid>
      <w:tr w:rsidR="00076336" w:rsidTr="008F0230">
        <w:trPr>
          <w:trHeight w:val="397"/>
        </w:trPr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076336" w:rsidRDefault="00076336" w:rsidP="0047536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076336" w:rsidRDefault="00076336" w:rsidP="0047536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076336" w:rsidRDefault="00076336" w:rsidP="0047536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:rsidR="00076336" w:rsidRDefault="00076336" w:rsidP="00475368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kopytka ziemniaczane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280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krokiety z kapustą i grzybami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3E668E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pierogi z truskawkami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mięsem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388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serem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276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pyzy ziemniaczane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E36F8C" w:rsidTr="008F0230">
        <w:trPr>
          <w:trHeight w:val="170"/>
        </w:trPr>
        <w:tc>
          <w:tcPr>
            <w:tcW w:w="49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E36F8C" w:rsidRPr="006B142B" w:rsidRDefault="00E36F8C" w:rsidP="008F0230">
            <w:pPr>
              <w:pStyle w:val="Zawartotabeli"/>
              <w:numPr>
                <w:ilvl w:val="0"/>
                <w:numId w:val="3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uszka z mięsem</w:t>
            </w:r>
          </w:p>
        </w:tc>
        <w:tc>
          <w:tcPr>
            <w:tcW w:w="71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8C" w:rsidRDefault="00E36F8C" w:rsidP="008F0230">
            <w:pPr>
              <w:autoSpaceDE w:val="0"/>
              <w:snapToGrid w:val="0"/>
              <w:spacing w:before="100" w:beforeAutospacing="1" w:line="360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</w:tr>
    </w:tbl>
    <w:p w:rsidR="00076336" w:rsidRDefault="00076336" w:rsidP="00076336">
      <w:pPr>
        <w:pStyle w:val="Textbody"/>
        <w:jc w:val="center"/>
      </w:pPr>
    </w:p>
    <w:p w:rsidR="00076336" w:rsidRDefault="00076336">
      <w:pPr>
        <w:pStyle w:val="Textbody"/>
      </w:pPr>
    </w:p>
    <w:p w:rsidR="009F7B59" w:rsidRDefault="009F7B59">
      <w:pPr>
        <w:pStyle w:val="Textbody"/>
        <w:jc w:val="center"/>
        <w:rPr>
          <w:b/>
        </w:rPr>
      </w:pPr>
    </w:p>
    <w:p w:rsidR="008264AE" w:rsidRDefault="008264AE">
      <w:pPr>
        <w:pStyle w:val="Textbody"/>
        <w:jc w:val="center"/>
        <w:rPr>
          <w:b/>
        </w:rPr>
      </w:pPr>
    </w:p>
    <w:p w:rsidR="00536561" w:rsidRDefault="00536561">
      <w:pPr>
        <w:pStyle w:val="Textbody"/>
        <w:jc w:val="center"/>
        <w:rPr>
          <w:b/>
        </w:rPr>
      </w:pPr>
    </w:p>
    <w:p w:rsidR="00536561" w:rsidRDefault="00536561">
      <w:pPr>
        <w:pStyle w:val="Textbody"/>
        <w:jc w:val="center"/>
        <w:rPr>
          <w:b/>
        </w:rPr>
      </w:pPr>
    </w:p>
    <w:p w:rsidR="009F7B59" w:rsidRDefault="009F7B59">
      <w:pPr>
        <w:pStyle w:val="Textbody"/>
        <w:jc w:val="center"/>
        <w:rPr>
          <w:b/>
        </w:rPr>
      </w:pPr>
      <w:r>
        <w:rPr>
          <w:b/>
        </w:rPr>
        <w:t>RYBY</w:t>
      </w:r>
    </w:p>
    <w:tbl>
      <w:tblPr>
        <w:tblW w:w="0" w:type="auto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0"/>
        <w:gridCol w:w="5850"/>
        <w:gridCol w:w="1215"/>
        <w:gridCol w:w="1120"/>
      </w:tblGrid>
      <w:tr w:rsidR="009F7B59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:rsidR="009F7B59" w:rsidRDefault="009F7B5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FA0AD8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dorsz </w:t>
            </w:r>
            <w:r w:rsidR="00835F3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filet</w:t>
            </w:r>
            <w:r w:rsidR="00835F3B">
              <w:rPr>
                <w:sz w:val="20"/>
                <w:szCs w:val="20"/>
              </w:rPr>
              <w:t xml:space="preserve"> bez skóry i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– filet</w:t>
            </w:r>
            <w:r w:rsidR="00835F3B">
              <w:rPr>
                <w:sz w:val="20"/>
                <w:szCs w:val="20"/>
              </w:rPr>
              <w:t xml:space="preserve">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786EE4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panga</w:t>
            </w:r>
            <w:proofErr w:type="spellEnd"/>
            <w:r>
              <w:rPr>
                <w:sz w:val="20"/>
                <w:szCs w:val="20"/>
              </w:rPr>
              <w:t xml:space="preserve">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limanda</w:t>
            </w:r>
            <w:proofErr w:type="spellEnd"/>
            <w:r>
              <w:rPr>
                <w:sz w:val="20"/>
                <w:szCs w:val="20"/>
              </w:rPr>
              <w:t xml:space="preserve"> – filet b/s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makrela wędzona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mintaj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morszczuk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6B142B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24525A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24525A" w:rsidRDefault="0024525A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525A" w:rsidRDefault="0024525A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ze skórą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525A" w:rsidRDefault="0024525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25A" w:rsidRDefault="0024525A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24525A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24525A" w:rsidRDefault="0024525A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525A" w:rsidRDefault="0024525A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bez skóry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525A" w:rsidRDefault="0024525A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525A" w:rsidRDefault="0024525A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7B59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:rsidR="009F7B59" w:rsidRPr="00343BAC" w:rsidRDefault="0024525A" w:rsidP="006B142B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tilapia – filet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B59" w:rsidRDefault="009F7B59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</w:t>
            </w:r>
          </w:p>
        </w:tc>
      </w:tr>
    </w:tbl>
    <w:p w:rsidR="009F7B59" w:rsidRDefault="009F7B59">
      <w:pPr>
        <w:pStyle w:val="Textbody"/>
        <w:jc w:val="center"/>
      </w:pPr>
    </w:p>
    <w:p w:rsidR="009F7B59" w:rsidRDefault="009F7B59">
      <w:pPr>
        <w:pStyle w:val="Textbody"/>
        <w:jc w:val="center"/>
        <w:rPr>
          <w:b/>
        </w:rPr>
      </w:pPr>
    </w:p>
    <w:p w:rsidR="009F7B59" w:rsidRDefault="009F7B59">
      <w:pPr>
        <w:pStyle w:val="Textbody"/>
        <w:jc w:val="center"/>
        <w:rPr>
          <w:b/>
        </w:rPr>
      </w:pPr>
    </w:p>
    <w:p w:rsidR="009F7B59" w:rsidRDefault="009F7B59">
      <w:pPr>
        <w:pStyle w:val="Textbody"/>
        <w:jc w:val="center"/>
        <w:rPr>
          <w:b/>
        </w:rPr>
      </w:pPr>
    </w:p>
    <w:p w:rsidR="00536561" w:rsidRPr="005A5510" w:rsidRDefault="00536561" w:rsidP="005A5510">
      <w:pPr>
        <w:pStyle w:val="Textbody"/>
        <w:jc w:val="both"/>
      </w:pPr>
    </w:p>
    <w:p w:rsidR="00536561" w:rsidRDefault="00536561">
      <w:pPr>
        <w:pStyle w:val="Textbody"/>
        <w:spacing w:line="360" w:lineRule="auto"/>
        <w:jc w:val="both"/>
        <w:rPr>
          <w:b/>
        </w:rPr>
      </w:pPr>
    </w:p>
    <w:p w:rsidR="00536561" w:rsidRDefault="00536561">
      <w:pPr>
        <w:pStyle w:val="Textbody"/>
        <w:spacing w:line="360" w:lineRule="auto"/>
        <w:jc w:val="both"/>
        <w:rPr>
          <w:b/>
        </w:rPr>
      </w:pPr>
    </w:p>
    <w:p w:rsidR="00536561" w:rsidRDefault="00536561">
      <w:pPr>
        <w:pStyle w:val="Textbody"/>
        <w:spacing w:line="360" w:lineRule="auto"/>
        <w:jc w:val="both"/>
        <w:rPr>
          <w:b/>
        </w:rPr>
      </w:pPr>
    </w:p>
    <w:p w:rsidR="00536561" w:rsidRDefault="00536561">
      <w:pPr>
        <w:pStyle w:val="Textbody"/>
        <w:spacing w:line="360" w:lineRule="auto"/>
        <w:jc w:val="both"/>
        <w:rPr>
          <w:b/>
        </w:rPr>
      </w:pPr>
    </w:p>
    <w:p w:rsidR="009F7B59" w:rsidRDefault="009F7B59">
      <w:pPr>
        <w:pStyle w:val="Textbody"/>
        <w:spacing w:line="360" w:lineRule="auto"/>
        <w:jc w:val="both"/>
        <w:rPr>
          <w:b/>
        </w:rPr>
      </w:pPr>
      <w:r>
        <w:rPr>
          <w:b/>
        </w:rPr>
        <w:t>Rozdział III</w:t>
      </w:r>
    </w:p>
    <w:p w:rsidR="009F7B59" w:rsidRDefault="009F7B59">
      <w:pPr>
        <w:pStyle w:val="Textbody"/>
        <w:spacing w:line="360" w:lineRule="auto"/>
        <w:jc w:val="both"/>
        <w:rPr>
          <w:b/>
        </w:rPr>
      </w:pPr>
      <w:r>
        <w:rPr>
          <w:b/>
        </w:rPr>
        <w:t>Formularz Oferty i Formularze załączników do Oferty</w:t>
      </w:r>
    </w:p>
    <w:p w:rsidR="009F7B59" w:rsidRDefault="009F7B59">
      <w:pPr>
        <w:pStyle w:val="Textbody"/>
        <w:spacing w:line="360" w:lineRule="auto"/>
        <w:jc w:val="both"/>
        <w:rPr>
          <w:b/>
        </w:rPr>
      </w:pPr>
      <w:r>
        <w:rPr>
          <w:b/>
        </w:rPr>
        <w:t>załącznik nr 1</w:t>
      </w:r>
    </w:p>
    <w:p w:rsidR="009F7B59" w:rsidRDefault="009F7B59">
      <w:pPr>
        <w:pStyle w:val="Textbody"/>
        <w:spacing w:line="360" w:lineRule="auto"/>
        <w:jc w:val="both"/>
        <w:rPr>
          <w:b/>
        </w:rPr>
      </w:pPr>
      <w:r>
        <w:rPr>
          <w:b/>
        </w:rPr>
        <w:t>FORMULARZ OFERTY</w:t>
      </w:r>
    </w:p>
    <w:p w:rsidR="009F7B59" w:rsidRDefault="009F7B59">
      <w:pPr>
        <w:pStyle w:val="Textbody"/>
      </w:pPr>
      <w:r>
        <w:t>Nazwa Wykonawcy/Wykonawców w przypadku oferty wspólnej: ................................................................................................................................</w:t>
      </w:r>
    </w:p>
    <w:p w:rsidR="009F7B59" w:rsidRDefault="009F7B59">
      <w:pPr>
        <w:pStyle w:val="Textbody"/>
      </w:pPr>
      <w:r>
        <w:t>Adres*: ...................................................................................................................</w:t>
      </w:r>
    </w:p>
    <w:p w:rsidR="009F7B59" w:rsidRDefault="009F7B59">
      <w:pPr>
        <w:pStyle w:val="Textbody"/>
      </w:pPr>
      <w:r>
        <w:t>TEL.* .........…………................……………………………………………........</w:t>
      </w:r>
    </w:p>
    <w:p w:rsidR="009F7B59" w:rsidRDefault="009F7B59">
      <w:pPr>
        <w:pStyle w:val="Textbody"/>
      </w:pPr>
      <w:r>
        <w:t>REGON*: …………………................…………………………………………..</w:t>
      </w:r>
    </w:p>
    <w:p w:rsidR="009F7B59" w:rsidRDefault="009F7B59">
      <w:pPr>
        <w:pStyle w:val="Textbody"/>
      </w:pPr>
      <w:r>
        <w:t>NIP*: …………………………………................……………………………….</w:t>
      </w:r>
    </w:p>
    <w:p w:rsidR="009F7B59" w:rsidRDefault="009F7B59">
      <w:pPr>
        <w:pStyle w:val="Textbody"/>
      </w:pPr>
      <w:r>
        <w:t>FAX* na który zamawiający ma przesyłać korespondencję</w:t>
      </w:r>
    </w:p>
    <w:p w:rsidR="009F7B59" w:rsidRDefault="009F7B59">
      <w:pPr>
        <w:pStyle w:val="Textbody"/>
      </w:pPr>
      <w:r>
        <w:t>...............................................................................................................................</w:t>
      </w:r>
    </w:p>
    <w:p w:rsidR="009F7B59" w:rsidRDefault="009F7B59">
      <w:pPr>
        <w:pStyle w:val="Textbody"/>
      </w:pPr>
      <w:r>
        <w:rPr>
          <w:i/>
        </w:rPr>
        <w:t xml:space="preserve">*- w przypadku oferty wspólnej należy podać dane dotyczące Wykonawcy – Pełnomocnika, </w:t>
      </w:r>
      <w:r>
        <w:t> </w:t>
      </w:r>
    </w:p>
    <w:p w:rsidR="009F7B59" w:rsidRDefault="009F7B59">
      <w:pPr>
        <w:pStyle w:val="Textbody"/>
        <w:rPr>
          <w:b/>
        </w:rPr>
      </w:pPr>
      <w:r>
        <w:rPr>
          <w:b/>
        </w:rPr>
        <w:t>Zespół Ekonomiczno- Administracyjny Szkół w Iłży</w:t>
      </w:r>
    </w:p>
    <w:p w:rsidR="009F7B59" w:rsidRDefault="009F7B59">
      <w:pPr>
        <w:pStyle w:val="Textbody"/>
        <w:rPr>
          <w:b/>
        </w:rPr>
      </w:pPr>
      <w:r>
        <w:rPr>
          <w:b/>
        </w:rPr>
        <w:t>Os. St. Staszica 13</w:t>
      </w:r>
    </w:p>
    <w:p w:rsidR="009F7B59" w:rsidRDefault="009F7B59">
      <w:pPr>
        <w:pStyle w:val="Textbody"/>
      </w:pPr>
      <w:r>
        <w:rPr>
          <w:b/>
        </w:rPr>
        <w:t>27-100 Iłża</w:t>
      </w:r>
      <w:r>
        <w:t> </w:t>
      </w:r>
    </w:p>
    <w:p w:rsidR="009F7B59" w:rsidRDefault="009F7B59" w:rsidP="0005510B">
      <w:pPr>
        <w:pStyle w:val="Textbody"/>
        <w:jc w:val="both"/>
      </w:pPr>
      <w:r>
        <w:t xml:space="preserve">W odpowiedzi na ogłoszenie Gminy Iłża- Zespołu Ekonomiczno- Administracyjnego Szkół  </w:t>
      </w:r>
      <w:r>
        <w:br/>
        <w:t>w Iłży w procedurze przetargowej prowadzonej w trybie przetargu nieograniczonego na „</w:t>
      </w:r>
      <w:r>
        <w:rPr>
          <w:b/>
        </w:rPr>
        <w:t>Dostawę artykułów żywnościowych do stołówek szkolnych – pakiet nr ….</w:t>
      </w:r>
      <w:r>
        <w:t>”, przedkładamy niniejszą ofertę oświadczając, że akceptujemy w cało</w:t>
      </w:r>
      <w:r w:rsidR="0005510B">
        <w:t>ści wszystkie warunki zawarte  </w:t>
      </w:r>
      <w:r>
        <w:t>w Specyfikacji Istotnych Warunków Zamówienia jako wyłączną podstawę procedury przetargowej.</w:t>
      </w:r>
    </w:p>
    <w:p w:rsidR="0005510B" w:rsidRDefault="00E614F2" w:rsidP="0005510B">
      <w:pPr>
        <w:pStyle w:val="Textbody"/>
        <w:jc w:val="both"/>
      </w:pPr>
      <w:r>
        <w:rPr>
          <w:b/>
        </w:rPr>
        <w:t xml:space="preserve">1. </w:t>
      </w:r>
      <w:r w:rsidR="009F7B59">
        <w:rPr>
          <w:b/>
        </w:rPr>
        <w:t xml:space="preserve">SKŁADAM OFERTĘ </w:t>
      </w:r>
      <w:r w:rsidR="009F7B59">
        <w:t xml:space="preserve">na wykonanie przedmiotu zamówienia w zakresie określonym </w:t>
      </w:r>
      <w:r w:rsidR="0005510B">
        <w:br/>
      </w:r>
      <w:r w:rsidR="009F7B59">
        <w:t>w Specyfikacji Istotny</w:t>
      </w:r>
      <w:r w:rsidR="0005510B">
        <w:t>ch Warunków Zamówienia za cenę :</w:t>
      </w:r>
    </w:p>
    <w:p w:rsidR="009F7B59" w:rsidRDefault="009F7B59">
      <w:pPr>
        <w:pStyle w:val="Textbody"/>
      </w:pPr>
      <w:r>
        <w:t>            netto: ……………………………………………….zł</w:t>
      </w:r>
    </w:p>
    <w:p w:rsidR="009F7B59" w:rsidRDefault="009F7B59">
      <w:pPr>
        <w:pStyle w:val="Textbody"/>
      </w:pPr>
      <w:r>
        <w:t>            słownie: ……………………………………………………………... zł.</w:t>
      </w:r>
    </w:p>
    <w:p w:rsidR="00E614F2" w:rsidRDefault="009F7B59" w:rsidP="00E614F2">
      <w:pPr>
        <w:pStyle w:val="Textbody"/>
        <w:ind w:left="720"/>
      </w:pPr>
      <w:r>
        <w:t>brutto:........................................................................zł. słownie:................................................................................................zł.  </w:t>
      </w:r>
      <w:r>
        <w:br/>
        <w:t>w tym VAT:.......% tj....................................................... zł.</w:t>
      </w:r>
    </w:p>
    <w:p w:rsidR="00E614F2" w:rsidRDefault="00E614F2" w:rsidP="00E614F2">
      <w:pPr>
        <w:pStyle w:val="Textbody"/>
        <w:ind w:left="720"/>
        <w:rPr>
          <w:b/>
        </w:rPr>
      </w:pPr>
      <w:r w:rsidRPr="00E614F2">
        <w:rPr>
          <w:b/>
        </w:rPr>
        <w:t xml:space="preserve"> </w:t>
      </w:r>
    </w:p>
    <w:p w:rsidR="00E614F2" w:rsidRDefault="00E614F2" w:rsidP="00E614F2">
      <w:pPr>
        <w:pStyle w:val="Textbody"/>
        <w:ind w:left="720"/>
        <w:rPr>
          <w:b/>
        </w:rPr>
      </w:pPr>
      <w:r w:rsidRPr="00E614F2">
        <w:rPr>
          <w:b/>
        </w:rPr>
        <w:t>Termin płatności …………………………………</w:t>
      </w:r>
      <w:r>
        <w:rPr>
          <w:b/>
        </w:rPr>
        <w:t>…………..</w:t>
      </w:r>
    </w:p>
    <w:p w:rsidR="00E614F2" w:rsidRPr="00E614F2" w:rsidRDefault="00E614F2" w:rsidP="00E614F2">
      <w:pPr>
        <w:pStyle w:val="Textbody"/>
        <w:ind w:left="720"/>
        <w:rPr>
          <w:b/>
        </w:rPr>
      </w:pPr>
    </w:p>
    <w:p w:rsidR="009F7B59" w:rsidRDefault="00E614F2" w:rsidP="00B64D62">
      <w:pPr>
        <w:pStyle w:val="Textbody"/>
      </w:pPr>
      <w:r w:rsidRPr="00E614F2">
        <w:rPr>
          <w:b/>
        </w:rPr>
        <w:lastRenderedPageBreak/>
        <w:t>2</w:t>
      </w:r>
      <w:r w:rsidR="00B64D62">
        <w:t>.</w:t>
      </w:r>
      <w:r w:rsidR="009F7B59">
        <w:t>Oświadczam, że sposób reprezentacji konsorcjum dla potrzeb niniejszego zamówienia jest następujący:</w:t>
      </w:r>
    </w:p>
    <w:p w:rsidR="009F7B59" w:rsidRDefault="009F7B59">
      <w:pPr>
        <w:pStyle w:val="Textbody"/>
        <w:ind w:left="284"/>
      </w:pPr>
      <w:r>
        <w:t>…………………………………………………………………………………………………....................................................................................</w:t>
      </w:r>
    </w:p>
    <w:p w:rsidR="009F7B59" w:rsidRDefault="009F7B59">
      <w:pPr>
        <w:pStyle w:val="Textbody"/>
        <w:ind w:left="284"/>
      </w:pPr>
      <w:r>
        <w:t>(wypełniają jedynie przedsiębiorcy składający wspólną ofertę- konsorcja)</w:t>
      </w:r>
    </w:p>
    <w:p w:rsidR="009F7B59" w:rsidRDefault="009F7B59">
      <w:pPr>
        <w:pStyle w:val="Textbody"/>
      </w:pPr>
      <w:r>
        <w:t> </w:t>
      </w:r>
    </w:p>
    <w:p w:rsidR="00DF4593" w:rsidRDefault="00DF4593">
      <w:pPr>
        <w:pStyle w:val="Textbody"/>
        <w:rPr>
          <w:i/>
          <w:u w:val="single"/>
        </w:rPr>
      </w:pPr>
    </w:p>
    <w:p w:rsidR="00DF4593" w:rsidRDefault="00DF4593">
      <w:pPr>
        <w:pStyle w:val="Textbody"/>
        <w:rPr>
          <w:i/>
          <w:u w:val="single"/>
        </w:rPr>
      </w:pPr>
    </w:p>
    <w:p w:rsidR="00DF4593" w:rsidRDefault="00DF4593">
      <w:pPr>
        <w:pStyle w:val="Textbody"/>
        <w:rPr>
          <w:i/>
          <w:u w:val="single"/>
        </w:rPr>
      </w:pPr>
    </w:p>
    <w:p w:rsidR="009F7B59" w:rsidRDefault="009F7B59">
      <w:pPr>
        <w:pStyle w:val="Textbody"/>
        <w:rPr>
          <w:i/>
          <w:u w:val="single"/>
        </w:rPr>
      </w:pPr>
      <w:r>
        <w:rPr>
          <w:i/>
          <w:u w:val="single"/>
        </w:rPr>
        <w:t>Informacja dla Wykonawcy</w:t>
      </w:r>
    </w:p>
    <w:p w:rsidR="009F7B59" w:rsidRDefault="009F7B59">
      <w:pPr>
        <w:pStyle w:val="Textbody"/>
        <w:rPr>
          <w:i/>
        </w:rPr>
      </w:pPr>
      <w:r>
        <w:rPr>
          <w:i/>
        </w:rPr>
        <w:t>Formularz oferty musi być podpisany przez osobę lub osoby upełnomocnione  </w:t>
      </w:r>
      <w:r>
        <w:rPr>
          <w:i/>
        </w:rPr>
        <w:br/>
        <w:t>do reprezentowania firmy.</w:t>
      </w:r>
    </w:p>
    <w:p w:rsidR="009F7B59" w:rsidRDefault="009F7B59">
      <w:pPr>
        <w:pStyle w:val="Textbody"/>
        <w:jc w:val="both"/>
      </w:pPr>
      <w:r>
        <w:t>1. Oświadczam, że powyższe ceny zawierają wszystkie koszty, jakie ponosi zamawiający  </w:t>
      </w:r>
      <w:r>
        <w:br/>
        <w:t>w przypadku wyboru niniejszej oferty.</w:t>
      </w:r>
    </w:p>
    <w:p w:rsidR="009F7B59" w:rsidRDefault="009F7B59">
      <w:pPr>
        <w:pStyle w:val="Textbody"/>
        <w:jc w:val="both"/>
      </w:pPr>
      <w:r>
        <w:t>2. Oświadczam, że akceptuję warunki płatności określone przez Zamawiającego  </w:t>
      </w:r>
      <w:r>
        <w:br/>
        <w:t>w Specyfikacji Istotnych Warunków Zamówienia przedmiotowego postępowania.</w:t>
      </w:r>
    </w:p>
    <w:p w:rsidR="009F7B59" w:rsidRDefault="009F7B59">
      <w:pPr>
        <w:pStyle w:val="Textbody"/>
        <w:jc w:val="both"/>
      </w:pPr>
      <w:r>
        <w:t>3. Oświadczam, że niniejsza oferta zawiera na stronach nr od ____ do ____ informacje stanowiące tajemnicę przedsiębiorstwa w rozumieniu przepisów o zwalczaniu nieuczciwej konkurencji.</w:t>
      </w:r>
    </w:p>
    <w:p w:rsidR="009F7B59" w:rsidRDefault="009F7B59">
      <w:pPr>
        <w:pStyle w:val="Textbody"/>
        <w:jc w:val="both"/>
      </w:pPr>
      <w:r>
        <w:t>4. Oświadczam, że zapoznałem się z postanowieniami umowy, określonymi  w Specyfikacji Istotnych Warunków Zamówienia i zobowiązujemy się, w przypadku wyboru naszej oferty, do zawarcia umowy zgodnej z niniejszą ofertą, na warunkach określonych w Specyfikacji Istotnych Warunków Zamówienia,  w miejscu i terminie wyznaczonym przez Zamawiającego.</w:t>
      </w:r>
    </w:p>
    <w:p w:rsidR="009F7B59" w:rsidRDefault="009F7B59">
      <w:pPr>
        <w:pStyle w:val="Textbody"/>
      </w:pPr>
      <w:r>
        <w:t>5. WRAZ Z OFERTĄ składam następujące oświadczenia i dokumenty:</w:t>
      </w:r>
    </w:p>
    <w:p w:rsidR="009F7B59" w:rsidRDefault="009F7B59">
      <w:pPr>
        <w:pStyle w:val="Textbody"/>
      </w:pPr>
      <w:r>
        <w:t>______________________________________________________________</w:t>
      </w:r>
      <w:r>
        <w:rPr>
          <w:u w:val="single"/>
        </w:rPr>
        <w:t>                                </w:t>
      </w:r>
      <w:r>
        <w:t>____________________________________________________________________________________________________________________________________________________________________________________________________________  </w:t>
      </w:r>
    </w:p>
    <w:p w:rsidR="009F7B59" w:rsidRDefault="009F7B59">
      <w:pPr>
        <w:pStyle w:val="Textbody"/>
      </w:pPr>
    </w:p>
    <w:p w:rsidR="009F7B59" w:rsidRDefault="00536561">
      <w:pPr>
        <w:pStyle w:val="Textbody"/>
      </w:pPr>
      <w:r>
        <w:t>__________ dnia __ __ 2016</w:t>
      </w:r>
      <w:r w:rsidR="009F7B59">
        <w:t xml:space="preserve"> roku</w:t>
      </w:r>
    </w:p>
    <w:p w:rsidR="009F7B59" w:rsidRDefault="009F7B59">
      <w:pPr>
        <w:pStyle w:val="Textbody"/>
        <w:ind w:left="4248" w:firstLine="708"/>
      </w:pPr>
      <w:r>
        <w:t>__________________________________</w:t>
      </w:r>
    </w:p>
    <w:p w:rsidR="009F7B59" w:rsidRDefault="009F7B59">
      <w:pPr>
        <w:pStyle w:val="Textbody"/>
        <w:ind w:left="4248"/>
      </w:pPr>
      <w:r>
        <w:t>                (podpis Wykonawcy/Wykonawców)  </w:t>
      </w:r>
    </w:p>
    <w:p w:rsidR="009F7B59" w:rsidRDefault="009F7B59">
      <w:pPr>
        <w:pStyle w:val="Textbody"/>
        <w:ind w:left="4963"/>
      </w:pPr>
      <w:r>
        <w:t xml:space="preserve">    (pieczęć Wykonawcy/Wykonawców) 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 </w:t>
      </w:r>
    </w:p>
    <w:p w:rsidR="00C62449" w:rsidRPr="005A5510" w:rsidRDefault="009F7B59">
      <w:pPr>
        <w:pStyle w:val="Textbody"/>
        <w:jc w:val="both"/>
      </w:pPr>
      <w:r>
        <w:t> </w:t>
      </w:r>
    </w:p>
    <w:p w:rsidR="00DF4593" w:rsidRDefault="00DF4593">
      <w:pPr>
        <w:pStyle w:val="Textbody"/>
        <w:jc w:val="both"/>
        <w:rPr>
          <w:b/>
        </w:rPr>
      </w:pPr>
    </w:p>
    <w:p w:rsidR="00DF4593" w:rsidRDefault="00DF4593">
      <w:pPr>
        <w:pStyle w:val="Textbody"/>
        <w:jc w:val="both"/>
        <w:rPr>
          <w:b/>
        </w:rPr>
      </w:pP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Załącznik nr 2</w:t>
      </w:r>
      <w:r>
        <w:t xml:space="preserve"> </w:t>
      </w:r>
      <w:r>
        <w:rPr>
          <w:b/>
        </w:rPr>
        <w:t>do oferty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OŚWIADCZENIE</w:t>
      </w: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(zgodne z art. 24 ust. 1 i 2 ustawy PZP.)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Nie podlegamy wykluczeniu z postępowania o udzielenie zamówienia publicznego na podstawie art. 24 ust. 1 i ust.2.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536561">
      <w:pPr>
        <w:pStyle w:val="Textbody"/>
        <w:jc w:val="both"/>
      </w:pPr>
      <w:r>
        <w:t>__________ dnia __ __ 2016</w:t>
      </w:r>
      <w:r w:rsidR="009F7B59">
        <w:t xml:space="preserve"> roku</w:t>
      </w:r>
    </w:p>
    <w:p w:rsidR="009F7B59" w:rsidRDefault="009F7B59">
      <w:pPr>
        <w:pStyle w:val="Textbody"/>
        <w:ind w:left="4332" w:firstLine="708"/>
        <w:jc w:val="both"/>
      </w:pPr>
      <w:r>
        <w:t>_______________________________</w:t>
      </w:r>
    </w:p>
    <w:p w:rsidR="009F7B59" w:rsidRDefault="009F7B59">
      <w:pPr>
        <w:pStyle w:val="Textbody"/>
        <w:ind w:left="4320" w:firstLine="720"/>
        <w:jc w:val="both"/>
      </w:pPr>
      <w:r>
        <w:t>(podpis Wykonawcy/Wykonawców)</w:t>
      </w:r>
    </w:p>
    <w:p w:rsidR="009F7B59" w:rsidRDefault="009F7B59">
      <w:pPr>
        <w:pStyle w:val="Textbody"/>
        <w:ind w:left="4332" w:firstLine="708"/>
        <w:jc w:val="both"/>
      </w:pPr>
      <w:r>
        <w:t>(pieczęć Wykonawcy/Wykonawców)</w:t>
      </w: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</w:p>
    <w:p w:rsidR="00C62449" w:rsidRDefault="00C62449">
      <w:pPr>
        <w:pStyle w:val="Textbody"/>
        <w:rPr>
          <w:b/>
        </w:rPr>
      </w:pPr>
    </w:p>
    <w:p w:rsidR="00C62449" w:rsidRDefault="00C62449">
      <w:pPr>
        <w:pStyle w:val="Textbody"/>
        <w:rPr>
          <w:b/>
        </w:rPr>
      </w:pPr>
    </w:p>
    <w:p w:rsidR="00C62449" w:rsidRDefault="00C62449">
      <w:pPr>
        <w:pStyle w:val="Textbody"/>
        <w:rPr>
          <w:b/>
        </w:rPr>
      </w:pPr>
    </w:p>
    <w:p w:rsidR="009F7B59" w:rsidRDefault="009F7B59">
      <w:pPr>
        <w:pStyle w:val="Textbody"/>
        <w:rPr>
          <w:b/>
        </w:rPr>
      </w:pPr>
      <w:r>
        <w:rPr>
          <w:b/>
        </w:rPr>
        <w:t>Załącznik nr 3</w:t>
      </w:r>
      <w:r w:rsidR="0005510B">
        <w:rPr>
          <w:b/>
        </w:rPr>
        <w:t xml:space="preserve"> </w:t>
      </w:r>
      <w:r>
        <w:rPr>
          <w:b/>
        </w:rPr>
        <w:t>do oferty</w:t>
      </w:r>
    </w:p>
    <w:p w:rsidR="009F7B59" w:rsidRDefault="009F7B59">
      <w:pPr>
        <w:pStyle w:val="Textbody"/>
        <w:rPr>
          <w:b/>
        </w:rPr>
      </w:pPr>
      <w:r>
        <w:rPr>
          <w:b/>
        </w:rPr>
        <w:t>OŚWIADCZENIE</w:t>
      </w:r>
    </w:p>
    <w:p w:rsidR="009F7B59" w:rsidRDefault="009F7B59">
      <w:pPr>
        <w:pStyle w:val="Textbody"/>
      </w:pPr>
      <w:r>
        <w:rPr>
          <w:b/>
        </w:rPr>
        <w:t>(zg</w:t>
      </w:r>
      <w:r w:rsidR="00974147">
        <w:rPr>
          <w:b/>
        </w:rPr>
        <w:t>odne z art. 22 ust. 1 pkt. 1 – 4</w:t>
      </w:r>
      <w:r>
        <w:rPr>
          <w:b/>
        </w:rPr>
        <w:t xml:space="preserve">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.) </w:t>
      </w:r>
      <w:r>
        <w:t> </w:t>
      </w:r>
    </w:p>
    <w:p w:rsidR="009F7B59" w:rsidRDefault="009F7B59">
      <w:pPr>
        <w:pStyle w:val="Textbody"/>
        <w:rPr>
          <w:b/>
        </w:rPr>
      </w:pPr>
      <w:r>
        <w:rPr>
          <w:b/>
        </w:rPr>
        <w:t>Oświadczamy, że zgo</w:t>
      </w:r>
      <w:r w:rsidR="00974147">
        <w:rPr>
          <w:b/>
        </w:rPr>
        <w:t>dnie z art. 22 ust. 1 pkt. 1 – 4</w:t>
      </w:r>
      <w:r>
        <w:rPr>
          <w:b/>
        </w:rPr>
        <w:t xml:space="preserve"> ustawy Prawo zamówień publicznych:</w:t>
      </w:r>
    </w:p>
    <w:p w:rsidR="009F7B59" w:rsidRDefault="009F7B59">
      <w:pPr>
        <w:pStyle w:val="Textbody"/>
      </w:pPr>
      <w:r>
        <w:t>1. Posiadamy uprawnienia, wymagane ustawami, do wykonywania działalności i czynności  </w:t>
      </w:r>
      <w:r>
        <w:br/>
        <w:t>w zakresie przedmiotu niniejszego zamówienia.</w:t>
      </w:r>
    </w:p>
    <w:p w:rsidR="00974147" w:rsidRDefault="009F7B59">
      <w:pPr>
        <w:pStyle w:val="Textbody"/>
      </w:pPr>
      <w:r>
        <w:t xml:space="preserve">2. Posiadamy niezbędną wiedzę i doświadczenie </w:t>
      </w:r>
    </w:p>
    <w:p w:rsidR="00974147" w:rsidRDefault="00974147">
      <w:pPr>
        <w:pStyle w:val="Textbody"/>
      </w:pPr>
      <w:r>
        <w:t>3. Dysponujemy odpowiednim potencjałem technicznym oraz osobami zdolnymi do wykonania zamówienia</w:t>
      </w:r>
    </w:p>
    <w:p w:rsidR="009F7B59" w:rsidRDefault="00974147">
      <w:pPr>
        <w:pStyle w:val="Textbody"/>
      </w:pPr>
      <w:r>
        <w:t>4</w:t>
      </w:r>
      <w:r w:rsidR="009F7B59">
        <w:t>. Znajdujemy się w sytuacji ekonomicznej i finansowej zapewniającej wykonanie zamówienia.  </w:t>
      </w:r>
    </w:p>
    <w:p w:rsidR="00974147" w:rsidRDefault="00974147">
      <w:pPr>
        <w:pStyle w:val="Textbody"/>
      </w:pPr>
    </w:p>
    <w:p w:rsidR="009F7B59" w:rsidRDefault="00536561">
      <w:pPr>
        <w:pStyle w:val="Textbody"/>
      </w:pPr>
      <w:r>
        <w:t>__________ dnia __ __ 2016</w:t>
      </w:r>
      <w:r w:rsidR="009F7B59">
        <w:t xml:space="preserve"> roku</w:t>
      </w:r>
    </w:p>
    <w:p w:rsidR="009F7B59" w:rsidRDefault="009F7B59">
      <w:pPr>
        <w:pStyle w:val="Textbody"/>
        <w:ind w:left="4248"/>
      </w:pPr>
      <w:r>
        <w:t>                                            </w:t>
      </w:r>
    </w:p>
    <w:p w:rsidR="009F7B59" w:rsidRDefault="009F7B59">
      <w:pPr>
        <w:pStyle w:val="Textbody"/>
        <w:ind w:left="4248"/>
      </w:pPr>
      <w:r>
        <w:t xml:space="preserve">          ___________________</w:t>
      </w:r>
    </w:p>
    <w:p w:rsidR="009F7B59" w:rsidRDefault="009F7B59">
      <w:pPr>
        <w:pStyle w:val="Textbody"/>
        <w:ind w:left="4248"/>
      </w:pPr>
      <w:r>
        <w:t xml:space="preserve">  (podpis Wykonawcy/Wykonawców)</w:t>
      </w:r>
    </w:p>
    <w:p w:rsidR="009F7B59" w:rsidRDefault="009F7B59">
      <w:pPr>
        <w:pStyle w:val="Textbody"/>
        <w:ind w:left="3540" w:firstLine="708"/>
      </w:pPr>
      <w:r>
        <w:t xml:space="preserve">  (pieczęć Wykonawcy/Wykonawców)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</w:pPr>
    </w:p>
    <w:p w:rsidR="00C62449" w:rsidRDefault="00C62449">
      <w:pPr>
        <w:pStyle w:val="Textbody"/>
      </w:pPr>
    </w:p>
    <w:p w:rsidR="00C62449" w:rsidRDefault="00C62449">
      <w:pPr>
        <w:pStyle w:val="Textbody"/>
      </w:pPr>
    </w:p>
    <w:p w:rsidR="009F7B59" w:rsidRDefault="009F7B59">
      <w:pPr>
        <w:pStyle w:val="Textbody"/>
      </w:pPr>
    </w:p>
    <w:p w:rsidR="009F7B59" w:rsidRDefault="009F7B59">
      <w:pPr>
        <w:pStyle w:val="Textbody"/>
        <w:rPr>
          <w:b/>
        </w:rPr>
      </w:pPr>
      <w:r>
        <w:rPr>
          <w:b/>
        </w:rPr>
        <w:lastRenderedPageBreak/>
        <w:t>Załącznik nr 4</w:t>
      </w:r>
      <w:r w:rsidR="0005510B">
        <w:rPr>
          <w:b/>
        </w:rPr>
        <w:t xml:space="preserve"> </w:t>
      </w:r>
      <w:r>
        <w:rPr>
          <w:b/>
        </w:rPr>
        <w:t>do oferty</w:t>
      </w:r>
    </w:p>
    <w:p w:rsidR="009F7B59" w:rsidRDefault="009F7B59">
      <w:pPr>
        <w:pStyle w:val="Textbody"/>
      </w:pPr>
      <w:r>
        <w:rPr>
          <w:b/>
        </w:rPr>
        <w:t xml:space="preserve">DOŚWIADCZENIE ZAWODOWE </w:t>
      </w:r>
      <w:r>
        <w:t> </w:t>
      </w:r>
    </w:p>
    <w:p w:rsidR="009F7B59" w:rsidRDefault="009F7B59">
      <w:pPr>
        <w:pStyle w:val="Textbody"/>
      </w:pPr>
      <w:r>
        <w:t>Oświadczamy, że reprezentowana przez nas firma/firmy zrealizowała/y w ciągu ostatnich 3 lat następujące zamówienia:  </w:t>
      </w:r>
    </w:p>
    <w:tbl>
      <w:tblPr>
        <w:tblW w:w="0" w:type="auto"/>
        <w:tblInd w:w="-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005"/>
        <w:gridCol w:w="1227"/>
        <w:gridCol w:w="2945"/>
        <w:gridCol w:w="1078"/>
        <w:gridCol w:w="1164"/>
      </w:tblGrid>
      <w:tr w:rsidR="009F7B59">
        <w:tc>
          <w:tcPr>
            <w:tcW w:w="60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rPr>
                <w:b/>
              </w:rPr>
            </w:pPr>
            <w:bookmarkStart w:id="0" w:name="table0B"/>
            <w:bookmarkEnd w:id="0"/>
            <w:r>
              <w:rPr>
                <w:b/>
              </w:rPr>
              <w:t>Lp.</w:t>
            </w:r>
          </w:p>
        </w:tc>
        <w:tc>
          <w:tcPr>
            <w:tcW w:w="200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rPr>
                <w:b/>
              </w:rPr>
            </w:pPr>
            <w:r>
              <w:rPr>
                <w:b/>
              </w:rPr>
              <w:t>Nazwa i adres Zamawiającego</w:t>
            </w:r>
          </w:p>
        </w:tc>
        <w:tc>
          <w:tcPr>
            <w:tcW w:w="122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rPr>
                <w:b/>
              </w:rPr>
            </w:pPr>
            <w:r>
              <w:rPr>
                <w:b/>
              </w:rPr>
              <w:t>Całkowita wartość</w:t>
            </w:r>
          </w:p>
        </w:tc>
        <w:tc>
          <w:tcPr>
            <w:tcW w:w="29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rPr>
                <w:b/>
              </w:rPr>
            </w:pPr>
            <w:r>
              <w:rPr>
                <w:b/>
              </w:rPr>
              <w:t xml:space="preserve">Miejsce wykonania i zakres </w:t>
            </w:r>
            <w:r w:rsidR="0005510B">
              <w:rPr>
                <w:b/>
              </w:rPr>
              <w:t>dostaw</w:t>
            </w:r>
          </w:p>
          <w:p w:rsidR="009F7B59" w:rsidRDefault="009F7B59">
            <w:pPr>
              <w:pStyle w:val="TableContents"/>
            </w:pPr>
            <w:r>
              <w:t>(prace muszą potwierdzać spełnianie warunków postawionych przez Zamawiającego)</w:t>
            </w:r>
          </w:p>
          <w:p w:rsidR="009F7B59" w:rsidRDefault="009F7B59">
            <w:pPr>
              <w:pStyle w:val="TableContents"/>
            </w:pPr>
          </w:p>
          <w:p w:rsidR="009F7B59" w:rsidRDefault="009F7B59">
            <w:pPr>
              <w:pStyle w:val="TableContents"/>
            </w:pPr>
          </w:p>
        </w:tc>
        <w:tc>
          <w:tcPr>
            <w:tcW w:w="22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rPr>
                <w:b/>
              </w:rPr>
            </w:pPr>
            <w:r>
              <w:rPr>
                <w:b/>
              </w:rPr>
              <w:t>Czas realizacji</w:t>
            </w:r>
          </w:p>
        </w:tc>
      </w:tr>
      <w:tr w:rsidR="009F7B59">
        <w:tc>
          <w:tcPr>
            <w:tcW w:w="60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snapToGrid w:val="0"/>
            </w:pPr>
          </w:p>
        </w:tc>
        <w:tc>
          <w:tcPr>
            <w:tcW w:w="200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snapToGrid w:val="0"/>
            </w:pPr>
          </w:p>
        </w:tc>
        <w:tc>
          <w:tcPr>
            <w:tcW w:w="122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snapToGrid w:val="0"/>
            </w:pPr>
          </w:p>
        </w:tc>
        <w:tc>
          <w:tcPr>
            <w:tcW w:w="294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snapToGrid w:val="0"/>
            </w:pPr>
          </w:p>
        </w:tc>
        <w:tc>
          <w:tcPr>
            <w:tcW w:w="107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</w:pPr>
            <w:r>
              <w:t>Początek</w:t>
            </w:r>
          </w:p>
        </w:tc>
        <w:tc>
          <w:tcPr>
            <w:tcW w:w="11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</w:pPr>
            <w:r>
              <w:t>Koniec</w:t>
            </w:r>
          </w:p>
        </w:tc>
      </w:tr>
      <w:tr w:rsidR="009F7B59">
        <w:tc>
          <w:tcPr>
            <w:tcW w:w="6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jc w:val="center"/>
            </w:pPr>
            <w:r>
              <w:t>1</w:t>
            </w:r>
          </w:p>
        </w:tc>
        <w:tc>
          <w:tcPr>
            <w:tcW w:w="20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jc w:val="center"/>
            </w:pPr>
            <w:r>
              <w:t>3</w:t>
            </w:r>
          </w:p>
        </w:tc>
        <w:tc>
          <w:tcPr>
            <w:tcW w:w="29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jc w:val="center"/>
            </w:pPr>
            <w:r>
              <w:t>5</w:t>
            </w:r>
          </w:p>
        </w:tc>
        <w:tc>
          <w:tcPr>
            <w:tcW w:w="11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9F7B59" w:rsidRDefault="009F7B59">
            <w:pPr>
              <w:pStyle w:val="TableContents"/>
              <w:snapToGrid w:val="0"/>
              <w:spacing w:after="283"/>
              <w:jc w:val="center"/>
            </w:pPr>
            <w:r>
              <w:t>6</w:t>
            </w:r>
          </w:p>
        </w:tc>
      </w:tr>
    </w:tbl>
    <w:p w:rsidR="009F7B59" w:rsidRDefault="009F7B59">
      <w:pPr>
        <w:pStyle w:val="Textbody"/>
      </w:pPr>
      <w:r>
        <w:t> </w:t>
      </w:r>
    </w:p>
    <w:p w:rsidR="009F7B59" w:rsidRDefault="00536561">
      <w:pPr>
        <w:pStyle w:val="Textbody"/>
      </w:pPr>
      <w:r>
        <w:t>__________ dnia __ __ 2016</w:t>
      </w:r>
      <w:r w:rsidR="009F7B59">
        <w:t xml:space="preserve"> roku  </w:t>
      </w:r>
    </w:p>
    <w:p w:rsidR="009F7B59" w:rsidRDefault="009F7B59">
      <w:pPr>
        <w:pStyle w:val="Textbody"/>
        <w:jc w:val="right"/>
      </w:pPr>
      <w:r>
        <w:t>__________________________________</w:t>
      </w:r>
    </w:p>
    <w:p w:rsidR="009F7B59" w:rsidRDefault="009F7B59">
      <w:pPr>
        <w:pStyle w:val="Textbody"/>
        <w:ind w:left="3540" w:firstLine="708"/>
        <w:jc w:val="center"/>
      </w:pPr>
      <w:r>
        <w:t xml:space="preserve">                  (podpis Wykonawcy/Wykonawców)</w:t>
      </w:r>
    </w:p>
    <w:p w:rsidR="0005510B" w:rsidRDefault="009F7B59">
      <w:pPr>
        <w:pStyle w:val="Textbody"/>
      </w:pPr>
      <w:r>
        <w:t xml:space="preserve">                                                                                               (pieczęć Wykonawcy/Wykonawców)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</w:p>
    <w:p w:rsidR="0005510B" w:rsidRDefault="0005510B">
      <w:pPr>
        <w:pStyle w:val="Textbody"/>
      </w:pPr>
    </w:p>
    <w:p w:rsidR="0005510B" w:rsidRDefault="0005510B">
      <w:pPr>
        <w:pStyle w:val="Textbody"/>
      </w:pPr>
    </w:p>
    <w:p w:rsidR="0005510B" w:rsidRDefault="0005510B">
      <w:pPr>
        <w:pStyle w:val="Textbody"/>
      </w:pPr>
    </w:p>
    <w:p w:rsidR="0005510B" w:rsidRDefault="0005510B">
      <w:pPr>
        <w:pStyle w:val="Textbody"/>
      </w:pPr>
    </w:p>
    <w:p w:rsidR="00C62449" w:rsidRDefault="009F7B59">
      <w:pPr>
        <w:pStyle w:val="Textbody"/>
      </w:pPr>
      <w:r>
        <w:br/>
        <w:t> </w:t>
      </w:r>
      <w:r>
        <w:br/>
        <w:t> </w:t>
      </w:r>
      <w:r>
        <w:br/>
        <w:t> </w:t>
      </w:r>
    </w:p>
    <w:p w:rsidR="00C62449" w:rsidRDefault="00C62449">
      <w:pPr>
        <w:pStyle w:val="Textbody"/>
      </w:pPr>
    </w:p>
    <w:p w:rsidR="00C62449" w:rsidRDefault="00C62449">
      <w:pPr>
        <w:pStyle w:val="Textbody"/>
      </w:pPr>
    </w:p>
    <w:p w:rsidR="009F7B59" w:rsidRPr="00135F0C" w:rsidRDefault="009F7B59">
      <w:pPr>
        <w:pStyle w:val="Textbody"/>
      </w:pPr>
      <w:r>
        <w:lastRenderedPageBreak/>
        <w:br/>
      </w:r>
    </w:p>
    <w:p w:rsidR="009F7B59" w:rsidRDefault="009F7B59">
      <w:pPr>
        <w:pStyle w:val="Textbody"/>
        <w:rPr>
          <w:b/>
        </w:rPr>
      </w:pPr>
      <w:r>
        <w:rPr>
          <w:b/>
        </w:rPr>
        <w:t>Załącznik  nr 5 do oferty</w:t>
      </w:r>
    </w:p>
    <w:p w:rsidR="009F7B59" w:rsidRDefault="009F7B59">
      <w:pPr>
        <w:pStyle w:val="Textbody"/>
        <w:jc w:val="both"/>
      </w:pPr>
      <w:r>
        <w:t> </w:t>
      </w:r>
    </w:p>
    <w:p w:rsidR="009F7B59" w:rsidRDefault="009F7B59">
      <w:pPr>
        <w:pStyle w:val="Textbody"/>
        <w:jc w:val="both"/>
      </w:pPr>
      <w:r>
        <w:t>………………………………….</w:t>
      </w:r>
    </w:p>
    <w:p w:rsidR="009F7B59" w:rsidRDefault="009F7B59">
      <w:pPr>
        <w:pStyle w:val="Textbody"/>
        <w:jc w:val="both"/>
      </w:pPr>
      <w:r>
        <w:t>(pieczęć firmowa podmiotu</w:t>
      </w:r>
    </w:p>
    <w:p w:rsidR="009F7B59" w:rsidRDefault="009F7B59">
      <w:pPr>
        <w:pStyle w:val="Textbody"/>
        <w:jc w:val="both"/>
      </w:pPr>
      <w:r>
        <w:t>zobowiązującego się do udostęp</w:t>
      </w:r>
      <w:r w:rsidR="00536561">
        <w:t>nienia osób</w:t>
      </w:r>
    </w:p>
    <w:p w:rsidR="00536561" w:rsidRDefault="00536561">
      <w:pPr>
        <w:pStyle w:val="Textbody"/>
        <w:jc w:val="center"/>
        <w:rPr>
          <w:b/>
        </w:rPr>
      </w:pPr>
    </w:p>
    <w:p w:rsidR="00536561" w:rsidRDefault="00536561">
      <w:pPr>
        <w:pStyle w:val="Textbody"/>
        <w:jc w:val="center"/>
        <w:rPr>
          <w:b/>
        </w:rPr>
      </w:pPr>
    </w:p>
    <w:p w:rsidR="009F7B59" w:rsidRDefault="009F7B59">
      <w:pPr>
        <w:pStyle w:val="Textbody"/>
        <w:jc w:val="center"/>
        <w:rPr>
          <w:b/>
        </w:rPr>
      </w:pPr>
      <w:r>
        <w:rPr>
          <w:b/>
        </w:rPr>
        <w:t>ZOBOWIĄZANIE</w:t>
      </w:r>
    </w:p>
    <w:p w:rsidR="009F7B59" w:rsidRDefault="009F7B59">
      <w:pPr>
        <w:pStyle w:val="Textbody"/>
        <w:jc w:val="center"/>
      </w:pPr>
      <w:r>
        <w:t>do udostępnienia doświadczenia zawodowego do wykonania zamówienia pn.</w:t>
      </w:r>
    </w:p>
    <w:p w:rsidR="009F7B59" w:rsidRDefault="009F7B59">
      <w:pPr>
        <w:pStyle w:val="Textbody"/>
        <w:jc w:val="center"/>
        <w:rPr>
          <w:b/>
        </w:rPr>
      </w:pPr>
      <w:r>
        <w:t>„</w:t>
      </w:r>
      <w:r>
        <w:rPr>
          <w:b/>
        </w:rPr>
        <w:t>Dostawa artykułów żywnościowych do stołówek szkolnych”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 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Ja niżej podpisany działający w imieniu (firmy, własnym, innego podmiotu)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Zobowiązuję się do udostępnienia firmie: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B59" w:rsidRDefault="009F7B59">
      <w:pPr>
        <w:pStyle w:val="Textbody"/>
        <w:jc w:val="both"/>
        <w:rPr>
          <w:color w:val="000000"/>
        </w:rPr>
      </w:pPr>
      <w:r>
        <w:rPr>
          <w:color w:val="000000"/>
        </w:rPr>
        <w:t>następujących osób (wymaganych w SIWZ) zdolnych do wykonania w/w zamówienia:</w:t>
      </w:r>
    </w:p>
    <w:p w:rsidR="009F7B59" w:rsidRDefault="009F7B59">
      <w:pPr>
        <w:pStyle w:val="Textbody"/>
        <w:ind w:left="720" w:hanging="360"/>
        <w:jc w:val="both"/>
        <w:rPr>
          <w:color w:val="000000"/>
        </w:rPr>
      </w:pPr>
      <w:r>
        <w:rPr>
          <w:color w:val="000000"/>
        </w:rPr>
        <w:t>1)      ……………………………………………………………………………</w:t>
      </w:r>
    </w:p>
    <w:p w:rsidR="009F7B59" w:rsidRDefault="009F7B59">
      <w:pPr>
        <w:pStyle w:val="Textbody"/>
        <w:ind w:left="3540"/>
        <w:jc w:val="both"/>
        <w:rPr>
          <w:color w:val="000000"/>
        </w:rPr>
      </w:pPr>
      <w:r>
        <w:rPr>
          <w:color w:val="000000"/>
        </w:rPr>
        <w:t>/imię i nazwisko/</w:t>
      </w:r>
    </w:p>
    <w:p w:rsidR="009F7B59" w:rsidRDefault="009F7B59">
      <w:pPr>
        <w:pStyle w:val="Textbody"/>
        <w:ind w:left="720" w:hanging="360"/>
        <w:jc w:val="both"/>
      </w:pPr>
      <w:r>
        <w:rPr>
          <w:color w:val="000000"/>
        </w:rPr>
        <w:t xml:space="preserve">2)      </w:t>
      </w:r>
      <w:r>
        <w:t>……………………………………………………………………………</w:t>
      </w:r>
    </w:p>
    <w:p w:rsidR="009F7B59" w:rsidRDefault="009F7B59">
      <w:pPr>
        <w:pStyle w:val="Textbody"/>
        <w:ind w:left="720"/>
        <w:jc w:val="both"/>
      </w:pPr>
      <w:r>
        <w:t>                                               /imię i nazwisko/</w:t>
      </w:r>
    </w:p>
    <w:p w:rsidR="009F7B59" w:rsidRDefault="009F7B59">
      <w:pPr>
        <w:pStyle w:val="Textbody"/>
        <w:ind w:left="720" w:hanging="360"/>
        <w:jc w:val="both"/>
      </w:pPr>
      <w:r>
        <w:rPr>
          <w:color w:val="000000"/>
        </w:rPr>
        <w:t xml:space="preserve">3)      </w:t>
      </w:r>
      <w:r>
        <w:t>……………………………………………………………………………</w:t>
      </w:r>
    </w:p>
    <w:p w:rsidR="009F7B59" w:rsidRDefault="009F7B59">
      <w:pPr>
        <w:pStyle w:val="Textbody"/>
        <w:ind w:left="720"/>
        <w:jc w:val="both"/>
      </w:pPr>
      <w:r>
        <w:t>                                              / imię i nazwisko/</w:t>
      </w:r>
    </w:p>
    <w:p w:rsidR="009F7B59" w:rsidRDefault="00536561">
      <w:pPr>
        <w:pStyle w:val="Textbody"/>
        <w:jc w:val="both"/>
      </w:pPr>
      <w:r>
        <w:t>__________ dnia __ __ 2016</w:t>
      </w:r>
      <w:r w:rsidR="009F7B59">
        <w:t xml:space="preserve"> roku</w:t>
      </w:r>
    </w:p>
    <w:p w:rsidR="009F7B59" w:rsidRDefault="009F7B59">
      <w:pPr>
        <w:pStyle w:val="Textbody"/>
        <w:ind w:left="4248"/>
        <w:jc w:val="both"/>
      </w:pPr>
      <w:r>
        <w:t>                                                                                      ___________________________________</w:t>
      </w:r>
    </w:p>
    <w:p w:rsidR="009F7B59" w:rsidRDefault="009F7B59">
      <w:pPr>
        <w:pStyle w:val="Textbody"/>
        <w:ind w:left="4248" w:firstLine="708"/>
        <w:jc w:val="both"/>
      </w:pPr>
      <w:r>
        <w:t>(podpis Wykonawcy/Wykonawców)</w:t>
      </w:r>
    </w:p>
    <w:p w:rsidR="009F7B59" w:rsidRDefault="009F7B59">
      <w:pPr>
        <w:pStyle w:val="Textbody"/>
        <w:ind w:left="4248" w:firstLine="708"/>
      </w:pPr>
      <w:r>
        <w:t>(pieczęć Wykonawcy/Wykonawców</w:t>
      </w:r>
    </w:p>
    <w:p w:rsidR="009F7B59" w:rsidRDefault="009F7B59">
      <w:pPr>
        <w:pStyle w:val="Textbody"/>
      </w:pPr>
      <w:r>
        <w:t> </w:t>
      </w:r>
    </w:p>
    <w:p w:rsidR="009F7B59" w:rsidRDefault="009F7B59">
      <w:pPr>
        <w:pStyle w:val="Textbody"/>
      </w:pPr>
      <w:r>
        <w:t> </w:t>
      </w:r>
    </w:p>
    <w:p w:rsidR="000B6F49" w:rsidRDefault="000B6F49">
      <w:pPr>
        <w:pStyle w:val="Textbody"/>
      </w:pPr>
    </w:p>
    <w:p w:rsidR="000B6F49" w:rsidRDefault="000B6F49">
      <w:pPr>
        <w:pStyle w:val="Textbody"/>
      </w:pPr>
    </w:p>
    <w:p w:rsidR="001A6603" w:rsidRDefault="001A6603">
      <w:pPr>
        <w:pStyle w:val="Textbody"/>
        <w:rPr>
          <w:b/>
        </w:rPr>
      </w:pPr>
    </w:p>
    <w:p w:rsidR="00097D87" w:rsidRPr="005A5510" w:rsidRDefault="009F7B59" w:rsidP="00A047F4">
      <w:pPr>
        <w:pStyle w:val="Textbody"/>
      </w:pPr>
      <w:r>
        <w:rPr>
          <w:b/>
        </w:rPr>
        <w:t>Załącznik nr 6 do ofert</w:t>
      </w:r>
    </w:p>
    <w:p w:rsidR="00A047F4" w:rsidRDefault="00A047F4" w:rsidP="00A047F4">
      <w:pPr>
        <w:pStyle w:val="Textbody"/>
        <w:rPr>
          <w:i/>
          <w:iCs/>
          <w:sz w:val="16"/>
          <w:szCs w:val="16"/>
        </w:rPr>
      </w:pPr>
    </w:p>
    <w:p w:rsidR="00813786" w:rsidRDefault="00813786">
      <w:pPr>
        <w:pStyle w:val="Textbody"/>
        <w:jc w:val="right"/>
        <w:rPr>
          <w:i/>
          <w:iCs/>
          <w:sz w:val="16"/>
          <w:szCs w:val="16"/>
        </w:rPr>
      </w:pPr>
    </w:p>
    <w:p w:rsidR="0016322B" w:rsidRDefault="0016322B">
      <w:pPr>
        <w:pStyle w:val="Textbody"/>
        <w:jc w:val="right"/>
        <w:rPr>
          <w:i/>
          <w:iCs/>
          <w:sz w:val="16"/>
          <w:szCs w:val="16"/>
        </w:rPr>
      </w:pPr>
    </w:p>
    <w:tbl>
      <w:tblPr>
        <w:tblW w:w="104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0"/>
        <w:gridCol w:w="1745"/>
        <w:gridCol w:w="641"/>
        <w:gridCol w:w="532"/>
        <w:gridCol w:w="1036"/>
        <w:gridCol w:w="501"/>
        <w:gridCol w:w="1109"/>
        <w:gridCol w:w="381"/>
        <w:gridCol w:w="887"/>
        <w:gridCol w:w="941"/>
        <w:gridCol w:w="122"/>
        <w:gridCol w:w="246"/>
        <w:gridCol w:w="1036"/>
        <w:gridCol w:w="424"/>
        <w:gridCol w:w="60"/>
      </w:tblGrid>
      <w:tr w:rsidR="009F7B59" w:rsidTr="000B6F49">
        <w:trPr>
          <w:trHeight w:val="276"/>
        </w:trPr>
        <w:tc>
          <w:tcPr>
            <w:tcW w:w="2535" w:type="dxa"/>
            <w:gridSpan w:val="2"/>
            <w:shd w:val="clear" w:color="auto" w:fill="auto"/>
            <w:vAlign w:val="bottom"/>
          </w:tcPr>
          <w:p w:rsidR="009F7B59" w:rsidRDefault="009F7B59" w:rsidP="000B6F49">
            <w:pPr>
              <w:autoSpaceDE w:val="0"/>
              <w:snapToGrid w:val="0"/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bookmarkStart w:id="1" w:name="page11"/>
            <w:r>
              <w:rPr>
                <w:rFonts w:cs="Arial"/>
                <w:b/>
                <w:bCs/>
                <w:sz w:val="20"/>
                <w:szCs w:val="20"/>
              </w:rPr>
              <w:t xml:space="preserve">PAKIET </w:t>
            </w:r>
            <w:bookmarkEnd w:id="1"/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19" w:type="dxa"/>
            <w:gridSpan w:val="5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MIĘSO, DRÓB, WĘDLINY</w:t>
            </w:r>
          </w:p>
        </w:tc>
        <w:tc>
          <w:tcPr>
            <w:tcW w:w="381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60" w:type="dxa"/>
            <w:shd w:val="clear" w:color="auto" w:fill="auto"/>
          </w:tcPr>
          <w:p w:rsidR="009F7B59" w:rsidRDefault="009F7B59">
            <w:pPr>
              <w:snapToGrid w:val="0"/>
              <w:rPr>
                <w:sz w:val="20"/>
                <w:szCs w:val="20"/>
              </w:rPr>
            </w:pPr>
          </w:p>
        </w:tc>
      </w:tr>
      <w:tr w:rsidR="009F7B59" w:rsidTr="000B6F49">
        <w:trPr>
          <w:trHeight w:val="224"/>
        </w:trPr>
        <w:tc>
          <w:tcPr>
            <w:tcW w:w="7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F7B59" w:rsidRDefault="009F7B5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9F7B59" w:rsidTr="000B6F49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7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9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towaru</w:t>
            </w: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Stawka</w:t>
            </w:r>
          </w:p>
        </w:tc>
        <w:tc>
          <w:tcPr>
            <w:tcW w:w="106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Kwota</w:t>
            </w:r>
          </w:p>
        </w:tc>
        <w:tc>
          <w:tcPr>
            <w:tcW w:w="246" w:type="dxa"/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towaru</w:t>
            </w:r>
          </w:p>
        </w:tc>
      </w:tr>
      <w:tr w:rsidR="009F7B59" w:rsidTr="000B6F49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7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4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58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64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right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bez podatku</w:t>
            </w:r>
          </w:p>
        </w:tc>
        <w:tc>
          <w:tcPr>
            <w:tcW w:w="14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bez podatku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podatku</w:t>
            </w:r>
          </w:p>
        </w:tc>
        <w:tc>
          <w:tcPr>
            <w:tcW w:w="10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20"/>
              <w:jc w:val="center"/>
              <w:rPr>
                <w:rFonts w:cs="Arial"/>
                <w:b/>
                <w:bCs/>
                <w:w w:val="98"/>
                <w:sz w:val="18"/>
                <w:szCs w:val="18"/>
              </w:rPr>
            </w:pPr>
            <w:r>
              <w:rPr>
                <w:rFonts w:cs="Arial"/>
                <w:b/>
                <w:bCs/>
                <w:w w:val="98"/>
                <w:sz w:val="18"/>
                <w:szCs w:val="18"/>
              </w:rPr>
              <w:t>podatku</w:t>
            </w: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z podatkiem</w:t>
            </w:r>
          </w:p>
        </w:tc>
      </w:tr>
      <w:tr w:rsidR="009F7B59" w:rsidTr="000B6F49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right="2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9F7B59" w:rsidRDefault="009F7B59">
            <w:pPr>
              <w:autoSpaceDE w:val="0"/>
              <w:snapToGrid w:val="0"/>
              <w:spacing w:line="360" w:lineRule="auto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filet drobiowy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filet drobiowy </w:t>
            </w:r>
            <w:r w:rsidR="005F6056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pieczony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z indyka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karkówka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karkówka z kością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jałowcowa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szynkowa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śląska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kiełbasa toruńska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zwyczajna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żywiecka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F55722">
            <w:pPr>
              <w:numPr>
                <w:ilvl w:val="0"/>
                <w:numId w:val="22"/>
              </w:numPr>
              <w:autoSpaceDE w:val="0"/>
              <w:snapToGrid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kości wieprzowe karkowe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 w:rsidP="00F55722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kurczak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502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łopatka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mięso gulaszowe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mięso mielone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pałki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786EE4" w:rsidP="00F55722">
            <w:pPr>
              <w:autoSpaceDE w:val="0"/>
              <w:snapToGrid w:val="0"/>
              <w:spacing w:line="276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parówki cien</w:t>
            </w:r>
            <w:r w:rsidR="009F7B59">
              <w:rPr>
                <w:rFonts w:cs="Arial"/>
                <w:sz w:val="20"/>
                <w:szCs w:val="20"/>
              </w:rPr>
              <w:t>kie wieprzowe</w:t>
            </w:r>
            <w:r w:rsidR="00F55722">
              <w:rPr>
                <w:rFonts w:cs="Arial"/>
                <w:sz w:val="20"/>
                <w:szCs w:val="20"/>
              </w:rPr>
              <w:t xml:space="preserve"> 90 % mięsa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125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piersi drobiowe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148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piersi z kurczaka z kością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drobiowa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Sopocka wieprz.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porcje rosołowe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porcje rosołowe ze skrzydełkami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786EE4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z kością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skrzydełka drobiowe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skrzydełka z indyka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smalec 200g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szynka b/k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udko z kurczaka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597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wątroba drobiowa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wątroba wieprzowa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wieprzowina gulaszowa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bez kości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z k.-rozbrat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Pr="0016322B" w:rsidRDefault="009F7B59" w:rsidP="0016322B">
            <w:pPr>
              <w:numPr>
                <w:ilvl w:val="0"/>
                <w:numId w:val="22"/>
              </w:numPr>
              <w:autoSpaceDE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gulaszowa</w:t>
            </w:r>
          </w:p>
        </w:tc>
        <w:tc>
          <w:tcPr>
            <w:tcW w:w="6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F7B59" w:rsidTr="00E0263B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790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Razem: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9F7B59" w:rsidRDefault="009F7B59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F7B59" w:rsidRDefault="009F7B59">
      <w:pPr>
        <w:pStyle w:val="Textbody"/>
        <w:spacing w:line="360" w:lineRule="auto"/>
      </w:pPr>
      <w:r>
        <w:t> </w:t>
      </w:r>
    </w:p>
    <w:p w:rsidR="001A4AA0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>………..…………..………zł</w:t>
      </w:r>
    </w:p>
    <w:p w:rsidR="009F7B59" w:rsidRDefault="009F7B59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</w:t>
      </w:r>
      <w:r w:rsidR="001A4AA0">
        <w:rPr>
          <w:rFonts w:ascii="Georgia" w:hAnsi="Georgia"/>
          <w:sz w:val="22"/>
        </w:rPr>
        <w:t>……….</w:t>
      </w:r>
      <w:r>
        <w:rPr>
          <w:rFonts w:ascii="Georgia" w:hAnsi="Georgia"/>
          <w:sz w:val="22"/>
        </w:rPr>
        <w:t>……)</w:t>
      </w:r>
    </w:p>
    <w:p w:rsidR="00F70019" w:rsidRDefault="009F7B59" w:rsidP="00F70019">
      <w:pPr>
        <w:pStyle w:val="Textbody"/>
        <w:spacing w:line="360" w:lineRule="auto"/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</w:t>
      </w:r>
      <w:r w:rsidR="001A4AA0">
        <w:rPr>
          <w:rFonts w:ascii="Georgia" w:hAnsi="Georgia"/>
          <w:sz w:val="22"/>
        </w:rPr>
        <w:t>……….</w:t>
      </w:r>
      <w:r>
        <w:rPr>
          <w:rFonts w:ascii="Georgia" w:hAnsi="Georgia"/>
          <w:sz w:val="22"/>
        </w:rPr>
        <w:t>…</w:t>
      </w:r>
      <w:r>
        <w:t> </w:t>
      </w:r>
    </w:p>
    <w:p w:rsidR="009F7B59" w:rsidRPr="00F70019" w:rsidRDefault="00A047F4" w:rsidP="00A047F4">
      <w:pPr>
        <w:pStyle w:val="Textbody"/>
        <w:spacing w:line="360" w:lineRule="auto"/>
        <w:ind w:left="5672"/>
        <w:rPr>
          <w:rFonts w:ascii="Georgia" w:hAnsi="Georgia"/>
          <w:sz w:val="22"/>
        </w:rPr>
      </w:pPr>
      <w:r>
        <w:rPr>
          <w:rFonts w:ascii="Georgia" w:hAnsi="Georgia"/>
        </w:rPr>
        <w:t xml:space="preserve">                         </w:t>
      </w:r>
      <w:r w:rsidR="009F7B59">
        <w:rPr>
          <w:rFonts w:ascii="Georgia" w:hAnsi="Georgia"/>
        </w:rPr>
        <w:t>.........................................................</w:t>
      </w:r>
    </w:p>
    <w:p w:rsidR="00B275FB" w:rsidRPr="003351CE" w:rsidRDefault="009F7B59" w:rsidP="00B275FB">
      <w:pPr>
        <w:pStyle w:val="Textbody"/>
        <w:jc w:val="right"/>
        <w:rPr>
          <w:rFonts w:ascii="Georgia" w:hAnsi="Georgia"/>
          <w:i/>
          <w:sz w:val="20"/>
        </w:rPr>
      </w:pPr>
      <w:r w:rsidRPr="003351CE">
        <w:rPr>
          <w:i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r w:rsidRPr="003351CE">
        <w:rPr>
          <w:rFonts w:ascii="Georgia" w:hAnsi="Georgia"/>
          <w:i/>
          <w:sz w:val="20"/>
        </w:rPr>
        <w:t>podpis osoby upoważnionej     </w:t>
      </w:r>
    </w:p>
    <w:p w:rsidR="00B275FB" w:rsidRDefault="00B275FB" w:rsidP="00A047F4">
      <w:pPr>
        <w:pStyle w:val="Textbody"/>
        <w:jc w:val="center"/>
        <w:rPr>
          <w:rFonts w:ascii="Georgia" w:hAnsi="Georgia"/>
          <w:sz w:val="20"/>
        </w:rPr>
      </w:pPr>
    </w:p>
    <w:p w:rsidR="00B275FB" w:rsidRDefault="00B275FB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097D87" w:rsidRDefault="00097D87" w:rsidP="00B275FB">
      <w:pPr>
        <w:pStyle w:val="Textbody"/>
        <w:jc w:val="right"/>
        <w:rPr>
          <w:rFonts w:ascii="Georgia" w:hAnsi="Georgia"/>
          <w:sz w:val="20"/>
        </w:rPr>
      </w:pPr>
    </w:p>
    <w:p w:rsidR="00255545" w:rsidRDefault="00255545" w:rsidP="005A5510">
      <w:pPr>
        <w:pStyle w:val="Textbody"/>
        <w:rPr>
          <w:i/>
        </w:rPr>
      </w:pPr>
    </w:p>
    <w:p w:rsidR="00255545" w:rsidRDefault="00255545">
      <w:pPr>
        <w:pStyle w:val="Textbody"/>
        <w:jc w:val="right"/>
        <w:rPr>
          <w:i/>
        </w:rPr>
      </w:pPr>
    </w:p>
    <w:p w:rsidR="00097D87" w:rsidRDefault="00097D87">
      <w:pPr>
        <w:pStyle w:val="Textbody"/>
        <w:jc w:val="right"/>
        <w:rPr>
          <w:i/>
        </w:rPr>
      </w:pPr>
    </w:p>
    <w:p w:rsidR="00097D87" w:rsidRDefault="00097D87">
      <w:pPr>
        <w:pStyle w:val="Textbody"/>
        <w:jc w:val="right"/>
        <w:rPr>
          <w:i/>
        </w:rPr>
      </w:pPr>
    </w:p>
    <w:p w:rsidR="00097D87" w:rsidRDefault="00097D87">
      <w:pPr>
        <w:pStyle w:val="Textbody"/>
        <w:jc w:val="right"/>
        <w:rPr>
          <w:i/>
        </w:rPr>
      </w:pPr>
    </w:p>
    <w:p w:rsidR="00255545" w:rsidRDefault="00255545">
      <w:pPr>
        <w:pStyle w:val="Textbody"/>
        <w:jc w:val="right"/>
        <w:rPr>
          <w:i/>
        </w:rPr>
      </w:pPr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977"/>
        <w:gridCol w:w="709"/>
        <w:gridCol w:w="567"/>
        <w:gridCol w:w="709"/>
        <w:gridCol w:w="567"/>
        <w:gridCol w:w="70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255545" w:rsidTr="00A41100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255545" w:rsidRDefault="003E7374" w:rsidP="00A41100">
            <w:pPr>
              <w:autoSpaceDE w:val="0"/>
              <w:snapToGrid w:val="0"/>
              <w:spacing w:line="360" w:lineRule="auto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PAKIET 6</w:t>
            </w:r>
          </w:p>
        </w:tc>
        <w:tc>
          <w:tcPr>
            <w:tcW w:w="4217" w:type="dxa"/>
            <w:gridSpan w:val="7"/>
            <w:shd w:val="clear" w:color="auto" w:fill="auto"/>
            <w:vAlign w:val="bottom"/>
          </w:tcPr>
          <w:p w:rsidR="00255545" w:rsidRPr="00255545" w:rsidRDefault="00255545" w:rsidP="00A41100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55545">
              <w:rPr>
                <w:b/>
                <w:sz w:val="22"/>
                <w:szCs w:val="20"/>
              </w:rPr>
              <w:t>GARMAŻERKA</w:t>
            </w:r>
            <w:r w:rsidR="005C04EE">
              <w:rPr>
                <w:b/>
                <w:sz w:val="22"/>
                <w:szCs w:val="20"/>
              </w:rPr>
              <w:t xml:space="preserve"> - świeże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508" w:type="dxa"/>
            <w:gridSpan w:val="3"/>
            <w:shd w:val="clear" w:color="auto" w:fill="auto"/>
          </w:tcPr>
          <w:p w:rsidR="00255545" w:rsidRDefault="00255545" w:rsidP="00A41100">
            <w:pPr>
              <w:snapToGrid w:val="0"/>
              <w:rPr>
                <w:sz w:val="20"/>
                <w:szCs w:val="20"/>
              </w:rPr>
            </w:pPr>
          </w:p>
        </w:tc>
      </w:tr>
      <w:tr w:rsidR="00255545" w:rsidTr="00A41100">
        <w:trPr>
          <w:gridAfter w:val="2"/>
          <w:wAfter w:w="432" w:type="dxa"/>
          <w:trHeight w:val="224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:rsidR="00255545" w:rsidRDefault="00255545" w:rsidP="00A41100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58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righ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12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1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right="2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kopytka ziemniaczane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krokiety z kapustą i grzybami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3E668E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</w:t>
            </w:r>
            <w:r w:rsidR="003E668E">
              <w:rPr>
                <w:sz w:val="20"/>
                <w:szCs w:val="20"/>
              </w:rPr>
              <w:t>z truskawkami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mięsem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serem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pyzy ziemniaczane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Pr="00E0263B" w:rsidRDefault="00255545" w:rsidP="00A41100">
            <w:pPr>
              <w:numPr>
                <w:ilvl w:val="0"/>
                <w:numId w:val="44"/>
              </w:numPr>
              <w:autoSpaceDE w:val="0"/>
              <w:snapToGrid w:val="0"/>
              <w:spacing w:line="360" w:lineRule="auto"/>
              <w:ind w:right="-10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uszka z mięsem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255545" w:rsidTr="00A4110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5545" w:rsidRPr="00251192" w:rsidRDefault="00255545" w:rsidP="00A41100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255545" w:rsidRDefault="00255545" w:rsidP="00A41100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255545" w:rsidRDefault="00255545">
      <w:pPr>
        <w:pStyle w:val="Textbody"/>
        <w:jc w:val="right"/>
        <w:rPr>
          <w:i/>
        </w:rPr>
      </w:pP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 xml:space="preserve">………..…………..………zł </w:t>
      </w: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:………………………….……………………………………………)</w:t>
      </w:r>
    </w:p>
    <w:p w:rsidR="00255545" w:rsidRDefault="00255545" w:rsidP="00255545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 </w:t>
      </w:r>
    </w:p>
    <w:p w:rsidR="00255545" w:rsidRDefault="00255545" w:rsidP="00255545">
      <w:pPr>
        <w:pStyle w:val="Textbody"/>
        <w:spacing w:line="360" w:lineRule="auto"/>
        <w:rPr>
          <w:rFonts w:ascii="Georgia" w:hAnsi="Georgia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:…………………………………….………………….………………)</w:t>
      </w:r>
      <w:r>
        <w:rPr>
          <w:rFonts w:ascii="Georgia" w:hAnsi="Georgia"/>
        </w:rPr>
        <w:t xml:space="preserve">     </w:t>
      </w:r>
    </w:p>
    <w:p w:rsidR="00255545" w:rsidRDefault="00255545" w:rsidP="00255545">
      <w:pPr>
        <w:pStyle w:val="Textbody"/>
        <w:spacing w:line="360" w:lineRule="auto"/>
        <w:ind w:left="5672"/>
        <w:rPr>
          <w:rFonts w:ascii="Georgia" w:hAnsi="Georgia"/>
        </w:rPr>
      </w:pPr>
      <w:r>
        <w:rPr>
          <w:rFonts w:ascii="Georgia" w:hAnsi="Georgia"/>
        </w:rPr>
        <w:t xml:space="preserve">          .........................................................</w:t>
      </w:r>
    </w:p>
    <w:p w:rsidR="00255545" w:rsidRDefault="00255545" w:rsidP="003E7374">
      <w:pPr>
        <w:pStyle w:val="Textbody"/>
        <w:jc w:val="right"/>
        <w:rPr>
          <w:i/>
        </w:rPr>
      </w:pPr>
      <w:r w:rsidRPr="00366B38">
        <w:rPr>
          <w:i/>
        </w:rPr>
        <w:t>                                                                                                    </w:t>
      </w:r>
      <w:r w:rsidRPr="00366B38">
        <w:rPr>
          <w:rFonts w:ascii="Georgia" w:hAnsi="Georgia"/>
          <w:i/>
          <w:sz w:val="20"/>
        </w:rPr>
        <w:t>podpis osoby upoważnionej</w:t>
      </w:r>
    </w:p>
    <w:p w:rsidR="00255545" w:rsidRDefault="00255545">
      <w:pPr>
        <w:pStyle w:val="Textbody"/>
        <w:jc w:val="right"/>
        <w:rPr>
          <w:i/>
        </w:rPr>
      </w:pPr>
    </w:p>
    <w:p w:rsidR="00255545" w:rsidRDefault="00255545">
      <w:pPr>
        <w:pStyle w:val="Textbody"/>
        <w:jc w:val="right"/>
        <w:rPr>
          <w:i/>
        </w:rPr>
      </w:pPr>
    </w:p>
    <w:p w:rsidR="00255545" w:rsidRDefault="00255545">
      <w:pPr>
        <w:pStyle w:val="Textbody"/>
        <w:jc w:val="right"/>
        <w:rPr>
          <w:i/>
        </w:rPr>
      </w:pPr>
    </w:p>
    <w:p w:rsidR="00097D87" w:rsidRDefault="00097D87">
      <w:pPr>
        <w:pStyle w:val="Textbody"/>
        <w:jc w:val="right"/>
        <w:rPr>
          <w:i/>
        </w:rPr>
      </w:pPr>
    </w:p>
    <w:p w:rsidR="00255545" w:rsidRDefault="00255545">
      <w:pPr>
        <w:pStyle w:val="Textbody"/>
        <w:jc w:val="right"/>
        <w:rPr>
          <w:i/>
        </w:rPr>
      </w:pPr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977"/>
        <w:gridCol w:w="709"/>
        <w:gridCol w:w="219"/>
        <w:gridCol w:w="348"/>
        <w:gridCol w:w="709"/>
        <w:gridCol w:w="567"/>
        <w:gridCol w:w="20"/>
        <w:gridCol w:w="68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646983" w:rsidTr="00646983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PAKIET</w:t>
            </w:r>
            <w:r w:rsidR="0025554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E7374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8" w:type="dxa"/>
            <w:gridSpan w:val="2"/>
            <w:shd w:val="clear" w:color="auto" w:fill="auto"/>
            <w:vAlign w:val="bottom"/>
          </w:tcPr>
          <w:p w:rsidR="00646983" w:rsidRDefault="00646983" w:rsidP="00646983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RYBY</w:t>
            </w: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508" w:type="dxa"/>
            <w:gridSpan w:val="3"/>
            <w:shd w:val="clear" w:color="auto" w:fill="auto"/>
          </w:tcPr>
          <w:p w:rsidR="00646983" w:rsidRDefault="00646983" w:rsidP="005D6E1C">
            <w:pPr>
              <w:snapToGrid w:val="0"/>
              <w:rPr>
                <w:sz w:val="20"/>
                <w:szCs w:val="20"/>
              </w:rPr>
            </w:pPr>
          </w:p>
        </w:tc>
      </w:tr>
      <w:tr w:rsidR="00646983" w:rsidTr="00646983">
        <w:trPr>
          <w:gridAfter w:val="2"/>
          <w:wAfter w:w="432" w:type="dxa"/>
          <w:trHeight w:val="224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:rsidR="00646983" w:rsidRDefault="00646983" w:rsidP="005D6E1C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646983" w:rsidTr="00646983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646983" w:rsidTr="00646983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58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righ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12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1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646983" w:rsidTr="00646983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right="2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B42044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CC1F09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dorsz – filet</w:t>
            </w:r>
            <w:r w:rsidR="005C04EE">
              <w:rPr>
                <w:sz w:val="20"/>
                <w:szCs w:val="20"/>
              </w:rPr>
              <w:t xml:space="preserve"> b/s,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2F4DE1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 w:rsidR="00B42044">
              <w:rPr>
                <w:sz w:val="20"/>
                <w:szCs w:val="20"/>
              </w:rPr>
              <w:t>- filet</w:t>
            </w:r>
            <w:r w:rsidR="005C04EE">
              <w:rPr>
                <w:sz w:val="20"/>
                <w:szCs w:val="20"/>
              </w:rPr>
              <w:t xml:space="preserve">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2F4DE1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2F4DE1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panga</w:t>
            </w:r>
            <w:proofErr w:type="spellEnd"/>
            <w:r w:rsidR="00B42044">
              <w:rPr>
                <w:sz w:val="20"/>
                <w:szCs w:val="20"/>
              </w:rPr>
              <w:t xml:space="preserve"> – filet b/s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2F4DE1" w:rsidP="002F4DE1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limanda</w:t>
            </w:r>
            <w:proofErr w:type="spellEnd"/>
            <w:r>
              <w:rPr>
                <w:sz w:val="20"/>
                <w:szCs w:val="20"/>
              </w:rPr>
              <w:t xml:space="preserve">- filet b/s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184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2F4DE1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makrela wędzona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2F4DE1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mintaj</w:t>
            </w:r>
            <w:r w:rsidR="00B42044">
              <w:rPr>
                <w:sz w:val="20"/>
                <w:szCs w:val="20"/>
              </w:rPr>
              <w:t xml:space="preserve">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2F4DE1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morszczuk</w:t>
            </w:r>
            <w:r w:rsidR="00B42044">
              <w:rPr>
                <w:sz w:val="20"/>
                <w:szCs w:val="20"/>
              </w:rPr>
              <w:t xml:space="preserve">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4204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E0263B" w:rsidRDefault="00E0263B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 w:rsidRPr="00E026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tilapia – filet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B42044" w:rsidRPr="00251192" w:rsidRDefault="00B4204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51192"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Pr="002F4DE1" w:rsidRDefault="00B4204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2F4DE1"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B42044" w:rsidRDefault="00B4204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E0263B" w:rsidRDefault="003E7374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b/s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Pr="00251192" w:rsidRDefault="003E737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2F4DE1" w:rsidRDefault="003E737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E7374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E0263B" w:rsidRDefault="003E7374" w:rsidP="00E0263B">
            <w:pPr>
              <w:autoSpaceDE w:val="0"/>
              <w:snapToGrid w:val="0"/>
              <w:spacing w:line="360" w:lineRule="auto"/>
              <w:ind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:rsidR="003E7374" w:rsidRPr="00251192" w:rsidRDefault="003E7374" w:rsidP="00251192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Pr="002F4DE1" w:rsidRDefault="003E7374" w:rsidP="002F4DE1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3E7374" w:rsidRDefault="003E7374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46983" w:rsidTr="00E0263B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46983" w:rsidRPr="00251192" w:rsidRDefault="00646983" w:rsidP="00251192">
            <w:pPr>
              <w:autoSpaceDE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ind w:left="20"/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:rsidR="00646983" w:rsidRDefault="00646983" w:rsidP="005D6E1C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B42044" w:rsidRDefault="00646983" w:rsidP="00646983">
      <w:pPr>
        <w:pStyle w:val="Textbody"/>
        <w:spacing w:line="360" w:lineRule="auto"/>
        <w:rPr>
          <w:rFonts w:ascii="Georgia" w:hAnsi="Georgia"/>
          <w:sz w:val="22"/>
        </w:rPr>
      </w:pPr>
      <w:r>
        <w:br/>
        <w:t> </w:t>
      </w:r>
      <w:r>
        <w:br/>
      </w: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 xml:space="preserve">………..…………..………zł </w:t>
      </w:r>
    </w:p>
    <w:p w:rsidR="00646983" w:rsidRDefault="00646983" w:rsidP="00646983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:………………………….………………………</w:t>
      </w:r>
      <w:r w:rsidR="00B42044">
        <w:rPr>
          <w:rFonts w:ascii="Georgia" w:hAnsi="Georgia"/>
          <w:sz w:val="22"/>
        </w:rPr>
        <w:t>………..</w:t>
      </w:r>
      <w:r>
        <w:rPr>
          <w:rFonts w:ascii="Georgia" w:hAnsi="Georgia"/>
          <w:sz w:val="22"/>
        </w:rPr>
        <w:t>…………)</w:t>
      </w:r>
    </w:p>
    <w:p w:rsidR="00B42044" w:rsidRDefault="00646983" w:rsidP="00646983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</w:t>
      </w:r>
    </w:p>
    <w:p w:rsidR="00646983" w:rsidRDefault="00646983" w:rsidP="00646983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</w:t>
      </w:r>
      <w:r w:rsidR="00B42044">
        <w:rPr>
          <w:rFonts w:ascii="Georgia" w:hAnsi="Georgia"/>
          <w:sz w:val="22"/>
        </w:rPr>
        <w:t>………..</w:t>
      </w:r>
      <w:r>
        <w:rPr>
          <w:rFonts w:ascii="Georgia" w:hAnsi="Georgia"/>
          <w:sz w:val="22"/>
        </w:rPr>
        <w:t>…)</w:t>
      </w:r>
    </w:p>
    <w:p w:rsidR="00366B38" w:rsidRDefault="00646983" w:rsidP="00646983">
      <w:pPr>
        <w:pStyle w:val="Textbody"/>
        <w:jc w:val="right"/>
        <w:rPr>
          <w:i/>
        </w:rPr>
      </w:pPr>
      <w:r>
        <w:br/>
      </w:r>
    </w:p>
    <w:p w:rsidR="00366B38" w:rsidRDefault="003351CE">
      <w:pPr>
        <w:pStyle w:val="Textbody"/>
        <w:jc w:val="right"/>
        <w:rPr>
          <w:i/>
        </w:rPr>
      </w:pPr>
      <w:r>
        <w:rPr>
          <w:i/>
        </w:rPr>
        <w:t>………………………………………………..</w:t>
      </w:r>
    </w:p>
    <w:p w:rsidR="003351CE" w:rsidRDefault="003351CE" w:rsidP="003351CE">
      <w:pPr>
        <w:pStyle w:val="Textbody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podpis osoby upoważnionej</w:t>
      </w:r>
    </w:p>
    <w:p w:rsidR="00366B38" w:rsidRDefault="00366B38">
      <w:pPr>
        <w:pStyle w:val="Textbody"/>
        <w:jc w:val="right"/>
        <w:rPr>
          <w:i/>
        </w:rPr>
      </w:pPr>
    </w:p>
    <w:p w:rsidR="00366B38" w:rsidRDefault="00366B38">
      <w:pPr>
        <w:pStyle w:val="Textbody"/>
        <w:jc w:val="right"/>
        <w:rPr>
          <w:i/>
        </w:rPr>
      </w:pPr>
    </w:p>
    <w:p w:rsidR="00366B38" w:rsidRDefault="00366B38">
      <w:pPr>
        <w:pStyle w:val="Textbody"/>
        <w:jc w:val="right"/>
        <w:rPr>
          <w:i/>
        </w:rPr>
      </w:pPr>
    </w:p>
    <w:p w:rsidR="00366B38" w:rsidRDefault="00366B38">
      <w:pPr>
        <w:pStyle w:val="Textbody"/>
        <w:jc w:val="right"/>
        <w:rPr>
          <w:i/>
        </w:rPr>
      </w:pPr>
    </w:p>
    <w:p w:rsidR="00B42044" w:rsidRDefault="00B42044">
      <w:pPr>
        <w:pStyle w:val="Textbody"/>
        <w:jc w:val="right"/>
        <w:rPr>
          <w:i/>
        </w:rPr>
      </w:pPr>
    </w:p>
    <w:p w:rsidR="00B42044" w:rsidRDefault="00B42044">
      <w:pPr>
        <w:pStyle w:val="Textbody"/>
        <w:jc w:val="right"/>
        <w:rPr>
          <w:i/>
        </w:rPr>
      </w:pPr>
    </w:p>
    <w:p w:rsidR="00B42044" w:rsidRDefault="00B42044">
      <w:pPr>
        <w:pStyle w:val="Textbody"/>
        <w:jc w:val="right"/>
        <w:rPr>
          <w:i/>
        </w:rPr>
      </w:pPr>
    </w:p>
    <w:p w:rsidR="00B42044" w:rsidRDefault="00B42044">
      <w:pPr>
        <w:pStyle w:val="Textbody"/>
        <w:jc w:val="right"/>
        <w:rPr>
          <w:i/>
        </w:rPr>
      </w:pPr>
    </w:p>
    <w:p w:rsidR="00A63EB6" w:rsidRPr="005A5510" w:rsidRDefault="00A63EB6" w:rsidP="005A5510">
      <w:pPr>
        <w:pStyle w:val="Textbody"/>
        <w:ind w:left="4963" w:firstLine="709"/>
        <w:rPr>
          <w:i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>Załącznik nr 7 do oferty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LISTA PODMIOTÓW</w:t>
      </w:r>
    </w:p>
    <w:p w:rsidR="00135F0C" w:rsidRDefault="00135F0C" w:rsidP="00135F0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NALEŻĄCYCH DO TEJ SAMEJ GRUPY KAPITAŁOWEJ</w:t>
      </w:r>
    </w:p>
    <w:p w:rsidR="00135F0C" w:rsidRDefault="00135F0C" w:rsidP="00135F0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Składając ofertę w postępowaniu o zamówienie publiczne prowadzonym w trybie </w:t>
      </w:r>
      <w:r w:rsidRPr="000B1ABF">
        <w:rPr>
          <w:b/>
          <w:bCs/>
          <w:szCs w:val="28"/>
        </w:rPr>
        <w:t>przetarg nie</w:t>
      </w:r>
      <w:r>
        <w:rPr>
          <w:b/>
          <w:bCs/>
          <w:szCs w:val="28"/>
        </w:rPr>
        <w:t>ograniczony</w:t>
      </w:r>
      <w:r>
        <w:rPr>
          <w:bCs/>
          <w:szCs w:val="28"/>
        </w:rPr>
        <w:t xml:space="preserve"> za zadanie pn.: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35F0C" w:rsidRDefault="00135F0C" w:rsidP="00135F0C">
      <w:pPr>
        <w:pStyle w:val="Textbody"/>
        <w:jc w:val="center"/>
        <w:rPr>
          <w:b/>
        </w:rPr>
      </w:pPr>
      <w:r>
        <w:t>„</w:t>
      </w:r>
      <w:r>
        <w:rPr>
          <w:b/>
        </w:rPr>
        <w:t>Dostawa artykułów żywnościowych do stołówek szkolnych”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działając na podstawie art. 26 ust. 2d ustawy z dnia 29 stycznia 2004r. Prawo Zamówień Publicznych (</w:t>
      </w:r>
      <w:r w:rsidR="00CB14F5">
        <w:rPr>
          <w:szCs w:val="18"/>
        </w:rPr>
        <w:t>Dz. U z 2015 r.  poz. 2164</w:t>
      </w:r>
      <w:r>
        <w:rPr>
          <w:bCs/>
          <w:szCs w:val="28"/>
        </w:rPr>
        <w:t xml:space="preserve"> ), przedstawiamy listę podmiotów wchodzących w skład tej samej grupy kapitałowej w rozumieniu ustawy z dnia 16 lutego 2007r. o ochronie konkurencji i konsumentów (Dz. U. </w:t>
      </w:r>
      <w:r w:rsidR="00CB14F5">
        <w:rPr>
          <w:bCs/>
          <w:szCs w:val="28"/>
        </w:rPr>
        <w:t>z 2015 r. , poz. 184</w:t>
      </w:r>
      <w:r>
        <w:rPr>
          <w:bCs/>
          <w:szCs w:val="28"/>
        </w:rPr>
        <w:t xml:space="preserve"> z </w:t>
      </w:r>
      <w:proofErr w:type="spellStart"/>
      <w:r>
        <w:rPr>
          <w:bCs/>
          <w:szCs w:val="28"/>
        </w:rPr>
        <w:t>późn</w:t>
      </w:r>
      <w:proofErr w:type="spellEnd"/>
      <w:r>
        <w:rPr>
          <w:bCs/>
          <w:szCs w:val="28"/>
        </w:rPr>
        <w:t>. zm.);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35F0C" w:rsidRDefault="00135F0C" w:rsidP="00135F0C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textAlignment w:val="auto"/>
        <w:rPr>
          <w:bCs/>
          <w:szCs w:val="28"/>
        </w:rPr>
      </w:pPr>
      <w:r>
        <w:rPr>
          <w:bCs/>
          <w:szCs w:val="28"/>
        </w:rPr>
        <w:t xml:space="preserve"> ..........................................................................................</w:t>
      </w:r>
    </w:p>
    <w:p w:rsidR="00135F0C" w:rsidRDefault="00135F0C" w:rsidP="00135F0C">
      <w:pPr>
        <w:autoSpaceDE w:val="0"/>
        <w:autoSpaceDN w:val="0"/>
        <w:adjustRightInd w:val="0"/>
        <w:ind w:left="720"/>
        <w:jc w:val="both"/>
        <w:rPr>
          <w:bCs/>
          <w:szCs w:val="28"/>
        </w:rPr>
      </w:pPr>
    </w:p>
    <w:p w:rsidR="00135F0C" w:rsidRDefault="00135F0C" w:rsidP="00135F0C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textAlignment w:val="auto"/>
        <w:rPr>
          <w:bCs/>
          <w:szCs w:val="28"/>
        </w:rPr>
      </w:pPr>
      <w:r>
        <w:rPr>
          <w:bCs/>
          <w:szCs w:val="28"/>
        </w:rPr>
        <w:t>...........................................................................................</w:t>
      </w:r>
    </w:p>
    <w:p w:rsidR="00135F0C" w:rsidRDefault="00135F0C" w:rsidP="00135F0C">
      <w:pPr>
        <w:pStyle w:val="Akapitzlist"/>
        <w:rPr>
          <w:bCs/>
          <w:szCs w:val="28"/>
        </w:rPr>
      </w:pPr>
    </w:p>
    <w:p w:rsidR="00135F0C" w:rsidRDefault="00135F0C" w:rsidP="00135F0C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textAlignment w:val="auto"/>
        <w:rPr>
          <w:bCs/>
          <w:szCs w:val="28"/>
        </w:rPr>
      </w:pPr>
      <w:r>
        <w:rPr>
          <w:bCs/>
          <w:szCs w:val="28"/>
        </w:rPr>
        <w:t>...........................................................................................</w:t>
      </w:r>
    </w:p>
    <w:p w:rsidR="00135F0C" w:rsidRDefault="00135F0C" w:rsidP="00135F0C">
      <w:pPr>
        <w:pStyle w:val="Akapitzlist"/>
        <w:rPr>
          <w:bCs/>
          <w:szCs w:val="28"/>
        </w:rPr>
      </w:pPr>
    </w:p>
    <w:p w:rsidR="00135F0C" w:rsidRPr="000B1ABF" w:rsidRDefault="00135F0C" w:rsidP="00135F0C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textAlignment w:val="auto"/>
        <w:rPr>
          <w:bCs/>
          <w:szCs w:val="28"/>
        </w:rPr>
      </w:pPr>
      <w:r>
        <w:rPr>
          <w:bCs/>
          <w:szCs w:val="28"/>
        </w:rPr>
        <w:t>...........................................................................................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097D87" w:rsidP="00135F0C">
      <w:pPr>
        <w:autoSpaceDE w:val="0"/>
        <w:autoSpaceDN w:val="0"/>
        <w:adjustRightInd w:val="0"/>
        <w:jc w:val="both"/>
      </w:pPr>
      <w:r>
        <w:t>__________ dnia __ __ 2016</w:t>
      </w:r>
      <w:r w:rsidR="00135F0C">
        <w:t xml:space="preserve"> roku 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___________________________________ </w:t>
      </w:r>
    </w:p>
    <w:p w:rsidR="00135F0C" w:rsidRDefault="00135F0C" w:rsidP="00135F0C">
      <w:pPr>
        <w:autoSpaceDE w:val="0"/>
        <w:autoSpaceDN w:val="0"/>
        <w:adjustRightInd w:val="0"/>
        <w:ind w:left="4956" w:firstLine="708"/>
        <w:jc w:val="both"/>
        <w:rPr>
          <w:szCs w:val="20"/>
        </w:rPr>
      </w:pPr>
      <w:r>
        <w:rPr>
          <w:szCs w:val="20"/>
        </w:rPr>
        <w:t xml:space="preserve">(podpis Wykonawcy/Wykonawców) </w:t>
      </w:r>
    </w:p>
    <w:p w:rsidR="00135F0C" w:rsidRDefault="00135F0C" w:rsidP="00135F0C">
      <w:pPr>
        <w:autoSpaceDE w:val="0"/>
        <w:autoSpaceDN w:val="0"/>
        <w:adjustRightInd w:val="0"/>
        <w:ind w:left="5664"/>
        <w:jc w:val="both"/>
        <w:rPr>
          <w:szCs w:val="20"/>
        </w:rPr>
      </w:pPr>
      <w:r>
        <w:rPr>
          <w:szCs w:val="20"/>
        </w:rPr>
        <w:t xml:space="preserve">(pieczęć Wykonawcy/Wykonawców) </w:t>
      </w:r>
    </w:p>
    <w:p w:rsidR="00135F0C" w:rsidRDefault="00135F0C" w:rsidP="00135F0C">
      <w:pPr>
        <w:autoSpaceDE w:val="0"/>
        <w:autoSpaceDN w:val="0"/>
        <w:adjustRightInd w:val="0"/>
        <w:ind w:left="5664"/>
        <w:jc w:val="both"/>
        <w:rPr>
          <w:szCs w:val="20"/>
        </w:rPr>
        <w:sectPr w:rsidR="00135F0C" w:rsidSect="00536561">
          <w:pgSz w:w="12240" w:h="15840" w:code="1"/>
          <w:pgMar w:top="1418" w:right="1418" w:bottom="709" w:left="1418" w:header="709" w:footer="709" w:gutter="0"/>
          <w:cols w:space="708"/>
        </w:sect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Załącznik nr 8 do oferty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INFORMACJA</w:t>
      </w:r>
    </w:p>
    <w:p w:rsidR="00135F0C" w:rsidRDefault="00135F0C" w:rsidP="00135F0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O BRAKU PRZYNALEŻNOŚCI DO GRUPY KAPITAŁOWEJ</w:t>
      </w:r>
    </w:p>
    <w:p w:rsidR="00135F0C" w:rsidRDefault="00135F0C" w:rsidP="00135F0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Składając ofertę w postępowaniu o zamówienie publiczne prowadzonym w trybie </w:t>
      </w:r>
      <w:r w:rsidRPr="000B1ABF">
        <w:rPr>
          <w:b/>
          <w:bCs/>
          <w:szCs w:val="28"/>
        </w:rPr>
        <w:t>przetarg nie</w:t>
      </w:r>
      <w:r>
        <w:rPr>
          <w:b/>
          <w:bCs/>
          <w:szCs w:val="28"/>
        </w:rPr>
        <w:t>ograniczony</w:t>
      </w:r>
      <w:r>
        <w:rPr>
          <w:bCs/>
          <w:szCs w:val="28"/>
        </w:rPr>
        <w:t xml:space="preserve"> za zadanie pn.:</w:t>
      </w:r>
    </w:p>
    <w:p w:rsidR="00135F0C" w:rsidRPr="0079003F" w:rsidRDefault="00135F0C" w:rsidP="00135F0C">
      <w:pPr>
        <w:autoSpaceDE w:val="0"/>
        <w:autoSpaceDN w:val="0"/>
        <w:adjustRightInd w:val="0"/>
        <w:rPr>
          <w:b/>
          <w:bCs/>
          <w:szCs w:val="28"/>
        </w:rPr>
      </w:pPr>
    </w:p>
    <w:p w:rsidR="00135F0C" w:rsidRDefault="00135F0C" w:rsidP="00135F0C">
      <w:pPr>
        <w:pStyle w:val="Textbody"/>
        <w:jc w:val="center"/>
        <w:rPr>
          <w:b/>
        </w:rPr>
      </w:pPr>
      <w:r>
        <w:t>„</w:t>
      </w:r>
      <w:r>
        <w:rPr>
          <w:b/>
        </w:rPr>
        <w:t>Dostawa artykułów żywnościowych do stołówek szkolnych”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działając na podstawie art. 26 ust. 2d ustawy z dnia 29 stycznia 2004r. Prawo Zamówień Publicznych (</w:t>
      </w:r>
      <w:r w:rsidR="00CB14F5">
        <w:rPr>
          <w:szCs w:val="18"/>
        </w:rPr>
        <w:t>Dz. U z 2015 r.  poz. 2164</w:t>
      </w:r>
      <w:r>
        <w:rPr>
          <w:bCs/>
          <w:szCs w:val="28"/>
        </w:rPr>
        <w:t>.), informujemy, że firma nie należy do żadnej grupy kapitałowej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35F0C" w:rsidRDefault="00135F0C" w:rsidP="00135F0C">
      <w:pPr>
        <w:autoSpaceDE w:val="0"/>
        <w:autoSpaceDN w:val="0"/>
        <w:adjustRightInd w:val="0"/>
        <w:jc w:val="both"/>
      </w:pPr>
      <w:r>
        <w:t>____</w:t>
      </w:r>
      <w:r w:rsidR="00097D87">
        <w:t>______ dnia __ __ 2016</w:t>
      </w:r>
      <w:r>
        <w:t xml:space="preserve"> roku </w:t>
      </w:r>
    </w:p>
    <w:p w:rsidR="00135F0C" w:rsidRDefault="00135F0C" w:rsidP="00135F0C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___________________________________ </w:t>
      </w:r>
    </w:p>
    <w:p w:rsidR="00135F0C" w:rsidRDefault="00135F0C" w:rsidP="00135F0C">
      <w:pPr>
        <w:autoSpaceDE w:val="0"/>
        <w:autoSpaceDN w:val="0"/>
        <w:adjustRightInd w:val="0"/>
        <w:ind w:left="4956" w:firstLine="708"/>
        <w:jc w:val="both"/>
        <w:rPr>
          <w:szCs w:val="20"/>
        </w:rPr>
      </w:pPr>
      <w:r>
        <w:rPr>
          <w:szCs w:val="20"/>
        </w:rPr>
        <w:t xml:space="preserve">(podpis Wykonawcy/Wykonawców) </w:t>
      </w:r>
    </w:p>
    <w:p w:rsidR="00135F0C" w:rsidRDefault="00135F0C" w:rsidP="00135F0C">
      <w:pPr>
        <w:autoSpaceDE w:val="0"/>
        <w:autoSpaceDN w:val="0"/>
        <w:adjustRightInd w:val="0"/>
        <w:ind w:left="5664"/>
        <w:jc w:val="both"/>
        <w:rPr>
          <w:szCs w:val="20"/>
        </w:rPr>
      </w:pPr>
      <w:r>
        <w:rPr>
          <w:szCs w:val="20"/>
        </w:rPr>
        <w:t>(pieczęć Wykonawcy/Wykonawców)</w:t>
      </w:r>
    </w:p>
    <w:p w:rsidR="00D02905" w:rsidRDefault="00D02905" w:rsidP="00135F0C">
      <w:pPr>
        <w:autoSpaceDE w:val="0"/>
        <w:autoSpaceDN w:val="0"/>
        <w:adjustRightInd w:val="0"/>
        <w:ind w:left="5664"/>
        <w:jc w:val="both"/>
        <w:rPr>
          <w:szCs w:val="20"/>
        </w:rPr>
        <w:sectPr w:rsidR="00D02905">
          <w:pgSz w:w="12240" w:h="15840"/>
          <w:pgMar w:top="1417" w:right="1417" w:bottom="1417" w:left="1417" w:header="708" w:footer="708" w:gutter="0"/>
          <w:cols w:space="708"/>
        </w:sectPr>
      </w:pPr>
    </w:p>
    <w:p w:rsidR="009F7B59" w:rsidRDefault="009F7B59">
      <w:pPr>
        <w:pStyle w:val="Textbody"/>
        <w:jc w:val="both"/>
        <w:rPr>
          <w:b/>
        </w:rPr>
      </w:pP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Rozdział IV</w:t>
      </w:r>
    </w:p>
    <w:p w:rsidR="009F7B59" w:rsidRDefault="009F7B59">
      <w:pPr>
        <w:pStyle w:val="Textbody"/>
        <w:jc w:val="both"/>
        <w:rPr>
          <w:b/>
        </w:rPr>
      </w:pPr>
      <w:r>
        <w:rPr>
          <w:b/>
        </w:rPr>
        <w:t>Istotne postanowienia umowy</w:t>
      </w:r>
    </w:p>
    <w:p w:rsidR="009F7B59" w:rsidRDefault="009F7B59">
      <w:pPr>
        <w:pStyle w:val="Textbody"/>
        <w:jc w:val="both"/>
        <w:rPr>
          <w:b/>
          <w:bCs/>
          <w:sz w:val="28"/>
          <w:szCs w:val="28"/>
        </w:rPr>
      </w:pPr>
    </w:p>
    <w:p w:rsidR="009F7B59" w:rsidRDefault="009F7B59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</w:t>
      </w:r>
    </w:p>
    <w:p w:rsidR="009F7B59" w:rsidRDefault="009F7B59">
      <w:pPr>
        <w:pStyle w:val="Textbody"/>
        <w:jc w:val="both"/>
        <w:rPr>
          <w:b/>
          <w:bCs/>
        </w:rPr>
      </w:pPr>
    </w:p>
    <w:p w:rsidR="009F7B59" w:rsidRDefault="009F7B59">
      <w:pPr>
        <w:pStyle w:val="Textbody"/>
        <w:jc w:val="both"/>
      </w:pPr>
      <w:r>
        <w:t>Niniejsza umowa, zwana dalej „Umową” została zawarta w dniu  ..........................................</w:t>
      </w:r>
    </w:p>
    <w:p w:rsidR="009F7B59" w:rsidRDefault="009F7B59">
      <w:pPr>
        <w:pStyle w:val="Textbody"/>
        <w:jc w:val="both"/>
      </w:pPr>
      <w:r>
        <w:t>po przeprowadzeniu postępowania o zamówienie publiczne w trybie przetargu nieograniczonego</w:t>
      </w:r>
    </w:p>
    <w:p w:rsidR="009F7B59" w:rsidRDefault="009F7B59">
      <w:pPr>
        <w:pStyle w:val="Textbody"/>
        <w:jc w:val="both"/>
      </w:pPr>
      <w:r>
        <w:t xml:space="preserve">pomiędzy </w:t>
      </w:r>
      <w:r>
        <w:rPr>
          <w:b/>
          <w:bCs/>
        </w:rPr>
        <w:t xml:space="preserve">Zespołem Ekonomiczno- Administracyjnym Szkół w Iłży, Os. St. Staszica 13, </w:t>
      </w:r>
      <w:r>
        <w:rPr>
          <w:b/>
          <w:bCs/>
        </w:rPr>
        <w:br/>
        <w:t>27-100 Iłża</w:t>
      </w:r>
      <w:r>
        <w:t>,  reprezentowanym przez:</w:t>
      </w:r>
    </w:p>
    <w:p w:rsidR="009F7B59" w:rsidRDefault="009F7B59">
      <w:pPr>
        <w:pStyle w:val="Textbody"/>
        <w:jc w:val="both"/>
        <w:rPr>
          <w:b/>
          <w:bCs/>
          <w:i/>
          <w:iCs/>
        </w:rPr>
      </w:pPr>
      <w:r>
        <w:rPr>
          <w:b/>
          <w:bCs/>
        </w:rPr>
        <w:t>Dyrektor</w:t>
      </w:r>
      <w:r>
        <w:t xml:space="preserve"> – </w:t>
      </w:r>
      <w:r>
        <w:rPr>
          <w:b/>
          <w:bCs/>
          <w:i/>
          <w:iCs/>
        </w:rPr>
        <w:t>Wiesławę Kwiecień</w:t>
      </w:r>
    </w:p>
    <w:p w:rsidR="009F7B59" w:rsidRDefault="009F7B59">
      <w:pPr>
        <w:pStyle w:val="Textbody"/>
        <w:jc w:val="both"/>
        <w:rPr>
          <w:b/>
          <w:bCs/>
          <w:i/>
          <w:iCs/>
        </w:rPr>
      </w:pPr>
      <w:r>
        <w:t xml:space="preserve">przy kontrasygnacie </w:t>
      </w:r>
      <w:r>
        <w:rPr>
          <w:b/>
          <w:bCs/>
        </w:rPr>
        <w:t xml:space="preserve">Głównego Księgowego -  </w:t>
      </w:r>
      <w:r>
        <w:rPr>
          <w:b/>
          <w:bCs/>
          <w:i/>
          <w:iCs/>
        </w:rPr>
        <w:t>Agnieszki Nobis</w:t>
      </w:r>
    </w:p>
    <w:p w:rsidR="009F7B59" w:rsidRPr="0005510B" w:rsidRDefault="009F7B59">
      <w:pPr>
        <w:pStyle w:val="Textbody"/>
        <w:jc w:val="both"/>
        <w:rPr>
          <w:i/>
          <w:iCs/>
        </w:rPr>
      </w:pPr>
      <w:r>
        <w:t xml:space="preserve">zwanym dalej </w:t>
      </w:r>
      <w:r>
        <w:rPr>
          <w:i/>
          <w:iCs/>
        </w:rPr>
        <w:t>Zamawiającym,</w:t>
      </w:r>
    </w:p>
    <w:p w:rsidR="009F7B59" w:rsidRDefault="009F7B59">
      <w:pPr>
        <w:pStyle w:val="Textbody"/>
        <w:jc w:val="both"/>
      </w:pPr>
      <w:r>
        <w:t>a .....................................................................................................................</w:t>
      </w:r>
    </w:p>
    <w:p w:rsidR="009F7B59" w:rsidRDefault="009F7B59">
      <w:pPr>
        <w:pStyle w:val="Textbody"/>
        <w:jc w:val="both"/>
      </w:pPr>
      <w:r>
        <w:t>na podstawie wpisu do ewidencji (KRS) pod nr .......................................................</w:t>
      </w:r>
    </w:p>
    <w:p w:rsidR="009F7B59" w:rsidRDefault="009F7B59">
      <w:pPr>
        <w:pStyle w:val="Textbody"/>
        <w:jc w:val="both"/>
      </w:pPr>
      <w:r>
        <w:t> z siedzibą w ...................................................................................................</w:t>
      </w:r>
    </w:p>
    <w:p w:rsidR="009F7B59" w:rsidRDefault="009F7B59">
      <w:pPr>
        <w:pStyle w:val="Textbody"/>
        <w:jc w:val="both"/>
      </w:pPr>
      <w:r>
        <w:t xml:space="preserve"> zwanym dalej </w:t>
      </w:r>
      <w:r>
        <w:rPr>
          <w:i/>
          <w:iCs/>
        </w:rPr>
        <w:t>Wykonawcą</w:t>
      </w:r>
      <w:r>
        <w:t>,</w:t>
      </w:r>
    </w:p>
    <w:p w:rsidR="009F7B59" w:rsidRDefault="009F7B59">
      <w:pPr>
        <w:pStyle w:val="Textbody"/>
        <w:jc w:val="center"/>
      </w:pPr>
      <w:r>
        <w:t>§ 1</w:t>
      </w:r>
    </w:p>
    <w:p w:rsidR="009F7B59" w:rsidRDefault="009F7B59">
      <w:pPr>
        <w:pStyle w:val="Textbody"/>
        <w:numPr>
          <w:ilvl w:val="0"/>
          <w:numId w:val="11"/>
        </w:numPr>
        <w:jc w:val="both"/>
      </w:pPr>
      <w:r>
        <w:t>Przedmiotem Umowy jest „Sprzedaż artykułów żywnościowych zwanych dalej towarem tj. ………………………………………………………………………  do stołówek szkolnych:  </w:t>
      </w:r>
    </w:p>
    <w:p w:rsidR="009F7B59" w:rsidRDefault="009F7B59">
      <w:pPr>
        <w:pStyle w:val="Textbody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w Publicznej Szkole Podstawowej w Iłży;</w:t>
      </w:r>
    </w:p>
    <w:p w:rsidR="009F7B59" w:rsidRDefault="009F7B59">
      <w:pPr>
        <w:pStyle w:val="Textbody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w Publicznej Szkole Podstawowej w Jasieńcu;</w:t>
      </w:r>
    </w:p>
    <w:p w:rsidR="009F7B59" w:rsidRDefault="009F7B59">
      <w:pPr>
        <w:pStyle w:val="Textbody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w Publicznym Gimnazjum Gminnym w Iłży;</w:t>
      </w:r>
    </w:p>
    <w:p w:rsidR="009F7B59" w:rsidRDefault="009F7B59">
      <w:pPr>
        <w:pStyle w:val="Textbody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w Samorządowym Przedszkolu w Iłży</w:t>
      </w:r>
    </w:p>
    <w:p w:rsidR="009F7B59" w:rsidRDefault="009F7B59">
      <w:pPr>
        <w:pStyle w:val="Textbody"/>
        <w:tabs>
          <w:tab w:val="left" w:pos="359"/>
        </w:tabs>
        <w:jc w:val="both"/>
      </w:pPr>
      <w:r>
        <w:tab/>
        <w:t xml:space="preserve">zgodnie ze Specyfikacją Istotnych Warunków Zamówienia stanowiących integralną część </w:t>
      </w:r>
      <w:r>
        <w:tab/>
        <w:t>umowy w ilościach podanych w załączniku nr 1 do umowy.</w:t>
      </w:r>
    </w:p>
    <w:p w:rsidR="009F7B59" w:rsidRDefault="009F7B59">
      <w:pPr>
        <w:pStyle w:val="Textbody"/>
        <w:tabs>
          <w:tab w:val="left" w:pos="359"/>
        </w:tabs>
        <w:jc w:val="both"/>
      </w:pPr>
      <w:r>
        <w:t xml:space="preserve"> 2. Wykonawca zobowiązuje się sprzedać a Zamawiający kupić towary, o których mowa w ust.1</w:t>
      </w:r>
    </w:p>
    <w:p w:rsidR="009F7B59" w:rsidRDefault="009F7B59">
      <w:pPr>
        <w:pStyle w:val="Textbody"/>
        <w:jc w:val="both"/>
      </w:pPr>
      <w:r>
        <w:t>  </w:t>
      </w:r>
    </w:p>
    <w:p w:rsidR="009F7B59" w:rsidRDefault="009F7B59">
      <w:pPr>
        <w:pStyle w:val="Textbody"/>
        <w:jc w:val="center"/>
      </w:pPr>
      <w:r>
        <w:t>§ 2</w:t>
      </w:r>
    </w:p>
    <w:p w:rsidR="009F7B59" w:rsidRDefault="009F7B59" w:rsidP="0053628E">
      <w:pPr>
        <w:pStyle w:val="Textbody"/>
        <w:numPr>
          <w:ilvl w:val="0"/>
          <w:numId w:val="1"/>
        </w:numPr>
        <w:tabs>
          <w:tab w:val="center" w:pos="426"/>
        </w:tabs>
        <w:jc w:val="both"/>
      </w:pPr>
      <w:r>
        <w:t xml:space="preserve">Wykonawca dostarczać będzie towar </w:t>
      </w:r>
      <w:r w:rsidR="00CB14F5">
        <w:t>między godz. 6</w:t>
      </w:r>
      <w:r w:rsidR="00CB14F5">
        <w:rPr>
          <w:vertAlign w:val="superscript"/>
        </w:rPr>
        <w:t>00</w:t>
      </w:r>
      <w:r w:rsidR="0053628E">
        <w:t xml:space="preserve"> </w:t>
      </w:r>
      <w:r w:rsidR="00CB14F5">
        <w:t>- 7</w:t>
      </w:r>
      <w:r w:rsidR="00CB14F5">
        <w:rPr>
          <w:vertAlign w:val="superscript"/>
        </w:rPr>
        <w:t xml:space="preserve">00 </w:t>
      </w:r>
      <w:r w:rsidR="00CB14F5">
        <w:t>na</w:t>
      </w:r>
      <w:r>
        <w:t xml:space="preserve"> podstawie bieżących zamówień składanych przez uprawnionego pracownika Zamawiającego (telefonicznie lub pisemnie), odrębnie przez</w:t>
      </w:r>
      <w:r w:rsidR="0053628E">
        <w:t xml:space="preserve"> każdą </w:t>
      </w:r>
      <w:r>
        <w:t>z placówek zainteresowaną zamówieniem z przynajmniej dwudniowym wyprzedzeniem.</w:t>
      </w:r>
    </w:p>
    <w:p w:rsidR="009F7B59" w:rsidRDefault="009F7B59">
      <w:pPr>
        <w:pStyle w:val="Textbody"/>
        <w:numPr>
          <w:ilvl w:val="0"/>
          <w:numId w:val="6"/>
        </w:numPr>
        <w:tabs>
          <w:tab w:val="center" w:pos="426"/>
        </w:tabs>
        <w:jc w:val="both"/>
      </w:pPr>
      <w:r>
        <w:t>Ceny na poszczególne artykuły spożywcze muszą odpowiadać cenom zawartym   w formularzu ofertowym.</w:t>
      </w:r>
    </w:p>
    <w:p w:rsidR="009F7B59" w:rsidRDefault="009F7B59">
      <w:pPr>
        <w:pStyle w:val="Textbody"/>
        <w:numPr>
          <w:ilvl w:val="0"/>
          <w:numId w:val="6"/>
        </w:numPr>
        <w:tabs>
          <w:tab w:val="center" w:pos="426"/>
        </w:tabs>
        <w:jc w:val="both"/>
      </w:pPr>
      <w:r>
        <w:t>Maksymalna wartość brutto zamówienia wynikającego z niniejszej umowy wynosić będzie: …..........................................zł</w:t>
      </w:r>
    </w:p>
    <w:p w:rsidR="009F7B59" w:rsidRDefault="009F7B59">
      <w:pPr>
        <w:pStyle w:val="Textbody"/>
        <w:jc w:val="both"/>
      </w:pPr>
      <w:r>
        <w:t>(</w:t>
      </w:r>
      <w:r>
        <w:rPr>
          <w:b/>
          <w:bCs/>
          <w:i/>
          <w:iCs/>
          <w:sz w:val="22"/>
          <w:szCs w:val="22"/>
        </w:rPr>
        <w:t>słownie</w:t>
      </w:r>
      <w:r>
        <w:rPr>
          <w:i/>
          <w:iCs/>
        </w:rPr>
        <w:t>:...................................................................................00/100</w:t>
      </w:r>
      <w:r>
        <w:t>)</w:t>
      </w:r>
    </w:p>
    <w:p w:rsidR="009F7B59" w:rsidRDefault="009F7B59">
      <w:pPr>
        <w:pStyle w:val="Textbody"/>
        <w:jc w:val="both"/>
        <w:rPr>
          <w:b/>
          <w:bCs/>
        </w:rPr>
      </w:pPr>
      <w:r>
        <w:t xml:space="preserve">za pakiet </w:t>
      </w:r>
      <w:r>
        <w:rPr>
          <w:b/>
          <w:bCs/>
        </w:rPr>
        <w:t>Nr …............</w:t>
      </w:r>
    </w:p>
    <w:p w:rsidR="009F7B59" w:rsidRDefault="009F7B59">
      <w:pPr>
        <w:pStyle w:val="Textbody"/>
        <w:jc w:val="both"/>
      </w:pPr>
    </w:p>
    <w:p w:rsidR="009F7B59" w:rsidRDefault="009F7B59">
      <w:pPr>
        <w:pStyle w:val="Textbody"/>
        <w:jc w:val="both"/>
      </w:pPr>
    </w:p>
    <w:p w:rsidR="009F7B59" w:rsidRDefault="009F7B59">
      <w:pPr>
        <w:pStyle w:val="Textbody"/>
        <w:jc w:val="center"/>
      </w:pPr>
      <w:r>
        <w:t>§ 3</w:t>
      </w:r>
    </w:p>
    <w:p w:rsidR="009F7B59" w:rsidRDefault="009F7B59">
      <w:pPr>
        <w:pStyle w:val="Textbody"/>
        <w:numPr>
          <w:ilvl w:val="0"/>
          <w:numId w:val="27"/>
        </w:numPr>
        <w:tabs>
          <w:tab w:val="left" w:pos="0"/>
          <w:tab w:val="center" w:pos="426"/>
        </w:tabs>
        <w:spacing w:after="0"/>
        <w:jc w:val="both"/>
      </w:pPr>
      <w:r>
        <w:rPr>
          <w:color w:val="000000"/>
        </w:rPr>
        <w:t xml:space="preserve">Wykonawca na własny koszt dostarczać będzie </w:t>
      </w:r>
      <w:r>
        <w:t xml:space="preserve">towar do poszczególnych placówek oświatowych na podstawie pisemnego wydania „WZ” (wydanie zewnętrzne) a raz  </w:t>
      </w:r>
      <w:r>
        <w:br/>
        <w:t>w tygodniu dostarczy do placówki fakturę. Zamówiona dostawa nie może być dzielona.</w:t>
      </w:r>
    </w:p>
    <w:p w:rsidR="009F7B59" w:rsidRDefault="009F7B59">
      <w:pPr>
        <w:pStyle w:val="Textbody"/>
        <w:numPr>
          <w:ilvl w:val="0"/>
          <w:numId w:val="27"/>
        </w:numPr>
        <w:tabs>
          <w:tab w:val="left" w:pos="0"/>
          <w:tab w:val="center" w:pos="284"/>
        </w:tabs>
        <w:spacing w:after="0"/>
        <w:jc w:val="both"/>
      </w:pPr>
      <w:r>
        <w:t xml:space="preserve">  Na Wykonawcy ciąży odpowiedzialność z tytułu uszkodzenia lub utraty towaru aż  do chwili potwierdzenia odbioru przez Zamawiającego.</w:t>
      </w:r>
    </w:p>
    <w:p w:rsidR="009F7B59" w:rsidRDefault="009F7B59">
      <w:pPr>
        <w:pStyle w:val="Textbody"/>
        <w:numPr>
          <w:ilvl w:val="0"/>
          <w:numId w:val="27"/>
        </w:numPr>
        <w:tabs>
          <w:tab w:val="left" w:pos="0"/>
          <w:tab w:val="center" w:pos="426"/>
        </w:tabs>
        <w:spacing w:after="0"/>
        <w:jc w:val="both"/>
      </w:pPr>
      <w:r>
        <w:t>Podstawą do wystawienia faktury jest potwierdzenie odbioru towaru, w sposób określony            w  ust.1.</w:t>
      </w:r>
    </w:p>
    <w:p w:rsidR="009F7B59" w:rsidRDefault="009F7B59">
      <w:pPr>
        <w:pStyle w:val="Textbody"/>
        <w:numPr>
          <w:ilvl w:val="0"/>
          <w:numId w:val="27"/>
        </w:numPr>
        <w:tabs>
          <w:tab w:val="left" w:pos="0"/>
          <w:tab w:val="center" w:pos="426"/>
        </w:tabs>
        <w:spacing w:after="0"/>
        <w:jc w:val="both"/>
      </w:pPr>
      <w:r>
        <w:t>Płatność dokonywana będzie w terminie 30 dni od daty otrzymania faktury przez Zespół Ekonomiczno-Administracyjny Szkół w Iłży, na rachunek bankowy Wykonawcy wskazany</w:t>
      </w:r>
    </w:p>
    <w:p w:rsidR="009F7B59" w:rsidRDefault="009F7B59" w:rsidP="009F7B59">
      <w:pPr>
        <w:pStyle w:val="Textbody"/>
        <w:tabs>
          <w:tab w:val="left" w:pos="709"/>
        </w:tabs>
        <w:spacing w:after="0"/>
        <w:ind w:left="709"/>
        <w:jc w:val="both"/>
      </w:pPr>
      <w:r>
        <w:t>przez niego na fakturze.</w:t>
      </w:r>
    </w:p>
    <w:p w:rsidR="009F7B59" w:rsidRDefault="009F7B59">
      <w:pPr>
        <w:pStyle w:val="Textbody"/>
        <w:spacing w:after="0"/>
        <w:jc w:val="both"/>
      </w:pPr>
    </w:p>
    <w:p w:rsidR="009F7B59" w:rsidRDefault="009F7B59">
      <w:pPr>
        <w:pStyle w:val="Textbody"/>
        <w:jc w:val="center"/>
      </w:pPr>
      <w:r>
        <w:t>§ 4</w:t>
      </w:r>
    </w:p>
    <w:p w:rsidR="009F7B59" w:rsidRDefault="009F7B59" w:rsidP="009F7B59">
      <w:pPr>
        <w:pStyle w:val="Textbody"/>
        <w:numPr>
          <w:ilvl w:val="0"/>
          <w:numId w:val="23"/>
        </w:numPr>
        <w:tabs>
          <w:tab w:val="clear" w:pos="0"/>
          <w:tab w:val="num" w:pos="426"/>
        </w:tabs>
        <w:ind w:left="426"/>
        <w:jc w:val="both"/>
      </w:pPr>
      <w:r>
        <w:t>Termin rozpoczęcia wykonania zamówieni</w:t>
      </w:r>
      <w:r w:rsidR="0053628E">
        <w:t xml:space="preserve">a ustala się na dzień 01.09.2016 </w:t>
      </w:r>
      <w:r>
        <w:t>r.</w:t>
      </w:r>
    </w:p>
    <w:p w:rsidR="009F7B59" w:rsidRDefault="009F7B59" w:rsidP="009F7B59">
      <w:pPr>
        <w:pStyle w:val="Textbody"/>
        <w:numPr>
          <w:ilvl w:val="0"/>
          <w:numId w:val="23"/>
        </w:numPr>
        <w:tabs>
          <w:tab w:val="clear" w:pos="0"/>
        </w:tabs>
        <w:ind w:left="426"/>
        <w:jc w:val="both"/>
      </w:pPr>
      <w:r>
        <w:t>Termin wykonania przedmiotu umowy </w:t>
      </w:r>
      <w:r w:rsidR="0053628E">
        <w:t xml:space="preserve">  ustala się na dzień 31.08.2017 </w:t>
      </w:r>
      <w:r>
        <w:t>r.</w:t>
      </w:r>
    </w:p>
    <w:p w:rsidR="009F7B59" w:rsidRDefault="009F7B59">
      <w:pPr>
        <w:pStyle w:val="Textbody"/>
        <w:jc w:val="both"/>
      </w:pPr>
      <w:r>
        <w:t xml:space="preserve"> </w:t>
      </w:r>
    </w:p>
    <w:p w:rsidR="009F7B59" w:rsidRDefault="009F7B59">
      <w:pPr>
        <w:pStyle w:val="Textbody"/>
        <w:jc w:val="center"/>
      </w:pPr>
      <w:r>
        <w:t>§ 5</w:t>
      </w:r>
    </w:p>
    <w:p w:rsidR="009F7B59" w:rsidRDefault="009F7B59">
      <w:pPr>
        <w:pStyle w:val="Textbody"/>
        <w:jc w:val="both"/>
      </w:pPr>
      <w:r>
        <w:t>Zamawiający ma prawo zmniejszyć wielkość zamówienia, uzależniając ją od liczby dzieci żywionych w poszczególnych miesiącach jednak nie więcej niż o 10 %.</w:t>
      </w:r>
    </w:p>
    <w:p w:rsidR="009F7B59" w:rsidRDefault="009F7B59">
      <w:pPr>
        <w:pStyle w:val="Textbody"/>
        <w:jc w:val="both"/>
      </w:pPr>
    </w:p>
    <w:p w:rsidR="009F7B59" w:rsidRDefault="009F7B59">
      <w:pPr>
        <w:pStyle w:val="Textbody"/>
        <w:jc w:val="center"/>
      </w:pPr>
      <w:r>
        <w:t>§ 6</w:t>
      </w:r>
    </w:p>
    <w:p w:rsidR="009F7B59" w:rsidRDefault="009F7B59">
      <w:pPr>
        <w:pStyle w:val="Textbody"/>
        <w:numPr>
          <w:ilvl w:val="0"/>
          <w:numId w:val="4"/>
        </w:numPr>
        <w:tabs>
          <w:tab w:val="center" w:pos="284"/>
        </w:tabs>
        <w:spacing w:after="0"/>
        <w:jc w:val="both"/>
      </w:pPr>
      <w:r>
        <w:t xml:space="preserve">Wykonawca gwarantuje, że towar dostarczany do placówek będzie świeży, dobrej jakości  </w:t>
      </w:r>
      <w:r>
        <w:br/>
        <w:t>i o odpowiednim terminie przydatności do spożycia.</w:t>
      </w:r>
    </w:p>
    <w:p w:rsidR="009F7B59" w:rsidRDefault="009F7B59">
      <w:pPr>
        <w:pStyle w:val="Textbody"/>
        <w:numPr>
          <w:ilvl w:val="0"/>
          <w:numId w:val="4"/>
        </w:numPr>
        <w:tabs>
          <w:tab w:val="center" w:pos="284"/>
        </w:tabs>
        <w:jc w:val="both"/>
      </w:pPr>
      <w:r>
        <w:t>Wykonawca gwarantuje trwałość towaru pod warunkiem właściwego, określonego na opakowaniu sposobu przechowywania przez Zamawiającego.</w:t>
      </w:r>
    </w:p>
    <w:p w:rsidR="009F7B59" w:rsidRDefault="009F7B59">
      <w:pPr>
        <w:pStyle w:val="Textbody"/>
        <w:numPr>
          <w:ilvl w:val="0"/>
          <w:numId w:val="4"/>
        </w:numPr>
        <w:tabs>
          <w:tab w:val="center" w:pos="284"/>
        </w:tabs>
        <w:jc w:val="both"/>
      </w:pPr>
      <w:r>
        <w:t>W przypadku dostarczenia towaru wadliwego lub wykazującego braki ilościowe Zamawiający sporządzi na tę okoliczność protokół i powiadomi Wykonawcę.</w:t>
      </w:r>
    </w:p>
    <w:p w:rsidR="00350071" w:rsidRDefault="00350071">
      <w:pPr>
        <w:pStyle w:val="Textbody"/>
        <w:numPr>
          <w:ilvl w:val="0"/>
          <w:numId w:val="4"/>
        </w:numPr>
        <w:tabs>
          <w:tab w:val="center" w:pos="284"/>
        </w:tabs>
        <w:jc w:val="both"/>
      </w:pPr>
      <w:r>
        <w:t xml:space="preserve">Szczegółowe informacje dotyczące jakości </w:t>
      </w:r>
      <w:r w:rsidR="00C80D12">
        <w:t xml:space="preserve">dostarczanych </w:t>
      </w:r>
      <w:r>
        <w:t xml:space="preserve"> towarów i terminowości dostaw zostały zawarte w SIWZ, która stanowi integralna część umowy </w:t>
      </w:r>
    </w:p>
    <w:p w:rsidR="00097D87" w:rsidRDefault="00097D87" w:rsidP="004B46B7">
      <w:pPr>
        <w:pStyle w:val="Textbody"/>
        <w:tabs>
          <w:tab w:val="center" w:pos="284"/>
        </w:tabs>
        <w:ind w:left="720"/>
        <w:jc w:val="both"/>
      </w:pPr>
    </w:p>
    <w:p w:rsidR="009F7B59" w:rsidRDefault="009F7B59">
      <w:pPr>
        <w:pStyle w:val="Textbody"/>
        <w:jc w:val="center"/>
      </w:pPr>
      <w:r>
        <w:t>§ 7</w:t>
      </w:r>
    </w:p>
    <w:p w:rsidR="009F7B59" w:rsidRDefault="009F7B59">
      <w:pPr>
        <w:pStyle w:val="Textbody"/>
        <w:jc w:val="both"/>
      </w:pPr>
      <w:r>
        <w:t>W razie niewykonania lub nienależytego wykonania umowy Wykonawca zobowiązuje się zapłacić Zamawiającemu kary umowne:</w:t>
      </w:r>
    </w:p>
    <w:p w:rsidR="009F7B59" w:rsidRDefault="009F7B59">
      <w:pPr>
        <w:pStyle w:val="Textbody"/>
        <w:numPr>
          <w:ilvl w:val="0"/>
          <w:numId w:val="19"/>
        </w:numPr>
        <w:jc w:val="both"/>
      </w:pPr>
      <w:r>
        <w:t xml:space="preserve"> W wysokości 5% wartości umownej towaru, gdy zamawiający odstąpi od umowy                   z przyczyn leżących po stronie Wykonawcy.</w:t>
      </w:r>
    </w:p>
    <w:p w:rsidR="009F7B59" w:rsidRDefault="009F7B59" w:rsidP="0005510B">
      <w:pPr>
        <w:pStyle w:val="Textbody"/>
        <w:numPr>
          <w:ilvl w:val="0"/>
          <w:numId w:val="19"/>
        </w:numPr>
        <w:jc w:val="both"/>
      </w:pPr>
      <w:r>
        <w:t>W wysokości 10% wartości umownej towaru nie dostarczonego w terminie, za każdy dzień zwłoki.  </w:t>
      </w:r>
    </w:p>
    <w:p w:rsidR="009F7B59" w:rsidRDefault="009F7B59">
      <w:pPr>
        <w:pStyle w:val="Textbody"/>
        <w:jc w:val="center"/>
      </w:pPr>
      <w:r>
        <w:t>§ 8</w:t>
      </w:r>
    </w:p>
    <w:p w:rsidR="009F7B59" w:rsidRDefault="009F7B59">
      <w:pPr>
        <w:pStyle w:val="Textbody"/>
        <w:jc w:val="both"/>
      </w:pPr>
      <w:r>
        <w:t xml:space="preserve">W przypadku stwierdzenia rażących naruszeń Umowy Zamawiający może odstąpić od Umowy </w:t>
      </w:r>
      <w:r>
        <w:br/>
        <w:t>w ciągu 30 dni od stwierdzenia tych naruszeń.</w:t>
      </w:r>
    </w:p>
    <w:p w:rsidR="009F7B59" w:rsidRDefault="009F7B59">
      <w:pPr>
        <w:pStyle w:val="Textbody"/>
        <w:jc w:val="both"/>
      </w:pPr>
    </w:p>
    <w:p w:rsidR="009F7B59" w:rsidRDefault="009F7B59">
      <w:pPr>
        <w:pStyle w:val="Textbody"/>
        <w:jc w:val="center"/>
      </w:pPr>
      <w:r>
        <w:lastRenderedPageBreak/>
        <w:t>§ 9</w:t>
      </w:r>
    </w:p>
    <w:p w:rsidR="009F7B59" w:rsidRDefault="009F7B59">
      <w:pPr>
        <w:pStyle w:val="Textbody"/>
        <w:jc w:val="both"/>
      </w:pPr>
      <w:r>
        <w:t>W sprawach nieuregulowanych niniejszą um</w:t>
      </w:r>
      <w:r w:rsidR="0065273D">
        <w:t>ową mają zastosowanie przepisy Kodeksu C</w:t>
      </w:r>
      <w:r>
        <w:t xml:space="preserve">ywilnego </w:t>
      </w:r>
      <w:r w:rsidR="0065273D">
        <w:t xml:space="preserve">i ustawy z dnia </w:t>
      </w:r>
      <w:r w:rsidR="0065273D" w:rsidRPr="00CF1B7B">
        <w:t>29.01.2004 r. Prawo zamówień publicznych</w:t>
      </w:r>
      <w:r w:rsidR="0065273D">
        <w:t xml:space="preserve"> </w:t>
      </w:r>
    </w:p>
    <w:p w:rsidR="004B46B7" w:rsidRDefault="004B46B7">
      <w:pPr>
        <w:pStyle w:val="Textbody"/>
        <w:jc w:val="both"/>
      </w:pPr>
    </w:p>
    <w:p w:rsidR="009F7B59" w:rsidRDefault="009F7B59">
      <w:pPr>
        <w:pStyle w:val="Textbody"/>
        <w:jc w:val="both"/>
      </w:pPr>
    </w:p>
    <w:p w:rsidR="009F7B59" w:rsidRDefault="00350071">
      <w:pPr>
        <w:pStyle w:val="Textbody"/>
        <w:jc w:val="center"/>
      </w:pPr>
      <w:r>
        <w:t>§ 10</w:t>
      </w:r>
    </w:p>
    <w:p w:rsidR="009F7B59" w:rsidRDefault="009F7B59">
      <w:pPr>
        <w:pStyle w:val="Textbody"/>
        <w:jc w:val="both"/>
      </w:pPr>
      <w:r>
        <w:t>Zmiana niniejszej umowy wymaga formy pisemnej pod rygorem nieważności. </w:t>
      </w:r>
    </w:p>
    <w:p w:rsidR="009F7B59" w:rsidRDefault="009F7B59">
      <w:pPr>
        <w:pStyle w:val="Textbody"/>
        <w:jc w:val="both"/>
      </w:pPr>
    </w:p>
    <w:p w:rsidR="009F7B59" w:rsidRDefault="00350071">
      <w:pPr>
        <w:pStyle w:val="Textbody"/>
        <w:jc w:val="center"/>
      </w:pPr>
      <w:r>
        <w:t>§ 11</w:t>
      </w:r>
    </w:p>
    <w:p w:rsidR="009F7B59" w:rsidRDefault="009F7B59">
      <w:pPr>
        <w:pStyle w:val="Textbody"/>
        <w:jc w:val="both"/>
      </w:pPr>
      <w:r>
        <w:t>Umowę sporządzono w dwóch jednobrzmiących egzemplarzach, po jednym dla każdej ze stron. </w:t>
      </w:r>
    </w:p>
    <w:p w:rsidR="009F7B59" w:rsidRDefault="009F7B59">
      <w:pPr>
        <w:pStyle w:val="Textbody"/>
        <w:jc w:val="both"/>
      </w:pPr>
    </w:p>
    <w:p w:rsidR="009F7B59" w:rsidRDefault="009F7B59">
      <w:pPr>
        <w:pStyle w:val="Textbody"/>
        <w:jc w:val="both"/>
      </w:pPr>
      <w:r>
        <w:t>   Zamawiający:                                                                                            Wykonawca:</w:t>
      </w:r>
    </w:p>
    <w:sectPr w:rsidR="009F7B59" w:rsidSect="001B27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B2" w:rsidRDefault="004E3AB2">
      <w:r>
        <w:separator/>
      </w:r>
    </w:p>
  </w:endnote>
  <w:endnote w:type="continuationSeparator" w:id="0">
    <w:p w:rsidR="004E3AB2" w:rsidRDefault="004E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B2" w:rsidRDefault="004E3AB2">
      <w:r>
        <w:separator/>
      </w:r>
    </w:p>
  </w:footnote>
  <w:footnote w:type="continuationSeparator" w:id="0">
    <w:p w:rsidR="004E3AB2" w:rsidRDefault="004E3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9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>
    <w:nsid w:val="00000009"/>
    <w:multiLevelType w:val="multilevel"/>
    <w:tmpl w:val="00000009"/>
    <w:name w:val="WW8Num1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>
    <w:nsid w:val="0000000A"/>
    <w:multiLevelType w:val="multilevel"/>
    <w:tmpl w:val="0000000A"/>
    <w:name w:val="WW8Num11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3"/>
    <w:lvl w:ilvl="0">
      <w:start w:val="11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3">
    <w:nsid w:val="0000000E"/>
    <w:multiLevelType w:val="multilevel"/>
    <w:tmpl w:val="0000000E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22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8Num17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8Num19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4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5">
    <w:nsid w:val="0000001A"/>
    <w:multiLevelType w:val="multilevel"/>
    <w:tmpl w:val="0000001A"/>
    <w:name w:val="WW8Num27"/>
    <w:lvl w:ilvl="0">
      <w:start w:val="6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>
    <w:nsid w:val="0000001C"/>
    <w:multiLevelType w:val="multilevel"/>
    <w:tmpl w:val="0000001C"/>
    <w:name w:val="WW8Num29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>
    <w:nsid w:val="0000001F"/>
    <w:multiLevelType w:val="multilevel"/>
    <w:tmpl w:val="0000001F"/>
    <w:name w:val="WW8Num32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22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1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decimal"/>
      <w:lvlText w:val="%6."/>
      <w:lvlJc w:val="left"/>
      <w:pPr>
        <w:tabs>
          <w:tab w:val="num" w:pos="3230"/>
        </w:tabs>
        <w:ind w:left="3230" w:hanging="360"/>
      </w:pPr>
    </w:lvl>
    <w:lvl w:ilvl="6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</w:lvl>
    <w:lvl w:ilvl="7">
      <w:start w:val="1"/>
      <w:numFmt w:val="decimal"/>
      <w:lvlText w:val="%8."/>
      <w:lvlJc w:val="left"/>
      <w:pPr>
        <w:tabs>
          <w:tab w:val="num" w:pos="3950"/>
        </w:tabs>
        <w:ind w:left="3950" w:hanging="360"/>
      </w:pPr>
    </w:lvl>
    <w:lvl w:ilvl="8">
      <w:start w:val="1"/>
      <w:numFmt w:val="decimal"/>
      <w:lvlText w:val="%9."/>
      <w:lvlJc w:val="left"/>
      <w:pPr>
        <w:tabs>
          <w:tab w:val="num" w:pos="4310"/>
        </w:tabs>
        <w:ind w:left="4310" w:hanging="360"/>
      </w:p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8"/>
    <w:multiLevelType w:val="multilevel"/>
    <w:tmpl w:val="00000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0A354E3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1">
    <w:nsid w:val="1E886CC6"/>
    <w:multiLevelType w:val="multilevel"/>
    <w:tmpl w:val="883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AE25694"/>
    <w:multiLevelType w:val="hybridMultilevel"/>
    <w:tmpl w:val="7A884590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>
    <w:nsid w:val="31F23E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>
    <w:nsid w:val="4F470AB9"/>
    <w:multiLevelType w:val="hybridMultilevel"/>
    <w:tmpl w:val="7688A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1"/>
  </w:num>
  <w:num w:numId="42">
    <w:abstractNumId w:val="45"/>
  </w:num>
  <w:num w:numId="43">
    <w:abstractNumId w:val="42"/>
  </w:num>
  <w:num w:numId="44">
    <w:abstractNumId w:val="43"/>
  </w:num>
  <w:num w:numId="45">
    <w:abstractNumId w:val="44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B59"/>
    <w:rsid w:val="00007C22"/>
    <w:rsid w:val="0005510B"/>
    <w:rsid w:val="00076336"/>
    <w:rsid w:val="00090A51"/>
    <w:rsid w:val="00097D87"/>
    <w:rsid w:val="000A0766"/>
    <w:rsid w:val="000B6F49"/>
    <w:rsid w:val="000C0DCA"/>
    <w:rsid w:val="0012165D"/>
    <w:rsid w:val="0013413B"/>
    <w:rsid w:val="00135F0C"/>
    <w:rsid w:val="0014601D"/>
    <w:rsid w:val="0016322B"/>
    <w:rsid w:val="001A4AA0"/>
    <w:rsid w:val="001A4BD5"/>
    <w:rsid w:val="001A5C33"/>
    <w:rsid w:val="001A6603"/>
    <w:rsid w:val="001B2795"/>
    <w:rsid w:val="001C2BC4"/>
    <w:rsid w:val="001E4ADD"/>
    <w:rsid w:val="0023546F"/>
    <w:rsid w:val="00244B84"/>
    <w:rsid w:val="0024525A"/>
    <w:rsid w:val="00251192"/>
    <w:rsid w:val="00253AAB"/>
    <w:rsid w:val="00255545"/>
    <w:rsid w:val="002B01FB"/>
    <w:rsid w:val="002B554F"/>
    <w:rsid w:val="002C0CDF"/>
    <w:rsid w:val="002F4DE1"/>
    <w:rsid w:val="0031068F"/>
    <w:rsid w:val="00326776"/>
    <w:rsid w:val="00331A95"/>
    <w:rsid w:val="003351CE"/>
    <w:rsid w:val="00343BAC"/>
    <w:rsid w:val="00350071"/>
    <w:rsid w:val="00366B38"/>
    <w:rsid w:val="00387F8F"/>
    <w:rsid w:val="00390174"/>
    <w:rsid w:val="003E668E"/>
    <w:rsid w:val="003E7374"/>
    <w:rsid w:val="003F5F27"/>
    <w:rsid w:val="004154B5"/>
    <w:rsid w:val="00415A14"/>
    <w:rsid w:val="0042479A"/>
    <w:rsid w:val="00431C37"/>
    <w:rsid w:val="00452156"/>
    <w:rsid w:val="00475368"/>
    <w:rsid w:val="004B46B7"/>
    <w:rsid w:val="004C436A"/>
    <w:rsid w:val="004C7663"/>
    <w:rsid w:val="004E3AB2"/>
    <w:rsid w:val="004E6688"/>
    <w:rsid w:val="004F7917"/>
    <w:rsid w:val="00517C01"/>
    <w:rsid w:val="00533B4B"/>
    <w:rsid w:val="0053628E"/>
    <w:rsid w:val="00536561"/>
    <w:rsid w:val="005643D9"/>
    <w:rsid w:val="005645D4"/>
    <w:rsid w:val="005A5510"/>
    <w:rsid w:val="005B0990"/>
    <w:rsid w:val="005C04EE"/>
    <w:rsid w:val="005C6BCB"/>
    <w:rsid w:val="005D6E1C"/>
    <w:rsid w:val="005D7637"/>
    <w:rsid w:val="005F6056"/>
    <w:rsid w:val="00610FAF"/>
    <w:rsid w:val="00646983"/>
    <w:rsid w:val="0065273D"/>
    <w:rsid w:val="0067347F"/>
    <w:rsid w:val="006A6E73"/>
    <w:rsid w:val="006B142B"/>
    <w:rsid w:val="00704B8B"/>
    <w:rsid w:val="0073169D"/>
    <w:rsid w:val="007811AD"/>
    <w:rsid w:val="00786EE4"/>
    <w:rsid w:val="007E73E8"/>
    <w:rsid w:val="00810228"/>
    <w:rsid w:val="00810D40"/>
    <w:rsid w:val="00813786"/>
    <w:rsid w:val="00820F92"/>
    <w:rsid w:val="008264AE"/>
    <w:rsid w:val="00830F03"/>
    <w:rsid w:val="00835F3B"/>
    <w:rsid w:val="0084766A"/>
    <w:rsid w:val="008B7128"/>
    <w:rsid w:val="008F0230"/>
    <w:rsid w:val="008F3B3E"/>
    <w:rsid w:val="00906975"/>
    <w:rsid w:val="00956E61"/>
    <w:rsid w:val="00973446"/>
    <w:rsid w:val="00974147"/>
    <w:rsid w:val="009A2D08"/>
    <w:rsid w:val="009F7B59"/>
    <w:rsid w:val="00A047F4"/>
    <w:rsid w:val="00A25D69"/>
    <w:rsid w:val="00A32E9C"/>
    <w:rsid w:val="00A3473D"/>
    <w:rsid w:val="00A41100"/>
    <w:rsid w:val="00A63E87"/>
    <w:rsid w:val="00A63EB6"/>
    <w:rsid w:val="00AC6F26"/>
    <w:rsid w:val="00AD5FC9"/>
    <w:rsid w:val="00AE032D"/>
    <w:rsid w:val="00AE653D"/>
    <w:rsid w:val="00B275FB"/>
    <w:rsid w:val="00B30466"/>
    <w:rsid w:val="00B42044"/>
    <w:rsid w:val="00B44CFC"/>
    <w:rsid w:val="00B64D62"/>
    <w:rsid w:val="00B93963"/>
    <w:rsid w:val="00BA1A12"/>
    <w:rsid w:val="00BA1E8B"/>
    <w:rsid w:val="00BD2999"/>
    <w:rsid w:val="00C218D6"/>
    <w:rsid w:val="00C318BA"/>
    <w:rsid w:val="00C41359"/>
    <w:rsid w:val="00C62449"/>
    <w:rsid w:val="00C80D12"/>
    <w:rsid w:val="00C93D72"/>
    <w:rsid w:val="00C9625E"/>
    <w:rsid w:val="00CB14F5"/>
    <w:rsid w:val="00CB689D"/>
    <w:rsid w:val="00CC1F09"/>
    <w:rsid w:val="00CF451E"/>
    <w:rsid w:val="00CF46DB"/>
    <w:rsid w:val="00D02905"/>
    <w:rsid w:val="00D12ADC"/>
    <w:rsid w:val="00D13E80"/>
    <w:rsid w:val="00D24CBF"/>
    <w:rsid w:val="00D33AAF"/>
    <w:rsid w:val="00D5284E"/>
    <w:rsid w:val="00DA1367"/>
    <w:rsid w:val="00DC5B30"/>
    <w:rsid w:val="00DF418F"/>
    <w:rsid w:val="00DF4593"/>
    <w:rsid w:val="00E0263B"/>
    <w:rsid w:val="00E031B4"/>
    <w:rsid w:val="00E15401"/>
    <w:rsid w:val="00E25705"/>
    <w:rsid w:val="00E36F8C"/>
    <w:rsid w:val="00E43C2C"/>
    <w:rsid w:val="00E614F2"/>
    <w:rsid w:val="00E762C9"/>
    <w:rsid w:val="00EA2CC7"/>
    <w:rsid w:val="00ED291A"/>
    <w:rsid w:val="00EE5D24"/>
    <w:rsid w:val="00EF5064"/>
    <w:rsid w:val="00F078A1"/>
    <w:rsid w:val="00F55722"/>
    <w:rsid w:val="00F70019"/>
    <w:rsid w:val="00F77B8A"/>
    <w:rsid w:val="00F93F9C"/>
    <w:rsid w:val="00FA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79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B2795"/>
    <w:rPr>
      <w:rFonts w:ascii="Wingdings" w:hAnsi="Wingdings"/>
    </w:rPr>
  </w:style>
  <w:style w:type="character" w:customStyle="1" w:styleId="WW8Num16z0">
    <w:name w:val="WW8Num16z0"/>
    <w:rsid w:val="001B2795"/>
    <w:rPr>
      <w:rFonts w:ascii="Wingdings" w:hAnsi="Wingdings"/>
    </w:rPr>
  </w:style>
  <w:style w:type="character" w:customStyle="1" w:styleId="WW8Num18z0">
    <w:name w:val="WW8Num18z0"/>
    <w:rsid w:val="001B2795"/>
    <w:rPr>
      <w:rFonts w:ascii="Wingdings" w:hAnsi="Wingdings"/>
    </w:rPr>
  </w:style>
  <w:style w:type="character" w:customStyle="1" w:styleId="Absatz-Standardschriftart">
    <w:name w:val="Absatz-Standardschriftart"/>
    <w:rsid w:val="001B2795"/>
  </w:style>
  <w:style w:type="character" w:customStyle="1" w:styleId="WW-Absatz-Standardschriftart">
    <w:name w:val="WW-Absatz-Standardschriftart"/>
    <w:rsid w:val="001B2795"/>
  </w:style>
  <w:style w:type="character" w:customStyle="1" w:styleId="WW8Num2z1">
    <w:name w:val="WW8Num2z1"/>
    <w:rsid w:val="001B2795"/>
    <w:rPr>
      <w:rFonts w:ascii="Courier New" w:hAnsi="Courier New" w:cs="Courier New"/>
    </w:rPr>
  </w:style>
  <w:style w:type="character" w:customStyle="1" w:styleId="WW8Num2z3">
    <w:name w:val="WW8Num2z3"/>
    <w:rsid w:val="001B2795"/>
    <w:rPr>
      <w:rFonts w:ascii="Symbol" w:hAnsi="Symbol"/>
    </w:rPr>
  </w:style>
  <w:style w:type="character" w:customStyle="1" w:styleId="WW8Num16z1">
    <w:name w:val="WW8Num16z1"/>
    <w:rsid w:val="001B2795"/>
    <w:rPr>
      <w:rFonts w:ascii="Courier New" w:hAnsi="Courier New" w:cs="Courier New"/>
    </w:rPr>
  </w:style>
  <w:style w:type="character" w:customStyle="1" w:styleId="WW8Num16z3">
    <w:name w:val="WW8Num16z3"/>
    <w:rsid w:val="001B2795"/>
    <w:rPr>
      <w:rFonts w:ascii="Symbol" w:hAnsi="Symbol"/>
    </w:rPr>
  </w:style>
  <w:style w:type="character" w:customStyle="1" w:styleId="WW8Num18z1">
    <w:name w:val="WW8Num18z1"/>
    <w:rsid w:val="001B2795"/>
    <w:rPr>
      <w:rFonts w:ascii="Courier New" w:hAnsi="Courier New" w:cs="Courier New"/>
    </w:rPr>
  </w:style>
  <w:style w:type="character" w:customStyle="1" w:styleId="WW8Num18z3">
    <w:name w:val="WW8Num18z3"/>
    <w:rsid w:val="001B2795"/>
    <w:rPr>
      <w:rFonts w:ascii="Symbol" w:hAnsi="Symbol"/>
    </w:rPr>
  </w:style>
  <w:style w:type="character" w:customStyle="1" w:styleId="Domylnaczcionkaakapitu1">
    <w:name w:val="Domyślna czcionka akapitu1"/>
    <w:rsid w:val="001B2795"/>
  </w:style>
  <w:style w:type="character" w:customStyle="1" w:styleId="NumberingSymbols">
    <w:name w:val="Numbering Symbols"/>
    <w:rsid w:val="001B2795"/>
  </w:style>
  <w:style w:type="character" w:customStyle="1" w:styleId="BulletSymbols">
    <w:name w:val="Bullet Symbols"/>
    <w:rsid w:val="001B2795"/>
    <w:rPr>
      <w:rFonts w:ascii="OpenSymbol" w:eastAsia="OpenSymbol" w:hAnsi="OpenSymbol" w:cs="OpenSymbol"/>
    </w:rPr>
  </w:style>
  <w:style w:type="character" w:customStyle="1" w:styleId="Internetlink">
    <w:name w:val="Internet link"/>
    <w:rsid w:val="001B2795"/>
    <w:rPr>
      <w:color w:val="000080"/>
      <w:u w:val="single"/>
    </w:rPr>
  </w:style>
  <w:style w:type="character" w:customStyle="1" w:styleId="VisitedInternetLink">
    <w:name w:val="Visited Internet Link"/>
    <w:rsid w:val="001B2795"/>
    <w:rPr>
      <w:color w:val="800000"/>
      <w:u w:val="single"/>
    </w:rPr>
  </w:style>
  <w:style w:type="character" w:styleId="Hipercze">
    <w:name w:val="Hyperlink"/>
    <w:rsid w:val="001B2795"/>
    <w:rPr>
      <w:color w:val="000080"/>
      <w:u w:val="single"/>
    </w:rPr>
  </w:style>
  <w:style w:type="character" w:customStyle="1" w:styleId="Znakinumeracji">
    <w:name w:val="Znaki numeracji"/>
    <w:rsid w:val="001B2795"/>
  </w:style>
  <w:style w:type="paragraph" w:customStyle="1" w:styleId="Nagwek1">
    <w:name w:val="Nagłówek1"/>
    <w:basedOn w:val="Normalny"/>
    <w:next w:val="Tekstpodstawowy"/>
    <w:rsid w:val="001B27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B2795"/>
    <w:pPr>
      <w:spacing w:after="120"/>
    </w:pPr>
  </w:style>
  <w:style w:type="paragraph" w:styleId="Lista">
    <w:name w:val="List"/>
    <w:basedOn w:val="Textbody"/>
    <w:rsid w:val="001B2795"/>
    <w:rPr>
      <w:rFonts w:cs="Tahoma"/>
    </w:rPr>
  </w:style>
  <w:style w:type="paragraph" w:customStyle="1" w:styleId="Podpis1">
    <w:name w:val="Podpis1"/>
    <w:basedOn w:val="Normalny"/>
    <w:rsid w:val="001B27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B2795"/>
    <w:pPr>
      <w:suppressLineNumbers/>
    </w:pPr>
    <w:rPr>
      <w:rFonts w:cs="Mangal"/>
    </w:rPr>
  </w:style>
  <w:style w:type="paragraph" w:customStyle="1" w:styleId="Standard">
    <w:name w:val="Standard"/>
    <w:rsid w:val="001B279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1B2795"/>
    <w:pPr>
      <w:spacing w:after="120"/>
    </w:pPr>
  </w:style>
  <w:style w:type="paragraph" w:customStyle="1" w:styleId="Header">
    <w:name w:val="Header"/>
    <w:basedOn w:val="Standard"/>
    <w:next w:val="Textbody"/>
    <w:rsid w:val="001B279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aption">
    <w:name w:val="Caption"/>
    <w:basedOn w:val="Standard"/>
    <w:rsid w:val="001B279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B2795"/>
    <w:pPr>
      <w:suppressLineNumbers/>
    </w:pPr>
    <w:rPr>
      <w:rFonts w:cs="Tahoma"/>
    </w:rPr>
  </w:style>
  <w:style w:type="paragraph" w:customStyle="1" w:styleId="Heading1">
    <w:name w:val="Heading 1"/>
    <w:basedOn w:val="Header"/>
    <w:next w:val="Textbody"/>
    <w:rsid w:val="001B2795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Heading4">
    <w:name w:val="Heading 4"/>
    <w:basedOn w:val="Header"/>
    <w:next w:val="Textbody"/>
    <w:rsid w:val="001B2795"/>
    <w:rPr>
      <w:rFonts w:ascii="Times New Roman" w:eastAsia="Arial Unicode MS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rsid w:val="001B2795"/>
    <w:pPr>
      <w:suppressLineNumbers/>
    </w:pPr>
  </w:style>
  <w:style w:type="paragraph" w:customStyle="1" w:styleId="TableHeading">
    <w:name w:val="Table Heading"/>
    <w:basedOn w:val="TableContents"/>
    <w:rsid w:val="001B2795"/>
    <w:pPr>
      <w:jc w:val="center"/>
    </w:pPr>
    <w:rPr>
      <w:b/>
      <w:bCs/>
    </w:rPr>
  </w:style>
  <w:style w:type="paragraph" w:customStyle="1" w:styleId="Heading2">
    <w:name w:val="Heading 2"/>
    <w:basedOn w:val="Header"/>
    <w:next w:val="Textbody"/>
    <w:rsid w:val="001B2795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Default">
    <w:name w:val="Default"/>
    <w:rsid w:val="001B2795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B2795"/>
    <w:pPr>
      <w:suppressLineNumbers/>
    </w:pPr>
  </w:style>
  <w:style w:type="paragraph" w:customStyle="1" w:styleId="Nagwektabeli">
    <w:name w:val="Nagłówek tabeli"/>
    <w:basedOn w:val="Zawartotabeli"/>
    <w:rsid w:val="001B2795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135F0C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E7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97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7D87"/>
    <w:rPr>
      <w:rFonts w:eastAsia="Lucida Sans Unicode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97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7D87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asilza.biposwiat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za.ornet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lza.orne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lza.orne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91F90-3C53-4733-B57E-FB53C00F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6750</Words>
  <Characters>40506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47162</CharactersWithSpaces>
  <SharedDoc>false</SharedDoc>
  <HLinks>
    <vt:vector size="24" baseType="variant">
      <vt:variant>
        <vt:i4>4391000</vt:i4>
      </vt:variant>
      <vt:variant>
        <vt:i4>9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4391000</vt:i4>
      </vt:variant>
      <vt:variant>
        <vt:i4>6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2293877</vt:i4>
      </vt:variant>
      <vt:variant>
        <vt:i4>0</vt:i4>
      </vt:variant>
      <vt:variant>
        <vt:i4>0</vt:i4>
      </vt:variant>
      <vt:variant>
        <vt:i4>5</vt:i4>
      </vt:variant>
      <vt:variant>
        <vt:lpwstr>http://www.zeasilza.biposwiata.pl/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inwestycjej</dc:creator>
  <cp:keywords/>
  <cp:lastModifiedBy>.</cp:lastModifiedBy>
  <cp:revision>4</cp:revision>
  <cp:lastPrinted>2016-07-04T08:26:00Z</cp:lastPrinted>
  <dcterms:created xsi:type="dcterms:W3CDTF">2016-07-26T12:34:00Z</dcterms:created>
  <dcterms:modified xsi:type="dcterms:W3CDTF">2016-07-27T07:22:00Z</dcterms:modified>
</cp:coreProperties>
</file>