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922" w:rsidRDefault="00B109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10922" w:rsidRDefault="00B10922">
      <w:pPr>
        <w:pStyle w:val="Default"/>
        <w:rPr>
          <w:rFonts w:cs="Times New Roman"/>
          <w:b/>
          <w:bCs/>
        </w:rPr>
      </w:pPr>
    </w:p>
    <w:p w:rsidR="00B10922" w:rsidRDefault="00B10922">
      <w:pPr>
        <w:autoSpaceDE w:val="0"/>
        <w:autoSpaceDN w:val="0"/>
        <w:adjustRightInd w:val="0"/>
        <w:spacing w:after="0" w:line="240" w:lineRule="auto"/>
        <w:ind w:left="697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                        Dyrektor Zespołu Szkół w Morakowie</w:t>
      </w:r>
    </w:p>
    <w:p w:rsidR="00B10922" w:rsidRDefault="00B109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OGŁASZA NABÓR NA  STANOWISKO PRACY</w:t>
      </w:r>
    </w:p>
    <w:p w:rsidR="00B10922" w:rsidRDefault="00B10922">
      <w:pPr>
        <w:spacing w:after="0" w:line="240" w:lineRule="auto"/>
        <w:jc w:val="center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 xml:space="preserve">Stanowisko referenta ds. księgowości w szkole </w:t>
      </w:r>
    </w:p>
    <w:p w:rsidR="00B10922" w:rsidRDefault="00B10922">
      <w:pPr>
        <w:autoSpaceDE w:val="0"/>
        <w:autoSpaceDN w:val="0"/>
        <w:adjustRightInd w:val="0"/>
        <w:spacing w:after="0" w:line="240" w:lineRule="auto"/>
        <w:ind w:left="697"/>
        <w:jc w:val="center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B10922" w:rsidRDefault="00B109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(nazwa stanowiska pracy)</w:t>
      </w:r>
    </w:p>
    <w:p w:rsidR="00B10922" w:rsidRDefault="00B10922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Nazwa i adres jednostki </w:t>
      </w:r>
    </w:p>
    <w:p w:rsidR="00B10922" w:rsidRDefault="00B10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Zespół Szkół Morakowo Morakowo54 62-130 Gołańcz</w:t>
      </w:r>
    </w:p>
    <w:p w:rsidR="00B10922" w:rsidRDefault="00B10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10922" w:rsidRDefault="00B10922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Określenie stanowiska </w:t>
      </w:r>
    </w:p>
    <w:p w:rsidR="00B10922" w:rsidRDefault="00B109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Stanowisko referenta ds. księgowości w szkole </w:t>
      </w:r>
    </w:p>
    <w:p w:rsidR="00B10922" w:rsidRDefault="00B10922">
      <w:pPr>
        <w:spacing w:after="0" w:line="240" w:lineRule="auto"/>
        <w:rPr>
          <w:sz w:val="24"/>
          <w:szCs w:val="24"/>
        </w:rPr>
      </w:pPr>
    </w:p>
    <w:p w:rsidR="00B10922" w:rsidRDefault="00B10922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Wymagania niezbędne: </w:t>
      </w:r>
    </w:p>
    <w:p w:rsidR="00B10922" w:rsidRDefault="00B10922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wykształcenie min. średnie, </w:t>
      </w:r>
    </w:p>
    <w:p w:rsidR="00B10922" w:rsidRDefault="00B10922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znajomość przepisów prawa związanych z problematyką na stanowisku pracy, w szczególności: </w:t>
      </w:r>
      <w:r>
        <w:rPr>
          <w:rFonts w:ascii="Times New Roman" w:hAnsi="Times New Roman" w:cs="Times New Roman"/>
          <w:sz w:val="24"/>
          <w:szCs w:val="24"/>
        </w:rPr>
        <w:t xml:space="preserve">ustawy o rachunkowości, ustawy o finansach publicznych, ustawy- prawo oświatowe,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ustawy o podatku od towarów i usług, ustawy rehabilitacji zawodowej i społecznej oraz zatrudnianiu osób niepełnosprawnych , </w:t>
      </w:r>
    </w:p>
    <w:p w:rsidR="00B10922" w:rsidRDefault="00B10922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dobra znajomość obsługi komputera - znajomość edytorów tekstu, arkuszy kalkulacyjnych,</w:t>
      </w:r>
    </w:p>
    <w:p w:rsidR="00B10922" w:rsidRDefault="00B10922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nieposzlakowana opinia,  </w:t>
      </w:r>
    </w:p>
    <w:p w:rsidR="00B10922" w:rsidRDefault="00B10922">
      <w:pPr>
        <w:widowControl w:val="0"/>
        <w:numPr>
          <w:ilvl w:val="1"/>
          <w:numId w:val="1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obywatelstwo państwa członkowskiego Unii Europejskiej lub innego państwa, którego obywatelom, na podstawie umów międzynarodowych lub przepisów prawa wspólnotowego, przysługuje prawo podjęcia zatrudnienia na terytorium Rzeczypospolitej Polskiej,</w:t>
      </w:r>
    </w:p>
    <w:p w:rsidR="00B10922" w:rsidRDefault="00B10922">
      <w:pPr>
        <w:widowControl w:val="0"/>
        <w:numPr>
          <w:ilvl w:val="1"/>
          <w:numId w:val="1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pełna zdolność do czynności prawnych oraz korzystania z praw publicznych,</w:t>
      </w:r>
    </w:p>
    <w:p w:rsidR="00B10922" w:rsidRDefault="00B10922">
      <w:pPr>
        <w:widowControl w:val="0"/>
        <w:numPr>
          <w:ilvl w:val="1"/>
          <w:numId w:val="1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niekaralność sądowa za umyślne przestępstwo ścigane z oskarżenia publicznego lub umyślne przestępstwa skarbowe,</w:t>
      </w:r>
    </w:p>
    <w:p w:rsidR="00B10922" w:rsidRDefault="00B10922">
      <w:pPr>
        <w:widowControl w:val="0"/>
        <w:numPr>
          <w:ilvl w:val="1"/>
          <w:numId w:val="1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stan zdrowia pozwalający na zatrudnienie na danym stanowisku.</w:t>
      </w:r>
    </w:p>
    <w:p w:rsidR="00B10922" w:rsidRDefault="00B10922">
      <w:pPr>
        <w:spacing w:after="0" w:line="240" w:lineRule="auto"/>
        <w:ind w:left="340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10922" w:rsidRDefault="00B10922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Wymagania dodatkowe: </w:t>
      </w:r>
    </w:p>
    <w:p w:rsidR="00B10922" w:rsidRDefault="00B10922">
      <w:pPr>
        <w:numPr>
          <w:ilvl w:val="2"/>
          <w:numId w:val="12"/>
        </w:numPr>
        <w:spacing w:before="100" w:beforeAutospacing="1" w:after="100" w:afterAutospacing="1" w:line="300" w:lineRule="atLeast"/>
        <w:ind w:right="4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umiejętność pracy w zespole,</w:t>
      </w:r>
    </w:p>
    <w:p w:rsidR="00B10922" w:rsidRDefault="00B10922">
      <w:pPr>
        <w:numPr>
          <w:ilvl w:val="2"/>
          <w:numId w:val="12"/>
        </w:numPr>
        <w:spacing w:before="100" w:beforeAutospacing="1" w:after="100" w:afterAutospacing="1" w:line="300" w:lineRule="atLeast"/>
        <w:ind w:right="4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wykształcenie : średnie, ekonomiczne</w:t>
      </w:r>
    </w:p>
    <w:p w:rsidR="00B10922" w:rsidRDefault="00B10922">
      <w:pPr>
        <w:numPr>
          <w:ilvl w:val="2"/>
          <w:numId w:val="12"/>
        </w:numPr>
        <w:spacing w:before="100" w:beforeAutospacing="1" w:after="100" w:afterAutospacing="1" w:line="300" w:lineRule="atLeast"/>
        <w:ind w:right="4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posiadanie co najmniej 3 letniego  stażu pracy w księgowości,</w:t>
      </w:r>
    </w:p>
    <w:p w:rsidR="00B10922" w:rsidRDefault="00B10922">
      <w:pPr>
        <w:numPr>
          <w:ilvl w:val="2"/>
          <w:numId w:val="12"/>
        </w:numPr>
        <w:spacing w:before="100" w:beforeAutospacing="1" w:after="100" w:afterAutospacing="1" w:line="300" w:lineRule="atLeast"/>
        <w:ind w:right="4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znajomość  Modułu F.K. w systemie PUMA wdrożonego przez ZETO SOFTWARE,</w:t>
      </w:r>
    </w:p>
    <w:p w:rsidR="00B10922" w:rsidRDefault="00B10922">
      <w:pPr>
        <w:numPr>
          <w:ilvl w:val="2"/>
          <w:numId w:val="12"/>
        </w:numPr>
        <w:spacing w:before="100" w:beforeAutospacing="1" w:after="100" w:afterAutospacing="1" w:line="300" w:lineRule="atLeast"/>
        <w:ind w:right="4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łatwość nawiązywania kontaktów, </w:t>
      </w:r>
    </w:p>
    <w:p w:rsidR="00B10922" w:rsidRDefault="00B10922">
      <w:pPr>
        <w:numPr>
          <w:ilvl w:val="2"/>
          <w:numId w:val="12"/>
        </w:numPr>
        <w:spacing w:before="100" w:beforeAutospacing="1" w:after="100" w:afterAutospacing="1" w:line="300" w:lineRule="atLeast"/>
        <w:ind w:right="4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umiejętność planowania organizacji pracy, umiejętność pracy pod presją czasu,</w:t>
      </w:r>
    </w:p>
    <w:p w:rsidR="00B10922" w:rsidRDefault="00B10922">
      <w:pPr>
        <w:numPr>
          <w:ilvl w:val="2"/>
          <w:numId w:val="12"/>
        </w:numPr>
        <w:spacing w:before="100" w:beforeAutospacing="1" w:after="100" w:afterAutospacing="1" w:line="300" w:lineRule="atLeast"/>
        <w:ind w:right="4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kreatywność, </w:t>
      </w:r>
    </w:p>
    <w:p w:rsidR="00B10922" w:rsidRDefault="00B10922">
      <w:pPr>
        <w:numPr>
          <w:ilvl w:val="2"/>
          <w:numId w:val="12"/>
        </w:numPr>
        <w:spacing w:before="100" w:beforeAutospacing="1" w:after="100" w:afterAutospacing="1" w:line="300" w:lineRule="atLeast"/>
        <w:ind w:right="4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rzetelność w wykonywaniu obowiązków służbowych,</w:t>
      </w:r>
    </w:p>
    <w:p w:rsidR="00B10922" w:rsidRDefault="00B10922">
      <w:pPr>
        <w:numPr>
          <w:ilvl w:val="2"/>
          <w:numId w:val="12"/>
        </w:numPr>
        <w:spacing w:before="100" w:beforeAutospacing="1" w:after="100" w:afterAutospacing="1" w:line="300" w:lineRule="atLeast"/>
        <w:ind w:right="4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prawo jazdy,</w:t>
      </w:r>
    </w:p>
    <w:p w:rsidR="00B10922" w:rsidRDefault="00B10922">
      <w:pPr>
        <w:numPr>
          <w:ilvl w:val="2"/>
          <w:numId w:val="12"/>
        </w:numPr>
        <w:spacing w:before="100" w:beforeAutospacing="1" w:after="100" w:afterAutospacing="1" w:line="300" w:lineRule="atLeast"/>
        <w:ind w:right="4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doświadczenie zawodowe na podobnym stanowisku.</w:t>
      </w:r>
    </w:p>
    <w:p w:rsidR="00B10922" w:rsidRDefault="00B10922">
      <w:pPr>
        <w:widowControl w:val="0"/>
        <w:tabs>
          <w:tab w:val="left" w:pos="1084"/>
        </w:tabs>
        <w:suppressAutoHyphens/>
        <w:spacing w:after="0" w:line="240" w:lineRule="auto"/>
        <w:ind w:right="21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V. Zakres wykonywanych zadań na stanowisku: </w:t>
      </w:r>
    </w:p>
    <w:p w:rsidR="00B10922" w:rsidRDefault="00B109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1  Ewidencja dochodów budżetowych, </w:t>
      </w:r>
    </w:p>
    <w:p w:rsidR="00B10922" w:rsidRDefault="00B109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2  Kompletowanie, dekretowanie i księgowanie dowodów księgowych ( faktur,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    przelewów, innych dokumentów księgowych) zgodnie z przyjętymi zasadami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    rachunkowości i ustawy o finansach publicznych,</w:t>
      </w:r>
    </w:p>
    <w:p w:rsidR="00B10922" w:rsidRDefault="00B109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3  Uzgadnianie obrotów i sald kont pomocniczych z saldami i zapisami na kontach </w:t>
      </w:r>
    </w:p>
    <w:p w:rsidR="00B10922" w:rsidRDefault="00B109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księgi głównej na koniec każdego miesiąca, </w:t>
      </w:r>
    </w:p>
    <w:p w:rsidR="00B10922" w:rsidRDefault="00B109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4  Bieżące wprowadzanie danych do systemu księgowego PUMA</w:t>
      </w:r>
    </w:p>
    <w:p w:rsidR="00B10922" w:rsidRDefault="00B109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5  Terminowe, zgodne z przepisami sporządzanie, na podstawie prowadzonej ewidencji </w:t>
      </w:r>
    </w:p>
    <w:p w:rsidR="00B10922" w:rsidRDefault="00B109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księgowej, sprawozdań finansowych (miesięcznych , kwartalnych i rocznych), </w:t>
      </w:r>
    </w:p>
    <w:p w:rsidR="00B10922" w:rsidRDefault="00B109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6  Bieżąca analiza realizacji zadań i zaangażowania wydatków w stosunku do planu </w:t>
      </w:r>
    </w:p>
    <w:p w:rsidR="00B10922" w:rsidRDefault="00B109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finansowego,</w:t>
      </w:r>
    </w:p>
    <w:p w:rsidR="00B10922" w:rsidRDefault="00B10922">
      <w:pPr>
        <w:widowControl w:val="0"/>
        <w:tabs>
          <w:tab w:val="left" w:pos="1084"/>
        </w:tabs>
        <w:suppressAutoHyphens/>
        <w:spacing w:after="0" w:line="240" w:lineRule="auto"/>
        <w:ind w:right="21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7  Sporządzanie miesięcznych i rocznych deklaracji do PFRON</w:t>
      </w:r>
    </w:p>
    <w:p w:rsidR="00B10922" w:rsidRDefault="00B10922">
      <w:pPr>
        <w:widowControl w:val="0"/>
        <w:tabs>
          <w:tab w:val="left" w:pos="1084"/>
        </w:tabs>
        <w:suppressAutoHyphens/>
        <w:spacing w:after="0" w:line="240" w:lineRule="auto"/>
        <w:ind w:right="21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10922" w:rsidRDefault="00B10922">
      <w:pPr>
        <w:widowControl w:val="0"/>
        <w:tabs>
          <w:tab w:val="left" w:pos="1084"/>
        </w:tabs>
        <w:suppressAutoHyphens/>
        <w:spacing w:after="0" w:line="240" w:lineRule="auto"/>
        <w:ind w:right="219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VI. Informacja o warunkach pracy na danym stanowisku</w:t>
      </w:r>
    </w:p>
    <w:p w:rsidR="00B10922" w:rsidRDefault="00B10922">
      <w:pPr>
        <w:widowControl w:val="0"/>
        <w:tabs>
          <w:tab w:val="left" w:pos="1084"/>
        </w:tabs>
        <w:suppressAutoHyphens/>
        <w:spacing w:after="0" w:line="240" w:lineRule="auto"/>
        <w:ind w:right="21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1) miejsce pracy znajduje się na II piętrze budynku Urzędu,</w:t>
      </w:r>
    </w:p>
    <w:p w:rsidR="00B10922" w:rsidRDefault="00B10922">
      <w:pPr>
        <w:widowControl w:val="0"/>
        <w:tabs>
          <w:tab w:val="left" w:pos="1084"/>
        </w:tabs>
        <w:suppressAutoHyphens/>
        <w:spacing w:after="0" w:line="240" w:lineRule="auto"/>
        <w:ind w:right="21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2) częsty kontakt z klientami urzędu, </w:t>
      </w:r>
    </w:p>
    <w:p w:rsidR="00B10922" w:rsidRDefault="00B10922">
      <w:pPr>
        <w:widowControl w:val="0"/>
        <w:tabs>
          <w:tab w:val="left" w:pos="1084"/>
        </w:tabs>
        <w:suppressAutoHyphens/>
        <w:spacing w:after="0" w:line="240" w:lineRule="auto"/>
        <w:ind w:right="21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3) praca wymaga częstej współpracy z innymi komórkami Urzędu,</w:t>
      </w:r>
    </w:p>
    <w:p w:rsidR="00B10922" w:rsidRDefault="00B10922">
      <w:pPr>
        <w:widowControl w:val="0"/>
        <w:tabs>
          <w:tab w:val="left" w:pos="1084"/>
        </w:tabs>
        <w:suppressAutoHyphens/>
        <w:spacing w:after="0" w:line="240" w:lineRule="auto"/>
        <w:ind w:right="21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4) stanowisko z obsługą komputera,</w:t>
      </w:r>
    </w:p>
    <w:p w:rsidR="00B10922" w:rsidRDefault="00B10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5) wymiar czasu pracy: …. etat.</w:t>
      </w:r>
    </w:p>
    <w:p w:rsidR="00B10922" w:rsidRDefault="00B10922">
      <w:pPr>
        <w:widowControl w:val="0"/>
        <w:tabs>
          <w:tab w:val="left" w:pos="1084"/>
        </w:tabs>
        <w:suppressAutoHyphens/>
        <w:spacing w:after="0" w:line="240" w:lineRule="auto"/>
        <w:ind w:right="219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B10922" w:rsidRDefault="00B10922">
      <w:pPr>
        <w:spacing w:after="0" w:line="360" w:lineRule="auto"/>
        <w:ind w:left="18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VII.  Wymagane dokumenty: </w:t>
      </w:r>
    </w:p>
    <w:p w:rsidR="00B10922" w:rsidRDefault="00B10922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1) list motywacyjny,</w:t>
      </w:r>
    </w:p>
    <w:p w:rsidR="00B10922" w:rsidRDefault="00B10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2)  życiorys (CV),</w:t>
      </w:r>
    </w:p>
    <w:p w:rsidR="00B10922" w:rsidRDefault="00B10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3) oryginał kwestionariusza osobowego osoby ubiegającej się o zatrudnienie,</w:t>
      </w:r>
    </w:p>
    <w:p w:rsidR="00B10922" w:rsidRDefault="00B10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4) kserokopie dyplomów i zaświadczeń potwierdzających wykształcenie,</w:t>
      </w:r>
    </w:p>
    <w:p w:rsidR="00B10922" w:rsidRDefault="00B10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5) kserokopie innych dodatkowych dokumentów o posiadanych kwalifikacjach i  umiejętnościach (np. zaświadczenia o ukończonych kursach, szkoleniach),</w:t>
      </w:r>
    </w:p>
    <w:p w:rsidR="00B10922" w:rsidRDefault="00B10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6) kserokopie świadectw pracy,</w:t>
      </w:r>
    </w:p>
    <w:p w:rsidR="00B10922" w:rsidRDefault="00B10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7) oświadczenie kandydata o korzystaniu z pełni praw publicznych, o niekaralności za przestępstwo popełnione umyślnie oraz, że nie toczy się przeciwko niemu postępowanie karne,</w:t>
      </w:r>
    </w:p>
    <w:p w:rsidR="00B10922" w:rsidRDefault="00B10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8) oświadczenie kandydata o stanie zdrowia pozwalające na zatrudnienie na w/w stanowisku,</w:t>
      </w:r>
    </w:p>
    <w:p w:rsidR="00B10922" w:rsidRDefault="00B10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9) oświadczenie kandydata, że w przypadku wyboru jego oferty zobowiązuje się nie pozostawać w innym stosunku pracy, który uniemożliwiłby mu wykonywanie obowiązków w wymiarze jednego etatu,</w:t>
      </w:r>
    </w:p>
    <w:p w:rsidR="00B10922" w:rsidRDefault="00B10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10) osoba niepełnosprawna, która zamierza skorzystać z uprawnienia o pierwszeństwie zatrudnienia  ( art. 13a ust. 2, ustawy o pracownikach samorządowych) jest obowiązana do złożenia wraz z dokumentami, kopii dokumentu potwierdzającego niepełnosprawność.</w:t>
      </w:r>
    </w:p>
    <w:p w:rsidR="00B10922" w:rsidRDefault="00B10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11) wykaz złożonych dokumentów:</w:t>
      </w:r>
    </w:p>
    <w:p w:rsidR="00B10922" w:rsidRDefault="00B10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a) dokumenty aplikacyjne powinny być podpisane przez kandydata, a w przypadku składanych kserokopii, odpisów, itp. uwierzytelnione przez kandydata poprzez złożenie podpisu na dokumencie,</w:t>
      </w:r>
    </w:p>
    <w:p w:rsidR="00B10922" w:rsidRDefault="00B10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b) dokumenty aplikacyjne powinny być ponumerowane i uwidocznione w wykazie złożonych dokumentów z podaniem numeru strony;</w:t>
      </w:r>
    </w:p>
    <w:p w:rsidR="00B10922" w:rsidRDefault="00B10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12) wymagane dokumenty aplikacyjne (list motywacyjny, życiorys CV) powinny być opatrzone klauzulą:</w:t>
      </w:r>
    </w:p>
    <w:p w:rsidR="00B10922" w:rsidRDefault="00B10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Wyrażam zgodę na przetwarzanie moich danych osobowych zawartych w ofercie pracy dla potrzeb niezbędnych do realizacji procesu rekrutacji zgodnie z ustawą z dnia 29 sierpnia 1997 r. o ochronie danych osobowych (Dz.U. z 2016 r.  poz. 922.) oraz ustawą z 21 listopada 2008r. o pracownikach samorządowych (Dz. U. z 2016 r poz. 902).</w:t>
      </w:r>
    </w:p>
    <w:p w:rsidR="00B10922" w:rsidRDefault="00B10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B10922" w:rsidRDefault="00B10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VIII. Inne informacje:</w:t>
      </w:r>
    </w:p>
    <w:p w:rsidR="00B10922" w:rsidRDefault="00B10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1) w miesiącu poprzedzającym datę upublicznienia niniejszego ogłoszenia, wskaźnik zatrudnienia osób niepełnosprawnych w Zespole Szkół w  Morakowie, w rozumieniu przepisów o rehabilitacji zawodowej i społecznej oraz zatrudnianiu osób niepełnosprawnych, wynosi co najmniej 6%,</w:t>
      </w:r>
    </w:p>
    <w:p w:rsidR="00B10922" w:rsidRDefault="00B10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B10922" w:rsidRDefault="00B10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2) wymagane dokumenty aplikacyjne należy składać w Zespole Szkół w Morakowie(sekretariat) lub przesłać pocztą w zamkniętej kopercie na adres:</w:t>
      </w:r>
    </w:p>
    <w:p w:rsidR="00B10922" w:rsidRDefault="00B10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B10922" w:rsidRDefault="00B10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Zespół Szkół Morakowo</w:t>
      </w:r>
    </w:p>
    <w:p w:rsidR="00B10922" w:rsidRDefault="00B10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Morakowo 54</w:t>
      </w:r>
    </w:p>
    <w:p w:rsidR="00B10922" w:rsidRDefault="00B10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62-130 Gołańcz</w:t>
      </w:r>
    </w:p>
    <w:p w:rsidR="00B10922" w:rsidRDefault="00B10922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 dopiskiem: „</w:t>
      </w:r>
      <w:r>
        <w:rPr>
          <w:sz w:val="24"/>
          <w:szCs w:val="24"/>
        </w:rPr>
        <w:t>Stanowisko referenta ds. księgowości w szkole ”</w:t>
      </w:r>
    </w:p>
    <w:p w:rsidR="00B10922" w:rsidRDefault="00B10922">
      <w:pPr>
        <w:spacing w:after="0" w:line="240" w:lineRule="auto"/>
        <w:rPr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i/>
          <w:iCs/>
          <w:sz w:val="24"/>
          <w:szCs w:val="24"/>
          <w:u w:val="single"/>
        </w:rPr>
        <w:t xml:space="preserve">Stanowisko referent ds. księgowości w szkole </w:t>
      </w:r>
    </w:p>
    <w:p w:rsidR="00B10922" w:rsidRDefault="00B10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10922" w:rsidRDefault="00B10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 terminie do dnia 15  lutego 2017 r. do godz. 14:00,</w:t>
      </w:r>
    </w:p>
    <w:p w:rsidR="00B10922" w:rsidRDefault="00B10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B10922" w:rsidRDefault="00B10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3) aplikacje, które wpłyną do  szkoły niekompletne lub po określonym terminie nie będą rozpatrywane,</w:t>
      </w:r>
    </w:p>
    <w:p w:rsidR="00B10922" w:rsidRDefault="00B10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10922" w:rsidRDefault="00B10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4) nabór na  stanowisko odbędzie się w dwóch etapach. I etap polegający na analizie formalnej dokumentów, II etap będzie stanowił rozmowę kwalifikacyjną.</w:t>
      </w:r>
    </w:p>
    <w:p w:rsidR="00B10922" w:rsidRDefault="00B10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10922" w:rsidRDefault="00B10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 terminie II etapu osoby, które spełnią warunki formalne, zostaną powiadomione indywidualnie.</w:t>
      </w:r>
    </w:p>
    <w:p w:rsidR="00B10922" w:rsidRDefault="00B10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Informacja o wyniku naboru będzie umieszczona na stronie internetowej Biuletynu Informacji Publicznej Zespołu Szkół Morakowo</w:t>
      </w:r>
    </w:p>
    <w:p w:rsidR="00B10922" w:rsidRDefault="00B10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5) z kandydatem wyłonionym w wyniku postępowania rekrutacyjnego zostanie zwarta umowa o pracę na czas określony, z możliwością dalszego zatrudnienia na czas nieokreślony po uzyskaniu pozytywnej oceny pracy,</w:t>
      </w:r>
    </w:p>
    <w:p w:rsidR="00B10922" w:rsidRDefault="00B10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10922" w:rsidRDefault="00B10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6) orientacyjny termin rozpoczęcia pracy – 01.03. 2017 rok,</w:t>
      </w:r>
    </w:p>
    <w:p w:rsidR="00B10922" w:rsidRDefault="00B10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10922" w:rsidRDefault="00B10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7) informacje o kandydatach, którzy zgłosili się do naboru, stanowią informację publiczną w zakresie objętym wymaganiami związanymi ze stanowiskiem urzędniczym, określonymi w ogłoszeniu o naborze. Podstawa prawna: ustawa z dnia 21 listopada 2008 r. o pracownikach samorządowych (Dz. U. z 2016 r., poz.902),</w:t>
      </w:r>
    </w:p>
    <w:p w:rsidR="00B10922" w:rsidRDefault="00B10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10922" w:rsidRDefault="00B10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8) dodatkowe informacje można uzyskać pod nr tel. 67 2615 328</w:t>
      </w:r>
    </w:p>
    <w:p w:rsidR="00B10922" w:rsidRDefault="00B10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10922" w:rsidRDefault="00B10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10922" w:rsidRDefault="00B10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</w:t>
      </w:r>
    </w:p>
    <w:tbl>
      <w:tblPr>
        <w:tblW w:w="0" w:type="auto"/>
        <w:tblInd w:w="-106" w:type="dxa"/>
        <w:tblLook w:val="0000"/>
      </w:tblPr>
      <w:tblGrid>
        <w:gridCol w:w="3052"/>
        <w:gridCol w:w="3183"/>
        <w:gridCol w:w="3053"/>
      </w:tblGrid>
      <w:tr w:rsidR="00B10922"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:rsidR="00B10922" w:rsidRDefault="00B10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:rsidR="00B10922" w:rsidRDefault="00B10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 /-/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Dyrektor </w:t>
            </w:r>
          </w:p>
          <w:p w:rsidR="00B10922" w:rsidRDefault="00B10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Zespołu Szkół w Morakowie</w:t>
            </w:r>
          </w:p>
          <w:p w:rsidR="00B10922" w:rsidRDefault="00B10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</w:tcPr>
          <w:p w:rsidR="00B10922" w:rsidRDefault="00B10922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pl-PL"/>
              </w:rPr>
            </w:pPr>
          </w:p>
        </w:tc>
      </w:tr>
    </w:tbl>
    <w:p w:rsidR="00B10922" w:rsidRDefault="00B10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10922" w:rsidRDefault="00B10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10922" w:rsidRDefault="00B10922">
      <w:pPr>
        <w:spacing w:after="160" w:line="259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Gołańcz ………..2017 r.</w:t>
      </w:r>
    </w:p>
    <w:p w:rsidR="00B10922" w:rsidRDefault="00B10922">
      <w:pPr>
        <w:pStyle w:val="Default"/>
        <w:ind w:left="697"/>
        <w:jc w:val="center"/>
        <w:rPr>
          <w:rFonts w:cs="Times New Roman"/>
          <w:b/>
          <w:bCs/>
        </w:rPr>
      </w:pPr>
    </w:p>
    <w:p w:rsidR="00B10922" w:rsidRDefault="00B10922">
      <w:pPr>
        <w:pStyle w:val="Default"/>
        <w:ind w:left="697"/>
        <w:jc w:val="center"/>
        <w:rPr>
          <w:rFonts w:cs="Times New Roman"/>
          <w:b/>
          <w:bCs/>
        </w:rPr>
      </w:pPr>
    </w:p>
    <w:p w:rsidR="00B10922" w:rsidRDefault="00B10922">
      <w:pPr>
        <w:pStyle w:val="Default"/>
        <w:ind w:left="697"/>
        <w:jc w:val="center"/>
        <w:rPr>
          <w:rFonts w:cs="Times New Roman"/>
          <w:b/>
          <w:bCs/>
        </w:rPr>
      </w:pPr>
    </w:p>
    <w:p w:rsidR="00B10922" w:rsidRDefault="00B10922">
      <w:pPr>
        <w:pStyle w:val="Default"/>
        <w:ind w:left="697"/>
        <w:jc w:val="center"/>
        <w:rPr>
          <w:rFonts w:cs="Times New Roman"/>
        </w:rPr>
      </w:pPr>
      <w:r>
        <w:rPr>
          <w:rFonts w:cs="Times New Roman"/>
          <w:b/>
          <w:bCs/>
        </w:rPr>
        <w:t>ZARZĄDZENIE NR 4/2017</w:t>
      </w:r>
    </w:p>
    <w:p w:rsidR="00B10922" w:rsidRDefault="00B10922">
      <w:pPr>
        <w:pStyle w:val="Default"/>
        <w:ind w:left="697"/>
        <w:rPr>
          <w:rFonts w:cs="Times New Roman"/>
        </w:rPr>
      </w:pPr>
      <w:r>
        <w:rPr>
          <w:rFonts w:cs="Times New Roman"/>
          <w:b/>
          <w:bCs/>
        </w:rPr>
        <w:t xml:space="preserve">                                Dyrektora Zespołu Szkół w Morakowie</w:t>
      </w:r>
    </w:p>
    <w:p w:rsidR="00B10922" w:rsidRDefault="00B10922">
      <w:pPr>
        <w:pStyle w:val="Default"/>
        <w:ind w:left="697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                                       z dnia 01.02.2017 r. </w:t>
      </w:r>
    </w:p>
    <w:p w:rsidR="00B10922" w:rsidRDefault="00B1092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w sprawie powołania Komisji Konkursowej</w:t>
      </w:r>
    </w:p>
    <w:p w:rsidR="00B10922" w:rsidRDefault="00B10922">
      <w:pPr>
        <w:pStyle w:val="Default"/>
        <w:ind w:left="697"/>
        <w:rPr>
          <w:rFonts w:cs="Times New Roman"/>
        </w:rPr>
      </w:pPr>
    </w:p>
    <w:p w:rsidR="00B10922" w:rsidRDefault="00B10922">
      <w:pPr>
        <w:pStyle w:val="Default"/>
        <w:ind w:left="697"/>
        <w:jc w:val="center"/>
        <w:rPr>
          <w:rFonts w:cs="Times New Roman"/>
        </w:rPr>
      </w:pPr>
    </w:p>
    <w:p w:rsidR="00B10922" w:rsidRDefault="00B1092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  Na podstawie u</w:t>
      </w:r>
      <w:r>
        <w:t xml:space="preserve">stawy z dnia 21 listopada 2008 r. o pracownikach samorządowych (Dz.U.z 2016 r.,poz.902) </w:t>
      </w:r>
      <w:r>
        <w:rPr>
          <w:rFonts w:ascii="Times New Roman" w:hAnsi="Times New Roman" w:cs="Times New Roman"/>
          <w:sz w:val="24"/>
          <w:szCs w:val="24"/>
        </w:rPr>
        <w:t>w sprawie ustalenia regulaminu naboru na s</w:t>
      </w:r>
      <w:r>
        <w:rPr>
          <w:sz w:val="24"/>
          <w:szCs w:val="24"/>
        </w:rPr>
        <w:t>tanowisko referenta ds. księgowości w Zespole Szkół w Morakowie</w:t>
      </w:r>
      <w:r>
        <w:rPr>
          <w:rFonts w:ascii="Times New Roman" w:hAnsi="Times New Roman" w:cs="Times New Roman"/>
          <w:sz w:val="24"/>
          <w:szCs w:val="24"/>
        </w:rPr>
        <w:t> zarządzam, co następuje:</w:t>
      </w:r>
    </w:p>
    <w:p w:rsidR="00B10922" w:rsidRDefault="00B10922">
      <w:pPr>
        <w:spacing w:after="12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§1. Do przeprowadzenia naboru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  </w:t>
      </w:r>
      <w:r>
        <w:rPr>
          <w:b/>
          <w:bCs/>
          <w:i/>
          <w:iCs/>
          <w:sz w:val="24"/>
          <w:szCs w:val="24"/>
          <w:u w:val="single"/>
        </w:rPr>
        <w:t xml:space="preserve">Stanowisko referenta ds. księgowości w </w:t>
      </w:r>
      <w:r>
        <w:rPr>
          <w:sz w:val="24"/>
          <w:szCs w:val="24"/>
          <w:u w:val="single"/>
        </w:rPr>
        <w:t xml:space="preserve"> </w:t>
      </w:r>
      <w:r>
        <w:rPr>
          <w:b/>
          <w:bCs/>
          <w:u w:val="single"/>
        </w:rPr>
        <w:t>Zespole Szkół</w:t>
      </w:r>
    </w:p>
    <w:p w:rsidR="00B10922" w:rsidRDefault="00B10922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b/>
          <w:bCs/>
          <w:u w:val="single"/>
        </w:rPr>
        <w:t xml:space="preserve"> w Morakowie</w:t>
      </w:r>
    </w:p>
    <w:p w:rsidR="00B10922" w:rsidRDefault="00B10922">
      <w:pPr>
        <w:spacing w:after="12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powołuję  Komisję Konkursową w następującym składzie osobowym:</w:t>
      </w:r>
    </w:p>
    <w:p w:rsidR="00B10922" w:rsidRDefault="00B10922">
      <w:pPr>
        <w:shd w:val="clear" w:color="auto" w:fill="FFFFFF"/>
        <w:spacing w:after="120" w:line="288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      1)    Pan(i) Brząkała Magdalena  - przewodnicząca,</w:t>
      </w:r>
    </w:p>
    <w:p w:rsidR="00B10922" w:rsidRDefault="00B10922">
      <w:pPr>
        <w:shd w:val="clear" w:color="auto" w:fill="FFFFFF"/>
        <w:tabs>
          <w:tab w:val="num" w:pos="720"/>
        </w:tabs>
        <w:spacing w:after="120" w:line="288" w:lineRule="auto"/>
        <w:ind w:left="720" w:hanging="36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2)    Pan(i)  Preuss Jadwiga- członek ,</w:t>
      </w:r>
    </w:p>
    <w:p w:rsidR="00B10922" w:rsidRDefault="00B10922">
      <w:pPr>
        <w:shd w:val="clear" w:color="auto" w:fill="FFFFFF"/>
        <w:tabs>
          <w:tab w:val="num" w:pos="720"/>
        </w:tabs>
        <w:spacing w:after="120" w:line="288" w:lineRule="auto"/>
        <w:ind w:left="720" w:hanging="36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3)    Pan(i)  Szymańska Dorota    - członek,</w:t>
      </w:r>
    </w:p>
    <w:p w:rsidR="00B10922" w:rsidRDefault="00B10922">
      <w:pPr>
        <w:shd w:val="clear" w:color="auto" w:fill="FFFFFF"/>
        <w:tabs>
          <w:tab w:val="num" w:pos="720"/>
        </w:tabs>
        <w:spacing w:after="120" w:line="240" w:lineRule="auto"/>
        <w:ind w:left="720" w:hanging="36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4)    Pan(i) Pawelska Wiesława – sekretarz .                  </w:t>
      </w:r>
    </w:p>
    <w:p w:rsidR="00B10922" w:rsidRDefault="00B10922">
      <w:pPr>
        <w:shd w:val="clear" w:color="auto" w:fill="FFFFFF"/>
        <w:tabs>
          <w:tab w:val="num" w:pos="720"/>
        </w:tabs>
        <w:spacing w:after="120" w:line="240" w:lineRule="auto"/>
        <w:ind w:left="720" w:hanging="36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</w:t>
      </w:r>
    </w:p>
    <w:p w:rsidR="00B10922" w:rsidRDefault="00B10922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§ 2. Nabór na dodatkowe stanowisko pracy zostanie przeprowadzony w następujących etapach:</w:t>
      </w:r>
    </w:p>
    <w:p w:rsidR="00B10922" w:rsidRDefault="00B10922">
      <w:pPr>
        <w:pStyle w:val="ListParagraph"/>
        <w:numPr>
          <w:ilvl w:val="0"/>
          <w:numId w:val="1"/>
        </w:numPr>
        <w:shd w:val="clear" w:color="auto" w:fill="FFFFFF"/>
        <w:spacing w:after="120" w:line="288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analiza formalna złożonych dokumentów aplikacyjnych,</w:t>
      </w:r>
    </w:p>
    <w:p w:rsidR="00B10922" w:rsidRDefault="00B10922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rozmowa kwalifikacyjna, </w:t>
      </w:r>
    </w:p>
    <w:p w:rsidR="00B10922" w:rsidRDefault="00B10922">
      <w:pPr>
        <w:shd w:val="clear" w:color="auto" w:fill="FFFFFF"/>
        <w:spacing w:after="16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§ 3. Po przeprowadzeniu konkursu Komisja wnioskuje do Dyrektora Zespołu Szkół w Morakowie o  zatwierdzenie kandydatury na stanowisko objęte naborem lub odrzucenie wszystkich kandydatur. </w:t>
      </w:r>
    </w:p>
    <w:p w:rsidR="00B10922" w:rsidRDefault="00B109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§ 4. Komisja konkursowa działa od momentu rozpoczęcia do czasu zakończenia procedury naboru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  </w:t>
      </w:r>
      <w:r>
        <w:rPr>
          <w:b/>
          <w:bCs/>
          <w:i/>
          <w:iCs/>
          <w:sz w:val="24"/>
          <w:szCs w:val="24"/>
          <w:u w:val="single"/>
        </w:rPr>
        <w:t xml:space="preserve">Stanowisko referenta ds. księgowości  w szkole. </w:t>
      </w:r>
    </w:p>
    <w:p w:rsidR="00B10922" w:rsidRDefault="00B10922">
      <w:pPr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§ 5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sz w:val="24"/>
          <w:szCs w:val="24"/>
        </w:rPr>
        <w:t xml:space="preserve">  Ogłoszenie o naborze zostanie zamieszczone na stronie  Biuletynu Informacji Publicznej  Zespołu Szkół</w:t>
      </w:r>
    </w:p>
    <w:p w:rsidR="00B10922" w:rsidRDefault="00B10922">
      <w:pPr>
        <w:shd w:val="clear" w:color="auto" w:fill="FFFFFF"/>
        <w:spacing w:after="160" w:line="288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  § 6.    Zarządzenie wchodzi w życie z dniem podjęcia.</w:t>
      </w:r>
    </w:p>
    <w:p w:rsidR="00B10922" w:rsidRDefault="00B10922">
      <w:pPr>
        <w:shd w:val="clear" w:color="auto" w:fill="FFFFFF"/>
        <w:spacing w:after="160" w:line="288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 </w:t>
      </w:r>
    </w:p>
    <w:p w:rsidR="00B10922" w:rsidRDefault="00B10922">
      <w:pPr>
        <w:shd w:val="clear" w:color="auto" w:fill="FFFFFF"/>
        <w:spacing w:after="120" w:line="288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10922" w:rsidRDefault="00B10922">
      <w:pPr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Dyrektor </w:t>
      </w:r>
      <w:r>
        <w:rPr>
          <w:sz w:val="24"/>
          <w:szCs w:val="24"/>
        </w:rPr>
        <w:t>Zespołu Szkół w Morakowie</w:t>
      </w:r>
    </w:p>
    <w:p w:rsidR="00B10922" w:rsidRDefault="00B10922">
      <w:pPr>
        <w:spacing w:after="160"/>
        <w:rPr>
          <w:rFonts w:ascii="Times New Roman" w:hAnsi="Times New Roman" w:cs="Times New Roman"/>
          <w:sz w:val="24"/>
          <w:szCs w:val="24"/>
        </w:rPr>
      </w:pPr>
    </w:p>
    <w:p w:rsidR="00B10922" w:rsidRDefault="00B10922">
      <w:pPr>
        <w:spacing w:after="1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10922" w:rsidSect="00B10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name w:val="WW8Num3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056"/>
        </w:tabs>
        <w:ind w:left="1056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</w:abstractNum>
  <w:abstractNum w:abstractNumId="2">
    <w:nsid w:val="00000003"/>
    <w:multiLevelType w:val="multilevel"/>
    <w:tmpl w:val="00000003"/>
    <w:name w:val="WW8Num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ascii="Times New Roman" w:hAnsi="Times New Roman"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</w:abstractNum>
  <w:abstractNum w:abstractNumId="4">
    <w:nsid w:val="128827ED"/>
    <w:multiLevelType w:val="hybridMultilevel"/>
    <w:tmpl w:val="CAD6F818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395701D7"/>
    <w:multiLevelType w:val="hybridMultilevel"/>
    <w:tmpl w:val="CAD6F818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3D4119D6"/>
    <w:multiLevelType w:val="hybridMultilevel"/>
    <w:tmpl w:val="E7EE2D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46AB648E"/>
    <w:multiLevelType w:val="hybridMultilevel"/>
    <w:tmpl w:val="CD84EE3C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Times New Roman" w:hAnsi="Times New Roman" w:cs="Times New Roman"/>
      </w:rPr>
    </w:lvl>
    <w:lvl w:ilvl="1" w:tplc="7B9C8196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/>
      </w:rPr>
    </w:lvl>
    <w:lvl w:ilvl="2" w:tplc="4EE055DE">
      <w:start w:val="1"/>
      <w:numFmt w:val="decimal"/>
      <w:lvlText w:val="%3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8">
    <w:nsid w:val="52D03E08"/>
    <w:multiLevelType w:val="hybridMultilevel"/>
    <w:tmpl w:val="CAD6F818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53384211"/>
    <w:multiLevelType w:val="hybridMultilevel"/>
    <w:tmpl w:val="CAD6F818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>
    <w:nsid w:val="574D6B80"/>
    <w:multiLevelType w:val="hybridMultilevel"/>
    <w:tmpl w:val="CAD6F818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>
    <w:nsid w:val="5AB65294"/>
    <w:multiLevelType w:val="hybridMultilevel"/>
    <w:tmpl w:val="CAD6F818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>
    <w:nsid w:val="5B663450"/>
    <w:multiLevelType w:val="hybridMultilevel"/>
    <w:tmpl w:val="CAD6F818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>
    <w:nsid w:val="5DBF3E0E"/>
    <w:multiLevelType w:val="hybridMultilevel"/>
    <w:tmpl w:val="CAD6F818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>
    <w:nsid w:val="62632E65"/>
    <w:multiLevelType w:val="hybridMultilevel"/>
    <w:tmpl w:val="139489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>
    <w:nsid w:val="710F1D2E"/>
    <w:multiLevelType w:val="hybridMultilevel"/>
    <w:tmpl w:val="A0E2B0EE"/>
    <w:lvl w:ilvl="0" w:tplc="A3D49B06">
      <w:start w:val="1"/>
      <w:numFmt w:val="decimal"/>
      <w:pStyle w:val="Heading1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pStyle w:val="Heading2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752846D0"/>
    <w:multiLevelType w:val="hybridMultilevel"/>
    <w:tmpl w:val="CAD6F818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4"/>
  </w:num>
  <w:num w:numId="4">
    <w:abstractNumId w:val="13"/>
  </w:num>
  <w:num w:numId="5">
    <w:abstractNumId w:val="10"/>
  </w:num>
  <w:num w:numId="6">
    <w:abstractNumId w:val="11"/>
  </w:num>
  <w:num w:numId="7">
    <w:abstractNumId w:val="5"/>
  </w:num>
  <w:num w:numId="8">
    <w:abstractNumId w:val="9"/>
  </w:num>
  <w:num w:numId="9">
    <w:abstractNumId w:val="16"/>
  </w:num>
  <w:num w:numId="10">
    <w:abstractNumId w:val="8"/>
  </w:num>
  <w:num w:numId="11">
    <w:abstractNumId w:val="15"/>
  </w:num>
  <w:num w:numId="12">
    <w:abstractNumId w:val="7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14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0922"/>
    <w:rsid w:val="00B10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numPr>
        <w:numId w:val="11"/>
      </w:numPr>
      <w:suppressAutoHyphens/>
      <w:spacing w:after="0" w:line="240" w:lineRule="auto"/>
      <w:jc w:val="center"/>
      <w:outlineLvl w:val="0"/>
    </w:pPr>
    <w:rPr>
      <w:rFonts w:ascii="Times New Roman" w:hAnsi="Times New Roman" w:cstheme="minorBidi"/>
      <w:color w:val="000000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widowControl w:val="0"/>
      <w:numPr>
        <w:ilvl w:val="1"/>
        <w:numId w:val="11"/>
      </w:numPr>
      <w:suppressAutoHyphens/>
      <w:spacing w:after="0" w:line="240" w:lineRule="auto"/>
      <w:jc w:val="center"/>
      <w:outlineLvl w:val="1"/>
    </w:pPr>
    <w:rPr>
      <w:rFonts w:ascii="Times New Roman" w:hAnsi="Times New Roman" w:cstheme="minorBidi"/>
      <w:b/>
      <w:bCs/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auto"/>
      <w:u w:val="single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1182</Words>
  <Characters>6738</Characters>
  <Application>Microsoft Office Outlook</Application>
  <DocSecurity>0</DocSecurity>
  <Lines>0</Lines>
  <Paragraphs>0</Paragraphs>
  <ScaleCrop>false</ScaleCrop>
  <Company>xy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Dyrektor Zespołu Szkół w Morakowie</dc:title>
  <dc:subject/>
  <dc:creator>Edyta Konieczna</dc:creator>
  <cp:keywords/>
  <dc:description/>
  <cp:lastModifiedBy>xy</cp:lastModifiedBy>
  <cp:revision>2</cp:revision>
  <cp:lastPrinted>2017-01-26T12:34:00Z</cp:lastPrinted>
  <dcterms:created xsi:type="dcterms:W3CDTF">2017-01-31T17:47:00Z</dcterms:created>
  <dcterms:modified xsi:type="dcterms:W3CDTF">2017-01-31T17:47:00Z</dcterms:modified>
</cp:coreProperties>
</file>