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D7" w:rsidRPr="00E83D9F" w:rsidRDefault="00AB7B28">
      <w:pPr>
        <w:shd w:val="clear" w:color="auto" w:fill="FFFFFF"/>
        <w:jc w:val="center"/>
        <w:rPr>
          <w:b/>
        </w:rPr>
      </w:pPr>
      <w:r w:rsidRPr="00E83D9F">
        <w:rPr>
          <w:b/>
        </w:rPr>
        <w:t xml:space="preserve">DYREKTOR </w:t>
      </w:r>
      <w:r w:rsidR="00540E7C" w:rsidRPr="00E83D9F">
        <w:rPr>
          <w:b/>
        </w:rPr>
        <w:t xml:space="preserve">SZKOŁY PODSTAWOWEJ </w:t>
      </w:r>
    </w:p>
    <w:p w:rsidR="00AB7B28" w:rsidRPr="00E83D9F" w:rsidRDefault="00540E7C">
      <w:pPr>
        <w:shd w:val="clear" w:color="auto" w:fill="FFFFFF"/>
        <w:jc w:val="center"/>
        <w:rPr>
          <w:b/>
        </w:rPr>
      </w:pPr>
      <w:r w:rsidRPr="00E83D9F">
        <w:rPr>
          <w:b/>
        </w:rPr>
        <w:t xml:space="preserve">im. </w:t>
      </w:r>
      <w:r w:rsidR="00DD5DB1" w:rsidRPr="00E83D9F">
        <w:rPr>
          <w:b/>
        </w:rPr>
        <w:t>Wandy Chotomskiej w Orzechowie</w:t>
      </w:r>
    </w:p>
    <w:p w:rsidR="00AB7B28" w:rsidRPr="00E83D9F" w:rsidRDefault="00AB7B28">
      <w:pPr>
        <w:shd w:val="clear" w:color="auto" w:fill="FFFFFF"/>
        <w:jc w:val="center"/>
        <w:rPr>
          <w:b/>
        </w:rPr>
      </w:pPr>
      <w:r w:rsidRPr="00E83D9F">
        <w:rPr>
          <w:b/>
        </w:rPr>
        <w:t>OGŁASZA NABÓR NA STANOWISKO</w:t>
      </w:r>
    </w:p>
    <w:p w:rsidR="00AB7B28" w:rsidRPr="00E83D9F" w:rsidRDefault="00AB7B28">
      <w:pPr>
        <w:jc w:val="center"/>
        <w:rPr>
          <w:b/>
        </w:rPr>
      </w:pPr>
    </w:p>
    <w:p w:rsidR="00AB7B28" w:rsidRPr="00E83D9F" w:rsidRDefault="0084626C">
      <w:pPr>
        <w:jc w:val="center"/>
        <w:rPr>
          <w:b/>
        </w:rPr>
      </w:pPr>
      <w:r>
        <w:rPr>
          <w:b/>
        </w:rPr>
        <w:t>Starszy i</w:t>
      </w:r>
      <w:r w:rsidR="00E83D9F" w:rsidRPr="00E83D9F">
        <w:rPr>
          <w:b/>
        </w:rPr>
        <w:t>nspektor do spraw płac i rozliczeń ZUS</w:t>
      </w:r>
    </w:p>
    <w:p w:rsidR="00AB7B28" w:rsidRPr="00E83D9F" w:rsidRDefault="00AB7B28">
      <w:pPr>
        <w:jc w:val="center"/>
        <w:rPr>
          <w:b/>
        </w:rPr>
      </w:pPr>
    </w:p>
    <w:p w:rsidR="00AB7B28" w:rsidRPr="00E83D9F" w:rsidRDefault="00DD5DB1" w:rsidP="009B6744">
      <w:pPr>
        <w:jc w:val="center"/>
        <w:rPr>
          <w:b/>
        </w:rPr>
      </w:pPr>
      <w:r w:rsidRPr="00E83D9F">
        <w:rPr>
          <w:b/>
        </w:rPr>
        <w:t>Szkoła Podstawowa im. Wandy Chotomskiej w Orzechowie</w:t>
      </w:r>
    </w:p>
    <w:p w:rsidR="00DD5DB1" w:rsidRPr="00E83D9F" w:rsidRDefault="00DD5DB1" w:rsidP="009B6744">
      <w:pPr>
        <w:jc w:val="center"/>
        <w:rPr>
          <w:b/>
        </w:rPr>
      </w:pPr>
      <w:r w:rsidRPr="00E83D9F">
        <w:rPr>
          <w:b/>
        </w:rPr>
        <w:t>Stare Orzechowo 45, 05-180 Pomiechówek</w:t>
      </w:r>
    </w:p>
    <w:p w:rsidR="00AB7B28" w:rsidRPr="00E83D9F" w:rsidRDefault="00AB7B28">
      <w:pPr>
        <w:jc w:val="center"/>
        <w:rPr>
          <w:b/>
        </w:rPr>
      </w:pPr>
    </w:p>
    <w:p w:rsidR="00BC3898" w:rsidRPr="00BC3898" w:rsidRDefault="00A006D7" w:rsidP="00BC3898">
      <w:pPr>
        <w:rPr>
          <w:rFonts w:eastAsiaTheme="minorHAnsi"/>
          <w:b/>
        </w:rPr>
      </w:pPr>
      <w:r w:rsidRPr="00BC3898">
        <w:rPr>
          <w:b/>
        </w:rPr>
        <w:t>I.</w:t>
      </w:r>
      <w:r w:rsidRPr="00BC3898">
        <w:rPr>
          <w:b/>
        </w:rPr>
        <w:tab/>
      </w:r>
      <w:r w:rsidR="00BC3898" w:rsidRPr="00BC3898">
        <w:rPr>
          <w:rFonts w:eastAsiaTheme="minorHAnsi"/>
          <w:b/>
        </w:rPr>
        <w:t>Warunki  zatrudnienia:</w:t>
      </w:r>
    </w:p>
    <w:p w:rsidR="00BC3898" w:rsidRPr="00BC3898" w:rsidRDefault="00BC3898" w:rsidP="00BC3898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BC3898">
        <w:rPr>
          <w:rFonts w:eastAsiaTheme="minorHAnsi"/>
          <w:lang w:eastAsia="en-US"/>
        </w:rPr>
        <w:t>forma zatrudnienia  – umowa o pracę na czas nieokreślony od 01.11.2019 r.</w:t>
      </w:r>
    </w:p>
    <w:p w:rsidR="00BC3898" w:rsidRPr="00BC3898" w:rsidRDefault="00BC3898" w:rsidP="00BC3898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BC3898">
        <w:rPr>
          <w:rFonts w:eastAsiaTheme="minorHAnsi"/>
          <w:lang w:eastAsia="en-US"/>
        </w:rPr>
        <w:t>wymiar  zatrudnienia  – 1/10 etatu ( w godz. od 7:30 do 15:30 )</w:t>
      </w:r>
    </w:p>
    <w:p w:rsidR="00BC3898" w:rsidRPr="00BC3898" w:rsidRDefault="00BC3898" w:rsidP="00BC3898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BC3898">
        <w:rPr>
          <w:rFonts w:eastAsiaTheme="minorHAnsi"/>
          <w:lang w:eastAsia="en-US"/>
        </w:rPr>
        <w:t>w przypadku osób podejmujących po raz pierwszy pracę na stanowisku urzędniczym, umowę o pracę zawiera się na czas określony. W czasie trwania umowy organizuje się służbę przygotowawczą kończącą się egzaminem, którego  pozytywny wynik jest warunkiem dalszego zatrudnienia pracownika,</w:t>
      </w:r>
    </w:p>
    <w:p w:rsidR="00BC3898" w:rsidRPr="00BC3898" w:rsidRDefault="00BC3898" w:rsidP="00BC3898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BC3898">
        <w:rPr>
          <w:rFonts w:eastAsiaTheme="minorHAnsi"/>
          <w:lang w:eastAsia="en-US"/>
        </w:rPr>
        <w:t>miejsce pracy  Szkoła Podstawowa</w:t>
      </w:r>
      <w:r>
        <w:rPr>
          <w:rFonts w:eastAsiaTheme="minorHAnsi"/>
          <w:lang w:eastAsia="en-US"/>
        </w:rPr>
        <w:t xml:space="preserve"> im. Wandy Chotomskiej w Orzechowie,</w:t>
      </w:r>
    </w:p>
    <w:p w:rsidR="00BC3898" w:rsidRPr="00BC3898" w:rsidRDefault="00BC3898" w:rsidP="000D1C01">
      <w:p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BC3898">
        <w:rPr>
          <w:rFonts w:eastAsiaTheme="minorHAnsi"/>
          <w:lang w:eastAsia="en-US"/>
        </w:rPr>
        <w:t>siedziba pracy Pomiechówek ul .Nasielska 3</w:t>
      </w:r>
    </w:p>
    <w:p w:rsidR="00AB7B28" w:rsidRPr="00E83D9F" w:rsidRDefault="00AB7B28" w:rsidP="00166EC7">
      <w:pPr>
        <w:tabs>
          <w:tab w:val="left" w:pos="426"/>
        </w:tabs>
        <w:rPr>
          <w:b/>
        </w:rPr>
      </w:pPr>
    </w:p>
    <w:p w:rsidR="00AB7B28" w:rsidRPr="00E83D9F" w:rsidRDefault="00AB7B28" w:rsidP="004F5547"/>
    <w:p w:rsidR="00AB7B28" w:rsidRPr="00E83D9F" w:rsidRDefault="00AB7B28">
      <w:pPr>
        <w:tabs>
          <w:tab w:val="left" w:pos="426"/>
        </w:tabs>
      </w:pPr>
      <w:r w:rsidRPr="00E83D9F">
        <w:rPr>
          <w:b/>
        </w:rPr>
        <w:t xml:space="preserve">II. </w:t>
      </w:r>
      <w:r w:rsidRPr="00E83D9F">
        <w:rPr>
          <w:b/>
        </w:rPr>
        <w:tab/>
        <w:t>Wymagania niezbędne</w:t>
      </w:r>
      <w:r w:rsidR="00B546B6" w:rsidRPr="00E83D9F">
        <w:rPr>
          <w:b/>
        </w:rPr>
        <w:t>:</w:t>
      </w:r>
    </w:p>
    <w:p w:rsidR="002951EB" w:rsidRPr="00E83D9F" w:rsidRDefault="002951EB" w:rsidP="00B546B6">
      <w:pPr>
        <w:tabs>
          <w:tab w:val="center" w:pos="6804"/>
        </w:tabs>
        <w:jc w:val="both"/>
      </w:pPr>
    </w:p>
    <w:p w:rsidR="00E83D9F" w:rsidRPr="00E83D9F" w:rsidRDefault="00E83D9F" w:rsidP="00E83D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83D9F">
        <w:rPr>
          <w:rFonts w:ascii="Times New Roman" w:hAnsi="Times New Roman" w:cs="Times New Roman"/>
          <w:sz w:val="24"/>
          <w:szCs w:val="24"/>
        </w:rPr>
        <w:t>obywatelstwo polskie, pełna zdolność do czynności prawnych i korzystanie z pełni praw publicznych</w:t>
      </w:r>
    </w:p>
    <w:p w:rsidR="00E83D9F" w:rsidRPr="00E83D9F" w:rsidRDefault="00E83D9F" w:rsidP="00E83D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83D9F">
        <w:rPr>
          <w:rFonts w:ascii="Times New Roman" w:hAnsi="Times New Roman" w:cs="Times New Roman"/>
          <w:sz w:val="24"/>
          <w:szCs w:val="24"/>
        </w:rPr>
        <w:t>brak skazania prawomocnym wyrokiem sądu za umyślne przestępstwo ścigane z oskarżenia publicznego lub umyślne przestępstwo skarbowe;</w:t>
      </w:r>
    </w:p>
    <w:p w:rsidR="00E83D9F" w:rsidRPr="00E83D9F" w:rsidRDefault="00E83D9F" w:rsidP="00E83D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83D9F">
        <w:rPr>
          <w:rFonts w:ascii="Times New Roman" w:hAnsi="Times New Roman" w:cs="Times New Roman"/>
          <w:sz w:val="24"/>
          <w:szCs w:val="24"/>
        </w:rPr>
        <w:t>wykształcenie wyższe ekonomiczne i co najmniej 2 – letni staż pracy,</w:t>
      </w:r>
    </w:p>
    <w:p w:rsidR="00E83D9F" w:rsidRPr="00E83D9F" w:rsidRDefault="00E83D9F" w:rsidP="00E83D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83D9F">
        <w:rPr>
          <w:rFonts w:ascii="Times New Roman" w:hAnsi="Times New Roman" w:cs="Times New Roman"/>
          <w:sz w:val="24"/>
          <w:szCs w:val="24"/>
        </w:rPr>
        <w:t>wykształcenie średnie i co najmniej 4 – letni staż pracy,</w:t>
      </w:r>
    </w:p>
    <w:p w:rsidR="00E83D9F" w:rsidRPr="00E83D9F" w:rsidRDefault="00E83D9F" w:rsidP="00E83D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83D9F">
        <w:rPr>
          <w:rFonts w:ascii="Times New Roman" w:hAnsi="Times New Roman" w:cs="Times New Roman"/>
          <w:sz w:val="24"/>
          <w:szCs w:val="24"/>
        </w:rPr>
        <w:t>nieposzlakowana opinia</w:t>
      </w:r>
    </w:p>
    <w:p w:rsidR="00E83D9F" w:rsidRPr="00E83D9F" w:rsidRDefault="00E83D9F" w:rsidP="00E83D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83D9F">
        <w:rPr>
          <w:rFonts w:ascii="Times New Roman" w:hAnsi="Times New Roman" w:cs="Times New Roman"/>
          <w:sz w:val="24"/>
          <w:szCs w:val="24"/>
        </w:rPr>
        <w:t>stan zdrowia pozwalający na zatrudnienie na stanowisku</w:t>
      </w:r>
    </w:p>
    <w:p w:rsidR="00E83D9F" w:rsidRPr="00E83D9F" w:rsidRDefault="00E83D9F" w:rsidP="00E83D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83D9F">
        <w:rPr>
          <w:rFonts w:ascii="Times New Roman" w:hAnsi="Times New Roman" w:cs="Times New Roman"/>
          <w:sz w:val="24"/>
          <w:szCs w:val="24"/>
        </w:rPr>
        <w:t>posiadanie znajomości zagadnień w zakresie prawa pracy, ustawy Prawo Oświatowe, Karta Nauczyciela, znajomość przepisów prawa samorządowego , przepisów o ubezpieczeniach  społecznych,</w:t>
      </w:r>
    </w:p>
    <w:p w:rsidR="00E83D9F" w:rsidRPr="00E83D9F" w:rsidRDefault="00E83D9F" w:rsidP="00E83D9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83D9F">
        <w:rPr>
          <w:rFonts w:ascii="Times New Roman" w:hAnsi="Times New Roman" w:cs="Times New Roman"/>
          <w:sz w:val="24"/>
          <w:szCs w:val="24"/>
        </w:rPr>
        <w:t>umiejętność posługiwania się narzędziami informatycznymi (środowisko Windows, pakiet biurowy Microsoft Office, Excel)</w:t>
      </w:r>
    </w:p>
    <w:p w:rsidR="00AB7B28" w:rsidRPr="00E83D9F" w:rsidRDefault="00E83D9F">
      <w:pPr>
        <w:tabs>
          <w:tab w:val="left" w:pos="426"/>
        </w:tabs>
        <w:rPr>
          <w:b/>
        </w:rPr>
      </w:pPr>
      <w:r w:rsidRPr="00E83D9F">
        <w:rPr>
          <w:b/>
        </w:rPr>
        <w:t>III</w:t>
      </w:r>
      <w:r w:rsidR="00AB7B28" w:rsidRPr="00E83D9F">
        <w:rPr>
          <w:b/>
        </w:rPr>
        <w:t>.</w:t>
      </w:r>
      <w:r w:rsidR="00AB7B28" w:rsidRPr="00E83D9F">
        <w:rPr>
          <w:b/>
        </w:rPr>
        <w:tab/>
        <w:t>Wymagania  dodatkowe</w:t>
      </w:r>
    </w:p>
    <w:p w:rsidR="00AB7B28" w:rsidRPr="00E83D9F" w:rsidRDefault="00AB7B28">
      <w:pPr>
        <w:rPr>
          <w:b/>
        </w:rPr>
      </w:pPr>
    </w:p>
    <w:p w:rsidR="00E83D9F" w:rsidRPr="00E83D9F" w:rsidRDefault="00E83D9F" w:rsidP="00E83D9F">
      <w:pPr>
        <w:numPr>
          <w:ilvl w:val="0"/>
          <w:numId w:val="19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E83D9F">
        <w:rPr>
          <w:rFonts w:eastAsiaTheme="minorHAnsi"/>
          <w:lang w:eastAsia="en-US"/>
        </w:rPr>
        <w:t>znajomość procesu naliczania płac,</w:t>
      </w:r>
    </w:p>
    <w:p w:rsidR="00E83D9F" w:rsidRPr="00E83D9F" w:rsidRDefault="00E83D9F" w:rsidP="00E83D9F">
      <w:pPr>
        <w:numPr>
          <w:ilvl w:val="0"/>
          <w:numId w:val="19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E83D9F">
        <w:rPr>
          <w:rFonts w:eastAsiaTheme="minorHAnsi"/>
          <w:lang w:eastAsia="en-US"/>
        </w:rPr>
        <w:t>znajomość programów linii program (kadry, płace, zlecone, płatnik)</w:t>
      </w:r>
    </w:p>
    <w:p w:rsidR="00E83D9F" w:rsidRPr="00E83D9F" w:rsidRDefault="00E83D9F" w:rsidP="00E83D9F">
      <w:pPr>
        <w:numPr>
          <w:ilvl w:val="0"/>
          <w:numId w:val="19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E83D9F">
        <w:rPr>
          <w:rFonts w:eastAsiaTheme="minorHAnsi"/>
          <w:lang w:eastAsia="en-US"/>
        </w:rPr>
        <w:t>umiejętność pracy  w zespole</w:t>
      </w:r>
    </w:p>
    <w:p w:rsidR="004A6AE4" w:rsidRPr="00E83D9F" w:rsidRDefault="004A6AE4" w:rsidP="004A6AE4">
      <w:pPr>
        <w:jc w:val="both"/>
      </w:pPr>
    </w:p>
    <w:p w:rsidR="00AB7B28" w:rsidRPr="00E83D9F" w:rsidRDefault="00E5723E">
      <w:pPr>
        <w:tabs>
          <w:tab w:val="left" w:pos="426"/>
        </w:tabs>
        <w:rPr>
          <w:b/>
        </w:rPr>
      </w:pPr>
      <w:r>
        <w:rPr>
          <w:b/>
        </w:rPr>
        <w:t>I</w:t>
      </w:r>
      <w:r w:rsidR="00AB7B28" w:rsidRPr="00E83D9F">
        <w:rPr>
          <w:b/>
        </w:rPr>
        <w:t>V.</w:t>
      </w:r>
      <w:r w:rsidR="00AB7B28" w:rsidRPr="00E83D9F">
        <w:rPr>
          <w:b/>
        </w:rPr>
        <w:tab/>
        <w:t>Zakres wykonywanych zadań:</w:t>
      </w:r>
    </w:p>
    <w:p w:rsidR="000D1C01" w:rsidRPr="006702CB" w:rsidRDefault="000D1C01" w:rsidP="000D1C0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2C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bieżąca  otrzymywanych dokumentów pod względem formalnym</w:t>
      </w:r>
    </w:p>
    <w:p w:rsidR="000D1C01" w:rsidRPr="006702CB" w:rsidRDefault="000D1C01" w:rsidP="000D1C01">
      <w:pPr>
        <w:ind w:left="360"/>
        <w:jc w:val="both"/>
        <w:rPr>
          <w:lang w:eastAsia="pl-PL"/>
        </w:rPr>
      </w:pPr>
      <w:r w:rsidRPr="006702CB">
        <w:rPr>
          <w:lang w:eastAsia="pl-PL"/>
        </w:rPr>
        <w:t xml:space="preserve">       i rachunkowym.</w:t>
      </w:r>
    </w:p>
    <w:p w:rsidR="000D1C01" w:rsidRPr="006702CB" w:rsidRDefault="000D1C01" w:rsidP="000D1C0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 operacji kasowych na podstawie dowodów sprawdzonych pod </w:t>
      </w:r>
    </w:p>
    <w:p w:rsidR="000D1C01" w:rsidRPr="006702CB" w:rsidRDefault="000D1C01" w:rsidP="000D1C01">
      <w:pPr>
        <w:ind w:left="360"/>
        <w:jc w:val="both"/>
        <w:rPr>
          <w:lang w:eastAsia="pl-PL"/>
        </w:rPr>
      </w:pPr>
      <w:r w:rsidRPr="006702CB">
        <w:rPr>
          <w:lang w:eastAsia="pl-PL"/>
        </w:rPr>
        <w:t xml:space="preserve">      względem merytorycznym i formalno - rachunkowym i zatwierdzonych  do wypłaty.</w:t>
      </w:r>
    </w:p>
    <w:p w:rsidR="000D1C01" w:rsidRPr="006702CB" w:rsidRDefault="000D1C01" w:rsidP="000D1C0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gospodarki kasowej. </w:t>
      </w:r>
    </w:p>
    <w:p w:rsidR="000D1C01" w:rsidRPr="006702CB" w:rsidRDefault="000D1C01" w:rsidP="000D1C0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Pobieranie pieniędzy z banku. </w:t>
      </w:r>
    </w:p>
    <w:p w:rsidR="000D1C01" w:rsidRPr="006702CB" w:rsidRDefault="000D1C01" w:rsidP="000D1C0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Należyte zabezpieczanie gotówki z obowiązującymi w tym zakresie przepisami. </w:t>
      </w:r>
    </w:p>
    <w:p w:rsidR="000D1C01" w:rsidRPr="006702CB" w:rsidRDefault="000D1C01" w:rsidP="000D1C0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list płac wszystkich pracowników.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lastRenderedPageBreak/>
        <w:t xml:space="preserve">Wypłacanie pracownikom wynagrodzeń zgodnie z listami płac.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 xml:space="preserve">Sporządzanie raportów kasowych.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 xml:space="preserve">Zabezpieczenie środków pieniężnych przed kradzieżą zgodnie z obowiązującymi przepisami.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 xml:space="preserve">Uczestniczenie w kasacji i spisach z natury.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rPr>
          <w:lang w:eastAsia="pl-PL"/>
        </w:rPr>
      </w:pPr>
      <w:r w:rsidRPr="006702CB">
        <w:rPr>
          <w:lang w:eastAsia="pl-PL"/>
        </w:rPr>
        <w:t xml:space="preserve">Prowadzenie kart wynagrodzeń pracowników oraz wszystkie pozostałe rozliczenia związane z listami płacy. Deklaracje ZUS, zasiłki rodzinne, przelewy od wynagrodzeń.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 xml:space="preserve">Sporządzanie list na dodatki mieszkaniowe =la nauczycieli.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>Sporządzanie deklaracji rozliczeniowej pod</w:t>
      </w:r>
      <w:r>
        <w:rPr>
          <w:lang w:eastAsia="pl-PL"/>
        </w:rPr>
        <w:t>a</w:t>
      </w:r>
      <w:r w:rsidRPr="006702CB">
        <w:rPr>
          <w:lang w:eastAsia="pl-PL"/>
        </w:rPr>
        <w:t xml:space="preserve">tku dochodowego od list płac </w:t>
      </w:r>
    </w:p>
    <w:p w:rsidR="000D1C01" w:rsidRPr="006702CB" w:rsidRDefault="000D1C01" w:rsidP="000D1C01">
      <w:pPr>
        <w:ind w:left="360"/>
        <w:jc w:val="both"/>
        <w:rPr>
          <w:lang w:eastAsia="pl-PL"/>
        </w:rPr>
      </w:pPr>
      <w:r w:rsidRPr="006702CB">
        <w:rPr>
          <w:lang w:eastAsia="pl-PL"/>
        </w:rPr>
        <w:t xml:space="preserve">       i przekazanie tego podatku.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>Współpraca z PZU – ubezpiecze</w:t>
      </w:r>
      <w:r>
        <w:rPr>
          <w:lang w:eastAsia="pl-PL"/>
        </w:rPr>
        <w:t>n</w:t>
      </w:r>
      <w:r w:rsidRPr="006702CB">
        <w:rPr>
          <w:lang w:eastAsia="pl-PL"/>
        </w:rPr>
        <w:t xml:space="preserve">ia pracowników, prowadzenie dokumentacji.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>Przestrzeganie dyscypliny pracy, Regulaminu Pra</w:t>
      </w:r>
      <w:r>
        <w:rPr>
          <w:lang w:eastAsia="pl-PL"/>
        </w:rPr>
        <w:t>c</w:t>
      </w:r>
      <w:r w:rsidRPr="006702CB">
        <w:rPr>
          <w:lang w:eastAsia="pl-PL"/>
        </w:rPr>
        <w:t xml:space="preserve">y i wszelkich przepisów dotyczących bhp o p.poż.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 xml:space="preserve">Udział w szkoleniach bhp i p. </w:t>
      </w:r>
      <w:proofErr w:type="spellStart"/>
      <w:r w:rsidRPr="006702CB">
        <w:rPr>
          <w:lang w:eastAsia="pl-PL"/>
        </w:rPr>
        <w:t>poż</w:t>
      </w:r>
      <w:proofErr w:type="spellEnd"/>
      <w:r w:rsidRPr="006702CB">
        <w:rPr>
          <w:lang w:eastAsia="pl-PL"/>
        </w:rPr>
        <w:t xml:space="preserve">. </w:t>
      </w:r>
    </w:p>
    <w:p w:rsidR="000D1C01" w:rsidRPr="006702CB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 xml:space="preserve">Przestrzeganie obowiązków pracownika samorządowego, zapisanych § 133 ust.3. </w:t>
      </w:r>
    </w:p>
    <w:p w:rsidR="00AB7B28" w:rsidRPr="000D1C01" w:rsidRDefault="000D1C01" w:rsidP="000D1C01">
      <w:pPr>
        <w:numPr>
          <w:ilvl w:val="0"/>
          <w:numId w:val="25"/>
        </w:numPr>
        <w:suppressAutoHyphens w:val="0"/>
        <w:jc w:val="both"/>
        <w:rPr>
          <w:lang w:eastAsia="pl-PL"/>
        </w:rPr>
      </w:pPr>
      <w:r w:rsidRPr="006702CB">
        <w:rPr>
          <w:lang w:eastAsia="pl-PL"/>
        </w:rPr>
        <w:t xml:space="preserve">Wykonywanie innych zadań wynikającychz bieżących potrzeb, a nie objętych niniejszym zakresem, wskazanych przez Główną Księgową. </w:t>
      </w:r>
    </w:p>
    <w:p w:rsidR="00AB7B28" w:rsidRPr="00E83D9F" w:rsidRDefault="00AB7B28"/>
    <w:p w:rsidR="00AB7B28" w:rsidRPr="00E83D9F" w:rsidRDefault="00AB7B28">
      <w:pPr>
        <w:tabs>
          <w:tab w:val="left" w:pos="567"/>
        </w:tabs>
      </w:pPr>
      <w:r w:rsidRPr="00E83D9F">
        <w:rPr>
          <w:b/>
        </w:rPr>
        <w:t>V.</w:t>
      </w:r>
      <w:r w:rsidRPr="00E83D9F">
        <w:rPr>
          <w:b/>
        </w:rPr>
        <w:tab/>
        <w:t>Wymagane dokumenty i oświadczenia</w:t>
      </w:r>
    </w:p>
    <w:p w:rsidR="00AB7B28" w:rsidRPr="00E83D9F" w:rsidRDefault="00AB7B28"/>
    <w:p w:rsidR="00572124" w:rsidRPr="00572124" w:rsidRDefault="00572124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>ż</w:t>
      </w:r>
      <w:r w:rsidR="00BC3898"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>yciorys (CV),</w:t>
      </w:r>
    </w:p>
    <w:p w:rsidR="00572124" w:rsidRPr="00572124" w:rsidRDefault="00BC3898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>list motywacyjny,</w:t>
      </w:r>
    </w:p>
    <w:p w:rsidR="00572124" w:rsidRPr="00572124" w:rsidRDefault="00BC3898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>kserokopie świadectw pracy,</w:t>
      </w:r>
    </w:p>
    <w:p w:rsidR="00572124" w:rsidRPr="00572124" w:rsidRDefault="00BC3898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kserokopie dokumentów potwierdzających wykształcenie,</w:t>
      </w:r>
    </w:p>
    <w:p w:rsidR="00572124" w:rsidRPr="00572124" w:rsidRDefault="00BC3898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kserokopie dokumentów poświadczających staż pracy i doświadczenie zawodowe,</w:t>
      </w:r>
    </w:p>
    <w:p w:rsidR="00572124" w:rsidRPr="00572124" w:rsidRDefault="00BC3898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>oryginał kwestionariusza osobowego</w:t>
      </w:r>
      <w:r w:rsidR="008A792C"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dla osób ubiegających się o zatrudnienie </w:t>
      </w:r>
    </w:p>
    <w:p w:rsidR="00572124" w:rsidRPr="00572124" w:rsidRDefault="00BC3898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>oświadczenie</w:t>
      </w:r>
      <w:r w:rsidR="008A792C"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kandydata</w:t>
      </w: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o niekaralności ( w przypadku zatrudnienia kandydat zostanie zobowiązany do dostarczenia zaświadczenia z Krajowego Rejestru Karnego).</w:t>
      </w:r>
    </w:p>
    <w:p w:rsidR="00572124" w:rsidRPr="00572124" w:rsidRDefault="00BC3898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>oświadczenie o treści: „Posiadam pełną zdolność do czynności prawnych oraz korzystam w pełni z praw publicznych, nie byłem/nie byłam karany/karana za przestępstwo popełnione umyślnie, mój stan zdrowia pozwala na zatrudnienie na wymienionym stanowisku”,</w:t>
      </w:r>
    </w:p>
    <w:p w:rsidR="00BC3898" w:rsidRPr="0084626C" w:rsidRDefault="00BC3898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57212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zawarcie w aplikacji zgody na przetwarzanie danych osobowych na potrzeby rekrutacji, zgodnie z załączonym oświadczeniem.</w:t>
      </w:r>
    </w:p>
    <w:p w:rsidR="0084626C" w:rsidRPr="00572124" w:rsidRDefault="0084626C" w:rsidP="0057212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wszystkie dokumenty sporządzone przez kandydata winny być własnoręcznie podpisane,                               w przypadku złożenia kopii dokumentów winne one być poświadczone za zgodność z oryginałem przez kandydata</w:t>
      </w:r>
    </w:p>
    <w:p w:rsidR="00882675" w:rsidRPr="00E83D9F" w:rsidRDefault="00E5723E" w:rsidP="005D1626">
      <w:pPr>
        <w:tabs>
          <w:tab w:val="center" w:pos="6804"/>
        </w:tabs>
        <w:jc w:val="both"/>
        <w:rPr>
          <w:b/>
        </w:rPr>
      </w:pPr>
      <w:r>
        <w:rPr>
          <w:b/>
        </w:rPr>
        <w:t>VI</w:t>
      </w:r>
      <w:r w:rsidR="00AB7B28" w:rsidRPr="00E83D9F">
        <w:rPr>
          <w:b/>
        </w:rPr>
        <w:t>.Termin, sposób i miejsce składania dokumentów aplikacyjnych:</w:t>
      </w:r>
    </w:p>
    <w:p w:rsidR="00AB7B28" w:rsidRPr="00E83D9F" w:rsidRDefault="00AB7B28">
      <w:pPr>
        <w:tabs>
          <w:tab w:val="left" w:pos="567"/>
        </w:tabs>
        <w:rPr>
          <w:bCs/>
        </w:rPr>
      </w:pPr>
    </w:p>
    <w:p w:rsidR="0084626C" w:rsidRDefault="00AB7B28" w:rsidP="004A6AE4">
      <w:pPr>
        <w:numPr>
          <w:ilvl w:val="0"/>
          <w:numId w:val="14"/>
        </w:numPr>
        <w:shd w:val="clear" w:color="auto" w:fill="FFFFFF"/>
        <w:spacing w:line="270" w:lineRule="atLeast"/>
        <w:ind w:left="426"/>
        <w:rPr>
          <w:b/>
        </w:rPr>
      </w:pPr>
      <w:r w:rsidRPr="00E83D9F">
        <w:rPr>
          <w:bCs/>
        </w:rPr>
        <w:t>Termin:</w:t>
      </w:r>
    </w:p>
    <w:p w:rsidR="00AB7B28" w:rsidRPr="00E83D9F" w:rsidRDefault="00166EC7" w:rsidP="0084626C">
      <w:pPr>
        <w:shd w:val="clear" w:color="auto" w:fill="FFFFFF"/>
        <w:spacing w:line="270" w:lineRule="atLeast"/>
        <w:ind w:left="426"/>
        <w:rPr>
          <w:b/>
        </w:rPr>
      </w:pPr>
      <w:r>
        <w:rPr>
          <w:b/>
        </w:rPr>
        <w:t>od 16.10.2019 r.</w:t>
      </w:r>
      <w:r w:rsidR="00281B5E" w:rsidRPr="00E83D9F">
        <w:rPr>
          <w:b/>
        </w:rPr>
        <w:t xml:space="preserve">do </w:t>
      </w:r>
      <w:r w:rsidR="00E83D9F" w:rsidRPr="00E83D9F">
        <w:rPr>
          <w:b/>
        </w:rPr>
        <w:t>29.10.2019 r.</w:t>
      </w:r>
    </w:p>
    <w:p w:rsidR="00AB7B28" w:rsidRPr="00E83D9F" w:rsidRDefault="00AB7B28" w:rsidP="004A6AE4">
      <w:pPr>
        <w:numPr>
          <w:ilvl w:val="0"/>
          <w:numId w:val="14"/>
        </w:numPr>
        <w:shd w:val="clear" w:color="auto" w:fill="FFFFFF"/>
        <w:spacing w:line="270" w:lineRule="atLeast"/>
        <w:ind w:left="426"/>
      </w:pPr>
      <w:r w:rsidRPr="00E83D9F">
        <w:rPr>
          <w:bCs/>
        </w:rPr>
        <w:t>Sposób:</w:t>
      </w:r>
    </w:p>
    <w:p w:rsidR="00B1299B" w:rsidRPr="00E83D9F" w:rsidRDefault="00AB7B28" w:rsidP="004A6AE4">
      <w:pPr>
        <w:shd w:val="clear" w:color="auto" w:fill="FFFFFF"/>
        <w:spacing w:line="270" w:lineRule="atLeast"/>
        <w:ind w:left="426"/>
        <w:jc w:val="both"/>
        <w:rPr>
          <w:b/>
          <w:bCs/>
          <w:i/>
          <w:iCs/>
        </w:rPr>
      </w:pPr>
      <w:r w:rsidRPr="00E83D9F">
        <w:t>Wymagane dokumenty i oświadczenia należy składać w zamkniętej kopercie opatrzonej imieniem i nazwis</w:t>
      </w:r>
      <w:r w:rsidR="004A6AE4" w:rsidRPr="00E83D9F">
        <w:t xml:space="preserve">kiem kandydata oraz dopiskiem: </w:t>
      </w:r>
      <w:r w:rsidRPr="00E83D9F">
        <w:rPr>
          <w:b/>
          <w:bCs/>
          <w:i/>
          <w:iCs/>
        </w:rPr>
        <w:t xml:space="preserve">Nabór na stanowisko </w:t>
      </w:r>
      <w:r w:rsidR="0084626C">
        <w:rPr>
          <w:b/>
          <w:bCs/>
          <w:i/>
          <w:iCs/>
        </w:rPr>
        <w:t xml:space="preserve">starszy </w:t>
      </w:r>
      <w:r w:rsidR="00E83D9F" w:rsidRPr="00E83D9F">
        <w:rPr>
          <w:b/>
          <w:bCs/>
          <w:i/>
          <w:iCs/>
        </w:rPr>
        <w:t>inspektora do spraw płac i rozliczeń ZUS</w:t>
      </w:r>
      <w:r w:rsidRPr="00E83D9F">
        <w:rPr>
          <w:b/>
          <w:bCs/>
          <w:i/>
          <w:iCs/>
        </w:rPr>
        <w:t xml:space="preserve"> w </w:t>
      </w:r>
      <w:r w:rsidR="00DD5DB1" w:rsidRPr="00E83D9F">
        <w:rPr>
          <w:b/>
          <w:bCs/>
          <w:i/>
          <w:iCs/>
        </w:rPr>
        <w:t>Szkole Podstawowej im. Wandy Chotomskiej w Orzechowie</w:t>
      </w:r>
      <w:r w:rsidRPr="00E83D9F">
        <w:rPr>
          <w:b/>
          <w:bCs/>
          <w:i/>
          <w:iCs/>
        </w:rPr>
        <w:t>.</w:t>
      </w:r>
    </w:p>
    <w:p w:rsidR="00AB7B28" w:rsidRPr="00E83D9F" w:rsidRDefault="00AB7B28" w:rsidP="004A6AE4">
      <w:pPr>
        <w:numPr>
          <w:ilvl w:val="0"/>
          <w:numId w:val="14"/>
        </w:numPr>
        <w:shd w:val="clear" w:color="auto" w:fill="FFFFFF"/>
        <w:spacing w:line="270" w:lineRule="atLeast"/>
        <w:ind w:left="426"/>
      </w:pPr>
      <w:r w:rsidRPr="00E83D9F">
        <w:rPr>
          <w:bCs/>
        </w:rPr>
        <w:t>Miejsce:</w:t>
      </w:r>
    </w:p>
    <w:p w:rsidR="00AB7B28" w:rsidRDefault="00AB7B28" w:rsidP="003E2D64">
      <w:pPr>
        <w:shd w:val="clear" w:color="auto" w:fill="FFFFFF"/>
        <w:spacing w:line="270" w:lineRule="atLeast"/>
        <w:ind w:left="426"/>
        <w:jc w:val="both"/>
      </w:pPr>
      <w:r w:rsidRPr="00E83D9F">
        <w:t xml:space="preserve">Wymagane dokumenty aplikacyjne należy składać osobiście lub za pośrednictwem innych osób w sekretariacie </w:t>
      </w:r>
      <w:r w:rsidR="00B1299B" w:rsidRPr="00E83D9F">
        <w:t>Szkoł</w:t>
      </w:r>
      <w:r w:rsidR="00B305F2" w:rsidRPr="00E83D9F">
        <w:t xml:space="preserve">y Podstawowej w </w:t>
      </w:r>
      <w:r w:rsidR="00DD5DB1" w:rsidRPr="00E83D9F">
        <w:t>Orzechowie</w:t>
      </w:r>
      <w:r w:rsidR="00B305F2" w:rsidRPr="00E83D9F">
        <w:t xml:space="preserve"> , 05-180 Pomiechówek</w:t>
      </w:r>
      <w:r w:rsidRPr="00E83D9F">
        <w:t xml:space="preserve"> lub przesłać za pośrednictwem operatora pocztowego. O zachowaniu terminu decyduje data wpływu przesyłki do sekretariatu </w:t>
      </w:r>
      <w:r w:rsidR="00B305F2" w:rsidRPr="00E83D9F">
        <w:t xml:space="preserve">Szkoły Podstawowej w </w:t>
      </w:r>
      <w:r w:rsidR="00DD5DB1" w:rsidRPr="00E83D9F">
        <w:t>Orzechowie</w:t>
      </w:r>
      <w:r w:rsidR="00B1299B" w:rsidRPr="00E83D9F">
        <w:t xml:space="preserve">. </w:t>
      </w:r>
    </w:p>
    <w:p w:rsidR="0084626C" w:rsidRDefault="0084626C" w:rsidP="003E2D64">
      <w:pPr>
        <w:shd w:val="clear" w:color="auto" w:fill="FFFFFF"/>
        <w:spacing w:line="270" w:lineRule="atLeast"/>
        <w:ind w:left="426"/>
        <w:jc w:val="both"/>
        <w:rPr>
          <w:b/>
          <w:shd w:val="clear" w:color="auto" w:fill="FFFF00"/>
        </w:rPr>
      </w:pPr>
    </w:p>
    <w:p w:rsidR="0084626C" w:rsidRDefault="0084626C" w:rsidP="003E2D64">
      <w:pPr>
        <w:shd w:val="clear" w:color="auto" w:fill="FFFFFF"/>
        <w:spacing w:line="270" w:lineRule="atLeast"/>
        <w:ind w:left="426"/>
        <w:jc w:val="both"/>
        <w:rPr>
          <w:b/>
          <w:shd w:val="clear" w:color="auto" w:fill="FFFF00"/>
        </w:rPr>
      </w:pPr>
    </w:p>
    <w:p w:rsidR="0084626C" w:rsidRPr="00E83D9F" w:rsidRDefault="0084626C" w:rsidP="003E2D64">
      <w:pPr>
        <w:shd w:val="clear" w:color="auto" w:fill="FFFFFF"/>
        <w:spacing w:line="270" w:lineRule="atLeast"/>
        <w:ind w:left="426"/>
        <w:jc w:val="both"/>
        <w:rPr>
          <w:b/>
          <w:shd w:val="clear" w:color="auto" w:fill="FFFF00"/>
        </w:rPr>
      </w:pPr>
    </w:p>
    <w:p w:rsidR="00AB7B28" w:rsidRPr="00E83D9F" w:rsidRDefault="00AB7B28">
      <w:pPr>
        <w:rPr>
          <w:b/>
          <w:shd w:val="clear" w:color="auto" w:fill="FFFF00"/>
        </w:rPr>
      </w:pPr>
    </w:p>
    <w:p w:rsidR="00AB7B28" w:rsidRPr="00E83D9F" w:rsidRDefault="00166EC7">
      <w:pPr>
        <w:rPr>
          <w:b/>
        </w:rPr>
      </w:pPr>
      <w:r>
        <w:rPr>
          <w:b/>
        </w:rPr>
        <w:lastRenderedPageBreak/>
        <w:t>VII</w:t>
      </w:r>
      <w:r w:rsidR="00AB7B28" w:rsidRPr="00E83D9F">
        <w:rPr>
          <w:b/>
        </w:rPr>
        <w:t>. Inne informacje</w:t>
      </w:r>
    </w:p>
    <w:p w:rsidR="002951EB" w:rsidRPr="00E83D9F" w:rsidRDefault="002951EB" w:rsidP="00882675">
      <w:pPr>
        <w:tabs>
          <w:tab w:val="center" w:pos="6804"/>
        </w:tabs>
      </w:pPr>
    </w:p>
    <w:p w:rsidR="00AB7B28" w:rsidRPr="00E83D9F" w:rsidRDefault="00AB7B28" w:rsidP="00166EC7">
      <w:pPr>
        <w:numPr>
          <w:ilvl w:val="0"/>
          <w:numId w:val="20"/>
        </w:numPr>
        <w:spacing w:after="120"/>
        <w:jc w:val="both"/>
      </w:pPr>
      <w:r w:rsidRPr="00E83D9F">
        <w:t xml:space="preserve">Aplikacje, które wpłyną do </w:t>
      </w:r>
      <w:r w:rsidR="002951EB" w:rsidRPr="00E83D9F">
        <w:t xml:space="preserve">Szkoły Podstawowej </w:t>
      </w:r>
      <w:r w:rsidR="00166EC7">
        <w:t xml:space="preserve">im. Wandy Chotomskiej </w:t>
      </w:r>
      <w:r w:rsidR="00DD5DB1" w:rsidRPr="00E83D9F">
        <w:t>w Orzechowie</w:t>
      </w:r>
      <w:r w:rsidRPr="00E83D9F">
        <w:t>po wyżej określonym termini</w:t>
      </w:r>
      <w:r w:rsidR="005D1626" w:rsidRPr="00E83D9F">
        <w:t xml:space="preserve">e, w inny sposób niż określony </w:t>
      </w:r>
      <w:r w:rsidRPr="00E83D9F">
        <w:t>w ogłoszeniu, bez kompletu wymaganych dokumentów nie będą rozpatrywane.</w:t>
      </w:r>
    </w:p>
    <w:p w:rsidR="002951EB" w:rsidRPr="00E83D9F" w:rsidRDefault="002951EB" w:rsidP="00166EC7">
      <w:pPr>
        <w:numPr>
          <w:ilvl w:val="0"/>
          <w:numId w:val="20"/>
        </w:numPr>
        <w:spacing w:after="120"/>
        <w:jc w:val="both"/>
      </w:pPr>
      <w:r w:rsidRPr="00E83D9F">
        <w:t xml:space="preserve">Otwarcie ofert nastąpi dnia </w:t>
      </w:r>
      <w:r w:rsidR="00E83D9F" w:rsidRPr="00E83D9F">
        <w:rPr>
          <w:b/>
        </w:rPr>
        <w:t>30.10.2019 r.</w:t>
      </w:r>
      <w:r w:rsidR="00281B5E" w:rsidRPr="00E83D9F">
        <w:rPr>
          <w:b/>
        </w:rPr>
        <w:t xml:space="preserve"> o godz. 1</w:t>
      </w:r>
      <w:r w:rsidR="00E83D9F" w:rsidRPr="00E83D9F">
        <w:rPr>
          <w:b/>
        </w:rPr>
        <w:t>0.00</w:t>
      </w:r>
    </w:p>
    <w:p w:rsidR="002951EB" w:rsidRPr="00E83D9F" w:rsidRDefault="00AB7B28" w:rsidP="00166EC7">
      <w:pPr>
        <w:numPr>
          <w:ilvl w:val="0"/>
          <w:numId w:val="20"/>
        </w:numPr>
        <w:spacing w:after="120"/>
        <w:jc w:val="both"/>
      </w:pPr>
      <w:r w:rsidRPr="00E83D9F">
        <w:t xml:space="preserve">Zgodnie z Ustawą z dnia 7 października 1999 o języku polskim (Dz. U. </w:t>
      </w:r>
      <w:r w:rsidRPr="00E83D9F">
        <w:br/>
        <w:t xml:space="preserve">z 2011 r. Nr 43, poz. 224, z </w:t>
      </w:r>
      <w:proofErr w:type="spellStart"/>
      <w:r w:rsidRPr="00E83D9F">
        <w:t>późn</w:t>
      </w:r>
      <w:proofErr w:type="spellEnd"/>
      <w:r w:rsidRPr="00E83D9F">
        <w:t>. zm.) wszystkie wymagane dokumenty muszą być złożone w języku polskim.</w:t>
      </w:r>
    </w:p>
    <w:p w:rsidR="003E2D64" w:rsidRPr="00E83D9F" w:rsidRDefault="002951EB" w:rsidP="00166EC7">
      <w:pPr>
        <w:numPr>
          <w:ilvl w:val="0"/>
          <w:numId w:val="20"/>
        </w:numPr>
        <w:spacing w:after="120"/>
        <w:jc w:val="both"/>
      </w:pPr>
      <w:r w:rsidRPr="00E83D9F">
        <w:t>Kandydaci spełniający wymagania formalne zostaną zakwalifikowani do dalszego etapu naboru</w:t>
      </w:r>
      <w:r w:rsidR="003E2D64" w:rsidRPr="00E83D9F">
        <w:t>, a o</w:t>
      </w:r>
      <w:r w:rsidRPr="00E83D9F">
        <w:t xml:space="preserve"> terminie rozmowy kwalifikacyjnej zostaną powiadomieni telefonicznie.</w:t>
      </w:r>
    </w:p>
    <w:p w:rsidR="003E2D64" w:rsidRPr="00E83D9F" w:rsidRDefault="003E2D64" w:rsidP="00166EC7">
      <w:pPr>
        <w:numPr>
          <w:ilvl w:val="0"/>
          <w:numId w:val="20"/>
        </w:numPr>
        <w:spacing w:after="120"/>
        <w:jc w:val="both"/>
      </w:pPr>
      <w:r w:rsidRPr="00E83D9F">
        <w:t xml:space="preserve">Kandydaci, których oferty zostaną rozpatrzone negatywnie nie będą o tym informowani. </w:t>
      </w:r>
    </w:p>
    <w:p w:rsidR="002951EB" w:rsidRPr="00E83D9F" w:rsidRDefault="002951EB" w:rsidP="00166EC7">
      <w:pPr>
        <w:numPr>
          <w:ilvl w:val="0"/>
          <w:numId w:val="20"/>
        </w:numPr>
        <w:spacing w:after="120"/>
        <w:jc w:val="both"/>
      </w:pPr>
      <w:r w:rsidRPr="00E83D9F">
        <w:t>Dokumenty wybranego kandydata, który zostanie wyłoniony w procesie naboru zostaną dołączone do akt osobowych.</w:t>
      </w:r>
    </w:p>
    <w:p w:rsidR="002951EB" w:rsidRPr="00E83D9F" w:rsidRDefault="002951EB" w:rsidP="00166EC7">
      <w:pPr>
        <w:numPr>
          <w:ilvl w:val="0"/>
          <w:numId w:val="20"/>
        </w:numPr>
        <w:spacing w:after="120"/>
        <w:jc w:val="both"/>
      </w:pPr>
      <w:r w:rsidRPr="00E83D9F">
        <w:t>Informacja o rozstrzygnięciu naboru będzie podana do publicznej wiadomości na stronie internetowej Szkoły Podstawowej</w:t>
      </w:r>
      <w:r w:rsidR="00166EC7">
        <w:t xml:space="preserve">im. Wandy Chotomskiej </w:t>
      </w:r>
      <w:r w:rsidR="00E740CF" w:rsidRPr="00E83D9F">
        <w:t xml:space="preserve">w </w:t>
      </w:r>
      <w:r w:rsidR="00DD5DB1" w:rsidRPr="00E83D9F">
        <w:t>Orzechowie</w:t>
      </w:r>
      <w:bookmarkStart w:id="0" w:name="_GoBack"/>
      <w:bookmarkEnd w:id="0"/>
      <w:r w:rsidR="00F13A22">
        <w:t xml:space="preserve"> </w:t>
      </w:r>
      <w:proofErr w:type="spellStart"/>
      <w:r w:rsidR="00281B5E" w:rsidRPr="00E83D9F">
        <w:rPr>
          <w:b/>
        </w:rPr>
        <w:t>www.sporzechowo.superszkolna.pl</w:t>
      </w:r>
      <w:proofErr w:type="spellEnd"/>
      <w:r w:rsidR="00F13A22">
        <w:rPr>
          <w:b/>
        </w:rPr>
        <w:t xml:space="preserve"> </w:t>
      </w:r>
      <w:r w:rsidRPr="00E83D9F">
        <w:t xml:space="preserve">oraz na tablicy informacyjnej szkoły. </w:t>
      </w:r>
    </w:p>
    <w:p w:rsidR="002951EB" w:rsidRPr="00E83D9F" w:rsidRDefault="002951EB" w:rsidP="00166EC7">
      <w:pPr>
        <w:numPr>
          <w:ilvl w:val="0"/>
          <w:numId w:val="20"/>
        </w:numPr>
        <w:spacing w:after="120"/>
        <w:jc w:val="both"/>
      </w:pPr>
      <w:r w:rsidRPr="00E83D9F">
        <w:t>Dokumenty aplikacyjne pozostałych osób mogą być odebrane osobiście przez zainteresowanych w terminie 2 tygodni od ogłoszenia wyników naboru. Nieodebrane dokumenty zostaną zniszczone komisyjnie.</w:t>
      </w:r>
    </w:p>
    <w:p w:rsidR="002951EB" w:rsidRPr="00E83D9F" w:rsidRDefault="002951EB" w:rsidP="00166EC7">
      <w:pPr>
        <w:numPr>
          <w:ilvl w:val="0"/>
          <w:numId w:val="20"/>
        </w:numPr>
        <w:spacing w:after="120"/>
        <w:jc w:val="both"/>
      </w:pPr>
      <w:r w:rsidRPr="00E83D9F">
        <w:t>Dodatkowe informacje można uz</w:t>
      </w:r>
      <w:r w:rsidR="00B305F2" w:rsidRPr="00E83D9F">
        <w:t>yskać pod nr telefonu 22 7</w:t>
      </w:r>
      <w:r w:rsidR="00DD5DB1" w:rsidRPr="00E83D9F">
        <w:t>85 42 87</w:t>
      </w:r>
      <w:r w:rsidRPr="00E83D9F">
        <w:t xml:space="preserve">. </w:t>
      </w:r>
    </w:p>
    <w:p w:rsidR="00AB7B28" w:rsidRPr="00E83D9F" w:rsidRDefault="00AB7B28"/>
    <w:p w:rsidR="00882675" w:rsidRPr="00E83D9F" w:rsidRDefault="00165983" w:rsidP="00E83D9F">
      <w:pPr>
        <w:tabs>
          <w:tab w:val="center" w:pos="6804"/>
        </w:tabs>
        <w:jc w:val="right"/>
      </w:pPr>
      <w:r w:rsidRPr="00E83D9F">
        <w:tab/>
        <w:t>DYREKTOR</w:t>
      </w:r>
    </w:p>
    <w:p w:rsidR="00B305F2" w:rsidRPr="00E83D9F" w:rsidRDefault="00DD5DB1" w:rsidP="00DD5DB1">
      <w:pPr>
        <w:tabs>
          <w:tab w:val="center" w:pos="6804"/>
        </w:tabs>
        <w:jc w:val="right"/>
      </w:pPr>
      <w:r w:rsidRPr="00E83D9F">
        <w:t xml:space="preserve">Marzena </w:t>
      </w:r>
      <w:proofErr w:type="spellStart"/>
      <w:r w:rsidRPr="00E83D9F">
        <w:t>Bryjak</w:t>
      </w:r>
      <w:proofErr w:type="spellEnd"/>
    </w:p>
    <w:p w:rsidR="00A907CB" w:rsidRPr="00165983" w:rsidRDefault="00A907CB" w:rsidP="00A907CB">
      <w:pPr>
        <w:tabs>
          <w:tab w:val="center" w:pos="6804"/>
        </w:tabs>
        <w:jc w:val="center"/>
        <w:rPr>
          <w:sz w:val="28"/>
          <w:szCs w:val="28"/>
        </w:rPr>
      </w:pPr>
    </w:p>
    <w:sectPr w:rsidR="00A907CB" w:rsidRPr="00165983" w:rsidSect="005D1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-142"/>
        </w:tabs>
        <w:ind w:left="683" w:hanging="360"/>
      </w:pPr>
      <w:rPr>
        <w:rFonts w:ascii="Arial" w:eastAsia="Times New Roman" w:hAnsi="Arial" w:cs="Arial"/>
        <w:sz w:val="28"/>
        <w:szCs w:val="28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/>
        <w:b w:val="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Arial"/>
        <w:color w:val="auto"/>
        <w:sz w:val="28"/>
        <w:szCs w:val="28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auto"/>
        <w:sz w:val="28"/>
        <w:szCs w:val="28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1395"/>
        </w:tabs>
        <w:ind w:left="1395" w:hanging="360"/>
      </w:pPr>
      <w:rPr>
        <w:rFonts w:ascii="Arial" w:eastAsia="Times New Roman" w:hAnsi="Arial" w:cs="Arial"/>
      </w:r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Arial"/>
        <w:sz w:val="28"/>
        <w:szCs w:val="2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/>
        <w:b w:val="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48"/>
        </w:tabs>
        <w:ind w:left="1776" w:hanging="360"/>
      </w:pPr>
      <w:rPr>
        <w:rFonts w:ascii="Cambria" w:hAnsi="Cambria" w:cs="Aria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7536" w:hanging="18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Arial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476EAA00"/>
    <w:lvl w:ilvl="0"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E91C97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825" w:hanging="360"/>
      </w:pPr>
      <w:rPr>
        <w:rFonts w:ascii="Arial" w:eastAsia="Times New Roman" w:hAnsi="Arial" w:cs="Aria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15">
    <w:nsid w:val="00C11508"/>
    <w:multiLevelType w:val="hybridMultilevel"/>
    <w:tmpl w:val="DA78D196"/>
    <w:lvl w:ilvl="0" w:tplc="6B0E5126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0BE050AE"/>
    <w:multiLevelType w:val="hybridMultilevel"/>
    <w:tmpl w:val="F3C42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31570"/>
    <w:multiLevelType w:val="hybridMultilevel"/>
    <w:tmpl w:val="722A2D66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00A6B0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4A1EB98A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917477B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918511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C688E9BC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8BCA6AE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B88E2B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518D4AA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120341D9"/>
    <w:multiLevelType w:val="hybridMultilevel"/>
    <w:tmpl w:val="DCE82BB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1FB058F9"/>
    <w:multiLevelType w:val="multilevel"/>
    <w:tmpl w:val="2E5E3ACE"/>
    <w:lvl w:ilvl="0">
      <w:start w:val="1"/>
      <w:numFmt w:val="decimal"/>
      <w:lvlText w:val="%1."/>
      <w:lvlJc w:val="left"/>
      <w:pPr>
        <w:tabs>
          <w:tab w:val="num" w:pos="-465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465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465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465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465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465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465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465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465"/>
        </w:tabs>
        <w:ind w:left="6120" w:hanging="180"/>
      </w:pPr>
    </w:lvl>
  </w:abstractNum>
  <w:abstractNum w:abstractNumId="20">
    <w:nsid w:val="3F752508"/>
    <w:multiLevelType w:val="hybridMultilevel"/>
    <w:tmpl w:val="34E2229C"/>
    <w:lvl w:ilvl="0" w:tplc="6B0E5126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0510AA5"/>
    <w:multiLevelType w:val="hybridMultilevel"/>
    <w:tmpl w:val="F828C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6A92"/>
    <w:multiLevelType w:val="hybridMultilevel"/>
    <w:tmpl w:val="3C70273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52B5278F"/>
    <w:multiLevelType w:val="hybridMultilevel"/>
    <w:tmpl w:val="B1CA4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01E17"/>
    <w:multiLevelType w:val="multilevel"/>
    <w:tmpl w:val="2B4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B57632"/>
    <w:multiLevelType w:val="hybridMultilevel"/>
    <w:tmpl w:val="893E8008"/>
    <w:lvl w:ilvl="0" w:tplc="0D7CC5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316FD"/>
    <w:multiLevelType w:val="hybridMultilevel"/>
    <w:tmpl w:val="C15A1404"/>
    <w:lvl w:ilvl="0" w:tplc="0074AE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7EF26DFC"/>
    <w:multiLevelType w:val="multilevel"/>
    <w:tmpl w:val="476EAA00"/>
    <w:lvl w:ilvl="0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1"/>
  </w:num>
  <w:num w:numId="18">
    <w:abstractNumId w:val="23"/>
  </w:num>
  <w:num w:numId="19">
    <w:abstractNumId w:val="15"/>
  </w:num>
  <w:num w:numId="20">
    <w:abstractNumId w:val="19"/>
  </w:num>
  <w:num w:numId="21">
    <w:abstractNumId w:val="12"/>
  </w:num>
  <w:num w:numId="22">
    <w:abstractNumId w:val="26"/>
  </w:num>
  <w:num w:numId="23">
    <w:abstractNumId w:val="20"/>
  </w:num>
  <w:num w:numId="24">
    <w:abstractNumId w:val="27"/>
  </w:num>
  <w:num w:numId="25">
    <w:abstractNumId w:val="17"/>
  </w:num>
  <w:num w:numId="26">
    <w:abstractNumId w:val="18"/>
  </w:num>
  <w:num w:numId="27">
    <w:abstractNumId w:val="16"/>
  </w:num>
  <w:num w:numId="28">
    <w:abstractNumId w:val="2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E1EE5"/>
    <w:rsid w:val="0001471B"/>
    <w:rsid w:val="0009458B"/>
    <w:rsid w:val="000A5B05"/>
    <w:rsid w:val="000D1C01"/>
    <w:rsid w:val="00117478"/>
    <w:rsid w:val="00165983"/>
    <w:rsid w:val="00166EC7"/>
    <w:rsid w:val="00194DB5"/>
    <w:rsid w:val="00232976"/>
    <w:rsid w:val="00281B5E"/>
    <w:rsid w:val="002951EB"/>
    <w:rsid w:val="002D5D13"/>
    <w:rsid w:val="003874E4"/>
    <w:rsid w:val="003E1EE5"/>
    <w:rsid w:val="003E2D64"/>
    <w:rsid w:val="004A6AE4"/>
    <w:rsid w:val="004F5547"/>
    <w:rsid w:val="00540E7C"/>
    <w:rsid w:val="00572124"/>
    <w:rsid w:val="005D1626"/>
    <w:rsid w:val="00623369"/>
    <w:rsid w:val="00747652"/>
    <w:rsid w:val="00761A71"/>
    <w:rsid w:val="007A11C1"/>
    <w:rsid w:val="007C3F34"/>
    <w:rsid w:val="008027A9"/>
    <w:rsid w:val="0084626C"/>
    <w:rsid w:val="00882675"/>
    <w:rsid w:val="008A5C69"/>
    <w:rsid w:val="008A792C"/>
    <w:rsid w:val="009B6744"/>
    <w:rsid w:val="00A006D7"/>
    <w:rsid w:val="00A83EA1"/>
    <w:rsid w:val="00A907CB"/>
    <w:rsid w:val="00AB6D2B"/>
    <w:rsid w:val="00AB7B28"/>
    <w:rsid w:val="00B1299B"/>
    <w:rsid w:val="00B305F2"/>
    <w:rsid w:val="00B546B6"/>
    <w:rsid w:val="00BB291C"/>
    <w:rsid w:val="00BC3898"/>
    <w:rsid w:val="00C726FA"/>
    <w:rsid w:val="00CA2585"/>
    <w:rsid w:val="00D42677"/>
    <w:rsid w:val="00DD5DB1"/>
    <w:rsid w:val="00E5723E"/>
    <w:rsid w:val="00E740CF"/>
    <w:rsid w:val="00E83D9F"/>
    <w:rsid w:val="00F13A22"/>
    <w:rsid w:val="00F2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5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47652"/>
  </w:style>
  <w:style w:type="character" w:customStyle="1" w:styleId="WW8Num1z1">
    <w:name w:val="WW8Num1z1"/>
    <w:rsid w:val="00747652"/>
  </w:style>
  <w:style w:type="character" w:customStyle="1" w:styleId="WW8Num1z2">
    <w:name w:val="WW8Num1z2"/>
    <w:rsid w:val="00747652"/>
  </w:style>
  <w:style w:type="character" w:customStyle="1" w:styleId="WW8Num1z3">
    <w:name w:val="WW8Num1z3"/>
    <w:rsid w:val="00747652"/>
  </w:style>
  <w:style w:type="character" w:customStyle="1" w:styleId="WW8Num1z4">
    <w:name w:val="WW8Num1z4"/>
    <w:rsid w:val="00747652"/>
  </w:style>
  <w:style w:type="character" w:customStyle="1" w:styleId="WW8Num1z5">
    <w:name w:val="WW8Num1z5"/>
    <w:rsid w:val="00747652"/>
  </w:style>
  <w:style w:type="character" w:customStyle="1" w:styleId="WW8Num1z6">
    <w:name w:val="WW8Num1z6"/>
    <w:rsid w:val="00747652"/>
  </w:style>
  <w:style w:type="character" w:customStyle="1" w:styleId="WW8Num1z7">
    <w:name w:val="WW8Num1z7"/>
    <w:rsid w:val="00747652"/>
  </w:style>
  <w:style w:type="character" w:customStyle="1" w:styleId="WW8Num1z8">
    <w:name w:val="WW8Num1z8"/>
    <w:rsid w:val="00747652"/>
  </w:style>
  <w:style w:type="character" w:customStyle="1" w:styleId="WW8Num2z0">
    <w:name w:val="WW8Num2z0"/>
    <w:rsid w:val="00747652"/>
  </w:style>
  <w:style w:type="character" w:customStyle="1" w:styleId="WW8Num2z1">
    <w:name w:val="WW8Num2z1"/>
    <w:rsid w:val="00747652"/>
  </w:style>
  <w:style w:type="character" w:customStyle="1" w:styleId="WW8Num2z2">
    <w:name w:val="WW8Num2z2"/>
    <w:rsid w:val="00747652"/>
  </w:style>
  <w:style w:type="character" w:customStyle="1" w:styleId="WW8Num2z3">
    <w:name w:val="WW8Num2z3"/>
    <w:rsid w:val="00747652"/>
  </w:style>
  <w:style w:type="character" w:customStyle="1" w:styleId="WW8Num2z4">
    <w:name w:val="WW8Num2z4"/>
    <w:rsid w:val="00747652"/>
  </w:style>
  <w:style w:type="character" w:customStyle="1" w:styleId="WW8Num2z5">
    <w:name w:val="WW8Num2z5"/>
    <w:rsid w:val="00747652"/>
  </w:style>
  <w:style w:type="character" w:customStyle="1" w:styleId="WW8Num2z6">
    <w:name w:val="WW8Num2z6"/>
    <w:rsid w:val="00747652"/>
  </w:style>
  <w:style w:type="character" w:customStyle="1" w:styleId="WW8Num2z7">
    <w:name w:val="WW8Num2z7"/>
    <w:rsid w:val="00747652"/>
  </w:style>
  <w:style w:type="character" w:customStyle="1" w:styleId="WW8Num2z8">
    <w:name w:val="WW8Num2z8"/>
    <w:rsid w:val="00747652"/>
  </w:style>
  <w:style w:type="character" w:customStyle="1" w:styleId="WW8Num3z0">
    <w:name w:val="WW8Num3z0"/>
    <w:rsid w:val="00747652"/>
    <w:rPr>
      <w:rFonts w:ascii="Arial" w:eastAsia="Times New Roman" w:hAnsi="Arial" w:cs="Arial"/>
      <w:sz w:val="28"/>
      <w:szCs w:val="28"/>
    </w:rPr>
  </w:style>
  <w:style w:type="character" w:customStyle="1" w:styleId="WW8Num3z1">
    <w:name w:val="WW8Num3z1"/>
    <w:rsid w:val="00747652"/>
  </w:style>
  <w:style w:type="character" w:customStyle="1" w:styleId="WW8Num3z2">
    <w:name w:val="WW8Num3z2"/>
    <w:rsid w:val="00747652"/>
  </w:style>
  <w:style w:type="character" w:customStyle="1" w:styleId="WW8Num3z3">
    <w:name w:val="WW8Num3z3"/>
    <w:rsid w:val="00747652"/>
  </w:style>
  <w:style w:type="character" w:customStyle="1" w:styleId="WW8Num3z4">
    <w:name w:val="WW8Num3z4"/>
    <w:rsid w:val="00747652"/>
  </w:style>
  <w:style w:type="character" w:customStyle="1" w:styleId="WW8Num3z5">
    <w:name w:val="WW8Num3z5"/>
    <w:rsid w:val="00747652"/>
  </w:style>
  <w:style w:type="character" w:customStyle="1" w:styleId="WW8Num3z6">
    <w:name w:val="WW8Num3z6"/>
    <w:rsid w:val="00747652"/>
  </w:style>
  <w:style w:type="character" w:customStyle="1" w:styleId="WW8Num3z7">
    <w:name w:val="WW8Num3z7"/>
    <w:rsid w:val="00747652"/>
  </w:style>
  <w:style w:type="character" w:customStyle="1" w:styleId="WW8Num3z8">
    <w:name w:val="WW8Num3z8"/>
    <w:rsid w:val="00747652"/>
  </w:style>
  <w:style w:type="character" w:customStyle="1" w:styleId="WW8Num4z0">
    <w:name w:val="WW8Num4z0"/>
    <w:rsid w:val="00747652"/>
  </w:style>
  <w:style w:type="character" w:customStyle="1" w:styleId="WW8Num4z1">
    <w:name w:val="WW8Num4z1"/>
    <w:rsid w:val="00747652"/>
  </w:style>
  <w:style w:type="character" w:customStyle="1" w:styleId="WW8Num4z2">
    <w:name w:val="WW8Num4z2"/>
    <w:rsid w:val="00747652"/>
  </w:style>
  <w:style w:type="character" w:customStyle="1" w:styleId="WW8Num4z3">
    <w:name w:val="WW8Num4z3"/>
    <w:rsid w:val="00747652"/>
  </w:style>
  <w:style w:type="character" w:customStyle="1" w:styleId="WW8Num4z4">
    <w:name w:val="WW8Num4z4"/>
    <w:rsid w:val="00747652"/>
  </w:style>
  <w:style w:type="character" w:customStyle="1" w:styleId="WW8Num4z5">
    <w:name w:val="WW8Num4z5"/>
    <w:rsid w:val="00747652"/>
  </w:style>
  <w:style w:type="character" w:customStyle="1" w:styleId="WW8Num4z6">
    <w:name w:val="WW8Num4z6"/>
    <w:rsid w:val="00747652"/>
  </w:style>
  <w:style w:type="character" w:customStyle="1" w:styleId="WW8Num4z7">
    <w:name w:val="WW8Num4z7"/>
    <w:rsid w:val="00747652"/>
  </w:style>
  <w:style w:type="character" w:customStyle="1" w:styleId="WW8Num4z8">
    <w:name w:val="WW8Num4z8"/>
    <w:rsid w:val="00747652"/>
  </w:style>
  <w:style w:type="character" w:customStyle="1" w:styleId="WW8Num5z0">
    <w:name w:val="WW8Num5z0"/>
    <w:rsid w:val="00747652"/>
    <w:rPr>
      <w:rFonts w:ascii="Arial" w:eastAsia="Times New Roman" w:hAnsi="Arial" w:cs="Arial"/>
      <w:b w:val="0"/>
    </w:rPr>
  </w:style>
  <w:style w:type="character" w:customStyle="1" w:styleId="WW8Num5z1">
    <w:name w:val="WW8Num5z1"/>
    <w:rsid w:val="00747652"/>
    <w:rPr>
      <w:rFonts w:ascii="Courier New" w:hAnsi="Courier New" w:cs="Courier New"/>
    </w:rPr>
  </w:style>
  <w:style w:type="character" w:customStyle="1" w:styleId="WW8Num5z2">
    <w:name w:val="WW8Num5z2"/>
    <w:rsid w:val="00747652"/>
    <w:rPr>
      <w:rFonts w:ascii="Wingdings" w:hAnsi="Wingdings" w:cs="Wingdings"/>
    </w:rPr>
  </w:style>
  <w:style w:type="character" w:customStyle="1" w:styleId="WW8Num5z3">
    <w:name w:val="WW8Num5z3"/>
    <w:rsid w:val="00747652"/>
    <w:rPr>
      <w:rFonts w:ascii="Symbol" w:hAnsi="Symbol" w:cs="Symbol"/>
    </w:rPr>
  </w:style>
  <w:style w:type="character" w:customStyle="1" w:styleId="WW8Num6z0">
    <w:name w:val="WW8Num6z0"/>
    <w:rsid w:val="00747652"/>
    <w:rPr>
      <w:rFonts w:ascii="Cambria" w:hAnsi="Cambria" w:cs="Arial"/>
      <w:color w:val="auto"/>
      <w:sz w:val="28"/>
      <w:szCs w:val="28"/>
    </w:rPr>
  </w:style>
  <w:style w:type="character" w:customStyle="1" w:styleId="WW8Num6z1">
    <w:name w:val="WW8Num6z1"/>
    <w:rsid w:val="00747652"/>
  </w:style>
  <w:style w:type="character" w:customStyle="1" w:styleId="WW8Num6z2">
    <w:name w:val="WW8Num6z2"/>
    <w:rsid w:val="00747652"/>
  </w:style>
  <w:style w:type="character" w:customStyle="1" w:styleId="WW8Num6z3">
    <w:name w:val="WW8Num6z3"/>
    <w:rsid w:val="00747652"/>
  </w:style>
  <w:style w:type="character" w:customStyle="1" w:styleId="WW8Num6z4">
    <w:name w:val="WW8Num6z4"/>
    <w:rsid w:val="00747652"/>
  </w:style>
  <w:style w:type="character" w:customStyle="1" w:styleId="WW8Num6z5">
    <w:name w:val="WW8Num6z5"/>
    <w:rsid w:val="00747652"/>
  </w:style>
  <w:style w:type="character" w:customStyle="1" w:styleId="WW8Num6z6">
    <w:name w:val="WW8Num6z6"/>
    <w:rsid w:val="00747652"/>
  </w:style>
  <w:style w:type="character" w:customStyle="1" w:styleId="WW8Num6z7">
    <w:name w:val="WW8Num6z7"/>
    <w:rsid w:val="00747652"/>
  </w:style>
  <w:style w:type="character" w:customStyle="1" w:styleId="WW8Num6z8">
    <w:name w:val="WW8Num6z8"/>
    <w:rsid w:val="00747652"/>
  </w:style>
  <w:style w:type="character" w:customStyle="1" w:styleId="WW8Num7z0">
    <w:name w:val="WW8Num7z0"/>
    <w:rsid w:val="00747652"/>
  </w:style>
  <w:style w:type="character" w:customStyle="1" w:styleId="WW8Num7z1">
    <w:name w:val="WW8Num7z1"/>
    <w:rsid w:val="00747652"/>
  </w:style>
  <w:style w:type="character" w:customStyle="1" w:styleId="WW8Num7z2">
    <w:name w:val="WW8Num7z2"/>
    <w:rsid w:val="00747652"/>
  </w:style>
  <w:style w:type="character" w:customStyle="1" w:styleId="WW8Num7z3">
    <w:name w:val="WW8Num7z3"/>
    <w:rsid w:val="00747652"/>
  </w:style>
  <w:style w:type="character" w:customStyle="1" w:styleId="WW8Num7z4">
    <w:name w:val="WW8Num7z4"/>
    <w:rsid w:val="00747652"/>
  </w:style>
  <w:style w:type="character" w:customStyle="1" w:styleId="WW8Num7z5">
    <w:name w:val="WW8Num7z5"/>
    <w:rsid w:val="00747652"/>
  </w:style>
  <w:style w:type="character" w:customStyle="1" w:styleId="WW8Num7z6">
    <w:name w:val="WW8Num7z6"/>
    <w:rsid w:val="00747652"/>
  </w:style>
  <w:style w:type="character" w:customStyle="1" w:styleId="WW8Num7z7">
    <w:name w:val="WW8Num7z7"/>
    <w:rsid w:val="00747652"/>
  </w:style>
  <w:style w:type="character" w:customStyle="1" w:styleId="WW8Num7z8">
    <w:name w:val="WW8Num7z8"/>
    <w:rsid w:val="00747652"/>
  </w:style>
  <w:style w:type="character" w:customStyle="1" w:styleId="WW8Num8z0">
    <w:name w:val="WW8Num8z0"/>
    <w:rsid w:val="00747652"/>
  </w:style>
  <w:style w:type="character" w:customStyle="1" w:styleId="WW8Num8z1">
    <w:name w:val="WW8Num8z1"/>
    <w:rsid w:val="00747652"/>
  </w:style>
  <w:style w:type="character" w:customStyle="1" w:styleId="WW8Num8z2">
    <w:name w:val="WW8Num8z2"/>
    <w:rsid w:val="00747652"/>
  </w:style>
  <w:style w:type="character" w:customStyle="1" w:styleId="WW8Num8z3">
    <w:name w:val="WW8Num8z3"/>
    <w:rsid w:val="00747652"/>
  </w:style>
  <w:style w:type="character" w:customStyle="1" w:styleId="WW8Num8z4">
    <w:name w:val="WW8Num8z4"/>
    <w:rsid w:val="00747652"/>
  </w:style>
  <w:style w:type="character" w:customStyle="1" w:styleId="WW8Num8z5">
    <w:name w:val="WW8Num8z5"/>
    <w:rsid w:val="00747652"/>
  </w:style>
  <w:style w:type="character" w:customStyle="1" w:styleId="WW8Num8z6">
    <w:name w:val="WW8Num8z6"/>
    <w:rsid w:val="00747652"/>
  </w:style>
  <w:style w:type="character" w:customStyle="1" w:styleId="WW8Num8z7">
    <w:name w:val="WW8Num8z7"/>
    <w:rsid w:val="00747652"/>
  </w:style>
  <w:style w:type="character" w:customStyle="1" w:styleId="WW8Num8z8">
    <w:name w:val="WW8Num8z8"/>
    <w:rsid w:val="00747652"/>
  </w:style>
  <w:style w:type="character" w:customStyle="1" w:styleId="WW8Num9z0">
    <w:name w:val="WW8Num9z0"/>
    <w:rsid w:val="00747652"/>
  </w:style>
  <w:style w:type="character" w:customStyle="1" w:styleId="WW8Num9z1">
    <w:name w:val="WW8Num9z1"/>
    <w:rsid w:val="00747652"/>
  </w:style>
  <w:style w:type="character" w:customStyle="1" w:styleId="WW8Num9z2">
    <w:name w:val="WW8Num9z2"/>
    <w:rsid w:val="00747652"/>
  </w:style>
  <w:style w:type="character" w:customStyle="1" w:styleId="WW8Num9z3">
    <w:name w:val="WW8Num9z3"/>
    <w:rsid w:val="00747652"/>
  </w:style>
  <w:style w:type="character" w:customStyle="1" w:styleId="WW8Num9z4">
    <w:name w:val="WW8Num9z4"/>
    <w:rsid w:val="00747652"/>
  </w:style>
  <w:style w:type="character" w:customStyle="1" w:styleId="WW8Num9z5">
    <w:name w:val="WW8Num9z5"/>
    <w:rsid w:val="00747652"/>
  </w:style>
  <w:style w:type="character" w:customStyle="1" w:styleId="WW8Num9z6">
    <w:name w:val="WW8Num9z6"/>
    <w:rsid w:val="00747652"/>
  </w:style>
  <w:style w:type="character" w:customStyle="1" w:styleId="WW8Num9z7">
    <w:name w:val="WW8Num9z7"/>
    <w:rsid w:val="00747652"/>
  </w:style>
  <w:style w:type="character" w:customStyle="1" w:styleId="WW8Num9z8">
    <w:name w:val="WW8Num9z8"/>
    <w:rsid w:val="00747652"/>
  </w:style>
  <w:style w:type="character" w:customStyle="1" w:styleId="WW8Num10z0">
    <w:name w:val="WW8Num10z0"/>
    <w:rsid w:val="00747652"/>
    <w:rPr>
      <w:rFonts w:ascii="Cambria" w:hAnsi="Cambria" w:cs="Arial"/>
      <w:color w:val="auto"/>
      <w:sz w:val="28"/>
      <w:szCs w:val="28"/>
    </w:rPr>
  </w:style>
  <w:style w:type="character" w:customStyle="1" w:styleId="WW8Num10z1">
    <w:name w:val="WW8Num10z1"/>
    <w:rsid w:val="00747652"/>
  </w:style>
  <w:style w:type="character" w:customStyle="1" w:styleId="WW8Num10z2">
    <w:name w:val="WW8Num10z2"/>
    <w:rsid w:val="00747652"/>
  </w:style>
  <w:style w:type="character" w:customStyle="1" w:styleId="WW8Num10z3">
    <w:name w:val="WW8Num10z3"/>
    <w:rsid w:val="00747652"/>
  </w:style>
  <w:style w:type="character" w:customStyle="1" w:styleId="WW8Num10z4">
    <w:name w:val="WW8Num10z4"/>
    <w:rsid w:val="00747652"/>
  </w:style>
  <w:style w:type="character" w:customStyle="1" w:styleId="WW8Num10z5">
    <w:name w:val="WW8Num10z5"/>
    <w:rsid w:val="00747652"/>
  </w:style>
  <w:style w:type="character" w:customStyle="1" w:styleId="WW8Num10z6">
    <w:name w:val="WW8Num10z6"/>
    <w:rsid w:val="00747652"/>
  </w:style>
  <w:style w:type="character" w:customStyle="1" w:styleId="WW8Num10z7">
    <w:name w:val="WW8Num10z7"/>
    <w:rsid w:val="00747652"/>
  </w:style>
  <w:style w:type="character" w:customStyle="1" w:styleId="WW8Num10z8">
    <w:name w:val="WW8Num10z8"/>
    <w:rsid w:val="00747652"/>
  </w:style>
  <w:style w:type="character" w:customStyle="1" w:styleId="WW8Num11z0">
    <w:name w:val="WW8Num11z0"/>
    <w:rsid w:val="00747652"/>
    <w:rPr>
      <w:rFonts w:ascii="Arial" w:eastAsia="Times New Roman" w:hAnsi="Arial" w:cs="Arial"/>
    </w:rPr>
  </w:style>
  <w:style w:type="character" w:customStyle="1" w:styleId="WW8Num11z1">
    <w:name w:val="WW8Num11z1"/>
    <w:rsid w:val="00747652"/>
  </w:style>
  <w:style w:type="character" w:customStyle="1" w:styleId="WW8Num11z2">
    <w:name w:val="WW8Num11z2"/>
    <w:rsid w:val="00747652"/>
    <w:rPr>
      <w:rFonts w:ascii="Wingdings" w:hAnsi="Wingdings" w:cs="Wingdings"/>
    </w:rPr>
  </w:style>
  <w:style w:type="character" w:customStyle="1" w:styleId="WW8Num11z3">
    <w:name w:val="WW8Num11z3"/>
    <w:rsid w:val="00747652"/>
    <w:rPr>
      <w:rFonts w:ascii="Symbol" w:hAnsi="Symbol" w:cs="Symbol"/>
    </w:rPr>
  </w:style>
  <w:style w:type="character" w:customStyle="1" w:styleId="WW8Num11z4">
    <w:name w:val="WW8Num11z4"/>
    <w:rsid w:val="00747652"/>
    <w:rPr>
      <w:rFonts w:ascii="Courier New" w:hAnsi="Courier New" w:cs="Courier New"/>
    </w:rPr>
  </w:style>
  <w:style w:type="character" w:customStyle="1" w:styleId="WW8Num12z0">
    <w:name w:val="WW8Num12z0"/>
    <w:rsid w:val="00747652"/>
  </w:style>
  <w:style w:type="character" w:customStyle="1" w:styleId="WW8Num12z1">
    <w:name w:val="WW8Num12z1"/>
    <w:rsid w:val="00747652"/>
  </w:style>
  <w:style w:type="character" w:customStyle="1" w:styleId="WW8Num12z2">
    <w:name w:val="WW8Num12z2"/>
    <w:rsid w:val="00747652"/>
  </w:style>
  <w:style w:type="character" w:customStyle="1" w:styleId="WW8Num12z3">
    <w:name w:val="WW8Num12z3"/>
    <w:rsid w:val="00747652"/>
  </w:style>
  <w:style w:type="character" w:customStyle="1" w:styleId="WW8Num12z4">
    <w:name w:val="WW8Num12z4"/>
    <w:rsid w:val="00747652"/>
  </w:style>
  <w:style w:type="character" w:customStyle="1" w:styleId="WW8Num12z5">
    <w:name w:val="WW8Num12z5"/>
    <w:rsid w:val="00747652"/>
  </w:style>
  <w:style w:type="character" w:customStyle="1" w:styleId="WW8Num12z6">
    <w:name w:val="WW8Num12z6"/>
    <w:rsid w:val="00747652"/>
  </w:style>
  <w:style w:type="character" w:customStyle="1" w:styleId="WW8Num12z7">
    <w:name w:val="WW8Num12z7"/>
    <w:rsid w:val="00747652"/>
  </w:style>
  <w:style w:type="character" w:customStyle="1" w:styleId="WW8Num12z8">
    <w:name w:val="WW8Num12z8"/>
    <w:rsid w:val="00747652"/>
  </w:style>
  <w:style w:type="character" w:customStyle="1" w:styleId="WW8Num13z0">
    <w:name w:val="WW8Num13z0"/>
    <w:rsid w:val="00747652"/>
    <w:rPr>
      <w:rFonts w:ascii="Arial" w:eastAsia="Times New Roman" w:hAnsi="Arial" w:cs="Arial"/>
    </w:rPr>
  </w:style>
  <w:style w:type="character" w:customStyle="1" w:styleId="WW8Num13z1">
    <w:name w:val="WW8Num13z1"/>
    <w:rsid w:val="00747652"/>
    <w:rPr>
      <w:rFonts w:ascii="Courier New" w:hAnsi="Courier New" w:cs="Courier New"/>
    </w:rPr>
  </w:style>
  <w:style w:type="character" w:customStyle="1" w:styleId="WW8Num13z2">
    <w:name w:val="WW8Num13z2"/>
    <w:rsid w:val="00747652"/>
    <w:rPr>
      <w:rFonts w:ascii="Wingdings" w:hAnsi="Wingdings" w:cs="Wingdings"/>
    </w:rPr>
  </w:style>
  <w:style w:type="character" w:customStyle="1" w:styleId="WW8Num13z3">
    <w:name w:val="WW8Num13z3"/>
    <w:rsid w:val="00747652"/>
    <w:rPr>
      <w:rFonts w:ascii="Symbol" w:hAnsi="Symbol" w:cs="Symbol"/>
    </w:rPr>
  </w:style>
  <w:style w:type="character" w:customStyle="1" w:styleId="WW8Num14z0">
    <w:name w:val="WW8Num14z0"/>
    <w:rsid w:val="00747652"/>
  </w:style>
  <w:style w:type="character" w:customStyle="1" w:styleId="WW8Num14z1">
    <w:name w:val="WW8Num14z1"/>
    <w:rsid w:val="00747652"/>
  </w:style>
  <w:style w:type="character" w:customStyle="1" w:styleId="WW8Num14z2">
    <w:name w:val="WW8Num14z2"/>
    <w:rsid w:val="00747652"/>
  </w:style>
  <w:style w:type="character" w:customStyle="1" w:styleId="WW8Num14z3">
    <w:name w:val="WW8Num14z3"/>
    <w:rsid w:val="00747652"/>
  </w:style>
  <w:style w:type="character" w:customStyle="1" w:styleId="WW8Num14z4">
    <w:name w:val="WW8Num14z4"/>
    <w:rsid w:val="00747652"/>
  </w:style>
  <w:style w:type="character" w:customStyle="1" w:styleId="WW8Num14z5">
    <w:name w:val="WW8Num14z5"/>
    <w:rsid w:val="00747652"/>
  </w:style>
  <w:style w:type="character" w:customStyle="1" w:styleId="WW8Num14z6">
    <w:name w:val="WW8Num14z6"/>
    <w:rsid w:val="00747652"/>
  </w:style>
  <w:style w:type="character" w:customStyle="1" w:styleId="WW8Num14z7">
    <w:name w:val="WW8Num14z7"/>
    <w:rsid w:val="00747652"/>
  </w:style>
  <w:style w:type="character" w:customStyle="1" w:styleId="WW8Num14z8">
    <w:name w:val="WW8Num14z8"/>
    <w:rsid w:val="00747652"/>
  </w:style>
  <w:style w:type="character" w:customStyle="1" w:styleId="WW8Num15z0">
    <w:name w:val="WW8Num15z0"/>
    <w:rsid w:val="00747652"/>
  </w:style>
  <w:style w:type="character" w:customStyle="1" w:styleId="WW8Num15z1">
    <w:name w:val="WW8Num15z1"/>
    <w:rsid w:val="00747652"/>
  </w:style>
  <w:style w:type="character" w:customStyle="1" w:styleId="WW8Num15z2">
    <w:name w:val="WW8Num15z2"/>
    <w:rsid w:val="00747652"/>
  </w:style>
  <w:style w:type="character" w:customStyle="1" w:styleId="WW8Num15z3">
    <w:name w:val="WW8Num15z3"/>
    <w:rsid w:val="00747652"/>
  </w:style>
  <w:style w:type="character" w:customStyle="1" w:styleId="WW8Num15z4">
    <w:name w:val="WW8Num15z4"/>
    <w:rsid w:val="00747652"/>
  </w:style>
  <w:style w:type="character" w:customStyle="1" w:styleId="WW8Num15z5">
    <w:name w:val="WW8Num15z5"/>
    <w:rsid w:val="00747652"/>
  </w:style>
  <w:style w:type="character" w:customStyle="1" w:styleId="WW8Num15z6">
    <w:name w:val="WW8Num15z6"/>
    <w:rsid w:val="00747652"/>
  </w:style>
  <w:style w:type="character" w:customStyle="1" w:styleId="WW8Num15z7">
    <w:name w:val="WW8Num15z7"/>
    <w:rsid w:val="00747652"/>
  </w:style>
  <w:style w:type="character" w:customStyle="1" w:styleId="WW8Num15z8">
    <w:name w:val="WW8Num15z8"/>
    <w:rsid w:val="00747652"/>
  </w:style>
  <w:style w:type="character" w:customStyle="1" w:styleId="WW8Num16z0">
    <w:name w:val="WW8Num16z0"/>
    <w:rsid w:val="00747652"/>
    <w:rPr>
      <w:rFonts w:ascii="Cambria" w:hAnsi="Cambria" w:cs="Arial"/>
      <w:sz w:val="28"/>
      <w:szCs w:val="28"/>
    </w:rPr>
  </w:style>
  <w:style w:type="character" w:customStyle="1" w:styleId="WW8Num16z1">
    <w:name w:val="WW8Num16z1"/>
    <w:rsid w:val="00747652"/>
  </w:style>
  <w:style w:type="character" w:customStyle="1" w:styleId="WW8Num16z2">
    <w:name w:val="WW8Num16z2"/>
    <w:rsid w:val="00747652"/>
  </w:style>
  <w:style w:type="character" w:customStyle="1" w:styleId="WW8Num16z3">
    <w:name w:val="WW8Num16z3"/>
    <w:rsid w:val="00747652"/>
  </w:style>
  <w:style w:type="character" w:customStyle="1" w:styleId="WW8Num16z4">
    <w:name w:val="WW8Num16z4"/>
    <w:rsid w:val="00747652"/>
  </w:style>
  <w:style w:type="character" w:customStyle="1" w:styleId="WW8Num16z5">
    <w:name w:val="WW8Num16z5"/>
    <w:rsid w:val="00747652"/>
  </w:style>
  <w:style w:type="character" w:customStyle="1" w:styleId="WW8Num16z6">
    <w:name w:val="WW8Num16z6"/>
    <w:rsid w:val="00747652"/>
  </w:style>
  <w:style w:type="character" w:customStyle="1" w:styleId="WW8Num16z7">
    <w:name w:val="WW8Num16z7"/>
    <w:rsid w:val="00747652"/>
  </w:style>
  <w:style w:type="character" w:customStyle="1" w:styleId="WW8Num16z8">
    <w:name w:val="WW8Num16z8"/>
    <w:rsid w:val="00747652"/>
  </w:style>
  <w:style w:type="character" w:customStyle="1" w:styleId="WW8Num17z0">
    <w:name w:val="WW8Num17z0"/>
    <w:rsid w:val="00747652"/>
  </w:style>
  <w:style w:type="character" w:customStyle="1" w:styleId="WW8Num17z1">
    <w:name w:val="WW8Num17z1"/>
    <w:rsid w:val="00747652"/>
  </w:style>
  <w:style w:type="character" w:customStyle="1" w:styleId="WW8Num17z2">
    <w:name w:val="WW8Num17z2"/>
    <w:rsid w:val="00747652"/>
  </w:style>
  <w:style w:type="character" w:customStyle="1" w:styleId="WW8Num17z3">
    <w:name w:val="WW8Num17z3"/>
    <w:rsid w:val="00747652"/>
  </w:style>
  <w:style w:type="character" w:customStyle="1" w:styleId="WW8Num17z4">
    <w:name w:val="WW8Num17z4"/>
    <w:rsid w:val="00747652"/>
  </w:style>
  <w:style w:type="character" w:customStyle="1" w:styleId="WW8Num17z5">
    <w:name w:val="WW8Num17z5"/>
    <w:rsid w:val="00747652"/>
  </w:style>
  <w:style w:type="character" w:customStyle="1" w:styleId="WW8Num17z6">
    <w:name w:val="WW8Num17z6"/>
    <w:rsid w:val="00747652"/>
  </w:style>
  <w:style w:type="character" w:customStyle="1" w:styleId="WW8Num17z7">
    <w:name w:val="WW8Num17z7"/>
    <w:rsid w:val="00747652"/>
  </w:style>
  <w:style w:type="character" w:customStyle="1" w:styleId="WW8Num17z8">
    <w:name w:val="WW8Num17z8"/>
    <w:rsid w:val="00747652"/>
  </w:style>
  <w:style w:type="character" w:customStyle="1" w:styleId="Domylnaczcionkaakapitu1">
    <w:name w:val="Domyślna czcionka akapitu1"/>
    <w:rsid w:val="00747652"/>
  </w:style>
  <w:style w:type="character" w:customStyle="1" w:styleId="TekstdymkaZnak">
    <w:name w:val="Tekst dymka Znak"/>
    <w:rsid w:val="00747652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747652"/>
    <w:rPr>
      <w:b/>
      <w:bCs/>
    </w:rPr>
  </w:style>
  <w:style w:type="character" w:styleId="Hipercze">
    <w:name w:val="Hyperlink"/>
    <w:rsid w:val="0074765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7476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47652"/>
    <w:pPr>
      <w:spacing w:after="120"/>
    </w:pPr>
  </w:style>
  <w:style w:type="paragraph" w:styleId="Lista">
    <w:name w:val="List"/>
    <w:basedOn w:val="Tekstpodstawowy"/>
    <w:rsid w:val="00747652"/>
    <w:rPr>
      <w:rFonts w:cs="Mangal"/>
    </w:rPr>
  </w:style>
  <w:style w:type="paragraph" w:styleId="Legenda">
    <w:name w:val="caption"/>
    <w:basedOn w:val="Normalny"/>
    <w:qFormat/>
    <w:rsid w:val="0074765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7652"/>
    <w:pPr>
      <w:suppressLineNumbers/>
    </w:pPr>
    <w:rPr>
      <w:rFonts w:cs="Mangal"/>
    </w:rPr>
  </w:style>
  <w:style w:type="paragraph" w:styleId="Tekstdymka">
    <w:name w:val="Balloon Text"/>
    <w:basedOn w:val="Normalny"/>
    <w:rsid w:val="0074765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747652"/>
    <w:pPr>
      <w:suppressAutoHyphens/>
    </w:pPr>
    <w:rPr>
      <w:sz w:val="24"/>
      <w:szCs w:val="24"/>
      <w:lang w:eastAsia="zh-CN"/>
    </w:rPr>
  </w:style>
  <w:style w:type="paragraph" w:styleId="NormalnyWeb">
    <w:name w:val="Normal (Web)"/>
    <w:basedOn w:val="Normalny"/>
    <w:rsid w:val="00747652"/>
    <w:pPr>
      <w:spacing w:before="280" w:after="280"/>
    </w:pPr>
  </w:style>
  <w:style w:type="paragraph" w:customStyle="1" w:styleId="Default">
    <w:name w:val="Default"/>
    <w:rsid w:val="00094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3D9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1D3A-F8B5-4298-B844-7EF9B737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30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DOE</cp:lastModifiedBy>
  <cp:revision>2</cp:revision>
  <cp:lastPrinted>2015-08-19T11:56:00Z</cp:lastPrinted>
  <dcterms:created xsi:type="dcterms:W3CDTF">2019-10-15T15:11:00Z</dcterms:created>
  <dcterms:modified xsi:type="dcterms:W3CDTF">2019-10-15T15:11:00Z</dcterms:modified>
</cp:coreProperties>
</file>