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793BDD" w14:textId="77777777" w:rsidR="002B0FC0" w:rsidRDefault="009B6465">
      <w:pPr>
        <w:spacing w:line="0" w:lineRule="atLeast"/>
        <w:ind w:left="3700"/>
        <w:rPr>
          <w:rFonts w:ascii="Arial" w:eastAsia="Arial" w:hAnsi="Arial"/>
          <w:b/>
          <w:sz w:val="16"/>
        </w:rPr>
      </w:pPr>
      <w:bookmarkStart w:id="0" w:name="page1"/>
      <w:bookmarkEnd w:id="0"/>
      <w:r>
        <w:rPr>
          <w:rFonts w:ascii="Arial" w:eastAsia="Arial" w:hAnsi="Arial"/>
          <w:b/>
          <w:sz w:val="21"/>
        </w:rPr>
        <w:t>Kosztorys szacunkowy - PRZEDMIAR</w:t>
      </w:r>
    </w:p>
    <w:p w14:paraId="72FA3E49" w14:textId="77777777" w:rsidR="002B0FC0" w:rsidRDefault="009B6465">
      <w:pPr>
        <w:tabs>
          <w:tab w:val="left" w:pos="1840"/>
          <w:tab w:val="left" w:pos="2140"/>
        </w:tabs>
        <w:spacing w:line="0" w:lineRule="atLeast"/>
        <w:ind w:left="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NAZWA INWESTYCJI</w:t>
      </w:r>
      <w:r>
        <w:rPr>
          <w:rFonts w:ascii="Arial" w:eastAsia="Arial" w:hAnsi="Arial"/>
          <w:b/>
          <w:sz w:val="16"/>
        </w:rPr>
        <w:tab/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/>
          <w:b/>
          <w:sz w:val="15"/>
        </w:rPr>
        <w:t>Remont pomieszczeń i placu manewrowego</w:t>
      </w:r>
    </w:p>
    <w:p w14:paraId="05346EC9" w14:textId="77777777" w:rsidR="002B0FC0" w:rsidRDefault="009B6465">
      <w:pPr>
        <w:tabs>
          <w:tab w:val="left" w:pos="1840"/>
          <w:tab w:val="left" w:pos="2140"/>
        </w:tabs>
        <w:spacing w:line="0" w:lineRule="atLeast"/>
        <w:ind w:left="20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  <w:b/>
          <w:sz w:val="16"/>
        </w:rPr>
        <w:t>INWESTOR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/>
          <w:b/>
          <w:sz w:val="16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/>
          <w:b/>
          <w:sz w:val="15"/>
        </w:rPr>
        <w:t xml:space="preserve">Centrum Kształcenia Zawodowego w Łapach </w:t>
      </w:r>
    </w:p>
    <w:p w14:paraId="478AB6AA" w14:textId="77777777" w:rsidR="002B0FC0" w:rsidRDefault="002B0FC0">
      <w:pPr>
        <w:spacing w:line="167" w:lineRule="exact"/>
        <w:rPr>
          <w:rFonts w:ascii="Times New Roman" w:eastAsia="Times New Roman" w:hAnsi="Times New Roman" w:cs="Times New Roman"/>
          <w:sz w:val="24"/>
        </w:rPr>
      </w:pPr>
    </w:p>
    <w:p w14:paraId="2F8E6097" w14:textId="77777777" w:rsidR="002B0FC0" w:rsidRDefault="002B0FC0">
      <w:pPr>
        <w:spacing w:line="166" w:lineRule="exact"/>
        <w:rPr>
          <w:rFonts w:ascii="Times New Roman" w:eastAsia="Times New Roman" w:hAnsi="Times New Roman" w:cs="Times New Roman"/>
          <w:sz w:val="24"/>
        </w:rPr>
      </w:pPr>
    </w:p>
    <w:p w14:paraId="041C499D" w14:textId="77777777" w:rsidR="002B0FC0" w:rsidRDefault="009B6465">
      <w:pPr>
        <w:tabs>
          <w:tab w:val="left" w:pos="2720"/>
          <w:tab w:val="left" w:pos="3020"/>
        </w:tabs>
        <w:spacing w:line="0" w:lineRule="atLeast"/>
        <w:ind w:left="20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  <w:b/>
          <w:sz w:val="15"/>
        </w:rPr>
        <w:t>Ogółem wartość kosztorysowa robót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/>
          <w:b/>
          <w:sz w:val="16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Times New Roman" w:hAnsi="Arial" w:cs="Times New Roman"/>
          <w:b/>
          <w:bCs/>
        </w:rPr>
        <w:t>…………………………….</w:t>
      </w:r>
      <w:r>
        <w:rPr>
          <w:rFonts w:ascii="Arial" w:eastAsia="Arial" w:hAnsi="Arial"/>
          <w:b/>
          <w:bCs/>
          <w:sz w:val="15"/>
        </w:rPr>
        <w:t xml:space="preserve"> zł</w:t>
      </w:r>
    </w:p>
    <w:p w14:paraId="4C40CDD2" w14:textId="77777777" w:rsidR="002B0FC0" w:rsidRDefault="002B0FC0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6D24DD8F" w14:textId="77777777" w:rsidR="002B0FC0" w:rsidRDefault="009B6465">
      <w:pPr>
        <w:tabs>
          <w:tab w:val="left" w:pos="800"/>
        </w:tabs>
        <w:spacing w:line="0" w:lineRule="atLeast"/>
        <w:ind w:left="20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  <w:b/>
          <w:sz w:val="16"/>
        </w:rPr>
        <w:t>Słownie:</w:t>
      </w:r>
      <w:r>
        <w:rPr>
          <w:rFonts w:ascii="Arial" w:eastAsia="Times New Roman" w:hAnsi="Arial" w:cs="Times New Roman"/>
          <w:b/>
          <w:bCs/>
          <w:sz w:val="24"/>
        </w:rPr>
        <w:tab/>
      </w:r>
      <w:r>
        <w:rPr>
          <w:rFonts w:ascii="Arial" w:eastAsia="Times New Roman" w:hAnsi="Arial" w:cs="Times New Roman"/>
          <w:b/>
          <w:bCs/>
          <w:sz w:val="18"/>
          <w:szCs w:val="18"/>
        </w:rPr>
        <w:t>……………………………………………………………….i ………../100</w:t>
      </w:r>
      <w:r>
        <w:rPr>
          <w:rFonts w:ascii="Arial" w:eastAsia="Arial" w:hAnsi="Arial"/>
          <w:b/>
          <w:bCs/>
          <w:sz w:val="18"/>
          <w:szCs w:val="18"/>
        </w:rPr>
        <w:t xml:space="preserve"> zł</w:t>
      </w:r>
    </w:p>
    <w:p w14:paraId="3A54A2D9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5BF827E3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5A1F0D20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74476069" w14:textId="77777777" w:rsidR="002B0FC0" w:rsidRDefault="002B0FC0">
      <w:pPr>
        <w:spacing w:line="248" w:lineRule="exact"/>
        <w:rPr>
          <w:rFonts w:ascii="Times New Roman" w:eastAsia="Times New Roman" w:hAnsi="Times New Roman" w:cs="Times New Roman"/>
          <w:sz w:val="24"/>
        </w:rPr>
      </w:pPr>
    </w:p>
    <w:p w14:paraId="714A898A" w14:textId="77777777" w:rsidR="002B0FC0" w:rsidRDefault="009B6465">
      <w:pPr>
        <w:tabs>
          <w:tab w:val="left" w:pos="5840"/>
        </w:tabs>
        <w:spacing w:line="0" w:lineRule="atLeast"/>
        <w:ind w:left="20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  <w:b/>
          <w:sz w:val="16"/>
        </w:rPr>
        <w:t>WYKONAWCA :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/>
          <w:b/>
          <w:sz w:val="15"/>
        </w:rPr>
        <w:t>INWESTOR :</w:t>
      </w:r>
    </w:p>
    <w:p w14:paraId="538B5477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23343146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24530E51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215902A2" w14:textId="77777777" w:rsidR="002B0FC0" w:rsidRDefault="002B0FC0">
      <w:pPr>
        <w:spacing w:line="246" w:lineRule="exact"/>
        <w:rPr>
          <w:rFonts w:ascii="Times New Roman" w:eastAsia="Times New Roman" w:hAnsi="Times New Roman" w:cs="Times New Roman"/>
          <w:sz w:val="24"/>
        </w:rPr>
      </w:pPr>
    </w:p>
    <w:p w14:paraId="6EC6C615" w14:textId="77777777" w:rsidR="002B0FC0" w:rsidRDefault="009B6465">
      <w:pPr>
        <w:tabs>
          <w:tab w:val="left" w:pos="5840"/>
        </w:tabs>
        <w:spacing w:line="0" w:lineRule="atLeast"/>
        <w:ind w:left="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Data opracowania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/>
          <w:b/>
          <w:sz w:val="15"/>
        </w:rPr>
        <w:t>Data zatwierdzenia</w:t>
      </w:r>
    </w:p>
    <w:p w14:paraId="5AAA0D89" w14:textId="77777777" w:rsidR="002B0FC0" w:rsidRDefault="009B6465">
      <w:pPr>
        <w:spacing w:line="230" w:lineRule="auto"/>
        <w:rPr>
          <w:rFonts w:ascii="Times New Roman" w:eastAsia="Times New Roman" w:hAnsi="Times New Roman" w:cs="Times New Roman"/>
          <w:b/>
          <w:sz w:val="24"/>
        </w:rPr>
        <w:sectPr w:rsidR="002B0FC0">
          <w:pgSz w:w="11906" w:h="16838"/>
          <w:pgMar w:top="570" w:right="1440" w:bottom="212" w:left="1440" w:header="708" w:footer="708" w:gutter="0"/>
          <w:cols w:space="708"/>
          <w:docGrid w:linePitch="600" w:charSpace="40960"/>
        </w:sectPr>
      </w:pPr>
      <w:r>
        <w:rPr>
          <w:rFonts w:ascii="Arial" w:eastAsia="Arial" w:hAnsi="Arial"/>
          <w:b/>
          <w:sz w:val="16"/>
        </w:rPr>
        <w:t>01.09.2021</w:t>
      </w:r>
    </w:p>
    <w:p w14:paraId="48D62EFD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b/>
          <w:sz w:val="24"/>
        </w:rPr>
      </w:pPr>
    </w:p>
    <w:p w14:paraId="5BD5812A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28C91F9F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46CED7CD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0839A06E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25CC3DFB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27728B7E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705E3B49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6A15498A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4DB3343C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6EE7BA5C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4AE55016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5A3E2EC9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1E95CA36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737B3063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57FC3DB3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02D7E010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2EBB65BC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663A9F4F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71FE8B83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4D3B1D6B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6FE48363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2C914DEC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5D67325F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5B0445F8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4DFD24AB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03748B57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29124C91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3E1026D9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0CAF3A50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395CBC9F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35BCE406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2A847FDD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382A1847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41F23136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0356C128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323CDB85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63BE5BCD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18D4A330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30852881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7F6F9BF3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77BEB73B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6A88394F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070B74AD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5D87D6AE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3F43B624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23AF5042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17A6AAE7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6FF718DC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7581B1EB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0B938A45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362C4352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5B1F7ADA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61B8E3C5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0D06EFF6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5E30595A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7FE0B93E" w14:textId="77777777" w:rsidR="002B0FC0" w:rsidRDefault="002B0FC0">
      <w:pPr>
        <w:spacing w:line="205" w:lineRule="exact"/>
        <w:rPr>
          <w:rFonts w:ascii="Times New Roman" w:eastAsia="Times New Roman" w:hAnsi="Times New Roman" w:cs="Times New Roman"/>
          <w:sz w:val="24"/>
        </w:rPr>
      </w:pPr>
    </w:p>
    <w:p w14:paraId="6B2F80C6" w14:textId="77777777" w:rsidR="002B0FC0" w:rsidRDefault="002B0FC0">
      <w:pPr>
        <w:spacing w:line="0" w:lineRule="atLeast"/>
        <w:ind w:right="-713"/>
        <w:jc w:val="center"/>
        <w:rPr>
          <w:rFonts w:ascii="Arial" w:eastAsia="Arial" w:hAnsi="Arial"/>
          <w:b/>
          <w:sz w:val="16"/>
        </w:rPr>
      </w:pPr>
    </w:p>
    <w:p w14:paraId="186C1282" w14:textId="77777777" w:rsidR="002B0FC0" w:rsidRDefault="002B0FC0">
      <w:pPr>
        <w:sectPr w:rsidR="002B0FC0">
          <w:type w:val="continuous"/>
          <w:pgSz w:w="11906" w:h="16838"/>
          <w:pgMar w:top="570" w:right="1440" w:bottom="212" w:left="1440" w:header="708" w:footer="708" w:gutter="0"/>
          <w:cols w:space="708"/>
          <w:docGrid w:linePitch="600" w:charSpace="40960"/>
        </w:sectPr>
      </w:pPr>
    </w:p>
    <w:p w14:paraId="050ED255" w14:textId="77777777" w:rsidR="002B0FC0" w:rsidRDefault="009B6465">
      <w:pPr>
        <w:spacing w:line="0" w:lineRule="atLeast"/>
      </w:pPr>
      <w:bookmarkStart w:id="1" w:name="page2"/>
      <w:bookmarkEnd w:id="1"/>
      <w:r>
        <w:rPr>
          <w:rFonts w:ascii="Arial" w:eastAsia="Arial" w:hAnsi="Arial"/>
          <w:b/>
          <w:sz w:val="16"/>
        </w:rPr>
        <w:lastRenderedPageBreak/>
        <w:t>Szkoła Łapy</w:t>
      </w:r>
    </w:p>
    <w:p w14:paraId="24A7B6D6" w14:textId="77777777" w:rsidR="002B0FC0" w:rsidRDefault="003B04B1">
      <w:pPr>
        <w:spacing w:line="20" w:lineRule="exact"/>
        <w:rPr>
          <w:rFonts w:ascii="Times New Roman" w:eastAsia="Times New Roman" w:hAnsi="Times New Roman" w:cs="Times New Roman"/>
          <w:b/>
          <w:sz w:val="16"/>
        </w:rPr>
      </w:pPr>
      <w:r>
        <w:rPr>
          <w:noProof/>
          <w:lang w:eastAsia="pl-PL"/>
        </w:rPr>
        <w:drawing>
          <wp:anchor distT="0" distB="0" distL="114935" distR="114935" simplePos="0" relativeHeight="251661312" behindDoc="1" locked="0" layoutInCell="1" allowOverlap="1" wp14:anchorId="74C32C5F" wp14:editId="7E8A25D4">
            <wp:simplePos x="0" y="0"/>
            <wp:positionH relativeFrom="column">
              <wp:posOffset>-10795</wp:posOffset>
            </wp:positionH>
            <wp:positionV relativeFrom="paragraph">
              <wp:posOffset>425450</wp:posOffset>
            </wp:positionV>
            <wp:extent cx="6211570" cy="9044940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9044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1DECCF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04129C77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59093DD9" w14:textId="77777777" w:rsidR="002B0FC0" w:rsidRDefault="002B0FC0">
      <w:pPr>
        <w:spacing w:line="23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"/>
        <w:gridCol w:w="998"/>
        <w:gridCol w:w="3431"/>
        <w:gridCol w:w="899"/>
        <w:gridCol w:w="1224"/>
        <w:gridCol w:w="1224"/>
        <w:gridCol w:w="1615"/>
      </w:tblGrid>
      <w:tr w:rsidR="002B0FC0" w14:paraId="18C1D455" w14:textId="77777777">
        <w:trPr>
          <w:trHeight w:val="197"/>
        </w:trPr>
        <w:tc>
          <w:tcPr>
            <w:tcW w:w="349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529685A6" w14:textId="77777777" w:rsidR="002B0FC0" w:rsidRDefault="009B6465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Lp.</w:t>
            </w:r>
          </w:p>
        </w:tc>
        <w:tc>
          <w:tcPr>
            <w:tcW w:w="998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739206A5" w14:textId="77777777" w:rsidR="002B0FC0" w:rsidRDefault="009B6465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Podstawa wy-</w:t>
            </w:r>
          </w:p>
        </w:tc>
        <w:tc>
          <w:tcPr>
            <w:tcW w:w="3431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4415E3DF" w14:textId="77777777" w:rsidR="002B0FC0" w:rsidRDefault="009B6465">
            <w:pPr>
              <w:spacing w:line="0" w:lineRule="atLeast"/>
              <w:ind w:left="18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Opis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6D3CCA3" w14:textId="77777777" w:rsidR="002B0FC0" w:rsidRDefault="009B6465">
            <w:pPr>
              <w:spacing w:line="0" w:lineRule="atLeast"/>
              <w:ind w:left="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Jedn. miary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65E4EE6" w14:textId="77777777" w:rsidR="002B0FC0" w:rsidRDefault="009B6465">
            <w:pPr>
              <w:spacing w:line="0" w:lineRule="atLeast"/>
              <w:ind w:right="260"/>
              <w:jc w:val="right"/>
              <w:rPr>
                <w:rFonts w:ascii="Arial" w:eastAsia="Arial" w:hAnsi="Arial"/>
                <w:b/>
                <w:color w:val="000000"/>
                <w:w w:val="97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Ilość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05A48B" w14:textId="77777777" w:rsidR="002B0FC0" w:rsidRDefault="009B6465">
            <w:pPr>
              <w:spacing w:line="0" w:lineRule="atLeast"/>
              <w:jc w:val="center"/>
              <w:rPr>
                <w:rFonts w:ascii="Arial" w:eastAsia="Arial" w:hAnsi="Arial"/>
                <w:b/>
                <w:color w:val="000000"/>
                <w:w w:val="98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w w:val="97"/>
                <w:sz w:val="16"/>
              </w:rPr>
              <w:t>Cena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866448" w14:textId="77777777" w:rsidR="002B0FC0" w:rsidRDefault="009B6465">
            <w:pPr>
              <w:spacing w:line="0" w:lineRule="atLeast"/>
              <w:jc w:val="center"/>
            </w:pPr>
            <w:r>
              <w:rPr>
                <w:rFonts w:ascii="Arial" w:eastAsia="Arial" w:hAnsi="Arial"/>
                <w:b/>
                <w:color w:val="000000"/>
                <w:w w:val="98"/>
                <w:sz w:val="16"/>
              </w:rPr>
              <w:t>Wartość</w:t>
            </w:r>
          </w:p>
        </w:tc>
      </w:tr>
      <w:tr w:rsidR="002B0FC0" w14:paraId="51C24FAE" w14:textId="77777777">
        <w:trPr>
          <w:trHeight w:val="187"/>
        </w:trPr>
        <w:tc>
          <w:tcPr>
            <w:tcW w:w="349" w:type="dxa"/>
            <w:shd w:val="clear" w:color="auto" w:fill="auto"/>
            <w:vAlign w:val="bottom"/>
          </w:tcPr>
          <w:p w14:paraId="5EFB80D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8"/>
                <w:sz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14:paraId="718BA321" w14:textId="77777777" w:rsidR="002B0FC0" w:rsidRDefault="009B646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ceny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14FE2B1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5C6EB3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B3B689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12926C6" w14:textId="77777777" w:rsidR="002B0FC0" w:rsidRDefault="009B6465">
            <w:pPr>
              <w:spacing w:line="0" w:lineRule="atLeast"/>
              <w:jc w:val="center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zł</w:t>
            </w: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C16EBF" w14:textId="77777777" w:rsidR="002B0FC0" w:rsidRDefault="009B6465">
            <w:pPr>
              <w:spacing w:line="0" w:lineRule="atLeast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zł</w:t>
            </w:r>
          </w:p>
        </w:tc>
      </w:tr>
      <w:tr w:rsidR="002B0FC0" w14:paraId="21722E6F" w14:textId="77777777">
        <w:trPr>
          <w:trHeight w:val="193"/>
        </w:trPr>
        <w:tc>
          <w:tcPr>
            <w:tcW w:w="34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677AC3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9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815A67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9F4AA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0412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CFAC5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34A2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110ED0" w14:textId="77777777" w:rsidR="002B0FC0" w:rsidRDefault="009B6465">
            <w:pPr>
              <w:spacing w:line="0" w:lineRule="atLeast"/>
              <w:jc w:val="center"/>
            </w:pPr>
            <w:r>
              <w:rPr>
                <w:rFonts w:ascii="Arial" w:eastAsia="Arial" w:hAnsi="Arial"/>
                <w:b/>
                <w:color w:val="000000"/>
                <w:w w:val="99"/>
                <w:sz w:val="16"/>
              </w:rPr>
              <w:t>(5 x 6)</w:t>
            </w:r>
          </w:p>
        </w:tc>
      </w:tr>
      <w:tr w:rsidR="002B0FC0" w14:paraId="69E7E8D9" w14:textId="77777777">
        <w:trPr>
          <w:trHeight w:val="185"/>
        </w:trPr>
        <w:tc>
          <w:tcPr>
            <w:tcW w:w="34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46C2F3E" w14:textId="77777777" w:rsidR="002B0FC0" w:rsidRDefault="009B6465">
            <w:pPr>
              <w:spacing w:line="183" w:lineRule="exact"/>
              <w:ind w:right="10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9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55D2BF9" w14:textId="77777777" w:rsidR="002B0FC0" w:rsidRDefault="009B6465">
            <w:pPr>
              <w:spacing w:line="183" w:lineRule="exac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2</w:t>
            </w:r>
          </w:p>
        </w:tc>
        <w:tc>
          <w:tcPr>
            <w:tcW w:w="34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26CD01D" w14:textId="77777777" w:rsidR="002B0FC0" w:rsidRDefault="009B6465">
            <w:pPr>
              <w:spacing w:line="183" w:lineRule="exact"/>
              <w:ind w:left="20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78CE83" w14:textId="77777777" w:rsidR="002B0FC0" w:rsidRDefault="009B6465">
            <w:pPr>
              <w:spacing w:line="183" w:lineRule="exact"/>
              <w:ind w:left="4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75999" w14:textId="77777777" w:rsidR="002B0FC0" w:rsidRDefault="009B6465">
            <w:pPr>
              <w:spacing w:line="183" w:lineRule="exact"/>
              <w:ind w:right="400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50C8A" w14:textId="77777777" w:rsidR="002B0FC0" w:rsidRDefault="002B0FC0">
            <w:pPr>
              <w:spacing w:line="183" w:lineRule="exact"/>
              <w:jc w:val="center"/>
              <w:rPr>
                <w:rFonts w:ascii="Arial" w:eastAsia="Arial" w:hAnsi="Arial"/>
                <w:b/>
                <w:color w:val="000000"/>
                <w:sz w:val="16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CEC852" w14:textId="77777777" w:rsidR="002B0FC0" w:rsidRDefault="002B0FC0">
            <w:pPr>
              <w:spacing w:line="183" w:lineRule="exact"/>
              <w:jc w:val="center"/>
              <w:rPr>
                <w:rFonts w:ascii="Arial" w:eastAsia="Arial" w:hAnsi="Arial"/>
                <w:b/>
                <w:color w:val="000000"/>
                <w:sz w:val="16"/>
              </w:rPr>
            </w:pPr>
          </w:p>
        </w:tc>
      </w:tr>
      <w:tr w:rsidR="002B0FC0" w14:paraId="06FB69CC" w14:textId="77777777">
        <w:trPr>
          <w:trHeight w:val="174"/>
        </w:trPr>
        <w:tc>
          <w:tcPr>
            <w:tcW w:w="34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0DCBECD" w14:textId="77777777" w:rsidR="002B0FC0" w:rsidRDefault="009B6465">
            <w:pPr>
              <w:spacing w:line="175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9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F907C8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4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50596B7" w14:textId="77777777" w:rsidR="002B0FC0" w:rsidRDefault="009B6465">
            <w:pPr>
              <w:spacing w:line="175" w:lineRule="exact"/>
              <w:ind w:left="6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SALA SPAWALNI</w:t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273C9C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F0FB60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8C7C86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35FA2F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34B8E802" w14:textId="77777777">
        <w:trPr>
          <w:trHeight w:val="170"/>
        </w:trPr>
        <w:tc>
          <w:tcPr>
            <w:tcW w:w="34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61673F3" w14:textId="77777777" w:rsidR="002B0FC0" w:rsidRDefault="009B6465">
            <w:pPr>
              <w:spacing w:line="170" w:lineRule="exact"/>
              <w:jc w:val="right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Arial" w:eastAsia="Arial" w:hAnsi="Arial"/>
                <w:b/>
                <w:sz w:val="16"/>
              </w:rPr>
              <w:t>1.1</w:t>
            </w:r>
          </w:p>
        </w:tc>
        <w:tc>
          <w:tcPr>
            <w:tcW w:w="9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66B1DF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4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66AAF0E" w14:textId="77777777" w:rsidR="002B0FC0" w:rsidRDefault="009B6465">
            <w:pPr>
              <w:spacing w:line="170" w:lineRule="exact"/>
              <w:ind w:left="60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Arial" w:eastAsia="Arial" w:hAnsi="Arial"/>
                <w:b/>
                <w:sz w:val="16"/>
              </w:rPr>
              <w:t>PRZEBUDOWA OTWORÓW DRZWIOWYCH</w:t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5CA89C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613402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B91C56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61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24DFB9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</w:p>
        </w:tc>
      </w:tr>
      <w:tr w:rsidR="002B0FC0" w14:paraId="58696918" w14:textId="77777777">
        <w:trPr>
          <w:trHeight w:val="167"/>
        </w:trPr>
        <w:tc>
          <w:tcPr>
            <w:tcW w:w="349" w:type="dxa"/>
            <w:shd w:val="clear" w:color="auto" w:fill="auto"/>
            <w:vAlign w:val="bottom"/>
          </w:tcPr>
          <w:p w14:paraId="34A951CB" w14:textId="77777777" w:rsidR="002B0FC0" w:rsidRDefault="009B6465">
            <w:pPr>
              <w:spacing w:line="168" w:lineRule="exact"/>
              <w:jc w:val="right"/>
              <w:rPr>
                <w:rFonts w:ascii="Arial" w:eastAsia="Arial" w:hAnsi="Arial"/>
                <w:b/>
                <w:w w:val="97"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4429" w:type="dxa"/>
            <w:gridSpan w:val="2"/>
            <w:shd w:val="clear" w:color="auto" w:fill="auto"/>
            <w:vAlign w:val="bottom"/>
          </w:tcPr>
          <w:p w14:paraId="5EB3B402" w14:textId="77777777" w:rsidR="002B0FC0" w:rsidRDefault="009B6465">
            <w:pPr>
              <w:spacing w:line="168" w:lineRule="exact"/>
              <w:ind w:left="20"/>
              <w:rPr>
                <w:rFonts w:ascii="Arial" w:eastAsia="Arial" w:hAnsi="Arial"/>
                <w:b/>
                <w:sz w:val="19"/>
                <w:vertAlign w:val="subscript"/>
              </w:rPr>
            </w:pPr>
            <w:r>
              <w:rPr>
                <w:rFonts w:ascii="Arial" w:eastAsia="Arial" w:hAnsi="Arial"/>
                <w:b/>
                <w:w w:val="97"/>
                <w:sz w:val="16"/>
                <w:shd w:val="clear" w:color="auto" w:fill="FFFFFF"/>
              </w:rPr>
              <w:t xml:space="preserve">KNR 4-01 0313- </w:t>
            </w:r>
            <w:r>
              <w:rPr>
                <w:rFonts w:ascii="Arial" w:eastAsia="Arial" w:hAnsi="Arial"/>
                <w:b/>
                <w:w w:val="97"/>
                <w:sz w:val="16"/>
              </w:rPr>
              <w:t>Wykonanie przesklepień otworów w ścianach z cegieł z</w:t>
            </w:r>
          </w:p>
        </w:tc>
        <w:tc>
          <w:tcPr>
            <w:tcW w:w="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F0D93B5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9"/>
                <w:vertAlign w:val="subscript"/>
              </w:rPr>
              <w:t>m</w:t>
            </w:r>
            <w:r>
              <w:rPr>
                <w:rFonts w:ascii="Arial" w:eastAsia="Arial" w:hAnsi="Arial"/>
                <w:b/>
                <w:sz w:val="9"/>
              </w:rPr>
              <w:t>3</w:t>
            </w: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6E85E92" w14:textId="77777777" w:rsidR="002B0FC0" w:rsidRDefault="009B6465">
            <w:pPr>
              <w:spacing w:line="168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0,360</w:t>
            </w: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B80DC63" w14:textId="77777777" w:rsidR="002B0FC0" w:rsidRDefault="002B0FC0">
            <w:pPr>
              <w:spacing w:line="168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93712B" w14:textId="77777777" w:rsidR="002B0FC0" w:rsidRDefault="002B0FC0">
            <w:pPr>
              <w:spacing w:line="168" w:lineRule="exact"/>
              <w:jc w:val="right"/>
            </w:pPr>
          </w:p>
        </w:tc>
      </w:tr>
      <w:tr w:rsidR="002B0FC0" w14:paraId="23C8CC70" w14:textId="77777777">
        <w:trPr>
          <w:trHeight w:val="178"/>
        </w:trPr>
        <w:tc>
          <w:tcPr>
            <w:tcW w:w="349" w:type="dxa"/>
            <w:shd w:val="clear" w:color="auto" w:fill="auto"/>
            <w:vAlign w:val="bottom"/>
          </w:tcPr>
          <w:p w14:paraId="5EF19BD4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d.1.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5F3F33F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02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AC7B2EC" w14:textId="77777777" w:rsidR="002B0FC0" w:rsidRDefault="009B6465">
            <w:pPr>
              <w:spacing w:line="178" w:lineRule="exact"/>
              <w:ind w:left="6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wykuciem bruzd dla belek</w:t>
            </w:r>
          </w:p>
        </w:tc>
        <w:tc>
          <w:tcPr>
            <w:tcW w:w="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A27C51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2C1473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BD601D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116E7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199D4BCA" w14:textId="77777777">
        <w:trPr>
          <w:trHeight w:val="178"/>
        </w:trPr>
        <w:tc>
          <w:tcPr>
            <w:tcW w:w="34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957B768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9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523FF0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4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0FA844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0A8F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4F3FD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1A7E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A204C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3D916803" w14:textId="77777777">
        <w:trPr>
          <w:trHeight w:val="165"/>
        </w:trPr>
        <w:tc>
          <w:tcPr>
            <w:tcW w:w="349" w:type="dxa"/>
            <w:shd w:val="clear" w:color="auto" w:fill="auto"/>
            <w:vAlign w:val="bottom"/>
          </w:tcPr>
          <w:p w14:paraId="42713888" w14:textId="77777777" w:rsidR="002B0FC0" w:rsidRDefault="009B6465">
            <w:pPr>
              <w:spacing w:line="165" w:lineRule="exact"/>
              <w:jc w:val="right"/>
              <w:rPr>
                <w:rFonts w:ascii="Arial" w:eastAsia="Arial" w:hAnsi="Arial"/>
                <w:b/>
                <w:w w:val="97"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4429" w:type="dxa"/>
            <w:gridSpan w:val="2"/>
            <w:shd w:val="clear" w:color="auto" w:fill="auto"/>
            <w:vAlign w:val="bottom"/>
          </w:tcPr>
          <w:p w14:paraId="0C92A36F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w w:val="97"/>
                <w:sz w:val="16"/>
                <w:shd w:val="clear" w:color="auto" w:fill="FFFFFF"/>
              </w:rPr>
              <w:t xml:space="preserve">KNR 4-01 0313- </w:t>
            </w:r>
            <w:r>
              <w:rPr>
                <w:rFonts w:ascii="Arial" w:eastAsia="Arial" w:hAnsi="Arial"/>
                <w:b/>
                <w:w w:val="97"/>
                <w:sz w:val="16"/>
              </w:rPr>
              <w:t>Wykonanie przesklepień otworów w ścianach z cegieł -</w:t>
            </w:r>
          </w:p>
        </w:tc>
        <w:tc>
          <w:tcPr>
            <w:tcW w:w="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0948D9F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</w:t>
            </w: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E0A04BA" w14:textId="77777777" w:rsidR="002B0FC0" w:rsidRDefault="009B6465">
            <w:pPr>
              <w:spacing w:line="165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13,500</w:t>
            </w: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163FFB4" w14:textId="77777777" w:rsidR="002B0FC0" w:rsidRDefault="002B0FC0">
            <w:pPr>
              <w:spacing w:line="165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5575B4" w14:textId="77777777" w:rsidR="002B0FC0" w:rsidRDefault="002B0FC0">
            <w:pPr>
              <w:spacing w:line="165" w:lineRule="exact"/>
              <w:jc w:val="right"/>
            </w:pPr>
          </w:p>
        </w:tc>
      </w:tr>
      <w:tr w:rsidR="002B0FC0" w14:paraId="52D5601A" w14:textId="77777777">
        <w:trPr>
          <w:trHeight w:val="180"/>
        </w:trPr>
        <w:tc>
          <w:tcPr>
            <w:tcW w:w="349" w:type="dxa"/>
            <w:shd w:val="clear" w:color="auto" w:fill="auto"/>
            <w:vAlign w:val="bottom"/>
          </w:tcPr>
          <w:p w14:paraId="0E500AF7" w14:textId="77777777" w:rsidR="002B0FC0" w:rsidRDefault="009B6465">
            <w:pPr>
              <w:spacing w:line="180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d.1.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FC17156" w14:textId="77777777" w:rsidR="002B0FC0" w:rsidRDefault="009B6465">
            <w:pPr>
              <w:spacing w:line="180" w:lineRule="exact"/>
              <w:ind w:left="20"/>
              <w:rPr>
                <w:rFonts w:ascii="Arial" w:eastAsia="Arial" w:hAnsi="Arial"/>
                <w:b/>
                <w:w w:val="94"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05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B25AE49" w14:textId="77777777" w:rsidR="002B0FC0" w:rsidRDefault="009B6465">
            <w:pPr>
              <w:spacing w:line="180" w:lineRule="exact"/>
              <w:ind w:left="6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w w:val="94"/>
                <w:sz w:val="16"/>
                <w:shd w:val="clear" w:color="auto" w:fill="FFFFFF"/>
              </w:rPr>
              <w:t>dostarczenie i obsadzenie belek stalowych I NP 200-260</w:t>
            </w:r>
          </w:p>
        </w:tc>
        <w:tc>
          <w:tcPr>
            <w:tcW w:w="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F9BE94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B5142E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7815AC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849F0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6D13CEDF" w14:textId="77777777">
        <w:trPr>
          <w:trHeight w:val="178"/>
        </w:trPr>
        <w:tc>
          <w:tcPr>
            <w:tcW w:w="34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ED4A4C1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9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EC15BC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4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AE9B435" w14:textId="77777777" w:rsidR="002B0FC0" w:rsidRDefault="009B6465">
            <w:pPr>
              <w:spacing w:line="178" w:lineRule="exact"/>
              <w:ind w:left="6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mm</w:t>
            </w: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B33ED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E224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F6FBB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22FB6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053AC9BF" w14:textId="77777777">
        <w:trPr>
          <w:trHeight w:val="165"/>
        </w:trPr>
        <w:tc>
          <w:tcPr>
            <w:tcW w:w="349" w:type="dxa"/>
            <w:shd w:val="clear" w:color="auto" w:fill="auto"/>
            <w:vAlign w:val="bottom"/>
          </w:tcPr>
          <w:p w14:paraId="2BF43826" w14:textId="77777777" w:rsidR="002B0FC0" w:rsidRDefault="009B6465">
            <w:pPr>
              <w:spacing w:line="165" w:lineRule="exact"/>
              <w:jc w:val="right"/>
              <w:rPr>
                <w:rFonts w:ascii="Arial" w:eastAsia="Arial" w:hAnsi="Arial"/>
                <w:b/>
                <w:w w:val="97"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4429" w:type="dxa"/>
            <w:gridSpan w:val="2"/>
            <w:shd w:val="clear" w:color="auto" w:fill="auto"/>
            <w:vAlign w:val="bottom"/>
          </w:tcPr>
          <w:p w14:paraId="531ADC73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w w:val="97"/>
                <w:sz w:val="16"/>
                <w:shd w:val="clear" w:color="auto" w:fill="FFFFFF"/>
              </w:rPr>
              <w:t xml:space="preserve">KNR 4-01 0313- </w:t>
            </w:r>
            <w:r>
              <w:rPr>
                <w:rFonts w:ascii="Arial" w:eastAsia="Arial" w:hAnsi="Arial"/>
                <w:b/>
                <w:w w:val="97"/>
                <w:sz w:val="16"/>
              </w:rPr>
              <w:t>Wykonanie przesklepień otworów w ścianach z cegieł -</w:t>
            </w:r>
          </w:p>
        </w:tc>
        <w:tc>
          <w:tcPr>
            <w:tcW w:w="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8880F07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szt.</w:t>
            </w: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6B564EC" w14:textId="77777777" w:rsidR="002B0FC0" w:rsidRDefault="009B6465">
            <w:pPr>
              <w:spacing w:line="165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12,000</w:t>
            </w: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7ED825C" w14:textId="77777777" w:rsidR="002B0FC0" w:rsidRDefault="002B0FC0">
            <w:pPr>
              <w:spacing w:line="165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AEC7FC" w14:textId="77777777" w:rsidR="002B0FC0" w:rsidRDefault="002B0FC0">
            <w:pPr>
              <w:spacing w:line="165" w:lineRule="exact"/>
              <w:jc w:val="right"/>
            </w:pPr>
          </w:p>
        </w:tc>
      </w:tr>
      <w:tr w:rsidR="002B0FC0" w14:paraId="472A4F60" w14:textId="77777777">
        <w:trPr>
          <w:trHeight w:val="180"/>
        </w:trPr>
        <w:tc>
          <w:tcPr>
            <w:tcW w:w="349" w:type="dxa"/>
            <w:shd w:val="clear" w:color="auto" w:fill="auto"/>
            <w:vAlign w:val="bottom"/>
          </w:tcPr>
          <w:p w14:paraId="3B5A4488" w14:textId="77777777" w:rsidR="002B0FC0" w:rsidRDefault="009B6465">
            <w:pPr>
              <w:spacing w:line="180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d.1.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103EC54" w14:textId="77777777" w:rsidR="002B0FC0" w:rsidRDefault="009B6465">
            <w:pPr>
              <w:spacing w:line="180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07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E8DFA9A" w14:textId="77777777" w:rsidR="002B0FC0" w:rsidRDefault="009B6465">
            <w:pPr>
              <w:spacing w:line="180" w:lineRule="exact"/>
              <w:ind w:left="6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obmurowanie końców belek stalowych I NP 200-260</w:t>
            </w:r>
          </w:p>
        </w:tc>
        <w:tc>
          <w:tcPr>
            <w:tcW w:w="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7D3C69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276E7E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6AC2AB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F084F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4B33E7CC" w14:textId="77777777">
        <w:trPr>
          <w:trHeight w:val="178"/>
        </w:trPr>
        <w:tc>
          <w:tcPr>
            <w:tcW w:w="34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D33E693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9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B2160E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4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A9067E6" w14:textId="77777777" w:rsidR="002B0FC0" w:rsidRDefault="009B6465">
            <w:pPr>
              <w:spacing w:line="178" w:lineRule="exact"/>
              <w:ind w:left="6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mm - jako oddzielna robota</w:t>
            </w: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EEA97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7011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2162D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D98E4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53729FAE" w14:textId="77777777">
        <w:trPr>
          <w:trHeight w:val="167"/>
        </w:trPr>
        <w:tc>
          <w:tcPr>
            <w:tcW w:w="349" w:type="dxa"/>
            <w:shd w:val="clear" w:color="auto" w:fill="auto"/>
            <w:vAlign w:val="bottom"/>
          </w:tcPr>
          <w:p w14:paraId="21506B2E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4429" w:type="dxa"/>
            <w:gridSpan w:val="2"/>
            <w:shd w:val="clear" w:color="auto" w:fill="auto"/>
            <w:vAlign w:val="bottom"/>
          </w:tcPr>
          <w:p w14:paraId="252C9708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9"/>
                <w:vertAlign w:val="subscript"/>
              </w:rPr>
            </w:pPr>
            <w:r>
              <w:rPr>
                <w:rFonts w:ascii="Arial" w:eastAsia="Arial" w:hAnsi="Arial"/>
                <w:b/>
                <w:sz w:val="16"/>
                <w:shd w:val="clear" w:color="auto" w:fill="FFFFFF"/>
              </w:rPr>
              <w:t xml:space="preserve">KNR 4-01 0703- </w:t>
            </w:r>
            <w:r>
              <w:rPr>
                <w:rFonts w:ascii="Arial" w:eastAsia="Arial" w:hAnsi="Arial"/>
                <w:b/>
                <w:sz w:val="16"/>
              </w:rPr>
              <w:t>Umocowanie siatki cięto-ciągnionej na stropach</w:t>
            </w:r>
          </w:p>
        </w:tc>
        <w:tc>
          <w:tcPr>
            <w:tcW w:w="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AAAE726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9"/>
                <w:vertAlign w:val="subscript"/>
              </w:rPr>
              <w:t>m</w:t>
            </w:r>
            <w:r>
              <w:rPr>
                <w:rFonts w:ascii="Arial" w:eastAsia="Arial" w:hAnsi="Arial"/>
                <w:b/>
                <w:sz w:val="9"/>
              </w:rPr>
              <w:t>2</w:t>
            </w: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9725D18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3,600</w:t>
            </w: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36A35B7" w14:textId="77777777" w:rsidR="002B0FC0" w:rsidRDefault="002B0FC0">
            <w:pPr>
              <w:spacing w:line="167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9B78B5" w14:textId="77777777" w:rsidR="002B0FC0" w:rsidRDefault="002B0FC0">
            <w:pPr>
              <w:spacing w:line="167" w:lineRule="exact"/>
              <w:jc w:val="right"/>
            </w:pPr>
          </w:p>
        </w:tc>
      </w:tr>
      <w:tr w:rsidR="002B0FC0" w14:paraId="34AE03CF" w14:textId="77777777">
        <w:trPr>
          <w:trHeight w:val="178"/>
        </w:trPr>
        <w:tc>
          <w:tcPr>
            <w:tcW w:w="349" w:type="dxa"/>
            <w:shd w:val="clear" w:color="auto" w:fill="auto"/>
            <w:vAlign w:val="bottom"/>
          </w:tcPr>
          <w:p w14:paraId="6F64AD93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d.1.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463D8AB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02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57BB9C5" w14:textId="77777777" w:rsidR="002B0FC0" w:rsidRDefault="009B6465">
            <w:pPr>
              <w:spacing w:line="178" w:lineRule="exact"/>
              <w:ind w:left="6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 xml:space="preserve">płaskich, podciągach, biegach i spocznikach </w:t>
            </w:r>
            <w:proofErr w:type="spellStart"/>
            <w:r>
              <w:rPr>
                <w:rFonts w:ascii="Arial" w:eastAsia="Arial" w:hAnsi="Arial"/>
                <w:b/>
                <w:w w:val="98"/>
                <w:sz w:val="16"/>
              </w:rPr>
              <w:t>schodo</w:t>
            </w:r>
            <w:proofErr w:type="spellEnd"/>
            <w:r>
              <w:rPr>
                <w:rFonts w:ascii="Arial" w:eastAsia="Arial" w:hAnsi="Arial"/>
                <w:b/>
                <w:w w:val="98"/>
                <w:sz w:val="16"/>
              </w:rPr>
              <w:t>-</w:t>
            </w:r>
          </w:p>
        </w:tc>
        <w:tc>
          <w:tcPr>
            <w:tcW w:w="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6925D0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807EB0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2D02D6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6ABBA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05EC8412" w14:textId="77777777">
        <w:trPr>
          <w:trHeight w:val="178"/>
        </w:trPr>
        <w:tc>
          <w:tcPr>
            <w:tcW w:w="34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2D4E5A2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9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C7A2BA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4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5E886AC" w14:textId="77777777" w:rsidR="002B0FC0" w:rsidRDefault="009B6465">
            <w:pPr>
              <w:spacing w:line="178" w:lineRule="exact"/>
              <w:ind w:left="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wych</w:t>
            </w:r>
            <w:proofErr w:type="spellEnd"/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33D6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D6F50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3D7C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F8CD6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315ADEF1" w14:textId="77777777">
        <w:trPr>
          <w:trHeight w:val="167"/>
        </w:trPr>
        <w:tc>
          <w:tcPr>
            <w:tcW w:w="349" w:type="dxa"/>
            <w:shd w:val="clear" w:color="auto" w:fill="auto"/>
            <w:vAlign w:val="bottom"/>
          </w:tcPr>
          <w:p w14:paraId="5D935AFD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w w:val="99"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4429" w:type="dxa"/>
            <w:gridSpan w:val="2"/>
            <w:shd w:val="clear" w:color="auto" w:fill="auto"/>
            <w:vAlign w:val="bottom"/>
          </w:tcPr>
          <w:p w14:paraId="79167B71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9"/>
                <w:vertAlign w:val="subscript"/>
              </w:rPr>
            </w:pPr>
            <w:r>
              <w:rPr>
                <w:rFonts w:ascii="Arial" w:eastAsia="Arial" w:hAnsi="Arial"/>
                <w:b/>
                <w:w w:val="99"/>
                <w:sz w:val="16"/>
                <w:shd w:val="clear" w:color="auto" w:fill="FFFFFF"/>
              </w:rPr>
              <w:t xml:space="preserve">KNR 4-01 0712- </w:t>
            </w:r>
            <w:r>
              <w:rPr>
                <w:rFonts w:ascii="Arial" w:eastAsia="Arial" w:hAnsi="Arial"/>
                <w:b/>
                <w:w w:val="99"/>
                <w:sz w:val="16"/>
              </w:rPr>
              <w:t>Uzupełnienie tynków zwykłych wewnętrznych kat. III z</w:t>
            </w:r>
          </w:p>
        </w:tc>
        <w:tc>
          <w:tcPr>
            <w:tcW w:w="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E8A8E97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9"/>
                <w:vertAlign w:val="subscript"/>
              </w:rPr>
              <w:t>m</w:t>
            </w:r>
            <w:r>
              <w:rPr>
                <w:rFonts w:ascii="Arial" w:eastAsia="Arial" w:hAnsi="Arial"/>
                <w:b/>
                <w:sz w:val="9"/>
              </w:rPr>
              <w:t>2</w:t>
            </w: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48D3077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3,600</w:t>
            </w: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7891794" w14:textId="77777777" w:rsidR="002B0FC0" w:rsidRDefault="002B0FC0">
            <w:pPr>
              <w:spacing w:line="167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5A5424" w14:textId="77777777" w:rsidR="002B0FC0" w:rsidRDefault="002B0FC0">
            <w:pPr>
              <w:spacing w:line="167" w:lineRule="exact"/>
              <w:jc w:val="right"/>
            </w:pPr>
          </w:p>
        </w:tc>
      </w:tr>
      <w:tr w:rsidR="002B0FC0" w14:paraId="1656716C" w14:textId="77777777">
        <w:trPr>
          <w:trHeight w:val="178"/>
        </w:trPr>
        <w:tc>
          <w:tcPr>
            <w:tcW w:w="349" w:type="dxa"/>
            <w:shd w:val="clear" w:color="auto" w:fill="auto"/>
            <w:vAlign w:val="bottom"/>
          </w:tcPr>
          <w:p w14:paraId="062792C1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d.1.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735A95D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04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0AF37EB" w14:textId="77777777" w:rsidR="002B0FC0" w:rsidRDefault="009B6465">
            <w:pPr>
              <w:spacing w:line="178" w:lineRule="exact"/>
              <w:ind w:left="6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w w:val="95"/>
                <w:sz w:val="16"/>
              </w:rPr>
              <w:t>zaprawy cementowo-wapiennej na ścianach, pilastrach</w:t>
            </w:r>
          </w:p>
        </w:tc>
        <w:tc>
          <w:tcPr>
            <w:tcW w:w="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D00F1C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84792F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CDCFDF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06F0F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030D1AC7" w14:textId="77777777">
        <w:trPr>
          <w:trHeight w:val="180"/>
        </w:trPr>
        <w:tc>
          <w:tcPr>
            <w:tcW w:w="349" w:type="dxa"/>
            <w:shd w:val="clear" w:color="auto" w:fill="auto"/>
            <w:vAlign w:val="bottom"/>
          </w:tcPr>
          <w:p w14:paraId="0D49F93B" w14:textId="77777777" w:rsidR="002B0FC0" w:rsidRDefault="009B6465">
            <w:pPr>
              <w:spacing w:line="180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9EAFA5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431" w:type="dxa"/>
            <w:shd w:val="clear" w:color="auto" w:fill="auto"/>
            <w:vAlign w:val="bottom"/>
          </w:tcPr>
          <w:p w14:paraId="7693A8E2" w14:textId="77777777" w:rsidR="002B0FC0" w:rsidRDefault="009B6465">
            <w:pPr>
              <w:spacing w:line="180" w:lineRule="exact"/>
              <w:ind w:left="6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na podłożu drewnianym osiatkowanym (do 1 m2 w 1</w:t>
            </w:r>
          </w:p>
        </w:tc>
        <w:tc>
          <w:tcPr>
            <w:tcW w:w="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9C2E3E9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4AE143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54A997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EF0E8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18B0AA4E" w14:textId="77777777">
        <w:trPr>
          <w:trHeight w:val="178"/>
        </w:trPr>
        <w:tc>
          <w:tcPr>
            <w:tcW w:w="34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8C8ED9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F4F23D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4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A1E5D6C" w14:textId="77777777" w:rsidR="002B0FC0" w:rsidRDefault="009B6465">
            <w:pPr>
              <w:spacing w:line="178" w:lineRule="exact"/>
              <w:ind w:left="6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miejscu)</w:t>
            </w: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2D72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356BC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74A55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F87BC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4EE551EE" w14:textId="77777777">
        <w:trPr>
          <w:trHeight w:val="169"/>
        </w:trPr>
        <w:tc>
          <w:tcPr>
            <w:tcW w:w="34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C822A3B" w14:textId="77777777" w:rsidR="002B0FC0" w:rsidRDefault="009B6465">
            <w:pPr>
              <w:spacing w:line="170" w:lineRule="exact"/>
              <w:jc w:val="right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Arial" w:eastAsia="Arial" w:hAnsi="Arial"/>
                <w:b/>
                <w:sz w:val="16"/>
              </w:rPr>
              <w:t>1.2</w:t>
            </w:r>
          </w:p>
        </w:tc>
        <w:tc>
          <w:tcPr>
            <w:tcW w:w="9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89B069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4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E5934BD" w14:textId="77777777" w:rsidR="002B0FC0" w:rsidRDefault="009B6465">
            <w:pPr>
              <w:spacing w:line="170" w:lineRule="exact"/>
              <w:ind w:left="60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Arial" w:eastAsia="Arial" w:hAnsi="Arial"/>
                <w:b/>
                <w:sz w:val="16"/>
              </w:rPr>
              <w:t>PODŁOGA</w:t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F48F4A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CDD8049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88F220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61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61A02A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</w:p>
        </w:tc>
      </w:tr>
      <w:tr w:rsidR="002B0FC0" w14:paraId="258AF5B8" w14:textId="77777777">
        <w:trPr>
          <w:trHeight w:val="167"/>
        </w:trPr>
        <w:tc>
          <w:tcPr>
            <w:tcW w:w="349" w:type="dxa"/>
            <w:shd w:val="clear" w:color="auto" w:fill="auto"/>
            <w:vAlign w:val="bottom"/>
          </w:tcPr>
          <w:p w14:paraId="4E85024F" w14:textId="77777777" w:rsidR="002B0FC0" w:rsidRDefault="009B6465">
            <w:pPr>
              <w:spacing w:line="168" w:lineRule="exact"/>
              <w:jc w:val="right"/>
              <w:rPr>
                <w:rFonts w:ascii="Arial" w:eastAsia="Arial" w:hAnsi="Arial"/>
                <w:b/>
                <w:w w:val="99"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6</w:t>
            </w:r>
          </w:p>
        </w:tc>
        <w:tc>
          <w:tcPr>
            <w:tcW w:w="4429" w:type="dxa"/>
            <w:gridSpan w:val="2"/>
            <w:shd w:val="clear" w:color="auto" w:fill="auto"/>
            <w:vAlign w:val="bottom"/>
          </w:tcPr>
          <w:p w14:paraId="5FB66B49" w14:textId="77777777" w:rsidR="002B0FC0" w:rsidRDefault="009B6465">
            <w:pPr>
              <w:spacing w:line="168" w:lineRule="exact"/>
              <w:ind w:left="20"/>
              <w:rPr>
                <w:rFonts w:ascii="Arial" w:eastAsia="Arial" w:hAnsi="Arial"/>
                <w:b/>
                <w:sz w:val="13"/>
              </w:rPr>
            </w:pPr>
            <w:r>
              <w:rPr>
                <w:rFonts w:ascii="Arial" w:eastAsia="Arial" w:hAnsi="Arial"/>
                <w:b/>
                <w:w w:val="99"/>
                <w:sz w:val="16"/>
                <w:shd w:val="clear" w:color="auto" w:fill="FFFFFF"/>
              </w:rPr>
              <w:t xml:space="preserve">KNR 4-01 0802- </w:t>
            </w:r>
            <w:r>
              <w:rPr>
                <w:rFonts w:ascii="Arial" w:eastAsia="Arial" w:hAnsi="Arial"/>
                <w:b/>
                <w:w w:val="99"/>
                <w:sz w:val="16"/>
              </w:rPr>
              <w:t>Rozebranie posadzki z cegły pełnej lub klinkierowej o</w:t>
            </w:r>
          </w:p>
        </w:tc>
        <w:tc>
          <w:tcPr>
            <w:tcW w:w="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43EC082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3"/>
              </w:rPr>
              <w:t>m</w:t>
            </w:r>
            <w:r>
              <w:rPr>
                <w:rFonts w:ascii="Arial" w:eastAsia="Arial" w:hAnsi="Arial"/>
                <w:b/>
                <w:sz w:val="19"/>
                <w:vertAlign w:val="superscript"/>
              </w:rPr>
              <w:t>2</w:t>
            </w: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66C3822" w14:textId="77777777" w:rsidR="002B0FC0" w:rsidRDefault="009B6465">
            <w:pPr>
              <w:spacing w:line="168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77,064</w:t>
            </w: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0B24266" w14:textId="77777777" w:rsidR="002B0FC0" w:rsidRDefault="002B0FC0">
            <w:pPr>
              <w:spacing w:line="168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AA18EB" w14:textId="77777777" w:rsidR="002B0FC0" w:rsidRDefault="002B0FC0">
            <w:pPr>
              <w:spacing w:line="168" w:lineRule="exact"/>
              <w:jc w:val="right"/>
            </w:pPr>
          </w:p>
        </w:tc>
      </w:tr>
      <w:tr w:rsidR="002B0FC0" w14:paraId="7B14609F" w14:textId="77777777">
        <w:trPr>
          <w:trHeight w:val="178"/>
        </w:trPr>
        <w:tc>
          <w:tcPr>
            <w:tcW w:w="349" w:type="dxa"/>
            <w:shd w:val="clear" w:color="auto" w:fill="auto"/>
            <w:vAlign w:val="bottom"/>
          </w:tcPr>
          <w:p w14:paraId="5F01618B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d.1.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307F932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3EFDBFC" w14:textId="77777777" w:rsidR="002B0FC0" w:rsidRDefault="009B6465">
            <w:pPr>
              <w:spacing w:line="178" w:lineRule="exact"/>
              <w:ind w:left="6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grubości 1/2 cegły</w:t>
            </w:r>
          </w:p>
        </w:tc>
        <w:tc>
          <w:tcPr>
            <w:tcW w:w="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3D7572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737F9F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97C6CE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6B2919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406ADB0D" w14:textId="77777777">
        <w:trPr>
          <w:trHeight w:val="178"/>
        </w:trPr>
        <w:tc>
          <w:tcPr>
            <w:tcW w:w="34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7CBAAF9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9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B6AEBF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4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FEC71C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D688F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51F84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E6F4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EF7BB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20AB41DA" w14:textId="77777777">
        <w:trPr>
          <w:trHeight w:val="167"/>
        </w:trPr>
        <w:tc>
          <w:tcPr>
            <w:tcW w:w="349" w:type="dxa"/>
            <w:shd w:val="clear" w:color="auto" w:fill="auto"/>
            <w:vAlign w:val="bottom"/>
          </w:tcPr>
          <w:p w14:paraId="5E624FF2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7</w:t>
            </w:r>
          </w:p>
        </w:tc>
        <w:tc>
          <w:tcPr>
            <w:tcW w:w="4429" w:type="dxa"/>
            <w:gridSpan w:val="2"/>
            <w:shd w:val="clear" w:color="auto" w:fill="auto"/>
            <w:vAlign w:val="bottom"/>
          </w:tcPr>
          <w:p w14:paraId="7CA1E907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3"/>
              </w:rPr>
            </w:pPr>
            <w:r>
              <w:rPr>
                <w:rFonts w:ascii="Arial" w:eastAsia="Arial" w:hAnsi="Arial"/>
                <w:b/>
                <w:sz w:val="16"/>
                <w:shd w:val="clear" w:color="auto" w:fill="FFFFFF"/>
              </w:rPr>
              <w:t xml:space="preserve">KNR 2-02 1101- </w:t>
            </w:r>
            <w:r>
              <w:rPr>
                <w:rFonts w:ascii="Arial" w:eastAsia="Arial" w:hAnsi="Arial"/>
                <w:b/>
                <w:sz w:val="16"/>
              </w:rPr>
              <w:t>Podkłady betonowe na podłożu gruntowym</w:t>
            </w:r>
          </w:p>
        </w:tc>
        <w:tc>
          <w:tcPr>
            <w:tcW w:w="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A75A3E2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3"/>
              </w:rPr>
              <w:t>m</w:t>
            </w:r>
            <w:r>
              <w:rPr>
                <w:rFonts w:ascii="Arial" w:eastAsia="Arial" w:hAnsi="Arial"/>
                <w:b/>
                <w:sz w:val="19"/>
                <w:vertAlign w:val="superscript"/>
              </w:rPr>
              <w:t>3</w:t>
            </w: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E1CF622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7,706</w:t>
            </w: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81B58CE" w14:textId="77777777" w:rsidR="002B0FC0" w:rsidRDefault="002B0FC0">
            <w:pPr>
              <w:spacing w:line="167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2ACA9A" w14:textId="77777777" w:rsidR="002B0FC0" w:rsidRDefault="002B0FC0">
            <w:pPr>
              <w:spacing w:line="167" w:lineRule="exact"/>
              <w:jc w:val="right"/>
            </w:pPr>
          </w:p>
        </w:tc>
      </w:tr>
      <w:tr w:rsidR="002B0FC0" w14:paraId="657B9370" w14:textId="77777777">
        <w:trPr>
          <w:trHeight w:val="178"/>
        </w:trPr>
        <w:tc>
          <w:tcPr>
            <w:tcW w:w="349" w:type="dxa"/>
            <w:shd w:val="clear" w:color="auto" w:fill="auto"/>
            <w:vAlign w:val="bottom"/>
          </w:tcPr>
          <w:p w14:paraId="6509FBBE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d.1.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B0BA707" w14:textId="77777777" w:rsidR="002B0FC0" w:rsidRDefault="009B6465">
            <w:pPr>
              <w:spacing w:line="178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01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19138CD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E0DD62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3DDD17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FBA862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B91C3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67E40FB2" w14:textId="77777777">
        <w:trPr>
          <w:trHeight w:val="178"/>
        </w:trPr>
        <w:tc>
          <w:tcPr>
            <w:tcW w:w="34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D41178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9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2AF040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4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F398B4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A118C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173E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808F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4C870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330D15F3" w14:textId="77777777">
        <w:trPr>
          <w:trHeight w:val="167"/>
        </w:trPr>
        <w:tc>
          <w:tcPr>
            <w:tcW w:w="349" w:type="dxa"/>
            <w:shd w:val="clear" w:color="auto" w:fill="auto"/>
            <w:vAlign w:val="bottom"/>
          </w:tcPr>
          <w:p w14:paraId="333B13CE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w w:val="99"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8</w:t>
            </w:r>
          </w:p>
        </w:tc>
        <w:tc>
          <w:tcPr>
            <w:tcW w:w="4429" w:type="dxa"/>
            <w:gridSpan w:val="2"/>
            <w:shd w:val="clear" w:color="auto" w:fill="auto"/>
            <w:vAlign w:val="bottom"/>
          </w:tcPr>
          <w:p w14:paraId="7C738E23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3"/>
              </w:rPr>
            </w:pPr>
            <w:r>
              <w:rPr>
                <w:rFonts w:ascii="Arial" w:eastAsia="Arial" w:hAnsi="Arial"/>
                <w:b/>
                <w:w w:val="99"/>
                <w:sz w:val="16"/>
                <w:shd w:val="clear" w:color="auto" w:fill="FFFFFF"/>
              </w:rPr>
              <w:t xml:space="preserve">KNR 2-02 0609- </w:t>
            </w:r>
            <w:r>
              <w:rPr>
                <w:rFonts w:ascii="Arial" w:eastAsia="Arial" w:hAnsi="Arial"/>
                <w:b/>
                <w:w w:val="99"/>
                <w:sz w:val="16"/>
              </w:rPr>
              <w:t xml:space="preserve">Izolacje cieplne i przeciwdźwiękowe z płyt </w:t>
            </w:r>
            <w:proofErr w:type="spellStart"/>
            <w:r>
              <w:rPr>
                <w:rFonts w:ascii="Arial" w:eastAsia="Arial" w:hAnsi="Arial"/>
                <w:b/>
                <w:w w:val="99"/>
                <w:sz w:val="16"/>
              </w:rPr>
              <w:t>styropiano</w:t>
            </w:r>
            <w:proofErr w:type="spellEnd"/>
            <w:r>
              <w:rPr>
                <w:rFonts w:ascii="Arial" w:eastAsia="Arial" w:hAnsi="Arial"/>
                <w:b/>
                <w:w w:val="99"/>
                <w:sz w:val="16"/>
              </w:rPr>
              <w:t>-</w:t>
            </w:r>
          </w:p>
        </w:tc>
        <w:tc>
          <w:tcPr>
            <w:tcW w:w="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820DFC7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3"/>
              </w:rPr>
              <w:t>m</w:t>
            </w:r>
            <w:r>
              <w:rPr>
                <w:rFonts w:ascii="Arial" w:eastAsia="Arial" w:hAnsi="Arial"/>
                <w:b/>
                <w:sz w:val="19"/>
                <w:vertAlign w:val="superscript"/>
              </w:rPr>
              <w:t>2</w:t>
            </w: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035DA4B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77,064</w:t>
            </w: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D04329B" w14:textId="77777777" w:rsidR="002B0FC0" w:rsidRDefault="002B0FC0">
            <w:pPr>
              <w:spacing w:line="167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164976" w14:textId="77777777" w:rsidR="002B0FC0" w:rsidRDefault="002B0FC0">
            <w:pPr>
              <w:spacing w:line="167" w:lineRule="exact"/>
              <w:jc w:val="right"/>
            </w:pPr>
          </w:p>
        </w:tc>
      </w:tr>
      <w:tr w:rsidR="002B0FC0" w14:paraId="33A8D905" w14:textId="77777777">
        <w:trPr>
          <w:trHeight w:val="178"/>
        </w:trPr>
        <w:tc>
          <w:tcPr>
            <w:tcW w:w="349" w:type="dxa"/>
            <w:shd w:val="clear" w:color="auto" w:fill="auto"/>
            <w:vAlign w:val="bottom"/>
          </w:tcPr>
          <w:p w14:paraId="180FDC34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d.1.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37F70F6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w w:val="94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03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3B1D5E71" w14:textId="77777777" w:rsidR="002B0FC0" w:rsidRDefault="009B6465">
            <w:pPr>
              <w:spacing w:line="178" w:lineRule="exact"/>
              <w:ind w:left="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>
              <w:rPr>
                <w:rFonts w:ascii="Arial" w:eastAsia="Arial" w:hAnsi="Arial"/>
                <w:b/>
                <w:w w:val="94"/>
                <w:sz w:val="16"/>
              </w:rPr>
              <w:t>wych</w:t>
            </w:r>
            <w:proofErr w:type="spellEnd"/>
            <w:r>
              <w:rPr>
                <w:rFonts w:ascii="Arial" w:eastAsia="Arial" w:hAnsi="Arial"/>
                <w:b/>
                <w:w w:val="94"/>
                <w:sz w:val="16"/>
              </w:rPr>
              <w:t xml:space="preserve"> poziome na wierzchu konstrukcji na sucho - jedna</w:t>
            </w:r>
          </w:p>
        </w:tc>
        <w:tc>
          <w:tcPr>
            <w:tcW w:w="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0BCDD0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879514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12FFFE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7975C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0CEF08FA" w14:textId="77777777">
        <w:trPr>
          <w:trHeight w:val="178"/>
        </w:trPr>
        <w:tc>
          <w:tcPr>
            <w:tcW w:w="34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F9A65D9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9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14233E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4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3CDDCBE" w14:textId="77777777" w:rsidR="002B0FC0" w:rsidRDefault="009B6465">
            <w:pPr>
              <w:spacing w:line="178" w:lineRule="exact"/>
              <w:ind w:left="6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warstwa</w:t>
            </w: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9A24D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502D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CA896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06476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3844AB9E" w14:textId="77777777">
        <w:trPr>
          <w:trHeight w:val="167"/>
        </w:trPr>
        <w:tc>
          <w:tcPr>
            <w:tcW w:w="349" w:type="dxa"/>
            <w:shd w:val="clear" w:color="auto" w:fill="auto"/>
            <w:vAlign w:val="bottom"/>
          </w:tcPr>
          <w:p w14:paraId="49381EE2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w w:val="94"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9</w:t>
            </w:r>
          </w:p>
        </w:tc>
        <w:tc>
          <w:tcPr>
            <w:tcW w:w="4429" w:type="dxa"/>
            <w:gridSpan w:val="2"/>
            <w:shd w:val="clear" w:color="auto" w:fill="auto"/>
            <w:vAlign w:val="bottom"/>
          </w:tcPr>
          <w:p w14:paraId="0905A98F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3"/>
              </w:rPr>
            </w:pPr>
            <w:r>
              <w:rPr>
                <w:rFonts w:ascii="Arial" w:eastAsia="Arial" w:hAnsi="Arial"/>
                <w:b/>
                <w:w w:val="94"/>
                <w:sz w:val="16"/>
                <w:shd w:val="clear" w:color="auto" w:fill="FFFFFF"/>
              </w:rPr>
              <w:t xml:space="preserve">KNR 2-02 0607- </w:t>
            </w:r>
            <w:r>
              <w:rPr>
                <w:rFonts w:ascii="Arial" w:eastAsia="Arial" w:hAnsi="Arial"/>
                <w:b/>
                <w:w w:val="94"/>
                <w:sz w:val="16"/>
              </w:rPr>
              <w:t xml:space="preserve">Izolacje przeciwwilgociowe i przeciwwodne z folii </w:t>
            </w:r>
            <w:proofErr w:type="spellStart"/>
            <w:r>
              <w:rPr>
                <w:rFonts w:ascii="Arial" w:eastAsia="Arial" w:hAnsi="Arial"/>
                <w:b/>
                <w:w w:val="94"/>
                <w:sz w:val="16"/>
              </w:rPr>
              <w:t>poliety</w:t>
            </w:r>
            <w:proofErr w:type="spellEnd"/>
            <w:r>
              <w:rPr>
                <w:rFonts w:ascii="Arial" w:eastAsia="Arial" w:hAnsi="Arial"/>
                <w:b/>
                <w:w w:val="94"/>
                <w:sz w:val="16"/>
              </w:rPr>
              <w:t>-</w:t>
            </w:r>
          </w:p>
        </w:tc>
        <w:tc>
          <w:tcPr>
            <w:tcW w:w="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946842E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3"/>
              </w:rPr>
              <w:t>m</w:t>
            </w:r>
            <w:r>
              <w:rPr>
                <w:rFonts w:ascii="Arial" w:eastAsia="Arial" w:hAnsi="Arial"/>
                <w:b/>
                <w:sz w:val="19"/>
                <w:vertAlign w:val="superscript"/>
              </w:rPr>
              <w:t>2</w:t>
            </w: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1499926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77,064</w:t>
            </w: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F8528BC" w14:textId="77777777" w:rsidR="002B0FC0" w:rsidRDefault="002B0FC0">
            <w:pPr>
              <w:spacing w:line="167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789DA6" w14:textId="77777777" w:rsidR="002B0FC0" w:rsidRDefault="002B0FC0">
            <w:pPr>
              <w:spacing w:line="167" w:lineRule="exact"/>
              <w:jc w:val="right"/>
            </w:pPr>
          </w:p>
        </w:tc>
      </w:tr>
      <w:tr w:rsidR="002B0FC0" w14:paraId="46DBDA53" w14:textId="77777777">
        <w:trPr>
          <w:trHeight w:val="178"/>
        </w:trPr>
        <w:tc>
          <w:tcPr>
            <w:tcW w:w="349" w:type="dxa"/>
            <w:shd w:val="clear" w:color="auto" w:fill="auto"/>
            <w:vAlign w:val="bottom"/>
          </w:tcPr>
          <w:p w14:paraId="3D789CB9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d.1.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7213441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01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FDE93A8" w14:textId="77777777" w:rsidR="002B0FC0" w:rsidRDefault="009B6465">
            <w:pPr>
              <w:spacing w:line="178" w:lineRule="exact"/>
              <w:ind w:left="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lenowej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szerokiej poziome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podposadzkowe</w:t>
            </w:r>
            <w:proofErr w:type="spellEnd"/>
          </w:p>
        </w:tc>
        <w:tc>
          <w:tcPr>
            <w:tcW w:w="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8D3590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F0BB9A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FDD765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12809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7B6E189C" w14:textId="77777777">
        <w:trPr>
          <w:trHeight w:val="178"/>
        </w:trPr>
        <w:tc>
          <w:tcPr>
            <w:tcW w:w="34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B538834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9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E9D1BD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4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C42D98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1087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F461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1311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85B499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2049B2A5" w14:textId="77777777">
        <w:trPr>
          <w:trHeight w:val="167"/>
        </w:trPr>
        <w:tc>
          <w:tcPr>
            <w:tcW w:w="349" w:type="dxa"/>
            <w:shd w:val="clear" w:color="auto" w:fill="auto"/>
            <w:vAlign w:val="bottom"/>
          </w:tcPr>
          <w:p w14:paraId="49B3205E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10</w:t>
            </w:r>
          </w:p>
        </w:tc>
        <w:tc>
          <w:tcPr>
            <w:tcW w:w="4429" w:type="dxa"/>
            <w:gridSpan w:val="2"/>
            <w:shd w:val="clear" w:color="auto" w:fill="auto"/>
            <w:vAlign w:val="bottom"/>
          </w:tcPr>
          <w:p w14:paraId="77ED8E30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9"/>
                <w:vertAlign w:val="subscript"/>
              </w:rPr>
            </w:pPr>
            <w:r>
              <w:rPr>
                <w:rFonts w:ascii="Arial" w:eastAsia="Arial" w:hAnsi="Arial"/>
                <w:b/>
                <w:sz w:val="16"/>
                <w:shd w:val="clear" w:color="auto" w:fill="FFFFFF"/>
              </w:rPr>
              <w:t xml:space="preserve">KNR 2-02 1102- </w:t>
            </w:r>
            <w:r>
              <w:rPr>
                <w:rFonts w:ascii="Arial" w:eastAsia="Arial" w:hAnsi="Arial"/>
                <w:b/>
                <w:sz w:val="16"/>
              </w:rPr>
              <w:t>Posadzka przemysłowa grubości 90 mm zatarte na</w:t>
            </w:r>
          </w:p>
        </w:tc>
        <w:tc>
          <w:tcPr>
            <w:tcW w:w="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F74B1AF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9"/>
                <w:vertAlign w:val="subscript"/>
              </w:rPr>
              <w:t>m</w:t>
            </w:r>
            <w:r>
              <w:rPr>
                <w:rFonts w:ascii="Arial" w:eastAsia="Arial" w:hAnsi="Arial"/>
                <w:b/>
                <w:sz w:val="9"/>
              </w:rPr>
              <w:t>2</w:t>
            </w: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AD1764A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77,064</w:t>
            </w: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0B3EE7F" w14:textId="77777777" w:rsidR="002B0FC0" w:rsidRDefault="002B0FC0">
            <w:pPr>
              <w:spacing w:line="167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D12A1F" w14:textId="77777777" w:rsidR="002B0FC0" w:rsidRDefault="002B0FC0">
            <w:pPr>
              <w:spacing w:line="167" w:lineRule="exact"/>
              <w:jc w:val="right"/>
            </w:pPr>
          </w:p>
        </w:tc>
      </w:tr>
      <w:tr w:rsidR="002B0FC0" w14:paraId="7F11D4E8" w14:textId="77777777">
        <w:trPr>
          <w:trHeight w:val="178"/>
        </w:trPr>
        <w:tc>
          <w:tcPr>
            <w:tcW w:w="349" w:type="dxa"/>
            <w:shd w:val="clear" w:color="auto" w:fill="auto"/>
            <w:vAlign w:val="bottom"/>
          </w:tcPr>
          <w:p w14:paraId="46571894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d.1.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656C38B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02 1102-03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19985828" w14:textId="77777777" w:rsidR="002B0FC0" w:rsidRDefault="009B6465">
            <w:pPr>
              <w:spacing w:line="178" w:lineRule="exact"/>
              <w:ind w:left="6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gładko. Zbrojenie rozproszone.</w:t>
            </w:r>
          </w:p>
        </w:tc>
        <w:tc>
          <w:tcPr>
            <w:tcW w:w="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47AB3E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2544F5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7741C0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63787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7128860F" w14:textId="77777777">
        <w:trPr>
          <w:trHeight w:val="178"/>
        </w:trPr>
        <w:tc>
          <w:tcPr>
            <w:tcW w:w="34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A21BA65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9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AF8A71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4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02F9EA9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689C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106C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AD54C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99824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3B19B67B" w14:textId="77777777">
        <w:trPr>
          <w:trHeight w:val="169"/>
        </w:trPr>
        <w:tc>
          <w:tcPr>
            <w:tcW w:w="34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AABCF3B" w14:textId="77777777" w:rsidR="002B0FC0" w:rsidRDefault="009B6465">
            <w:pPr>
              <w:spacing w:line="170" w:lineRule="exact"/>
              <w:jc w:val="right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Arial" w:eastAsia="Arial" w:hAnsi="Arial"/>
                <w:b/>
                <w:sz w:val="16"/>
              </w:rPr>
              <w:t>1.3</w:t>
            </w:r>
          </w:p>
        </w:tc>
        <w:tc>
          <w:tcPr>
            <w:tcW w:w="9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C39E5E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4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4366043" w14:textId="77777777" w:rsidR="002B0FC0" w:rsidRDefault="009B6465">
            <w:pPr>
              <w:spacing w:line="170" w:lineRule="exact"/>
              <w:ind w:left="60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Arial" w:eastAsia="Arial" w:hAnsi="Arial"/>
                <w:b/>
                <w:sz w:val="16"/>
              </w:rPr>
              <w:t>STOLARKA WEWNĘTRZNA</w:t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5178F6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3E6456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2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40257F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61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8F571C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</w:p>
        </w:tc>
      </w:tr>
      <w:tr w:rsidR="002B0FC0" w14:paraId="4DE318A4" w14:textId="77777777">
        <w:trPr>
          <w:trHeight w:val="167"/>
        </w:trPr>
        <w:tc>
          <w:tcPr>
            <w:tcW w:w="349" w:type="dxa"/>
            <w:shd w:val="clear" w:color="auto" w:fill="auto"/>
            <w:vAlign w:val="bottom"/>
          </w:tcPr>
          <w:p w14:paraId="647A5D74" w14:textId="77777777" w:rsidR="002B0FC0" w:rsidRDefault="009B6465">
            <w:pPr>
              <w:spacing w:line="168" w:lineRule="exact"/>
              <w:jc w:val="right"/>
              <w:rPr>
                <w:rFonts w:ascii="Arial" w:eastAsia="Arial" w:hAnsi="Arial"/>
                <w:b/>
                <w:w w:val="96"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11</w:t>
            </w:r>
          </w:p>
        </w:tc>
        <w:tc>
          <w:tcPr>
            <w:tcW w:w="4429" w:type="dxa"/>
            <w:gridSpan w:val="2"/>
            <w:shd w:val="clear" w:color="auto" w:fill="auto"/>
            <w:vAlign w:val="bottom"/>
          </w:tcPr>
          <w:p w14:paraId="45602400" w14:textId="77777777" w:rsidR="002B0FC0" w:rsidRDefault="009B6465">
            <w:pPr>
              <w:spacing w:line="168" w:lineRule="exact"/>
              <w:ind w:left="20"/>
              <w:rPr>
                <w:rFonts w:ascii="Arial" w:eastAsia="Arial" w:hAnsi="Arial"/>
                <w:b/>
                <w:sz w:val="13"/>
              </w:rPr>
            </w:pPr>
            <w:r>
              <w:rPr>
                <w:rFonts w:ascii="Arial" w:eastAsia="Arial" w:hAnsi="Arial"/>
                <w:b/>
                <w:w w:val="96"/>
                <w:sz w:val="16"/>
                <w:shd w:val="clear" w:color="auto" w:fill="FFFFFF"/>
              </w:rPr>
              <w:t xml:space="preserve">KNR 0-19 0931- </w:t>
            </w:r>
            <w:r>
              <w:rPr>
                <w:rFonts w:ascii="Arial" w:eastAsia="Arial" w:hAnsi="Arial"/>
                <w:b/>
                <w:w w:val="96"/>
                <w:sz w:val="16"/>
              </w:rPr>
              <w:t>Wymiana stolarki drzwiowej wewnętrznej. Drzwi stalowe</w:t>
            </w:r>
          </w:p>
        </w:tc>
        <w:tc>
          <w:tcPr>
            <w:tcW w:w="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451ED51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3"/>
              </w:rPr>
              <w:t>m</w:t>
            </w:r>
            <w:r>
              <w:rPr>
                <w:rFonts w:ascii="Arial" w:eastAsia="Arial" w:hAnsi="Arial"/>
                <w:b/>
                <w:sz w:val="19"/>
                <w:vertAlign w:val="superscript"/>
              </w:rPr>
              <w:t>2</w:t>
            </w: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60A03AF" w14:textId="77777777" w:rsidR="002B0FC0" w:rsidRDefault="009B6465">
            <w:pPr>
              <w:spacing w:line="168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4,290</w:t>
            </w: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93C2072" w14:textId="77777777" w:rsidR="002B0FC0" w:rsidRDefault="002B0FC0">
            <w:pPr>
              <w:spacing w:line="168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B5A761" w14:textId="77777777" w:rsidR="002B0FC0" w:rsidRDefault="002B0FC0">
            <w:pPr>
              <w:spacing w:line="168" w:lineRule="exact"/>
              <w:jc w:val="right"/>
            </w:pPr>
          </w:p>
        </w:tc>
      </w:tr>
      <w:tr w:rsidR="002B0FC0" w14:paraId="39D6107F" w14:textId="77777777">
        <w:trPr>
          <w:trHeight w:val="178"/>
        </w:trPr>
        <w:tc>
          <w:tcPr>
            <w:tcW w:w="349" w:type="dxa"/>
            <w:shd w:val="clear" w:color="auto" w:fill="auto"/>
            <w:vAlign w:val="bottom"/>
          </w:tcPr>
          <w:p w14:paraId="1C3534B4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d.1.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033B129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1A204E95" w14:textId="77777777" w:rsidR="002B0FC0" w:rsidRDefault="009B6465">
            <w:pPr>
              <w:spacing w:line="178" w:lineRule="exact"/>
              <w:ind w:left="6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dwuskrzydłowe.</w:t>
            </w:r>
          </w:p>
        </w:tc>
        <w:tc>
          <w:tcPr>
            <w:tcW w:w="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473780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CD1875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D417DF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8ABF3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5BA36F60" w14:textId="77777777">
        <w:trPr>
          <w:trHeight w:val="178"/>
        </w:trPr>
        <w:tc>
          <w:tcPr>
            <w:tcW w:w="34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443B379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9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44912E9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4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26721F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F4989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05052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A48B9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8B8CC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17014771" w14:textId="77777777">
        <w:trPr>
          <w:trHeight w:val="167"/>
        </w:trPr>
        <w:tc>
          <w:tcPr>
            <w:tcW w:w="349" w:type="dxa"/>
            <w:shd w:val="clear" w:color="auto" w:fill="auto"/>
            <w:vAlign w:val="bottom"/>
          </w:tcPr>
          <w:p w14:paraId="27F4A213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w w:val="96"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12</w:t>
            </w:r>
          </w:p>
        </w:tc>
        <w:tc>
          <w:tcPr>
            <w:tcW w:w="4429" w:type="dxa"/>
            <w:gridSpan w:val="2"/>
            <w:shd w:val="clear" w:color="auto" w:fill="auto"/>
            <w:vAlign w:val="bottom"/>
          </w:tcPr>
          <w:p w14:paraId="6EFA7177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3"/>
              </w:rPr>
            </w:pPr>
            <w:r>
              <w:rPr>
                <w:rFonts w:ascii="Arial" w:eastAsia="Arial" w:hAnsi="Arial"/>
                <w:b/>
                <w:w w:val="96"/>
                <w:sz w:val="16"/>
                <w:shd w:val="clear" w:color="auto" w:fill="FFFFFF"/>
              </w:rPr>
              <w:t xml:space="preserve">KNR 0-19 0931- </w:t>
            </w:r>
            <w:r>
              <w:rPr>
                <w:rFonts w:ascii="Arial" w:eastAsia="Arial" w:hAnsi="Arial"/>
                <w:b/>
                <w:w w:val="96"/>
                <w:sz w:val="16"/>
              </w:rPr>
              <w:t>Wymiana stolarki drzwiowej wewnętrznej. Drzwi stalowe</w:t>
            </w:r>
          </w:p>
        </w:tc>
        <w:tc>
          <w:tcPr>
            <w:tcW w:w="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8DFD5C6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3"/>
              </w:rPr>
              <w:t>m</w:t>
            </w:r>
            <w:r>
              <w:rPr>
                <w:rFonts w:ascii="Arial" w:eastAsia="Arial" w:hAnsi="Arial"/>
                <w:b/>
                <w:sz w:val="19"/>
                <w:vertAlign w:val="superscript"/>
              </w:rPr>
              <w:t>2</w:t>
            </w: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E18C400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1,995</w:t>
            </w: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724213E" w14:textId="77777777" w:rsidR="002B0FC0" w:rsidRDefault="002B0FC0">
            <w:pPr>
              <w:spacing w:line="167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1C4148" w14:textId="77777777" w:rsidR="002B0FC0" w:rsidRDefault="002B0FC0">
            <w:pPr>
              <w:spacing w:line="167" w:lineRule="exact"/>
              <w:jc w:val="right"/>
            </w:pPr>
          </w:p>
        </w:tc>
      </w:tr>
      <w:tr w:rsidR="002B0FC0" w14:paraId="1D87FF69" w14:textId="77777777">
        <w:trPr>
          <w:trHeight w:val="178"/>
        </w:trPr>
        <w:tc>
          <w:tcPr>
            <w:tcW w:w="349" w:type="dxa"/>
            <w:shd w:val="clear" w:color="auto" w:fill="auto"/>
            <w:vAlign w:val="bottom"/>
          </w:tcPr>
          <w:p w14:paraId="271E7D30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d.1.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7B56AAF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5CAAA04" w14:textId="77777777" w:rsidR="002B0FC0" w:rsidRDefault="009B6465">
            <w:pPr>
              <w:spacing w:line="178" w:lineRule="exact"/>
              <w:ind w:left="6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jednoskrzydłowe.</w:t>
            </w:r>
          </w:p>
        </w:tc>
        <w:tc>
          <w:tcPr>
            <w:tcW w:w="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AE9519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3ECDF0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1351E6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DD4AB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5F113DEB" w14:textId="77777777">
        <w:trPr>
          <w:trHeight w:val="178"/>
        </w:trPr>
        <w:tc>
          <w:tcPr>
            <w:tcW w:w="34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55E2A14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9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880E6F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43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429067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AE02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6CE0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9C3E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1DFA1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1678D5AF" w14:textId="77777777" w:rsidTr="009B6465">
        <w:trPr>
          <w:trHeight w:val="169"/>
        </w:trPr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81454D" w14:textId="77777777" w:rsidR="002B0FC0" w:rsidRDefault="009B6465">
            <w:pPr>
              <w:spacing w:line="170" w:lineRule="exact"/>
              <w:jc w:val="right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Arial" w:eastAsia="Arial" w:hAnsi="Arial"/>
                <w:b/>
                <w:sz w:val="16"/>
              </w:rPr>
              <w:t>1.4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C682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445717" w14:textId="77777777" w:rsidR="002B0FC0" w:rsidRDefault="009B6465">
            <w:pPr>
              <w:spacing w:line="170" w:lineRule="exact"/>
              <w:ind w:left="60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Arial" w:eastAsia="Arial" w:hAnsi="Arial"/>
                <w:b/>
                <w:sz w:val="16"/>
              </w:rPr>
              <w:t>REMONT ŚCIAN I SUFITÓW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CDECA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FD1CE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4BDB3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26618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</w:p>
        </w:tc>
      </w:tr>
      <w:tr w:rsidR="003B04B1" w14:paraId="2CF24EFE" w14:textId="77777777" w:rsidTr="009B64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7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A5971" w14:textId="77777777" w:rsidR="002B0FC0" w:rsidRDefault="009B6465">
            <w:pPr>
              <w:spacing w:line="168" w:lineRule="exact"/>
              <w:jc w:val="right"/>
              <w:rPr>
                <w:rFonts w:ascii="Arial" w:eastAsia="Arial" w:hAnsi="Arial"/>
                <w:b/>
                <w:w w:val="96"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13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606BE" w14:textId="77777777" w:rsidR="002B0FC0" w:rsidRDefault="009B6465">
            <w:pPr>
              <w:spacing w:line="168" w:lineRule="exact"/>
              <w:ind w:left="20"/>
              <w:rPr>
                <w:rFonts w:ascii="Arial" w:eastAsia="Arial" w:hAnsi="Arial"/>
                <w:b/>
                <w:sz w:val="13"/>
                <w:vertAlign w:val="superscript"/>
              </w:rPr>
            </w:pPr>
            <w:r>
              <w:rPr>
                <w:rFonts w:ascii="Arial" w:eastAsia="Arial" w:hAnsi="Arial"/>
                <w:b/>
                <w:w w:val="96"/>
                <w:sz w:val="16"/>
                <w:shd w:val="clear" w:color="auto" w:fill="FFFFFF"/>
              </w:rPr>
              <w:t xml:space="preserve">KNR 4-01 0713- </w:t>
            </w:r>
            <w:r>
              <w:rPr>
                <w:rFonts w:ascii="Arial" w:eastAsia="Arial" w:hAnsi="Arial"/>
                <w:b/>
                <w:w w:val="96"/>
                <w:sz w:val="16"/>
              </w:rPr>
              <w:t>Przecieranie istniejących tynków wewnętrznych nie ma-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D4D76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3"/>
                <w:vertAlign w:val="superscript"/>
              </w:rPr>
              <w:t>m</w:t>
            </w:r>
            <w:r>
              <w:rPr>
                <w:rFonts w:ascii="Arial" w:eastAsia="Arial" w:hAnsi="Arial"/>
                <w:b/>
                <w:sz w:val="19"/>
                <w:vertAlign w:val="superscript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188AD" w14:textId="77777777" w:rsidR="002B0FC0" w:rsidRDefault="009B6465">
            <w:pPr>
              <w:spacing w:line="168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214,780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52267" w14:textId="77777777" w:rsidR="002B0FC0" w:rsidRDefault="002B0FC0">
            <w:pPr>
              <w:spacing w:line="168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57CD3" w14:textId="77777777" w:rsidR="002B0FC0" w:rsidRDefault="002B0FC0">
            <w:pPr>
              <w:spacing w:line="168" w:lineRule="exact"/>
              <w:jc w:val="right"/>
            </w:pPr>
          </w:p>
        </w:tc>
      </w:tr>
      <w:tr w:rsidR="003B04B1" w14:paraId="3E512AC1" w14:textId="77777777" w:rsidTr="009B64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D43C8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d.1.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E43DE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E914A" w14:textId="77777777" w:rsidR="002B0FC0" w:rsidRDefault="009B6465">
            <w:pPr>
              <w:spacing w:line="178" w:lineRule="exact"/>
              <w:ind w:left="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lowanych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i nie tapetowanych na ścianach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87E4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04A3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B3E0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8430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3B04B1" w14:paraId="50097B80" w14:textId="77777777" w:rsidTr="009B64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210A5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55E4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FEAC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E5AE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18FB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2D30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720F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3B04B1" w14:paraId="62E6BCC7" w14:textId="77777777" w:rsidTr="009B64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7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3C56E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w w:val="96"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14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9BDF7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3"/>
              </w:rPr>
            </w:pPr>
            <w:r>
              <w:rPr>
                <w:rFonts w:ascii="Arial" w:eastAsia="Arial" w:hAnsi="Arial"/>
                <w:b/>
                <w:w w:val="96"/>
                <w:sz w:val="16"/>
                <w:shd w:val="clear" w:color="auto" w:fill="FFFFFF"/>
              </w:rPr>
              <w:t xml:space="preserve">KNR 4-01 0713- </w:t>
            </w:r>
            <w:r>
              <w:rPr>
                <w:rFonts w:ascii="Arial" w:eastAsia="Arial" w:hAnsi="Arial"/>
                <w:b/>
                <w:w w:val="96"/>
                <w:sz w:val="16"/>
              </w:rPr>
              <w:t>Przecieranie istniejących tynków wewnętrznych nie ma-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97EA1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3"/>
              </w:rPr>
              <w:t>m</w:t>
            </w:r>
            <w:r>
              <w:rPr>
                <w:rFonts w:ascii="Arial" w:eastAsia="Arial" w:hAnsi="Arial"/>
                <w:b/>
                <w:sz w:val="19"/>
                <w:vertAlign w:val="superscript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BAE6B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66,976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F271A" w14:textId="77777777" w:rsidR="002B0FC0" w:rsidRDefault="002B0FC0">
            <w:pPr>
              <w:spacing w:line="167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BB6F5" w14:textId="77777777" w:rsidR="002B0FC0" w:rsidRDefault="002B0FC0">
            <w:pPr>
              <w:spacing w:line="167" w:lineRule="exact"/>
              <w:jc w:val="right"/>
            </w:pPr>
          </w:p>
        </w:tc>
      </w:tr>
      <w:tr w:rsidR="003B04B1" w14:paraId="693BF0A9" w14:textId="77777777" w:rsidTr="009B64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50E16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d.1.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A3C22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1AB89" w14:textId="77777777" w:rsidR="002B0FC0" w:rsidRDefault="009B6465">
            <w:pPr>
              <w:spacing w:line="178" w:lineRule="exact"/>
              <w:ind w:left="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lowanych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i nie tapetowanych na stropach, biegach 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E6FA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F0F9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5381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4D0D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3B04B1" w14:paraId="365EF7F5" w14:textId="77777777" w:rsidTr="009B64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C8492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6B49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A3596" w14:textId="77777777" w:rsidR="002B0FC0" w:rsidRDefault="009B6465">
            <w:pPr>
              <w:spacing w:line="178" w:lineRule="exact"/>
              <w:ind w:left="6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spocznikach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683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93D6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58B6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2F43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3B04B1" w14:paraId="7DA395F3" w14:textId="77777777" w:rsidTr="009B64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7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B4B04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w w:val="95"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15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9D090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3"/>
              </w:rPr>
            </w:pPr>
            <w:r>
              <w:rPr>
                <w:rFonts w:ascii="Arial" w:eastAsia="Arial" w:hAnsi="Arial"/>
                <w:b/>
                <w:w w:val="95"/>
                <w:sz w:val="16"/>
                <w:shd w:val="clear" w:color="auto" w:fill="FFFFFF"/>
              </w:rPr>
              <w:t xml:space="preserve">KNR 2-02 1505- </w:t>
            </w:r>
            <w:r>
              <w:rPr>
                <w:rFonts w:ascii="Arial" w:eastAsia="Arial" w:hAnsi="Arial"/>
                <w:b/>
                <w:w w:val="95"/>
                <w:sz w:val="16"/>
              </w:rPr>
              <w:t>Dwukrotne malowanie  farbami emulsyjnymi powierzchni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304BF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3"/>
              </w:rPr>
              <w:t>m</w:t>
            </w:r>
            <w:r>
              <w:rPr>
                <w:rFonts w:ascii="Arial" w:eastAsia="Arial" w:hAnsi="Arial"/>
                <w:b/>
                <w:sz w:val="19"/>
                <w:vertAlign w:val="superscript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9E488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105,472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12ABF" w14:textId="77777777" w:rsidR="002B0FC0" w:rsidRDefault="002B0FC0">
            <w:pPr>
              <w:spacing w:line="167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1A63F" w14:textId="77777777" w:rsidR="002B0FC0" w:rsidRDefault="002B0FC0">
            <w:pPr>
              <w:spacing w:line="167" w:lineRule="exact"/>
              <w:jc w:val="right"/>
            </w:pPr>
          </w:p>
        </w:tc>
      </w:tr>
      <w:tr w:rsidR="003B04B1" w14:paraId="0F1C4B0A" w14:textId="77777777" w:rsidTr="009B64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C8E08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d.1.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17B08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CF9A" w14:textId="77777777" w:rsidR="002B0FC0" w:rsidRDefault="009B6465">
            <w:pPr>
              <w:spacing w:line="178" w:lineRule="exact"/>
              <w:ind w:left="6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>wewnętrznych - podłoży gipsowych z gruntowaniem [far-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1DC9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995D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7241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F5F6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3B04B1" w14:paraId="69CEBBDB" w14:textId="77777777" w:rsidTr="009B64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776D4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685B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3DFF9" w14:textId="77777777" w:rsidR="002B0FC0" w:rsidRDefault="009B6465">
            <w:pPr>
              <w:spacing w:line="178" w:lineRule="exact"/>
              <w:ind w:left="6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ba do ścian spawalni - odbicie światła]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412E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6BBC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FA00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B36B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3B04B1" w14:paraId="54AE8403" w14:textId="77777777" w:rsidTr="009B64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7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9B55F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w w:val="95"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lastRenderedPageBreak/>
              <w:t>16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DE2A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3"/>
              </w:rPr>
            </w:pPr>
            <w:r>
              <w:rPr>
                <w:rFonts w:ascii="Arial" w:eastAsia="Arial" w:hAnsi="Arial"/>
                <w:b/>
                <w:w w:val="95"/>
                <w:sz w:val="16"/>
                <w:shd w:val="clear" w:color="auto" w:fill="FFFFFF"/>
              </w:rPr>
              <w:t xml:space="preserve">KNR 2-02 1505- </w:t>
            </w:r>
            <w:r>
              <w:rPr>
                <w:rFonts w:ascii="Arial" w:eastAsia="Arial" w:hAnsi="Arial"/>
                <w:b/>
                <w:w w:val="95"/>
                <w:sz w:val="16"/>
              </w:rPr>
              <w:t>Dwukrotne malowanie farbami emulsyjnymi powierzchni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FD9A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3"/>
              </w:rPr>
              <w:t>m</w:t>
            </w:r>
            <w:r>
              <w:rPr>
                <w:rFonts w:ascii="Arial" w:eastAsia="Arial" w:hAnsi="Arial"/>
                <w:b/>
                <w:sz w:val="19"/>
                <w:vertAlign w:val="superscript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FB8AA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126,304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22AF" w14:textId="77777777" w:rsidR="002B0FC0" w:rsidRDefault="002B0FC0">
            <w:pPr>
              <w:spacing w:line="167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B4DA5" w14:textId="77777777" w:rsidR="002B0FC0" w:rsidRDefault="002B0FC0">
            <w:pPr>
              <w:spacing w:line="167" w:lineRule="exact"/>
              <w:jc w:val="right"/>
            </w:pPr>
          </w:p>
        </w:tc>
      </w:tr>
      <w:tr w:rsidR="003B04B1" w14:paraId="7DAD07DB" w14:textId="77777777" w:rsidTr="009B64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B5576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d.1.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A58B3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993C8" w14:textId="77777777" w:rsidR="002B0FC0" w:rsidRDefault="009B6465">
            <w:pPr>
              <w:spacing w:line="178" w:lineRule="exact"/>
              <w:ind w:left="6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wewnętrznych - podłoży gipsowych z gruntowaniem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747C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A961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D75B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969C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3B04B1" w14:paraId="355D40B4" w14:textId="77777777" w:rsidTr="009B64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35EB5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53339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AFA1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8D28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0F87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8669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375D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3B04B1" w14:paraId="4AC12DE0" w14:textId="77777777" w:rsidTr="009B64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7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813D4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sz w:val="13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17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D8F12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3"/>
                <w:shd w:val="clear" w:color="auto" w:fill="FFFFFF"/>
              </w:rPr>
              <w:t xml:space="preserve">KNR 2-02 1504- </w:t>
            </w:r>
            <w:r>
              <w:rPr>
                <w:rFonts w:ascii="Arial" w:eastAsia="Arial" w:hAnsi="Arial"/>
                <w:b/>
                <w:sz w:val="13"/>
              </w:rPr>
              <w:t>Trzykrotne malowanie doborowe farbą olejną lub ftalową m</w:t>
            </w:r>
            <w:r>
              <w:rPr>
                <w:rFonts w:ascii="Arial" w:eastAsia="Arial" w:hAnsi="Arial"/>
                <w:b/>
                <w:sz w:val="19"/>
                <w:vertAlign w:val="superscript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68452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49,980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3561" w14:textId="77777777" w:rsidR="002B0FC0" w:rsidRDefault="002B0FC0">
            <w:pPr>
              <w:spacing w:line="167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F79D1" w14:textId="77777777" w:rsidR="002B0FC0" w:rsidRDefault="002B0FC0">
            <w:pPr>
              <w:spacing w:line="167" w:lineRule="exact"/>
              <w:jc w:val="right"/>
            </w:pPr>
          </w:p>
        </w:tc>
      </w:tr>
      <w:tr w:rsidR="003B04B1" w14:paraId="5A4F5660" w14:textId="77777777" w:rsidTr="009B64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9DA64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d.1.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C1D5F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w w:val="97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FA6D7" w14:textId="77777777" w:rsidR="002B0FC0" w:rsidRDefault="009B6465">
            <w:pPr>
              <w:spacing w:line="178" w:lineRule="exact"/>
              <w:ind w:left="6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w w:val="97"/>
                <w:sz w:val="16"/>
              </w:rPr>
              <w:t>tynków wewnętrznych z dwukrotnym szpachlowaniem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0846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579C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CBC6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391D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3B04B1" w14:paraId="30313008" w14:textId="77777777" w:rsidTr="009B64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17638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117E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F301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5CD0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6A4F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3460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2AAD9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3B04B1" w14:paraId="69524C85" w14:textId="77777777" w:rsidTr="009B64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7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C7DA4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CFB81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w w:val="96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NNRNKB 202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97887" w14:textId="77777777" w:rsidR="002B0FC0" w:rsidRDefault="009B6465">
            <w:pPr>
              <w:spacing w:line="167" w:lineRule="exact"/>
              <w:ind w:left="60"/>
              <w:rPr>
                <w:rFonts w:ascii="Arial" w:eastAsia="Arial" w:hAnsi="Arial"/>
                <w:b/>
                <w:sz w:val="13"/>
              </w:rPr>
            </w:pPr>
            <w:r>
              <w:rPr>
                <w:rFonts w:ascii="Arial" w:eastAsia="Arial" w:hAnsi="Arial"/>
                <w:b/>
                <w:w w:val="96"/>
                <w:sz w:val="16"/>
              </w:rPr>
              <w:t>(</w:t>
            </w:r>
            <w:proofErr w:type="spellStart"/>
            <w:r>
              <w:rPr>
                <w:rFonts w:ascii="Arial" w:eastAsia="Arial" w:hAnsi="Arial"/>
                <w:b/>
                <w:w w:val="96"/>
                <w:sz w:val="16"/>
              </w:rPr>
              <w:t>z.V</w:t>
            </w:r>
            <w:proofErr w:type="spellEnd"/>
            <w:r>
              <w:rPr>
                <w:rFonts w:ascii="Arial" w:eastAsia="Arial" w:hAnsi="Arial"/>
                <w:b/>
                <w:w w:val="96"/>
                <w:sz w:val="16"/>
              </w:rPr>
              <w:t>) Sufity podwieszone o konstrukcji metalowej z wy-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1A5D7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3"/>
              </w:rPr>
              <w:t>m</w:t>
            </w:r>
            <w:r>
              <w:rPr>
                <w:rFonts w:ascii="Arial" w:eastAsia="Arial" w:hAnsi="Arial"/>
                <w:b/>
                <w:sz w:val="19"/>
                <w:vertAlign w:val="superscript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F7EE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10,088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B4299" w14:textId="77777777" w:rsidR="002B0FC0" w:rsidRDefault="002B0FC0">
            <w:pPr>
              <w:spacing w:line="167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6B8F3" w14:textId="77777777" w:rsidR="002B0FC0" w:rsidRDefault="002B0FC0">
            <w:pPr>
              <w:spacing w:line="167" w:lineRule="exact"/>
              <w:jc w:val="right"/>
            </w:pPr>
          </w:p>
        </w:tc>
      </w:tr>
      <w:tr w:rsidR="003B04B1" w14:paraId="26F228FC" w14:textId="77777777" w:rsidTr="009B64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E691B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d.1.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2DBAA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2702-02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20510" w14:textId="77777777" w:rsidR="002B0FC0" w:rsidRDefault="009B6465">
            <w:pPr>
              <w:spacing w:line="178" w:lineRule="exact"/>
              <w:ind w:left="6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w w:val="95"/>
                <w:sz w:val="16"/>
              </w:rPr>
              <w:t xml:space="preserve">pełnieniem płytami z włókien mineralnych z </w:t>
            </w:r>
            <w:proofErr w:type="spellStart"/>
            <w:r>
              <w:rPr>
                <w:rFonts w:ascii="Arial" w:eastAsia="Arial" w:hAnsi="Arial"/>
                <w:b/>
                <w:w w:val="95"/>
                <w:sz w:val="16"/>
              </w:rPr>
              <w:t>zastosowa</w:t>
            </w:r>
            <w:proofErr w:type="spellEnd"/>
            <w:r>
              <w:rPr>
                <w:rFonts w:ascii="Arial" w:eastAsia="Arial" w:hAnsi="Arial"/>
                <w:b/>
                <w:w w:val="95"/>
                <w:sz w:val="16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91DD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A919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FB7C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92A8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</w:tbl>
    <w:p w14:paraId="331B0325" w14:textId="77777777" w:rsidR="002B0FC0" w:rsidRDefault="009B6465">
      <w:pPr>
        <w:numPr>
          <w:ilvl w:val="0"/>
          <w:numId w:val="1"/>
        </w:numPr>
        <w:tabs>
          <w:tab w:val="left" w:pos="1680"/>
        </w:tabs>
        <w:spacing w:line="230" w:lineRule="auto"/>
        <w:ind w:left="1680" w:hanging="1387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" w:eastAsia="Arial" w:hAnsi="Arial"/>
          <w:b/>
          <w:sz w:val="16"/>
        </w:rPr>
        <w:t>niem</w:t>
      </w:r>
      <w:proofErr w:type="spellEnd"/>
      <w:r>
        <w:rPr>
          <w:rFonts w:ascii="Arial" w:eastAsia="Arial" w:hAnsi="Arial"/>
          <w:b/>
          <w:sz w:val="16"/>
        </w:rPr>
        <w:t xml:space="preserve"> profili poprzecznych o dług. 60 i 120 cm</w:t>
      </w:r>
    </w:p>
    <w:p w14:paraId="2E5473BD" w14:textId="77777777" w:rsidR="002B0FC0" w:rsidRDefault="002B0FC0">
      <w:pPr>
        <w:spacing w:line="4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"/>
        <w:gridCol w:w="916"/>
        <w:gridCol w:w="3513"/>
        <w:gridCol w:w="899"/>
        <w:gridCol w:w="1224"/>
        <w:gridCol w:w="1223"/>
        <w:gridCol w:w="1616"/>
      </w:tblGrid>
      <w:tr w:rsidR="002B0FC0" w14:paraId="36199BBC" w14:textId="77777777" w:rsidTr="009B6465">
        <w:trPr>
          <w:trHeight w:val="184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8F691" w14:textId="77777777" w:rsidR="002B0FC0" w:rsidRDefault="009B6465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21D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831F8" w14:textId="77777777" w:rsidR="002B0FC0" w:rsidRDefault="009B6465">
            <w:pPr>
              <w:spacing w:line="0" w:lineRule="atLeast"/>
              <w:ind w:left="16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INSTALACJA ELEKTRYCZNA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1B54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4823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469D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E6D7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B0FC0" w14:paraId="46125DA9" w14:textId="77777777" w:rsidTr="009B6465">
        <w:trPr>
          <w:trHeight w:val="165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855BD" w14:textId="77777777" w:rsidR="002B0FC0" w:rsidRDefault="009B6465">
            <w:pPr>
              <w:spacing w:line="165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DF05B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KNR-W 5-08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A8B7A" w14:textId="77777777" w:rsidR="002B0FC0" w:rsidRDefault="009B6465">
            <w:pPr>
              <w:spacing w:line="165" w:lineRule="exact"/>
              <w:ind w:left="1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Przewody kabelkowe o łącznym przekroju żył do 7.5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5BEE9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9A039" w14:textId="77777777" w:rsidR="002B0FC0" w:rsidRDefault="009B6465">
            <w:pPr>
              <w:spacing w:line="165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60,000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491A9" w14:textId="77777777" w:rsidR="002B0FC0" w:rsidRDefault="002B0FC0">
            <w:pPr>
              <w:spacing w:line="165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C9E6" w14:textId="77777777" w:rsidR="002B0FC0" w:rsidRDefault="002B0FC0">
            <w:pPr>
              <w:spacing w:line="165" w:lineRule="exact"/>
              <w:jc w:val="right"/>
            </w:pPr>
          </w:p>
        </w:tc>
      </w:tr>
      <w:tr w:rsidR="002B0FC0" w14:paraId="77C872CB" w14:textId="77777777" w:rsidTr="009B6465">
        <w:trPr>
          <w:trHeight w:val="18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005D2" w14:textId="77777777" w:rsidR="002B0FC0" w:rsidRDefault="009B6465">
            <w:pPr>
              <w:spacing w:line="180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d.1.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C1292" w14:textId="77777777" w:rsidR="002B0FC0" w:rsidRDefault="009B6465">
            <w:pPr>
              <w:spacing w:line="180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0207-01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1373E" w14:textId="77777777" w:rsidR="002B0FC0" w:rsidRDefault="009B6465">
            <w:pPr>
              <w:spacing w:line="180" w:lineRule="exact"/>
              <w:ind w:left="16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mm2 wciągane do rur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114F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767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5571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AF43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768CD087" w14:textId="77777777" w:rsidTr="009B6465">
        <w:trPr>
          <w:trHeight w:val="17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8BD25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D27C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B05D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C8E6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F07B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6CCB9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88A4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0447406D" w14:textId="77777777" w:rsidTr="009B6465">
        <w:trPr>
          <w:trHeight w:val="165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8C0FC" w14:textId="77777777" w:rsidR="002B0FC0" w:rsidRDefault="009B6465">
            <w:pPr>
              <w:spacing w:line="165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0336E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w w:val="93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KNR-W 5-08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1B90F" w14:textId="77777777" w:rsidR="002B0FC0" w:rsidRDefault="009B6465">
            <w:pPr>
              <w:spacing w:line="165" w:lineRule="exact"/>
              <w:ind w:left="1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w w:val="93"/>
                <w:sz w:val="16"/>
              </w:rPr>
              <w:t>Montaż do gotowego podłoża gniazd wtyczkowych bryz-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553D6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szt.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DF4FD" w14:textId="77777777" w:rsidR="002B0FC0" w:rsidRDefault="009B6465">
            <w:pPr>
              <w:spacing w:line="165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6,000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C42E3" w14:textId="77777777" w:rsidR="002B0FC0" w:rsidRDefault="002B0FC0">
            <w:pPr>
              <w:spacing w:line="165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EC20D" w14:textId="77777777" w:rsidR="002B0FC0" w:rsidRDefault="002B0FC0">
            <w:pPr>
              <w:spacing w:line="165" w:lineRule="exact"/>
              <w:jc w:val="right"/>
            </w:pPr>
          </w:p>
        </w:tc>
      </w:tr>
      <w:tr w:rsidR="002B0FC0" w14:paraId="77262032" w14:textId="77777777" w:rsidTr="009B6465">
        <w:trPr>
          <w:trHeight w:val="18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F3598" w14:textId="77777777" w:rsidR="002B0FC0" w:rsidRDefault="009B6465">
            <w:pPr>
              <w:spacing w:line="180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d.1.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7D132" w14:textId="77777777" w:rsidR="002B0FC0" w:rsidRDefault="009B6465">
            <w:pPr>
              <w:spacing w:line="180" w:lineRule="exact"/>
              <w:ind w:left="2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0309-05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16838" w14:textId="77777777" w:rsidR="002B0FC0" w:rsidRDefault="009B6465">
            <w:pPr>
              <w:spacing w:line="180" w:lineRule="exact"/>
              <w:ind w:left="1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>
              <w:rPr>
                <w:rFonts w:ascii="Arial" w:eastAsia="Arial" w:hAnsi="Arial"/>
                <w:b/>
                <w:w w:val="95"/>
                <w:sz w:val="16"/>
              </w:rPr>
              <w:t>goszczelnych</w:t>
            </w:r>
            <w:proofErr w:type="spellEnd"/>
            <w:r>
              <w:rPr>
                <w:rFonts w:ascii="Arial" w:eastAsia="Arial" w:hAnsi="Arial"/>
                <w:b/>
                <w:w w:val="95"/>
                <w:sz w:val="16"/>
              </w:rPr>
              <w:t xml:space="preserve"> 2-biegunowych z uziemieniem przykręca-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80C5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DC02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105D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8C339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08EDC3A0" w14:textId="77777777" w:rsidTr="009B6465">
        <w:trPr>
          <w:trHeight w:val="17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E0ABD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EAFC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A4B31" w14:textId="77777777" w:rsidR="002B0FC0" w:rsidRDefault="009B6465">
            <w:pPr>
              <w:spacing w:line="178" w:lineRule="exact"/>
              <w:ind w:left="1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nych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16A/2.5 mm2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3983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2D10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A57C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663C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5EBD3540" w14:textId="77777777" w:rsidTr="009B6465">
        <w:trPr>
          <w:trHeight w:val="165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682CE" w14:textId="77777777" w:rsidR="002B0FC0" w:rsidRDefault="009B6465">
            <w:pPr>
              <w:spacing w:line="165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4DCB8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w w:val="92"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KNR-W 5-08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46E6A" w14:textId="77777777" w:rsidR="002B0FC0" w:rsidRDefault="009B6465">
            <w:pPr>
              <w:spacing w:line="165" w:lineRule="exact"/>
              <w:ind w:left="1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  <w:shd w:val="clear" w:color="auto" w:fill="FFFFFF"/>
              </w:rPr>
              <w:t>Montaż do gotowego podłoża gniazd wtyczkowych meta-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9DD1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szt.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F3570" w14:textId="77777777" w:rsidR="002B0FC0" w:rsidRDefault="009B6465">
            <w:pPr>
              <w:spacing w:line="165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4,000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1F3B7" w14:textId="77777777" w:rsidR="002B0FC0" w:rsidRDefault="002B0FC0">
            <w:pPr>
              <w:spacing w:line="165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F67C8" w14:textId="77777777" w:rsidR="002B0FC0" w:rsidRDefault="002B0FC0">
            <w:pPr>
              <w:spacing w:line="165" w:lineRule="exact"/>
              <w:jc w:val="right"/>
            </w:pPr>
          </w:p>
        </w:tc>
      </w:tr>
      <w:tr w:rsidR="002B0FC0" w14:paraId="7930BB7A" w14:textId="77777777" w:rsidTr="009B6465">
        <w:trPr>
          <w:trHeight w:val="18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0D109" w14:textId="77777777" w:rsidR="002B0FC0" w:rsidRDefault="009B6465">
            <w:pPr>
              <w:spacing w:line="180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d.1.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0189D" w14:textId="77777777" w:rsidR="002B0FC0" w:rsidRDefault="009B6465">
            <w:pPr>
              <w:spacing w:line="180" w:lineRule="exact"/>
              <w:ind w:left="20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0309-14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D30C7" w14:textId="77777777" w:rsidR="002B0FC0" w:rsidRDefault="009B6465">
            <w:pPr>
              <w:spacing w:line="180" w:lineRule="exact"/>
              <w:ind w:left="1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>
              <w:rPr>
                <w:rFonts w:ascii="Arial" w:eastAsia="Arial" w:hAnsi="Arial"/>
                <w:b/>
                <w:w w:val="99"/>
                <w:sz w:val="16"/>
              </w:rPr>
              <w:t>lowych</w:t>
            </w:r>
            <w:proofErr w:type="spellEnd"/>
            <w:r>
              <w:rPr>
                <w:rFonts w:ascii="Arial" w:eastAsia="Arial" w:hAnsi="Arial"/>
                <w:b/>
                <w:w w:val="99"/>
                <w:sz w:val="16"/>
              </w:rPr>
              <w:t xml:space="preserve"> z uziemieniem 3-biegunowych przykręcanych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511C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867D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5A8A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41C5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56452B3E" w14:textId="77777777" w:rsidTr="009B6465">
        <w:trPr>
          <w:trHeight w:val="17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53127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B8C7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9AA1E" w14:textId="77777777" w:rsidR="002B0FC0" w:rsidRDefault="009B6465">
            <w:pPr>
              <w:spacing w:line="178" w:lineRule="exact"/>
              <w:ind w:left="16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63A/25 mm2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033C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EAB2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83BC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90D0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32E9566C" w14:textId="77777777" w:rsidTr="009B6465">
        <w:trPr>
          <w:trHeight w:val="165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8CCBB" w14:textId="77777777" w:rsidR="002B0FC0" w:rsidRDefault="009B6465">
            <w:pPr>
              <w:spacing w:line="165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2E84B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KNR-W 5-08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64E39" w14:textId="77777777" w:rsidR="002B0FC0" w:rsidRDefault="009B6465">
            <w:pPr>
              <w:spacing w:line="165" w:lineRule="exact"/>
              <w:ind w:left="1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 xml:space="preserve">Montaż na gotowym podłożu łączników </w:t>
            </w:r>
            <w:proofErr w:type="spellStart"/>
            <w:r>
              <w:rPr>
                <w:rFonts w:ascii="Arial" w:eastAsia="Arial" w:hAnsi="Arial"/>
                <w:b/>
                <w:w w:val="98"/>
                <w:sz w:val="16"/>
              </w:rPr>
              <w:t>bryzgoszczel</w:t>
            </w:r>
            <w:proofErr w:type="spellEnd"/>
            <w:r>
              <w:rPr>
                <w:rFonts w:ascii="Arial" w:eastAsia="Arial" w:hAnsi="Arial"/>
                <w:b/>
                <w:w w:val="98"/>
                <w:sz w:val="16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3DDC3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szt.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F61C0" w14:textId="77777777" w:rsidR="002B0FC0" w:rsidRDefault="009B6465">
            <w:pPr>
              <w:spacing w:line="165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6,000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5C968" w14:textId="77777777" w:rsidR="002B0FC0" w:rsidRDefault="002B0FC0">
            <w:pPr>
              <w:spacing w:line="165" w:lineRule="exact"/>
              <w:jc w:val="right"/>
              <w:rPr>
                <w:rFonts w:ascii="Arial" w:eastAsia="Arial" w:hAnsi="Arial"/>
                <w:b/>
                <w:color w:val="000000"/>
                <w:sz w:val="1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C7FA2" w14:textId="77777777" w:rsidR="002B0FC0" w:rsidRDefault="002B0FC0">
            <w:pPr>
              <w:spacing w:line="165" w:lineRule="exact"/>
              <w:jc w:val="right"/>
            </w:pPr>
          </w:p>
        </w:tc>
      </w:tr>
      <w:tr w:rsidR="002B0FC0" w14:paraId="061FF813" w14:textId="77777777" w:rsidTr="009B6465">
        <w:trPr>
          <w:trHeight w:val="18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54EA4" w14:textId="77777777" w:rsidR="002B0FC0" w:rsidRDefault="009B6465">
            <w:pPr>
              <w:spacing w:line="180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d.1.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6C884" w14:textId="77777777" w:rsidR="002B0FC0" w:rsidRDefault="009B6465">
            <w:pPr>
              <w:spacing w:line="180" w:lineRule="exact"/>
              <w:ind w:left="2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0308-06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728BF" w14:textId="77777777" w:rsidR="002B0FC0" w:rsidRDefault="009B6465">
            <w:pPr>
              <w:spacing w:line="180" w:lineRule="exact"/>
              <w:ind w:left="1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>
              <w:rPr>
                <w:rFonts w:ascii="Arial" w:eastAsia="Arial" w:hAnsi="Arial"/>
                <w:b/>
                <w:w w:val="95"/>
                <w:sz w:val="16"/>
              </w:rPr>
              <w:t>nych</w:t>
            </w:r>
            <w:proofErr w:type="spellEnd"/>
            <w:r>
              <w:rPr>
                <w:rFonts w:ascii="Arial" w:eastAsia="Arial" w:hAnsi="Arial"/>
                <w:b/>
                <w:w w:val="95"/>
                <w:sz w:val="16"/>
              </w:rPr>
              <w:t xml:space="preserve"> z tworzywa sztucznego krzyżowych, </w:t>
            </w:r>
            <w:proofErr w:type="spellStart"/>
            <w:r>
              <w:rPr>
                <w:rFonts w:ascii="Arial" w:eastAsia="Arial" w:hAnsi="Arial"/>
                <w:b/>
                <w:w w:val="95"/>
                <w:sz w:val="16"/>
              </w:rPr>
              <w:t>dwubieguno</w:t>
            </w:r>
            <w:proofErr w:type="spellEnd"/>
            <w:r>
              <w:rPr>
                <w:rFonts w:ascii="Arial" w:eastAsia="Arial" w:hAnsi="Arial"/>
                <w:b/>
                <w:w w:val="95"/>
                <w:sz w:val="16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31B7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0F27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31B2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538C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38F60005" w14:textId="77777777" w:rsidTr="009B6465">
        <w:trPr>
          <w:trHeight w:val="17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C92DA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A642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18BF0" w14:textId="77777777" w:rsidR="002B0FC0" w:rsidRDefault="009B6465">
            <w:pPr>
              <w:spacing w:line="178" w:lineRule="exact"/>
              <w:ind w:left="1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wych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mocowanych przez przykręcenie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2753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81DF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27C2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19B7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5"/>
              </w:rPr>
            </w:pPr>
          </w:p>
        </w:tc>
      </w:tr>
      <w:tr w:rsidR="002B0FC0" w14:paraId="3E7209ED" w14:textId="77777777" w:rsidTr="009B64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2"/>
        </w:trPr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B953C" w14:textId="77777777" w:rsidR="002B0FC0" w:rsidRDefault="009B6465">
            <w:pPr>
              <w:spacing w:line="162" w:lineRule="exact"/>
              <w:ind w:left="40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Arial" w:eastAsia="Arial" w:hAnsi="Arial"/>
                <w:b/>
                <w:sz w:val="16"/>
              </w:rPr>
              <w:t>Razem dział: SALA SPAWALNI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8FB5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ED23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3FFE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DB628" w14:textId="77777777" w:rsidR="002B0FC0" w:rsidRDefault="002B0FC0">
            <w:pPr>
              <w:snapToGrid w:val="0"/>
              <w:spacing w:line="0" w:lineRule="atLeast"/>
              <w:jc w:val="right"/>
            </w:pPr>
          </w:p>
        </w:tc>
      </w:tr>
      <w:tr w:rsidR="002B0FC0" w14:paraId="5A542767" w14:textId="77777777" w:rsidTr="009B6465">
        <w:trPr>
          <w:trHeight w:val="409"/>
        </w:trPr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F3AA6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DE15E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FC0860" w14:textId="4586B216" w:rsidR="002B0FC0" w:rsidRDefault="002B0FC0">
            <w:pPr>
              <w:spacing w:line="0" w:lineRule="atLeast"/>
              <w:ind w:left="322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DA3E9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9F0589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A42FD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CC012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69788124" w14:textId="77777777" w:rsidR="002B0FC0" w:rsidRDefault="002B0FC0">
      <w:pPr>
        <w:sectPr w:rsidR="002B0FC0">
          <w:pgSz w:w="11906" w:h="16838"/>
          <w:pgMar w:top="558" w:right="726" w:bottom="0" w:left="1440" w:header="708" w:footer="708" w:gutter="0"/>
          <w:cols w:space="708"/>
          <w:docGrid w:linePitch="600" w:charSpace="40960"/>
        </w:sectPr>
      </w:pPr>
    </w:p>
    <w:p w14:paraId="4EFF4367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31C9B3E4" w14:textId="77777777" w:rsidR="002B0FC0" w:rsidRDefault="002B0FC0">
      <w:pPr>
        <w:spacing w:line="216" w:lineRule="exact"/>
        <w:rPr>
          <w:rFonts w:ascii="Times New Roman" w:eastAsia="Times New Roman" w:hAnsi="Times New Roman" w:cs="Times New Roman"/>
        </w:rPr>
      </w:pPr>
    </w:p>
    <w:p w14:paraId="2206F3C4" w14:textId="77777777" w:rsidR="002B0FC0" w:rsidRDefault="002B0FC0">
      <w:pPr>
        <w:spacing w:line="0" w:lineRule="atLeast"/>
        <w:rPr>
          <w:rFonts w:ascii="Arial" w:eastAsia="Arial" w:hAnsi="Arial"/>
          <w:b/>
          <w:sz w:val="11"/>
        </w:rPr>
      </w:pPr>
    </w:p>
    <w:p w14:paraId="7FC27A0B" w14:textId="77777777" w:rsidR="002B0FC0" w:rsidRDefault="002B0FC0">
      <w:pPr>
        <w:sectPr w:rsidR="002B0FC0">
          <w:type w:val="continuous"/>
          <w:pgSz w:w="11906" w:h="16838"/>
          <w:pgMar w:top="558" w:right="726" w:bottom="0" w:left="1440" w:header="708" w:footer="708" w:gutter="0"/>
          <w:cols w:space="708"/>
          <w:docGrid w:linePitch="600" w:charSpace="40960"/>
        </w:sectPr>
      </w:pPr>
    </w:p>
    <w:p w14:paraId="62D10203" w14:textId="77777777" w:rsidR="002B0FC0" w:rsidRDefault="003B04B1">
      <w:pPr>
        <w:spacing w:line="0" w:lineRule="atLeast"/>
        <w:rPr>
          <w:rFonts w:ascii="Times New Roman" w:eastAsia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935" distR="114935" simplePos="0" relativeHeight="251662336" behindDoc="1" locked="0" layoutInCell="1" allowOverlap="1" wp14:anchorId="14DA36D2" wp14:editId="1275D30F">
            <wp:simplePos x="0" y="0"/>
            <wp:positionH relativeFrom="page">
              <wp:posOffset>0</wp:posOffset>
            </wp:positionH>
            <wp:positionV relativeFrom="page">
              <wp:posOffset>914400</wp:posOffset>
            </wp:positionV>
            <wp:extent cx="6170295" cy="8652510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865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2" w:name="page3"/>
      <w:bookmarkEnd w:id="2"/>
      <w:r w:rsidR="009B6465">
        <w:rPr>
          <w:rFonts w:ascii="Arial" w:eastAsia="Arial" w:hAnsi="Arial"/>
          <w:b/>
          <w:sz w:val="16"/>
        </w:rPr>
        <w:t>Szkoła Łapy</w:t>
      </w:r>
    </w:p>
    <w:p w14:paraId="07471D69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4E400356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08CCCAF2" w14:textId="77777777" w:rsidR="002B0FC0" w:rsidRDefault="002B0FC0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40"/>
        <w:gridCol w:w="4080"/>
        <w:gridCol w:w="1080"/>
        <w:gridCol w:w="980"/>
        <w:gridCol w:w="980"/>
        <w:gridCol w:w="1020"/>
      </w:tblGrid>
      <w:tr w:rsidR="002B0FC0" w14:paraId="73D55A4B" w14:textId="77777777">
        <w:trPr>
          <w:trHeight w:val="197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3924B14" w14:textId="77777777" w:rsidR="002B0FC0" w:rsidRDefault="009B6465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Lp.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E571BB4" w14:textId="77777777" w:rsidR="002B0FC0" w:rsidRDefault="009B6465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Podstawa wy-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ECE8F46" w14:textId="77777777" w:rsidR="002B0FC0" w:rsidRDefault="009B6465">
            <w:pPr>
              <w:spacing w:line="0" w:lineRule="atLeast"/>
              <w:ind w:left="18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Opis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5B43D4" w14:textId="77777777" w:rsidR="002B0FC0" w:rsidRDefault="009B6465">
            <w:pPr>
              <w:spacing w:line="0" w:lineRule="atLeast"/>
              <w:ind w:left="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Jedn. miary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945D5DC" w14:textId="77777777" w:rsidR="002B0FC0" w:rsidRDefault="009B6465">
            <w:pPr>
              <w:spacing w:line="0" w:lineRule="atLeast"/>
              <w:ind w:right="260"/>
              <w:jc w:val="right"/>
              <w:rPr>
                <w:rFonts w:ascii="Arial" w:eastAsia="Arial" w:hAnsi="Arial"/>
                <w:b/>
                <w:w w:val="97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Ilość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2A3B74" w14:textId="77777777" w:rsidR="002B0FC0" w:rsidRDefault="009B6465">
            <w:pPr>
              <w:spacing w:line="0" w:lineRule="atLeast"/>
              <w:jc w:val="center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w w:val="97"/>
                <w:sz w:val="16"/>
              </w:rPr>
              <w:t>Cena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37A582" w14:textId="77777777" w:rsidR="002B0FC0" w:rsidRDefault="009B6465">
            <w:pPr>
              <w:spacing w:line="0" w:lineRule="atLeast"/>
              <w:jc w:val="center"/>
            </w:pPr>
            <w:r>
              <w:rPr>
                <w:rFonts w:ascii="Arial" w:eastAsia="Arial" w:hAnsi="Arial"/>
                <w:b/>
                <w:w w:val="98"/>
                <w:sz w:val="16"/>
              </w:rPr>
              <w:t>Wartość</w:t>
            </w:r>
          </w:p>
        </w:tc>
      </w:tr>
      <w:tr w:rsidR="002B0FC0" w14:paraId="572D8A87" w14:textId="77777777">
        <w:trPr>
          <w:trHeight w:val="187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AF5E8E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8"/>
                <w:sz w:val="16"/>
              </w:rPr>
            </w:pP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6F5CBB4" w14:textId="77777777" w:rsidR="002B0FC0" w:rsidRDefault="009B646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ceny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E9478A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0E67F3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5AADF7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74C599D" w14:textId="77777777" w:rsidR="002B0FC0" w:rsidRDefault="009B6465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zł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168D0B" w14:textId="77777777" w:rsidR="002B0FC0" w:rsidRDefault="009B6465">
            <w:pPr>
              <w:spacing w:line="0" w:lineRule="atLeast"/>
              <w:jc w:val="center"/>
            </w:pPr>
            <w:r>
              <w:rPr>
                <w:rFonts w:ascii="Arial" w:eastAsia="Arial" w:hAnsi="Arial"/>
                <w:b/>
                <w:sz w:val="16"/>
              </w:rPr>
              <w:t>zł</w:t>
            </w:r>
          </w:p>
        </w:tc>
      </w:tr>
      <w:tr w:rsidR="002B0FC0" w14:paraId="31E3D3F4" w14:textId="77777777">
        <w:trPr>
          <w:trHeight w:val="193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84B5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F0A7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A16A79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7E655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3B6F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8E15B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E2EE7C" w14:textId="77777777" w:rsidR="002B0FC0" w:rsidRDefault="009B6465">
            <w:pPr>
              <w:spacing w:line="0" w:lineRule="atLeast"/>
              <w:jc w:val="center"/>
            </w:pPr>
            <w:r>
              <w:rPr>
                <w:rFonts w:ascii="Arial" w:eastAsia="Arial" w:hAnsi="Arial"/>
                <w:b/>
                <w:w w:val="99"/>
                <w:sz w:val="16"/>
              </w:rPr>
              <w:t>(5 x 6)</w:t>
            </w:r>
          </w:p>
        </w:tc>
      </w:tr>
      <w:tr w:rsidR="002B0FC0" w14:paraId="256560E1" w14:textId="77777777">
        <w:trPr>
          <w:trHeight w:val="185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47075E" w14:textId="77777777" w:rsidR="002B0FC0" w:rsidRDefault="009B6465">
            <w:pPr>
              <w:spacing w:line="183" w:lineRule="exact"/>
              <w:ind w:right="100"/>
              <w:jc w:val="right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F25ED1" w14:textId="77777777" w:rsidR="002B0FC0" w:rsidRDefault="009B6465">
            <w:pPr>
              <w:spacing w:line="183" w:lineRule="exac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2</w:t>
            </w: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C3E36" w14:textId="77777777" w:rsidR="002B0FC0" w:rsidRDefault="009B6465">
            <w:pPr>
              <w:spacing w:line="183" w:lineRule="exact"/>
              <w:ind w:left="19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5B5FA2" w14:textId="77777777" w:rsidR="002B0FC0" w:rsidRDefault="009B6465">
            <w:pPr>
              <w:spacing w:line="183" w:lineRule="exact"/>
              <w:ind w:left="4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07E4D" w14:textId="77777777" w:rsidR="002B0FC0" w:rsidRDefault="009B6465">
            <w:pPr>
              <w:spacing w:line="183" w:lineRule="exact"/>
              <w:ind w:right="4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A2F81" w14:textId="77777777" w:rsidR="002B0FC0" w:rsidRDefault="009B6465">
            <w:pPr>
              <w:spacing w:line="183" w:lineRule="exac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ED5868" w14:textId="77777777" w:rsidR="002B0FC0" w:rsidRDefault="009B6465">
            <w:pPr>
              <w:spacing w:line="183" w:lineRule="exact"/>
              <w:jc w:val="center"/>
            </w:pPr>
            <w:r>
              <w:rPr>
                <w:rFonts w:ascii="Arial" w:eastAsia="Arial" w:hAnsi="Arial"/>
                <w:b/>
                <w:sz w:val="16"/>
              </w:rPr>
              <w:t>7</w:t>
            </w:r>
          </w:p>
        </w:tc>
      </w:tr>
      <w:tr w:rsidR="002B0FC0" w14:paraId="3C299DE5" w14:textId="77777777">
        <w:trPr>
          <w:trHeight w:val="174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25C13" w14:textId="77777777" w:rsidR="002B0FC0" w:rsidRDefault="009B6465">
            <w:pPr>
              <w:spacing w:line="175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D3118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554774" w14:textId="77777777" w:rsidR="002B0FC0" w:rsidRDefault="009B6465">
            <w:pPr>
              <w:spacing w:line="175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SALA OZE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BA3294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D7421B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B3DA8B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7F5D4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4B565F99" w14:textId="77777777">
        <w:trPr>
          <w:trHeight w:val="170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9B29C4" w14:textId="77777777" w:rsidR="002B0FC0" w:rsidRDefault="009B6465">
            <w:pPr>
              <w:spacing w:line="170" w:lineRule="exact"/>
              <w:jc w:val="right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Arial" w:eastAsia="Arial" w:hAnsi="Arial"/>
                <w:b/>
                <w:sz w:val="16"/>
              </w:rPr>
              <w:t>2.1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9E1A4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3A422" w14:textId="77777777" w:rsidR="002B0FC0" w:rsidRDefault="009B6465">
            <w:pPr>
              <w:spacing w:line="170" w:lineRule="exact"/>
              <w:ind w:left="20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Arial" w:eastAsia="Arial" w:hAnsi="Arial"/>
                <w:b/>
                <w:sz w:val="16"/>
              </w:rPr>
              <w:t>PRZEBUDOWA OTWORÓW DRZWIOWYCH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79C93F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CE5BFA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4F7323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4EC7D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2B0FC0" w14:paraId="7B3F66EC" w14:textId="77777777">
        <w:trPr>
          <w:trHeight w:val="167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B9E4327" w14:textId="77777777" w:rsidR="002B0FC0" w:rsidRDefault="009B6465">
            <w:pPr>
              <w:spacing w:line="168" w:lineRule="exact"/>
              <w:jc w:val="right"/>
              <w:rPr>
                <w:rFonts w:ascii="Arial" w:eastAsia="Arial" w:hAnsi="Arial"/>
                <w:b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23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1830F74" w14:textId="77777777" w:rsidR="002B0FC0" w:rsidRDefault="009B6465">
            <w:pPr>
              <w:spacing w:line="168" w:lineRule="exact"/>
              <w:ind w:left="2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sz w:val="16"/>
                <w:shd w:val="clear" w:color="auto" w:fill="FFFFFF"/>
              </w:rPr>
              <w:t>KNR 4-01 0313-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BF49846" w14:textId="77777777" w:rsidR="002B0FC0" w:rsidRDefault="009B6465">
            <w:pPr>
              <w:spacing w:line="168" w:lineRule="exact"/>
              <w:ind w:left="20"/>
              <w:rPr>
                <w:rFonts w:ascii="Arial" w:eastAsia="Arial" w:hAnsi="Arial"/>
                <w:b/>
                <w:sz w:val="19"/>
                <w:vertAlign w:val="subscript"/>
              </w:rPr>
            </w:pPr>
            <w:r>
              <w:rPr>
                <w:rFonts w:ascii="Arial" w:eastAsia="Arial" w:hAnsi="Arial"/>
                <w:b/>
                <w:w w:val="95"/>
                <w:sz w:val="16"/>
              </w:rPr>
              <w:t>Wykonanie przesklepień otworów w ścianach z cegieł z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182AC0B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9"/>
                <w:vertAlign w:val="subscript"/>
              </w:rPr>
              <w:t>m</w:t>
            </w:r>
            <w:r>
              <w:rPr>
                <w:rFonts w:ascii="Arial" w:eastAsia="Arial" w:hAnsi="Arial"/>
                <w:b/>
                <w:sz w:val="9"/>
              </w:rPr>
              <w:t>3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D0EEA27" w14:textId="77777777" w:rsidR="002B0FC0" w:rsidRDefault="009B6465">
            <w:pPr>
              <w:spacing w:line="16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0,160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039B0F0" w14:textId="77777777" w:rsidR="002B0FC0" w:rsidRDefault="002B0FC0">
            <w:pPr>
              <w:spacing w:line="168" w:lineRule="exact"/>
              <w:jc w:val="right"/>
              <w:rPr>
                <w:rFonts w:ascii="Arial" w:eastAsia="Arial" w:hAnsi="Arial"/>
                <w:b/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45A7B4" w14:textId="77777777" w:rsidR="002B0FC0" w:rsidRDefault="002B0FC0">
            <w:pPr>
              <w:spacing w:line="168" w:lineRule="exact"/>
              <w:jc w:val="right"/>
            </w:pPr>
          </w:p>
        </w:tc>
      </w:tr>
      <w:tr w:rsidR="002B0FC0" w14:paraId="6D3A646E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A5C7753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d.2.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85A9447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02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5F73B91" w14:textId="77777777" w:rsidR="002B0FC0" w:rsidRDefault="009B6465">
            <w:pPr>
              <w:spacing w:line="178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wykuciem bruzd dla belek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8B4E00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E022DE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4A8B35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F4ED2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0B279AB0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2BAE71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D0273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7CBD0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6B6AF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F24D0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820F9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9BE83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4CD2EB4C" w14:textId="77777777">
        <w:trPr>
          <w:trHeight w:val="165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9660139" w14:textId="77777777" w:rsidR="002B0FC0" w:rsidRDefault="009B6465">
            <w:pPr>
              <w:spacing w:line="165" w:lineRule="exact"/>
              <w:jc w:val="right"/>
              <w:rPr>
                <w:rFonts w:ascii="Arial" w:eastAsia="Arial" w:hAnsi="Arial"/>
                <w:b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24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9498C6C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w w:val="96"/>
                <w:sz w:val="16"/>
              </w:rPr>
            </w:pPr>
            <w:r>
              <w:rPr>
                <w:rFonts w:ascii="Arial" w:eastAsia="Arial" w:hAnsi="Arial"/>
                <w:b/>
                <w:sz w:val="16"/>
                <w:shd w:val="clear" w:color="auto" w:fill="FFFFFF"/>
              </w:rPr>
              <w:t>KNR 4-01 0313-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59CE53A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w w:val="96"/>
                <w:sz w:val="16"/>
              </w:rPr>
              <w:t>Wykonanie przesklepień otworów w ścianach z cegieł -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F129B50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7DD4393" w14:textId="77777777" w:rsidR="002B0FC0" w:rsidRDefault="009B6465">
            <w:pPr>
              <w:spacing w:line="165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6,000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E762D74" w14:textId="77777777" w:rsidR="002B0FC0" w:rsidRDefault="002B0FC0">
            <w:pPr>
              <w:spacing w:line="165" w:lineRule="exact"/>
              <w:jc w:val="right"/>
              <w:rPr>
                <w:rFonts w:ascii="Arial" w:eastAsia="Arial" w:hAnsi="Arial"/>
                <w:b/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BA86D1" w14:textId="77777777" w:rsidR="002B0FC0" w:rsidRDefault="002B0FC0">
            <w:pPr>
              <w:spacing w:line="165" w:lineRule="exact"/>
              <w:jc w:val="right"/>
            </w:pPr>
          </w:p>
        </w:tc>
      </w:tr>
      <w:tr w:rsidR="002B0FC0" w14:paraId="69B2D41E" w14:textId="77777777">
        <w:trPr>
          <w:trHeight w:val="180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299A79D" w14:textId="77777777" w:rsidR="002B0FC0" w:rsidRDefault="009B6465">
            <w:pPr>
              <w:spacing w:line="180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d.2.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BC0062D" w14:textId="77777777" w:rsidR="002B0FC0" w:rsidRDefault="009B6465">
            <w:pPr>
              <w:spacing w:line="180" w:lineRule="exact"/>
              <w:ind w:left="20"/>
              <w:rPr>
                <w:rFonts w:ascii="Arial" w:eastAsia="Arial" w:hAnsi="Arial"/>
                <w:b/>
                <w:w w:val="94"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05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0B9EBE0" w14:textId="77777777" w:rsidR="002B0FC0" w:rsidRDefault="009B6465">
            <w:pPr>
              <w:spacing w:line="180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w w:val="94"/>
                <w:sz w:val="16"/>
                <w:shd w:val="clear" w:color="auto" w:fill="FFFFFF"/>
              </w:rPr>
              <w:t>dostarczenie i obsadzenie belek stalowych I NP 200-260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79AD03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932674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DB2045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5C36E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3296CC89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07671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4C83F9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6FC6C5" w14:textId="77777777" w:rsidR="002B0FC0" w:rsidRDefault="009B6465">
            <w:pPr>
              <w:spacing w:line="178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mm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928D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09F9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640E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B41BA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50DC7C1F" w14:textId="77777777">
        <w:trPr>
          <w:trHeight w:val="165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E3173F1" w14:textId="77777777" w:rsidR="002B0FC0" w:rsidRDefault="009B6465">
            <w:pPr>
              <w:spacing w:line="165" w:lineRule="exact"/>
              <w:jc w:val="right"/>
              <w:rPr>
                <w:rFonts w:ascii="Arial" w:eastAsia="Arial" w:hAnsi="Arial"/>
                <w:b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25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A39CC07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w w:val="96"/>
                <w:sz w:val="16"/>
              </w:rPr>
            </w:pPr>
            <w:r>
              <w:rPr>
                <w:rFonts w:ascii="Arial" w:eastAsia="Arial" w:hAnsi="Arial"/>
                <w:b/>
                <w:sz w:val="16"/>
                <w:shd w:val="clear" w:color="auto" w:fill="FFFFFF"/>
              </w:rPr>
              <w:t>KNR 4-01 0313-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654FC77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w w:val="96"/>
                <w:sz w:val="16"/>
              </w:rPr>
              <w:t>Wykonanie przesklepień otworów w ścianach z cegieł -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566257E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szt.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AB91875" w14:textId="77777777" w:rsidR="002B0FC0" w:rsidRDefault="009B6465">
            <w:pPr>
              <w:spacing w:line="165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6,000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9EC177E" w14:textId="77777777" w:rsidR="002B0FC0" w:rsidRDefault="002B0FC0">
            <w:pPr>
              <w:spacing w:line="165" w:lineRule="exact"/>
              <w:jc w:val="right"/>
              <w:rPr>
                <w:rFonts w:ascii="Arial" w:eastAsia="Arial" w:hAnsi="Arial"/>
                <w:b/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4E388F" w14:textId="77777777" w:rsidR="002B0FC0" w:rsidRDefault="002B0FC0">
            <w:pPr>
              <w:spacing w:line="165" w:lineRule="exact"/>
              <w:jc w:val="right"/>
            </w:pPr>
          </w:p>
        </w:tc>
      </w:tr>
      <w:tr w:rsidR="002B0FC0" w14:paraId="261C6AB3" w14:textId="77777777">
        <w:trPr>
          <w:trHeight w:val="180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592979D" w14:textId="77777777" w:rsidR="002B0FC0" w:rsidRDefault="009B6465">
            <w:pPr>
              <w:spacing w:line="180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d.2.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3CF4085" w14:textId="77777777" w:rsidR="002B0FC0" w:rsidRDefault="009B6465">
            <w:pPr>
              <w:spacing w:line="180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07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0EB0A07" w14:textId="77777777" w:rsidR="002B0FC0" w:rsidRDefault="009B6465">
            <w:pPr>
              <w:spacing w:line="180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obmurowanie końców belek stalowych I NP 200-260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3EC94F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61BD38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48F797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33179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2D2B8212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361804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413C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B71687" w14:textId="77777777" w:rsidR="002B0FC0" w:rsidRDefault="009B6465">
            <w:pPr>
              <w:spacing w:line="178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mm - jako oddzielna robota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8081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B4C6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FEAA1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CF0CD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0CEE90F7" w14:textId="77777777">
        <w:trPr>
          <w:trHeight w:val="167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929C5B3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26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2926A13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  <w:shd w:val="clear" w:color="auto" w:fill="FFFFFF"/>
              </w:rPr>
              <w:t>KNR 4-01 0703-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5FC3318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9"/>
                <w:vertAlign w:val="subscript"/>
              </w:rPr>
            </w:pPr>
            <w:r>
              <w:rPr>
                <w:rFonts w:ascii="Arial" w:eastAsia="Arial" w:hAnsi="Arial"/>
                <w:b/>
                <w:sz w:val="16"/>
              </w:rPr>
              <w:t>Umocowanie siatki cięto-ciągnionej na stropach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740F18A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9"/>
                <w:vertAlign w:val="subscript"/>
              </w:rPr>
              <w:t>m</w:t>
            </w:r>
            <w:r>
              <w:rPr>
                <w:rFonts w:ascii="Arial" w:eastAsia="Arial" w:hAnsi="Arial"/>
                <w:b/>
                <w:sz w:val="9"/>
              </w:rPr>
              <w:t>2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17F2276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1,600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559CEDA" w14:textId="77777777" w:rsidR="002B0FC0" w:rsidRDefault="002B0FC0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614DB4" w14:textId="77777777" w:rsidR="002B0FC0" w:rsidRDefault="002B0FC0">
            <w:pPr>
              <w:spacing w:line="167" w:lineRule="exact"/>
              <w:jc w:val="right"/>
            </w:pPr>
          </w:p>
        </w:tc>
      </w:tr>
      <w:tr w:rsidR="002B0FC0" w14:paraId="13C209B5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73C0B67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d.2.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58E5230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02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FF3BC7B" w14:textId="77777777" w:rsidR="002B0FC0" w:rsidRDefault="009B6465">
            <w:pPr>
              <w:spacing w:line="178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 xml:space="preserve">płaskich, podciągach, biegach i spocznikach </w:t>
            </w:r>
            <w:proofErr w:type="spellStart"/>
            <w:r>
              <w:rPr>
                <w:rFonts w:ascii="Arial" w:eastAsia="Arial" w:hAnsi="Arial"/>
                <w:b/>
                <w:w w:val="98"/>
                <w:sz w:val="16"/>
              </w:rPr>
              <w:t>schodo</w:t>
            </w:r>
            <w:proofErr w:type="spellEnd"/>
            <w:r>
              <w:rPr>
                <w:rFonts w:ascii="Arial" w:eastAsia="Arial" w:hAnsi="Arial"/>
                <w:b/>
                <w:w w:val="98"/>
                <w:sz w:val="16"/>
              </w:rPr>
              <w:t>-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492614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EAA82C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E692AD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9E878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717C1D9A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FB190F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FCFFA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E9AEFE" w14:textId="77777777" w:rsidR="002B0FC0" w:rsidRDefault="009B6465">
            <w:pPr>
              <w:spacing w:line="178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wych</w:t>
            </w:r>
            <w:proofErr w:type="spellEnd"/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B3EF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C150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1E777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DA0199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1EC02D1A" w14:textId="77777777">
        <w:trPr>
          <w:trHeight w:val="167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18880AD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27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CBD3DB2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sz w:val="16"/>
                <w:shd w:val="clear" w:color="auto" w:fill="FFFFFF"/>
              </w:rPr>
              <w:t>KNR 4-01 0712-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2F4AF20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9"/>
                <w:vertAlign w:val="subscript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Uzupełnienie tynków zwykłych wewnętrznych kat. III z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FEF5A2F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9"/>
                <w:vertAlign w:val="subscript"/>
              </w:rPr>
              <w:t>m</w:t>
            </w:r>
            <w:r>
              <w:rPr>
                <w:rFonts w:ascii="Arial" w:eastAsia="Arial" w:hAnsi="Arial"/>
                <w:b/>
                <w:sz w:val="9"/>
              </w:rPr>
              <w:t>2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C6384C9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1,600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0E9BFFA" w14:textId="77777777" w:rsidR="002B0FC0" w:rsidRDefault="002B0FC0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76B310" w14:textId="77777777" w:rsidR="002B0FC0" w:rsidRDefault="002B0FC0">
            <w:pPr>
              <w:spacing w:line="167" w:lineRule="exact"/>
              <w:jc w:val="right"/>
            </w:pPr>
          </w:p>
        </w:tc>
      </w:tr>
      <w:tr w:rsidR="002B0FC0" w14:paraId="6FCA51AE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D8F1271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d.2.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4C35B49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04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591B804" w14:textId="77777777" w:rsidR="002B0FC0" w:rsidRDefault="009B6465">
            <w:pPr>
              <w:spacing w:line="178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w w:val="95"/>
                <w:sz w:val="16"/>
              </w:rPr>
              <w:t>zaprawy cementowo-wapiennej na ścianach, pilastrach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24D49A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A0F10C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F02F02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C467A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0A588FF1" w14:textId="77777777">
        <w:trPr>
          <w:trHeight w:val="180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FAC6763" w14:textId="77777777" w:rsidR="002B0FC0" w:rsidRDefault="009B6465">
            <w:pPr>
              <w:spacing w:line="180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4071F7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04E5A7E" w14:textId="77777777" w:rsidR="002B0FC0" w:rsidRDefault="009B6465">
            <w:pPr>
              <w:spacing w:line="180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na podłożu drewnianym osiatkowanym (do 1 m2 w 1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8F253D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3871E3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19E3BC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6741E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28EE1124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96D39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0F75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CAAA2" w14:textId="77777777" w:rsidR="002B0FC0" w:rsidRDefault="009B6465">
            <w:pPr>
              <w:spacing w:line="178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miejscu)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0AC8E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A9E7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2DEC7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D52B6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435F605E" w14:textId="77777777">
        <w:trPr>
          <w:trHeight w:val="169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1450F1" w14:textId="77777777" w:rsidR="002B0FC0" w:rsidRDefault="009B6465">
            <w:pPr>
              <w:spacing w:line="170" w:lineRule="exact"/>
              <w:jc w:val="right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Arial" w:eastAsia="Arial" w:hAnsi="Arial"/>
                <w:b/>
                <w:sz w:val="16"/>
              </w:rPr>
              <w:t>2.2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72169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9DEBF" w14:textId="77777777" w:rsidR="002B0FC0" w:rsidRDefault="009B6465">
            <w:pPr>
              <w:spacing w:line="170" w:lineRule="exact"/>
              <w:ind w:left="20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Arial" w:eastAsia="Arial" w:hAnsi="Arial"/>
                <w:b/>
                <w:sz w:val="16"/>
              </w:rPr>
              <w:t>PODŁOGA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E43263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11D19B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4705B3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694A9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2B0FC0" w14:paraId="34E43C77" w14:textId="77777777">
        <w:trPr>
          <w:trHeight w:val="167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D00C400" w14:textId="77777777" w:rsidR="002B0FC0" w:rsidRDefault="009B6465">
            <w:pPr>
              <w:spacing w:line="168" w:lineRule="exact"/>
              <w:jc w:val="right"/>
              <w:rPr>
                <w:rFonts w:ascii="Arial" w:eastAsia="Arial" w:hAnsi="Arial"/>
                <w:b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28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16C0346" w14:textId="77777777" w:rsidR="002B0FC0" w:rsidRDefault="009B6465">
            <w:pPr>
              <w:spacing w:line="168" w:lineRule="exact"/>
              <w:ind w:left="20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sz w:val="16"/>
                <w:shd w:val="clear" w:color="auto" w:fill="FFFFFF"/>
              </w:rPr>
              <w:t>KNR 4-01 0802-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7C67504" w14:textId="77777777" w:rsidR="002B0FC0" w:rsidRDefault="009B6465">
            <w:pPr>
              <w:spacing w:line="168" w:lineRule="exact"/>
              <w:ind w:left="20"/>
              <w:rPr>
                <w:rFonts w:ascii="Arial" w:eastAsia="Arial" w:hAnsi="Arial"/>
                <w:b/>
                <w:sz w:val="13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>Rozebranie posadzki z cegły pełnej lub klinkierowej o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383D319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3"/>
              </w:rPr>
              <w:t>m</w:t>
            </w:r>
            <w:r>
              <w:rPr>
                <w:rFonts w:ascii="Arial" w:eastAsia="Arial" w:hAnsi="Arial"/>
                <w:b/>
                <w:sz w:val="19"/>
                <w:vertAlign w:val="superscript"/>
              </w:rPr>
              <w:t>2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3464C35" w14:textId="77777777" w:rsidR="002B0FC0" w:rsidRDefault="009B6465">
            <w:pPr>
              <w:spacing w:line="16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57,567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AE67D32" w14:textId="77777777" w:rsidR="002B0FC0" w:rsidRDefault="002B0FC0">
            <w:pPr>
              <w:spacing w:line="168" w:lineRule="exact"/>
              <w:jc w:val="right"/>
              <w:rPr>
                <w:rFonts w:ascii="Arial" w:eastAsia="Arial" w:hAnsi="Arial"/>
                <w:b/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5DCF3E" w14:textId="77777777" w:rsidR="002B0FC0" w:rsidRDefault="002B0FC0">
            <w:pPr>
              <w:spacing w:line="168" w:lineRule="exact"/>
              <w:jc w:val="right"/>
            </w:pPr>
          </w:p>
        </w:tc>
      </w:tr>
      <w:tr w:rsidR="002B0FC0" w14:paraId="72A4DAA4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2F06AE3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d.2.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C414F25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06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0861FA1" w14:textId="77777777" w:rsidR="002B0FC0" w:rsidRDefault="009B6465">
            <w:pPr>
              <w:spacing w:line="178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grubości 1/2 cegły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478072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BB74EB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252B46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DEC7D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28A0265A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4C27C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5E11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192B9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9F979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48AF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346A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1A14E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1A6B806F" w14:textId="77777777">
        <w:trPr>
          <w:trHeight w:val="167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2EC1507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29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5EF6836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  <w:shd w:val="clear" w:color="auto" w:fill="FFFFFF"/>
              </w:rPr>
              <w:t>KNR 2-02 1101-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C7DC212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3"/>
              </w:rPr>
            </w:pPr>
            <w:r>
              <w:rPr>
                <w:rFonts w:ascii="Arial" w:eastAsia="Arial" w:hAnsi="Arial"/>
                <w:b/>
                <w:sz w:val="16"/>
              </w:rPr>
              <w:t>Podkłady betonowe na podłożu gruntowym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F8B204D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3"/>
              </w:rPr>
              <w:t>m</w:t>
            </w:r>
            <w:r>
              <w:rPr>
                <w:rFonts w:ascii="Arial" w:eastAsia="Arial" w:hAnsi="Arial"/>
                <w:b/>
                <w:sz w:val="19"/>
                <w:vertAlign w:val="superscript"/>
              </w:rPr>
              <w:t>3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7631C29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5,757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03C4A34" w14:textId="77777777" w:rsidR="002B0FC0" w:rsidRDefault="002B0FC0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F789BB" w14:textId="77777777" w:rsidR="002B0FC0" w:rsidRDefault="002B0FC0">
            <w:pPr>
              <w:spacing w:line="167" w:lineRule="exact"/>
              <w:jc w:val="right"/>
            </w:pPr>
          </w:p>
        </w:tc>
      </w:tr>
      <w:tr w:rsidR="002B0FC0" w14:paraId="5CCBA405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92AF054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d.2.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F527D5C" w14:textId="77777777" w:rsidR="002B0FC0" w:rsidRDefault="009B6465">
            <w:pPr>
              <w:spacing w:line="178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01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AA0312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E89787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ADF068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90B5EB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3D3FF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19C2AFC1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6043FD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1CF12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5CB13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06BC4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2E0F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2D3B6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4C7F7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22DEF257" w14:textId="77777777">
        <w:trPr>
          <w:trHeight w:val="167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CDD4971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30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0575516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sz w:val="16"/>
                <w:shd w:val="clear" w:color="auto" w:fill="FFFFFF"/>
              </w:rPr>
              <w:t>KNR 2-02 0609-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167E916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3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 xml:space="preserve">Izolacje cieplne i przeciwdźwiękowe z płyt </w:t>
            </w:r>
            <w:proofErr w:type="spellStart"/>
            <w:r>
              <w:rPr>
                <w:rFonts w:ascii="Arial" w:eastAsia="Arial" w:hAnsi="Arial"/>
                <w:b/>
                <w:w w:val="98"/>
                <w:sz w:val="16"/>
              </w:rPr>
              <w:t>styropiano</w:t>
            </w:r>
            <w:proofErr w:type="spellEnd"/>
            <w:r>
              <w:rPr>
                <w:rFonts w:ascii="Arial" w:eastAsia="Arial" w:hAnsi="Arial"/>
                <w:b/>
                <w:w w:val="98"/>
                <w:sz w:val="16"/>
              </w:rPr>
              <w:t>-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A65BE65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3"/>
              </w:rPr>
              <w:t>m</w:t>
            </w:r>
            <w:r>
              <w:rPr>
                <w:rFonts w:ascii="Arial" w:eastAsia="Arial" w:hAnsi="Arial"/>
                <w:b/>
                <w:sz w:val="19"/>
                <w:vertAlign w:val="superscript"/>
              </w:rPr>
              <w:t>2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C45F485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57,567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2C26543" w14:textId="77777777" w:rsidR="002B0FC0" w:rsidRDefault="002B0FC0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B3981A" w14:textId="77777777" w:rsidR="002B0FC0" w:rsidRDefault="002B0FC0">
            <w:pPr>
              <w:spacing w:line="167" w:lineRule="exact"/>
              <w:jc w:val="right"/>
            </w:pPr>
          </w:p>
        </w:tc>
      </w:tr>
      <w:tr w:rsidR="002B0FC0" w14:paraId="0457A2AF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E03C5BA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d.2.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1C54D68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w w:val="94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03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9376AA5" w14:textId="77777777" w:rsidR="002B0FC0" w:rsidRDefault="009B6465">
            <w:pPr>
              <w:spacing w:line="178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>
              <w:rPr>
                <w:rFonts w:ascii="Arial" w:eastAsia="Arial" w:hAnsi="Arial"/>
                <w:b/>
                <w:w w:val="94"/>
                <w:sz w:val="16"/>
              </w:rPr>
              <w:t>wych</w:t>
            </w:r>
            <w:proofErr w:type="spellEnd"/>
            <w:r>
              <w:rPr>
                <w:rFonts w:ascii="Arial" w:eastAsia="Arial" w:hAnsi="Arial"/>
                <w:b/>
                <w:w w:val="94"/>
                <w:sz w:val="16"/>
              </w:rPr>
              <w:t xml:space="preserve"> poziome na wierzchu konstrukcji na sucho - jedna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E0309F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5A13FC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617F42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FF687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3707F214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08B405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EEF03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835EDB" w14:textId="77777777" w:rsidR="002B0FC0" w:rsidRDefault="009B6465">
            <w:pPr>
              <w:spacing w:line="178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warstwa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AB35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1F5B9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965C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936149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7C3A16B2" w14:textId="77777777">
        <w:trPr>
          <w:trHeight w:val="167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6DECAD2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31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C17C728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w w:val="92"/>
                <w:sz w:val="16"/>
              </w:rPr>
            </w:pPr>
            <w:r>
              <w:rPr>
                <w:rFonts w:ascii="Arial" w:eastAsia="Arial" w:hAnsi="Arial"/>
                <w:b/>
                <w:sz w:val="16"/>
                <w:shd w:val="clear" w:color="auto" w:fill="FFFFFF"/>
              </w:rPr>
              <w:t>KNR 2-02 0607-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74046CF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3"/>
              </w:rPr>
            </w:pPr>
            <w:r>
              <w:rPr>
                <w:rFonts w:ascii="Arial" w:eastAsia="Arial" w:hAnsi="Arial"/>
                <w:b/>
                <w:w w:val="92"/>
                <w:sz w:val="16"/>
              </w:rPr>
              <w:t xml:space="preserve">Izolacje przeciwwilgociowe i przeciwwodne z folii </w:t>
            </w:r>
            <w:proofErr w:type="spellStart"/>
            <w:r>
              <w:rPr>
                <w:rFonts w:ascii="Arial" w:eastAsia="Arial" w:hAnsi="Arial"/>
                <w:b/>
                <w:w w:val="92"/>
                <w:sz w:val="16"/>
              </w:rPr>
              <w:t>poliety</w:t>
            </w:r>
            <w:proofErr w:type="spellEnd"/>
            <w:r>
              <w:rPr>
                <w:rFonts w:ascii="Arial" w:eastAsia="Arial" w:hAnsi="Arial"/>
                <w:b/>
                <w:w w:val="92"/>
                <w:sz w:val="16"/>
              </w:rPr>
              <w:t>-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7E96804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3"/>
              </w:rPr>
              <w:t>m</w:t>
            </w:r>
            <w:r>
              <w:rPr>
                <w:rFonts w:ascii="Arial" w:eastAsia="Arial" w:hAnsi="Arial"/>
                <w:b/>
                <w:sz w:val="19"/>
                <w:vertAlign w:val="superscript"/>
              </w:rPr>
              <w:t>2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0481BBF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57,567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95D545E" w14:textId="77777777" w:rsidR="002B0FC0" w:rsidRDefault="002B0FC0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7A55CA" w14:textId="77777777" w:rsidR="002B0FC0" w:rsidRDefault="002B0FC0">
            <w:pPr>
              <w:spacing w:line="167" w:lineRule="exact"/>
              <w:jc w:val="right"/>
            </w:pPr>
          </w:p>
        </w:tc>
      </w:tr>
      <w:tr w:rsidR="002B0FC0" w14:paraId="4C8A9892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B85B5A8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d.2.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396C5C6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01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A2E0B4E" w14:textId="77777777" w:rsidR="002B0FC0" w:rsidRDefault="009B6465">
            <w:pPr>
              <w:spacing w:line="178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lenowej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szerokiej poziome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podposadzkowe</w:t>
            </w:r>
            <w:proofErr w:type="spellEnd"/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374890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8B9954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2A0A66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1D712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48D39010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0BFABE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F45D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6CB2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B873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AFBEE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3B369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A9880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0C2F5634" w14:textId="77777777">
        <w:trPr>
          <w:trHeight w:val="167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74A9FD5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32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4E2AF69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  <w:shd w:val="clear" w:color="auto" w:fill="FFFFFF"/>
              </w:rPr>
              <w:t>KNR 2-02 1102-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76FFA88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9"/>
                <w:vertAlign w:val="subscript"/>
              </w:rPr>
            </w:pPr>
            <w:r>
              <w:rPr>
                <w:rFonts w:ascii="Arial" w:eastAsia="Arial" w:hAnsi="Arial"/>
                <w:b/>
                <w:sz w:val="16"/>
              </w:rPr>
              <w:t>Posadzka przemysłowa grubości 90 mm zatarte na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DEAED66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9"/>
                <w:vertAlign w:val="subscript"/>
              </w:rPr>
              <w:t>m</w:t>
            </w:r>
            <w:r>
              <w:rPr>
                <w:rFonts w:ascii="Arial" w:eastAsia="Arial" w:hAnsi="Arial"/>
                <w:b/>
                <w:sz w:val="9"/>
              </w:rPr>
              <w:t>2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8A25285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57,567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644AAE2" w14:textId="77777777" w:rsidR="002B0FC0" w:rsidRDefault="002B0FC0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5C6F88" w14:textId="77777777" w:rsidR="002B0FC0" w:rsidRDefault="002B0FC0">
            <w:pPr>
              <w:spacing w:line="167" w:lineRule="exact"/>
              <w:jc w:val="right"/>
            </w:pPr>
          </w:p>
        </w:tc>
      </w:tr>
      <w:tr w:rsidR="002B0FC0" w14:paraId="1D6FF146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F0AB94C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d.2.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9735920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02 1102-03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92EE329" w14:textId="77777777" w:rsidR="002B0FC0" w:rsidRDefault="009B6465">
            <w:pPr>
              <w:spacing w:line="178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gładko. Zbrojenie rozproszone.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6CD812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4DF6B5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A24A8D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6F071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1D4E30CF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87BDE7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8D3EF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B4F00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9313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9190F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738EA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35641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46C529AE" w14:textId="77777777">
        <w:trPr>
          <w:trHeight w:val="169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3363C" w14:textId="77777777" w:rsidR="002B0FC0" w:rsidRDefault="009B6465">
            <w:pPr>
              <w:spacing w:line="170" w:lineRule="exact"/>
              <w:jc w:val="right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Arial" w:eastAsia="Arial" w:hAnsi="Arial"/>
                <w:b/>
                <w:sz w:val="16"/>
              </w:rPr>
              <w:lastRenderedPageBreak/>
              <w:t>2.3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48F1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6313EA" w14:textId="77777777" w:rsidR="002B0FC0" w:rsidRDefault="009B6465">
            <w:pPr>
              <w:spacing w:line="170" w:lineRule="exact"/>
              <w:ind w:left="20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Arial" w:eastAsia="Arial" w:hAnsi="Arial"/>
                <w:b/>
                <w:sz w:val="16"/>
              </w:rPr>
              <w:t>STOLARKA WEWNĘTRZNA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FFFE3A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6CE64B9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6FAF73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EB6D19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2B0FC0" w14:paraId="56941AB1" w14:textId="77777777">
        <w:trPr>
          <w:trHeight w:val="167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4DCCAA3" w14:textId="77777777" w:rsidR="002B0FC0" w:rsidRDefault="009B6465">
            <w:pPr>
              <w:spacing w:line="168" w:lineRule="exact"/>
              <w:jc w:val="right"/>
              <w:rPr>
                <w:rFonts w:ascii="Arial" w:eastAsia="Arial" w:hAnsi="Arial"/>
                <w:b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33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5567B32" w14:textId="77777777" w:rsidR="002B0FC0" w:rsidRDefault="009B6465">
            <w:pPr>
              <w:spacing w:line="168" w:lineRule="exact"/>
              <w:ind w:left="20"/>
              <w:rPr>
                <w:rFonts w:ascii="Arial" w:eastAsia="Arial" w:hAnsi="Arial"/>
                <w:b/>
                <w:w w:val="94"/>
                <w:sz w:val="16"/>
              </w:rPr>
            </w:pPr>
            <w:r>
              <w:rPr>
                <w:rFonts w:ascii="Arial" w:eastAsia="Arial" w:hAnsi="Arial"/>
                <w:b/>
                <w:sz w:val="16"/>
                <w:shd w:val="clear" w:color="auto" w:fill="FFFFFF"/>
              </w:rPr>
              <w:t>KNR 0-19 0931-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1C11EE9" w14:textId="77777777" w:rsidR="002B0FC0" w:rsidRDefault="009B6465">
            <w:pPr>
              <w:spacing w:line="168" w:lineRule="exact"/>
              <w:ind w:left="20"/>
              <w:rPr>
                <w:rFonts w:ascii="Arial" w:eastAsia="Arial" w:hAnsi="Arial"/>
                <w:b/>
                <w:sz w:val="13"/>
              </w:rPr>
            </w:pPr>
            <w:r>
              <w:rPr>
                <w:rFonts w:ascii="Arial" w:eastAsia="Arial" w:hAnsi="Arial"/>
                <w:b/>
                <w:w w:val="94"/>
                <w:sz w:val="16"/>
              </w:rPr>
              <w:t>Wymiana stolarki drzwiowej wewnętrznej. Drzwi stalowe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8CB79EE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3"/>
              </w:rPr>
              <w:t>m</w:t>
            </w:r>
            <w:r>
              <w:rPr>
                <w:rFonts w:ascii="Arial" w:eastAsia="Arial" w:hAnsi="Arial"/>
                <w:b/>
                <w:sz w:val="19"/>
                <w:vertAlign w:val="superscript"/>
              </w:rPr>
              <w:t>2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1117C85" w14:textId="77777777" w:rsidR="002B0FC0" w:rsidRDefault="009B6465">
            <w:pPr>
              <w:spacing w:line="16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3,300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6E2EB15" w14:textId="77777777" w:rsidR="002B0FC0" w:rsidRDefault="002B0FC0">
            <w:pPr>
              <w:spacing w:line="168" w:lineRule="exact"/>
              <w:jc w:val="right"/>
              <w:rPr>
                <w:rFonts w:ascii="Arial" w:eastAsia="Arial" w:hAnsi="Arial"/>
                <w:b/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616CB5" w14:textId="77777777" w:rsidR="002B0FC0" w:rsidRDefault="002B0FC0">
            <w:pPr>
              <w:spacing w:line="168" w:lineRule="exact"/>
              <w:jc w:val="right"/>
            </w:pPr>
          </w:p>
        </w:tc>
      </w:tr>
      <w:tr w:rsidR="002B0FC0" w14:paraId="4E0A7799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AD0E852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d.2.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B6D5A79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08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D348EC6" w14:textId="77777777" w:rsidR="002B0FC0" w:rsidRDefault="009B6465">
            <w:pPr>
              <w:spacing w:line="178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dwuskrzydłowe.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456325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9D55F4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9B64CA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A6FB7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2A4E2BC7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9B013A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ABCF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0916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57BB7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FBF4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950E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42309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14050681" w14:textId="77777777">
        <w:trPr>
          <w:trHeight w:val="167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3F249F0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34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10B2B18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w w:val="94"/>
                <w:sz w:val="16"/>
              </w:rPr>
            </w:pPr>
            <w:r>
              <w:rPr>
                <w:rFonts w:ascii="Arial" w:eastAsia="Arial" w:hAnsi="Arial"/>
                <w:b/>
                <w:sz w:val="16"/>
                <w:shd w:val="clear" w:color="auto" w:fill="FFFFFF"/>
              </w:rPr>
              <w:t>KNR 0-19 0931-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4810652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3"/>
              </w:rPr>
            </w:pPr>
            <w:r>
              <w:rPr>
                <w:rFonts w:ascii="Arial" w:eastAsia="Arial" w:hAnsi="Arial"/>
                <w:b/>
                <w:w w:val="94"/>
                <w:sz w:val="16"/>
              </w:rPr>
              <w:t>Wymiana stolarki drzwiowej wewnętrznej. Drzwi stalowe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4DC4005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3"/>
              </w:rPr>
              <w:t>m</w:t>
            </w:r>
            <w:r>
              <w:rPr>
                <w:rFonts w:ascii="Arial" w:eastAsia="Arial" w:hAnsi="Arial"/>
                <w:b/>
                <w:sz w:val="19"/>
                <w:vertAlign w:val="superscript"/>
              </w:rPr>
              <w:t>2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090DD8E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1,890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0904CFA" w14:textId="77777777" w:rsidR="002B0FC0" w:rsidRDefault="002B0FC0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E5FC18" w14:textId="77777777" w:rsidR="002B0FC0" w:rsidRDefault="002B0FC0">
            <w:pPr>
              <w:spacing w:line="167" w:lineRule="exact"/>
              <w:jc w:val="right"/>
            </w:pPr>
          </w:p>
        </w:tc>
      </w:tr>
      <w:tr w:rsidR="002B0FC0" w14:paraId="74CDF841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FD737FD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d.2.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E8BB66F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08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0E28BC6" w14:textId="77777777" w:rsidR="002B0FC0" w:rsidRDefault="009B6465">
            <w:pPr>
              <w:spacing w:line="178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jednoskrzydłowe.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E1927C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6172EF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272A73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865DE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224995AD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B9C76F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249D8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BB2FD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6F3A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5DBEC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6BECB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6448C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6F899B40" w14:textId="77777777">
        <w:trPr>
          <w:trHeight w:val="169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FFBFF9" w14:textId="77777777" w:rsidR="002B0FC0" w:rsidRDefault="009B6465">
            <w:pPr>
              <w:spacing w:line="170" w:lineRule="exact"/>
              <w:jc w:val="right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Arial" w:eastAsia="Arial" w:hAnsi="Arial"/>
                <w:b/>
                <w:sz w:val="16"/>
              </w:rPr>
              <w:t>2.4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74AF8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7F132E" w14:textId="77777777" w:rsidR="002B0FC0" w:rsidRDefault="009B6465">
            <w:pPr>
              <w:spacing w:line="170" w:lineRule="exact"/>
              <w:ind w:left="20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Arial" w:eastAsia="Arial" w:hAnsi="Arial"/>
                <w:b/>
                <w:sz w:val="16"/>
              </w:rPr>
              <w:t>REMONT ŚCIAN I SUFITÓW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60FA19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0B68AB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5F5B56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3C049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2B0FC0" w14:paraId="4D3FFADE" w14:textId="77777777">
        <w:trPr>
          <w:trHeight w:val="167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D15EA80" w14:textId="77777777" w:rsidR="002B0FC0" w:rsidRDefault="009B6465">
            <w:pPr>
              <w:spacing w:line="168" w:lineRule="exact"/>
              <w:jc w:val="right"/>
              <w:rPr>
                <w:rFonts w:ascii="Arial" w:eastAsia="Arial" w:hAnsi="Arial"/>
                <w:b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35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CD1FAE8" w14:textId="77777777" w:rsidR="002B0FC0" w:rsidRDefault="009B6465">
            <w:pPr>
              <w:spacing w:line="168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  <w:shd w:val="clear" w:color="auto" w:fill="FFFFFF"/>
              </w:rPr>
              <w:t>KNR 4-01 0819-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E9357EB" w14:textId="77777777" w:rsidR="002B0FC0" w:rsidRDefault="009B6465">
            <w:pPr>
              <w:spacing w:line="168" w:lineRule="exact"/>
              <w:ind w:left="20"/>
              <w:rPr>
                <w:rFonts w:ascii="Arial" w:eastAsia="Arial" w:hAnsi="Arial"/>
                <w:b/>
                <w:sz w:val="13"/>
              </w:rPr>
            </w:pPr>
            <w:r>
              <w:rPr>
                <w:rFonts w:ascii="Arial" w:eastAsia="Arial" w:hAnsi="Arial"/>
                <w:b/>
                <w:sz w:val="16"/>
              </w:rPr>
              <w:t>Rozebranie wykładziny ściennej z płytek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5A0B0B5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3"/>
              </w:rPr>
              <w:t>m</w:t>
            </w:r>
            <w:r>
              <w:rPr>
                <w:rFonts w:ascii="Arial" w:eastAsia="Arial" w:hAnsi="Arial"/>
                <w:b/>
                <w:sz w:val="19"/>
                <w:vertAlign w:val="superscript"/>
              </w:rPr>
              <w:t>2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0A7DD87" w14:textId="77777777" w:rsidR="002B0FC0" w:rsidRDefault="009B6465">
            <w:pPr>
              <w:spacing w:line="16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2,580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2EA72B6" w14:textId="77777777" w:rsidR="002B0FC0" w:rsidRDefault="002B0FC0">
            <w:pPr>
              <w:spacing w:line="168" w:lineRule="exact"/>
              <w:jc w:val="right"/>
              <w:rPr>
                <w:rFonts w:ascii="Arial" w:eastAsia="Arial" w:hAnsi="Arial"/>
                <w:b/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3F94E6" w14:textId="77777777" w:rsidR="002B0FC0" w:rsidRDefault="002B0FC0">
            <w:pPr>
              <w:spacing w:line="168" w:lineRule="exact"/>
              <w:jc w:val="right"/>
            </w:pPr>
          </w:p>
        </w:tc>
      </w:tr>
      <w:tr w:rsidR="002B0FC0" w14:paraId="100CAC84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A880325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d.2.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EED7CE1" w14:textId="77777777" w:rsidR="002B0FC0" w:rsidRDefault="009B6465">
            <w:pPr>
              <w:spacing w:line="178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15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7DCA6C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6F7988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3A36AA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F3E786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9EFAE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74B9F0F8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2FEB2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1DC1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D527A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E646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F2C4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9327C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6960F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6D7FF68D" w14:textId="77777777">
        <w:trPr>
          <w:trHeight w:val="167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C5E42FF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36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73CEF80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w w:val="94"/>
                <w:sz w:val="16"/>
              </w:rPr>
            </w:pPr>
            <w:r>
              <w:rPr>
                <w:rFonts w:ascii="Arial" w:eastAsia="Arial" w:hAnsi="Arial"/>
                <w:b/>
                <w:sz w:val="16"/>
                <w:shd w:val="clear" w:color="auto" w:fill="FFFFFF"/>
              </w:rPr>
              <w:t>KNR 4-01 0713-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7BCEA8D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3"/>
              </w:rPr>
            </w:pPr>
            <w:r>
              <w:rPr>
                <w:rFonts w:ascii="Arial" w:eastAsia="Arial" w:hAnsi="Arial"/>
                <w:b/>
                <w:w w:val="94"/>
                <w:sz w:val="16"/>
              </w:rPr>
              <w:t>Przecieranie istniejących tynków wewnętrznych nie ma-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57EF007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3"/>
              </w:rPr>
              <w:t>m</w:t>
            </w:r>
            <w:r>
              <w:rPr>
                <w:rFonts w:ascii="Arial" w:eastAsia="Arial" w:hAnsi="Arial"/>
                <w:b/>
                <w:sz w:val="19"/>
                <w:vertAlign w:val="superscript"/>
              </w:rPr>
              <w:t>2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1CAF6FD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188,846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2721577" w14:textId="77777777" w:rsidR="002B0FC0" w:rsidRDefault="002B0FC0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AE29A2" w14:textId="77777777" w:rsidR="002B0FC0" w:rsidRDefault="002B0FC0">
            <w:pPr>
              <w:spacing w:line="167" w:lineRule="exact"/>
              <w:jc w:val="right"/>
            </w:pPr>
          </w:p>
        </w:tc>
      </w:tr>
      <w:tr w:rsidR="002B0FC0" w14:paraId="009A3D74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1228318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d.2.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40C23F0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03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0CB5719" w14:textId="77777777" w:rsidR="002B0FC0" w:rsidRDefault="009B6465">
            <w:pPr>
              <w:spacing w:line="178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lowanych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i nie tapetowanych na ścianach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3D93AA9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FAC6AC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488C75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53D18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33AD2163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3445F6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6CB86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AF1A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4664C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94BB1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B812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F5CC5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0CAD874D" w14:textId="77777777">
        <w:trPr>
          <w:trHeight w:val="167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3E6AF81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37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3E7A7DB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w w:val="94"/>
                <w:sz w:val="16"/>
              </w:rPr>
            </w:pPr>
            <w:r>
              <w:rPr>
                <w:rFonts w:ascii="Arial" w:eastAsia="Arial" w:hAnsi="Arial"/>
                <w:b/>
                <w:sz w:val="16"/>
                <w:shd w:val="clear" w:color="auto" w:fill="FFFFFF"/>
              </w:rPr>
              <w:t>KNR 4-01 0713-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91F34AE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3"/>
              </w:rPr>
            </w:pPr>
            <w:r>
              <w:rPr>
                <w:rFonts w:ascii="Arial" w:eastAsia="Arial" w:hAnsi="Arial"/>
                <w:b/>
                <w:w w:val="94"/>
                <w:sz w:val="16"/>
              </w:rPr>
              <w:t>Przecieranie istniejących tynków wewnętrznych nie ma-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D34D2EB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3"/>
              </w:rPr>
              <w:t>m</w:t>
            </w:r>
            <w:r>
              <w:rPr>
                <w:rFonts w:ascii="Arial" w:eastAsia="Arial" w:hAnsi="Arial"/>
                <w:b/>
                <w:sz w:val="19"/>
                <w:vertAlign w:val="superscript"/>
              </w:rPr>
              <w:t>2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E8C8E29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57,567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136A06D" w14:textId="77777777" w:rsidR="002B0FC0" w:rsidRDefault="002B0FC0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B52DDE" w14:textId="77777777" w:rsidR="002B0FC0" w:rsidRDefault="002B0FC0">
            <w:pPr>
              <w:spacing w:line="167" w:lineRule="exact"/>
              <w:jc w:val="right"/>
            </w:pPr>
          </w:p>
        </w:tc>
      </w:tr>
      <w:tr w:rsidR="002B0FC0" w14:paraId="05FAC975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82C4CCB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d.2.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68AEDF2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04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AD753D4" w14:textId="77777777" w:rsidR="002B0FC0" w:rsidRDefault="009B6465">
            <w:pPr>
              <w:spacing w:line="178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lowanych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i nie tapetowanych na stropach, biegach i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1B7A99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DF284F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BE4A40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76147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6A9B1539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0F4CE6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05BA4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C8A590" w14:textId="77777777" w:rsidR="002B0FC0" w:rsidRDefault="009B6465">
            <w:pPr>
              <w:spacing w:line="178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spocznikach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4743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AE87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6648C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02985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2A1C5B36" w14:textId="77777777">
        <w:trPr>
          <w:trHeight w:val="167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A8A20D2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38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019EE76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w w:val="93"/>
                <w:sz w:val="16"/>
              </w:rPr>
            </w:pPr>
            <w:r>
              <w:rPr>
                <w:rFonts w:ascii="Arial" w:eastAsia="Arial" w:hAnsi="Arial"/>
                <w:b/>
                <w:sz w:val="16"/>
                <w:shd w:val="clear" w:color="auto" w:fill="FFFFFF"/>
              </w:rPr>
              <w:t>KNR 2-02 1505-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DDDD3FE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3"/>
              </w:rPr>
            </w:pPr>
            <w:r>
              <w:rPr>
                <w:rFonts w:ascii="Arial" w:eastAsia="Arial" w:hAnsi="Arial"/>
                <w:b/>
                <w:w w:val="93"/>
                <w:sz w:val="16"/>
              </w:rPr>
              <w:t>Dwukrotne malowanie farbami emulsyjnymi powierzchni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21AC125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3"/>
              </w:rPr>
              <w:t>m</w:t>
            </w:r>
            <w:r>
              <w:rPr>
                <w:rFonts w:ascii="Arial" w:eastAsia="Arial" w:hAnsi="Arial"/>
                <w:b/>
                <w:sz w:val="19"/>
                <w:vertAlign w:val="superscript"/>
              </w:rPr>
              <w:t>2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7707219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153,917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FD5F1C3" w14:textId="77777777" w:rsidR="002B0FC0" w:rsidRDefault="002B0FC0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A8A705" w14:textId="77777777" w:rsidR="002B0FC0" w:rsidRDefault="002B0FC0">
            <w:pPr>
              <w:spacing w:line="167" w:lineRule="exact"/>
              <w:jc w:val="right"/>
            </w:pPr>
          </w:p>
        </w:tc>
      </w:tr>
      <w:tr w:rsidR="002B0FC0" w14:paraId="2602BABF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CE3EBC7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d.2.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ED8FDDE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03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5901FEB" w14:textId="77777777" w:rsidR="002B0FC0" w:rsidRDefault="009B6465">
            <w:pPr>
              <w:spacing w:line="178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wewnętrznych - podłoży gipsowych z gruntowaniem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5252DF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E626F4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152950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2C493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4D230102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C30874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28268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5AE17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882C3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5AE6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0462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207B3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7398846D" w14:textId="77777777">
        <w:trPr>
          <w:trHeight w:val="167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2EA8D61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39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B3EB269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w w:val="93"/>
                <w:sz w:val="16"/>
              </w:rPr>
            </w:pPr>
            <w:r>
              <w:rPr>
                <w:rFonts w:ascii="Arial" w:eastAsia="Arial" w:hAnsi="Arial"/>
                <w:b/>
                <w:sz w:val="16"/>
                <w:shd w:val="clear" w:color="auto" w:fill="FFFFFF"/>
              </w:rPr>
              <w:t>KNR 2-02 1504-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F4F1665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3"/>
              </w:rPr>
            </w:pPr>
            <w:r>
              <w:rPr>
                <w:rFonts w:ascii="Arial" w:eastAsia="Arial" w:hAnsi="Arial"/>
                <w:b/>
                <w:w w:val="93"/>
                <w:sz w:val="16"/>
              </w:rPr>
              <w:t>Trzykrotne malowanie  doborowe farbą olejną lub ftalową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81B1FFF" w14:textId="77777777" w:rsidR="002B0FC0" w:rsidRDefault="009B6465">
            <w:pPr>
              <w:spacing w:line="167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3"/>
              </w:rPr>
              <w:t>m</w:t>
            </w:r>
            <w:r>
              <w:rPr>
                <w:rFonts w:ascii="Arial" w:eastAsia="Arial" w:hAnsi="Arial"/>
                <w:b/>
                <w:sz w:val="19"/>
                <w:vertAlign w:val="superscript"/>
              </w:rPr>
              <w:t>2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3A7447D" w14:textId="77777777" w:rsidR="002B0FC0" w:rsidRDefault="009B6465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84,788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2FB5ADC" w14:textId="77777777" w:rsidR="002B0FC0" w:rsidRDefault="002B0FC0">
            <w:pPr>
              <w:spacing w:line="167" w:lineRule="exact"/>
              <w:jc w:val="right"/>
              <w:rPr>
                <w:rFonts w:ascii="Arial" w:eastAsia="Arial" w:hAnsi="Arial"/>
                <w:b/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D96F88" w14:textId="77777777" w:rsidR="002B0FC0" w:rsidRDefault="002B0FC0">
            <w:pPr>
              <w:spacing w:line="167" w:lineRule="exact"/>
              <w:jc w:val="right"/>
            </w:pPr>
          </w:p>
        </w:tc>
      </w:tr>
      <w:tr w:rsidR="002B0FC0" w14:paraId="71738AAE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D1D4980" w14:textId="77777777" w:rsidR="002B0FC0" w:rsidRDefault="009B6465">
            <w:pPr>
              <w:spacing w:line="17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d.2.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7998FBD" w14:textId="77777777" w:rsidR="002B0FC0" w:rsidRDefault="009B6465">
            <w:pPr>
              <w:spacing w:line="178" w:lineRule="exact"/>
              <w:ind w:left="20"/>
              <w:rPr>
                <w:rFonts w:ascii="Arial" w:eastAsia="Arial" w:hAnsi="Arial"/>
                <w:b/>
                <w:w w:val="97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03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92C1023" w14:textId="77777777" w:rsidR="002B0FC0" w:rsidRDefault="009B6465">
            <w:pPr>
              <w:spacing w:line="178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w w:val="97"/>
                <w:sz w:val="16"/>
              </w:rPr>
              <w:t>tynków wewnętrznych z dwukrotnym szpachlowaniem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A73FDA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ED7FCC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F099F89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3A0F8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493A1351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9C3C27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BCA99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C3D93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092A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B8018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FED49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DF07C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65890D71" w14:textId="77777777">
        <w:trPr>
          <w:trHeight w:val="169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03E2D7" w14:textId="77777777" w:rsidR="002B0FC0" w:rsidRDefault="009B6465">
            <w:pPr>
              <w:spacing w:line="170" w:lineRule="exact"/>
              <w:jc w:val="right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Arial" w:eastAsia="Arial" w:hAnsi="Arial"/>
                <w:b/>
                <w:sz w:val="16"/>
              </w:rPr>
              <w:t>2.5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2238D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EB1E58" w14:textId="77777777" w:rsidR="002B0FC0" w:rsidRDefault="009B6465">
            <w:pPr>
              <w:spacing w:line="170" w:lineRule="exact"/>
              <w:ind w:left="20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Arial" w:eastAsia="Arial" w:hAnsi="Arial"/>
                <w:b/>
                <w:sz w:val="16"/>
              </w:rPr>
              <w:t>INSTALACJA ELEKTRYCZNA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9F7DD1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4E90A3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B3940B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754FF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2B0FC0" w14:paraId="3A7D2520" w14:textId="77777777">
        <w:trPr>
          <w:trHeight w:val="165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5D5A508" w14:textId="77777777" w:rsidR="002B0FC0" w:rsidRDefault="009B6465">
            <w:pPr>
              <w:spacing w:line="165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40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028FCDA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KNR-W 5-08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F78DB9C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Przewody kabelkowe o łącznym przekroju żył do 7.5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A8DD428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E10B448" w14:textId="77777777" w:rsidR="002B0FC0" w:rsidRDefault="009B6465">
            <w:pPr>
              <w:spacing w:line="165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60,000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1E11F5F" w14:textId="77777777" w:rsidR="002B0FC0" w:rsidRDefault="002B0FC0">
            <w:pPr>
              <w:spacing w:line="165" w:lineRule="exact"/>
              <w:jc w:val="right"/>
              <w:rPr>
                <w:rFonts w:ascii="Arial" w:eastAsia="Arial" w:hAnsi="Arial"/>
                <w:b/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7D6AF5" w14:textId="77777777" w:rsidR="002B0FC0" w:rsidRDefault="002B0FC0">
            <w:pPr>
              <w:spacing w:line="165" w:lineRule="exact"/>
              <w:jc w:val="right"/>
            </w:pPr>
          </w:p>
        </w:tc>
      </w:tr>
      <w:tr w:rsidR="002B0FC0" w14:paraId="7E904F6A" w14:textId="77777777">
        <w:trPr>
          <w:trHeight w:val="180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E061A95" w14:textId="77777777" w:rsidR="002B0FC0" w:rsidRDefault="009B6465">
            <w:pPr>
              <w:spacing w:line="180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d.2.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B36BDC9" w14:textId="77777777" w:rsidR="002B0FC0" w:rsidRDefault="009B6465">
            <w:pPr>
              <w:spacing w:line="180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0207-01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E1BCB5E" w14:textId="77777777" w:rsidR="002B0FC0" w:rsidRDefault="009B6465">
            <w:pPr>
              <w:spacing w:line="180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mm2 wciągane do rur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B55BF0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38E15F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CEE1EF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27C3D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4FC88878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38694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8E92F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9C8B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86849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995E3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C010C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50E0B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704F0747" w14:textId="77777777">
        <w:trPr>
          <w:trHeight w:val="165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B2836D6" w14:textId="77777777" w:rsidR="002B0FC0" w:rsidRDefault="009B6465">
            <w:pPr>
              <w:spacing w:line="165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41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0CCA861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w w:val="93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KNR-W 5-08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66455A6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w w:val="93"/>
                <w:sz w:val="16"/>
              </w:rPr>
              <w:t>Montaż do gotowego podłoża gniazd wtyczkowych bryz-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23694ED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szt.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2FC16D9" w14:textId="77777777" w:rsidR="002B0FC0" w:rsidRDefault="009B6465">
            <w:pPr>
              <w:spacing w:line="165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6,000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C055900" w14:textId="77777777" w:rsidR="002B0FC0" w:rsidRDefault="002B0FC0">
            <w:pPr>
              <w:spacing w:line="165" w:lineRule="exact"/>
              <w:jc w:val="right"/>
              <w:rPr>
                <w:rFonts w:ascii="Arial" w:eastAsia="Arial" w:hAnsi="Arial"/>
                <w:b/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342A7E" w14:textId="77777777" w:rsidR="002B0FC0" w:rsidRDefault="002B0FC0">
            <w:pPr>
              <w:spacing w:line="165" w:lineRule="exact"/>
              <w:jc w:val="right"/>
            </w:pPr>
          </w:p>
        </w:tc>
      </w:tr>
      <w:tr w:rsidR="002B0FC0" w14:paraId="262E483D" w14:textId="77777777">
        <w:trPr>
          <w:trHeight w:val="180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2D71107" w14:textId="77777777" w:rsidR="002B0FC0" w:rsidRDefault="009B6465">
            <w:pPr>
              <w:spacing w:line="180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d.2.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FB4F21D" w14:textId="77777777" w:rsidR="002B0FC0" w:rsidRDefault="009B6465">
            <w:pPr>
              <w:spacing w:line="180" w:lineRule="exact"/>
              <w:ind w:left="2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0309-05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BB921B2" w14:textId="77777777" w:rsidR="002B0FC0" w:rsidRDefault="009B6465">
            <w:pPr>
              <w:spacing w:line="180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>
              <w:rPr>
                <w:rFonts w:ascii="Arial" w:eastAsia="Arial" w:hAnsi="Arial"/>
                <w:b/>
                <w:w w:val="95"/>
                <w:sz w:val="16"/>
              </w:rPr>
              <w:t>goszczelnych</w:t>
            </w:r>
            <w:proofErr w:type="spellEnd"/>
            <w:r>
              <w:rPr>
                <w:rFonts w:ascii="Arial" w:eastAsia="Arial" w:hAnsi="Arial"/>
                <w:b/>
                <w:w w:val="95"/>
                <w:sz w:val="16"/>
              </w:rPr>
              <w:t xml:space="preserve"> 2-biegunowych z uziemieniem przykręca-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84E775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546127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C4007D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7AD44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49ADBDE3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618A9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CF6B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D0C255" w14:textId="77777777" w:rsidR="002B0FC0" w:rsidRDefault="009B6465">
            <w:pPr>
              <w:spacing w:line="178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nych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16A/2.5 mm2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BC358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5D952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05D6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7BF689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1D25C114" w14:textId="77777777">
        <w:trPr>
          <w:trHeight w:val="165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95A7852" w14:textId="77777777" w:rsidR="002B0FC0" w:rsidRDefault="009B6465">
            <w:pPr>
              <w:spacing w:line="165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42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EC6A6E0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w w:val="92"/>
                <w:sz w:val="16"/>
                <w:shd w:val="clear" w:color="auto" w:fill="FFFFFF"/>
              </w:rPr>
            </w:pPr>
            <w:r>
              <w:rPr>
                <w:rFonts w:ascii="Arial" w:eastAsia="Arial" w:hAnsi="Arial"/>
                <w:b/>
                <w:sz w:val="16"/>
              </w:rPr>
              <w:t>KNR-W 5-08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5FCA4FB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w w:val="92"/>
                <w:sz w:val="16"/>
                <w:shd w:val="clear" w:color="auto" w:fill="FFFFFF"/>
              </w:rPr>
              <w:t>Montaż do gotowego podłoża gniazd wtyczkowych meta-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8522791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szt.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2C4E595" w14:textId="77777777" w:rsidR="002B0FC0" w:rsidRDefault="009B6465">
            <w:pPr>
              <w:spacing w:line="165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4,000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6A83B00" w14:textId="77777777" w:rsidR="002B0FC0" w:rsidRDefault="002B0FC0">
            <w:pPr>
              <w:spacing w:line="165" w:lineRule="exact"/>
              <w:jc w:val="right"/>
              <w:rPr>
                <w:rFonts w:ascii="Arial" w:eastAsia="Arial" w:hAnsi="Arial"/>
                <w:b/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EC5FD9" w14:textId="77777777" w:rsidR="002B0FC0" w:rsidRDefault="002B0FC0">
            <w:pPr>
              <w:spacing w:line="165" w:lineRule="exact"/>
              <w:jc w:val="right"/>
            </w:pPr>
          </w:p>
        </w:tc>
      </w:tr>
      <w:tr w:rsidR="002B0FC0" w14:paraId="1C38579E" w14:textId="77777777">
        <w:trPr>
          <w:trHeight w:val="180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C6CED6A" w14:textId="77777777" w:rsidR="002B0FC0" w:rsidRDefault="009B6465">
            <w:pPr>
              <w:spacing w:line="180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d.2.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9DCCA7C" w14:textId="77777777" w:rsidR="002B0FC0" w:rsidRDefault="009B6465">
            <w:pPr>
              <w:spacing w:line="180" w:lineRule="exact"/>
              <w:ind w:left="20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0309-14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650BBC1" w14:textId="77777777" w:rsidR="002B0FC0" w:rsidRDefault="009B6465">
            <w:pPr>
              <w:spacing w:line="180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>
              <w:rPr>
                <w:rFonts w:ascii="Arial" w:eastAsia="Arial" w:hAnsi="Arial"/>
                <w:b/>
                <w:w w:val="99"/>
                <w:sz w:val="16"/>
              </w:rPr>
              <w:t>lowych</w:t>
            </w:r>
            <w:proofErr w:type="spellEnd"/>
            <w:r>
              <w:rPr>
                <w:rFonts w:ascii="Arial" w:eastAsia="Arial" w:hAnsi="Arial"/>
                <w:b/>
                <w:w w:val="99"/>
                <w:sz w:val="16"/>
              </w:rPr>
              <w:t xml:space="preserve"> z uziemieniem 3-biegunowych przykręcanych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23FCA9C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44C80F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5FB4ED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0CEEF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1357DC33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612BA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894A9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FFD867" w14:textId="77777777" w:rsidR="002B0FC0" w:rsidRDefault="009B6465">
            <w:pPr>
              <w:spacing w:line="178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63A/25 mm2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DB4D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AEA81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7459D8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A7904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16D22F45" w14:textId="77777777">
        <w:trPr>
          <w:trHeight w:val="165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CA75E87" w14:textId="77777777" w:rsidR="002B0FC0" w:rsidRDefault="009B6465">
            <w:pPr>
              <w:spacing w:line="165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43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BE23E41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w w:val="98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KNR-W 5-08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17B1BF5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w w:val="98"/>
                <w:sz w:val="16"/>
              </w:rPr>
              <w:t xml:space="preserve">Montaż na gotowym podłożu łączników </w:t>
            </w:r>
            <w:proofErr w:type="spellStart"/>
            <w:r>
              <w:rPr>
                <w:rFonts w:ascii="Arial" w:eastAsia="Arial" w:hAnsi="Arial"/>
                <w:b/>
                <w:w w:val="98"/>
                <w:sz w:val="16"/>
              </w:rPr>
              <w:t>bryzgoszczel</w:t>
            </w:r>
            <w:proofErr w:type="spellEnd"/>
            <w:r>
              <w:rPr>
                <w:rFonts w:ascii="Arial" w:eastAsia="Arial" w:hAnsi="Arial"/>
                <w:b/>
                <w:w w:val="98"/>
                <w:sz w:val="16"/>
              </w:rPr>
              <w:t>-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AEC3F67" w14:textId="77777777" w:rsidR="002B0FC0" w:rsidRDefault="009B6465">
            <w:pPr>
              <w:spacing w:line="165" w:lineRule="exac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szt.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4490B24" w14:textId="77777777" w:rsidR="002B0FC0" w:rsidRDefault="009B6465">
            <w:pPr>
              <w:spacing w:line="165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6,000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13D2AD0" w14:textId="77777777" w:rsidR="002B0FC0" w:rsidRDefault="002B0FC0">
            <w:pPr>
              <w:spacing w:line="165" w:lineRule="exact"/>
              <w:jc w:val="right"/>
              <w:rPr>
                <w:rFonts w:ascii="Arial" w:eastAsia="Arial" w:hAnsi="Arial"/>
                <w:b/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A03305" w14:textId="77777777" w:rsidR="002B0FC0" w:rsidRDefault="002B0FC0">
            <w:pPr>
              <w:spacing w:line="165" w:lineRule="exact"/>
              <w:jc w:val="right"/>
            </w:pPr>
          </w:p>
        </w:tc>
      </w:tr>
      <w:tr w:rsidR="002B0FC0" w14:paraId="585C90F4" w14:textId="77777777">
        <w:trPr>
          <w:trHeight w:val="180"/>
        </w:trPr>
        <w:tc>
          <w:tcPr>
            <w:tcW w:w="4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86C257D" w14:textId="77777777" w:rsidR="002B0FC0" w:rsidRDefault="009B6465">
            <w:pPr>
              <w:spacing w:line="180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d.2.</w:t>
            </w:r>
          </w:p>
        </w:tc>
        <w:tc>
          <w:tcPr>
            <w:tcW w:w="12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7E6E177" w14:textId="77777777" w:rsidR="002B0FC0" w:rsidRDefault="009B6465">
            <w:pPr>
              <w:spacing w:line="180" w:lineRule="exact"/>
              <w:ind w:left="20"/>
              <w:rPr>
                <w:rFonts w:ascii="Arial" w:eastAsia="Arial" w:hAnsi="Arial"/>
                <w:b/>
                <w:w w:val="95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0308-06</w:t>
            </w:r>
          </w:p>
        </w:tc>
        <w:tc>
          <w:tcPr>
            <w:tcW w:w="4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F64366C" w14:textId="77777777" w:rsidR="002B0FC0" w:rsidRDefault="009B6465">
            <w:pPr>
              <w:spacing w:line="180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>
              <w:rPr>
                <w:rFonts w:ascii="Arial" w:eastAsia="Arial" w:hAnsi="Arial"/>
                <w:b/>
                <w:w w:val="95"/>
                <w:sz w:val="16"/>
              </w:rPr>
              <w:t>nych</w:t>
            </w:r>
            <w:proofErr w:type="spellEnd"/>
            <w:r>
              <w:rPr>
                <w:rFonts w:ascii="Arial" w:eastAsia="Arial" w:hAnsi="Arial"/>
                <w:b/>
                <w:w w:val="95"/>
                <w:sz w:val="16"/>
              </w:rPr>
              <w:t xml:space="preserve"> z tworzywa sztucznego krzyżowych, </w:t>
            </w:r>
            <w:proofErr w:type="spellStart"/>
            <w:r>
              <w:rPr>
                <w:rFonts w:ascii="Arial" w:eastAsia="Arial" w:hAnsi="Arial"/>
                <w:b/>
                <w:w w:val="95"/>
                <w:sz w:val="16"/>
              </w:rPr>
              <w:t>dwubieguno</w:t>
            </w:r>
            <w:proofErr w:type="spellEnd"/>
            <w:r>
              <w:rPr>
                <w:rFonts w:ascii="Arial" w:eastAsia="Arial" w:hAnsi="Arial"/>
                <w:b/>
                <w:w w:val="95"/>
                <w:sz w:val="16"/>
              </w:rPr>
              <w:t>-</w:t>
            </w:r>
          </w:p>
        </w:tc>
        <w:tc>
          <w:tcPr>
            <w:tcW w:w="10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2889CD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DF4874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8F716C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31823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7CDADA78" w14:textId="77777777">
        <w:trPr>
          <w:trHeight w:val="178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1C3EB" w14:textId="77777777" w:rsidR="002B0FC0" w:rsidRDefault="009B6465">
            <w:pPr>
              <w:spacing w:line="178" w:lineRule="exact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36020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F9E4AD" w14:textId="77777777" w:rsidR="002B0FC0" w:rsidRDefault="009B6465">
            <w:pPr>
              <w:spacing w:line="178" w:lineRule="exact"/>
              <w:ind w:left="2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wych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mocowanych przez przykręcenie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671A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1EA7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D44F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9C28E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2B0FC0" w14:paraId="7F82DB21" w14:textId="77777777">
        <w:trPr>
          <w:trHeight w:val="162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C2DA5" w14:textId="77777777" w:rsidR="002B0FC0" w:rsidRDefault="009B6465">
            <w:pPr>
              <w:spacing w:line="162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w w:val="77"/>
                <w:sz w:val="16"/>
              </w:rPr>
              <w:t>Razem</w:t>
            </w:r>
          </w:p>
        </w:tc>
        <w:tc>
          <w:tcPr>
            <w:tcW w:w="532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F6FFD1D" w14:textId="77777777" w:rsidR="002B0FC0" w:rsidRDefault="009B6465">
            <w:pPr>
              <w:spacing w:line="162" w:lineRule="exact"/>
              <w:ind w:left="160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Arial" w:eastAsia="Arial" w:hAnsi="Arial"/>
                <w:b/>
                <w:sz w:val="16"/>
              </w:rPr>
              <w:t>dział: SALA OZE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64E2A3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FB629F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A73D19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3CCC9F" w14:textId="77777777" w:rsidR="002B0FC0" w:rsidRDefault="002B0FC0">
            <w:pPr>
              <w:spacing w:line="162" w:lineRule="exact"/>
              <w:jc w:val="right"/>
            </w:pPr>
          </w:p>
        </w:tc>
      </w:tr>
    </w:tbl>
    <w:p w14:paraId="5A1D8C5B" w14:textId="77777777" w:rsidR="002B0FC0" w:rsidRDefault="002B0FC0">
      <w:pPr>
        <w:spacing w:line="20" w:lineRule="exact"/>
        <w:rPr>
          <w:rFonts w:ascii="Times New Roman" w:eastAsia="Times New Roman" w:hAnsi="Times New Roman" w:cs="Times New Roman"/>
          <w:b/>
          <w:sz w:val="16"/>
        </w:rPr>
      </w:pPr>
    </w:p>
    <w:p w14:paraId="3A9E5334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06B51C1F" w14:textId="77777777" w:rsidR="002B0FC0" w:rsidRDefault="002B0FC0">
      <w:pPr>
        <w:sectPr w:rsidR="002B0FC0">
          <w:type w:val="continuous"/>
          <w:pgSz w:w="11906" w:h="16838"/>
          <w:pgMar w:top="558" w:right="726" w:bottom="0" w:left="1440" w:header="708" w:footer="708" w:gutter="0"/>
          <w:cols w:space="708"/>
          <w:docGrid w:linePitch="600" w:charSpace="40960"/>
        </w:sectPr>
      </w:pPr>
    </w:p>
    <w:p w14:paraId="7BC4E065" w14:textId="77777777" w:rsidR="002B0FC0" w:rsidRDefault="002B0FC0">
      <w:pPr>
        <w:sectPr w:rsidR="002B0FC0">
          <w:type w:val="continuous"/>
          <w:pgSz w:w="11906" w:h="16838"/>
          <w:pgMar w:top="558" w:right="726" w:bottom="0" w:left="1440" w:header="708" w:footer="708" w:gutter="0"/>
          <w:cols w:space="708"/>
          <w:docGrid w:linePitch="600" w:charSpace="40960"/>
        </w:sectPr>
      </w:pPr>
      <w:bookmarkStart w:id="3" w:name="page4"/>
      <w:bookmarkEnd w:id="3"/>
    </w:p>
    <w:p w14:paraId="49083915" w14:textId="75B4DAB3" w:rsidR="002B0FC0" w:rsidRDefault="002B0FC0" w:rsidP="002F1C30">
      <w:pPr>
        <w:spacing w:line="0" w:lineRule="atLeast"/>
        <w:rPr>
          <w:rFonts w:ascii="Times New Roman" w:eastAsia="Times New Roman" w:hAnsi="Times New Roman" w:cs="Times New Roman"/>
          <w:b/>
          <w:sz w:val="16"/>
        </w:rPr>
        <w:sectPr w:rsidR="002B0FC0">
          <w:pgSz w:w="11906" w:h="16838"/>
          <w:pgMar w:top="558" w:right="726" w:bottom="0" w:left="1440" w:header="708" w:footer="708" w:gutter="0"/>
          <w:cols w:space="708"/>
          <w:docGrid w:linePitch="600" w:charSpace="40960"/>
        </w:sectPr>
      </w:pPr>
      <w:bookmarkStart w:id="4" w:name="page5"/>
      <w:bookmarkEnd w:id="4"/>
    </w:p>
    <w:p w14:paraId="79C327A1" w14:textId="77777777" w:rsidR="002B0FC0" w:rsidRDefault="002B0FC0">
      <w:pPr>
        <w:sectPr w:rsidR="002B0FC0">
          <w:type w:val="continuous"/>
          <w:pgSz w:w="11906" w:h="16838"/>
          <w:pgMar w:top="558" w:right="726" w:bottom="0" w:left="1440" w:header="708" w:footer="708" w:gutter="0"/>
          <w:cols w:space="708"/>
          <w:docGrid w:linePitch="600" w:charSpace="40960"/>
        </w:sectPr>
      </w:pPr>
    </w:p>
    <w:tbl>
      <w:tblPr>
        <w:tblW w:w="9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740"/>
        <w:gridCol w:w="1378"/>
        <w:gridCol w:w="3842"/>
        <w:gridCol w:w="2920"/>
      </w:tblGrid>
      <w:tr w:rsidR="002B0FC0" w14:paraId="60A2B0D5" w14:textId="77777777" w:rsidTr="002F1C30">
        <w:trPr>
          <w:trHeight w:val="184"/>
        </w:trPr>
        <w:tc>
          <w:tcPr>
            <w:tcW w:w="3038" w:type="dxa"/>
            <w:gridSpan w:val="3"/>
            <w:shd w:val="clear" w:color="auto" w:fill="auto"/>
            <w:vAlign w:val="bottom"/>
          </w:tcPr>
          <w:p w14:paraId="4ED44326" w14:textId="77777777" w:rsidR="002B0FC0" w:rsidRDefault="009B6465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bookmarkStart w:id="5" w:name="page6"/>
            <w:bookmarkEnd w:id="5"/>
            <w:r>
              <w:rPr>
                <w:rFonts w:ascii="Arial" w:eastAsia="Arial" w:hAnsi="Arial"/>
                <w:b/>
                <w:sz w:val="16"/>
              </w:rPr>
              <w:lastRenderedPageBreak/>
              <w:t>Szkoła Łapy_</w:t>
            </w:r>
          </w:p>
        </w:tc>
        <w:tc>
          <w:tcPr>
            <w:tcW w:w="3842" w:type="dxa"/>
            <w:shd w:val="clear" w:color="auto" w:fill="auto"/>
            <w:vAlign w:val="bottom"/>
          </w:tcPr>
          <w:p w14:paraId="4020E5CA" w14:textId="77777777" w:rsidR="002B0FC0" w:rsidRDefault="009B6465">
            <w:pPr>
              <w:spacing w:line="0" w:lineRule="atLeast"/>
              <w:ind w:left="500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6"/>
              </w:rPr>
              <w:t>TABELA WARTOŚCI ELEMENTÓW SCALONYCH</w:t>
            </w:r>
          </w:p>
        </w:tc>
        <w:tc>
          <w:tcPr>
            <w:tcW w:w="2920" w:type="dxa"/>
            <w:shd w:val="clear" w:color="auto" w:fill="auto"/>
            <w:vAlign w:val="bottom"/>
          </w:tcPr>
          <w:p w14:paraId="491C602E" w14:textId="77777777" w:rsidR="002B0FC0" w:rsidRDefault="002B0FC0">
            <w:pPr>
              <w:snapToGrid w:val="0"/>
              <w:spacing w:line="0" w:lineRule="atLeast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2B0FC0" w14:paraId="52A60EB6" w14:textId="77777777" w:rsidTr="002F1C30">
        <w:trPr>
          <w:trHeight w:val="670"/>
        </w:trPr>
        <w:tc>
          <w:tcPr>
            <w:tcW w:w="9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C66B95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BE10FE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42BEDD5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44FC0D9" w14:textId="77777777" w:rsidR="002B0FC0" w:rsidRDefault="002B0FC0">
            <w:pPr>
              <w:snapToGrid w:val="0"/>
              <w:spacing w:line="0" w:lineRule="atLeast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2B0FC0" w14:paraId="277EFF2B" w14:textId="77777777" w:rsidTr="002F1C30">
        <w:trPr>
          <w:trHeight w:val="177"/>
        </w:trPr>
        <w:tc>
          <w:tcPr>
            <w:tcW w:w="9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78F39B4" w14:textId="77777777" w:rsidR="002B0FC0" w:rsidRDefault="009B6465">
            <w:pPr>
              <w:spacing w:line="177" w:lineRule="exact"/>
              <w:ind w:right="28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Lp.</w:t>
            </w:r>
          </w:p>
        </w:tc>
        <w:tc>
          <w:tcPr>
            <w:tcW w:w="2118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CA58335" w14:textId="77777777" w:rsidR="002B0FC0" w:rsidRDefault="009B6465">
            <w:pPr>
              <w:spacing w:line="177" w:lineRule="exac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Pozycje kosztorysowe</w:t>
            </w:r>
          </w:p>
        </w:tc>
        <w:tc>
          <w:tcPr>
            <w:tcW w:w="384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4A779C5" w14:textId="77777777" w:rsidR="002B0FC0" w:rsidRDefault="009B6465">
            <w:pPr>
              <w:spacing w:line="177" w:lineRule="exact"/>
              <w:ind w:left="1900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6"/>
              </w:rPr>
              <w:t>Nazwa</w:t>
            </w:r>
          </w:p>
        </w:tc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F75B86" w14:textId="77777777" w:rsidR="002B0FC0" w:rsidRDefault="009B6465">
            <w:pPr>
              <w:spacing w:line="177" w:lineRule="exact"/>
              <w:ind w:right="620"/>
              <w:jc w:val="right"/>
            </w:pPr>
            <w:r>
              <w:rPr>
                <w:rFonts w:ascii="Arial" w:eastAsia="Arial" w:hAnsi="Arial"/>
                <w:b/>
                <w:sz w:val="18"/>
                <w:szCs w:val="18"/>
              </w:rPr>
              <w:t>Wartość</w:t>
            </w:r>
          </w:p>
        </w:tc>
      </w:tr>
      <w:tr w:rsidR="002B0FC0" w14:paraId="7E4A1512" w14:textId="77777777" w:rsidTr="002F1C30">
        <w:trPr>
          <w:trHeight w:val="187"/>
        </w:trPr>
        <w:tc>
          <w:tcPr>
            <w:tcW w:w="9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E0FE62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7"/>
                <w:sz w:val="16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2FCE4E5" w14:textId="77777777" w:rsidR="002B0FC0" w:rsidRDefault="002B0FC0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</w:rPr>
            </w:pPr>
          </w:p>
        </w:tc>
        <w:tc>
          <w:tcPr>
            <w:tcW w:w="384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AE5FBA9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F44D65" w14:textId="77777777" w:rsidR="002B0FC0" w:rsidRDefault="002B0FC0">
            <w:pPr>
              <w:snapToGrid w:val="0"/>
              <w:spacing w:line="0" w:lineRule="atLeast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2B0FC0" w14:paraId="7B3FAB1F" w14:textId="77777777" w:rsidTr="002F1C30">
        <w:trPr>
          <w:trHeight w:val="193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175DA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FE0B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7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10C0C9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4AF2D7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52E59F" w14:textId="77777777" w:rsidR="002B0FC0" w:rsidRDefault="002B0FC0">
            <w:pPr>
              <w:snapToGrid w:val="0"/>
              <w:spacing w:line="0" w:lineRule="atLeast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2B0FC0" w14:paraId="31E2F26A" w14:textId="77777777" w:rsidTr="002F1C30">
        <w:trPr>
          <w:trHeight w:val="185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4C477" w14:textId="77777777" w:rsidR="002B0FC0" w:rsidRDefault="009B6465">
            <w:pPr>
              <w:spacing w:line="183" w:lineRule="exact"/>
              <w:ind w:right="340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1DAF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7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B7A892D" w14:textId="77777777" w:rsidR="002B0FC0" w:rsidRDefault="009B6465">
            <w:pPr>
              <w:spacing w:line="183" w:lineRule="exact"/>
              <w:ind w:right="700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3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ED73D1" w14:textId="77777777" w:rsidR="002B0FC0" w:rsidRDefault="009B6465">
            <w:pPr>
              <w:spacing w:line="183" w:lineRule="exact"/>
              <w:ind w:left="2100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80E520" w14:textId="77777777" w:rsidR="002B0FC0" w:rsidRDefault="009B6465">
            <w:pPr>
              <w:spacing w:line="183" w:lineRule="exact"/>
              <w:ind w:right="880"/>
              <w:jc w:val="right"/>
            </w:pPr>
            <w:r>
              <w:rPr>
                <w:rFonts w:ascii="Arial" w:eastAsia="Arial" w:hAnsi="Arial"/>
                <w:b/>
                <w:sz w:val="18"/>
                <w:szCs w:val="18"/>
              </w:rPr>
              <w:t>4</w:t>
            </w:r>
          </w:p>
        </w:tc>
      </w:tr>
      <w:tr w:rsidR="002B0FC0" w14:paraId="1AC04126" w14:textId="77777777" w:rsidTr="002F1C30">
        <w:trPr>
          <w:trHeight w:val="167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7A94A9" w14:textId="77777777" w:rsidR="002B0FC0" w:rsidRDefault="009B6465">
            <w:pPr>
              <w:spacing w:line="168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2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61485" w14:textId="77777777" w:rsidR="002B0FC0" w:rsidRDefault="009B6465">
            <w:pPr>
              <w:spacing w:line="168" w:lineRule="exac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1-22</w:t>
            </w:r>
          </w:p>
        </w:tc>
        <w:tc>
          <w:tcPr>
            <w:tcW w:w="3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E3F8F" w14:textId="77777777" w:rsidR="002B0FC0" w:rsidRDefault="009B6465">
            <w:pPr>
              <w:spacing w:line="168" w:lineRule="exact"/>
              <w:ind w:left="20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6"/>
              </w:rPr>
              <w:t>SALA SPAWALNI</w:t>
            </w:r>
          </w:p>
        </w:tc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89138F" w14:textId="77777777" w:rsidR="002B0FC0" w:rsidRDefault="002B0FC0">
            <w:pPr>
              <w:spacing w:line="168" w:lineRule="exact"/>
              <w:jc w:val="right"/>
            </w:pPr>
          </w:p>
        </w:tc>
      </w:tr>
      <w:tr w:rsidR="002B0FC0" w14:paraId="00699FD1" w14:textId="77777777" w:rsidTr="002F1C30">
        <w:trPr>
          <w:trHeight w:val="162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00D5E" w14:textId="77777777" w:rsidR="002B0FC0" w:rsidRDefault="009B6465">
            <w:pPr>
              <w:spacing w:line="162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1.1</w:t>
            </w: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5DC2B1" w14:textId="77777777" w:rsidR="002B0FC0" w:rsidRDefault="009B6465">
            <w:pPr>
              <w:spacing w:line="162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137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102B739" w14:textId="77777777" w:rsidR="002B0FC0" w:rsidRDefault="009B6465">
            <w:pPr>
              <w:spacing w:line="162" w:lineRule="exact"/>
              <w:ind w:left="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- 5</w:t>
            </w:r>
          </w:p>
        </w:tc>
        <w:tc>
          <w:tcPr>
            <w:tcW w:w="3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3BE504" w14:textId="77777777" w:rsidR="002B0FC0" w:rsidRDefault="009B6465">
            <w:pPr>
              <w:spacing w:line="162" w:lineRule="exact"/>
              <w:ind w:left="20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6"/>
              </w:rPr>
              <w:t>PRZEBUDOWA OTWORÓW DRZWIOWYCH</w:t>
            </w:r>
          </w:p>
        </w:tc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CDA618" w14:textId="77777777" w:rsidR="002B0FC0" w:rsidRDefault="002B0FC0">
            <w:pPr>
              <w:spacing w:line="162" w:lineRule="exact"/>
              <w:jc w:val="right"/>
            </w:pPr>
          </w:p>
        </w:tc>
      </w:tr>
      <w:tr w:rsidR="002B0FC0" w14:paraId="37205228" w14:textId="77777777" w:rsidTr="002F1C30">
        <w:trPr>
          <w:trHeight w:val="162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4D822" w14:textId="77777777" w:rsidR="002B0FC0" w:rsidRDefault="009B6465">
            <w:pPr>
              <w:spacing w:line="162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1.2</w:t>
            </w:r>
          </w:p>
        </w:tc>
        <w:tc>
          <w:tcPr>
            <w:tcW w:w="2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48DEE" w14:textId="77777777" w:rsidR="002B0FC0" w:rsidRDefault="009B6465">
            <w:pPr>
              <w:spacing w:line="162" w:lineRule="exac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6-10</w:t>
            </w:r>
          </w:p>
        </w:tc>
        <w:tc>
          <w:tcPr>
            <w:tcW w:w="3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5DC2C" w14:textId="77777777" w:rsidR="002B0FC0" w:rsidRDefault="009B6465">
            <w:pPr>
              <w:spacing w:line="162" w:lineRule="exact"/>
              <w:ind w:left="20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6"/>
              </w:rPr>
              <w:t>PODŁOGA</w:t>
            </w:r>
          </w:p>
        </w:tc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1C4F6F" w14:textId="77777777" w:rsidR="002B0FC0" w:rsidRDefault="002B0FC0">
            <w:pPr>
              <w:spacing w:line="162" w:lineRule="exact"/>
              <w:jc w:val="right"/>
            </w:pPr>
          </w:p>
        </w:tc>
      </w:tr>
      <w:tr w:rsidR="002B0FC0" w14:paraId="4B5B71B2" w14:textId="77777777" w:rsidTr="002F1C30">
        <w:trPr>
          <w:trHeight w:val="162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FC93AF" w14:textId="77777777" w:rsidR="002B0FC0" w:rsidRDefault="009B6465">
            <w:pPr>
              <w:spacing w:line="162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1.3</w:t>
            </w: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BA8189" w14:textId="77777777" w:rsidR="002B0FC0" w:rsidRDefault="009B6465">
            <w:pPr>
              <w:spacing w:line="162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11</w:t>
            </w:r>
          </w:p>
        </w:tc>
        <w:tc>
          <w:tcPr>
            <w:tcW w:w="137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7081A0B" w14:textId="77777777" w:rsidR="002B0FC0" w:rsidRDefault="009B6465">
            <w:pPr>
              <w:spacing w:line="162" w:lineRule="exact"/>
              <w:ind w:left="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- 12</w:t>
            </w:r>
          </w:p>
        </w:tc>
        <w:tc>
          <w:tcPr>
            <w:tcW w:w="3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DBF775" w14:textId="77777777" w:rsidR="002B0FC0" w:rsidRDefault="009B6465">
            <w:pPr>
              <w:spacing w:line="162" w:lineRule="exact"/>
              <w:ind w:left="20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6"/>
              </w:rPr>
              <w:t>STOLARKA WEWNĘTRZNA</w:t>
            </w:r>
          </w:p>
        </w:tc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B106B7" w14:textId="77777777" w:rsidR="002B0FC0" w:rsidRDefault="002B0FC0">
            <w:pPr>
              <w:spacing w:line="162" w:lineRule="exact"/>
              <w:jc w:val="right"/>
            </w:pPr>
          </w:p>
        </w:tc>
      </w:tr>
      <w:tr w:rsidR="002B0FC0" w14:paraId="4907BEEC" w14:textId="77777777" w:rsidTr="002F1C30">
        <w:trPr>
          <w:trHeight w:val="162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5A3FE" w14:textId="77777777" w:rsidR="002B0FC0" w:rsidRDefault="009B6465">
            <w:pPr>
              <w:spacing w:line="162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1.4</w:t>
            </w: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10F115" w14:textId="77777777" w:rsidR="002B0FC0" w:rsidRDefault="009B6465">
            <w:pPr>
              <w:spacing w:line="162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13</w:t>
            </w:r>
          </w:p>
        </w:tc>
        <w:tc>
          <w:tcPr>
            <w:tcW w:w="137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5FD9A1C" w14:textId="77777777" w:rsidR="002B0FC0" w:rsidRDefault="009B6465">
            <w:pPr>
              <w:spacing w:line="162" w:lineRule="exact"/>
              <w:ind w:left="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- 18</w:t>
            </w:r>
          </w:p>
        </w:tc>
        <w:tc>
          <w:tcPr>
            <w:tcW w:w="3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DD1BA" w14:textId="77777777" w:rsidR="002B0FC0" w:rsidRDefault="009B6465">
            <w:pPr>
              <w:spacing w:line="162" w:lineRule="exact"/>
              <w:ind w:left="20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6"/>
              </w:rPr>
              <w:t>REMONT ŚCIAN I SUFITÓW</w:t>
            </w:r>
          </w:p>
        </w:tc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33B731" w14:textId="77777777" w:rsidR="002B0FC0" w:rsidRDefault="002B0FC0">
            <w:pPr>
              <w:spacing w:line="162" w:lineRule="exact"/>
              <w:jc w:val="right"/>
            </w:pPr>
          </w:p>
        </w:tc>
      </w:tr>
      <w:tr w:rsidR="002B0FC0" w14:paraId="3AD34A19" w14:textId="77777777" w:rsidTr="002F1C30">
        <w:trPr>
          <w:trHeight w:val="162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3441B2" w14:textId="77777777" w:rsidR="002B0FC0" w:rsidRDefault="009B6465">
            <w:pPr>
              <w:spacing w:line="162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1.5</w:t>
            </w: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91AF5" w14:textId="77777777" w:rsidR="002B0FC0" w:rsidRDefault="009B6465">
            <w:pPr>
              <w:spacing w:line="162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19</w:t>
            </w:r>
          </w:p>
        </w:tc>
        <w:tc>
          <w:tcPr>
            <w:tcW w:w="137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21C2C47" w14:textId="77777777" w:rsidR="002B0FC0" w:rsidRDefault="009B6465">
            <w:pPr>
              <w:spacing w:line="162" w:lineRule="exact"/>
              <w:ind w:left="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- 22</w:t>
            </w:r>
          </w:p>
        </w:tc>
        <w:tc>
          <w:tcPr>
            <w:tcW w:w="3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DB829F" w14:textId="77777777" w:rsidR="002B0FC0" w:rsidRDefault="009B6465">
            <w:pPr>
              <w:spacing w:line="162" w:lineRule="exact"/>
              <w:ind w:left="20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6"/>
              </w:rPr>
              <w:t>INSTALACJA ELEKTRYCZNA</w:t>
            </w:r>
          </w:p>
        </w:tc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2EFE02" w14:textId="77777777" w:rsidR="002B0FC0" w:rsidRDefault="002B0FC0">
            <w:pPr>
              <w:spacing w:line="162" w:lineRule="exact"/>
              <w:jc w:val="right"/>
            </w:pPr>
          </w:p>
        </w:tc>
      </w:tr>
      <w:tr w:rsidR="002B0FC0" w14:paraId="7CBA2B5A" w14:textId="77777777" w:rsidTr="002F1C30">
        <w:trPr>
          <w:trHeight w:val="162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CE83D6" w14:textId="77777777" w:rsidR="002B0FC0" w:rsidRDefault="009B6465">
            <w:pPr>
              <w:spacing w:line="162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49204" w14:textId="77777777" w:rsidR="002B0FC0" w:rsidRDefault="009B6465">
            <w:pPr>
              <w:spacing w:line="162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23</w:t>
            </w:r>
          </w:p>
        </w:tc>
        <w:tc>
          <w:tcPr>
            <w:tcW w:w="137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382852A" w14:textId="77777777" w:rsidR="002B0FC0" w:rsidRDefault="009B6465">
            <w:pPr>
              <w:spacing w:line="162" w:lineRule="exact"/>
              <w:ind w:left="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- 43</w:t>
            </w:r>
          </w:p>
        </w:tc>
        <w:tc>
          <w:tcPr>
            <w:tcW w:w="3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3B4A57" w14:textId="77777777" w:rsidR="002B0FC0" w:rsidRDefault="009B6465">
            <w:pPr>
              <w:spacing w:line="162" w:lineRule="exact"/>
              <w:ind w:left="20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6"/>
              </w:rPr>
              <w:t>SALA OZE</w:t>
            </w:r>
          </w:p>
        </w:tc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9FBA48" w14:textId="77777777" w:rsidR="002B0FC0" w:rsidRDefault="002B0FC0">
            <w:pPr>
              <w:spacing w:line="162" w:lineRule="exact"/>
              <w:jc w:val="right"/>
            </w:pPr>
          </w:p>
        </w:tc>
      </w:tr>
      <w:tr w:rsidR="002B0FC0" w14:paraId="21D9E838" w14:textId="77777777" w:rsidTr="002F1C30">
        <w:trPr>
          <w:trHeight w:val="162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E1BAD" w14:textId="77777777" w:rsidR="002B0FC0" w:rsidRDefault="009B6465">
            <w:pPr>
              <w:spacing w:line="162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2.1</w:t>
            </w: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18789D" w14:textId="77777777" w:rsidR="002B0FC0" w:rsidRDefault="009B6465">
            <w:pPr>
              <w:spacing w:line="162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23</w:t>
            </w:r>
          </w:p>
        </w:tc>
        <w:tc>
          <w:tcPr>
            <w:tcW w:w="137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0D804C9" w14:textId="77777777" w:rsidR="002B0FC0" w:rsidRDefault="009B6465">
            <w:pPr>
              <w:spacing w:line="162" w:lineRule="exact"/>
              <w:ind w:left="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- 27</w:t>
            </w:r>
          </w:p>
        </w:tc>
        <w:tc>
          <w:tcPr>
            <w:tcW w:w="3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3C867C" w14:textId="77777777" w:rsidR="002B0FC0" w:rsidRDefault="009B6465">
            <w:pPr>
              <w:spacing w:line="162" w:lineRule="exact"/>
              <w:ind w:left="20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6"/>
              </w:rPr>
              <w:t>PRZEBUDOWA OTWORÓW DRZWIOWYCH</w:t>
            </w:r>
          </w:p>
        </w:tc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00195D" w14:textId="77777777" w:rsidR="002B0FC0" w:rsidRDefault="002B0FC0">
            <w:pPr>
              <w:spacing w:line="162" w:lineRule="exact"/>
              <w:jc w:val="right"/>
            </w:pPr>
          </w:p>
        </w:tc>
      </w:tr>
      <w:tr w:rsidR="002B0FC0" w14:paraId="327BD9A4" w14:textId="77777777" w:rsidTr="002F1C30">
        <w:trPr>
          <w:trHeight w:val="162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AE613E" w14:textId="77777777" w:rsidR="002B0FC0" w:rsidRDefault="009B6465">
            <w:pPr>
              <w:spacing w:line="162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2.2</w:t>
            </w: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D56A82" w14:textId="77777777" w:rsidR="002B0FC0" w:rsidRDefault="009B6465">
            <w:pPr>
              <w:spacing w:line="162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28</w:t>
            </w:r>
          </w:p>
        </w:tc>
        <w:tc>
          <w:tcPr>
            <w:tcW w:w="137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963AEAE" w14:textId="77777777" w:rsidR="002B0FC0" w:rsidRDefault="009B6465">
            <w:pPr>
              <w:spacing w:line="162" w:lineRule="exact"/>
              <w:ind w:left="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- 32</w:t>
            </w:r>
          </w:p>
        </w:tc>
        <w:tc>
          <w:tcPr>
            <w:tcW w:w="3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311E8D" w14:textId="77777777" w:rsidR="002B0FC0" w:rsidRDefault="009B6465">
            <w:pPr>
              <w:spacing w:line="162" w:lineRule="exact"/>
              <w:ind w:left="20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6"/>
              </w:rPr>
              <w:t>PODŁOGA</w:t>
            </w:r>
          </w:p>
        </w:tc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6E0327" w14:textId="77777777" w:rsidR="002B0FC0" w:rsidRDefault="002B0FC0">
            <w:pPr>
              <w:spacing w:line="162" w:lineRule="exact"/>
              <w:jc w:val="right"/>
            </w:pPr>
          </w:p>
        </w:tc>
      </w:tr>
      <w:tr w:rsidR="002B0FC0" w14:paraId="4BD0BF83" w14:textId="77777777" w:rsidTr="002F1C30">
        <w:trPr>
          <w:trHeight w:val="162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946B0" w14:textId="77777777" w:rsidR="002B0FC0" w:rsidRDefault="009B6465">
            <w:pPr>
              <w:spacing w:line="162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2.3</w:t>
            </w: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9AD2B" w14:textId="77777777" w:rsidR="002B0FC0" w:rsidRDefault="009B6465">
            <w:pPr>
              <w:spacing w:line="162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33</w:t>
            </w:r>
          </w:p>
        </w:tc>
        <w:tc>
          <w:tcPr>
            <w:tcW w:w="137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87545A8" w14:textId="77777777" w:rsidR="002B0FC0" w:rsidRDefault="009B6465">
            <w:pPr>
              <w:spacing w:line="162" w:lineRule="exact"/>
              <w:ind w:left="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- 34</w:t>
            </w:r>
          </w:p>
        </w:tc>
        <w:tc>
          <w:tcPr>
            <w:tcW w:w="3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FDFB66" w14:textId="77777777" w:rsidR="002B0FC0" w:rsidRDefault="009B6465">
            <w:pPr>
              <w:spacing w:line="162" w:lineRule="exact"/>
              <w:ind w:left="20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6"/>
              </w:rPr>
              <w:t>STOLARKA WEWNĘTRZNA</w:t>
            </w:r>
          </w:p>
        </w:tc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A248D3" w14:textId="77777777" w:rsidR="002B0FC0" w:rsidRDefault="002B0FC0">
            <w:pPr>
              <w:spacing w:line="162" w:lineRule="exact"/>
              <w:jc w:val="right"/>
            </w:pPr>
          </w:p>
        </w:tc>
      </w:tr>
      <w:tr w:rsidR="002B0FC0" w14:paraId="214A814B" w14:textId="77777777" w:rsidTr="002F1C30">
        <w:trPr>
          <w:trHeight w:val="162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FDDFB" w14:textId="77777777" w:rsidR="002B0FC0" w:rsidRDefault="009B6465">
            <w:pPr>
              <w:spacing w:line="162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2.4</w:t>
            </w: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3B468" w14:textId="77777777" w:rsidR="002B0FC0" w:rsidRDefault="009B6465">
            <w:pPr>
              <w:spacing w:line="162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35</w:t>
            </w:r>
          </w:p>
        </w:tc>
        <w:tc>
          <w:tcPr>
            <w:tcW w:w="137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22CEBE6" w14:textId="77777777" w:rsidR="002B0FC0" w:rsidRDefault="009B6465">
            <w:pPr>
              <w:spacing w:line="162" w:lineRule="exact"/>
              <w:ind w:left="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- 39</w:t>
            </w:r>
          </w:p>
        </w:tc>
        <w:tc>
          <w:tcPr>
            <w:tcW w:w="3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2A29B" w14:textId="77777777" w:rsidR="002B0FC0" w:rsidRDefault="009B6465">
            <w:pPr>
              <w:spacing w:line="162" w:lineRule="exact"/>
              <w:ind w:left="20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6"/>
              </w:rPr>
              <w:t>REMONT ŚCIAN I SUFITÓW</w:t>
            </w:r>
          </w:p>
        </w:tc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04FC28" w14:textId="77777777" w:rsidR="002B0FC0" w:rsidRDefault="002B0FC0">
            <w:pPr>
              <w:spacing w:line="162" w:lineRule="exact"/>
              <w:jc w:val="right"/>
            </w:pPr>
          </w:p>
        </w:tc>
      </w:tr>
      <w:tr w:rsidR="002B0FC0" w14:paraId="14AF040E" w14:textId="77777777" w:rsidTr="002F1C30">
        <w:trPr>
          <w:trHeight w:val="162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4EF057" w14:textId="77777777" w:rsidR="002B0FC0" w:rsidRDefault="009B6465">
            <w:pPr>
              <w:spacing w:line="162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2.5</w:t>
            </w: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670821" w14:textId="77777777" w:rsidR="002B0FC0" w:rsidRDefault="009B6465">
            <w:pPr>
              <w:spacing w:line="162" w:lineRule="exac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40</w:t>
            </w:r>
          </w:p>
        </w:tc>
        <w:tc>
          <w:tcPr>
            <w:tcW w:w="137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0AFC19E" w14:textId="77777777" w:rsidR="002B0FC0" w:rsidRDefault="009B6465">
            <w:pPr>
              <w:spacing w:line="162" w:lineRule="exact"/>
              <w:ind w:left="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- 43</w:t>
            </w:r>
          </w:p>
        </w:tc>
        <w:tc>
          <w:tcPr>
            <w:tcW w:w="3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A385E4" w14:textId="77777777" w:rsidR="002B0FC0" w:rsidRDefault="009B6465">
            <w:pPr>
              <w:spacing w:line="162" w:lineRule="exact"/>
              <w:ind w:left="20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6"/>
              </w:rPr>
              <w:t>INSTALACJA ELEKTRYCZNA</w:t>
            </w:r>
          </w:p>
        </w:tc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545E35" w14:textId="77777777" w:rsidR="002B0FC0" w:rsidRDefault="002B0FC0">
            <w:pPr>
              <w:spacing w:line="162" w:lineRule="exact"/>
              <w:jc w:val="right"/>
            </w:pPr>
          </w:p>
        </w:tc>
      </w:tr>
      <w:tr w:rsidR="002B0FC0" w14:paraId="5D04A93D" w14:textId="77777777" w:rsidTr="002F1C30">
        <w:trPr>
          <w:trHeight w:val="162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FDD9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B3DFAF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37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4993EE0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0DEC57" w14:textId="77777777" w:rsidR="002B0FC0" w:rsidRDefault="009B6465">
            <w:pPr>
              <w:spacing w:line="162" w:lineRule="exact"/>
              <w:ind w:left="20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6"/>
              </w:rPr>
              <w:t>RAZEM netto</w:t>
            </w:r>
          </w:p>
        </w:tc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30C510" w14:textId="77777777" w:rsidR="002B0FC0" w:rsidRDefault="002B0FC0">
            <w:pPr>
              <w:spacing w:line="162" w:lineRule="exact"/>
              <w:jc w:val="right"/>
            </w:pPr>
          </w:p>
        </w:tc>
      </w:tr>
      <w:tr w:rsidR="002B0FC0" w14:paraId="40F62741" w14:textId="77777777" w:rsidTr="002F1C30">
        <w:trPr>
          <w:trHeight w:val="162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D6C5E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931882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37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11FFC3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B53F1" w14:textId="77777777" w:rsidR="002B0FC0" w:rsidRDefault="009B6465">
            <w:pPr>
              <w:spacing w:line="162" w:lineRule="exact"/>
              <w:ind w:left="20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6"/>
              </w:rPr>
              <w:t>VAT</w:t>
            </w:r>
          </w:p>
        </w:tc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704AE5" w14:textId="77777777" w:rsidR="002B0FC0" w:rsidRDefault="002B0FC0">
            <w:pPr>
              <w:spacing w:line="162" w:lineRule="exact"/>
              <w:jc w:val="right"/>
            </w:pPr>
          </w:p>
        </w:tc>
      </w:tr>
      <w:tr w:rsidR="002B0FC0" w14:paraId="225DC6FF" w14:textId="77777777" w:rsidTr="002F1C30">
        <w:trPr>
          <w:trHeight w:val="162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4CD064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E355C3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37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35DCD9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A5ED95" w14:textId="77777777" w:rsidR="002B0FC0" w:rsidRDefault="009B6465">
            <w:pPr>
              <w:spacing w:line="162" w:lineRule="exact"/>
              <w:ind w:left="20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6"/>
              </w:rPr>
              <w:t>Razem brutto</w:t>
            </w:r>
          </w:p>
        </w:tc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983609" w14:textId="77777777" w:rsidR="002B0FC0" w:rsidRDefault="002B0FC0">
            <w:pPr>
              <w:spacing w:line="162" w:lineRule="exact"/>
              <w:jc w:val="right"/>
            </w:pPr>
          </w:p>
        </w:tc>
      </w:tr>
      <w:tr w:rsidR="002B0FC0" w14:paraId="3A35E5C7" w14:textId="77777777" w:rsidTr="002F1C30">
        <w:trPr>
          <w:trHeight w:val="169"/>
        </w:trPr>
        <w:tc>
          <w:tcPr>
            <w:tcW w:w="688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A7E24F" w14:textId="77777777" w:rsidR="002B0FC0" w:rsidRDefault="009B6465">
            <w:pPr>
              <w:spacing w:line="170" w:lineRule="exact"/>
              <w:ind w:left="40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6"/>
              </w:rPr>
              <w:t>Ogółem wartość kosztorysowa robót</w:t>
            </w:r>
          </w:p>
        </w:tc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A1909E" w14:textId="77777777" w:rsidR="002B0FC0" w:rsidRDefault="002B0FC0">
            <w:pPr>
              <w:spacing w:line="170" w:lineRule="exact"/>
              <w:jc w:val="right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2B0FC0" w14:paraId="21037772" w14:textId="77777777" w:rsidTr="002F1C30">
        <w:trPr>
          <w:trHeight w:val="163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BCCEBF" w14:textId="77777777" w:rsidR="002B0FC0" w:rsidRDefault="009B6465">
            <w:pPr>
              <w:spacing w:line="163" w:lineRule="exact"/>
              <w:ind w:left="40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Arial" w:eastAsia="Arial" w:hAnsi="Arial"/>
                <w:b/>
                <w:sz w:val="16"/>
              </w:rPr>
              <w:t>W tym:</w:t>
            </w:r>
          </w:p>
        </w:tc>
        <w:tc>
          <w:tcPr>
            <w:tcW w:w="7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6544BDB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37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AEEDB91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84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869F656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1BFE9B" w14:textId="77777777" w:rsidR="002B0FC0" w:rsidRDefault="002B0FC0">
            <w:pPr>
              <w:snapToGrid w:val="0"/>
              <w:spacing w:line="0" w:lineRule="atLeast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2B0FC0" w14:paraId="388C2DA0" w14:textId="77777777" w:rsidTr="002F1C30">
        <w:trPr>
          <w:trHeight w:val="169"/>
        </w:trPr>
        <w:tc>
          <w:tcPr>
            <w:tcW w:w="688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0A22EA" w14:textId="77777777" w:rsidR="002B0FC0" w:rsidRDefault="009B6465">
            <w:pPr>
              <w:spacing w:line="170" w:lineRule="exact"/>
              <w:ind w:left="40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6"/>
              </w:rPr>
              <w:t>Wartość kosztorysowa robót bez podatku VAT</w:t>
            </w:r>
          </w:p>
        </w:tc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EA1DF6" w14:textId="77777777" w:rsidR="002B0FC0" w:rsidRDefault="002B0FC0">
            <w:pPr>
              <w:spacing w:line="170" w:lineRule="exact"/>
              <w:jc w:val="right"/>
            </w:pPr>
          </w:p>
        </w:tc>
      </w:tr>
      <w:tr w:rsidR="002B0FC0" w14:paraId="1A95EB2B" w14:textId="77777777" w:rsidTr="002F1C30">
        <w:trPr>
          <w:trHeight w:val="170"/>
        </w:trPr>
        <w:tc>
          <w:tcPr>
            <w:tcW w:w="16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BF22FF" w14:textId="77777777" w:rsidR="002B0FC0" w:rsidRDefault="009B6465">
            <w:pPr>
              <w:spacing w:line="170" w:lineRule="exact"/>
              <w:ind w:left="40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Arial" w:eastAsia="Arial" w:hAnsi="Arial"/>
                <w:b/>
                <w:sz w:val="16"/>
              </w:rPr>
              <w:t>Podatek VAT</w:t>
            </w:r>
          </w:p>
        </w:tc>
        <w:tc>
          <w:tcPr>
            <w:tcW w:w="137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3AE829A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84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8D5326D" w14:textId="77777777" w:rsidR="002B0FC0" w:rsidRDefault="002B0FC0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FC4953" w14:textId="77777777" w:rsidR="002B0FC0" w:rsidRDefault="002B0FC0">
            <w:pPr>
              <w:spacing w:line="170" w:lineRule="exact"/>
              <w:jc w:val="right"/>
            </w:pPr>
          </w:p>
        </w:tc>
      </w:tr>
    </w:tbl>
    <w:p w14:paraId="046B8753" w14:textId="77777777" w:rsidR="002B0FC0" w:rsidRDefault="002F1C30">
      <w:pPr>
        <w:spacing w:line="20" w:lineRule="exact"/>
        <w:rPr>
          <w:rFonts w:ascii="Times New Roman" w:eastAsia="Times New Roman" w:hAnsi="Times New Roman" w:cs="Times New Roman"/>
          <w:sz w:val="14"/>
        </w:rPr>
      </w:pPr>
      <w:r>
        <w:rPr>
          <w:noProof/>
        </w:rPr>
        <w:pict w14:anchorId="4D9E2592">
          <v:line id="Line 3" o:spid="_x0000_s1026" style="position:absolute;z-index:-251662336;visibility:visible;mso-position-horizontal-relative:text;mso-position-vertical-relative:text" from="-.15pt,-259.4pt" to=".15pt,-2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" strokeweight=".04mm">
            <v:stroke joinstyle="miter" endcap="square"/>
          </v:line>
        </w:pict>
      </w:r>
      <w:r>
        <w:rPr>
          <w:noProof/>
        </w:rPr>
        <w:pict w14:anchorId="47143578">
          <v:line id="Line 4" o:spid="_x0000_s1031" style="position:absolute;z-index:-251661312;visibility:visible;mso-position-horizontal-relative:text;mso-position-vertical-relative:text" from="44.9pt,-259.4pt" to="45.3pt,-2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" strokeweight=".04mm">
            <v:stroke joinstyle="miter" endcap="square"/>
          </v:line>
        </w:pict>
      </w:r>
      <w:r>
        <w:rPr>
          <w:noProof/>
        </w:rPr>
        <w:pict w14:anchorId="6D5417DB">
          <v:line id="Line 5" o:spid="_x0000_s1030" style="position:absolute;z-index:-251660288;visibility:visible;mso-position-horizontal-relative:text;mso-position-vertical-relative:text" from="126.15pt,-259.4pt" to="126.5pt,-2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" strokeweight=".04mm">
            <v:stroke joinstyle="miter" endcap="square"/>
          </v:line>
        </w:pict>
      </w:r>
      <w:r>
        <w:rPr>
          <w:noProof/>
        </w:rPr>
        <w:pict w14:anchorId="4E240F8A">
          <v:line id="Line 6" o:spid="_x0000_s1029" style="position:absolute;z-index:-251659264;visibility:visible;mso-position-horizontal-relative:text;mso-position-vertical-relative:text" from="342.75pt,-259.4pt" to="343.1pt,-2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" strokeweight=".04mm">
            <v:stroke joinstyle="miter" endcap="square"/>
          </v:line>
        </w:pict>
      </w:r>
      <w:r>
        <w:rPr>
          <w:noProof/>
        </w:rPr>
        <w:pict w14:anchorId="5874F906">
          <v:line id="Line 7" o:spid="_x0000_s1028" style="position:absolute;z-index:-251658240;visibility:visible;mso-position-horizontal-relative:text;mso-position-vertical-relative:text" from="442pt,-259.4pt" to="442.35pt,-2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" strokeweight=".04mm">
            <v:stroke joinstyle="miter" endcap="square"/>
          </v:line>
        </w:pict>
      </w:r>
      <w:r>
        <w:rPr>
          <w:noProof/>
        </w:rPr>
        <w:pict w14:anchorId="1A82377E">
          <v:line id="Line 8" o:spid="_x0000_s1027" style="position:absolute;z-index:-251657216;visibility:visible;mso-position-horizontal-relative:text;mso-position-vertical-relative:text" from="487pt,-259.4pt" to="487.35pt,-2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" strokeweight=".04mm">
            <v:stroke joinstyle="miter" endcap="square"/>
          </v:line>
        </w:pict>
      </w:r>
      <w:r w:rsidR="003B04B1">
        <w:rPr>
          <w:noProof/>
          <w:lang w:eastAsia="pl-PL"/>
        </w:rPr>
        <w:drawing>
          <wp:anchor distT="0" distB="0" distL="114935" distR="114935" simplePos="0" relativeHeight="251660288" behindDoc="1" locked="0" layoutInCell="1" allowOverlap="1" wp14:anchorId="1097AE39" wp14:editId="26038532">
            <wp:simplePos x="0" y="0"/>
            <wp:positionH relativeFrom="column">
              <wp:posOffset>-10795</wp:posOffset>
            </wp:positionH>
            <wp:positionV relativeFrom="paragraph">
              <wp:posOffset>-2924810</wp:posOffset>
            </wp:positionV>
            <wp:extent cx="6211570" cy="2936240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2936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331F32" w14:textId="77777777" w:rsidR="002B0FC0" w:rsidRDefault="002B0FC0">
      <w:pPr>
        <w:spacing w:line="160" w:lineRule="exact"/>
        <w:rPr>
          <w:rFonts w:ascii="Times New Roman" w:eastAsia="Times New Roman" w:hAnsi="Times New Roman" w:cs="Times New Roman"/>
        </w:rPr>
      </w:pPr>
    </w:p>
    <w:p w14:paraId="404082CD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05E6D0D0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02E562FB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3512D921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2F208555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0DA7DD28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7BDC01BF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423C01C2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131C559B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410CE4E3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26B5C08B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25A85370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4595B958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1BF42DA7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01881A7E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5D6CF770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385D6F36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738042A8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1A8A1148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3DC5C083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667734C2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062FE826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76E99BF8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7B1172B3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676A35BC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709C5F1C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39F9B201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3B2E9B84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0610F7EA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54038122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257DC6E0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65434AD3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619A7D7B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7ECCC90C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1149CABF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56F3BEC0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5FE9C2E2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25E650F6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0FBCC6AF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581EEED4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35BD3141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36175638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38536063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</w:rPr>
      </w:pPr>
    </w:p>
    <w:p w14:paraId="74154B56" w14:textId="3636FA11" w:rsidR="002B0FC0" w:rsidRDefault="002B0FC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16"/>
        </w:rPr>
        <w:sectPr w:rsidR="002B0FC0">
          <w:pgSz w:w="11906" w:h="16838"/>
          <w:pgMar w:top="558" w:right="726" w:bottom="0" w:left="1440" w:header="708" w:footer="708" w:gutter="0"/>
          <w:cols w:space="708"/>
          <w:docGrid w:linePitch="600" w:charSpace="40960"/>
        </w:sectPr>
      </w:pPr>
    </w:p>
    <w:p w14:paraId="6FF82570" w14:textId="77777777" w:rsidR="002B0FC0" w:rsidRDefault="002B0FC0">
      <w:pPr>
        <w:spacing w:line="200" w:lineRule="exact"/>
        <w:rPr>
          <w:rFonts w:ascii="Times New Roman" w:eastAsia="Times New Roman" w:hAnsi="Times New Roman" w:cs="Times New Roman"/>
          <w:b/>
          <w:sz w:val="16"/>
        </w:rPr>
      </w:pPr>
    </w:p>
    <w:p w14:paraId="1DC13BFD" w14:textId="77777777" w:rsidR="002B0FC0" w:rsidRDefault="002B0FC0">
      <w:pPr>
        <w:spacing w:line="216" w:lineRule="exact"/>
        <w:rPr>
          <w:rFonts w:ascii="Times New Roman" w:eastAsia="Times New Roman" w:hAnsi="Times New Roman" w:cs="Times New Roman"/>
        </w:rPr>
      </w:pPr>
    </w:p>
    <w:p w14:paraId="19272DF5" w14:textId="77777777" w:rsidR="002B0FC0" w:rsidRDefault="002B0FC0">
      <w:pPr>
        <w:spacing w:line="0" w:lineRule="atLeast"/>
        <w:rPr>
          <w:rFonts w:ascii="Arial" w:eastAsia="Arial" w:hAnsi="Arial"/>
          <w:b/>
          <w:sz w:val="11"/>
        </w:rPr>
      </w:pPr>
    </w:p>
    <w:p w14:paraId="0F1AC9B4" w14:textId="77777777" w:rsidR="002B0FC0" w:rsidRDefault="002B0FC0">
      <w:pPr>
        <w:sectPr w:rsidR="002B0FC0">
          <w:type w:val="continuous"/>
          <w:pgSz w:w="11906" w:h="16838"/>
          <w:pgMar w:top="558" w:right="726" w:bottom="0" w:left="1440" w:header="708" w:footer="708" w:gutter="0"/>
          <w:cols w:space="708"/>
          <w:docGrid w:linePitch="600" w:charSpace="40960"/>
        </w:sectPr>
      </w:pPr>
    </w:p>
    <w:p w14:paraId="11B8ACA0" w14:textId="77777777" w:rsidR="003B04B1" w:rsidRDefault="003B04B1"/>
    <w:sectPr w:rsidR="003B04B1" w:rsidSect="002B3C97">
      <w:type w:val="continuous"/>
      <w:pgSz w:w="11906" w:h="16838"/>
      <w:pgMar w:top="558" w:right="726" w:bottom="0" w:left="1440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4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1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3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4B1"/>
    <w:rsid w:val="00271E32"/>
    <w:rsid w:val="00287C7F"/>
    <w:rsid w:val="002B0FC0"/>
    <w:rsid w:val="002B3C97"/>
    <w:rsid w:val="002F1C30"/>
    <w:rsid w:val="003B04B1"/>
    <w:rsid w:val="009B6465"/>
    <w:rsid w:val="00DA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oNotEmbedSmartTags/>
  <w:decimalSymbol w:val=","/>
  <w:listSeparator w:val=";"/>
  <w14:docId w14:val="1DD25DF6"/>
  <w15:docId w15:val="{6117B95C-F822-4D26-8609-366742E6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C97"/>
    <w:pPr>
      <w:suppressAutoHyphens/>
    </w:pPr>
    <w:rPr>
      <w:rFonts w:ascii="Calibri" w:eastAsia="Calibri" w:hAnsi="Calibri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B3C97"/>
  </w:style>
  <w:style w:type="character" w:customStyle="1" w:styleId="WW8Num2z0">
    <w:name w:val="WW8Num2z0"/>
    <w:rsid w:val="002B3C97"/>
  </w:style>
  <w:style w:type="character" w:customStyle="1" w:styleId="WW8Num3z0">
    <w:name w:val="WW8Num3z0"/>
    <w:rsid w:val="002B3C97"/>
  </w:style>
  <w:style w:type="character" w:customStyle="1" w:styleId="WW8Num4z0">
    <w:name w:val="WW8Num4z0"/>
    <w:rsid w:val="002B3C97"/>
  </w:style>
  <w:style w:type="character" w:customStyle="1" w:styleId="WW8Num4z1">
    <w:name w:val="WW8Num4z1"/>
    <w:rsid w:val="002B3C97"/>
  </w:style>
  <w:style w:type="character" w:customStyle="1" w:styleId="WW8Num4z2">
    <w:name w:val="WW8Num4z2"/>
    <w:rsid w:val="002B3C97"/>
  </w:style>
  <w:style w:type="character" w:customStyle="1" w:styleId="WW8Num4z3">
    <w:name w:val="WW8Num4z3"/>
    <w:rsid w:val="002B3C97"/>
  </w:style>
  <w:style w:type="character" w:customStyle="1" w:styleId="WW8Num4z4">
    <w:name w:val="WW8Num4z4"/>
    <w:rsid w:val="002B3C97"/>
  </w:style>
  <w:style w:type="character" w:customStyle="1" w:styleId="WW8Num4z5">
    <w:name w:val="WW8Num4z5"/>
    <w:rsid w:val="002B3C97"/>
  </w:style>
  <w:style w:type="character" w:customStyle="1" w:styleId="WW8Num4z6">
    <w:name w:val="WW8Num4z6"/>
    <w:rsid w:val="002B3C97"/>
  </w:style>
  <w:style w:type="character" w:customStyle="1" w:styleId="WW8Num4z7">
    <w:name w:val="WW8Num4z7"/>
    <w:rsid w:val="002B3C97"/>
  </w:style>
  <w:style w:type="character" w:customStyle="1" w:styleId="WW8Num4z8">
    <w:name w:val="WW8Num4z8"/>
    <w:rsid w:val="002B3C97"/>
  </w:style>
  <w:style w:type="character" w:customStyle="1" w:styleId="WW8Num1z1">
    <w:name w:val="WW8Num1z1"/>
    <w:rsid w:val="002B3C97"/>
  </w:style>
  <w:style w:type="character" w:customStyle="1" w:styleId="WW8Num1z2">
    <w:name w:val="WW8Num1z2"/>
    <w:rsid w:val="002B3C97"/>
  </w:style>
  <w:style w:type="character" w:customStyle="1" w:styleId="WW8Num1z3">
    <w:name w:val="WW8Num1z3"/>
    <w:rsid w:val="002B3C97"/>
  </w:style>
  <w:style w:type="character" w:customStyle="1" w:styleId="WW8Num1z4">
    <w:name w:val="WW8Num1z4"/>
    <w:rsid w:val="002B3C97"/>
  </w:style>
  <w:style w:type="character" w:customStyle="1" w:styleId="WW8Num1z5">
    <w:name w:val="WW8Num1z5"/>
    <w:rsid w:val="002B3C97"/>
  </w:style>
  <w:style w:type="character" w:customStyle="1" w:styleId="WW8Num1z6">
    <w:name w:val="WW8Num1z6"/>
    <w:rsid w:val="002B3C97"/>
  </w:style>
  <w:style w:type="character" w:customStyle="1" w:styleId="WW8Num1z7">
    <w:name w:val="WW8Num1z7"/>
    <w:rsid w:val="002B3C97"/>
  </w:style>
  <w:style w:type="character" w:customStyle="1" w:styleId="WW8Num1z8">
    <w:name w:val="WW8Num1z8"/>
    <w:rsid w:val="002B3C97"/>
  </w:style>
  <w:style w:type="character" w:customStyle="1" w:styleId="WW8Num2z1">
    <w:name w:val="WW8Num2z1"/>
    <w:rsid w:val="002B3C97"/>
  </w:style>
  <w:style w:type="character" w:customStyle="1" w:styleId="WW8Num2z2">
    <w:name w:val="WW8Num2z2"/>
    <w:rsid w:val="002B3C97"/>
  </w:style>
  <w:style w:type="character" w:customStyle="1" w:styleId="WW8Num2z3">
    <w:name w:val="WW8Num2z3"/>
    <w:rsid w:val="002B3C97"/>
  </w:style>
  <w:style w:type="character" w:customStyle="1" w:styleId="WW8Num2z4">
    <w:name w:val="WW8Num2z4"/>
    <w:rsid w:val="002B3C97"/>
  </w:style>
  <w:style w:type="character" w:customStyle="1" w:styleId="WW8Num2z5">
    <w:name w:val="WW8Num2z5"/>
    <w:rsid w:val="002B3C97"/>
  </w:style>
  <w:style w:type="character" w:customStyle="1" w:styleId="WW8Num2z6">
    <w:name w:val="WW8Num2z6"/>
    <w:rsid w:val="002B3C97"/>
  </w:style>
  <w:style w:type="character" w:customStyle="1" w:styleId="WW8Num2z7">
    <w:name w:val="WW8Num2z7"/>
    <w:rsid w:val="002B3C97"/>
  </w:style>
  <w:style w:type="character" w:customStyle="1" w:styleId="WW8Num2z8">
    <w:name w:val="WW8Num2z8"/>
    <w:rsid w:val="002B3C97"/>
  </w:style>
  <w:style w:type="character" w:customStyle="1" w:styleId="WW8Num3z1">
    <w:name w:val="WW8Num3z1"/>
    <w:rsid w:val="002B3C97"/>
  </w:style>
  <w:style w:type="character" w:customStyle="1" w:styleId="WW8Num3z2">
    <w:name w:val="WW8Num3z2"/>
    <w:rsid w:val="002B3C97"/>
  </w:style>
  <w:style w:type="character" w:customStyle="1" w:styleId="WW8Num3z3">
    <w:name w:val="WW8Num3z3"/>
    <w:rsid w:val="002B3C97"/>
  </w:style>
  <w:style w:type="character" w:customStyle="1" w:styleId="WW8Num3z4">
    <w:name w:val="WW8Num3z4"/>
    <w:rsid w:val="002B3C97"/>
  </w:style>
  <w:style w:type="character" w:customStyle="1" w:styleId="WW8Num3z5">
    <w:name w:val="WW8Num3z5"/>
    <w:rsid w:val="002B3C97"/>
  </w:style>
  <w:style w:type="character" w:customStyle="1" w:styleId="WW8Num3z6">
    <w:name w:val="WW8Num3z6"/>
    <w:rsid w:val="002B3C97"/>
  </w:style>
  <w:style w:type="character" w:customStyle="1" w:styleId="WW8Num3z7">
    <w:name w:val="WW8Num3z7"/>
    <w:rsid w:val="002B3C97"/>
  </w:style>
  <w:style w:type="character" w:customStyle="1" w:styleId="WW8Num3z8">
    <w:name w:val="WW8Num3z8"/>
    <w:rsid w:val="002B3C97"/>
  </w:style>
  <w:style w:type="character" w:customStyle="1" w:styleId="Domylnaczcionkaakapitu1">
    <w:name w:val="Domyślna czcionka akapitu1"/>
    <w:rsid w:val="002B3C97"/>
  </w:style>
  <w:style w:type="paragraph" w:customStyle="1" w:styleId="Nagwek1">
    <w:name w:val="Nagłówek1"/>
    <w:basedOn w:val="Normalny"/>
    <w:next w:val="Tekstpodstawowy"/>
    <w:rsid w:val="002B3C9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2B3C97"/>
    <w:pPr>
      <w:spacing w:after="120"/>
    </w:pPr>
  </w:style>
  <w:style w:type="paragraph" w:styleId="Lista">
    <w:name w:val="List"/>
    <w:basedOn w:val="Tekstpodstawowy"/>
    <w:rsid w:val="002B3C97"/>
  </w:style>
  <w:style w:type="paragraph" w:customStyle="1" w:styleId="Podpis1">
    <w:name w:val="Podpis1"/>
    <w:basedOn w:val="Normalny"/>
    <w:rsid w:val="002B3C9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2B3C97"/>
    <w:pPr>
      <w:suppressLineNumbers/>
    </w:pPr>
  </w:style>
  <w:style w:type="paragraph" w:customStyle="1" w:styleId="Zawartotabeli">
    <w:name w:val="Zawartość tabeli"/>
    <w:basedOn w:val="Normalny"/>
    <w:rsid w:val="002B3C97"/>
    <w:pPr>
      <w:suppressLineNumbers/>
    </w:pPr>
  </w:style>
  <w:style w:type="paragraph" w:customStyle="1" w:styleId="Nagwektabeli">
    <w:name w:val="Nagłówek tabeli"/>
    <w:basedOn w:val="Zawartotabeli"/>
    <w:rsid w:val="002B3C9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1191</Words>
  <Characters>7152</Characters>
  <Application>Microsoft Office Word</Application>
  <DocSecurity>0</DocSecurity>
  <Lines>59</Lines>
  <Paragraphs>16</Paragraphs>
  <ScaleCrop>false</ScaleCrop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PMK LK</cp:lastModifiedBy>
  <cp:revision>4</cp:revision>
  <cp:lastPrinted>2021-09-20T10:55:00Z</cp:lastPrinted>
  <dcterms:created xsi:type="dcterms:W3CDTF">2022-01-20T11:39:00Z</dcterms:created>
  <dcterms:modified xsi:type="dcterms:W3CDTF">2022-03-18T13:26:00Z</dcterms:modified>
</cp:coreProperties>
</file>