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58B1" w:rsidRPr="00E83F0D" w:rsidRDefault="005658B1" w:rsidP="005658B1">
      <w:pPr>
        <w:widowControl/>
        <w:suppressAutoHyphens w:val="0"/>
        <w:autoSpaceDE/>
        <w:ind w:left="0" w:firstLine="0"/>
        <w:jc w:val="right"/>
        <w:rPr>
          <w:rFonts w:ascii="Times New Roman" w:hAnsi="Times New Roman" w:cs="Times New Roman"/>
          <w:b/>
          <w:sz w:val="24"/>
          <w:szCs w:val="24"/>
          <w:u w:val="single"/>
        </w:rPr>
      </w:pPr>
      <w:r w:rsidRPr="00E83F0D">
        <w:rPr>
          <w:rFonts w:ascii="Times New Roman" w:hAnsi="Times New Roman" w:cs="Times New Roman"/>
          <w:b/>
          <w:sz w:val="24"/>
          <w:szCs w:val="24"/>
          <w:u w:val="single"/>
        </w:rPr>
        <w:t xml:space="preserve"> </w:t>
      </w:r>
    </w:p>
    <w:p w:rsidR="00A02F1E" w:rsidRPr="00965ED5" w:rsidRDefault="00A02F1E" w:rsidP="00A02F1E">
      <w:pPr>
        <w:spacing w:line="360" w:lineRule="auto"/>
        <w:jc w:val="right"/>
        <w:rPr>
          <w:b/>
          <w:lang w:eastAsia="pl-PL"/>
        </w:rPr>
      </w:pPr>
      <w:r>
        <w:rPr>
          <w:rFonts w:ascii="Times New Roman" w:hAnsi="Times New Roman"/>
          <w:b/>
          <w:sz w:val="24"/>
          <w:szCs w:val="24"/>
        </w:rPr>
        <w:t>Załącznik nr 5 do S</w:t>
      </w:r>
      <w:r w:rsidRPr="00984C8E">
        <w:rPr>
          <w:rFonts w:ascii="Times New Roman" w:hAnsi="Times New Roman"/>
          <w:b/>
          <w:sz w:val="24"/>
          <w:szCs w:val="24"/>
        </w:rPr>
        <w:t>WZ</w:t>
      </w:r>
    </w:p>
    <w:p w:rsidR="007748D7" w:rsidRPr="00E83F0D" w:rsidRDefault="007748D7" w:rsidP="007748D7">
      <w:pPr>
        <w:suppressAutoHyphens w:val="0"/>
        <w:autoSpaceDN w:val="0"/>
        <w:adjustRightInd w:val="0"/>
        <w:rPr>
          <w:rFonts w:ascii="Times New Roman" w:hAnsi="Times New Roman" w:cs="Times New Roman"/>
          <w:b/>
          <w:kern w:val="0"/>
          <w:sz w:val="26"/>
          <w:u w:val="single"/>
          <w:lang w:eastAsia="pl-PL"/>
        </w:rPr>
      </w:pPr>
    </w:p>
    <w:p w:rsidR="007748D7" w:rsidRPr="00E83F0D" w:rsidRDefault="007748D7" w:rsidP="007748D7">
      <w:pPr>
        <w:suppressAutoHyphens w:val="0"/>
        <w:autoSpaceDN w:val="0"/>
        <w:adjustRightInd w:val="0"/>
        <w:jc w:val="center"/>
        <w:rPr>
          <w:rFonts w:ascii="Times New Roman" w:hAnsi="Times New Roman" w:cs="Times New Roman"/>
          <w:b/>
          <w:kern w:val="0"/>
          <w:sz w:val="24"/>
          <w:szCs w:val="24"/>
          <w:u w:val="single"/>
          <w:lang w:eastAsia="pl-PL"/>
        </w:rPr>
      </w:pPr>
      <w:r w:rsidRPr="00E83F0D">
        <w:rPr>
          <w:rFonts w:ascii="Times New Roman" w:hAnsi="Times New Roman" w:cs="Times New Roman"/>
          <w:b/>
          <w:kern w:val="0"/>
          <w:sz w:val="24"/>
          <w:szCs w:val="24"/>
          <w:u w:val="single"/>
          <w:lang w:eastAsia="pl-PL"/>
        </w:rPr>
        <w:t xml:space="preserve">Uwaga: załącznik dotyczy tylko wykonawcy reprezentowanego przez pełnomocnika lub </w:t>
      </w:r>
    </w:p>
    <w:p w:rsidR="007748D7" w:rsidRPr="00E83F0D" w:rsidRDefault="007748D7" w:rsidP="007748D7">
      <w:pPr>
        <w:suppressAutoHyphens w:val="0"/>
        <w:autoSpaceDN w:val="0"/>
        <w:adjustRightInd w:val="0"/>
        <w:jc w:val="center"/>
        <w:rPr>
          <w:rFonts w:ascii="Times New Roman" w:hAnsi="Times New Roman" w:cs="Times New Roman"/>
          <w:b/>
          <w:kern w:val="0"/>
          <w:sz w:val="24"/>
          <w:szCs w:val="24"/>
          <w:u w:val="single"/>
          <w:lang w:eastAsia="pl-PL"/>
        </w:rPr>
      </w:pPr>
      <w:r w:rsidRPr="00E83F0D">
        <w:rPr>
          <w:rFonts w:ascii="Times New Roman" w:hAnsi="Times New Roman" w:cs="Times New Roman"/>
          <w:b/>
          <w:kern w:val="0"/>
          <w:sz w:val="24"/>
          <w:szCs w:val="24"/>
          <w:lang w:eastAsia="pl-PL"/>
        </w:rPr>
        <w:t xml:space="preserve">       </w:t>
      </w:r>
      <w:r w:rsidRPr="00E83F0D">
        <w:rPr>
          <w:rFonts w:ascii="Times New Roman" w:hAnsi="Times New Roman" w:cs="Times New Roman"/>
          <w:b/>
          <w:kern w:val="0"/>
          <w:sz w:val="24"/>
          <w:szCs w:val="24"/>
          <w:u w:val="single"/>
          <w:lang w:eastAsia="pl-PL"/>
        </w:rPr>
        <w:t>w sytuacji określonej w art. 58 ust. 2 ustawy Prawo zamówień publicznych.</w:t>
      </w:r>
    </w:p>
    <w:p w:rsidR="007748D7" w:rsidRPr="00E83F0D" w:rsidRDefault="007748D7" w:rsidP="007748D7">
      <w:pPr>
        <w:suppressAutoHyphens w:val="0"/>
        <w:autoSpaceDN w:val="0"/>
        <w:adjustRightInd w:val="0"/>
        <w:ind w:left="1080" w:firstLine="0"/>
        <w:rPr>
          <w:rFonts w:ascii="Times New Roman" w:hAnsi="Times New Roman" w:cs="Times New Roman"/>
          <w:b/>
          <w:kern w:val="0"/>
          <w:sz w:val="24"/>
          <w:szCs w:val="24"/>
          <w:u w:val="single"/>
          <w:lang w:eastAsia="pl-PL"/>
        </w:rPr>
      </w:pPr>
      <w:r w:rsidRPr="00E83F0D">
        <w:rPr>
          <w:rFonts w:ascii="Times New Roman" w:hAnsi="Times New Roman" w:cs="Times New Roman"/>
          <w:b/>
          <w:kern w:val="0"/>
          <w:sz w:val="24"/>
          <w:szCs w:val="24"/>
          <w:lang w:eastAsia="pl-PL"/>
        </w:rPr>
        <w:t xml:space="preserve">     </w:t>
      </w:r>
      <w:r w:rsidRPr="00E83F0D">
        <w:rPr>
          <w:rFonts w:ascii="Times New Roman" w:hAnsi="Times New Roman" w:cs="Times New Roman"/>
          <w:b/>
          <w:kern w:val="0"/>
          <w:sz w:val="24"/>
          <w:szCs w:val="24"/>
          <w:u w:val="single"/>
          <w:lang w:eastAsia="pl-PL"/>
        </w:rPr>
        <w:t>W razie potrzeby załącznik należy powielić.</w:t>
      </w:r>
    </w:p>
    <w:p w:rsidR="007748D7" w:rsidRPr="00E83F0D" w:rsidRDefault="007748D7" w:rsidP="007748D7">
      <w:pPr>
        <w:suppressAutoHyphens w:val="0"/>
        <w:autoSpaceDN w:val="0"/>
        <w:adjustRightInd w:val="0"/>
        <w:rPr>
          <w:rFonts w:ascii="Times New Roman" w:hAnsi="Times New Roman" w:cs="Times New Roman"/>
          <w:kern w:val="0"/>
          <w:sz w:val="24"/>
          <w:szCs w:val="24"/>
          <w:lang w:eastAsia="pl-PL"/>
        </w:rPr>
      </w:pPr>
    </w:p>
    <w:p w:rsidR="007748D7" w:rsidRPr="00E83F0D" w:rsidRDefault="007748D7" w:rsidP="007748D7">
      <w:pPr>
        <w:suppressAutoHyphens w:val="0"/>
        <w:autoSpaceDN w:val="0"/>
        <w:adjustRightInd w:val="0"/>
        <w:ind w:left="0" w:firstLine="0"/>
        <w:rPr>
          <w:rFonts w:ascii="Times New Roman" w:hAnsi="Times New Roman" w:cs="Times New Roman"/>
          <w:kern w:val="0"/>
          <w:lang w:eastAsia="pl-PL"/>
        </w:rPr>
      </w:pPr>
    </w:p>
    <w:p w:rsidR="007748D7" w:rsidRPr="00E83F0D" w:rsidRDefault="007748D7" w:rsidP="007748D7">
      <w:pPr>
        <w:suppressAutoHyphens w:val="0"/>
        <w:autoSpaceDN w:val="0"/>
        <w:adjustRightInd w:val="0"/>
        <w:ind w:left="5670" w:firstLine="0"/>
        <w:rPr>
          <w:rFonts w:ascii="Times New Roman" w:hAnsi="Times New Roman" w:cs="Times New Roman"/>
          <w:kern w:val="0"/>
          <w:lang w:eastAsia="pl-PL"/>
        </w:rPr>
      </w:pPr>
      <w:r w:rsidRPr="00E83F0D">
        <w:rPr>
          <w:rFonts w:ascii="Times New Roman" w:hAnsi="Times New Roman" w:cs="Times New Roman"/>
          <w:kern w:val="0"/>
          <w:lang w:eastAsia="pl-PL"/>
        </w:rPr>
        <w:t xml:space="preserve">                   ………………….. dnia …………….</w:t>
      </w:r>
      <w:r w:rsidRPr="00E83F0D">
        <w:rPr>
          <w:rFonts w:ascii="Times New Roman" w:hAnsi="Times New Roman" w:cs="Times New Roman"/>
          <w:i/>
          <w:kern w:val="0"/>
          <w:sz w:val="16"/>
          <w:lang w:eastAsia="pl-PL"/>
        </w:rPr>
        <w:t xml:space="preserve">     </w:t>
      </w:r>
      <w:r w:rsidRPr="00E83F0D">
        <w:rPr>
          <w:rFonts w:ascii="Times New Roman" w:hAnsi="Times New Roman" w:cs="Times New Roman"/>
          <w:i/>
          <w:kern w:val="0"/>
          <w:sz w:val="16"/>
          <w:lang w:eastAsia="pl-PL"/>
        </w:rPr>
        <w:br/>
        <w:t xml:space="preserve">                                                   Miejscowość/data</w:t>
      </w:r>
      <w:r w:rsidRPr="00E83F0D">
        <w:rPr>
          <w:rFonts w:ascii="Times New Roman" w:hAnsi="Times New Roman" w:cs="Times New Roman"/>
          <w:kern w:val="0"/>
          <w:lang w:eastAsia="pl-PL"/>
        </w:rPr>
        <w:t>.</w:t>
      </w:r>
    </w:p>
    <w:p w:rsidR="007748D7" w:rsidRPr="00E83F0D" w:rsidRDefault="007748D7" w:rsidP="007748D7">
      <w:pPr>
        <w:suppressAutoHyphens w:val="0"/>
        <w:autoSpaceDN w:val="0"/>
        <w:adjustRightInd w:val="0"/>
        <w:ind w:left="0" w:firstLine="0"/>
        <w:rPr>
          <w:rFonts w:ascii="Times New Roman" w:hAnsi="Times New Roman" w:cs="Times New Roman"/>
          <w:i/>
          <w:kern w:val="0"/>
          <w:sz w:val="16"/>
          <w:lang w:eastAsia="pl-PL"/>
        </w:rPr>
      </w:pPr>
      <w:r w:rsidRPr="00E83F0D">
        <w:rPr>
          <w:rFonts w:ascii="Times New Roman" w:hAnsi="Times New Roman" w:cs="Times New Roman"/>
          <w:kern w:val="0"/>
          <w:lang w:eastAsia="pl-PL"/>
        </w:rPr>
        <w:t>…………………………</w:t>
      </w:r>
      <w:r w:rsidRPr="00E83F0D">
        <w:rPr>
          <w:rFonts w:ascii="Times New Roman" w:hAnsi="Times New Roman" w:cs="Times New Roman"/>
          <w:kern w:val="0"/>
          <w:lang w:eastAsia="pl-PL"/>
        </w:rPr>
        <w:tab/>
      </w:r>
      <w:r w:rsidRPr="00E83F0D">
        <w:rPr>
          <w:rFonts w:ascii="Times New Roman" w:hAnsi="Times New Roman" w:cs="Times New Roman"/>
          <w:kern w:val="0"/>
          <w:lang w:eastAsia="pl-PL"/>
        </w:rPr>
        <w:tab/>
      </w:r>
      <w:r w:rsidRPr="00E83F0D">
        <w:rPr>
          <w:rFonts w:ascii="Times New Roman" w:hAnsi="Times New Roman" w:cs="Times New Roman"/>
          <w:kern w:val="0"/>
          <w:lang w:eastAsia="pl-PL"/>
        </w:rPr>
        <w:tab/>
      </w:r>
      <w:r w:rsidRPr="00E83F0D">
        <w:rPr>
          <w:rFonts w:ascii="Times New Roman" w:hAnsi="Times New Roman" w:cs="Times New Roman"/>
          <w:kern w:val="0"/>
          <w:lang w:eastAsia="pl-PL"/>
        </w:rPr>
        <w:tab/>
      </w:r>
      <w:r w:rsidRPr="00E83F0D">
        <w:rPr>
          <w:rFonts w:ascii="Times New Roman" w:hAnsi="Times New Roman" w:cs="Times New Roman"/>
          <w:kern w:val="0"/>
          <w:lang w:eastAsia="pl-PL"/>
        </w:rPr>
        <w:tab/>
      </w:r>
      <w:r w:rsidRPr="00E83F0D">
        <w:rPr>
          <w:rFonts w:ascii="Times New Roman" w:hAnsi="Times New Roman" w:cs="Times New Roman"/>
          <w:kern w:val="0"/>
          <w:lang w:eastAsia="pl-PL"/>
        </w:rPr>
        <w:tab/>
      </w:r>
      <w:r w:rsidRPr="00E83F0D">
        <w:rPr>
          <w:rFonts w:ascii="Times New Roman" w:hAnsi="Times New Roman" w:cs="Times New Roman"/>
          <w:kern w:val="0"/>
          <w:lang w:eastAsia="pl-PL"/>
        </w:rPr>
        <w:tab/>
        <w:t xml:space="preserve">       </w:t>
      </w:r>
    </w:p>
    <w:p w:rsidR="007748D7" w:rsidRPr="00E83F0D" w:rsidRDefault="007748D7" w:rsidP="007748D7">
      <w:pPr>
        <w:suppressAutoHyphens w:val="0"/>
        <w:autoSpaceDN w:val="0"/>
        <w:adjustRightInd w:val="0"/>
        <w:ind w:left="0" w:firstLine="0"/>
        <w:rPr>
          <w:rFonts w:ascii="Times New Roman" w:hAnsi="Times New Roman" w:cs="Times New Roman"/>
          <w:i/>
          <w:kern w:val="0"/>
          <w:sz w:val="16"/>
          <w:lang w:eastAsia="pl-PL"/>
        </w:rPr>
      </w:pPr>
      <w:r w:rsidRPr="00E83F0D">
        <w:rPr>
          <w:rFonts w:ascii="Times New Roman" w:hAnsi="Times New Roman" w:cs="Times New Roman"/>
          <w:i/>
          <w:kern w:val="0"/>
          <w:sz w:val="16"/>
          <w:lang w:eastAsia="pl-PL"/>
        </w:rPr>
        <w:t xml:space="preserve">      /Nazwa Wykonawcy/</w:t>
      </w:r>
    </w:p>
    <w:p w:rsidR="007748D7" w:rsidRPr="00E83F0D" w:rsidRDefault="007748D7" w:rsidP="007748D7">
      <w:pPr>
        <w:keepNext/>
        <w:suppressAutoHyphens w:val="0"/>
        <w:autoSpaceDN w:val="0"/>
        <w:adjustRightInd w:val="0"/>
        <w:ind w:left="0" w:right="77" w:firstLine="0"/>
        <w:outlineLvl w:val="0"/>
        <w:rPr>
          <w:rFonts w:ascii="Times New Roman" w:hAnsi="Times New Roman" w:cs="Times New Roman"/>
          <w:b/>
          <w:kern w:val="0"/>
          <w:sz w:val="28"/>
          <w:szCs w:val="28"/>
          <w:lang w:eastAsia="pl-PL"/>
        </w:rPr>
      </w:pPr>
      <w:bookmarkStart w:id="0" w:name="_Toc204488668"/>
    </w:p>
    <w:p w:rsidR="007748D7" w:rsidRPr="00E83F0D" w:rsidRDefault="007748D7" w:rsidP="007748D7">
      <w:pPr>
        <w:keepNext/>
        <w:suppressAutoHyphens w:val="0"/>
        <w:autoSpaceDN w:val="0"/>
        <w:adjustRightInd w:val="0"/>
        <w:ind w:left="0" w:right="77" w:firstLine="0"/>
        <w:jc w:val="center"/>
        <w:outlineLvl w:val="0"/>
        <w:rPr>
          <w:rFonts w:ascii="Times New Roman" w:hAnsi="Times New Roman" w:cs="Times New Roman"/>
          <w:b/>
          <w:kern w:val="0"/>
          <w:sz w:val="24"/>
          <w:szCs w:val="24"/>
          <w:lang w:eastAsia="pl-PL"/>
        </w:rPr>
      </w:pPr>
      <w:bookmarkStart w:id="1" w:name="_Toc298841500"/>
      <w:r w:rsidRPr="00E83F0D">
        <w:rPr>
          <w:rFonts w:ascii="Times New Roman" w:hAnsi="Times New Roman" w:cs="Times New Roman"/>
          <w:b/>
          <w:kern w:val="0"/>
          <w:sz w:val="24"/>
          <w:szCs w:val="24"/>
          <w:lang w:eastAsia="pl-PL"/>
        </w:rPr>
        <w:t>Pełnomocnictwo</w:t>
      </w:r>
      <w:bookmarkEnd w:id="0"/>
      <w:bookmarkEnd w:id="1"/>
    </w:p>
    <w:p w:rsidR="007748D7" w:rsidRPr="00E83F0D" w:rsidRDefault="007748D7" w:rsidP="007748D7">
      <w:pPr>
        <w:suppressAutoHyphens w:val="0"/>
        <w:autoSpaceDN w:val="0"/>
        <w:adjustRightInd w:val="0"/>
        <w:jc w:val="center"/>
        <w:rPr>
          <w:rFonts w:ascii="Times New Roman" w:hAnsi="Times New Roman" w:cs="Times New Roman"/>
          <w:b/>
          <w:kern w:val="0"/>
          <w:sz w:val="26"/>
          <w:u w:val="single"/>
          <w:lang w:eastAsia="pl-PL"/>
        </w:rPr>
      </w:pPr>
      <w:r w:rsidRPr="00E83F0D">
        <w:rPr>
          <w:rFonts w:ascii="Times New Roman" w:hAnsi="Times New Roman" w:cs="Times New Roman"/>
          <w:b/>
          <w:kern w:val="0"/>
          <w:sz w:val="26"/>
          <w:u w:val="single"/>
          <w:lang w:eastAsia="pl-PL"/>
        </w:rPr>
        <w:t xml:space="preserve"> </w:t>
      </w:r>
    </w:p>
    <w:p w:rsidR="007748D7" w:rsidRPr="00E83F0D" w:rsidRDefault="007748D7" w:rsidP="007748D7">
      <w:pPr>
        <w:suppressAutoHyphens w:val="0"/>
        <w:autoSpaceDN w:val="0"/>
        <w:adjustRightInd w:val="0"/>
        <w:rPr>
          <w:rFonts w:ascii="Times New Roman" w:hAnsi="Times New Roman" w:cs="Times New Roman"/>
          <w:kern w:val="0"/>
          <w:sz w:val="24"/>
          <w:szCs w:val="24"/>
          <w:lang w:eastAsia="pl-PL"/>
        </w:rPr>
      </w:pPr>
      <w:r w:rsidRPr="00E83F0D">
        <w:rPr>
          <w:rFonts w:ascii="Times New Roman" w:hAnsi="Times New Roman" w:cs="Times New Roman"/>
          <w:kern w:val="0"/>
          <w:sz w:val="24"/>
          <w:szCs w:val="24"/>
          <w:lang w:eastAsia="pl-PL"/>
        </w:rPr>
        <w:t>Zarejestrowana nazwa firmy:</w:t>
      </w:r>
    </w:p>
    <w:p w:rsidR="007748D7" w:rsidRPr="00E83F0D" w:rsidRDefault="007748D7" w:rsidP="007748D7">
      <w:pPr>
        <w:suppressAutoHyphens w:val="0"/>
        <w:autoSpaceDN w:val="0"/>
        <w:adjustRightInd w:val="0"/>
        <w:rPr>
          <w:rFonts w:ascii="Times New Roman" w:hAnsi="Times New Roman" w:cs="Times New Roman"/>
          <w:kern w:val="0"/>
          <w:sz w:val="24"/>
          <w:szCs w:val="24"/>
          <w:lang w:eastAsia="pl-PL"/>
        </w:rPr>
      </w:pPr>
    </w:p>
    <w:p w:rsidR="007748D7" w:rsidRPr="00E83F0D" w:rsidRDefault="007748D7" w:rsidP="007748D7">
      <w:pPr>
        <w:suppressAutoHyphens w:val="0"/>
        <w:autoSpaceDN w:val="0"/>
        <w:adjustRightInd w:val="0"/>
        <w:rPr>
          <w:rFonts w:ascii="Times New Roman" w:hAnsi="Times New Roman" w:cs="Times New Roman"/>
          <w:kern w:val="0"/>
          <w:sz w:val="24"/>
          <w:szCs w:val="24"/>
          <w:lang w:eastAsia="pl-PL"/>
        </w:rPr>
      </w:pPr>
      <w:r w:rsidRPr="00E83F0D">
        <w:rPr>
          <w:rFonts w:ascii="Times New Roman" w:hAnsi="Times New Roman" w:cs="Times New Roman"/>
          <w:kern w:val="0"/>
          <w:sz w:val="24"/>
          <w:szCs w:val="24"/>
          <w:lang w:eastAsia="pl-PL"/>
        </w:rPr>
        <w:t xml:space="preserve">................................................................................................................................ </w:t>
      </w:r>
    </w:p>
    <w:p w:rsidR="007748D7" w:rsidRPr="00E83F0D" w:rsidRDefault="007748D7" w:rsidP="007748D7">
      <w:pPr>
        <w:suppressAutoHyphens w:val="0"/>
        <w:autoSpaceDN w:val="0"/>
        <w:adjustRightInd w:val="0"/>
        <w:rPr>
          <w:rFonts w:ascii="Times New Roman" w:hAnsi="Times New Roman" w:cs="Times New Roman"/>
          <w:kern w:val="0"/>
          <w:sz w:val="24"/>
          <w:szCs w:val="24"/>
          <w:lang w:eastAsia="pl-PL"/>
        </w:rPr>
      </w:pPr>
    </w:p>
    <w:p w:rsidR="007748D7" w:rsidRPr="00E83F0D" w:rsidRDefault="007748D7" w:rsidP="007748D7">
      <w:pPr>
        <w:suppressAutoHyphens w:val="0"/>
        <w:autoSpaceDN w:val="0"/>
        <w:adjustRightInd w:val="0"/>
        <w:rPr>
          <w:rFonts w:ascii="Times New Roman" w:hAnsi="Times New Roman" w:cs="Times New Roman"/>
          <w:kern w:val="0"/>
          <w:sz w:val="24"/>
          <w:szCs w:val="24"/>
          <w:lang w:eastAsia="pl-PL"/>
        </w:rPr>
      </w:pPr>
      <w:r w:rsidRPr="00E83F0D">
        <w:rPr>
          <w:rFonts w:ascii="Times New Roman" w:hAnsi="Times New Roman" w:cs="Times New Roman"/>
          <w:kern w:val="0"/>
          <w:sz w:val="24"/>
          <w:szCs w:val="24"/>
          <w:lang w:eastAsia="pl-PL"/>
        </w:rPr>
        <w:t>Siedziba firmy: .....................................................................................................</w:t>
      </w:r>
    </w:p>
    <w:p w:rsidR="007748D7" w:rsidRPr="00E83F0D" w:rsidRDefault="007748D7" w:rsidP="007748D7">
      <w:pPr>
        <w:suppressAutoHyphens w:val="0"/>
        <w:autoSpaceDN w:val="0"/>
        <w:adjustRightInd w:val="0"/>
        <w:rPr>
          <w:rFonts w:ascii="Times New Roman" w:hAnsi="Times New Roman" w:cs="Times New Roman"/>
          <w:kern w:val="0"/>
          <w:sz w:val="24"/>
          <w:szCs w:val="24"/>
          <w:lang w:eastAsia="pl-PL"/>
        </w:rPr>
      </w:pPr>
    </w:p>
    <w:p w:rsidR="007748D7" w:rsidRPr="00E83F0D" w:rsidRDefault="007748D7" w:rsidP="007748D7">
      <w:pPr>
        <w:suppressAutoHyphens w:val="0"/>
        <w:autoSpaceDN w:val="0"/>
        <w:adjustRightInd w:val="0"/>
        <w:rPr>
          <w:rFonts w:ascii="Times New Roman" w:hAnsi="Times New Roman" w:cs="Times New Roman"/>
          <w:kern w:val="0"/>
          <w:sz w:val="24"/>
          <w:szCs w:val="24"/>
          <w:lang w:eastAsia="pl-PL"/>
        </w:rPr>
      </w:pPr>
      <w:r w:rsidRPr="00E83F0D">
        <w:rPr>
          <w:rFonts w:ascii="Times New Roman" w:hAnsi="Times New Roman" w:cs="Times New Roman"/>
          <w:kern w:val="0"/>
          <w:sz w:val="24"/>
          <w:szCs w:val="24"/>
          <w:lang w:eastAsia="pl-PL"/>
        </w:rPr>
        <w:t>w imieniu której działa/-ją/</w:t>
      </w:r>
    </w:p>
    <w:p w:rsidR="007748D7" w:rsidRPr="00E83F0D" w:rsidRDefault="007748D7" w:rsidP="007748D7">
      <w:pPr>
        <w:suppressAutoHyphens w:val="0"/>
        <w:autoSpaceDN w:val="0"/>
        <w:adjustRightInd w:val="0"/>
        <w:rPr>
          <w:rFonts w:ascii="Times New Roman" w:hAnsi="Times New Roman" w:cs="Times New Roman"/>
          <w:kern w:val="0"/>
          <w:sz w:val="24"/>
          <w:szCs w:val="24"/>
          <w:lang w:eastAsia="pl-PL"/>
        </w:rPr>
      </w:pPr>
    </w:p>
    <w:p w:rsidR="007748D7" w:rsidRPr="00E83F0D" w:rsidRDefault="007748D7" w:rsidP="007748D7">
      <w:pPr>
        <w:suppressAutoHyphens w:val="0"/>
        <w:autoSpaceDN w:val="0"/>
        <w:adjustRightInd w:val="0"/>
        <w:rPr>
          <w:rFonts w:ascii="Times New Roman" w:hAnsi="Times New Roman" w:cs="Times New Roman"/>
          <w:kern w:val="0"/>
          <w:sz w:val="24"/>
          <w:szCs w:val="24"/>
          <w:lang w:eastAsia="pl-PL"/>
        </w:rPr>
      </w:pPr>
      <w:r w:rsidRPr="00E83F0D">
        <w:rPr>
          <w:rFonts w:ascii="Times New Roman" w:hAnsi="Times New Roman" w:cs="Times New Roman"/>
          <w:kern w:val="0"/>
          <w:sz w:val="24"/>
          <w:szCs w:val="24"/>
          <w:lang w:eastAsia="pl-PL"/>
        </w:rPr>
        <w:t>.................................................................................................................................</w:t>
      </w:r>
    </w:p>
    <w:p w:rsidR="007748D7" w:rsidRPr="00E83F0D" w:rsidRDefault="007748D7" w:rsidP="007748D7">
      <w:pPr>
        <w:suppressAutoHyphens w:val="0"/>
        <w:autoSpaceDN w:val="0"/>
        <w:adjustRightInd w:val="0"/>
        <w:rPr>
          <w:rFonts w:ascii="Times New Roman" w:hAnsi="Times New Roman" w:cs="Times New Roman"/>
          <w:kern w:val="0"/>
          <w:sz w:val="24"/>
          <w:szCs w:val="24"/>
          <w:lang w:eastAsia="pl-PL"/>
        </w:rPr>
      </w:pPr>
    </w:p>
    <w:p w:rsidR="007748D7" w:rsidRPr="00CE561A" w:rsidRDefault="00811AFB" w:rsidP="00CE561A">
      <w:pPr>
        <w:pStyle w:val="Tytu"/>
        <w:jc w:val="both"/>
        <w:rPr>
          <w:b w:val="0"/>
          <w:sz w:val="24"/>
          <w:szCs w:val="24"/>
          <w:u w:val="none"/>
        </w:rPr>
      </w:pPr>
      <w:r w:rsidRPr="00CE561A">
        <w:rPr>
          <w:b w:val="0"/>
          <w:kern w:val="0"/>
          <w:sz w:val="24"/>
          <w:szCs w:val="24"/>
          <w:u w:val="none"/>
          <w:lang w:eastAsia="pl-PL"/>
        </w:rPr>
        <w:t>Do reprezentowania wykonawcy w</w:t>
      </w:r>
      <w:r w:rsidR="007748D7" w:rsidRPr="00CE561A">
        <w:rPr>
          <w:b w:val="0"/>
          <w:kern w:val="0"/>
          <w:sz w:val="24"/>
          <w:szCs w:val="24"/>
          <w:u w:val="none"/>
          <w:lang w:eastAsia="pl-PL"/>
        </w:rPr>
        <w:t xml:space="preserve"> postępowaniu o udzielenie zamówienia publicznego na </w:t>
      </w:r>
      <w:r w:rsidR="004057C9" w:rsidRPr="00CE561A">
        <w:rPr>
          <w:b w:val="0"/>
          <w:i/>
          <w:sz w:val="24"/>
          <w:szCs w:val="24"/>
          <w:u w:val="none"/>
        </w:rPr>
        <w:t>„</w:t>
      </w:r>
      <w:r w:rsidR="00CE561A" w:rsidRPr="00CE561A">
        <w:rPr>
          <w:b w:val="0"/>
          <w:sz w:val="24"/>
          <w:szCs w:val="24"/>
          <w:u w:val="none"/>
        </w:rPr>
        <w:t>Świadczenie usługi cateringowej w 2023 roku, przygotowanie, dostarczanie i wydanie</w:t>
      </w:r>
      <w:r w:rsidR="00CE561A" w:rsidRPr="00CE561A">
        <w:rPr>
          <w:b w:val="0"/>
          <w:spacing w:val="-61"/>
          <w:sz w:val="24"/>
          <w:szCs w:val="24"/>
          <w:u w:val="none"/>
        </w:rPr>
        <w:t xml:space="preserve">    </w:t>
      </w:r>
      <w:r w:rsidR="00CE561A" w:rsidRPr="00CE561A">
        <w:rPr>
          <w:b w:val="0"/>
          <w:sz w:val="24"/>
          <w:szCs w:val="24"/>
          <w:u w:val="none"/>
        </w:rPr>
        <w:t>całodziennego wyżywienia 7 dni w tygodniu dla około 84 wychowanek do</w:t>
      </w:r>
      <w:r w:rsidR="00CE561A" w:rsidRPr="00CE561A">
        <w:rPr>
          <w:b w:val="0"/>
          <w:spacing w:val="1"/>
          <w:sz w:val="24"/>
          <w:szCs w:val="24"/>
          <w:u w:val="none"/>
        </w:rPr>
        <w:t xml:space="preserve"> </w:t>
      </w:r>
      <w:r w:rsidR="00CE561A" w:rsidRPr="00CE561A">
        <w:rPr>
          <w:b w:val="0"/>
          <w:sz w:val="24"/>
          <w:szCs w:val="24"/>
          <w:u w:val="none"/>
        </w:rPr>
        <w:t xml:space="preserve">Młodzieżowego Ośrodka Socjoterapii im. Ireny </w:t>
      </w:r>
      <w:proofErr w:type="spellStart"/>
      <w:r w:rsidR="00CE561A" w:rsidRPr="00CE561A">
        <w:rPr>
          <w:b w:val="0"/>
          <w:sz w:val="24"/>
          <w:szCs w:val="24"/>
          <w:u w:val="none"/>
        </w:rPr>
        <w:t>Sendlerowej</w:t>
      </w:r>
      <w:proofErr w:type="spellEnd"/>
      <w:r w:rsidR="00CE561A" w:rsidRPr="00CE561A">
        <w:rPr>
          <w:b w:val="0"/>
          <w:sz w:val="24"/>
          <w:szCs w:val="24"/>
          <w:u w:val="none"/>
        </w:rPr>
        <w:t xml:space="preserve"> w Białej</w:t>
      </w:r>
      <w:r w:rsidR="00CE561A" w:rsidRPr="00CE561A">
        <w:rPr>
          <w:b w:val="0"/>
          <w:sz w:val="24"/>
          <w:szCs w:val="24"/>
          <w:u w:val="none"/>
        </w:rPr>
        <w:t>”</w:t>
      </w:r>
    </w:p>
    <w:p w:rsidR="007748D7" w:rsidRPr="00E83F0D" w:rsidRDefault="007748D7" w:rsidP="007748D7">
      <w:pPr>
        <w:suppressAutoHyphens w:val="0"/>
        <w:autoSpaceDN w:val="0"/>
        <w:adjustRightInd w:val="0"/>
        <w:jc w:val="both"/>
        <w:rPr>
          <w:rFonts w:ascii="Times New Roman" w:hAnsi="Times New Roman" w:cs="Times New Roman"/>
          <w:b/>
          <w:kern w:val="0"/>
          <w:sz w:val="24"/>
          <w:szCs w:val="24"/>
          <w:lang w:eastAsia="pl-PL"/>
        </w:rPr>
      </w:pPr>
    </w:p>
    <w:p w:rsidR="007748D7" w:rsidRPr="00E83F0D" w:rsidRDefault="007748D7" w:rsidP="007748D7">
      <w:pPr>
        <w:widowControl/>
        <w:suppressAutoHyphens w:val="0"/>
        <w:autoSpaceDE/>
        <w:ind w:left="0" w:firstLine="0"/>
        <w:jc w:val="both"/>
        <w:rPr>
          <w:rFonts w:ascii="Times New Roman" w:hAnsi="Times New Roman" w:cs="Times New Roman"/>
          <w:kern w:val="0"/>
          <w:sz w:val="24"/>
          <w:szCs w:val="24"/>
          <w:lang w:eastAsia="pl-PL"/>
        </w:rPr>
      </w:pPr>
      <w:r w:rsidRPr="00E83F0D">
        <w:rPr>
          <w:rFonts w:ascii="Times New Roman" w:hAnsi="Times New Roman" w:cs="Times New Roman"/>
          <w:kern w:val="0"/>
          <w:sz w:val="24"/>
          <w:szCs w:val="24"/>
          <w:lang w:eastAsia="pl-PL"/>
        </w:rPr>
        <w:t>w tym:</w:t>
      </w:r>
    </w:p>
    <w:p w:rsidR="007748D7" w:rsidRPr="00E83F0D" w:rsidRDefault="007748D7" w:rsidP="009675B3">
      <w:pPr>
        <w:widowControl/>
        <w:numPr>
          <w:ilvl w:val="0"/>
          <w:numId w:val="28"/>
        </w:numPr>
        <w:suppressAutoHyphens w:val="0"/>
        <w:autoSpaceDE/>
        <w:autoSpaceDN w:val="0"/>
        <w:adjustRightInd w:val="0"/>
        <w:jc w:val="both"/>
        <w:rPr>
          <w:rFonts w:ascii="Times New Roman" w:hAnsi="Times New Roman" w:cs="Times New Roman"/>
          <w:kern w:val="0"/>
          <w:sz w:val="24"/>
          <w:szCs w:val="24"/>
          <w:lang w:eastAsia="pl-PL"/>
        </w:rPr>
      </w:pPr>
      <w:r w:rsidRPr="00E83F0D">
        <w:rPr>
          <w:rFonts w:ascii="Times New Roman" w:hAnsi="Times New Roman" w:cs="Times New Roman"/>
          <w:kern w:val="0"/>
          <w:sz w:val="24"/>
          <w:szCs w:val="24"/>
          <w:lang w:eastAsia="pl-PL"/>
        </w:rPr>
        <w:t>do podpisywania oferty oraz innych dokumentów związanych z przetargiem</w:t>
      </w:r>
      <w:r w:rsidRPr="00E83F0D">
        <w:rPr>
          <w:rFonts w:ascii="Times New Roman" w:hAnsi="Times New Roman" w:cs="Times New Roman"/>
          <w:kern w:val="0"/>
          <w:sz w:val="24"/>
          <w:szCs w:val="24"/>
          <w:lang w:eastAsia="pl-PL"/>
        </w:rPr>
        <w:sym w:font="Symbol" w:char="F02A"/>
      </w:r>
    </w:p>
    <w:p w:rsidR="007748D7" w:rsidRPr="00E83F0D" w:rsidRDefault="007748D7" w:rsidP="009675B3">
      <w:pPr>
        <w:widowControl/>
        <w:numPr>
          <w:ilvl w:val="0"/>
          <w:numId w:val="28"/>
        </w:numPr>
        <w:suppressAutoHyphens w:val="0"/>
        <w:autoSpaceDE/>
        <w:autoSpaceDN w:val="0"/>
        <w:adjustRightInd w:val="0"/>
        <w:jc w:val="both"/>
        <w:rPr>
          <w:rFonts w:ascii="Times New Roman" w:hAnsi="Times New Roman" w:cs="Times New Roman"/>
          <w:kern w:val="0"/>
          <w:sz w:val="24"/>
          <w:szCs w:val="24"/>
          <w:lang w:eastAsia="pl-PL"/>
        </w:rPr>
      </w:pPr>
      <w:r w:rsidRPr="00E83F0D">
        <w:rPr>
          <w:rFonts w:ascii="Times New Roman" w:hAnsi="Times New Roman" w:cs="Times New Roman"/>
          <w:kern w:val="0"/>
          <w:sz w:val="24"/>
          <w:lang w:eastAsia="pl-PL"/>
        </w:rPr>
        <w:t>zawarcia umowy w sprawie zamówienia publicznego</w:t>
      </w:r>
      <w:r w:rsidRPr="00E83F0D">
        <w:rPr>
          <w:rFonts w:ascii="Times New Roman" w:hAnsi="Times New Roman" w:cs="Times New Roman"/>
          <w:kern w:val="0"/>
          <w:sz w:val="24"/>
          <w:lang w:eastAsia="pl-PL"/>
        </w:rPr>
        <w:sym w:font="Symbol" w:char="F02A"/>
      </w:r>
    </w:p>
    <w:p w:rsidR="007748D7" w:rsidRPr="00E83F0D" w:rsidRDefault="007748D7" w:rsidP="007748D7">
      <w:pPr>
        <w:suppressAutoHyphens w:val="0"/>
        <w:autoSpaceDN w:val="0"/>
        <w:adjustRightInd w:val="0"/>
        <w:rPr>
          <w:rFonts w:ascii="Times New Roman" w:hAnsi="Times New Roman" w:cs="Times New Roman"/>
          <w:kern w:val="0"/>
          <w:sz w:val="24"/>
          <w:szCs w:val="24"/>
          <w:lang w:eastAsia="pl-PL"/>
        </w:rPr>
      </w:pPr>
    </w:p>
    <w:p w:rsidR="007748D7" w:rsidRPr="00E83F0D" w:rsidRDefault="007748D7" w:rsidP="007748D7">
      <w:pPr>
        <w:widowControl/>
        <w:suppressAutoHyphens w:val="0"/>
        <w:autoSpaceDE/>
        <w:ind w:left="0" w:firstLine="0"/>
        <w:jc w:val="both"/>
        <w:rPr>
          <w:rFonts w:ascii="Times New Roman" w:hAnsi="Times New Roman" w:cs="Times New Roman"/>
          <w:kern w:val="0"/>
          <w:sz w:val="24"/>
          <w:szCs w:val="24"/>
          <w:lang w:eastAsia="pl-PL"/>
        </w:rPr>
      </w:pPr>
      <w:r w:rsidRPr="00E83F0D">
        <w:rPr>
          <w:rFonts w:ascii="Times New Roman" w:hAnsi="Times New Roman" w:cs="Times New Roman"/>
          <w:kern w:val="0"/>
          <w:sz w:val="24"/>
          <w:szCs w:val="24"/>
          <w:lang w:eastAsia="pl-PL"/>
        </w:rPr>
        <w:t>upoważnia się:</w:t>
      </w:r>
    </w:p>
    <w:p w:rsidR="007748D7" w:rsidRPr="00E83F0D" w:rsidRDefault="007748D7" w:rsidP="007748D7">
      <w:pPr>
        <w:suppressAutoHyphens w:val="0"/>
        <w:autoSpaceDN w:val="0"/>
        <w:adjustRightInd w:val="0"/>
        <w:rPr>
          <w:rFonts w:ascii="Times New Roman" w:hAnsi="Times New Roman" w:cs="Times New Roman"/>
          <w:kern w:val="0"/>
          <w:sz w:val="24"/>
          <w:szCs w:val="24"/>
          <w:lang w:eastAsia="pl-PL"/>
        </w:rPr>
      </w:pPr>
    </w:p>
    <w:p w:rsidR="007748D7" w:rsidRPr="00E83F0D" w:rsidRDefault="007748D7" w:rsidP="007748D7">
      <w:pPr>
        <w:suppressAutoHyphens w:val="0"/>
        <w:autoSpaceDN w:val="0"/>
        <w:adjustRightInd w:val="0"/>
        <w:rPr>
          <w:rFonts w:ascii="Times New Roman" w:hAnsi="Times New Roman" w:cs="Times New Roman"/>
          <w:kern w:val="0"/>
          <w:sz w:val="24"/>
          <w:szCs w:val="24"/>
          <w:lang w:eastAsia="pl-PL"/>
        </w:rPr>
      </w:pPr>
      <w:r w:rsidRPr="00E83F0D">
        <w:rPr>
          <w:rFonts w:ascii="Times New Roman" w:hAnsi="Times New Roman" w:cs="Times New Roman"/>
          <w:kern w:val="0"/>
          <w:sz w:val="24"/>
          <w:szCs w:val="24"/>
          <w:lang w:eastAsia="pl-PL"/>
        </w:rPr>
        <w:t>................................................................................................................................</w:t>
      </w:r>
    </w:p>
    <w:p w:rsidR="007748D7" w:rsidRPr="00E83F0D" w:rsidRDefault="007748D7" w:rsidP="007748D7">
      <w:pPr>
        <w:suppressAutoHyphens w:val="0"/>
        <w:autoSpaceDN w:val="0"/>
        <w:adjustRightInd w:val="0"/>
        <w:rPr>
          <w:rFonts w:ascii="Times New Roman" w:hAnsi="Times New Roman" w:cs="Times New Roman"/>
          <w:kern w:val="0"/>
          <w:sz w:val="24"/>
          <w:szCs w:val="24"/>
          <w:lang w:eastAsia="pl-PL"/>
        </w:rPr>
      </w:pPr>
    </w:p>
    <w:p w:rsidR="007748D7" w:rsidRPr="00E83F0D" w:rsidRDefault="007748D7" w:rsidP="007748D7">
      <w:pPr>
        <w:suppressAutoHyphens w:val="0"/>
        <w:autoSpaceDN w:val="0"/>
        <w:adjustRightInd w:val="0"/>
        <w:rPr>
          <w:rFonts w:ascii="Times New Roman" w:hAnsi="Times New Roman" w:cs="Times New Roman"/>
          <w:kern w:val="0"/>
          <w:sz w:val="24"/>
          <w:szCs w:val="24"/>
          <w:lang w:eastAsia="pl-PL"/>
        </w:rPr>
      </w:pPr>
      <w:r w:rsidRPr="00E83F0D">
        <w:rPr>
          <w:rFonts w:ascii="Times New Roman" w:hAnsi="Times New Roman" w:cs="Times New Roman"/>
          <w:kern w:val="0"/>
          <w:sz w:val="24"/>
          <w:szCs w:val="24"/>
          <w:lang w:eastAsia="pl-PL"/>
        </w:rPr>
        <w:t xml:space="preserve">................................................................................................................................. </w:t>
      </w:r>
    </w:p>
    <w:p w:rsidR="007748D7" w:rsidRPr="00E83F0D" w:rsidRDefault="007748D7" w:rsidP="007748D7">
      <w:pPr>
        <w:suppressAutoHyphens w:val="0"/>
        <w:autoSpaceDN w:val="0"/>
        <w:adjustRightInd w:val="0"/>
        <w:rPr>
          <w:rFonts w:ascii="Times New Roman" w:hAnsi="Times New Roman" w:cs="Times New Roman"/>
          <w:kern w:val="0"/>
          <w:sz w:val="26"/>
          <w:lang w:eastAsia="pl-PL"/>
        </w:rPr>
      </w:pPr>
    </w:p>
    <w:p w:rsidR="007748D7" w:rsidRPr="00E83F0D" w:rsidRDefault="007748D7" w:rsidP="0025043A">
      <w:pPr>
        <w:suppressAutoHyphens w:val="0"/>
        <w:autoSpaceDN w:val="0"/>
        <w:adjustRightInd w:val="0"/>
        <w:rPr>
          <w:rFonts w:ascii="Times New Roman" w:hAnsi="Times New Roman" w:cs="Times New Roman"/>
          <w:kern w:val="0"/>
          <w:sz w:val="26"/>
          <w:lang w:eastAsia="pl-PL"/>
        </w:rPr>
      </w:pPr>
      <w:r w:rsidRPr="00E83F0D">
        <w:rPr>
          <w:rFonts w:ascii="Times New Roman" w:hAnsi="Times New Roman" w:cs="Times New Roman"/>
          <w:kern w:val="0"/>
          <w:sz w:val="26"/>
          <w:lang w:eastAsia="pl-PL"/>
        </w:rPr>
        <w:t xml:space="preserve">                                                                                    </w:t>
      </w:r>
    </w:p>
    <w:p w:rsidR="0025043A" w:rsidRPr="00E83F0D" w:rsidRDefault="0025043A" w:rsidP="0025043A">
      <w:pPr>
        <w:suppressAutoHyphens w:val="0"/>
        <w:autoSpaceDN w:val="0"/>
        <w:adjustRightInd w:val="0"/>
        <w:rPr>
          <w:rFonts w:ascii="Times New Roman" w:hAnsi="Times New Roman" w:cs="Times New Roman"/>
          <w:kern w:val="0"/>
          <w:sz w:val="16"/>
          <w:szCs w:val="16"/>
          <w:lang w:eastAsia="pl-PL"/>
        </w:rPr>
      </w:pPr>
    </w:p>
    <w:p w:rsidR="0025043A" w:rsidRPr="00E83F0D" w:rsidRDefault="0025043A" w:rsidP="0025043A">
      <w:pPr>
        <w:keepNext/>
        <w:widowControl/>
        <w:suppressAutoHyphens w:val="0"/>
        <w:autoSpaceDE/>
        <w:ind w:left="0" w:firstLine="0"/>
        <w:jc w:val="both"/>
        <w:rPr>
          <w:rFonts w:ascii="Times New Roman" w:hAnsi="Times New Roman" w:cs="Times New Roman"/>
          <w:b/>
          <w:kern w:val="0"/>
          <w:sz w:val="24"/>
          <w:szCs w:val="24"/>
          <w:lang w:eastAsia="pl-PL"/>
        </w:rPr>
      </w:pPr>
      <w:r w:rsidRPr="00E83F0D">
        <w:rPr>
          <w:rFonts w:ascii="Times New Roman" w:hAnsi="Times New Roman" w:cs="Times New Roman"/>
          <w:b/>
          <w:kern w:val="0"/>
          <w:sz w:val="24"/>
          <w:szCs w:val="24"/>
          <w:u w:val="single"/>
          <w:lang w:eastAsia="pl-PL"/>
        </w:rPr>
        <w:t>UWAGA.</w:t>
      </w:r>
      <w:r w:rsidRPr="00E83F0D">
        <w:rPr>
          <w:rFonts w:ascii="Times New Roman" w:hAnsi="Times New Roman" w:cs="Times New Roman"/>
          <w:b/>
          <w:kern w:val="0"/>
          <w:sz w:val="24"/>
          <w:szCs w:val="24"/>
          <w:lang w:eastAsia="pl-PL"/>
        </w:rPr>
        <w:t xml:space="preserve"> Plik należy podpisać kwalifikowanym podpisem elektronicznym lub podpisem zaufanym lub podpisem osobistym przez osobę/osoby uprawnioną/-</w:t>
      </w:r>
      <w:proofErr w:type="spellStart"/>
      <w:r w:rsidRPr="00E83F0D">
        <w:rPr>
          <w:rFonts w:ascii="Times New Roman" w:hAnsi="Times New Roman" w:cs="Times New Roman"/>
          <w:b/>
          <w:kern w:val="0"/>
          <w:sz w:val="24"/>
          <w:szCs w:val="24"/>
          <w:lang w:eastAsia="pl-PL"/>
        </w:rPr>
        <w:t>ne</w:t>
      </w:r>
      <w:proofErr w:type="spellEnd"/>
      <w:r w:rsidRPr="00E83F0D">
        <w:rPr>
          <w:rFonts w:ascii="Times New Roman" w:hAnsi="Times New Roman" w:cs="Times New Roman"/>
          <w:b/>
          <w:kern w:val="0"/>
          <w:sz w:val="24"/>
          <w:szCs w:val="24"/>
          <w:lang w:eastAsia="pl-PL"/>
        </w:rPr>
        <w:t xml:space="preserve"> do składania oświadczeń woli w imieniu Wykonawcy </w:t>
      </w:r>
    </w:p>
    <w:p w:rsidR="0025043A" w:rsidRPr="00E83F0D" w:rsidRDefault="0025043A" w:rsidP="0025043A">
      <w:pPr>
        <w:keepNext/>
        <w:suppressAutoHyphens w:val="0"/>
        <w:autoSpaceDN w:val="0"/>
        <w:adjustRightInd w:val="0"/>
        <w:ind w:left="20" w:firstLine="0"/>
        <w:rPr>
          <w:rFonts w:ascii="Times New Roman" w:hAnsi="Times New Roman" w:cs="Times New Roman"/>
          <w:kern w:val="0"/>
          <w:lang w:eastAsia="pl-PL"/>
        </w:rPr>
      </w:pPr>
    </w:p>
    <w:p w:rsidR="0025043A" w:rsidRPr="00E83F0D" w:rsidRDefault="0025043A" w:rsidP="0025043A">
      <w:pPr>
        <w:keepNext/>
        <w:suppressAutoHyphens w:val="0"/>
        <w:autoSpaceDN w:val="0"/>
        <w:adjustRightInd w:val="0"/>
        <w:ind w:left="20" w:firstLine="0"/>
        <w:rPr>
          <w:rFonts w:ascii="Times New Roman" w:hAnsi="Times New Roman" w:cs="Times New Roman"/>
          <w:kern w:val="0"/>
          <w:lang w:eastAsia="pl-PL"/>
        </w:rPr>
      </w:pPr>
    </w:p>
    <w:p w:rsidR="0025043A" w:rsidRPr="00E83F0D" w:rsidRDefault="0025043A" w:rsidP="0025043A">
      <w:pPr>
        <w:keepNext/>
        <w:suppressAutoHyphens w:val="0"/>
        <w:autoSpaceDN w:val="0"/>
        <w:adjustRightInd w:val="0"/>
        <w:ind w:left="20" w:firstLine="0"/>
        <w:rPr>
          <w:rFonts w:ascii="Times New Roman" w:hAnsi="Times New Roman" w:cs="Times New Roman"/>
          <w:kern w:val="0"/>
          <w:lang w:eastAsia="pl-PL"/>
        </w:rPr>
      </w:pPr>
      <w:r w:rsidRPr="00E83F0D">
        <w:rPr>
          <w:rFonts w:ascii="Times New Roman" w:hAnsi="Times New Roman" w:cs="Times New Roman"/>
          <w:kern w:val="0"/>
          <w:lang w:eastAsia="pl-PL"/>
        </w:rPr>
        <w:t>*niepotrzebne skreślić</w:t>
      </w:r>
    </w:p>
    <w:p w:rsidR="007748D7" w:rsidRPr="00E83F0D" w:rsidRDefault="007748D7" w:rsidP="007748D7">
      <w:pPr>
        <w:widowControl/>
        <w:suppressAutoHyphens w:val="0"/>
        <w:autoSpaceDN w:val="0"/>
        <w:adjustRightInd w:val="0"/>
        <w:spacing w:before="29" w:line="178" w:lineRule="exact"/>
        <w:ind w:left="0" w:firstLine="0"/>
        <w:rPr>
          <w:b/>
          <w:kern w:val="0"/>
          <w:lang w:eastAsia="pl-PL"/>
        </w:rPr>
      </w:pPr>
    </w:p>
    <w:p w:rsidR="00AB0F99" w:rsidRPr="00785324" w:rsidRDefault="00AB0F99" w:rsidP="00811AFB">
      <w:pPr>
        <w:suppressAutoHyphens w:val="0"/>
        <w:autoSpaceDN w:val="0"/>
        <w:adjustRightInd w:val="0"/>
        <w:ind w:left="0" w:firstLine="0"/>
        <w:jc w:val="right"/>
        <w:rPr>
          <w:rFonts w:ascii="Times New Roman" w:hAnsi="Times New Roman" w:cs="Times New Roman"/>
          <w:kern w:val="0"/>
          <w:sz w:val="24"/>
          <w:szCs w:val="24"/>
          <w:lang w:eastAsia="pl-PL"/>
        </w:rPr>
      </w:pPr>
      <w:bookmarkStart w:id="2" w:name="_GoBack"/>
      <w:bookmarkEnd w:id="2"/>
    </w:p>
    <w:sectPr w:rsidR="00AB0F99" w:rsidRPr="00785324" w:rsidSect="002D7705">
      <w:footerReference w:type="default" r:id="rId8"/>
      <w:pgSz w:w="11906" w:h="16838" w:code="9"/>
      <w:pgMar w:top="1134" w:right="1134" w:bottom="1134" w:left="1134" w:header="567" w:footer="567" w:gutter="0"/>
      <w:cols w:space="708"/>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D3A" w:rsidRDefault="00F93D3A">
      <w:r>
        <w:separator/>
      </w:r>
    </w:p>
  </w:endnote>
  <w:endnote w:type="continuationSeparator" w:id="0">
    <w:p w:rsidR="00F93D3A" w:rsidRDefault="00F93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Univers-PL">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2B0" w:rsidRDefault="00412E89">
    <w:pPr>
      <w:pStyle w:val="Stopka"/>
      <w:jc w:val="right"/>
      <w:rPr>
        <w:rFonts w:ascii="Times New Roman" w:hAnsi="Times New Roman" w:cs="Times New Roman"/>
      </w:rPr>
    </w:pPr>
    <w:r w:rsidRPr="00AB214F">
      <w:rPr>
        <w:rFonts w:ascii="Times New Roman" w:hAnsi="Times New Roman" w:cs="Times New Roman"/>
      </w:rPr>
      <w:fldChar w:fldCharType="begin"/>
    </w:r>
    <w:r w:rsidR="00AC32B0" w:rsidRPr="00AB214F">
      <w:rPr>
        <w:rFonts w:ascii="Times New Roman" w:hAnsi="Times New Roman" w:cs="Times New Roman"/>
      </w:rPr>
      <w:instrText>PAGE   \* MERGEFORMAT</w:instrText>
    </w:r>
    <w:r w:rsidRPr="00AB214F">
      <w:rPr>
        <w:rFonts w:ascii="Times New Roman" w:hAnsi="Times New Roman" w:cs="Times New Roman"/>
      </w:rPr>
      <w:fldChar w:fldCharType="separate"/>
    </w:r>
    <w:r w:rsidR="00CE561A">
      <w:rPr>
        <w:rFonts w:ascii="Times New Roman" w:hAnsi="Times New Roman" w:cs="Times New Roman"/>
        <w:noProof/>
      </w:rPr>
      <w:t>1</w:t>
    </w:r>
    <w:r w:rsidRPr="00AB214F">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D3A" w:rsidRDefault="00F93D3A">
      <w:r>
        <w:separator/>
      </w:r>
    </w:p>
  </w:footnote>
  <w:footnote w:type="continuationSeparator" w:id="0">
    <w:p w:rsidR="00F93D3A" w:rsidRDefault="00F93D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B3A84EE"/>
    <w:lvl w:ilvl="0">
      <w:start w:val="1"/>
      <w:numFmt w:val="decimal"/>
      <w:pStyle w:val="Nagwek1"/>
      <w:lvlText w:val="%1."/>
      <w:lvlJc w:val="left"/>
      <w:pPr>
        <w:tabs>
          <w:tab w:val="num" w:pos="0"/>
        </w:tabs>
        <w:ind w:left="432" w:hanging="432"/>
      </w:pPr>
      <w:rPr>
        <w:rFonts w:hint="default"/>
        <w:b/>
        <w:sz w:val="24"/>
        <w:szCs w:val="24"/>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sz w:val="16"/>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0" w:firstLine="0"/>
      </w:pPr>
      <w:rPr>
        <w:rFonts w:cs="Times New Roman"/>
      </w:rPr>
    </w:lvl>
  </w:abstractNum>
  <w:abstractNum w:abstractNumId="3" w15:restartNumberingAfterBreak="0">
    <w:nsid w:val="00000004"/>
    <w:multiLevelType w:val="singleLevel"/>
    <w:tmpl w:val="7206F520"/>
    <w:name w:val="WW8Num4"/>
    <w:lvl w:ilvl="0">
      <w:start w:val="3"/>
      <w:numFmt w:val="decimal"/>
      <w:lvlText w:val="%1."/>
      <w:lvlJc w:val="left"/>
      <w:pPr>
        <w:tabs>
          <w:tab w:val="num" w:pos="1800"/>
        </w:tabs>
        <w:ind w:left="1800" w:hanging="360"/>
      </w:pPr>
      <w:rPr>
        <w:rFonts w:cs="Times New Roman"/>
        <w:position w:val="0"/>
        <w:sz w:val="10"/>
        <w:szCs w:val="10"/>
        <w:vertAlign w:val="baseline"/>
        <w:lang w:val="pl-PL"/>
      </w:rPr>
    </w:lvl>
  </w:abstractNum>
  <w:abstractNum w:abstractNumId="4" w15:restartNumberingAfterBreak="0">
    <w:nsid w:val="00000005"/>
    <w:multiLevelType w:val="multilevel"/>
    <w:tmpl w:val="C9FC3BB4"/>
    <w:name w:val="WW8Num5"/>
    <w:lvl w:ilvl="0">
      <w:start w:val="1"/>
      <w:numFmt w:val="decimal"/>
      <w:lvlText w:val="%1."/>
      <w:lvlJc w:val="left"/>
      <w:pPr>
        <w:tabs>
          <w:tab w:val="num" w:pos="1460"/>
        </w:tabs>
        <w:ind w:left="1460" w:hanging="360"/>
      </w:pPr>
      <w:rPr>
        <w:rFonts w:cs="Times New Roman" w:hint="default"/>
        <w:b/>
      </w:rPr>
    </w:lvl>
    <w:lvl w:ilvl="1">
      <w:start w:val="1"/>
      <w:numFmt w:val="bullet"/>
      <w:lvlText w:val=""/>
      <w:lvlJc w:val="left"/>
      <w:pPr>
        <w:tabs>
          <w:tab w:val="num" w:pos="1440"/>
        </w:tabs>
        <w:ind w:left="1440" w:hanging="360"/>
      </w:pPr>
      <w:rPr>
        <w:rFonts w:ascii="Wingdings" w:hAnsi="Wingdings"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eastAsia="Arial Unicode MS" w:cs="Times New Roman"/>
        <w:b w:val="0"/>
        <w:i w:val="0"/>
        <w:color w:val="00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cs="Times New Roman" w:hint="default"/>
        <w:sz w:val="28"/>
        <w:szCs w:val="28"/>
      </w:rPr>
    </w:lvl>
  </w:abstractNum>
  <w:abstractNum w:abstractNumId="6" w15:restartNumberingAfterBreak="0">
    <w:nsid w:val="00000007"/>
    <w:multiLevelType w:val="singleLevel"/>
    <w:tmpl w:val="CBD8C578"/>
    <w:name w:val="WW8Num7"/>
    <w:lvl w:ilvl="0">
      <w:start w:val="1"/>
      <w:numFmt w:val="lowerLetter"/>
      <w:lvlText w:val="%1)"/>
      <w:lvlJc w:val="left"/>
      <w:pPr>
        <w:tabs>
          <w:tab w:val="num" w:pos="786"/>
        </w:tabs>
        <w:ind w:left="786" w:hanging="360"/>
      </w:pPr>
      <w:rPr>
        <w:rFonts w:ascii="Times New Roman" w:hAnsi="Times New Roman" w:cs="Times New Roman" w:hint="default"/>
        <w:sz w:val="28"/>
        <w:szCs w:val="24"/>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1146" w:hanging="360"/>
      </w:pPr>
      <w:rPr>
        <w:rFonts w:ascii="Times New Roman" w:hAnsi="Times New Roman" w:cs="Times New Roman" w:hint="default"/>
        <w:b w:val="0"/>
        <w:sz w:val="24"/>
        <w:szCs w:val="24"/>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Wingdings" w:hAnsi="Wingdings" w:cs="Times New Roman" w:hint="default"/>
        <w:b w:val="0"/>
        <w:bCs w:val="0"/>
        <w:i w:val="0"/>
        <w:iCs w:val="0"/>
        <w:color w:val="000000"/>
        <w:sz w:val="24"/>
        <w:szCs w:val="24"/>
      </w:rPr>
    </w:lvl>
  </w:abstractNum>
  <w:abstractNum w:abstractNumId="9" w15:restartNumberingAfterBreak="0">
    <w:nsid w:val="0000000A"/>
    <w:multiLevelType w:val="singleLevel"/>
    <w:tmpl w:val="A33E1BCE"/>
    <w:name w:val="WW8Num10"/>
    <w:lvl w:ilvl="0">
      <w:start w:val="1"/>
      <w:numFmt w:val="decimal"/>
      <w:lvlText w:val="%1."/>
      <w:lvlJc w:val="left"/>
      <w:pPr>
        <w:tabs>
          <w:tab w:val="num" w:pos="0"/>
        </w:tabs>
        <w:ind w:left="740" w:hanging="360"/>
      </w:pPr>
      <w:rPr>
        <w:rFonts w:ascii="Times New Roman" w:hAnsi="Times New Roman" w:cs="Times New Roman" w:hint="default"/>
        <w:b w:val="0"/>
        <w:color w:val="000000"/>
        <w:sz w:val="24"/>
        <w:szCs w:val="24"/>
      </w:rPr>
    </w:lvl>
  </w:abstractNum>
  <w:abstractNum w:abstractNumId="10" w15:restartNumberingAfterBreak="0">
    <w:nsid w:val="0000000B"/>
    <w:multiLevelType w:val="multilevel"/>
    <w:tmpl w:val="4BC429F8"/>
    <w:name w:val="WW8Num11"/>
    <w:lvl w:ilvl="0">
      <w:start w:val="1"/>
      <w:numFmt w:val="decimal"/>
      <w:lvlText w:val="%1."/>
      <w:lvlJc w:val="left"/>
      <w:pPr>
        <w:tabs>
          <w:tab w:val="num" w:pos="380"/>
        </w:tabs>
        <w:ind w:left="380" w:hanging="360"/>
      </w:pPr>
      <w:rPr>
        <w:rFonts w:ascii="Times New Roman" w:eastAsia="Times New Roman" w:hAnsi="Times New Roman" w:cs="Times New Roman"/>
        <w:sz w:val="28"/>
        <w:szCs w:val="24"/>
      </w:rPr>
    </w:lvl>
    <w:lvl w:ilvl="1">
      <w:start w:val="1"/>
      <w:numFmt w:val="lowerLetter"/>
      <w:lvlText w:val="%2)"/>
      <w:lvlJc w:val="left"/>
      <w:pPr>
        <w:tabs>
          <w:tab w:val="num" w:pos="1460"/>
        </w:tabs>
        <w:ind w:left="1460" w:hanging="360"/>
      </w:pPr>
      <w:rPr>
        <w:rFonts w:ascii="Times New Roman" w:eastAsia="Times New Roman" w:hAnsi="Times New Roman" w:cs="Times New Roman"/>
        <w:sz w:val="28"/>
        <w:szCs w:val="28"/>
      </w:rPr>
    </w:lvl>
    <w:lvl w:ilvl="2">
      <w:start w:val="1"/>
      <w:numFmt w:val="lowerRoman"/>
      <w:lvlText w:val="%3."/>
      <w:lvlJc w:val="right"/>
      <w:pPr>
        <w:tabs>
          <w:tab w:val="num" w:pos="2180"/>
        </w:tabs>
        <w:ind w:left="2180" w:hanging="180"/>
      </w:pPr>
    </w:lvl>
    <w:lvl w:ilvl="3">
      <w:start w:val="1"/>
      <w:numFmt w:val="decimal"/>
      <w:lvlText w:val="%4."/>
      <w:lvlJc w:val="left"/>
      <w:pPr>
        <w:tabs>
          <w:tab w:val="num" w:pos="2900"/>
        </w:tabs>
        <w:ind w:left="2900" w:hanging="360"/>
      </w:pPr>
    </w:lvl>
    <w:lvl w:ilvl="4">
      <w:start w:val="1"/>
      <w:numFmt w:val="lowerLetter"/>
      <w:lvlText w:val="%5."/>
      <w:lvlJc w:val="left"/>
      <w:pPr>
        <w:tabs>
          <w:tab w:val="num" w:pos="3620"/>
        </w:tabs>
        <w:ind w:left="3620" w:hanging="360"/>
      </w:pPr>
    </w:lvl>
    <w:lvl w:ilvl="5">
      <w:start w:val="1"/>
      <w:numFmt w:val="lowerRoman"/>
      <w:lvlText w:val="%6."/>
      <w:lvlJc w:val="right"/>
      <w:pPr>
        <w:tabs>
          <w:tab w:val="num" w:pos="4340"/>
        </w:tabs>
        <w:ind w:left="4340" w:hanging="180"/>
      </w:pPr>
    </w:lvl>
    <w:lvl w:ilvl="6">
      <w:start w:val="1"/>
      <w:numFmt w:val="decimal"/>
      <w:lvlText w:val="%7."/>
      <w:lvlJc w:val="left"/>
      <w:pPr>
        <w:tabs>
          <w:tab w:val="num" w:pos="5060"/>
        </w:tabs>
        <w:ind w:left="5060" w:hanging="360"/>
      </w:pPr>
    </w:lvl>
    <w:lvl w:ilvl="7">
      <w:start w:val="1"/>
      <w:numFmt w:val="lowerLetter"/>
      <w:lvlText w:val="%8."/>
      <w:lvlJc w:val="left"/>
      <w:pPr>
        <w:tabs>
          <w:tab w:val="num" w:pos="5780"/>
        </w:tabs>
        <w:ind w:left="5780" w:hanging="360"/>
      </w:pPr>
    </w:lvl>
    <w:lvl w:ilvl="8">
      <w:start w:val="1"/>
      <w:numFmt w:val="lowerRoman"/>
      <w:lvlText w:val="%9."/>
      <w:lvlJc w:val="right"/>
      <w:pPr>
        <w:tabs>
          <w:tab w:val="num" w:pos="6500"/>
        </w:tabs>
        <w:ind w:left="6500" w:hanging="180"/>
      </w:pPr>
    </w:lvl>
  </w:abstractNum>
  <w:abstractNum w:abstractNumId="11" w15:restartNumberingAfterBreak="0">
    <w:nsid w:val="0000000C"/>
    <w:multiLevelType w:val="singleLevel"/>
    <w:tmpl w:val="17D49220"/>
    <w:name w:val="WW8Num12"/>
    <w:lvl w:ilvl="0">
      <w:start w:val="1"/>
      <w:numFmt w:val="bullet"/>
      <w:lvlText w:val="−"/>
      <w:lvlJc w:val="left"/>
      <w:pPr>
        <w:tabs>
          <w:tab w:val="num" w:pos="0"/>
        </w:tabs>
        <w:ind w:left="1146" w:hanging="360"/>
      </w:pPr>
      <w:rPr>
        <w:rFonts w:ascii="Times New Roman" w:hAnsi="Times New Roman" w:cs="Times New Roman"/>
        <w:b/>
        <w:sz w:val="28"/>
        <w:szCs w:val="28"/>
      </w:rPr>
    </w:lvl>
  </w:abstractNum>
  <w:abstractNum w:abstractNumId="12"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Wingdings" w:hAnsi="Wingdings" w:cs="Times New Roman"/>
        <w:b w:val="0"/>
        <w:color w:val="auto"/>
        <w:sz w:val="24"/>
        <w:szCs w:val="24"/>
      </w:rPr>
    </w:lvl>
  </w:abstractNum>
  <w:abstractNum w:abstractNumId="13" w15:restartNumberingAfterBreak="0">
    <w:nsid w:val="0000000E"/>
    <w:multiLevelType w:val="multilevel"/>
    <w:tmpl w:val="0000000E"/>
    <w:name w:val="WW8Num14"/>
    <w:lvl w:ilvl="0">
      <w:start w:val="1"/>
      <w:numFmt w:val="bullet"/>
      <w:lvlText w:val=""/>
      <w:lvlJc w:val="left"/>
      <w:pPr>
        <w:tabs>
          <w:tab w:val="num" w:pos="1080"/>
        </w:tabs>
        <w:ind w:left="1080" w:hanging="360"/>
      </w:pPr>
      <w:rPr>
        <w:rFonts w:ascii="Wingdings" w:hAnsi="Wingdings" w:cs="Times New Roman" w:hint="default"/>
        <w:sz w:val="24"/>
        <w:szCs w:val="24"/>
      </w:rPr>
    </w:lvl>
    <w:lvl w:ilvl="1">
      <w:start w:val="7"/>
      <w:numFmt w:val="decimal"/>
      <w:lvlText w:val="%2."/>
      <w:lvlJc w:val="left"/>
      <w:pPr>
        <w:tabs>
          <w:tab w:val="num" w:pos="1800"/>
        </w:tabs>
        <w:ind w:left="1800" w:hanging="360"/>
      </w:pPr>
      <w:rPr>
        <w:rFonts w:cs="Times New Roman"/>
      </w:rPr>
    </w:lvl>
    <w:lvl w:ilvl="2">
      <w:start w:val="1"/>
      <w:numFmt w:val="bullet"/>
      <w:lvlText w:val=""/>
      <w:lvlJc w:val="left"/>
      <w:pPr>
        <w:tabs>
          <w:tab w:val="num" w:pos="2520"/>
        </w:tabs>
        <w:ind w:left="2520" w:hanging="360"/>
      </w:pPr>
      <w:rPr>
        <w:rFonts w:ascii="Wingdings" w:hAnsi="Wingdings" w:cs="Times New Roman" w:hint="default"/>
        <w:sz w:val="24"/>
        <w:szCs w:val="24"/>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cs="Times New Roman" w:hint="default"/>
        <w:sz w:val="24"/>
        <w:szCs w:val="24"/>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cs="Times New Roman" w:hint="default"/>
        <w:sz w:val="24"/>
        <w:szCs w:val="24"/>
      </w:rPr>
    </w:lvl>
  </w:abstractNum>
  <w:abstractNum w:abstractNumId="14" w15:restartNumberingAfterBreak="0">
    <w:nsid w:val="0000000F"/>
    <w:multiLevelType w:val="singleLevel"/>
    <w:tmpl w:val="0000000F"/>
    <w:name w:val="WW8Num15"/>
    <w:lvl w:ilvl="0">
      <w:start w:val="1"/>
      <w:numFmt w:val="bullet"/>
      <w:lvlText w:val=""/>
      <w:lvlJc w:val="left"/>
      <w:pPr>
        <w:tabs>
          <w:tab w:val="num" w:pos="2947"/>
        </w:tabs>
        <w:ind w:left="2947" w:hanging="360"/>
      </w:pPr>
      <w:rPr>
        <w:rFonts w:ascii="Symbol" w:hAnsi="Symbol" w:cs="Times New Roman" w:hint="default"/>
        <w:sz w:val="28"/>
        <w:szCs w:val="28"/>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Wingdings" w:hAnsi="Wingdings" w:cs="Wingdings" w:hint="default"/>
        <w:color w:val="auto"/>
        <w:sz w:val="28"/>
        <w:szCs w:val="28"/>
      </w:rPr>
    </w:lvl>
  </w:abstractNum>
  <w:abstractNum w:abstractNumId="16" w15:restartNumberingAfterBreak="0">
    <w:nsid w:val="00000011"/>
    <w:multiLevelType w:val="multilevel"/>
    <w:tmpl w:val="D17AB118"/>
    <w:name w:val="WW8Num17"/>
    <w:lvl w:ilvl="0">
      <w:start w:val="1"/>
      <w:numFmt w:val="lowerLetter"/>
      <w:lvlText w:val="%1)"/>
      <w:lvlJc w:val="left"/>
      <w:pPr>
        <w:tabs>
          <w:tab w:val="num" w:pos="1980"/>
        </w:tabs>
        <w:ind w:left="2700" w:hanging="360"/>
      </w:pPr>
      <w:rPr>
        <w:rFonts w:ascii="Wingdings" w:hAnsi="Wingdings" w:cs="Wingdings" w:hint="default"/>
      </w:rPr>
    </w:lvl>
    <w:lvl w:ilvl="1">
      <w:start w:val="6"/>
      <w:numFmt w:val="decimal"/>
      <w:lvlText w:val="%2)"/>
      <w:lvlJc w:val="left"/>
      <w:pPr>
        <w:tabs>
          <w:tab w:val="num" w:pos="3420"/>
        </w:tabs>
        <w:ind w:left="3420" w:hanging="360"/>
      </w:pPr>
      <w:rPr>
        <w:rFonts w:ascii="Wingdings" w:hAnsi="Wingdings" w:cs="Wingdings" w:hint="default"/>
      </w:rPr>
    </w:lvl>
    <w:lvl w:ilvl="2">
      <w:start w:val="1"/>
      <w:numFmt w:val="lowerLetter"/>
      <w:lvlText w:val="%3)"/>
      <w:lvlJc w:val="left"/>
      <w:pPr>
        <w:tabs>
          <w:tab w:val="num" w:pos="3600"/>
        </w:tabs>
        <w:ind w:left="4320" w:hanging="360"/>
      </w:pPr>
      <w:rPr>
        <w:rFonts w:ascii="Wingdings" w:hAnsi="Wingdings" w:cs="Wingdings" w:hint="default"/>
      </w:rPr>
    </w:lvl>
    <w:lvl w:ilvl="3">
      <w:start w:val="1"/>
      <w:numFmt w:val="lowerLetter"/>
      <w:lvlText w:val="%4)"/>
      <w:lvlJc w:val="left"/>
      <w:pPr>
        <w:tabs>
          <w:tab w:val="num" w:pos="4860"/>
        </w:tabs>
        <w:ind w:left="4860" w:hanging="360"/>
      </w:pPr>
      <w:rPr>
        <w:rFonts w:hint="default"/>
      </w:rPr>
    </w:lvl>
    <w:lvl w:ilvl="4">
      <w:start w:val="3"/>
      <w:numFmt w:val="decimal"/>
      <w:lvlText w:val="%5."/>
      <w:lvlJc w:val="left"/>
      <w:pPr>
        <w:tabs>
          <w:tab w:val="num" w:pos="5580"/>
        </w:tabs>
        <w:ind w:left="5580" w:hanging="360"/>
      </w:pPr>
      <w:rPr>
        <w:rFonts w:ascii="Wingdings" w:hAnsi="Wingdings" w:cs="Wingdings" w:hint="default"/>
      </w:r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17" w15:restartNumberingAfterBreak="0">
    <w:nsid w:val="00000013"/>
    <w:multiLevelType w:val="singleLevel"/>
    <w:tmpl w:val="488CAB46"/>
    <w:name w:val="WW8Num19"/>
    <w:lvl w:ilvl="0">
      <w:start w:val="1"/>
      <w:numFmt w:val="decimal"/>
      <w:lvlText w:val="%1)"/>
      <w:lvlJc w:val="left"/>
      <w:pPr>
        <w:tabs>
          <w:tab w:val="num" w:pos="0"/>
        </w:tabs>
        <w:ind w:left="1854" w:hanging="360"/>
      </w:pPr>
      <w:rPr>
        <w:rFonts w:ascii="Arial" w:hAnsi="Arial" w:cs="Arial" w:hint="default"/>
        <w:color w:val="auto"/>
        <w:sz w:val="24"/>
        <w:szCs w:val="24"/>
      </w:rPr>
    </w:lvl>
  </w:abstractNum>
  <w:abstractNum w:abstractNumId="18" w15:restartNumberingAfterBreak="0">
    <w:nsid w:val="00000014"/>
    <w:multiLevelType w:val="multilevel"/>
    <w:tmpl w:val="00000014"/>
    <w:name w:val="WW8Num20"/>
    <w:lvl w:ilvl="0">
      <w:start w:val="1"/>
      <w:numFmt w:val="decimal"/>
      <w:lvlText w:val="%1."/>
      <w:lvlJc w:val="left"/>
      <w:pPr>
        <w:tabs>
          <w:tab w:val="num" w:pos="709"/>
        </w:tabs>
        <w:ind w:left="720" w:hanging="360"/>
      </w:pPr>
      <w:rPr>
        <w:rFonts w:cs="Times New Roman"/>
      </w:rPr>
    </w:lvl>
    <w:lvl w:ilvl="1">
      <w:start w:val="1"/>
      <w:numFmt w:val="decimal"/>
      <w:lvlText w:val="%2)"/>
      <w:lvlJc w:val="left"/>
      <w:pPr>
        <w:tabs>
          <w:tab w:val="num" w:pos="1942"/>
        </w:tabs>
        <w:ind w:left="1942" w:hanging="360"/>
      </w:pPr>
      <w:rPr>
        <w:rFonts w:cs="Times New Roman"/>
      </w:rPr>
    </w:lvl>
    <w:lvl w:ilvl="2">
      <w:start w:val="1"/>
      <w:numFmt w:val="lowerRoman"/>
      <w:lvlText w:val="%3."/>
      <w:lvlJc w:val="right"/>
      <w:pPr>
        <w:tabs>
          <w:tab w:val="num" w:pos="2662"/>
        </w:tabs>
        <w:ind w:left="2662" w:hanging="180"/>
      </w:pPr>
      <w:rPr>
        <w:rFonts w:cs="Times New Roman"/>
      </w:rPr>
    </w:lvl>
    <w:lvl w:ilvl="3">
      <w:start w:val="1"/>
      <w:numFmt w:val="decimal"/>
      <w:lvlText w:val="%4."/>
      <w:lvlJc w:val="left"/>
      <w:pPr>
        <w:tabs>
          <w:tab w:val="num" w:pos="3382"/>
        </w:tabs>
        <w:ind w:left="3382" w:hanging="360"/>
      </w:pPr>
    </w:lvl>
    <w:lvl w:ilvl="4">
      <w:start w:val="1"/>
      <w:numFmt w:val="lowerLetter"/>
      <w:lvlText w:val="%5."/>
      <w:lvlJc w:val="left"/>
      <w:pPr>
        <w:tabs>
          <w:tab w:val="num" w:pos="4102"/>
        </w:tabs>
        <w:ind w:left="4102" w:hanging="360"/>
      </w:pPr>
    </w:lvl>
    <w:lvl w:ilvl="5">
      <w:start w:val="1"/>
      <w:numFmt w:val="lowerRoman"/>
      <w:lvlText w:val="%6."/>
      <w:lvlJc w:val="right"/>
      <w:pPr>
        <w:tabs>
          <w:tab w:val="num" w:pos="4822"/>
        </w:tabs>
        <w:ind w:left="4822" w:hanging="180"/>
      </w:pPr>
    </w:lvl>
    <w:lvl w:ilvl="6">
      <w:start w:val="1"/>
      <w:numFmt w:val="decimal"/>
      <w:lvlText w:val="%7."/>
      <w:lvlJc w:val="left"/>
      <w:pPr>
        <w:tabs>
          <w:tab w:val="num" w:pos="5542"/>
        </w:tabs>
        <w:ind w:left="5542" w:hanging="360"/>
      </w:pPr>
    </w:lvl>
    <w:lvl w:ilvl="7">
      <w:start w:val="1"/>
      <w:numFmt w:val="lowerLetter"/>
      <w:lvlText w:val="%8."/>
      <w:lvlJc w:val="left"/>
      <w:pPr>
        <w:tabs>
          <w:tab w:val="num" w:pos="6262"/>
        </w:tabs>
        <w:ind w:left="6262" w:hanging="360"/>
      </w:pPr>
    </w:lvl>
    <w:lvl w:ilvl="8">
      <w:start w:val="1"/>
      <w:numFmt w:val="lowerRoman"/>
      <w:lvlText w:val="%9."/>
      <w:lvlJc w:val="right"/>
      <w:pPr>
        <w:tabs>
          <w:tab w:val="num" w:pos="6982"/>
        </w:tabs>
        <w:ind w:left="6982" w:hanging="180"/>
      </w:pPr>
    </w:lvl>
  </w:abstractNum>
  <w:abstractNum w:abstractNumId="19" w15:restartNumberingAfterBreak="0">
    <w:nsid w:val="00000015"/>
    <w:multiLevelType w:val="singleLevel"/>
    <w:tmpl w:val="5590E006"/>
    <w:name w:val="WW8Num21"/>
    <w:lvl w:ilvl="0">
      <w:start w:val="1"/>
      <w:numFmt w:val="decimal"/>
      <w:lvlText w:val="%1"/>
      <w:lvlJc w:val="left"/>
      <w:pPr>
        <w:tabs>
          <w:tab w:val="num" w:pos="0"/>
        </w:tabs>
        <w:ind w:left="720" w:hanging="360"/>
      </w:pPr>
      <w:rPr>
        <w:rFonts w:cs="Times New Roman" w:hint="default"/>
        <w:b/>
        <w:sz w:val="24"/>
        <w:szCs w:val="24"/>
      </w:rPr>
    </w:lvl>
  </w:abstractNum>
  <w:abstractNum w:abstractNumId="20" w15:restartNumberingAfterBreak="0">
    <w:nsid w:val="00000016"/>
    <w:multiLevelType w:val="singleLevel"/>
    <w:tmpl w:val="FD844DCC"/>
    <w:name w:val="WW8Num22"/>
    <w:lvl w:ilvl="0">
      <w:start w:val="1"/>
      <w:numFmt w:val="decimal"/>
      <w:lvlText w:val="%1."/>
      <w:lvlJc w:val="left"/>
      <w:pPr>
        <w:tabs>
          <w:tab w:val="num" w:pos="866"/>
        </w:tabs>
        <w:ind w:left="866" w:hanging="360"/>
      </w:pPr>
      <w:rPr>
        <w:rFonts w:ascii="Times New Roman" w:hAnsi="Times New Roman" w:cs="Times New Roman" w:hint="default"/>
        <w:b w:val="0"/>
        <w:sz w:val="24"/>
        <w:szCs w:val="24"/>
      </w:rPr>
    </w:lvl>
  </w:abstractNum>
  <w:abstractNum w:abstractNumId="21" w15:restartNumberingAfterBreak="0">
    <w:nsid w:val="00000017"/>
    <w:multiLevelType w:val="multilevel"/>
    <w:tmpl w:val="DBEC886A"/>
    <w:name w:val="WW8Num23"/>
    <w:lvl w:ilvl="0">
      <w:start w:val="1"/>
      <w:numFmt w:val="decimal"/>
      <w:lvlText w:val="%1)"/>
      <w:lvlJc w:val="left"/>
      <w:pPr>
        <w:tabs>
          <w:tab w:val="num" w:pos="720"/>
        </w:tabs>
        <w:ind w:left="720" w:hanging="360"/>
      </w:pPr>
      <w:rPr>
        <w:rFonts w:hint="default"/>
        <w:sz w:val="24"/>
        <w:szCs w:val="24"/>
      </w:rPr>
    </w:lvl>
    <w:lvl w:ilvl="1">
      <w:start w:val="12"/>
      <w:numFmt w:val="decimal"/>
      <w:lvlText w:val="%2."/>
      <w:lvlJc w:val="left"/>
      <w:pPr>
        <w:tabs>
          <w:tab w:val="num" w:pos="1455"/>
        </w:tabs>
        <w:ind w:left="1455" w:hanging="375"/>
      </w:pPr>
      <w:rPr>
        <w:rFonts w:ascii="Wingdings" w:hAnsi="Wingdings" w:cs="Wingdings"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8"/>
    <w:multiLevelType w:val="multilevel"/>
    <w:tmpl w:val="00000018"/>
    <w:name w:val="WW8Num24"/>
    <w:lvl w:ilvl="0">
      <w:start w:val="1"/>
      <w:numFmt w:val="decimal"/>
      <w:lvlText w:val="%1."/>
      <w:lvlJc w:val="left"/>
      <w:pPr>
        <w:tabs>
          <w:tab w:val="num" w:pos="2340"/>
        </w:tabs>
        <w:ind w:left="2340" w:hanging="360"/>
      </w:pPr>
      <w:rPr>
        <w:rFonts w:eastAsia="Arial Unicode MS" w:cs="Times New Roman" w:hint="default"/>
        <w:color w:val="000000"/>
      </w:rPr>
    </w:lvl>
    <w:lvl w:ilvl="1">
      <w:start w:val="1"/>
      <w:numFmt w:val="lowerLetter"/>
      <w:lvlText w:val="%2)"/>
      <w:lvlJc w:val="left"/>
      <w:pPr>
        <w:tabs>
          <w:tab w:val="num" w:pos="1077"/>
        </w:tabs>
        <w:ind w:left="1440" w:hanging="360"/>
      </w:pPr>
      <w:rPr>
        <w:rFonts w:eastAsia="Arial Unicode MS" w:cs="Times New Roman" w:hint="default"/>
        <w:color w:val="000000"/>
      </w:rPr>
    </w:lvl>
    <w:lvl w:ilvl="2">
      <w:start w:val="1"/>
      <w:numFmt w:val="upperLetter"/>
      <w:lvlText w:val="%3."/>
      <w:lvlJc w:val="left"/>
      <w:pPr>
        <w:tabs>
          <w:tab w:val="num" w:pos="0"/>
        </w:tabs>
        <w:ind w:left="2340" w:hanging="360"/>
      </w:pPr>
      <w:rPr>
        <w:rFonts w:eastAsia="Arial Unicode MS" w:cs="Times New Roman" w:hint="default"/>
        <w:color w:val="00000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9"/>
    <w:multiLevelType w:val="singleLevel"/>
    <w:tmpl w:val="00000019"/>
    <w:name w:val="WW8Num25"/>
    <w:lvl w:ilvl="0">
      <w:start w:val="1"/>
      <w:numFmt w:val="decimal"/>
      <w:lvlText w:val="%1)"/>
      <w:lvlJc w:val="left"/>
      <w:pPr>
        <w:tabs>
          <w:tab w:val="num" w:pos="1440"/>
        </w:tabs>
        <w:ind w:left="1440" w:hanging="360"/>
      </w:pPr>
      <w:rPr>
        <w:rFonts w:ascii="Times New Roman" w:eastAsia="TimesNewRomanPSMT" w:hAnsi="Times New Roman" w:cs="Times New Roman" w:hint="default"/>
        <w:color w:val="000000"/>
        <w:sz w:val="24"/>
        <w:szCs w:val="24"/>
      </w:rPr>
    </w:lvl>
  </w:abstractNum>
  <w:abstractNum w:abstractNumId="24" w15:restartNumberingAfterBreak="0">
    <w:nsid w:val="0000001A"/>
    <w:multiLevelType w:val="multilevel"/>
    <w:tmpl w:val="C798BD34"/>
    <w:name w:val="WW8Num26"/>
    <w:lvl w:ilvl="0">
      <w:start w:val="1"/>
      <w:numFmt w:val="decimal"/>
      <w:lvlText w:val="%1."/>
      <w:lvlJc w:val="left"/>
      <w:pPr>
        <w:tabs>
          <w:tab w:val="num" w:pos="417"/>
        </w:tabs>
        <w:ind w:left="780" w:hanging="360"/>
      </w:pPr>
      <w:rPr>
        <w:rFonts w:ascii="Times New Roman" w:hAnsi="Times New Roman" w:cs="Times New Roman"/>
        <w:b w:val="0"/>
        <w:color w:val="000000"/>
        <w:sz w:val="24"/>
        <w:szCs w:val="24"/>
      </w:rPr>
    </w:lvl>
    <w:lvl w:ilvl="1">
      <w:start w:val="1"/>
      <w:numFmt w:val="lowerLetter"/>
      <w:lvlText w:val="%2)"/>
      <w:lvlJc w:val="left"/>
      <w:pPr>
        <w:tabs>
          <w:tab w:val="num" w:pos="1077"/>
        </w:tabs>
        <w:ind w:left="1440" w:hanging="360"/>
      </w:pPr>
      <w:rPr>
        <w:rFonts w:ascii="Times New Roman" w:hAnsi="Times New Roman" w:cs="Times New Roman"/>
        <w:color w:val="000000"/>
        <w:sz w:val="24"/>
        <w:szCs w:val="24"/>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B"/>
    <w:multiLevelType w:val="multilevel"/>
    <w:tmpl w:val="0000001B"/>
    <w:name w:val="WW8Num27"/>
    <w:lvl w:ilvl="0">
      <w:start w:val="1"/>
      <w:numFmt w:val="lowerLetter"/>
      <w:lvlText w:val="%1)"/>
      <w:lvlJc w:val="left"/>
      <w:pPr>
        <w:tabs>
          <w:tab w:val="num" w:pos="1460"/>
        </w:tabs>
        <w:ind w:left="1460" w:hanging="360"/>
      </w:pPr>
      <w:rPr>
        <w:rFonts w:ascii="Times New Roman" w:eastAsia="Times New Roman" w:hAnsi="Times New Roman" w:cs="Times New Roman" w:hint="default"/>
        <w:color w:val="auto"/>
        <w:sz w:val="24"/>
        <w:szCs w:val="24"/>
      </w:rPr>
    </w:lvl>
    <w:lvl w:ilvl="1">
      <w:start w:val="1"/>
      <w:numFmt w:val="lowerLetter"/>
      <w:lvlText w:val="%2)"/>
      <w:lvlJc w:val="left"/>
      <w:pPr>
        <w:tabs>
          <w:tab w:val="num" w:pos="1460"/>
        </w:tabs>
        <w:ind w:left="1460" w:hanging="360"/>
      </w:pPr>
      <w:rPr>
        <w:rFonts w:ascii="Times New Roman" w:eastAsia="Times New Roman" w:hAnsi="Times New Roman" w:cs="Times New Roman" w:hint="default"/>
        <w:color w:val="auto"/>
        <w:sz w:val="24"/>
        <w:szCs w:val="24"/>
      </w:rPr>
    </w:lvl>
    <w:lvl w:ilvl="2">
      <w:start w:val="1"/>
      <w:numFmt w:val="decimal"/>
      <w:lvlText w:val="%3."/>
      <w:lvlJc w:val="left"/>
      <w:pPr>
        <w:tabs>
          <w:tab w:val="num" w:pos="2360"/>
        </w:tabs>
        <w:ind w:left="2360" w:hanging="360"/>
      </w:pPr>
      <w:rPr>
        <w:rFonts w:ascii="Wingdings" w:hAnsi="Wingdings" w:cs="Wingdings" w:hint="default"/>
      </w:rPr>
    </w:lvl>
    <w:lvl w:ilvl="3">
      <w:start w:val="1"/>
      <w:numFmt w:val="decimal"/>
      <w:lvlText w:val="%4."/>
      <w:lvlJc w:val="left"/>
      <w:pPr>
        <w:tabs>
          <w:tab w:val="num" w:pos="2900"/>
        </w:tabs>
        <w:ind w:left="2900" w:hanging="360"/>
      </w:pPr>
      <w:rPr>
        <w:rFonts w:ascii="Symbol" w:hAnsi="Symbol" w:cs="Symbol" w:hint="default"/>
      </w:rPr>
    </w:lvl>
    <w:lvl w:ilvl="4">
      <w:start w:val="1"/>
      <w:numFmt w:val="lowerLetter"/>
      <w:lvlText w:val="%5."/>
      <w:lvlJc w:val="left"/>
      <w:pPr>
        <w:tabs>
          <w:tab w:val="num" w:pos="3620"/>
        </w:tabs>
        <w:ind w:left="3620" w:hanging="360"/>
      </w:pPr>
    </w:lvl>
    <w:lvl w:ilvl="5">
      <w:start w:val="1"/>
      <w:numFmt w:val="lowerRoman"/>
      <w:lvlText w:val="%6."/>
      <w:lvlJc w:val="right"/>
      <w:pPr>
        <w:tabs>
          <w:tab w:val="num" w:pos="4340"/>
        </w:tabs>
        <w:ind w:left="4340" w:hanging="180"/>
      </w:pPr>
    </w:lvl>
    <w:lvl w:ilvl="6">
      <w:start w:val="1"/>
      <w:numFmt w:val="decimal"/>
      <w:lvlText w:val="%7."/>
      <w:lvlJc w:val="left"/>
      <w:pPr>
        <w:tabs>
          <w:tab w:val="num" w:pos="5060"/>
        </w:tabs>
        <w:ind w:left="5060" w:hanging="360"/>
      </w:pPr>
    </w:lvl>
    <w:lvl w:ilvl="7">
      <w:start w:val="1"/>
      <w:numFmt w:val="lowerLetter"/>
      <w:lvlText w:val="%8."/>
      <w:lvlJc w:val="left"/>
      <w:pPr>
        <w:tabs>
          <w:tab w:val="num" w:pos="5780"/>
        </w:tabs>
        <w:ind w:left="5780" w:hanging="360"/>
      </w:pPr>
    </w:lvl>
    <w:lvl w:ilvl="8">
      <w:start w:val="1"/>
      <w:numFmt w:val="lowerRoman"/>
      <w:lvlText w:val="%9."/>
      <w:lvlJc w:val="right"/>
      <w:pPr>
        <w:tabs>
          <w:tab w:val="num" w:pos="6500"/>
        </w:tabs>
        <w:ind w:left="6500" w:hanging="180"/>
      </w:pPr>
    </w:lvl>
  </w:abstractNum>
  <w:abstractNum w:abstractNumId="26" w15:restartNumberingAfterBreak="0">
    <w:nsid w:val="0000001C"/>
    <w:multiLevelType w:val="singleLevel"/>
    <w:tmpl w:val="0000001C"/>
    <w:name w:val="WW8Num28"/>
    <w:lvl w:ilvl="0">
      <w:start w:val="1"/>
      <w:numFmt w:val="bullet"/>
      <w:lvlText w:val=""/>
      <w:lvlJc w:val="left"/>
      <w:pPr>
        <w:tabs>
          <w:tab w:val="num" w:pos="720"/>
        </w:tabs>
        <w:ind w:left="720" w:hanging="360"/>
      </w:pPr>
      <w:rPr>
        <w:rFonts w:ascii="Wingdings" w:hAnsi="Wingdings" w:cs="Times New Roman" w:hint="default"/>
        <w:sz w:val="24"/>
        <w:szCs w:val="24"/>
      </w:rPr>
    </w:lvl>
  </w:abstractNum>
  <w:abstractNum w:abstractNumId="27" w15:restartNumberingAfterBreak="0">
    <w:nsid w:val="0000001D"/>
    <w:multiLevelType w:val="multilevel"/>
    <w:tmpl w:val="0000001D"/>
    <w:name w:val="WW8Num29"/>
    <w:lvl w:ilvl="0">
      <w:start w:val="1"/>
      <w:numFmt w:val="decimal"/>
      <w:lvlText w:val="%1."/>
      <w:lvlJc w:val="left"/>
      <w:pPr>
        <w:tabs>
          <w:tab w:val="num" w:pos="360"/>
        </w:tabs>
        <w:ind w:left="360" w:hanging="360"/>
      </w:pPr>
      <w:rPr>
        <w:rFonts w:ascii="Times New Roman" w:eastAsia="Arial Unicode MS" w:hAnsi="Times New Roman" w:cs="Times New Roman" w:hint="default"/>
        <w:b w:val="0"/>
        <w:bCs/>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E"/>
    <w:multiLevelType w:val="multilevel"/>
    <w:tmpl w:val="0000001E"/>
    <w:name w:val="WW8Num30"/>
    <w:lvl w:ilvl="0">
      <w:start w:val="2"/>
      <w:numFmt w:val="decimal"/>
      <w:lvlText w:val="%1)"/>
      <w:lvlJc w:val="left"/>
      <w:pPr>
        <w:tabs>
          <w:tab w:val="num" w:pos="720"/>
        </w:tabs>
        <w:ind w:left="720" w:hanging="360"/>
      </w:pPr>
      <w:rPr>
        <w:rFonts w:eastAsia="Arial Unicode MS" w:cs="Times New Roman"/>
        <w:b w:val="0"/>
        <w:i w:val="0"/>
        <w:color w:val="000000"/>
      </w:rPr>
    </w:lvl>
    <w:lvl w:ilvl="1">
      <w:start w:val="1"/>
      <w:numFmt w:val="decimal"/>
      <w:lvlText w:val="%2."/>
      <w:lvlJc w:val="left"/>
      <w:pPr>
        <w:tabs>
          <w:tab w:val="num" w:pos="1080"/>
        </w:tabs>
        <w:ind w:left="1080" w:hanging="360"/>
      </w:pPr>
      <w:rPr>
        <w:rFonts w:hint="default"/>
        <w:b/>
        <w: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b w:val="0"/>
        <w:i w:val="0"/>
        <w:sz w:val="24"/>
        <w:szCs w:val="24"/>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2752B882"/>
    <w:name w:val="WW8Num31"/>
    <w:lvl w:ilvl="0">
      <w:start w:val="4"/>
      <w:numFmt w:val="decimal"/>
      <w:lvlText w:val="%1."/>
      <w:lvlJc w:val="left"/>
      <w:pPr>
        <w:tabs>
          <w:tab w:val="num" w:pos="720"/>
        </w:tabs>
        <w:ind w:left="720" w:hanging="360"/>
      </w:pPr>
      <w:rPr>
        <w:rFonts w:ascii="Symbol" w:hAnsi="Symbol" w:cs="Times New Roman" w:hint="default"/>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0"/>
    <w:multiLevelType w:val="singleLevel"/>
    <w:tmpl w:val="32E61C98"/>
    <w:name w:val="WW8Num32"/>
    <w:lvl w:ilvl="0">
      <w:start w:val="1"/>
      <w:numFmt w:val="decimal"/>
      <w:lvlText w:val="%1)"/>
      <w:lvlJc w:val="left"/>
      <w:pPr>
        <w:tabs>
          <w:tab w:val="num" w:pos="0"/>
        </w:tabs>
        <w:ind w:left="740" w:hanging="360"/>
      </w:pPr>
      <w:rPr>
        <w:rFonts w:ascii="Times New Roman" w:hAnsi="Times New Roman" w:cs="Times New Roman" w:hint="default"/>
        <w:b/>
        <w:sz w:val="24"/>
        <w:szCs w:val="24"/>
      </w:rPr>
    </w:lvl>
  </w:abstractNum>
  <w:abstractNum w:abstractNumId="31" w15:restartNumberingAfterBreak="0">
    <w:nsid w:val="00000021"/>
    <w:multiLevelType w:val="singleLevel"/>
    <w:tmpl w:val="00000021"/>
    <w:name w:val="WW8Num33"/>
    <w:lvl w:ilvl="0">
      <w:start w:val="1"/>
      <w:numFmt w:val="decimal"/>
      <w:lvlText w:val="%1)"/>
      <w:lvlJc w:val="left"/>
      <w:pPr>
        <w:tabs>
          <w:tab w:val="num" w:pos="0"/>
        </w:tabs>
        <w:ind w:left="740" w:hanging="360"/>
      </w:pPr>
      <w:rPr>
        <w:rFonts w:cs="Times New Roman"/>
        <w:b/>
      </w:rPr>
    </w:lvl>
  </w:abstractNum>
  <w:abstractNum w:abstractNumId="32" w15:restartNumberingAfterBreak="0">
    <w:nsid w:val="00000022"/>
    <w:multiLevelType w:val="singleLevel"/>
    <w:tmpl w:val="50D8F79C"/>
    <w:name w:val="WW8Num34"/>
    <w:lvl w:ilvl="0">
      <w:start w:val="1"/>
      <w:numFmt w:val="decimal"/>
      <w:lvlText w:val="%1)"/>
      <w:lvlJc w:val="left"/>
      <w:pPr>
        <w:tabs>
          <w:tab w:val="num" w:pos="0"/>
        </w:tabs>
        <w:ind w:left="1854" w:hanging="360"/>
      </w:pPr>
      <w:rPr>
        <w:rFonts w:cs="Times New Roman"/>
        <w:i w:val="0"/>
        <w:sz w:val="24"/>
        <w:szCs w:val="24"/>
      </w:rPr>
    </w:lvl>
  </w:abstractNum>
  <w:abstractNum w:abstractNumId="33" w15:restartNumberingAfterBreak="0">
    <w:nsid w:val="00000023"/>
    <w:multiLevelType w:val="singleLevel"/>
    <w:tmpl w:val="06EE29DE"/>
    <w:name w:val="WW8Num35"/>
    <w:lvl w:ilvl="0">
      <w:start w:val="1"/>
      <w:numFmt w:val="lowerLetter"/>
      <w:lvlText w:val="%1)"/>
      <w:lvlJc w:val="left"/>
      <w:pPr>
        <w:tabs>
          <w:tab w:val="num" w:pos="0"/>
        </w:tabs>
        <w:ind w:left="1140" w:hanging="360"/>
      </w:pPr>
      <w:rPr>
        <w:rFonts w:cs="Times New Roman" w:hint="default"/>
        <w:b w:val="0"/>
      </w:rPr>
    </w:lvl>
  </w:abstractNum>
  <w:abstractNum w:abstractNumId="34" w15:restartNumberingAfterBreak="0">
    <w:nsid w:val="00000024"/>
    <w:multiLevelType w:val="singleLevel"/>
    <w:tmpl w:val="00000024"/>
    <w:name w:val="WW8Num36"/>
    <w:lvl w:ilvl="0">
      <w:start w:val="1"/>
      <w:numFmt w:val="bullet"/>
      <w:lvlText w:val=""/>
      <w:lvlJc w:val="left"/>
      <w:pPr>
        <w:tabs>
          <w:tab w:val="num" w:pos="0"/>
        </w:tabs>
        <w:ind w:left="1190" w:hanging="360"/>
      </w:pPr>
      <w:rPr>
        <w:rFonts w:ascii="Wingdings" w:hAnsi="Wingdings" w:cs="Wingdings" w:hint="default"/>
        <w:color w:val="auto"/>
        <w:sz w:val="24"/>
        <w:szCs w:val="24"/>
      </w:rPr>
    </w:lvl>
  </w:abstractNum>
  <w:abstractNum w:abstractNumId="35" w15:restartNumberingAfterBreak="0">
    <w:nsid w:val="00000025"/>
    <w:multiLevelType w:val="singleLevel"/>
    <w:tmpl w:val="12CC7014"/>
    <w:name w:val="WW8Num37"/>
    <w:lvl w:ilvl="0">
      <w:start w:val="4"/>
      <w:numFmt w:val="decimal"/>
      <w:lvlText w:val="%1."/>
      <w:lvlJc w:val="left"/>
      <w:pPr>
        <w:tabs>
          <w:tab w:val="num" w:pos="0"/>
        </w:tabs>
        <w:ind w:left="380" w:hanging="360"/>
      </w:pPr>
      <w:rPr>
        <w:rFonts w:cs="Times New Roman"/>
        <w:b w:val="0"/>
        <w:color w:val="auto"/>
      </w:rPr>
    </w:lvl>
  </w:abstractNum>
  <w:abstractNum w:abstractNumId="36" w15:restartNumberingAfterBreak="0">
    <w:nsid w:val="00000026"/>
    <w:multiLevelType w:val="singleLevel"/>
    <w:tmpl w:val="00000026"/>
    <w:name w:val="WW8Num38"/>
    <w:lvl w:ilvl="0">
      <w:start w:val="1"/>
      <w:numFmt w:val="bullet"/>
      <w:lvlText w:val="−"/>
      <w:lvlJc w:val="left"/>
      <w:pPr>
        <w:tabs>
          <w:tab w:val="num" w:pos="0"/>
        </w:tabs>
        <w:ind w:left="1500" w:hanging="360"/>
      </w:pPr>
      <w:rPr>
        <w:rFonts w:ascii="Times New Roman" w:hAnsi="Times New Roman" w:cs="Times New Roman" w:hint="default"/>
      </w:rPr>
    </w:lvl>
  </w:abstractNum>
  <w:abstractNum w:abstractNumId="37" w15:restartNumberingAfterBreak="0">
    <w:nsid w:val="00000027"/>
    <w:multiLevelType w:val="singleLevel"/>
    <w:tmpl w:val="00000027"/>
    <w:name w:val="WW8Num39"/>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38" w15:restartNumberingAfterBreak="0">
    <w:nsid w:val="0000002A"/>
    <w:multiLevelType w:val="multilevel"/>
    <w:tmpl w:val="0000002A"/>
    <w:name w:val="WW8Num42"/>
    <w:lvl w:ilvl="0">
      <w:start w:val="13"/>
      <w:numFmt w:val="decimal"/>
      <w:lvlText w:val="%1."/>
      <w:lvlJc w:val="left"/>
      <w:pPr>
        <w:tabs>
          <w:tab w:val="num" w:pos="1460"/>
        </w:tabs>
        <w:ind w:left="1460" w:hanging="360"/>
      </w:pPr>
      <w:rPr>
        <w:rFonts w:ascii="Times New Roman" w:hAnsi="Times New Roman" w:cs="Times New Roman"/>
        <w:b w:val="0"/>
        <w:bCs/>
        <w:kern w:val="1"/>
        <w:sz w:val="24"/>
        <w:szCs w:val="24"/>
      </w:rPr>
    </w:lvl>
    <w:lvl w:ilvl="1">
      <w:start w:val="1"/>
      <w:numFmt w:val="bullet"/>
      <w:lvlText w:val=""/>
      <w:lvlJc w:val="left"/>
      <w:pPr>
        <w:tabs>
          <w:tab w:val="num" w:pos="1440"/>
        </w:tabs>
        <w:ind w:left="1440" w:hanging="360"/>
      </w:pPr>
      <w:rPr>
        <w:rFonts w:ascii="Wingdings" w:hAnsi="Wingdings"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B"/>
    <w:multiLevelType w:val="singleLevel"/>
    <w:tmpl w:val="0000002B"/>
    <w:name w:val="WW8Num43"/>
    <w:lvl w:ilvl="0">
      <w:start w:val="1"/>
      <w:numFmt w:val="bullet"/>
      <w:lvlText w:val="−"/>
      <w:lvlJc w:val="left"/>
      <w:pPr>
        <w:tabs>
          <w:tab w:val="num" w:pos="0"/>
        </w:tabs>
        <w:ind w:left="720" w:hanging="360"/>
      </w:pPr>
      <w:rPr>
        <w:rFonts w:ascii="Times New Roman" w:hAnsi="Times New Roman" w:cs="Times New Roman" w:hint="default"/>
        <w:sz w:val="24"/>
        <w:szCs w:val="24"/>
        <w:lang w:eastAsia="pl-PL" w:bidi="pl-PL"/>
      </w:rPr>
    </w:lvl>
  </w:abstractNum>
  <w:abstractNum w:abstractNumId="40" w15:restartNumberingAfterBreak="0">
    <w:nsid w:val="0000002C"/>
    <w:multiLevelType w:val="multilevel"/>
    <w:tmpl w:val="6344A7AC"/>
    <w:name w:val="WW8Num44"/>
    <w:lvl w:ilvl="0">
      <w:start w:val="3"/>
      <w:numFmt w:val="decimal"/>
      <w:lvlText w:val="%1."/>
      <w:lvlJc w:val="left"/>
      <w:pPr>
        <w:tabs>
          <w:tab w:val="num" w:pos="0"/>
        </w:tabs>
        <w:ind w:left="710" w:hanging="360"/>
      </w:pPr>
      <w:rPr>
        <w:rFonts w:ascii="Times New Roman" w:eastAsia="Arial Unicode MS" w:hAnsi="Times New Roman" w:cs="Times New Roman" w:hint="default"/>
        <w:b/>
        <w:color w:val="000000"/>
        <w:kern w:val="1"/>
        <w:sz w:val="24"/>
        <w:szCs w:val="24"/>
      </w:rPr>
    </w:lvl>
    <w:lvl w:ilvl="1">
      <w:start w:val="1"/>
      <w:numFmt w:val="decimal"/>
      <w:lvlText w:val="%2)"/>
      <w:lvlJc w:val="left"/>
      <w:pPr>
        <w:tabs>
          <w:tab w:val="num" w:pos="0"/>
        </w:tabs>
        <w:ind w:left="1430" w:hanging="360"/>
      </w:pPr>
      <w:rPr>
        <w:rFonts w:hint="default"/>
      </w:rPr>
    </w:lvl>
    <w:lvl w:ilvl="2">
      <w:start w:val="1"/>
      <w:numFmt w:val="lowerRoman"/>
      <w:lvlText w:val="%3."/>
      <w:lvlJc w:val="right"/>
      <w:pPr>
        <w:tabs>
          <w:tab w:val="num" w:pos="0"/>
        </w:tabs>
        <w:ind w:left="2150" w:hanging="180"/>
      </w:pPr>
      <w:rPr>
        <w:rFonts w:hint="default"/>
      </w:rPr>
    </w:lvl>
    <w:lvl w:ilvl="3">
      <w:start w:val="1"/>
      <w:numFmt w:val="decimal"/>
      <w:lvlText w:val="%4."/>
      <w:lvlJc w:val="left"/>
      <w:pPr>
        <w:tabs>
          <w:tab w:val="num" w:pos="0"/>
        </w:tabs>
        <w:ind w:left="2870" w:hanging="360"/>
      </w:pPr>
      <w:rPr>
        <w:rFonts w:hint="default"/>
      </w:rPr>
    </w:lvl>
    <w:lvl w:ilvl="4">
      <w:start w:val="1"/>
      <w:numFmt w:val="lowerLetter"/>
      <w:lvlText w:val="%5."/>
      <w:lvlJc w:val="left"/>
      <w:pPr>
        <w:tabs>
          <w:tab w:val="num" w:pos="0"/>
        </w:tabs>
        <w:ind w:left="3590" w:hanging="360"/>
      </w:pPr>
      <w:rPr>
        <w:rFonts w:hint="default"/>
      </w:rPr>
    </w:lvl>
    <w:lvl w:ilvl="5">
      <w:start w:val="1"/>
      <w:numFmt w:val="lowerRoman"/>
      <w:lvlText w:val="%6."/>
      <w:lvlJc w:val="right"/>
      <w:pPr>
        <w:tabs>
          <w:tab w:val="num" w:pos="0"/>
        </w:tabs>
        <w:ind w:left="4310" w:hanging="180"/>
      </w:pPr>
      <w:rPr>
        <w:rFonts w:hint="default"/>
      </w:rPr>
    </w:lvl>
    <w:lvl w:ilvl="6">
      <w:start w:val="1"/>
      <w:numFmt w:val="decimal"/>
      <w:lvlText w:val="%7."/>
      <w:lvlJc w:val="left"/>
      <w:pPr>
        <w:tabs>
          <w:tab w:val="num" w:pos="0"/>
        </w:tabs>
        <w:ind w:left="5030" w:hanging="360"/>
      </w:pPr>
      <w:rPr>
        <w:rFonts w:cs="Times New Roman" w:hint="default"/>
      </w:rPr>
    </w:lvl>
    <w:lvl w:ilvl="7">
      <w:start w:val="1"/>
      <w:numFmt w:val="lowerLetter"/>
      <w:lvlText w:val="%8."/>
      <w:lvlJc w:val="left"/>
      <w:pPr>
        <w:tabs>
          <w:tab w:val="num" w:pos="0"/>
        </w:tabs>
        <w:ind w:left="5750" w:hanging="360"/>
      </w:pPr>
      <w:rPr>
        <w:rFonts w:hint="default"/>
      </w:rPr>
    </w:lvl>
    <w:lvl w:ilvl="8">
      <w:start w:val="1"/>
      <w:numFmt w:val="lowerRoman"/>
      <w:lvlText w:val="%9."/>
      <w:lvlJc w:val="right"/>
      <w:pPr>
        <w:tabs>
          <w:tab w:val="num" w:pos="0"/>
        </w:tabs>
        <w:ind w:left="6470" w:hanging="180"/>
      </w:pPr>
      <w:rPr>
        <w:rFonts w:hint="default"/>
      </w:rPr>
    </w:lvl>
  </w:abstractNum>
  <w:abstractNum w:abstractNumId="41" w15:restartNumberingAfterBreak="0">
    <w:nsid w:val="0000002E"/>
    <w:multiLevelType w:val="multilevel"/>
    <w:tmpl w:val="B310F6A2"/>
    <w:name w:val="WW8Num46"/>
    <w:lvl w:ilvl="0">
      <w:start w:val="1"/>
      <w:numFmt w:val="lowerLetter"/>
      <w:lvlText w:val="%1)"/>
      <w:lvlJc w:val="left"/>
      <w:pPr>
        <w:tabs>
          <w:tab w:val="num" w:pos="1460"/>
        </w:tabs>
        <w:ind w:left="1460" w:hanging="360"/>
      </w:pPr>
      <w:rPr>
        <w:rFonts w:ascii="Wingdings" w:hAnsi="Wingdings" w:cs="Wingdings" w:hint="default"/>
        <w:b/>
        <w:sz w:val="24"/>
        <w:szCs w:val="24"/>
      </w:rPr>
    </w:lvl>
    <w:lvl w:ilvl="1">
      <w:start w:val="1"/>
      <w:numFmt w:val="lowerLetter"/>
      <w:lvlText w:val="%2)"/>
      <w:lvlJc w:val="left"/>
      <w:pPr>
        <w:tabs>
          <w:tab w:val="num" w:pos="1460"/>
        </w:tabs>
        <w:ind w:left="1460" w:hanging="360"/>
      </w:pPr>
      <w:rPr>
        <w:rFonts w:ascii="Wingdings" w:hAnsi="Wingdings" w:cs="Wingdings" w:hint="default"/>
        <w:b/>
        <w:sz w:val="24"/>
        <w:szCs w:val="24"/>
      </w:rPr>
    </w:lvl>
    <w:lvl w:ilvl="2">
      <w:start w:val="1"/>
      <w:numFmt w:val="decimal"/>
      <w:lvlText w:val="%3."/>
      <w:lvlJc w:val="left"/>
      <w:pPr>
        <w:tabs>
          <w:tab w:val="num" w:pos="2360"/>
        </w:tabs>
        <w:ind w:left="2360" w:hanging="360"/>
      </w:pPr>
      <w:rPr>
        <w:rFonts w:hint="default"/>
        <w:b w:val="0"/>
      </w:rPr>
    </w:lvl>
    <w:lvl w:ilvl="3">
      <w:start w:val="1"/>
      <w:numFmt w:val="decimal"/>
      <w:lvlText w:val="%4."/>
      <w:lvlJc w:val="left"/>
      <w:pPr>
        <w:tabs>
          <w:tab w:val="num" w:pos="2900"/>
        </w:tabs>
        <w:ind w:left="2900" w:hanging="360"/>
      </w:pPr>
      <w:rPr>
        <w:rFonts w:ascii="Symbol" w:hAnsi="Symbol" w:cs="Symbol" w:hint="default"/>
      </w:rPr>
    </w:lvl>
    <w:lvl w:ilvl="4">
      <w:start w:val="1"/>
      <w:numFmt w:val="lowerLetter"/>
      <w:lvlText w:val="%5."/>
      <w:lvlJc w:val="left"/>
      <w:pPr>
        <w:tabs>
          <w:tab w:val="num" w:pos="3620"/>
        </w:tabs>
        <w:ind w:left="3620" w:hanging="360"/>
      </w:pPr>
    </w:lvl>
    <w:lvl w:ilvl="5">
      <w:start w:val="1"/>
      <w:numFmt w:val="lowerRoman"/>
      <w:lvlText w:val="%6."/>
      <w:lvlJc w:val="right"/>
      <w:pPr>
        <w:tabs>
          <w:tab w:val="num" w:pos="4340"/>
        </w:tabs>
        <w:ind w:left="4340" w:hanging="180"/>
      </w:pPr>
    </w:lvl>
    <w:lvl w:ilvl="6">
      <w:start w:val="1"/>
      <w:numFmt w:val="decimal"/>
      <w:lvlText w:val="%7."/>
      <w:lvlJc w:val="left"/>
      <w:pPr>
        <w:tabs>
          <w:tab w:val="num" w:pos="5060"/>
        </w:tabs>
        <w:ind w:left="5060" w:hanging="360"/>
      </w:pPr>
    </w:lvl>
    <w:lvl w:ilvl="7">
      <w:start w:val="1"/>
      <w:numFmt w:val="lowerLetter"/>
      <w:lvlText w:val="%8."/>
      <w:lvlJc w:val="left"/>
      <w:pPr>
        <w:tabs>
          <w:tab w:val="num" w:pos="5780"/>
        </w:tabs>
        <w:ind w:left="5780" w:hanging="360"/>
      </w:pPr>
    </w:lvl>
    <w:lvl w:ilvl="8">
      <w:start w:val="1"/>
      <w:numFmt w:val="lowerRoman"/>
      <w:lvlText w:val="%9."/>
      <w:lvlJc w:val="right"/>
      <w:pPr>
        <w:tabs>
          <w:tab w:val="num" w:pos="6500"/>
        </w:tabs>
        <w:ind w:left="6500" w:hanging="180"/>
      </w:pPr>
    </w:lvl>
  </w:abstractNum>
  <w:abstractNum w:abstractNumId="42" w15:restartNumberingAfterBreak="0">
    <w:nsid w:val="01387AD0"/>
    <w:multiLevelType w:val="hybridMultilevel"/>
    <w:tmpl w:val="C784AB5C"/>
    <w:lvl w:ilvl="0" w:tplc="513E22E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41E30EF"/>
    <w:multiLevelType w:val="hybridMultilevel"/>
    <w:tmpl w:val="97980A06"/>
    <w:lvl w:ilvl="0" w:tplc="41E2F258">
      <w:start w:val="3"/>
      <w:numFmt w:val="decimal"/>
      <w:lvlText w:val="%1."/>
      <w:lvlJc w:val="left"/>
      <w:pPr>
        <w:tabs>
          <w:tab w:val="num" w:pos="1900"/>
        </w:tabs>
        <w:ind w:left="19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04F71CF0"/>
    <w:multiLevelType w:val="hybridMultilevel"/>
    <w:tmpl w:val="6DFAA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6C96E67"/>
    <w:multiLevelType w:val="hybridMultilevel"/>
    <w:tmpl w:val="0EF66818"/>
    <w:lvl w:ilvl="0" w:tplc="E5023C08">
      <w:start w:val="8"/>
      <w:numFmt w:val="decimal"/>
      <w:lvlText w:val="%1."/>
      <w:lvlJc w:val="left"/>
      <w:pPr>
        <w:ind w:left="740" w:hanging="360"/>
      </w:pPr>
      <w:rPr>
        <w:rFonts w:ascii="Times New Roman" w:hAnsi="Times New Roman" w:cs="Times New Roman" w:hint="default"/>
        <w:sz w:val="24"/>
        <w:szCs w:val="24"/>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46" w15:restartNumberingAfterBreak="0">
    <w:nsid w:val="0E063FE8"/>
    <w:multiLevelType w:val="hybridMultilevel"/>
    <w:tmpl w:val="EEF84DA8"/>
    <w:name w:val="WW8Num112332223322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0971E71"/>
    <w:multiLevelType w:val="hybridMultilevel"/>
    <w:tmpl w:val="88D26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4CB54A2"/>
    <w:multiLevelType w:val="multilevel"/>
    <w:tmpl w:val="07800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6307072"/>
    <w:multiLevelType w:val="hybridMultilevel"/>
    <w:tmpl w:val="D1A060FE"/>
    <w:lvl w:ilvl="0" w:tplc="78360D26">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63A5DF3"/>
    <w:multiLevelType w:val="hybridMultilevel"/>
    <w:tmpl w:val="1848FF9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1AC11522"/>
    <w:multiLevelType w:val="hybridMultilevel"/>
    <w:tmpl w:val="CEE267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ACD6143"/>
    <w:multiLevelType w:val="multilevel"/>
    <w:tmpl w:val="149C0DE8"/>
    <w:lvl w:ilvl="0">
      <w:start w:val="1"/>
      <w:numFmt w:val="decimal"/>
      <w:pStyle w:val="Styl2"/>
      <w:lvlText w:val="%1."/>
      <w:lvlJc w:val="left"/>
      <w:pPr>
        <w:ind w:left="720" w:hanging="360"/>
      </w:pPr>
      <w:rPr>
        <w:rFonts w:hint="default"/>
      </w:rPr>
    </w:lvl>
    <w:lvl w:ilvl="1">
      <w:start w:val="1"/>
      <w:numFmt w:val="decimal"/>
      <w:pStyle w:val="Styl2"/>
      <w:isLgl/>
      <w:lvlText w:val="%1.%2."/>
      <w:lvlJc w:val="left"/>
      <w:pPr>
        <w:ind w:left="1080" w:hanging="360"/>
      </w:pPr>
      <w:rPr>
        <w:rFonts w:hint="default"/>
      </w:rPr>
    </w:lvl>
    <w:lvl w:ilvl="2">
      <w:start w:val="1"/>
      <w:numFmt w:val="decimal"/>
      <w:pStyle w:val="Styl3"/>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 w15:restartNumberingAfterBreak="0">
    <w:nsid w:val="1F2E5C58"/>
    <w:multiLevelType w:val="hybridMultilevel"/>
    <w:tmpl w:val="E946B276"/>
    <w:lvl w:ilvl="0" w:tplc="4606AB82">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05A599C"/>
    <w:multiLevelType w:val="hybridMultilevel"/>
    <w:tmpl w:val="C50E33A8"/>
    <w:name w:val="WWNum28"/>
    <w:lvl w:ilvl="0" w:tplc="2F6A78B0">
      <w:start w:val="1"/>
      <w:numFmt w:val="decimal"/>
      <w:lvlText w:val="%1)"/>
      <w:lvlJc w:val="left"/>
      <w:pPr>
        <w:tabs>
          <w:tab w:val="num" w:pos="340"/>
        </w:tabs>
        <w:ind w:left="340" w:hanging="340"/>
      </w:pPr>
      <w:rPr>
        <w:b w:val="0"/>
        <w:i w:val="0"/>
        <w:caps w:val="0"/>
        <w:strike w:val="0"/>
        <w:dstrike w:val="0"/>
        <w:vanish w:val="0"/>
        <w:webHidden w:val="0"/>
        <w:color w:val="000000"/>
        <w:sz w:val="20"/>
        <w:u w:val="none"/>
        <w:effect w:val="none"/>
        <w:vertAlign w:val="baseline"/>
        <w:specVanish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15:restartNumberingAfterBreak="0">
    <w:nsid w:val="22067A3C"/>
    <w:multiLevelType w:val="hybridMultilevel"/>
    <w:tmpl w:val="AA54F838"/>
    <w:lvl w:ilvl="0" w:tplc="8708A2F6">
      <w:start w:val="7"/>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2D91BFB"/>
    <w:multiLevelType w:val="hybridMultilevel"/>
    <w:tmpl w:val="52DC1196"/>
    <w:lvl w:ilvl="0" w:tplc="04150011">
      <w:start w:val="1"/>
      <w:numFmt w:val="decimal"/>
      <w:lvlText w:val="%1)"/>
      <w:lvlJc w:val="left"/>
      <w:pPr>
        <w:ind w:left="740" w:hanging="360"/>
      </w:pPr>
    </w:lvl>
    <w:lvl w:ilvl="1" w:tplc="04150019">
      <w:start w:val="1"/>
      <w:numFmt w:val="lowerLetter"/>
      <w:lvlText w:val="%2."/>
      <w:lvlJc w:val="left"/>
      <w:pPr>
        <w:ind w:left="1460" w:hanging="360"/>
      </w:pPr>
    </w:lvl>
    <w:lvl w:ilvl="2" w:tplc="0415001B">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7" w15:restartNumberingAfterBreak="0">
    <w:nsid w:val="24312124"/>
    <w:multiLevelType w:val="hybridMultilevel"/>
    <w:tmpl w:val="1A8258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5FE3C5F"/>
    <w:multiLevelType w:val="hybridMultilevel"/>
    <w:tmpl w:val="2D6CDC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6362D89"/>
    <w:multiLevelType w:val="hybridMultilevel"/>
    <w:tmpl w:val="FC9ECD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69B5401"/>
    <w:multiLevelType w:val="hybridMultilevel"/>
    <w:tmpl w:val="700A8BA8"/>
    <w:lvl w:ilvl="0" w:tplc="0415000B">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6DE4507"/>
    <w:multiLevelType w:val="hybridMultilevel"/>
    <w:tmpl w:val="52DC1196"/>
    <w:lvl w:ilvl="0" w:tplc="04150011">
      <w:start w:val="1"/>
      <w:numFmt w:val="decimal"/>
      <w:lvlText w:val="%1)"/>
      <w:lvlJc w:val="left"/>
      <w:pPr>
        <w:ind w:left="740" w:hanging="360"/>
      </w:pPr>
    </w:lvl>
    <w:lvl w:ilvl="1" w:tplc="04150019">
      <w:start w:val="1"/>
      <w:numFmt w:val="lowerLetter"/>
      <w:lvlText w:val="%2."/>
      <w:lvlJc w:val="left"/>
      <w:pPr>
        <w:ind w:left="1460" w:hanging="360"/>
      </w:pPr>
    </w:lvl>
    <w:lvl w:ilvl="2" w:tplc="0415001B">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62" w15:restartNumberingAfterBreak="0">
    <w:nsid w:val="28255DBD"/>
    <w:multiLevelType w:val="hybridMultilevel"/>
    <w:tmpl w:val="7FCC4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8713175"/>
    <w:multiLevelType w:val="hybridMultilevel"/>
    <w:tmpl w:val="AE48B4F4"/>
    <w:lvl w:ilvl="0" w:tplc="72BAD8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BB16CC5"/>
    <w:multiLevelType w:val="hybridMultilevel"/>
    <w:tmpl w:val="24EA8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D0F53A2"/>
    <w:multiLevelType w:val="hybridMultilevel"/>
    <w:tmpl w:val="041025D0"/>
    <w:lvl w:ilvl="0" w:tplc="B6F6792C">
      <w:start w:val="1"/>
      <w:numFmt w:val="decimal"/>
      <w:lvlText w:val="%1."/>
      <w:lvlJc w:val="left"/>
      <w:pPr>
        <w:tabs>
          <w:tab w:val="num" w:pos="1880"/>
        </w:tabs>
        <w:ind w:left="1880" w:hanging="360"/>
      </w:pPr>
      <w:rPr>
        <w:rFonts w:hint="default"/>
      </w:rPr>
    </w:lvl>
    <w:lvl w:ilvl="1" w:tplc="1B2E3DC8">
      <w:start w:val="1"/>
      <w:numFmt w:val="lowerLetter"/>
      <w:lvlText w:val="%2)"/>
      <w:lvlJc w:val="left"/>
      <w:pPr>
        <w:tabs>
          <w:tab w:val="num" w:pos="1440"/>
        </w:tabs>
        <w:ind w:left="1440" w:hanging="360"/>
      </w:pPr>
      <w:rPr>
        <w:rFonts w:eastAsia="Calibri"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3B8A6E09"/>
    <w:multiLevelType w:val="hybridMultilevel"/>
    <w:tmpl w:val="1CD2FA6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3DCE4F9E"/>
    <w:multiLevelType w:val="hybridMultilevel"/>
    <w:tmpl w:val="38104282"/>
    <w:name w:val="WW8Num11222"/>
    <w:lvl w:ilvl="0" w:tplc="0415000F">
      <w:start w:val="1"/>
      <w:numFmt w:val="decimal"/>
      <w:lvlText w:val="%1."/>
      <w:lvlJc w:val="left"/>
      <w:pPr>
        <w:tabs>
          <w:tab w:val="num" w:pos="692"/>
        </w:tabs>
        <w:ind w:left="692" w:hanging="360"/>
      </w:pPr>
    </w:lvl>
    <w:lvl w:ilvl="1" w:tplc="04150019" w:tentative="1">
      <w:start w:val="1"/>
      <w:numFmt w:val="lowerLetter"/>
      <w:lvlText w:val="%2."/>
      <w:lvlJc w:val="left"/>
      <w:pPr>
        <w:tabs>
          <w:tab w:val="num" w:pos="1346"/>
        </w:tabs>
        <w:ind w:left="1346" w:hanging="360"/>
      </w:pPr>
    </w:lvl>
    <w:lvl w:ilvl="2" w:tplc="0415001B" w:tentative="1">
      <w:start w:val="1"/>
      <w:numFmt w:val="lowerRoman"/>
      <w:lvlText w:val="%3."/>
      <w:lvlJc w:val="right"/>
      <w:pPr>
        <w:tabs>
          <w:tab w:val="num" w:pos="2066"/>
        </w:tabs>
        <w:ind w:left="2066" w:hanging="180"/>
      </w:pPr>
    </w:lvl>
    <w:lvl w:ilvl="3" w:tplc="0415000F" w:tentative="1">
      <w:start w:val="1"/>
      <w:numFmt w:val="decimal"/>
      <w:lvlText w:val="%4."/>
      <w:lvlJc w:val="left"/>
      <w:pPr>
        <w:tabs>
          <w:tab w:val="num" w:pos="2786"/>
        </w:tabs>
        <w:ind w:left="2786" w:hanging="360"/>
      </w:pPr>
    </w:lvl>
    <w:lvl w:ilvl="4" w:tplc="04150019" w:tentative="1">
      <w:start w:val="1"/>
      <w:numFmt w:val="lowerLetter"/>
      <w:lvlText w:val="%5."/>
      <w:lvlJc w:val="left"/>
      <w:pPr>
        <w:tabs>
          <w:tab w:val="num" w:pos="3506"/>
        </w:tabs>
        <w:ind w:left="3506" w:hanging="360"/>
      </w:pPr>
    </w:lvl>
    <w:lvl w:ilvl="5" w:tplc="0415001B" w:tentative="1">
      <w:start w:val="1"/>
      <w:numFmt w:val="lowerRoman"/>
      <w:lvlText w:val="%6."/>
      <w:lvlJc w:val="right"/>
      <w:pPr>
        <w:tabs>
          <w:tab w:val="num" w:pos="4226"/>
        </w:tabs>
        <w:ind w:left="4226" w:hanging="180"/>
      </w:pPr>
    </w:lvl>
    <w:lvl w:ilvl="6" w:tplc="0415000F" w:tentative="1">
      <w:start w:val="1"/>
      <w:numFmt w:val="decimal"/>
      <w:lvlText w:val="%7."/>
      <w:lvlJc w:val="left"/>
      <w:pPr>
        <w:tabs>
          <w:tab w:val="num" w:pos="4946"/>
        </w:tabs>
        <w:ind w:left="4946" w:hanging="360"/>
      </w:pPr>
    </w:lvl>
    <w:lvl w:ilvl="7" w:tplc="04150019" w:tentative="1">
      <w:start w:val="1"/>
      <w:numFmt w:val="lowerLetter"/>
      <w:lvlText w:val="%8."/>
      <w:lvlJc w:val="left"/>
      <w:pPr>
        <w:tabs>
          <w:tab w:val="num" w:pos="5666"/>
        </w:tabs>
        <w:ind w:left="5666" w:hanging="360"/>
      </w:pPr>
    </w:lvl>
    <w:lvl w:ilvl="8" w:tplc="0415001B" w:tentative="1">
      <w:start w:val="1"/>
      <w:numFmt w:val="lowerRoman"/>
      <w:lvlText w:val="%9."/>
      <w:lvlJc w:val="right"/>
      <w:pPr>
        <w:tabs>
          <w:tab w:val="num" w:pos="6386"/>
        </w:tabs>
        <w:ind w:left="6386" w:hanging="180"/>
      </w:pPr>
    </w:lvl>
  </w:abstractNum>
  <w:abstractNum w:abstractNumId="68" w15:restartNumberingAfterBreak="0">
    <w:nsid w:val="3FD51E90"/>
    <w:multiLevelType w:val="hybridMultilevel"/>
    <w:tmpl w:val="8DB25FB6"/>
    <w:lvl w:ilvl="0" w:tplc="0415000B">
      <w:start w:val="1"/>
      <w:numFmt w:val="bullet"/>
      <w:lvlText w:val=""/>
      <w:lvlJc w:val="left"/>
      <w:pPr>
        <w:tabs>
          <w:tab w:val="num" w:pos="720"/>
        </w:tabs>
        <w:ind w:left="720" w:hanging="360"/>
      </w:pPr>
      <w:rPr>
        <w:rFonts w:ascii="Wingdings" w:hAnsi="Wingdings" w:hint="default"/>
      </w:rPr>
    </w:lvl>
    <w:lvl w:ilvl="1" w:tplc="C76E7D44">
      <w:start w:val="9"/>
      <w:numFmt w:val="decimal"/>
      <w:lvlText w:val="%2."/>
      <w:lvlJc w:val="left"/>
      <w:pPr>
        <w:tabs>
          <w:tab w:val="num" w:pos="1440"/>
        </w:tabs>
        <w:ind w:left="1440" w:hanging="360"/>
      </w:pPr>
      <w:rPr>
        <w:rFonts w:hint="default"/>
      </w:rPr>
    </w:lvl>
    <w:lvl w:ilvl="2" w:tplc="F0F80480">
      <w:start w:val="11"/>
      <w:numFmt w:val="decimal"/>
      <w:lvlText w:val="%3."/>
      <w:lvlJc w:val="left"/>
      <w:pPr>
        <w:tabs>
          <w:tab w:val="num" w:pos="2160"/>
        </w:tabs>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399753A"/>
    <w:multiLevelType w:val="hybridMultilevel"/>
    <w:tmpl w:val="0248D4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54C3D72"/>
    <w:multiLevelType w:val="hybridMultilevel"/>
    <w:tmpl w:val="DAB02976"/>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9D65608"/>
    <w:multiLevelType w:val="hybridMultilevel"/>
    <w:tmpl w:val="C428EDC6"/>
    <w:lvl w:ilvl="0" w:tplc="0415000B">
      <w:start w:val="1"/>
      <w:numFmt w:val="bullet"/>
      <w:lvlText w:val=""/>
      <w:lvlJc w:val="left"/>
      <w:pPr>
        <w:ind w:left="2062" w:hanging="360"/>
      </w:pPr>
      <w:rPr>
        <w:rFonts w:ascii="Wingdings" w:hAnsi="Wingdings"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72" w15:restartNumberingAfterBreak="0">
    <w:nsid w:val="49ED4034"/>
    <w:multiLevelType w:val="hybridMultilevel"/>
    <w:tmpl w:val="EDAA24C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3" w15:restartNumberingAfterBreak="0">
    <w:nsid w:val="4A630E8F"/>
    <w:multiLevelType w:val="hybridMultilevel"/>
    <w:tmpl w:val="2FA085A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A9A2A1E"/>
    <w:multiLevelType w:val="hybridMultilevel"/>
    <w:tmpl w:val="CE8EA508"/>
    <w:lvl w:ilvl="0" w:tplc="B662616A">
      <w:start w:val="1"/>
      <w:numFmt w:val="decimal"/>
      <w:lvlText w:val="%1."/>
      <w:lvlJc w:val="left"/>
      <w:pPr>
        <w:ind w:left="740" w:hanging="360"/>
      </w:pPr>
      <w:rPr>
        <w:color w:val="auto"/>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75" w15:restartNumberingAfterBreak="0">
    <w:nsid w:val="4C7727C9"/>
    <w:multiLevelType w:val="hybridMultilevel"/>
    <w:tmpl w:val="EB14FE8A"/>
    <w:lvl w:ilvl="0" w:tplc="BCDE2992">
      <w:start w:val="1"/>
      <w:numFmt w:val="lowerLetter"/>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4DA33890"/>
    <w:multiLevelType w:val="hybridMultilevel"/>
    <w:tmpl w:val="F18A03CA"/>
    <w:lvl w:ilvl="0" w:tplc="7AFC92D6">
      <w:start w:val="2"/>
      <w:numFmt w:val="decimal"/>
      <w:lvlText w:val="%1."/>
      <w:lvlJc w:val="left"/>
      <w:pPr>
        <w:tabs>
          <w:tab w:val="num" w:pos="720"/>
        </w:tabs>
        <w:ind w:left="720" w:hanging="360"/>
      </w:pPr>
      <w:rPr>
        <w:rFonts w:hint="default"/>
      </w:rPr>
    </w:lvl>
    <w:lvl w:ilvl="1" w:tplc="85628316">
      <w:start w:val="1"/>
      <w:numFmt w:val="decimal"/>
      <w:lvlText w:val="%2)"/>
      <w:lvlJc w:val="left"/>
      <w:pPr>
        <w:ind w:left="1440" w:hanging="360"/>
      </w:pPr>
      <w:rPr>
        <w:b w:val="0"/>
      </w:rPr>
    </w:lvl>
    <w:lvl w:ilvl="2" w:tplc="D3B458E4">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79416D5"/>
    <w:multiLevelType w:val="hybridMultilevel"/>
    <w:tmpl w:val="4C282E9E"/>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8" w15:restartNumberingAfterBreak="0">
    <w:nsid w:val="580C052C"/>
    <w:multiLevelType w:val="hybridMultilevel"/>
    <w:tmpl w:val="1E3E8A16"/>
    <w:lvl w:ilvl="0" w:tplc="D0FAB96A">
      <w:start w:val="1"/>
      <w:numFmt w:val="decimal"/>
      <w:lvlText w:val="%1."/>
      <w:lvlJc w:val="left"/>
      <w:pPr>
        <w:tabs>
          <w:tab w:val="num" w:pos="720"/>
        </w:tabs>
        <w:ind w:left="720" w:hanging="360"/>
      </w:pPr>
      <w:rPr>
        <w:b w:val="0"/>
        <w:i w:val="0"/>
      </w:rPr>
    </w:lvl>
    <w:lvl w:ilvl="1" w:tplc="A656AEE8">
      <w:start w:val="1"/>
      <w:numFmt w:val="lowerLetter"/>
      <w:lvlText w:val="%2)"/>
      <w:lvlJc w:val="left"/>
      <w:pPr>
        <w:tabs>
          <w:tab w:val="num" w:pos="1077"/>
        </w:tabs>
        <w:ind w:left="1440" w:hanging="360"/>
      </w:pPr>
      <w:rPr>
        <w:rFonts w:hint="default"/>
        <w:b w:val="0"/>
      </w:rPr>
    </w:lvl>
    <w:lvl w:ilvl="2" w:tplc="72EE9F2E">
      <w:start w:val="3"/>
      <w:numFmt w:val="decimal"/>
      <w:lvlText w:val="%3."/>
      <w:lvlJc w:val="left"/>
      <w:pPr>
        <w:tabs>
          <w:tab w:val="num" w:pos="1977"/>
        </w:tabs>
        <w:ind w:left="2340" w:hanging="360"/>
      </w:pPr>
      <w:rPr>
        <w:rFonts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99568FC"/>
    <w:multiLevelType w:val="hybridMultilevel"/>
    <w:tmpl w:val="5DFAA3CA"/>
    <w:lvl w:ilvl="0" w:tplc="5F362E94">
      <w:start w:val="24"/>
      <w:numFmt w:val="decimal"/>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80" w15:restartNumberingAfterBreak="0">
    <w:nsid w:val="5C0D337E"/>
    <w:multiLevelType w:val="hybridMultilevel"/>
    <w:tmpl w:val="396E921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5D3F0A74"/>
    <w:multiLevelType w:val="hybridMultilevel"/>
    <w:tmpl w:val="752C7504"/>
    <w:name w:val="WW8Num352"/>
    <w:lvl w:ilvl="0" w:tplc="4002F962">
      <w:start w:val="3"/>
      <w:numFmt w:val="decimal"/>
      <w:lvlText w:val="%1."/>
      <w:lvlJc w:val="left"/>
      <w:pPr>
        <w:ind w:left="7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EB804A3"/>
    <w:multiLevelType w:val="hybridMultilevel"/>
    <w:tmpl w:val="D494C78A"/>
    <w:lvl w:ilvl="0" w:tplc="0415000F">
      <w:start w:val="1"/>
      <w:numFmt w:val="decimal"/>
      <w:lvlText w:val="%1."/>
      <w:lvlJc w:val="left"/>
      <w:pPr>
        <w:tabs>
          <w:tab w:val="num" w:pos="720"/>
        </w:tabs>
        <w:ind w:left="720" w:hanging="360"/>
      </w:pPr>
    </w:lvl>
    <w:lvl w:ilvl="1" w:tplc="A656AEE8">
      <w:start w:val="1"/>
      <w:numFmt w:val="lowerLetter"/>
      <w:lvlText w:val="%2)"/>
      <w:lvlJc w:val="left"/>
      <w:pPr>
        <w:tabs>
          <w:tab w:val="num" w:pos="1077"/>
        </w:tabs>
        <w:ind w:left="1440" w:hanging="360"/>
      </w:pPr>
      <w:rPr>
        <w:rFonts w:hint="default"/>
        <w:b w:val="0"/>
      </w:rPr>
    </w:lvl>
    <w:lvl w:ilvl="2" w:tplc="72EE9F2E">
      <w:start w:val="3"/>
      <w:numFmt w:val="decimal"/>
      <w:lvlText w:val="%3."/>
      <w:lvlJc w:val="left"/>
      <w:pPr>
        <w:tabs>
          <w:tab w:val="num" w:pos="1977"/>
        </w:tabs>
        <w:ind w:left="2340" w:hanging="360"/>
      </w:pPr>
      <w:rPr>
        <w:rFonts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5EF77BCD"/>
    <w:multiLevelType w:val="hybridMultilevel"/>
    <w:tmpl w:val="665E8C88"/>
    <w:lvl w:ilvl="0" w:tplc="0415000F">
      <w:start w:val="1"/>
      <w:numFmt w:val="decimal"/>
      <w:lvlText w:val="%1."/>
      <w:lvlJc w:val="left"/>
      <w:pPr>
        <w:tabs>
          <w:tab w:val="num" w:pos="720"/>
        </w:tabs>
        <w:ind w:left="720" w:hanging="360"/>
      </w:pPr>
    </w:lvl>
    <w:lvl w:ilvl="1" w:tplc="A656AEE8">
      <w:start w:val="1"/>
      <w:numFmt w:val="lowerLetter"/>
      <w:lvlText w:val="%2)"/>
      <w:lvlJc w:val="left"/>
      <w:pPr>
        <w:tabs>
          <w:tab w:val="num" w:pos="1077"/>
        </w:tabs>
        <w:ind w:left="1440" w:hanging="360"/>
      </w:pPr>
      <w:rPr>
        <w:rFonts w:hint="default"/>
        <w:b w:val="0"/>
      </w:rPr>
    </w:lvl>
    <w:lvl w:ilvl="2" w:tplc="72EE9F2E">
      <w:start w:val="3"/>
      <w:numFmt w:val="decimal"/>
      <w:lvlText w:val="%3."/>
      <w:lvlJc w:val="left"/>
      <w:pPr>
        <w:tabs>
          <w:tab w:val="num" w:pos="1977"/>
        </w:tabs>
        <w:ind w:left="2340" w:hanging="360"/>
      </w:pPr>
      <w:rPr>
        <w:rFonts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605C0770"/>
    <w:multiLevelType w:val="hybridMultilevel"/>
    <w:tmpl w:val="14101190"/>
    <w:lvl w:ilvl="0" w:tplc="8468EA9A">
      <w:start w:val="9"/>
      <w:numFmt w:val="decimal"/>
      <w:lvlText w:val="%1."/>
      <w:lvlJc w:val="left"/>
      <w:pPr>
        <w:tabs>
          <w:tab w:val="num" w:pos="740"/>
        </w:tabs>
        <w:ind w:left="7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14608D6"/>
    <w:multiLevelType w:val="hybridMultilevel"/>
    <w:tmpl w:val="B4A83180"/>
    <w:lvl w:ilvl="0" w:tplc="59242D54">
      <w:start w:val="1"/>
      <w:numFmt w:val="decimal"/>
      <w:lvlText w:val="%1."/>
      <w:lvlJc w:val="left"/>
      <w:pPr>
        <w:ind w:left="740" w:hanging="360"/>
      </w:pPr>
      <w:rPr>
        <w:b w:val="0"/>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86" w15:restartNumberingAfterBreak="0">
    <w:nsid w:val="61E9641A"/>
    <w:multiLevelType w:val="hybridMultilevel"/>
    <w:tmpl w:val="BC5003E8"/>
    <w:lvl w:ilvl="0" w:tplc="FDC29D60">
      <w:start w:val="1"/>
      <w:numFmt w:val="decimal"/>
      <w:pStyle w:val="wypunktowanie"/>
      <w:lvlText w:val="%1."/>
      <w:lvlJc w:val="left"/>
      <w:pPr>
        <w:ind w:left="720" w:hanging="360"/>
      </w:pPr>
      <w:rPr>
        <w:rFonts w:ascii="Arial" w:hAnsi="Arial" w:cs="Arial" w:hint="default"/>
        <w:color w:val="auto"/>
        <w:sz w:val="20"/>
        <w:u w:val="none"/>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7" w15:restartNumberingAfterBreak="0">
    <w:nsid w:val="6732337C"/>
    <w:multiLevelType w:val="hybridMultilevel"/>
    <w:tmpl w:val="BD2CF120"/>
    <w:lvl w:ilvl="0" w:tplc="E320D41E">
      <w:start w:val="1"/>
      <w:numFmt w:val="ordinal"/>
      <w:lvlText w:val="%1"/>
      <w:lvlJc w:val="left"/>
      <w:pPr>
        <w:ind w:left="720" w:hanging="360"/>
      </w:pPr>
      <w:rPr>
        <w:rFonts w:ascii="Times New Roman" w:hAnsi="Times New Roman" w:cs="Times New Roman" w:hint="default"/>
        <w:b w:val="0"/>
        <w:bCs w:val="0"/>
        <w:i w:val="0"/>
        <w:iCs w:val="0"/>
        <w:color w:val="auto"/>
        <w:sz w:val="24"/>
        <w:szCs w:val="24"/>
      </w:rPr>
    </w:lvl>
    <w:lvl w:ilvl="1" w:tplc="60F069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73B03CD"/>
    <w:multiLevelType w:val="multilevel"/>
    <w:tmpl w:val="F5B00CE4"/>
    <w:lvl w:ilvl="0">
      <w:start w:val="1"/>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9" w15:restartNumberingAfterBreak="0">
    <w:nsid w:val="6AD11B89"/>
    <w:multiLevelType w:val="hybridMultilevel"/>
    <w:tmpl w:val="2384DB3A"/>
    <w:lvl w:ilvl="0" w:tplc="04150011">
      <w:start w:val="1"/>
      <w:numFmt w:val="decimal"/>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90" w15:restartNumberingAfterBreak="0">
    <w:nsid w:val="6ADE15BC"/>
    <w:multiLevelType w:val="hybridMultilevel"/>
    <w:tmpl w:val="120CD170"/>
    <w:lvl w:ilvl="0" w:tplc="0415000F">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91" w15:restartNumberingAfterBreak="0">
    <w:nsid w:val="6B7539E1"/>
    <w:multiLevelType w:val="hybridMultilevel"/>
    <w:tmpl w:val="3EB044D4"/>
    <w:lvl w:ilvl="0" w:tplc="3C8644DA">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C497489"/>
    <w:multiLevelType w:val="hybridMultilevel"/>
    <w:tmpl w:val="3DDC7E44"/>
    <w:lvl w:ilvl="0" w:tplc="6F2ED316">
      <w:start w:val="1"/>
      <w:numFmt w:val="decimal"/>
      <w:lvlText w:val="%1."/>
      <w:lvlJc w:val="left"/>
      <w:pPr>
        <w:ind w:left="740" w:hanging="360"/>
      </w:pPr>
      <w:rPr>
        <w:vertAlign w:val="baseline"/>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93" w15:restartNumberingAfterBreak="0">
    <w:nsid w:val="6C6F3AAA"/>
    <w:multiLevelType w:val="hybridMultilevel"/>
    <w:tmpl w:val="A32655F8"/>
    <w:lvl w:ilvl="0" w:tplc="0415000F">
      <w:start w:val="1"/>
      <w:numFmt w:val="decimal"/>
      <w:lvlText w:val="%1."/>
      <w:lvlJc w:val="left"/>
      <w:pPr>
        <w:tabs>
          <w:tab w:val="num" w:pos="644"/>
        </w:tabs>
        <w:ind w:left="644" w:hanging="360"/>
      </w:pPr>
    </w:lvl>
    <w:lvl w:ilvl="1" w:tplc="DCF09030">
      <w:start w:val="1"/>
      <w:numFmt w:val="decimal"/>
      <w:lvlText w:val="%2)"/>
      <w:lvlJc w:val="left"/>
      <w:pPr>
        <w:tabs>
          <w:tab w:val="num" w:pos="1364"/>
        </w:tabs>
        <w:ind w:left="1364" w:hanging="360"/>
      </w:pPr>
      <w:rPr>
        <w:rFonts w:hint="default"/>
      </w:rPr>
    </w:lvl>
    <w:lvl w:ilvl="2" w:tplc="C3682928">
      <w:start w:val="1"/>
      <w:numFmt w:val="lowerLetter"/>
      <w:lvlText w:val="%3)"/>
      <w:lvlJc w:val="left"/>
      <w:pPr>
        <w:tabs>
          <w:tab w:val="num" w:pos="2624"/>
        </w:tabs>
        <w:ind w:left="1904" w:firstLine="0"/>
      </w:pPr>
      <w:rPr>
        <w:rFonts w:hint="default"/>
      </w:r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94" w15:restartNumberingAfterBreak="0">
    <w:nsid w:val="6CC21216"/>
    <w:multiLevelType w:val="hybridMultilevel"/>
    <w:tmpl w:val="54E2B70E"/>
    <w:lvl w:ilvl="0" w:tplc="2ECA4FB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3A55784"/>
    <w:multiLevelType w:val="hybridMultilevel"/>
    <w:tmpl w:val="7856F2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4FE764F"/>
    <w:multiLevelType w:val="hybridMultilevel"/>
    <w:tmpl w:val="B3E61BF2"/>
    <w:lvl w:ilvl="0" w:tplc="0415000F">
      <w:start w:val="1"/>
      <w:numFmt w:val="decimal"/>
      <w:lvlText w:val="%1."/>
      <w:lvlJc w:val="left"/>
      <w:pPr>
        <w:tabs>
          <w:tab w:val="num" w:pos="692"/>
        </w:tabs>
        <w:ind w:left="692" w:hanging="360"/>
      </w:pPr>
    </w:lvl>
    <w:lvl w:ilvl="1" w:tplc="3BF8F7B2">
      <w:start w:val="1"/>
      <w:numFmt w:val="decimal"/>
      <w:lvlText w:val="%2."/>
      <w:lvlJc w:val="left"/>
      <w:pPr>
        <w:tabs>
          <w:tab w:val="num" w:pos="1049"/>
        </w:tabs>
        <w:ind w:left="1412" w:hanging="360"/>
      </w:pPr>
      <w:rPr>
        <w:rFonts w:hint="default"/>
        <w:b w:val="0"/>
      </w:rPr>
    </w:lvl>
    <w:lvl w:ilvl="2" w:tplc="0415001B" w:tentative="1">
      <w:start w:val="1"/>
      <w:numFmt w:val="lowerRoman"/>
      <w:lvlText w:val="%3."/>
      <w:lvlJc w:val="right"/>
      <w:pPr>
        <w:tabs>
          <w:tab w:val="num" w:pos="2132"/>
        </w:tabs>
        <w:ind w:left="2132" w:hanging="180"/>
      </w:pPr>
    </w:lvl>
    <w:lvl w:ilvl="3" w:tplc="0415000F" w:tentative="1">
      <w:start w:val="1"/>
      <w:numFmt w:val="decimal"/>
      <w:lvlText w:val="%4."/>
      <w:lvlJc w:val="left"/>
      <w:pPr>
        <w:tabs>
          <w:tab w:val="num" w:pos="2852"/>
        </w:tabs>
        <w:ind w:left="2852" w:hanging="360"/>
      </w:pPr>
    </w:lvl>
    <w:lvl w:ilvl="4" w:tplc="04150019" w:tentative="1">
      <w:start w:val="1"/>
      <w:numFmt w:val="lowerLetter"/>
      <w:lvlText w:val="%5."/>
      <w:lvlJc w:val="left"/>
      <w:pPr>
        <w:tabs>
          <w:tab w:val="num" w:pos="3572"/>
        </w:tabs>
        <w:ind w:left="3572" w:hanging="360"/>
      </w:pPr>
    </w:lvl>
    <w:lvl w:ilvl="5" w:tplc="0415001B" w:tentative="1">
      <w:start w:val="1"/>
      <w:numFmt w:val="lowerRoman"/>
      <w:lvlText w:val="%6."/>
      <w:lvlJc w:val="right"/>
      <w:pPr>
        <w:tabs>
          <w:tab w:val="num" w:pos="4292"/>
        </w:tabs>
        <w:ind w:left="4292" w:hanging="180"/>
      </w:pPr>
    </w:lvl>
    <w:lvl w:ilvl="6" w:tplc="0415000F" w:tentative="1">
      <w:start w:val="1"/>
      <w:numFmt w:val="decimal"/>
      <w:lvlText w:val="%7."/>
      <w:lvlJc w:val="left"/>
      <w:pPr>
        <w:tabs>
          <w:tab w:val="num" w:pos="5012"/>
        </w:tabs>
        <w:ind w:left="5012" w:hanging="360"/>
      </w:pPr>
    </w:lvl>
    <w:lvl w:ilvl="7" w:tplc="04150019" w:tentative="1">
      <w:start w:val="1"/>
      <w:numFmt w:val="lowerLetter"/>
      <w:lvlText w:val="%8."/>
      <w:lvlJc w:val="left"/>
      <w:pPr>
        <w:tabs>
          <w:tab w:val="num" w:pos="5732"/>
        </w:tabs>
        <w:ind w:left="5732" w:hanging="360"/>
      </w:pPr>
    </w:lvl>
    <w:lvl w:ilvl="8" w:tplc="0415001B" w:tentative="1">
      <w:start w:val="1"/>
      <w:numFmt w:val="lowerRoman"/>
      <w:lvlText w:val="%9."/>
      <w:lvlJc w:val="right"/>
      <w:pPr>
        <w:tabs>
          <w:tab w:val="num" w:pos="6452"/>
        </w:tabs>
        <w:ind w:left="6452" w:hanging="180"/>
      </w:pPr>
    </w:lvl>
  </w:abstractNum>
  <w:abstractNum w:abstractNumId="97" w15:restartNumberingAfterBreak="0">
    <w:nsid w:val="77182841"/>
    <w:multiLevelType w:val="hybridMultilevel"/>
    <w:tmpl w:val="44CE1B5E"/>
    <w:lvl w:ilvl="0" w:tplc="3FF88AF0">
      <w:start w:val="5"/>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96F6DB9"/>
    <w:multiLevelType w:val="hybridMultilevel"/>
    <w:tmpl w:val="4238F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A2E0F21"/>
    <w:multiLevelType w:val="hybridMultilevel"/>
    <w:tmpl w:val="11CC2190"/>
    <w:lvl w:ilvl="0" w:tplc="04150011">
      <w:start w:val="1"/>
      <w:numFmt w:val="decimal"/>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00" w15:restartNumberingAfterBreak="0">
    <w:nsid w:val="7A450B3F"/>
    <w:multiLevelType w:val="hybridMultilevel"/>
    <w:tmpl w:val="396A2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D1D20E7"/>
    <w:multiLevelType w:val="hybridMultilevel"/>
    <w:tmpl w:val="7098E9D0"/>
    <w:lvl w:ilvl="0" w:tplc="8BD4D8E4">
      <w:start w:val="1"/>
      <w:numFmt w:val="decimal"/>
      <w:lvlText w:val="%1."/>
      <w:lvlJc w:val="left"/>
      <w:pPr>
        <w:tabs>
          <w:tab w:val="num" w:pos="417"/>
        </w:tabs>
        <w:ind w:left="780" w:hanging="360"/>
      </w:pPr>
      <w:rPr>
        <w:rFonts w:hint="default"/>
        <w:b w:val="0"/>
        <w:i w:val="0"/>
      </w:rPr>
    </w:lvl>
    <w:lvl w:ilvl="1" w:tplc="2D14DE48">
      <w:start w:val="1"/>
      <w:numFmt w:val="lowerLetter"/>
      <w:lvlText w:val="%2)"/>
      <w:lvlJc w:val="left"/>
      <w:pPr>
        <w:tabs>
          <w:tab w:val="num" w:pos="1077"/>
        </w:tabs>
        <w:ind w:left="1440" w:hanging="360"/>
      </w:pPr>
      <w:rPr>
        <w:rFonts w:hint="default"/>
        <w:b w:val="0"/>
      </w:rPr>
    </w:lvl>
    <w:lvl w:ilvl="2" w:tplc="0415000B">
      <w:start w:val="1"/>
      <w:numFmt w:val="bullet"/>
      <w:lvlText w:val=""/>
      <w:lvlJc w:val="left"/>
      <w:pPr>
        <w:tabs>
          <w:tab w:val="num" w:pos="2340"/>
        </w:tabs>
        <w:ind w:left="2340" w:hanging="360"/>
      </w:pPr>
      <w:rPr>
        <w:rFonts w:ascii="Wingdings" w:hAnsi="Wingding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7EE5746A"/>
    <w:multiLevelType w:val="hybridMultilevel"/>
    <w:tmpl w:val="B5865308"/>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8"/>
  </w:num>
  <w:num w:numId="4">
    <w:abstractNumId w:val="11"/>
  </w:num>
  <w:num w:numId="5">
    <w:abstractNumId w:val="96"/>
  </w:num>
  <w:num w:numId="6">
    <w:abstractNumId w:val="74"/>
  </w:num>
  <w:num w:numId="7">
    <w:abstractNumId w:val="68"/>
  </w:num>
  <w:num w:numId="8">
    <w:abstractNumId w:val="93"/>
  </w:num>
  <w:num w:numId="9">
    <w:abstractNumId w:val="53"/>
  </w:num>
  <w:num w:numId="10">
    <w:abstractNumId w:val="78"/>
  </w:num>
  <w:num w:numId="11">
    <w:abstractNumId w:val="56"/>
  </w:num>
  <w:num w:numId="12">
    <w:abstractNumId w:val="97"/>
  </w:num>
  <w:num w:numId="13">
    <w:abstractNumId w:val="61"/>
  </w:num>
  <w:num w:numId="14">
    <w:abstractNumId w:val="42"/>
  </w:num>
  <w:num w:numId="15">
    <w:abstractNumId w:val="59"/>
  </w:num>
  <w:num w:numId="16">
    <w:abstractNumId w:val="76"/>
  </w:num>
  <w:num w:numId="17">
    <w:abstractNumId w:val="82"/>
  </w:num>
  <w:num w:numId="18">
    <w:abstractNumId w:val="95"/>
  </w:num>
  <w:num w:numId="19">
    <w:abstractNumId w:val="99"/>
  </w:num>
  <w:num w:numId="20">
    <w:abstractNumId w:val="89"/>
  </w:num>
  <w:num w:numId="21">
    <w:abstractNumId w:val="83"/>
  </w:num>
  <w:num w:numId="22">
    <w:abstractNumId w:val="92"/>
  </w:num>
  <w:num w:numId="23">
    <w:abstractNumId w:val="77"/>
  </w:num>
  <w:num w:numId="24">
    <w:abstractNumId w:val="43"/>
  </w:num>
  <w:num w:numId="25">
    <w:abstractNumId w:val="90"/>
  </w:num>
  <w:num w:numId="26">
    <w:abstractNumId w:val="85"/>
  </w:num>
  <w:num w:numId="27">
    <w:abstractNumId w:val="65"/>
  </w:num>
  <w:num w:numId="28">
    <w:abstractNumId w:val="102"/>
  </w:num>
  <w:num w:numId="29">
    <w:abstractNumId w:val="87"/>
  </w:num>
  <w:num w:numId="30">
    <w:abstractNumId w:val="84"/>
  </w:num>
  <w:num w:numId="31">
    <w:abstractNumId w:val="86"/>
  </w:num>
  <w:num w:numId="32">
    <w:abstractNumId w:val="52"/>
  </w:num>
  <w:num w:numId="33">
    <w:abstractNumId w:val="88"/>
  </w:num>
  <w:num w:numId="34">
    <w:abstractNumId w:val="45"/>
  </w:num>
  <w:num w:numId="35">
    <w:abstractNumId w:val="49"/>
  </w:num>
  <w:num w:numId="36">
    <w:abstractNumId w:val="79"/>
  </w:num>
  <w:num w:numId="37">
    <w:abstractNumId w:val="101"/>
  </w:num>
  <w:num w:numId="38">
    <w:abstractNumId w:val="100"/>
  </w:num>
  <w:num w:numId="39">
    <w:abstractNumId w:val="63"/>
  </w:num>
  <w:num w:numId="40">
    <w:abstractNumId w:val="44"/>
  </w:num>
  <w:num w:numId="41">
    <w:abstractNumId w:val="50"/>
  </w:num>
  <w:num w:numId="42">
    <w:abstractNumId w:val="58"/>
  </w:num>
  <w:num w:numId="43">
    <w:abstractNumId w:val="98"/>
  </w:num>
  <w:num w:numId="44">
    <w:abstractNumId w:val="75"/>
  </w:num>
  <w:num w:numId="45">
    <w:abstractNumId w:val="71"/>
  </w:num>
  <w:num w:numId="46">
    <w:abstractNumId w:val="47"/>
  </w:num>
  <w:num w:numId="47">
    <w:abstractNumId w:val="80"/>
  </w:num>
  <w:num w:numId="48">
    <w:abstractNumId w:val="62"/>
  </w:num>
  <w:num w:numId="49">
    <w:abstractNumId w:val="66"/>
  </w:num>
  <w:num w:numId="50">
    <w:abstractNumId w:val="64"/>
  </w:num>
  <w:num w:numId="51">
    <w:abstractNumId w:val="57"/>
  </w:num>
  <w:num w:numId="52">
    <w:abstractNumId w:val="69"/>
  </w:num>
  <w:num w:numId="53">
    <w:abstractNumId w:val="51"/>
  </w:num>
  <w:num w:numId="54">
    <w:abstractNumId w:val="48"/>
  </w:num>
  <w:num w:numId="55">
    <w:abstractNumId w:val="94"/>
  </w:num>
  <w:num w:numId="56">
    <w:abstractNumId w:val="73"/>
  </w:num>
  <w:num w:numId="57">
    <w:abstractNumId w:val="60"/>
  </w:num>
  <w:num w:numId="58">
    <w:abstractNumId w:val="46"/>
  </w:num>
  <w:num w:numId="59">
    <w:abstractNumId w:val="55"/>
  </w:num>
  <w:num w:numId="60">
    <w:abstractNumId w:val="72"/>
  </w:num>
  <w:num w:numId="61">
    <w:abstractNumId w:val="91"/>
  </w:num>
  <w:num w:numId="6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5F"/>
    <w:rsid w:val="00003DFD"/>
    <w:rsid w:val="00006BC8"/>
    <w:rsid w:val="00010D72"/>
    <w:rsid w:val="00013FF6"/>
    <w:rsid w:val="00017EC7"/>
    <w:rsid w:val="00021DB7"/>
    <w:rsid w:val="00024A47"/>
    <w:rsid w:val="0003742E"/>
    <w:rsid w:val="000407FC"/>
    <w:rsid w:val="000540FF"/>
    <w:rsid w:val="00073767"/>
    <w:rsid w:val="00084D29"/>
    <w:rsid w:val="00094B77"/>
    <w:rsid w:val="000A110B"/>
    <w:rsid w:val="000A7B22"/>
    <w:rsid w:val="000C7643"/>
    <w:rsid w:val="000D1401"/>
    <w:rsid w:val="000D6FC2"/>
    <w:rsid w:val="000D78F5"/>
    <w:rsid w:val="000E080C"/>
    <w:rsid w:val="000E1B3C"/>
    <w:rsid w:val="000E6BC4"/>
    <w:rsid w:val="000E6CD4"/>
    <w:rsid w:val="000E773E"/>
    <w:rsid w:val="000F7C02"/>
    <w:rsid w:val="00110013"/>
    <w:rsid w:val="0011662C"/>
    <w:rsid w:val="00132F2A"/>
    <w:rsid w:val="00144A04"/>
    <w:rsid w:val="00145CC8"/>
    <w:rsid w:val="001478DD"/>
    <w:rsid w:val="00171F0D"/>
    <w:rsid w:val="00172F58"/>
    <w:rsid w:val="001734A6"/>
    <w:rsid w:val="00190EAE"/>
    <w:rsid w:val="00191222"/>
    <w:rsid w:val="0019465F"/>
    <w:rsid w:val="001A14ED"/>
    <w:rsid w:val="001A4851"/>
    <w:rsid w:val="001D0745"/>
    <w:rsid w:val="001D585F"/>
    <w:rsid w:val="001D7C09"/>
    <w:rsid w:val="001F00BF"/>
    <w:rsid w:val="001F3C7E"/>
    <w:rsid w:val="001F464A"/>
    <w:rsid w:val="00213557"/>
    <w:rsid w:val="00220D85"/>
    <w:rsid w:val="0022169B"/>
    <w:rsid w:val="0024127A"/>
    <w:rsid w:val="0025043A"/>
    <w:rsid w:val="002544BB"/>
    <w:rsid w:val="00255A26"/>
    <w:rsid w:val="00256E76"/>
    <w:rsid w:val="00262A02"/>
    <w:rsid w:val="002641CE"/>
    <w:rsid w:val="00270166"/>
    <w:rsid w:val="00276212"/>
    <w:rsid w:val="00276CD0"/>
    <w:rsid w:val="00297E95"/>
    <w:rsid w:val="002A71BE"/>
    <w:rsid w:val="002B2308"/>
    <w:rsid w:val="002C51C3"/>
    <w:rsid w:val="002D6F5C"/>
    <w:rsid w:val="002D7705"/>
    <w:rsid w:val="002E5D10"/>
    <w:rsid w:val="002E610A"/>
    <w:rsid w:val="002F4FA7"/>
    <w:rsid w:val="00300349"/>
    <w:rsid w:val="00313054"/>
    <w:rsid w:val="00320DC5"/>
    <w:rsid w:val="00336776"/>
    <w:rsid w:val="00337135"/>
    <w:rsid w:val="00350E27"/>
    <w:rsid w:val="0037246B"/>
    <w:rsid w:val="003736D2"/>
    <w:rsid w:val="00382331"/>
    <w:rsid w:val="003A629A"/>
    <w:rsid w:val="003A7985"/>
    <w:rsid w:val="003B776E"/>
    <w:rsid w:val="003C4A18"/>
    <w:rsid w:val="003D2A99"/>
    <w:rsid w:val="003E424D"/>
    <w:rsid w:val="003E648F"/>
    <w:rsid w:val="004057C9"/>
    <w:rsid w:val="00405A3C"/>
    <w:rsid w:val="0040706D"/>
    <w:rsid w:val="004124C9"/>
    <w:rsid w:val="00412E89"/>
    <w:rsid w:val="00434AFE"/>
    <w:rsid w:val="00434B92"/>
    <w:rsid w:val="0044219B"/>
    <w:rsid w:val="0044734B"/>
    <w:rsid w:val="00453603"/>
    <w:rsid w:val="004618AD"/>
    <w:rsid w:val="0046291A"/>
    <w:rsid w:val="0046424C"/>
    <w:rsid w:val="00471411"/>
    <w:rsid w:val="00475EA7"/>
    <w:rsid w:val="00481A8D"/>
    <w:rsid w:val="0048216C"/>
    <w:rsid w:val="004908AF"/>
    <w:rsid w:val="00490936"/>
    <w:rsid w:val="004A35D0"/>
    <w:rsid w:val="004A4485"/>
    <w:rsid w:val="004B4883"/>
    <w:rsid w:val="004E1F8C"/>
    <w:rsid w:val="004E64A1"/>
    <w:rsid w:val="004F2AE1"/>
    <w:rsid w:val="00513F4F"/>
    <w:rsid w:val="005201D5"/>
    <w:rsid w:val="0052739A"/>
    <w:rsid w:val="0053057A"/>
    <w:rsid w:val="005518E5"/>
    <w:rsid w:val="00554FF1"/>
    <w:rsid w:val="0055509E"/>
    <w:rsid w:val="00560AA3"/>
    <w:rsid w:val="005658B1"/>
    <w:rsid w:val="00567DDF"/>
    <w:rsid w:val="005710D2"/>
    <w:rsid w:val="00577A3B"/>
    <w:rsid w:val="005859CE"/>
    <w:rsid w:val="00596E65"/>
    <w:rsid w:val="00597239"/>
    <w:rsid w:val="005B5460"/>
    <w:rsid w:val="005C7295"/>
    <w:rsid w:val="005D230A"/>
    <w:rsid w:val="005E2783"/>
    <w:rsid w:val="005F3012"/>
    <w:rsid w:val="005F4D66"/>
    <w:rsid w:val="005F68EC"/>
    <w:rsid w:val="00611705"/>
    <w:rsid w:val="0061311A"/>
    <w:rsid w:val="0062077B"/>
    <w:rsid w:val="006214A6"/>
    <w:rsid w:val="00662BA0"/>
    <w:rsid w:val="00664002"/>
    <w:rsid w:val="006725E9"/>
    <w:rsid w:val="006732EB"/>
    <w:rsid w:val="0067645A"/>
    <w:rsid w:val="006A393E"/>
    <w:rsid w:val="006A6689"/>
    <w:rsid w:val="006A707C"/>
    <w:rsid w:val="006E1B14"/>
    <w:rsid w:val="006F02EC"/>
    <w:rsid w:val="006F0DF2"/>
    <w:rsid w:val="007025A4"/>
    <w:rsid w:val="00702E87"/>
    <w:rsid w:val="00717795"/>
    <w:rsid w:val="0072591B"/>
    <w:rsid w:val="00731A30"/>
    <w:rsid w:val="00752B95"/>
    <w:rsid w:val="007634BC"/>
    <w:rsid w:val="007748D7"/>
    <w:rsid w:val="00777E9A"/>
    <w:rsid w:val="00785324"/>
    <w:rsid w:val="00793A01"/>
    <w:rsid w:val="007A3180"/>
    <w:rsid w:val="007A7844"/>
    <w:rsid w:val="007B3656"/>
    <w:rsid w:val="007D1DF3"/>
    <w:rsid w:val="007D20C4"/>
    <w:rsid w:val="007D4CCE"/>
    <w:rsid w:val="007D4EE1"/>
    <w:rsid w:val="007E3199"/>
    <w:rsid w:val="007E4625"/>
    <w:rsid w:val="007F1E6C"/>
    <w:rsid w:val="007F7C9D"/>
    <w:rsid w:val="0080033A"/>
    <w:rsid w:val="00800AE9"/>
    <w:rsid w:val="00806A34"/>
    <w:rsid w:val="00811AFB"/>
    <w:rsid w:val="008151F3"/>
    <w:rsid w:val="00827012"/>
    <w:rsid w:val="0083689C"/>
    <w:rsid w:val="008408ED"/>
    <w:rsid w:val="00844323"/>
    <w:rsid w:val="00850636"/>
    <w:rsid w:val="0085484E"/>
    <w:rsid w:val="008632FF"/>
    <w:rsid w:val="00870BBB"/>
    <w:rsid w:val="00872C6A"/>
    <w:rsid w:val="0087541A"/>
    <w:rsid w:val="0089240D"/>
    <w:rsid w:val="008975D7"/>
    <w:rsid w:val="008A1F1F"/>
    <w:rsid w:val="008B31B1"/>
    <w:rsid w:val="008B4FA6"/>
    <w:rsid w:val="008C2212"/>
    <w:rsid w:val="008C31EB"/>
    <w:rsid w:val="008D1524"/>
    <w:rsid w:val="008D1BFE"/>
    <w:rsid w:val="008D1C5B"/>
    <w:rsid w:val="008D390C"/>
    <w:rsid w:val="008D64DF"/>
    <w:rsid w:val="008F5193"/>
    <w:rsid w:val="009019DA"/>
    <w:rsid w:val="0090312D"/>
    <w:rsid w:val="00936D15"/>
    <w:rsid w:val="00940128"/>
    <w:rsid w:val="00955A01"/>
    <w:rsid w:val="00961DDB"/>
    <w:rsid w:val="00962053"/>
    <w:rsid w:val="009675B3"/>
    <w:rsid w:val="009715C7"/>
    <w:rsid w:val="0098169D"/>
    <w:rsid w:val="00985F72"/>
    <w:rsid w:val="00995A6D"/>
    <w:rsid w:val="009B06C7"/>
    <w:rsid w:val="009B6575"/>
    <w:rsid w:val="009B669D"/>
    <w:rsid w:val="009C5473"/>
    <w:rsid w:val="009D4175"/>
    <w:rsid w:val="009D5847"/>
    <w:rsid w:val="009E0383"/>
    <w:rsid w:val="009E245F"/>
    <w:rsid w:val="009E6B5D"/>
    <w:rsid w:val="009E6FBE"/>
    <w:rsid w:val="009F05D5"/>
    <w:rsid w:val="00A02F1E"/>
    <w:rsid w:val="00A24318"/>
    <w:rsid w:val="00A37538"/>
    <w:rsid w:val="00A42629"/>
    <w:rsid w:val="00A43D27"/>
    <w:rsid w:val="00A466FB"/>
    <w:rsid w:val="00A62433"/>
    <w:rsid w:val="00A728BC"/>
    <w:rsid w:val="00A81B26"/>
    <w:rsid w:val="00A84DC9"/>
    <w:rsid w:val="00A961BC"/>
    <w:rsid w:val="00A9642F"/>
    <w:rsid w:val="00AB0F99"/>
    <w:rsid w:val="00AB214F"/>
    <w:rsid w:val="00AC32B0"/>
    <w:rsid w:val="00AD03AE"/>
    <w:rsid w:val="00AD06FD"/>
    <w:rsid w:val="00AD0BFD"/>
    <w:rsid w:val="00AD3689"/>
    <w:rsid w:val="00AF41E7"/>
    <w:rsid w:val="00B03668"/>
    <w:rsid w:val="00B14A11"/>
    <w:rsid w:val="00B32F2D"/>
    <w:rsid w:val="00B33C11"/>
    <w:rsid w:val="00B36A39"/>
    <w:rsid w:val="00B44141"/>
    <w:rsid w:val="00B45F5F"/>
    <w:rsid w:val="00B813AA"/>
    <w:rsid w:val="00B8249C"/>
    <w:rsid w:val="00B83F0E"/>
    <w:rsid w:val="00B87375"/>
    <w:rsid w:val="00B942E6"/>
    <w:rsid w:val="00B94B9A"/>
    <w:rsid w:val="00BA0815"/>
    <w:rsid w:val="00BB517E"/>
    <w:rsid w:val="00BF63D1"/>
    <w:rsid w:val="00BF7652"/>
    <w:rsid w:val="00C01711"/>
    <w:rsid w:val="00C01BAC"/>
    <w:rsid w:val="00C1400C"/>
    <w:rsid w:val="00C207E0"/>
    <w:rsid w:val="00C25373"/>
    <w:rsid w:val="00C30C51"/>
    <w:rsid w:val="00C3149A"/>
    <w:rsid w:val="00C36106"/>
    <w:rsid w:val="00C41F2D"/>
    <w:rsid w:val="00C50987"/>
    <w:rsid w:val="00C5721F"/>
    <w:rsid w:val="00C8782F"/>
    <w:rsid w:val="00C901E0"/>
    <w:rsid w:val="00C957EA"/>
    <w:rsid w:val="00C976CE"/>
    <w:rsid w:val="00CA0183"/>
    <w:rsid w:val="00CA3DB6"/>
    <w:rsid w:val="00CA668F"/>
    <w:rsid w:val="00CB0C13"/>
    <w:rsid w:val="00CB2910"/>
    <w:rsid w:val="00CB5089"/>
    <w:rsid w:val="00CB6E5A"/>
    <w:rsid w:val="00CC0034"/>
    <w:rsid w:val="00CC0D49"/>
    <w:rsid w:val="00CD034A"/>
    <w:rsid w:val="00CD7FE0"/>
    <w:rsid w:val="00CE0E74"/>
    <w:rsid w:val="00CE561A"/>
    <w:rsid w:val="00CE58A2"/>
    <w:rsid w:val="00CE5A5F"/>
    <w:rsid w:val="00CF1BC6"/>
    <w:rsid w:val="00CF4766"/>
    <w:rsid w:val="00D02502"/>
    <w:rsid w:val="00D049E5"/>
    <w:rsid w:val="00D12B93"/>
    <w:rsid w:val="00D27CBA"/>
    <w:rsid w:val="00D30305"/>
    <w:rsid w:val="00D46AFC"/>
    <w:rsid w:val="00D5127E"/>
    <w:rsid w:val="00D52A8F"/>
    <w:rsid w:val="00D72348"/>
    <w:rsid w:val="00D73B45"/>
    <w:rsid w:val="00D74103"/>
    <w:rsid w:val="00D77EF7"/>
    <w:rsid w:val="00D86FA5"/>
    <w:rsid w:val="00D92326"/>
    <w:rsid w:val="00D93E60"/>
    <w:rsid w:val="00DA30C7"/>
    <w:rsid w:val="00DB2DC0"/>
    <w:rsid w:val="00DB4F55"/>
    <w:rsid w:val="00DB5865"/>
    <w:rsid w:val="00DC0DC7"/>
    <w:rsid w:val="00DC3EAD"/>
    <w:rsid w:val="00DD0E24"/>
    <w:rsid w:val="00DD1F9B"/>
    <w:rsid w:val="00E00495"/>
    <w:rsid w:val="00E04427"/>
    <w:rsid w:val="00E13DD5"/>
    <w:rsid w:val="00E2766A"/>
    <w:rsid w:val="00E36F6E"/>
    <w:rsid w:val="00E4511F"/>
    <w:rsid w:val="00E56891"/>
    <w:rsid w:val="00E63F2A"/>
    <w:rsid w:val="00E6454D"/>
    <w:rsid w:val="00E81CF0"/>
    <w:rsid w:val="00E81DB6"/>
    <w:rsid w:val="00E83F0D"/>
    <w:rsid w:val="00E914B5"/>
    <w:rsid w:val="00E91AA3"/>
    <w:rsid w:val="00E94D5A"/>
    <w:rsid w:val="00EB10FD"/>
    <w:rsid w:val="00EC256D"/>
    <w:rsid w:val="00EC4418"/>
    <w:rsid w:val="00EE22AB"/>
    <w:rsid w:val="00EF73C6"/>
    <w:rsid w:val="00F024E2"/>
    <w:rsid w:val="00F06BF1"/>
    <w:rsid w:val="00F07FD5"/>
    <w:rsid w:val="00F10A4C"/>
    <w:rsid w:val="00F10C87"/>
    <w:rsid w:val="00F13C78"/>
    <w:rsid w:val="00F1648F"/>
    <w:rsid w:val="00F167F9"/>
    <w:rsid w:val="00F213BA"/>
    <w:rsid w:val="00F2180C"/>
    <w:rsid w:val="00F34EB4"/>
    <w:rsid w:val="00F634A1"/>
    <w:rsid w:val="00F675CA"/>
    <w:rsid w:val="00F73E19"/>
    <w:rsid w:val="00F7561F"/>
    <w:rsid w:val="00F76A00"/>
    <w:rsid w:val="00F77376"/>
    <w:rsid w:val="00F81381"/>
    <w:rsid w:val="00F93D3A"/>
    <w:rsid w:val="00F94C1B"/>
    <w:rsid w:val="00FA0B0D"/>
    <w:rsid w:val="00FA63FA"/>
    <w:rsid w:val="00FB2E22"/>
    <w:rsid w:val="00FB44D8"/>
    <w:rsid w:val="00FB59D2"/>
    <w:rsid w:val="00FC4DEC"/>
    <w:rsid w:val="00FC627E"/>
    <w:rsid w:val="00FD3C02"/>
    <w:rsid w:val="00FD4434"/>
    <w:rsid w:val="00FD7C02"/>
    <w:rsid w:val="00FE46AB"/>
    <w:rsid w:val="00FE58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DB5E2AC-4439-481C-8518-050EF8D1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7705"/>
    <w:pPr>
      <w:widowControl w:val="0"/>
      <w:suppressAutoHyphens/>
      <w:autoSpaceDE w:val="0"/>
      <w:ind w:left="360" w:hanging="340"/>
    </w:pPr>
    <w:rPr>
      <w:rFonts w:ascii="Arial" w:hAnsi="Arial" w:cs="Arial"/>
      <w:kern w:val="1"/>
      <w:lang w:eastAsia="ar-SA"/>
    </w:rPr>
  </w:style>
  <w:style w:type="paragraph" w:styleId="Nagwek1">
    <w:name w:val="heading 1"/>
    <w:basedOn w:val="Normalny"/>
    <w:next w:val="Normalny"/>
    <w:qFormat/>
    <w:rsid w:val="00412E89"/>
    <w:pPr>
      <w:keepNext/>
      <w:numPr>
        <w:numId w:val="1"/>
      </w:numPr>
      <w:spacing w:before="780"/>
      <w:ind w:right="1200"/>
      <w:outlineLvl w:val="0"/>
    </w:pPr>
    <w:rPr>
      <w:sz w:val="24"/>
    </w:rPr>
  </w:style>
  <w:style w:type="paragraph" w:styleId="Nagwek2">
    <w:name w:val="heading 2"/>
    <w:basedOn w:val="Normalny"/>
    <w:next w:val="Normalny"/>
    <w:qFormat/>
    <w:rsid w:val="00412E89"/>
    <w:pPr>
      <w:keepNext/>
      <w:widowControl/>
      <w:numPr>
        <w:ilvl w:val="1"/>
        <w:numId w:val="1"/>
      </w:numPr>
      <w:autoSpaceDE/>
      <w:ind w:left="0" w:firstLine="0"/>
      <w:jc w:val="center"/>
      <w:outlineLvl w:val="1"/>
    </w:pPr>
    <w:rPr>
      <w:rFonts w:ascii="Times New Roman" w:hAnsi="Times New Roman" w:cs="Times New Roman"/>
      <w:b/>
      <w:sz w:val="28"/>
    </w:rPr>
  </w:style>
  <w:style w:type="paragraph" w:styleId="Nagwek3">
    <w:name w:val="heading 3"/>
    <w:basedOn w:val="Normalny"/>
    <w:next w:val="Normalny"/>
    <w:link w:val="Nagwek3Znak"/>
    <w:uiPriority w:val="9"/>
    <w:qFormat/>
    <w:rsid w:val="00412E89"/>
    <w:pPr>
      <w:keepNext/>
      <w:numPr>
        <w:ilvl w:val="2"/>
        <w:numId w:val="1"/>
      </w:numPr>
      <w:ind w:left="0" w:firstLine="0"/>
      <w:outlineLvl w:val="2"/>
    </w:pPr>
    <w:rPr>
      <w:b/>
    </w:rPr>
  </w:style>
  <w:style w:type="paragraph" w:styleId="Nagwek4">
    <w:name w:val="heading 4"/>
    <w:basedOn w:val="Normalny"/>
    <w:next w:val="Normalny"/>
    <w:link w:val="Nagwek4Znak"/>
    <w:qFormat/>
    <w:rsid w:val="00412E89"/>
    <w:pPr>
      <w:keepNext/>
      <w:numPr>
        <w:ilvl w:val="3"/>
        <w:numId w:val="1"/>
      </w:numPr>
      <w:outlineLvl w:val="3"/>
    </w:pPr>
    <w:rPr>
      <w:sz w:val="28"/>
    </w:rPr>
  </w:style>
  <w:style w:type="paragraph" w:styleId="Nagwek5">
    <w:name w:val="heading 5"/>
    <w:basedOn w:val="Normalny"/>
    <w:next w:val="Normalny"/>
    <w:link w:val="Nagwek5Znak"/>
    <w:qFormat/>
    <w:rsid w:val="00412E89"/>
    <w:pPr>
      <w:keepNext/>
      <w:numPr>
        <w:ilvl w:val="4"/>
        <w:numId w:val="1"/>
      </w:numPr>
      <w:spacing w:before="500"/>
      <w:ind w:left="40" w:firstLine="0"/>
      <w:jc w:val="center"/>
      <w:outlineLvl w:val="4"/>
    </w:pPr>
    <w:rPr>
      <w:sz w:val="28"/>
    </w:rPr>
  </w:style>
  <w:style w:type="paragraph" w:styleId="Nagwek6">
    <w:name w:val="heading 6"/>
    <w:basedOn w:val="Normalny"/>
    <w:next w:val="Normalny"/>
    <w:link w:val="Nagwek6Znak"/>
    <w:qFormat/>
    <w:rsid w:val="00412E89"/>
    <w:pPr>
      <w:keepNext/>
      <w:numPr>
        <w:ilvl w:val="5"/>
        <w:numId w:val="1"/>
      </w:numPr>
      <w:ind w:left="0" w:firstLine="720"/>
      <w:jc w:val="right"/>
      <w:outlineLvl w:val="5"/>
    </w:pPr>
    <w:rPr>
      <w:rFonts w:ascii="Times New Roman" w:hAnsi="Times New Roman" w:cs="Times New Roman"/>
      <w:b/>
      <w:sz w:val="24"/>
      <w:szCs w:val="24"/>
    </w:rPr>
  </w:style>
  <w:style w:type="paragraph" w:styleId="Nagwek7">
    <w:name w:val="heading 7"/>
    <w:basedOn w:val="Normalny"/>
    <w:next w:val="Normalny"/>
    <w:link w:val="Nagwek7Znak"/>
    <w:qFormat/>
    <w:rsid w:val="00412E89"/>
    <w:pPr>
      <w:widowControl/>
      <w:numPr>
        <w:ilvl w:val="6"/>
        <w:numId w:val="1"/>
      </w:numPr>
      <w:autoSpaceDE/>
      <w:spacing w:before="240" w:after="60"/>
      <w:ind w:left="0" w:firstLine="0"/>
      <w:outlineLvl w:val="6"/>
    </w:pPr>
    <w:rPr>
      <w:rFonts w:ascii="Times New Roman" w:hAnsi="Times New Roman" w:cs="Times New Roman"/>
      <w:sz w:val="24"/>
      <w:szCs w:val="24"/>
    </w:rPr>
  </w:style>
  <w:style w:type="paragraph" w:styleId="Nagwek8">
    <w:name w:val="heading 8"/>
    <w:basedOn w:val="Normalny"/>
    <w:next w:val="Normalny"/>
    <w:link w:val="Nagwek8Znak"/>
    <w:qFormat/>
    <w:rsid w:val="00D27CBA"/>
    <w:pPr>
      <w:widowControl/>
      <w:tabs>
        <w:tab w:val="left" w:pos="2880"/>
        <w:tab w:val="left" w:pos="7200"/>
      </w:tabs>
      <w:autoSpaceDE/>
      <w:spacing w:before="240" w:after="60" w:line="360" w:lineRule="auto"/>
      <w:ind w:left="0" w:firstLine="709"/>
      <w:outlineLvl w:val="7"/>
    </w:pPr>
    <w:rPr>
      <w:rFonts w:ascii="Calibri" w:eastAsia="Calibri" w:hAnsi="Calibri" w:cs="Times New Roman"/>
      <w:i/>
      <w:iCs/>
      <w:kern w:val="0"/>
      <w:sz w:val="24"/>
      <w:szCs w:val="24"/>
    </w:rPr>
  </w:style>
  <w:style w:type="paragraph" w:styleId="Nagwek9">
    <w:name w:val="heading 9"/>
    <w:basedOn w:val="Normalny"/>
    <w:next w:val="Normalny"/>
    <w:link w:val="Nagwek9Znak"/>
    <w:qFormat/>
    <w:rsid w:val="00D27CBA"/>
    <w:pPr>
      <w:widowControl/>
      <w:tabs>
        <w:tab w:val="left" w:pos="3168"/>
        <w:tab w:val="left" w:pos="7920"/>
      </w:tabs>
      <w:autoSpaceDE/>
      <w:spacing w:before="240" w:after="60" w:line="360" w:lineRule="auto"/>
      <w:ind w:left="0" w:firstLine="709"/>
      <w:outlineLvl w:val="8"/>
    </w:pPr>
    <w:rPr>
      <w:rFonts w:ascii="Cambria" w:eastAsia="Calibri" w:hAnsi="Cambria" w:cs="Times New Roman"/>
      <w:kern w:val="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412E89"/>
    <w:rPr>
      <w:rFonts w:ascii="Times New Roman" w:hAnsi="Times New Roman" w:cs="Times New Roman"/>
      <w:b/>
      <w:sz w:val="24"/>
      <w:szCs w:val="24"/>
    </w:rPr>
  </w:style>
  <w:style w:type="character" w:customStyle="1" w:styleId="WW8Num1z1">
    <w:name w:val="WW8Num1z1"/>
    <w:rsid w:val="00412E89"/>
  </w:style>
  <w:style w:type="character" w:customStyle="1" w:styleId="WW8Num1z2">
    <w:name w:val="WW8Num1z2"/>
    <w:rsid w:val="00412E89"/>
  </w:style>
  <w:style w:type="character" w:customStyle="1" w:styleId="WW8Num1z3">
    <w:name w:val="WW8Num1z3"/>
    <w:rsid w:val="00412E89"/>
  </w:style>
  <w:style w:type="character" w:customStyle="1" w:styleId="WW8Num1z4">
    <w:name w:val="WW8Num1z4"/>
    <w:rsid w:val="00412E89"/>
  </w:style>
  <w:style w:type="character" w:customStyle="1" w:styleId="WW8Num1z5">
    <w:name w:val="WW8Num1z5"/>
    <w:rsid w:val="00412E89"/>
  </w:style>
  <w:style w:type="character" w:customStyle="1" w:styleId="WW8Num1z6">
    <w:name w:val="WW8Num1z6"/>
    <w:rsid w:val="00412E89"/>
  </w:style>
  <w:style w:type="character" w:customStyle="1" w:styleId="WW8Num1z7">
    <w:name w:val="WW8Num1z7"/>
    <w:rsid w:val="00412E89"/>
  </w:style>
  <w:style w:type="character" w:customStyle="1" w:styleId="WW8Num1z8">
    <w:name w:val="WW8Num1z8"/>
    <w:rsid w:val="00412E89"/>
  </w:style>
  <w:style w:type="character" w:customStyle="1" w:styleId="WW8Num2z0">
    <w:name w:val="WW8Num2z0"/>
    <w:rsid w:val="00412E89"/>
    <w:rPr>
      <w:rFonts w:cs="Times New Roman"/>
      <w:sz w:val="16"/>
      <w:szCs w:val="24"/>
    </w:rPr>
  </w:style>
  <w:style w:type="character" w:customStyle="1" w:styleId="WW8Num2z1">
    <w:name w:val="WW8Num2z1"/>
    <w:rsid w:val="00412E89"/>
  </w:style>
  <w:style w:type="character" w:customStyle="1" w:styleId="WW8Num2z2">
    <w:name w:val="WW8Num2z2"/>
    <w:rsid w:val="00412E89"/>
  </w:style>
  <w:style w:type="character" w:customStyle="1" w:styleId="WW8Num2z3">
    <w:name w:val="WW8Num2z3"/>
    <w:rsid w:val="00412E89"/>
  </w:style>
  <w:style w:type="character" w:customStyle="1" w:styleId="WW8Num2z4">
    <w:name w:val="WW8Num2z4"/>
    <w:rsid w:val="00412E89"/>
  </w:style>
  <w:style w:type="character" w:customStyle="1" w:styleId="WW8Num2z5">
    <w:name w:val="WW8Num2z5"/>
    <w:rsid w:val="00412E89"/>
  </w:style>
  <w:style w:type="character" w:customStyle="1" w:styleId="WW8Num2z6">
    <w:name w:val="WW8Num2z6"/>
    <w:rsid w:val="00412E89"/>
  </w:style>
  <w:style w:type="character" w:customStyle="1" w:styleId="WW8Num2z7">
    <w:name w:val="WW8Num2z7"/>
    <w:rsid w:val="00412E89"/>
  </w:style>
  <w:style w:type="character" w:customStyle="1" w:styleId="WW8Num2z8">
    <w:name w:val="WW8Num2z8"/>
    <w:rsid w:val="00412E89"/>
  </w:style>
  <w:style w:type="character" w:customStyle="1" w:styleId="WW8Num3z0">
    <w:name w:val="WW8Num3z0"/>
    <w:rsid w:val="00412E89"/>
    <w:rPr>
      <w:rFonts w:cs="Times New Roman"/>
    </w:rPr>
  </w:style>
  <w:style w:type="character" w:customStyle="1" w:styleId="WW8Num4z0">
    <w:name w:val="WW8Num4z0"/>
    <w:rsid w:val="00412E89"/>
    <w:rPr>
      <w:rFonts w:cs="Times New Roman"/>
      <w:position w:val="0"/>
      <w:sz w:val="10"/>
      <w:szCs w:val="10"/>
      <w:vertAlign w:val="baseline"/>
      <w:lang w:val="pl-PL"/>
    </w:rPr>
  </w:style>
  <w:style w:type="character" w:customStyle="1" w:styleId="WW8Num5z0">
    <w:name w:val="WW8Num5z0"/>
    <w:rsid w:val="00412E89"/>
    <w:rPr>
      <w:rFonts w:cs="Times New Roman" w:hint="default"/>
      <w:b/>
    </w:rPr>
  </w:style>
  <w:style w:type="character" w:customStyle="1" w:styleId="WW8Num5z1">
    <w:name w:val="WW8Num5z1"/>
    <w:rsid w:val="00412E89"/>
    <w:rPr>
      <w:rFonts w:cs="Times New Roman"/>
    </w:rPr>
  </w:style>
  <w:style w:type="character" w:customStyle="1" w:styleId="WW8Num5z2">
    <w:name w:val="WW8Num5z2"/>
    <w:rsid w:val="00412E89"/>
  </w:style>
  <w:style w:type="character" w:customStyle="1" w:styleId="WW8Num5z3">
    <w:name w:val="WW8Num5z3"/>
    <w:rsid w:val="00412E89"/>
    <w:rPr>
      <w:rFonts w:eastAsia="Arial Unicode MS" w:cs="Times New Roman"/>
      <w:color w:val="000000"/>
    </w:rPr>
  </w:style>
  <w:style w:type="character" w:customStyle="1" w:styleId="WW8Num5z4">
    <w:name w:val="WW8Num5z4"/>
    <w:rsid w:val="00412E89"/>
  </w:style>
  <w:style w:type="character" w:customStyle="1" w:styleId="WW8Num5z5">
    <w:name w:val="WW8Num5z5"/>
    <w:rsid w:val="00412E89"/>
  </w:style>
  <w:style w:type="character" w:customStyle="1" w:styleId="WW8Num5z6">
    <w:name w:val="WW8Num5z6"/>
    <w:rsid w:val="00412E89"/>
  </w:style>
  <w:style w:type="character" w:customStyle="1" w:styleId="WW8Num5z7">
    <w:name w:val="WW8Num5z7"/>
    <w:rsid w:val="00412E89"/>
  </w:style>
  <w:style w:type="character" w:customStyle="1" w:styleId="WW8Num5z8">
    <w:name w:val="WW8Num5z8"/>
    <w:rsid w:val="00412E89"/>
  </w:style>
  <w:style w:type="character" w:customStyle="1" w:styleId="WW8Num6z0">
    <w:name w:val="WW8Num6z0"/>
    <w:rsid w:val="00412E89"/>
    <w:rPr>
      <w:rFonts w:ascii="Times New Roman" w:hAnsi="Times New Roman" w:cs="Times New Roman" w:hint="default"/>
      <w:sz w:val="28"/>
      <w:szCs w:val="28"/>
    </w:rPr>
  </w:style>
  <w:style w:type="character" w:customStyle="1" w:styleId="WW8Num7z0">
    <w:name w:val="WW8Num7z0"/>
    <w:rsid w:val="00412E89"/>
    <w:rPr>
      <w:rFonts w:ascii="Times New Roman" w:hAnsi="Times New Roman" w:cs="Times New Roman" w:hint="default"/>
      <w:sz w:val="28"/>
      <w:szCs w:val="28"/>
    </w:rPr>
  </w:style>
  <w:style w:type="character" w:customStyle="1" w:styleId="WW8Num8z0">
    <w:name w:val="WW8Num8z0"/>
    <w:rsid w:val="00412E89"/>
    <w:rPr>
      <w:rFonts w:ascii="Times New Roman" w:hAnsi="Times New Roman" w:cs="Times New Roman" w:hint="default"/>
      <w:b w:val="0"/>
      <w:sz w:val="24"/>
      <w:szCs w:val="24"/>
    </w:rPr>
  </w:style>
  <w:style w:type="character" w:customStyle="1" w:styleId="WW8Num9z0">
    <w:name w:val="WW8Num9z0"/>
    <w:rsid w:val="00412E89"/>
    <w:rPr>
      <w:rFonts w:ascii="Times New Roman" w:eastAsia="Calibri" w:hAnsi="Times New Roman" w:cs="Times New Roman" w:hint="default"/>
      <w:b w:val="0"/>
      <w:bCs w:val="0"/>
      <w:i w:val="0"/>
      <w:iCs w:val="0"/>
      <w:color w:val="000000"/>
      <w:sz w:val="24"/>
      <w:szCs w:val="24"/>
    </w:rPr>
  </w:style>
  <w:style w:type="character" w:customStyle="1" w:styleId="WW8Num10z0">
    <w:name w:val="WW8Num10z0"/>
    <w:rsid w:val="00412E89"/>
    <w:rPr>
      <w:rFonts w:ascii="Times New Roman" w:hAnsi="Times New Roman" w:cs="Times New Roman" w:hint="default"/>
      <w:color w:val="000000"/>
      <w:sz w:val="24"/>
      <w:szCs w:val="24"/>
    </w:rPr>
  </w:style>
  <w:style w:type="character" w:customStyle="1" w:styleId="WW8Num11z0">
    <w:name w:val="WW8Num11z0"/>
    <w:rsid w:val="00412E89"/>
    <w:rPr>
      <w:rFonts w:ascii="Times New Roman" w:eastAsia="Times New Roman" w:hAnsi="Times New Roman" w:cs="Times New Roman"/>
      <w:sz w:val="28"/>
      <w:szCs w:val="28"/>
    </w:rPr>
  </w:style>
  <w:style w:type="character" w:customStyle="1" w:styleId="WW8Num11z2">
    <w:name w:val="WW8Num11z2"/>
    <w:rsid w:val="00412E89"/>
  </w:style>
  <w:style w:type="character" w:customStyle="1" w:styleId="WW8Num11z3">
    <w:name w:val="WW8Num11z3"/>
    <w:rsid w:val="00412E89"/>
  </w:style>
  <w:style w:type="character" w:customStyle="1" w:styleId="WW8Num11z4">
    <w:name w:val="WW8Num11z4"/>
    <w:rsid w:val="00412E89"/>
  </w:style>
  <w:style w:type="character" w:customStyle="1" w:styleId="WW8Num11z5">
    <w:name w:val="WW8Num11z5"/>
    <w:rsid w:val="00412E89"/>
  </w:style>
  <w:style w:type="character" w:customStyle="1" w:styleId="WW8Num11z6">
    <w:name w:val="WW8Num11z6"/>
    <w:rsid w:val="00412E89"/>
  </w:style>
  <w:style w:type="character" w:customStyle="1" w:styleId="WW8Num11z7">
    <w:name w:val="WW8Num11z7"/>
    <w:rsid w:val="00412E89"/>
  </w:style>
  <w:style w:type="character" w:customStyle="1" w:styleId="WW8Num11z8">
    <w:name w:val="WW8Num11z8"/>
    <w:rsid w:val="00412E89"/>
  </w:style>
  <w:style w:type="character" w:customStyle="1" w:styleId="WW8Num12z0">
    <w:name w:val="WW8Num12z0"/>
    <w:rsid w:val="00412E89"/>
    <w:rPr>
      <w:rFonts w:ascii="Times New Roman" w:hAnsi="Times New Roman" w:cs="Times New Roman"/>
      <w:b/>
      <w:sz w:val="28"/>
      <w:szCs w:val="28"/>
    </w:rPr>
  </w:style>
  <w:style w:type="character" w:customStyle="1" w:styleId="WW8Num13z0">
    <w:name w:val="WW8Num13z0"/>
    <w:rsid w:val="00412E89"/>
    <w:rPr>
      <w:rFonts w:ascii="Times New Roman" w:hAnsi="Times New Roman" w:cs="Times New Roman"/>
      <w:b w:val="0"/>
      <w:color w:val="auto"/>
      <w:sz w:val="24"/>
      <w:szCs w:val="24"/>
    </w:rPr>
  </w:style>
  <w:style w:type="character" w:customStyle="1" w:styleId="WW8Num14z0">
    <w:name w:val="WW8Num14z0"/>
    <w:rsid w:val="00412E89"/>
    <w:rPr>
      <w:rFonts w:ascii="Times New Roman" w:hAnsi="Times New Roman" w:cs="Times New Roman" w:hint="default"/>
      <w:sz w:val="24"/>
      <w:szCs w:val="24"/>
    </w:rPr>
  </w:style>
  <w:style w:type="character" w:customStyle="1" w:styleId="WW8Num14z1">
    <w:name w:val="WW8Num14z1"/>
    <w:rsid w:val="00412E89"/>
    <w:rPr>
      <w:rFonts w:cs="Times New Roman"/>
    </w:rPr>
  </w:style>
  <w:style w:type="character" w:customStyle="1" w:styleId="WW8Num14z3">
    <w:name w:val="WW8Num14z3"/>
    <w:rsid w:val="00412E89"/>
  </w:style>
  <w:style w:type="character" w:customStyle="1" w:styleId="WW8Num14z4">
    <w:name w:val="WW8Num14z4"/>
    <w:rsid w:val="00412E89"/>
  </w:style>
  <w:style w:type="character" w:customStyle="1" w:styleId="WW8Num15z0">
    <w:name w:val="WW8Num15z0"/>
    <w:rsid w:val="00412E89"/>
    <w:rPr>
      <w:rFonts w:ascii="Times New Roman" w:hAnsi="Times New Roman" w:cs="Times New Roman" w:hint="default"/>
      <w:sz w:val="28"/>
      <w:szCs w:val="28"/>
    </w:rPr>
  </w:style>
  <w:style w:type="character" w:customStyle="1" w:styleId="WW8Num16z0">
    <w:name w:val="WW8Num16z0"/>
    <w:rsid w:val="00412E89"/>
    <w:rPr>
      <w:rFonts w:ascii="Wingdings" w:hAnsi="Wingdings" w:cs="Wingdings" w:hint="default"/>
      <w:color w:val="auto"/>
      <w:sz w:val="28"/>
      <w:szCs w:val="28"/>
    </w:rPr>
  </w:style>
  <w:style w:type="character" w:customStyle="1" w:styleId="WW8Num17z0">
    <w:name w:val="WW8Num17z0"/>
    <w:rsid w:val="00412E89"/>
    <w:rPr>
      <w:rFonts w:ascii="Wingdings" w:hAnsi="Wingdings" w:cs="Wingdings" w:hint="default"/>
    </w:rPr>
  </w:style>
  <w:style w:type="character" w:customStyle="1" w:styleId="WW8Num17z3">
    <w:name w:val="WW8Num17z3"/>
    <w:rsid w:val="00412E89"/>
    <w:rPr>
      <w:rFonts w:ascii="Symbol" w:hAnsi="Symbol" w:cs="Symbol" w:hint="default"/>
    </w:rPr>
  </w:style>
  <w:style w:type="character" w:customStyle="1" w:styleId="WW8Num17z5">
    <w:name w:val="WW8Num17z5"/>
    <w:rsid w:val="00412E89"/>
  </w:style>
  <w:style w:type="character" w:customStyle="1" w:styleId="WW8Num17z6">
    <w:name w:val="WW8Num17z6"/>
    <w:rsid w:val="00412E89"/>
  </w:style>
  <w:style w:type="character" w:customStyle="1" w:styleId="WW8Num17z7">
    <w:name w:val="WW8Num17z7"/>
    <w:rsid w:val="00412E89"/>
  </w:style>
  <w:style w:type="character" w:customStyle="1" w:styleId="WW8Num17z8">
    <w:name w:val="WW8Num17z8"/>
    <w:rsid w:val="00412E89"/>
  </w:style>
  <w:style w:type="character" w:customStyle="1" w:styleId="WW8Num18z0">
    <w:name w:val="WW8Num18z0"/>
    <w:rsid w:val="00412E89"/>
    <w:rPr>
      <w:rFonts w:ascii="Wingdings" w:hAnsi="Wingdings" w:cs="Wingdings" w:hint="default"/>
      <w:color w:val="auto"/>
      <w:sz w:val="24"/>
      <w:szCs w:val="24"/>
    </w:rPr>
  </w:style>
  <w:style w:type="character" w:customStyle="1" w:styleId="WW8Num19z0">
    <w:name w:val="WW8Num19z0"/>
    <w:rsid w:val="00412E89"/>
    <w:rPr>
      <w:rFonts w:ascii="Arial" w:hAnsi="Arial" w:cs="Arial" w:hint="default"/>
      <w:color w:val="auto"/>
      <w:sz w:val="24"/>
      <w:szCs w:val="24"/>
    </w:rPr>
  </w:style>
  <w:style w:type="character" w:customStyle="1" w:styleId="WW8Num20z0">
    <w:name w:val="WW8Num20z0"/>
    <w:rsid w:val="00412E89"/>
    <w:rPr>
      <w:rFonts w:cs="Times New Roman"/>
    </w:rPr>
  </w:style>
  <w:style w:type="character" w:customStyle="1" w:styleId="WW8Num20z3">
    <w:name w:val="WW8Num20z3"/>
    <w:rsid w:val="00412E89"/>
  </w:style>
  <w:style w:type="character" w:customStyle="1" w:styleId="WW8Num20z4">
    <w:name w:val="WW8Num20z4"/>
    <w:rsid w:val="00412E89"/>
  </w:style>
  <w:style w:type="character" w:customStyle="1" w:styleId="WW8Num20z5">
    <w:name w:val="WW8Num20z5"/>
    <w:rsid w:val="00412E89"/>
  </w:style>
  <w:style w:type="character" w:customStyle="1" w:styleId="WW8Num20z6">
    <w:name w:val="WW8Num20z6"/>
    <w:rsid w:val="00412E89"/>
  </w:style>
  <w:style w:type="character" w:customStyle="1" w:styleId="WW8Num20z7">
    <w:name w:val="WW8Num20z7"/>
    <w:rsid w:val="00412E89"/>
  </w:style>
  <w:style w:type="character" w:customStyle="1" w:styleId="WW8Num20z8">
    <w:name w:val="WW8Num20z8"/>
    <w:rsid w:val="00412E89"/>
  </w:style>
  <w:style w:type="character" w:customStyle="1" w:styleId="WW8Num21z0">
    <w:name w:val="WW8Num21z0"/>
    <w:rsid w:val="00412E89"/>
    <w:rPr>
      <w:rFonts w:cs="Times New Roman" w:hint="default"/>
      <w:b w:val="0"/>
    </w:rPr>
  </w:style>
  <w:style w:type="character" w:customStyle="1" w:styleId="WW8Num22z0">
    <w:name w:val="WW8Num22z0"/>
    <w:rsid w:val="00412E89"/>
    <w:rPr>
      <w:rFonts w:ascii="Times New Roman" w:hAnsi="Times New Roman" w:cs="Times New Roman" w:hint="default"/>
      <w:sz w:val="24"/>
      <w:szCs w:val="24"/>
    </w:rPr>
  </w:style>
  <w:style w:type="character" w:customStyle="1" w:styleId="WW8Num23z0">
    <w:name w:val="WW8Num23z0"/>
    <w:rsid w:val="00412E89"/>
    <w:rPr>
      <w:rFonts w:ascii="Wingdings" w:hAnsi="Wingdings" w:cs="Wingdings" w:hint="default"/>
      <w:sz w:val="24"/>
      <w:szCs w:val="24"/>
    </w:rPr>
  </w:style>
  <w:style w:type="character" w:customStyle="1" w:styleId="WW8Num23z2">
    <w:name w:val="WW8Num23z2"/>
    <w:rsid w:val="00412E89"/>
  </w:style>
  <w:style w:type="character" w:customStyle="1" w:styleId="WW8Num23z3">
    <w:name w:val="WW8Num23z3"/>
    <w:rsid w:val="00412E89"/>
    <w:rPr>
      <w:rFonts w:ascii="Symbol" w:hAnsi="Symbol" w:cs="Symbol" w:hint="default"/>
    </w:rPr>
  </w:style>
  <w:style w:type="character" w:customStyle="1" w:styleId="WW8Num23z4">
    <w:name w:val="WW8Num23z4"/>
    <w:rsid w:val="00412E89"/>
  </w:style>
  <w:style w:type="character" w:customStyle="1" w:styleId="WW8Num23z5">
    <w:name w:val="WW8Num23z5"/>
    <w:rsid w:val="00412E89"/>
  </w:style>
  <w:style w:type="character" w:customStyle="1" w:styleId="WW8Num23z6">
    <w:name w:val="WW8Num23z6"/>
    <w:rsid w:val="00412E89"/>
  </w:style>
  <w:style w:type="character" w:customStyle="1" w:styleId="WW8Num23z7">
    <w:name w:val="WW8Num23z7"/>
    <w:rsid w:val="00412E89"/>
  </w:style>
  <w:style w:type="character" w:customStyle="1" w:styleId="WW8Num23z8">
    <w:name w:val="WW8Num23z8"/>
    <w:rsid w:val="00412E89"/>
  </w:style>
  <w:style w:type="character" w:customStyle="1" w:styleId="WW8Num24z0">
    <w:name w:val="WW8Num24z0"/>
    <w:rsid w:val="00412E89"/>
    <w:rPr>
      <w:rFonts w:eastAsia="Arial Unicode MS" w:cs="Times New Roman" w:hint="default"/>
      <w:color w:val="000000"/>
    </w:rPr>
  </w:style>
  <w:style w:type="character" w:customStyle="1" w:styleId="WW8Num24z3">
    <w:name w:val="WW8Num24z3"/>
    <w:rsid w:val="00412E89"/>
  </w:style>
  <w:style w:type="character" w:customStyle="1" w:styleId="WW8Num24z4">
    <w:name w:val="WW8Num24z4"/>
    <w:rsid w:val="00412E89"/>
  </w:style>
  <w:style w:type="character" w:customStyle="1" w:styleId="WW8Num24z5">
    <w:name w:val="WW8Num24z5"/>
    <w:rsid w:val="00412E89"/>
  </w:style>
  <w:style w:type="character" w:customStyle="1" w:styleId="WW8Num24z6">
    <w:name w:val="WW8Num24z6"/>
    <w:rsid w:val="00412E89"/>
  </w:style>
  <w:style w:type="character" w:customStyle="1" w:styleId="WW8Num24z7">
    <w:name w:val="WW8Num24z7"/>
    <w:rsid w:val="00412E89"/>
  </w:style>
  <w:style w:type="character" w:customStyle="1" w:styleId="WW8Num24z8">
    <w:name w:val="WW8Num24z8"/>
    <w:rsid w:val="00412E89"/>
  </w:style>
  <w:style w:type="character" w:customStyle="1" w:styleId="WW8Num25z0">
    <w:name w:val="WW8Num25z0"/>
    <w:rsid w:val="00412E89"/>
    <w:rPr>
      <w:rFonts w:ascii="Times New Roman" w:eastAsia="TimesNewRomanPSMT" w:hAnsi="Times New Roman" w:cs="Times New Roman" w:hint="default"/>
      <w:color w:val="000000"/>
      <w:sz w:val="24"/>
      <w:szCs w:val="24"/>
    </w:rPr>
  </w:style>
  <w:style w:type="character" w:customStyle="1" w:styleId="WW8Num26z0">
    <w:name w:val="WW8Num26z0"/>
    <w:rsid w:val="00412E89"/>
    <w:rPr>
      <w:rFonts w:ascii="Times New Roman" w:hAnsi="Times New Roman" w:cs="Times New Roman"/>
      <w:color w:val="000000"/>
      <w:sz w:val="24"/>
      <w:szCs w:val="24"/>
    </w:rPr>
  </w:style>
  <w:style w:type="character" w:customStyle="1" w:styleId="WW8Num26z2">
    <w:name w:val="WW8Num26z2"/>
    <w:rsid w:val="00412E89"/>
  </w:style>
  <w:style w:type="character" w:customStyle="1" w:styleId="WW8Num26z3">
    <w:name w:val="WW8Num26z3"/>
    <w:rsid w:val="00412E89"/>
  </w:style>
  <w:style w:type="character" w:customStyle="1" w:styleId="WW8Num26z4">
    <w:name w:val="WW8Num26z4"/>
    <w:rsid w:val="00412E89"/>
  </w:style>
  <w:style w:type="character" w:customStyle="1" w:styleId="WW8Num26z5">
    <w:name w:val="WW8Num26z5"/>
    <w:rsid w:val="00412E89"/>
  </w:style>
  <w:style w:type="character" w:customStyle="1" w:styleId="WW8Num26z6">
    <w:name w:val="WW8Num26z6"/>
    <w:rsid w:val="00412E89"/>
  </w:style>
  <w:style w:type="character" w:customStyle="1" w:styleId="WW8Num26z7">
    <w:name w:val="WW8Num26z7"/>
    <w:rsid w:val="00412E89"/>
  </w:style>
  <w:style w:type="character" w:customStyle="1" w:styleId="WW8Num26z8">
    <w:name w:val="WW8Num26z8"/>
    <w:rsid w:val="00412E89"/>
  </w:style>
  <w:style w:type="character" w:customStyle="1" w:styleId="WW8Num27z0">
    <w:name w:val="WW8Num27z0"/>
    <w:rsid w:val="00412E89"/>
    <w:rPr>
      <w:rFonts w:ascii="Times New Roman" w:eastAsia="Times New Roman" w:hAnsi="Times New Roman" w:cs="Times New Roman" w:hint="default"/>
      <w:color w:val="auto"/>
      <w:sz w:val="24"/>
      <w:szCs w:val="24"/>
    </w:rPr>
  </w:style>
  <w:style w:type="character" w:customStyle="1" w:styleId="WW8Num27z2">
    <w:name w:val="WW8Num27z2"/>
    <w:rsid w:val="00412E89"/>
    <w:rPr>
      <w:rFonts w:ascii="Wingdings" w:hAnsi="Wingdings" w:cs="Wingdings" w:hint="default"/>
    </w:rPr>
  </w:style>
  <w:style w:type="character" w:customStyle="1" w:styleId="WW8Num27z3">
    <w:name w:val="WW8Num27z3"/>
    <w:rsid w:val="00412E89"/>
    <w:rPr>
      <w:rFonts w:ascii="Symbol" w:hAnsi="Symbol" w:cs="Symbol" w:hint="default"/>
    </w:rPr>
  </w:style>
  <w:style w:type="character" w:customStyle="1" w:styleId="WW8Num27z4">
    <w:name w:val="WW8Num27z4"/>
    <w:rsid w:val="00412E89"/>
  </w:style>
  <w:style w:type="character" w:customStyle="1" w:styleId="WW8Num27z5">
    <w:name w:val="WW8Num27z5"/>
    <w:rsid w:val="00412E89"/>
  </w:style>
  <w:style w:type="character" w:customStyle="1" w:styleId="WW8Num27z6">
    <w:name w:val="WW8Num27z6"/>
    <w:rsid w:val="00412E89"/>
  </w:style>
  <w:style w:type="character" w:customStyle="1" w:styleId="WW8Num27z7">
    <w:name w:val="WW8Num27z7"/>
    <w:rsid w:val="00412E89"/>
  </w:style>
  <w:style w:type="character" w:customStyle="1" w:styleId="WW8Num27z8">
    <w:name w:val="WW8Num27z8"/>
    <w:rsid w:val="00412E89"/>
  </w:style>
  <w:style w:type="character" w:customStyle="1" w:styleId="WW8Num28z0">
    <w:name w:val="WW8Num28z0"/>
    <w:rsid w:val="00412E89"/>
    <w:rPr>
      <w:rFonts w:ascii="Times New Roman" w:eastAsia="TimesNewRomanPSMT" w:hAnsi="Times New Roman" w:cs="Times New Roman" w:hint="default"/>
      <w:sz w:val="24"/>
      <w:szCs w:val="24"/>
    </w:rPr>
  </w:style>
  <w:style w:type="character" w:customStyle="1" w:styleId="WW8Num29z0">
    <w:name w:val="WW8Num29z0"/>
    <w:rsid w:val="00412E89"/>
    <w:rPr>
      <w:rFonts w:ascii="Times New Roman" w:eastAsia="Arial Unicode MS" w:hAnsi="Times New Roman" w:cs="Times New Roman" w:hint="default"/>
      <w:b w:val="0"/>
      <w:bCs/>
      <w:color w:val="000000"/>
      <w:sz w:val="24"/>
      <w:szCs w:val="24"/>
    </w:rPr>
  </w:style>
  <w:style w:type="character" w:customStyle="1" w:styleId="WW8Num29z1">
    <w:name w:val="WW8Num29z1"/>
    <w:rsid w:val="00412E89"/>
  </w:style>
  <w:style w:type="character" w:customStyle="1" w:styleId="WW8Num29z2">
    <w:name w:val="WW8Num29z2"/>
    <w:rsid w:val="00412E89"/>
  </w:style>
  <w:style w:type="character" w:customStyle="1" w:styleId="WW8Num29z3">
    <w:name w:val="WW8Num29z3"/>
    <w:rsid w:val="00412E89"/>
  </w:style>
  <w:style w:type="character" w:customStyle="1" w:styleId="WW8Num29z4">
    <w:name w:val="WW8Num29z4"/>
    <w:rsid w:val="00412E89"/>
  </w:style>
  <w:style w:type="character" w:customStyle="1" w:styleId="WW8Num29z5">
    <w:name w:val="WW8Num29z5"/>
    <w:rsid w:val="00412E89"/>
  </w:style>
  <w:style w:type="character" w:customStyle="1" w:styleId="WW8Num29z6">
    <w:name w:val="WW8Num29z6"/>
    <w:rsid w:val="00412E89"/>
  </w:style>
  <w:style w:type="character" w:customStyle="1" w:styleId="WW8Num29z7">
    <w:name w:val="WW8Num29z7"/>
    <w:rsid w:val="00412E89"/>
  </w:style>
  <w:style w:type="character" w:customStyle="1" w:styleId="WW8Num29z8">
    <w:name w:val="WW8Num29z8"/>
    <w:rsid w:val="00412E89"/>
  </w:style>
  <w:style w:type="character" w:customStyle="1" w:styleId="WW8Num30z0">
    <w:name w:val="WW8Num30z0"/>
    <w:rsid w:val="00412E89"/>
    <w:rPr>
      <w:rFonts w:eastAsia="Arial Unicode MS" w:cs="Times New Roman"/>
      <w:b w:val="0"/>
      <w:i w:val="0"/>
      <w:color w:val="000000"/>
    </w:rPr>
  </w:style>
  <w:style w:type="character" w:customStyle="1" w:styleId="WW8Num30z1">
    <w:name w:val="WW8Num30z1"/>
    <w:rsid w:val="00412E89"/>
    <w:rPr>
      <w:rFonts w:hint="default"/>
      <w:b/>
      <w:i/>
    </w:rPr>
  </w:style>
  <w:style w:type="character" w:customStyle="1" w:styleId="WW8Num30z2">
    <w:name w:val="WW8Num30z2"/>
    <w:rsid w:val="00412E89"/>
  </w:style>
  <w:style w:type="character" w:customStyle="1" w:styleId="WW8Num30z3">
    <w:name w:val="WW8Num30z3"/>
    <w:rsid w:val="00412E89"/>
    <w:rPr>
      <w:rFonts w:ascii="Times New Roman" w:hAnsi="Times New Roman" w:cs="Times New Roman"/>
      <w:b w:val="0"/>
      <w:i w:val="0"/>
      <w:sz w:val="24"/>
      <w:szCs w:val="24"/>
    </w:rPr>
  </w:style>
  <w:style w:type="character" w:customStyle="1" w:styleId="WW8Num30z4">
    <w:name w:val="WW8Num30z4"/>
    <w:rsid w:val="00412E89"/>
  </w:style>
  <w:style w:type="character" w:customStyle="1" w:styleId="WW8Num30z5">
    <w:name w:val="WW8Num30z5"/>
    <w:rsid w:val="00412E89"/>
  </w:style>
  <w:style w:type="character" w:customStyle="1" w:styleId="WW8Num30z6">
    <w:name w:val="WW8Num30z6"/>
    <w:rsid w:val="00412E89"/>
  </w:style>
  <w:style w:type="character" w:customStyle="1" w:styleId="WW8Num30z7">
    <w:name w:val="WW8Num30z7"/>
    <w:rsid w:val="00412E89"/>
  </w:style>
  <w:style w:type="character" w:customStyle="1" w:styleId="WW8Num30z8">
    <w:name w:val="WW8Num30z8"/>
    <w:rsid w:val="00412E89"/>
  </w:style>
  <w:style w:type="character" w:customStyle="1" w:styleId="WW8Num31z0">
    <w:name w:val="WW8Num31z0"/>
    <w:rsid w:val="00412E89"/>
    <w:rPr>
      <w:rFonts w:ascii="Symbol" w:hAnsi="Symbol" w:cs="Times New Roman" w:hint="default"/>
      <w:sz w:val="24"/>
      <w:szCs w:val="24"/>
    </w:rPr>
  </w:style>
  <w:style w:type="character" w:customStyle="1" w:styleId="WW8Num31z1">
    <w:name w:val="WW8Num31z1"/>
    <w:rsid w:val="00412E89"/>
  </w:style>
  <w:style w:type="character" w:customStyle="1" w:styleId="WW8Num31z2">
    <w:name w:val="WW8Num31z2"/>
    <w:rsid w:val="00412E89"/>
  </w:style>
  <w:style w:type="character" w:customStyle="1" w:styleId="WW8Num31z3">
    <w:name w:val="WW8Num31z3"/>
    <w:rsid w:val="00412E89"/>
  </w:style>
  <w:style w:type="character" w:customStyle="1" w:styleId="WW8Num31z4">
    <w:name w:val="WW8Num31z4"/>
    <w:rsid w:val="00412E89"/>
  </w:style>
  <w:style w:type="character" w:customStyle="1" w:styleId="WW8Num31z5">
    <w:name w:val="WW8Num31z5"/>
    <w:rsid w:val="00412E89"/>
  </w:style>
  <w:style w:type="character" w:customStyle="1" w:styleId="WW8Num31z6">
    <w:name w:val="WW8Num31z6"/>
    <w:rsid w:val="00412E89"/>
  </w:style>
  <w:style w:type="character" w:customStyle="1" w:styleId="WW8Num31z7">
    <w:name w:val="WW8Num31z7"/>
    <w:rsid w:val="00412E89"/>
  </w:style>
  <w:style w:type="character" w:customStyle="1" w:styleId="WW8Num31z8">
    <w:name w:val="WW8Num31z8"/>
    <w:rsid w:val="00412E89"/>
  </w:style>
  <w:style w:type="character" w:customStyle="1" w:styleId="WW8Num32z0">
    <w:name w:val="WW8Num32z0"/>
    <w:rsid w:val="00412E89"/>
    <w:rPr>
      <w:rFonts w:ascii="Times New Roman" w:hAnsi="Times New Roman" w:cs="Times New Roman" w:hint="default"/>
      <w:b/>
      <w:sz w:val="24"/>
      <w:szCs w:val="24"/>
    </w:rPr>
  </w:style>
  <w:style w:type="character" w:customStyle="1" w:styleId="WW8Num33z0">
    <w:name w:val="WW8Num33z0"/>
    <w:rsid w:val="00412E89"/>
    <w:rPr>
      <w:rFonts w:cs="Times New Roman"/>
      <w:b/>
    </w:rPr>
  </w:style>
  <w:style w:type="character" w:customStyle="1" w:styleId="WW8Num34z0">
    <w:name w:val="WW8Num34z0"/>
    <w:rsid w:val="00412E89"/>
    <w:rPr>
      <w:rFonts w:cs="Times New Roman"/>
    </w:rPr>
  </w:style>
  <w:style w:type="character" w:customStyle="1" w:styleId="WW8Num35z0">
    <w:name w:val="WW8Num35z0"/>
    <w:rsid w:val="00412E89"/>
    <w:rPr>
      <w:rFonts w:cs="Times New Roman" w:hint="default"/>
      <w:b/>
    </w:rPr>
  </w:style>
  <w:style w:type="character" w:customStyle="1" w:styleId="WW8Num36z0">
    <w:name w:val="WW8Num36z0"/>
    <w:rsid w:val="00412E89"/>
    <w:rPr>
      <w:rFonts w:ascii="Wingdings" w:eastAsia="Times New Roman" w:hAnsi="Wingdings" w:cs="Wingdings" w:hint="default"/>
      <w:color w:val="auto"/>
      <w:sz w:val="24"/>
      <w:szCs w:val="24"/>
    </w:rPr>
  </w:style>
  <w:style w:type="character" w:customStyle="1" w:styleId="WW8Num37z0">
    <w:name w:val="WW8Num37z0"/>
    <w:rsid w:val="00412E89"/>
    <w:rPr>
      <w:rFonts w:cs="Times New Roman"/>
    </w:rPr>
  </w:style>
  <w:style w:type="character" w:customStyle="1" w:styleId="WW8Num38z0">
    <w:name w:val="WW8Num38z0"/>
    <w:rsid w:val="00412E89"/>
    <w:rPr>
      <w:rFonts w:cs="Times New Roman" w:hint="default"/>
    </w:rPr>
  </w:style>
  <w:style w:type="character" w:customStyle="1" w:styleId="WW8Num39z0">
    <w:name w:val="WW8Num39z0"/>
    <w:rsid w:val="00412E89"/>
    <w:rPr>
      <w:rFonts w:ascii="Times New Roman" w:hAnsi="Times New Roman" w:cs="Times New Roman"/>
      <w:sz w:val="24"/>
      <w:szCs w:val="24"/>
    </w:rPr>
  </w:style>
  <w:style w:type="character" w:customStyle="1" w:styleId="WW8Num40z0">
    <w:name w:val="WW8Num40z0"/>
    <w:rsid w:val="00412E89"/>
    <w:rPr>
      <w:rFonts w:cs="Times New Roman"/>
    </w:rPr>
  </w:style>
  <w:style w:type="character" w:customStyle="1" w:styleId="WW8Num41z0">
    <w:name w:val="WW8Num41z0"/>
    <w:rsid w:val="00412E89"/>
    <w:rPr>
      <w:rFonts w:ascii="Times New Roman" w:hAnsi="Times New Roman" w:cs="Times New Roman"/>
      <w:b w:val="0"/>
      <w:i w:val="0"/>
      <w:sz w:val="24"/>
      <w:szCs w:val="24"/>
    </w:rPr>
  </w:style>
  <w:style w:type="character" w:customStyle="1" w:styleId="WW8Num42z0">
    <w:name w:val="WW8Num42z0"/>
    <w:rsid w:val="00412E89"/>
    <w:rPr>
      <w:rFonts w:ascii="Times New Roman" w:hAnsi="Times New Roman" w:cs="Times New Roman"/>
      <w:b w:val="0"/>
      <w:bCs/>
      <w:kern w:val="1"/>
      <w:sz w:val="24"/>
      <w:szCs w:val="24"/>
    </w:rPr>
  </w:style>
  <w:style w:type="character" w:customStyle="1" w:styleId="WW8Num42z1">
    <w:name w:val="WW8Num42z1"/>
    <w:rsid w:val="00412E89"/>
    <w:rPr>
      <w:rFonts w:cs="Times New Roman"/>
    </w:rPr>
  </w:style>
  <w:style w:type="character" w:customStyle="1" w:styleId="WW8Num42z2">
    <w:name w:val="WW8Num42z2"/>
    <w:rsid w:val="00412E89"/>
  </w:style>
  <w:style w:type="character" w:customStyle="1" w:styleId="WW8Num42z3">
    <w:name w:val="WW8Num42z3"/>
    <w:rsid w:val="00412E89"/>
  </w:style>
  <w:style w:type="character" w:customStyle="1" w:styleId="WW8Num42z4">
    <w:name w:val="WW8Num42z4"/>
    <w:rsid w:val="00412E89"/>
  </w:style>
  <w:style w:type="character" w:customStyle="1" w:styleId="WW8Num42z5">
    <w:name w:val="WW8Num42z5"/>
    <w:rsid w:val="00412E89"/>
  </w:style>
  <w:style w:type="character" w:customStyle="1" w:styleId="WW8Num42z6">
    <w:name w:val="WW8Num42z6"/>
    <w:rsid w:val="00412E89"/>
    <w:rPr>
      <w:rFonts w:cs="Times New Roman"/>
    </w:rPr>
  </w:style>
  <w:style w:type="character" w:customStyle="1" w:styleId="WW8Num42z7">
    <w:name w:val="WW8Num42z7"/>
    <w:rsid w:val="00412E89"/>
  </w:style>
  <w:style w:type="character" w:customStyle="1" w:styleId="WW8Num42z8">
    <w:name w:val="WW8Num42z8"/>
    <w:rsid w:val="00412E89"/>
  </w:style>
  <w:style w:type="character" w:customStyle="1" w:styleId="WW8Num43z0">
    <w:name w:val="WW8Num43z0"/>
    <w:rsid w:val="00412E89"/>
    <w:rPr>
      <w:rFonts w:ascii="Times New Roman" w:hAnsi="Times New Roman" w:cs="Times New Roman" w:hint="default"/>
      <w:sz w:val="24"/>
      <w:szCs w:val="24"/>
      <w:lang w:eastAsia="pl-PL" w:bidi="pl-PL"/>
    </w:rPr>
  </w:style>
  <w:style w:type="character" w:customStyle="1" w:styleId="WW8Num44z0">
    <w:name w:val="WW8Num44z0"/>
    <w:rsid w:val="00412E89"/>
    <w:rPr>
      <w:rFonts w:ascii="Times New Roman" w:eastAsia="Arial Unicode MS" w:hAnsi="Times New Roman" w:cs="Times New Roman" w:hint="default"/>
      <w:b/>
      <w:color w:val="000000"/>
      <w:kern w:val="1"/>
      <w:sz w:val="24"/>
      <w:szCs w:val="24"/>
    </w:rPr>
  </w:style>
  <w:style w:type="character" w:customStyle="1" w:styleId="WW8Num44z1">
    <w:name w:val="WW8Num44z1"/>
    <w:rsid w:val="00412E89"/>
  </w:style>
  <w:style w:type="character" w:customStyle="1" w:styleId="WW8Num44z2">
    <w:name w:val="WW8Num44z2"/>
    <w:rsid w:val="00412E89"/>
  </w:style>
  <w:style w:type="character" w:customStyle="1" w:styleId="WW8Num44z3">
    <w:name w:val="WW8Num44z3"/>
    <w:rsid w:val="00412E89"/>
  </w:style>
  <w:style w:type="character" w:customStyle="1" w:styleId="WW8Num44z4">
    <w:name w:val="WW8Num44z4"/>
    <w:rsid w:val="00412E89"/>
  </w:style>
  <w:style w:type="character" w:customStyle="1" w:styleId="WW8Num44z5">
    <w:name w:val="WW8Num44z5"/>
    <w:rsid w:val="00412E89"/>
  </w:style>
  <w:style w:type="character" w:customStyle="1" w:styleId="WW8Num44z6">
    <w:name w:val="WW8Num44z6"/>
    <w:rsid w:val="00412E89"/>
    <w:rPr>
      <w:rFonts w:cs="Times New Roman"/>
    </w:rPr>
  </w:style>
  <w:style w:type="character" w:customStyle="1" w:styleId="WW8Num44z7">
    <w:name w:val="WW8Num44z7"/>
    <w:rsid w:val="00412E89"/>
  </w:style>
  <w:style w:type="character" w:customStyle="1" w:styleId="WW8Num44z8">
    <w:name w:val="WW8Num44z8"/>
    <w:rsid w:val="00412E89"/>
  </w:style>
  <w:style w:type="character" w:customStyle="1" w:styleId="WW8Num45z0">
    <w:name w:val="WW8Num45z0"/>
    <w:rsid w:val="00412E89"/>
    <w:rPr>
      <w:rFonts w:ascii="Times New Roman" w:hAnsi="Times New Roman" w:cs="Times New Roman" w:hint="default"/>
      <w:b/>
      <w:color w:val="auto"/>
      <w:sz w:val="24"/>
      <w:szCs w:val="24"/>
      <w:lang w:eastAsia="pl-PL" w:bidi="pl-PL"/>
    </w:rPr>
  </w:style>
  <w:style w:type="character" w:customStyle="1" w:styleId="WW8Num46z0">
    <w:name w:val="WW8Num46z0"/>
    <w:rsid w:val="00412E89"/>
    <w:rPr>
      <w:rFonts w:ascii="Wingdings" w:hAnsi="Wingdings" w:cs="Wingdings" w:hint="default"/>
      <w:b/>
      <w:sz w:val="24"/>
      <w:szCs w:val="24"/>
    </w:rPr>
  </w:style>
  <w:style w:type="character" w:customStyle="1" w:styleId="WW8Num46z2">
    <w:name w:val="WW8Num46z2"/>
    <w:rsid w:val="00412E89"/>
    <w:rPr>
      <w:rFonts w:ascii="Wingdings" w:hAnsi="Wingdings" w:cs="Wingdings" w:hint="default"/>
    </w:rPr>
  </w:style>
  <w:style w:type="character" w:customStyle="1" w:styleId="WW8Num46z3">
    <w:name w:val="WW8Num46z3"/>
    <w:rsid w:val="00412E89"/>
    <w:rPr>
      <w:rFonts w:ascii="Symbol" w:hAnsi="Symbol" w:cs="Symbol" w:hint="default"/>
    </w:rPr>
  </w:style>
  <w:style w:type="character" w:customStyle="1" w:styleId="WW8Num46z4">
    <w:name w:val="WW8Num46z4"/>
    <w:rsid w:val="00412E89"/>
  </w:style>
  <w:style w:type="character" w:customStyle="1" w:styleId="WW8Num46z5">
    <w:name w:val="WW8Num46z5"/>
    <w:rsid w:val="00412E89"/>
  </w:style>
  <w:style w:type="character" w:customStyle="1" w:styleId="WW8Num46z6">
    <w:name w:val="WW8Num46z6"/>
    <w:rsid w:val="00412E89"/>
  </w:style>
  <w:style w:type="character" w:customStyle="1" w:styleId="WW8Num46z7">
    <w:name w:val="WW8Num46z7"/>
    <w:rsid w:val="00412E89"/>
  </w:style>
  <w:style w:type="character" w:customStyle="1" w:styleId="WW8Num46z8">
    <w:name w:val="WW8Num46z8"/>
    <w:rsid w:val="00412E89"/>
  </w:style>
  <w:style w:type="character" w:customStyle="1" w:styleId="WW8Num6z1">
    <w:name w:val="WW8Num6z1"/>
    <w:rsid w:val="00412E89"/>
    <w:rPr>
      <w:rFonts w:ascii="Wingdings" w:hAnsi="Wingdings" w:cs="Times New Roman"/>
      <w:sz w:val="24"/>
      <w:szCs w:val="24"/>
    </w:rPr>
  </w:style>
  <w:style w:type="character" w:customStyle="1" w:styleId="WW8Num6z2">
    <w:name w:val="WW8Num6z2"/>
    <w:rsid w:val="00412E89"/>
  </w:style>
  <w:style w:type="character" w:customStyle="1" w:styleId="WW8Num6z3">
    <w:name w:val="WW8Num6z3"/>
    <w:rsid w:val="00412E89"/>
    <w:rPr>
      <w:rFonts w:eastAsia="Arial Unicode MS"/>
      <w:color w:val="000000"/>
    </w:rPr>
  </w:style>
  <w:style w:type="character" w:customStyle="1" w:styleId="WW8Num6z4">
    <w:name w:val="WW8Num6z4"/>
    <w:rsid w:val="00412E89"/>
  </w:style>
  <w:style w:type="character" w:customStyle="1" w:styleId="WW8Num6z5">
    <w:name w:val="WW8Num6z5"/>
    <w:rsid w:val="00412E89"/>
  </w:style>
  <w:style w:type="character" w:customStyle="1" w:styleId="WW8Num6z6">
    <w:name w:val="WW8Num6z6"/>
    <w:rsid w:val="00412E89"/>
  </w:style>
  <w:style w:type="character" w:customStyle="1" w:styleId="WW8Num6z7">
    <w:name w:val="WW8Num6z7"/>
    <w:rsid w:val="00412E89"/>
  </w:style>
  <w:style w:type="character" w:customStyle="1" w:styleId="WW8Num6z8">
    <w:name w:val="WW8Num6z8"/>
    <w:rsid w:val="00412E89"/>
  </w:style>
  <w:style w:type="character" w:customStyle="1" w:styleId="WW8Num10z2">
    <w:name w:val="WW8Num10z2"/>
    <w:rsid w:val="00412E89"/>
    <w:rPr>
      <w:rFonts w:ascii="Wingdings" w:hAnsi="Wingdings" w:cs="Wingdings" w:hint="default"/>
    </w:rPr>
  </w:style>
  <w:style w:type="character" w:customStyle="1" w:styleId="WW8Num10z3">
    <w:name w:val="WW8Num10z3"/>
    <w:rsid w:val="00412E89"/>
    <w:rPr>
      <w:rFonts w:ascii="Symbol" w:hAnsi="Symbol" w:cs="Symbol" w:hint="default"/>
    </w:rPr>
  </w:style>
  <w:style w:type="character" w:customStyle="1" w:styleId="WW8Num10z4">
    <w:name w:val="WW8Num10z4"/>
    <w:rsid w:val="00412E89"/>
  </w:style>
  <w:style w:type="character" w:customStyle="1" w:styleId="WW8Num10z5">
    <w:name w:val="WW8Num10z5"/>
    <w:rsid w:val="00412E89"/>
  </w:style>
  <w:style w:type="character" w:customStyle="1" w:styleId="WW8Num10z6">
    <w:name w:val="WW8Num10z6"/>
    <w:rsid w:val="00412E89"/>
  </w:style>
  <w:style w:type="character" w:customStyle="1" w:styleId="WW8Num10z7">
    <w:name w:val="WW8Num10z7"/>
    <w:rsid w:val="00412E89"/>
  </w:style>
  <w:style w:type="character" w:customStyle="1" w:styleId="WW8Num10z8">
    <w:name w:val="WW8Num10z8"/>
    <w:rsid w:val="00412E89"/>
  </w:style>
  <w:style w:type="character" w:customStyle="1" w:styleId="WW8Num13z2">
    <w:name w:val="WW8Num13z2"/>
    <w:rsid w:val="00412E89"/>
  </w:style>
  <w:style w:type="character" w:customStyle="1" w:styleId="WW8Num13z3">
    <w:name w:val="WW8Num13z3"/>
    <w:rsid w:val="00412E89"/>
  </w:style>
  <w:style w:type="character" w:customStyle="1" w:styleId="WW8Num13z4">
    <w:name w:val="WW8Num13z4"/>
    <w:rsid w:val="00412E89"/>
  </w:style>
  <w:style w:type="character" w:customStyle="1" w:styleId="WW8Num13z5">
    <w:name w:val="WW8Num13z5"/>
    <w:rsid w:val="00412E89"/>
  </w:style>
  <w:style w:type="character" w:customStyle="1" w:styleId="WW8Num13z6">
    <w:name w:val="WW8Num13z6"/>
    <w:rsid w:val="00412E89"/>
  </w:style>
  <w:style w:type="character" w:customStyle="1" w:styleId="WW8Num13z7">
    <w:name w:val="WW8Num13z7"/>
    <w:rsid w:val="00412E89"/>
  </w:style>
  <w:style w:type="character" w:customStyle="1" w:styleId="WW8Num13z8">
    <w:name w:val="WW8Num13z8"/>
    <w:rsid w:val="00412E89"/>
  </w:style>
  <w:style w:type="character" w:customStyle="1" w:styleId="WW8Num16z1">
    <w:name w:val="WW8Num16z1"/>
    <w:rsid w:val="00412E89"/>
    <w:rPr>
      <w:rFonts w:ascii="Courier New" w:hAnsi="Courier New" w:cs="Courier New" w:hint="default"/>
    </w:rPr>
  </w:style>
  <w:style w:type="character" w:customStyle="1" w:styleId="WW8Num16z3">
    <w:name w:val="WW8Num16z3"/>
    <w:rsid w:val="00412E89"/>
    <w:rPr>
      <w:rFonts w:ascii="Symbol" w:hAnsi="Symbol" w:cs="Symbol" w:hint="default"/>
    </w:rPr>
  </w:style>
  <w:style w:type="character" w:customStyle="1" w:styleId="WW8Num16z4">
    <w:name w:val="WW8Num16z4"/>
    <w:rsid w:val="00412E89"/>
  </w:style>
  <w:style w:type="character" w:customStyle="1" w:styleId="WW8Num19z3">
    <w:name w:val="WW8Num19z3"/>
    <w:rsid w:val="00412E89"/>
    <w:rPr>
      <w:rFonts w:ascii="Symbol" w:hAnsi="Symbol" w:cs="Symbol" w:hint="default"/>
    </w:rPr>
  </w:style>
  <w:style w:type="character" w:customStyle="1" w:styleId="WW8Num19z5">
    <w:name w:val="WW8Num19z5"/>
    <w:rsid w:val="00412E89"/>
  </w:style>
  <w:style w:type="character" w:customStyle="1" w:styleId="WW8Num19z6">
    <w:name w:val="WW8Num19z6"/>
    <w:rsid w:val="00412E89"/>
  </w:style>
  <w:style w:type="character" w:customStyle="1" w:styleId="WW8Num19z7">
    <w:name w:val="WW8Num19z7"/>
    <w:rsid w:val="00412E89"/>
  </w:style>
  <w:style w:type="character" w:customStyle="1" w:styleId="WW8Num19z8">
    <w:name w:val="WW8Num19z8"/>
    <w:rsid w:val="00412E89"/>
  </w:style>
  <w:style w:type="character" w:customStyle="1" w:styleId="WW8Num22z3">
    <w:name w:val="WW8Num22z3"/>
    <w:rsid w:val="00412E89"/>
  </w:style>
  <w:style w:type="character" w:customStyle="1" w:styleId="WW8Num22z4">
    <w:name w:val="WW8Num22z4"/>
    <w:rsid w:val="00412E89"/>
  </w:style>
  <w:style w:type="character" w:customStyle="1" w:styleId="WW8Num22z5">
    <w:name w:val="WW8Num22z5"/>
    <w:rsid w:val="00412E89"/>
  </w:style>
  <w:style w:type="character" w:customStyle="1" w:styleId="WW8Num22z6">
    <w:name w:val="WW8Num22z6"/>
    <w:rsid w:val="00412E89"/>
  </w:style>
  <w:style w:type="character" w:customStyle="1" w:styleId="WW8Num22z7">
    <w:name w:val="WW8Num22z7"/>
    <w:rsid w:val="00412E89"/>
  </w:style>
  <w:style w:type="character" w:customStyle="1" w:styleId="WW8Num22z8">
    <w:name w:val="WW8Num22z8"/>
    <w:rsid w:val="00412E89"/>
  </w:style>
  <w:style w:type="character" w:customStyle="1" w:styleId="WW8Num32z1">
    <w:name w:val="WW8Num32z1"/>
    <w:rsid w:val="00412E89"/>
  </w:style>
  <w:style w:type="character" w:customStyle="1" w:styleId="WW8Num32z2">
    <w:name w:val="WW8Num32z2"/>
    <w:rsid w:val="00412E89"/>
  </w:style>
  <w:style w:type="character" w:customStyle="1" w:styleId="WW8Num32z3">
    <w:name w:val="WW8Num32z3"/>
    <w:rsid w:val="00412E89"/>
  </w:style>
  <w:style w:type="character" w:customStyle="1" w:styleId="WW8Num32z4">
    <w:name w:val="WW8Num32z4"/>
    <w:rsid w:val="00412E89"/>
  </w:style>
  <w:style w:type="character" w:customStyle="1" w:styleId="WW8Num32z5">
    <w:name w:val="WW8Num32z5"/>
    <w:rsid w:val="00412E89"/>
  </w:style>
  <w:style w:type="character" w:customStyle="1" w:styleId="WW8Num32z6">
    <w:name w:val="WW8Num32z6"/>
    <w:rsid w:val="00412E89"/>
  </w:style>
  <w:style w:type="character" w:customStyle="1" w:styleId="WW8Num32z7">
    <w:name w:val="WW8Num32z7"/>
    <w:rsid w:val="00412E89"/>
  </w:style>
  <w:style w:type="character" w:customStyle="1" w:styleId="WW8Num32z8">
    <w:name w:val="WW8Num32z8"/>
    <w:rsid w:val="00412E89"/>
  </w:style>
  <w:style w:type="character" w:customStyle="1" w:styleId="WW8Num33z1">
    <w:name w:val="WW8Num33z1"/>
    <w:rsid w:val="00412E89"/>
    <w:rPr>
      <w:rFonts w:hint="default"/>
    </w:rPr>
  </w:style>
  <w:style w:type="character" w:customStyle="1" w:styleId="WW8Num33z2">
    <w:name w:val="WW8Num33z2"/>
    <w:rsid w:val="00412E89"/>
  </w:style>
  <w:style w:type="character" w:customStyle="1" w:styleId="WW8Num33z3">
    <w:name w:val="WW8Num33z3"/>
    <w:rsid w:val="00412E89"/>
  </w:style>
  <w:style w:type="character" w:customStyle="1" w:styleId="WW8Num33z4">
    <w:name w:val="WW8Num33z4"/>
    <w:rsid w:val="00412E89"/>
  </w:style>
  <w:style w:type="character" w:customStyle="1" w:styleId="WW8Num33z5">
    <w:name w:val="WW8Num33z5"/>
    <w:rsid w:val="00412E89"/>
  </w:style>
  <w:style w:type="character" w:customStyle="1" w:styleId="WW8Num33z6">
    <w:name w:val="WW8Num33z6"/>
    <w:rsid w:val="00412E89"/>
  </w:style>
  <w:style w:type="character" w:customStyle="1" w:styleId="WW8Num33z7">
    <w:name w:val="WW8Num33z7"/>
    <w:rsid w:val="00412E89"/>
  </w:style>
  <w:style w:type="character" w:customStyle="1" w:styleId="WW8Num33z8">
    <w:name w:val="WW8Num33z8"/>
    <w:rsid w:val="00412E89"/>
  </w:style>
  <w:style w:type="character" w:customStyle="1" w:styleId="WW8Num35z1">
    <w:name w:val="WW8Num35z1"/>
    <w:rsid w:val="00412E89"/>
    <w:rPr>
      <w:rFonts w:ascii="Courier New" w:hAnsi="Courier New" w:cs="Courier New" w:hint="default"/>
    </w:rPr>
  </w:style>
  <w:style w:type="character" w:customStyle="1" w:styleId="WW8Num35z2">
    <w:name w:val="WW8Num35z2"/>
    <w:rsid w:val="00412E89"/>
  </w:style>
  <w:style w:type="character" w:customStyle="1" w:styleId="WW8Num35z3">
    <w:name w:val="WW8Num35z3"/>
    <w:rsid w:val="00412E89"/>
  </w:style>
  <w:style w:type="character" w:customStyle="1" w:styleId="WW8Num35z4">
    <w:name w:val="WW8Num35z4"/>
    <w:rsid w:val="00412E89"/>
  </w:style>
  <w:style w:type="character" w:customStyle="1" w:styleId="WW8Num35z5">
    <w:name w:val="WW8Num35z5"/>
    <w:rsid w:val="00412E89"/>
  </w:style>
  <w:style w:type="character" w:customStyle="1" w:styleId="WW8Num35z6">
    <w:name w:val="WW8Num35z6"/>
    <w:rsid w:val="00412E89"/>
  </w:style>
  <w:style w:type="character" w:customStyle="1" w:styleId="WW8Num35z7">
    <w:name w:val="WW8Num35z7"/>
    <w:rsid w:val="00412E89"/>
  </w:style>
  <w:style w:type="character" w:customStyle="1" w:styleId="WW8Num35z8">
    <w:name w:val="WW8Num35z8"/>
    <w:rsid w:val="00412E89"/>
  </w:style>
  <w:style w:type="character" w:customStyle="1" w:styleId="WW8Num36z1">
    <w:name w:val="WW8Num36z1"/>
    <w:rsid w:val="00412E89"/>
    <w:rPr>
      <w:rFonts w:ascii="Courier New" w:hAnsi="Courier New" w:cs="Courier New" w:hint="default"/>
    </w:rPr>
  </w:style>
  <w:style w:type="character" w:customStyle="1" w:styleId="WW8Num36z2">
    <w:name w:val="WW8Num36z2"/>
    <w:rsid w:val="00412E89"/>
    <w:rPr>
      <w:rFonts w:ascii="Wingdings" w:hAnsi="Wingdings" w:cs="Wingdings" w:hint="default"/>
    </w:rPr>
  </w:style>
  <w:style w:type="character" w:customStyle="1" w:styleId="WW8Num36z3">
    <w:name w:val="WW8Num36z3"/>
    <w:rsid w:val="00412E89"/>
    <w:rPr>
      <w:rFonts w:ascii="Symbol" w:hAnsi="Symbol" w:cs="Symbol" w:hint="default"/>
    </w:rPr>
  </w:style>
  <w:style w:type="character" w:customStyle="1" w:styleId="WW8Num36z4">
    <w:name w:val="WW8Num36z4"/>
    <w:rsid w:val="00412E89"/>
    <w:rPr>
      <w:rFonts w:ascii="Courier New" w:hAnsi="Courier New" w:cs="Courier New"/>
    </w:rPr>
  </w:style>
  <w:style w:type="character" w:customStyle="1" w:styleId="WW8Num36z5">
    <w:name w:val="WW8Num36z5"/>
    <w:rsid w:val="00412E89"/>
  </w:style>
  <w:style w:type="character" w:customStyle="1" w:styleId="WW8Num36z6">
    <w:name w:val="WW8Num36z6"/>
    <w:rsid w:val="00412E89"/>
  </w:style>
  <w:style w:type="character" w:customStyle="1" w:styleId="WW8Num36z7">
    <w:name w:val="WW8Num36z7"/>
    <w:rsid w:val="00412E89"/>
  </w:style>
  <w:style w:type="character" w:customStyle="1" w:styleId="WW8Num36z8">
    <w:name w:val="WW8Num36z8"/>
    <w:rsid w:val="00412E89"/>
  </w:style>
  <w:style w:type="character" w:customStyle="1" w:styleId="WW8Num37z1">
    <w:name w:val="WW8Num37z1"/>
    <w:rsid w:val="00412E89"/>
  </w:style>
  <w:style w:type="character" w:customStyle="1" w:styleId="WW8Num37z2">
    <w:name w:val="WW8Num37z2"/>
    <w:rsid w:val="00412E89"/>
  </w:style>
  <w:style w:type="character" w:customStyle="1" w:styleId="WW8Num37z3">
    <w:name w:val="WW8Num37z3"/>
    <w:rsid w:val="00412E89"/>
  </w:style>
  <w:style w:type="character" w:customStyle="1" w:styleId="WW8Num37z4">
    <w:name w:val="WW8Num37z4"/>
    <w:rsid w:val="00412E89"/>
  </w:style>
  <w:style w:type="character" w:customStyle="1" w:styleId="WW8Num37z5">
    <w:name w:val="WW8Num37z5"/>
    <w:rsid w:val="00412E89"/>
  </w:style>
  <w:style w:type="character" w:customStyle="1" w:styleId="WW8Num37z6">
    <w:name w:val="WW8Num37z6"/>
    <w:rsid w:val="00412E89"/>
  </w:style>
  <w:style w:type="character" w:customStyle="1" w:styleId="WW8Num37z7">
    <w:name w:val="WW8Num37z7"/>
    <w:rsid w:val="00412E89"/>
  </w:style>
  <w:style w:type="character" w:customStyle="1" w:styleId="WW8Num37z8">
    <w:name w:val="WW8Num37z8"/>
    <w:rsid w:val="00412E89"/>
  </w:style>
  <w:style w:type="character" w:customStyle="1" w:styleId="WW8Num39z1">
    <w:name w:val="WW8Num39z1"/>
    <w:rsid w:val="00412E89"/>
  </w:style>
  <w:style w:type="character" w:customStyle="1" w:styleId="WW8Num39z2">
    <w:name w:val="WW8Num39z2"/>
    <w:rsid w:val="00412E89"/>
  </w:style>
  <w:style w:type="character" w:customStyle="1" w:styleId="WW8Num39z3">
    <w:name w:val="WW8Num39z3"/>
    <w:rsid w:val="00412E89"/>
  </w:style>
  <w:style w:type="character" w:customStyle="1" w:styleId="WW8Num39z4">
    <w:name w:val="WW8Num39z4"/>
    <w:rsid w:val="00412E89"/>
  </w:style>
  <w:style w:type="character" w:customStyle="1" w:styleId="WW8Num39z5">
    <w:name w:val="WW8Num39z5"/>
    <w:rsid w:val="00412E89"/>
  </w:style>
  <w:style w:type="character" w:customStyle="1" w:styleId="WW8Num39z6">
    <w:name w:val="WW8Num39z6"/>
    <w:rsid w:val="00412E89"/>
  </w:style>
  <w:style w:type="character" w:customStyle="1" w:styleId="WW8Num39z7">
    <w:name w:val="WW8Num39z7"/>
    <w:rsid w:val="00412E89"/>
  </w:style>
  <w:style w:type="character" w:customStyle="1" w:styleId="WW8Num39z8">
    <w:name w:val="WW8Num39z8"/>
    <w:rsid w:val="00412E89"/>
  </w:style>
  <w:style w:type="character" w:customStyle="1" w:styleId="WW8Num40z1">
    <w:name w:val="WW8Num40z1"/>
    <w:rsid w:val="00412E89"/>
    <w:rPr>
      <w:rFonts w:ascii="Times New Roman" w:hAnsi="Times New Roman" w:cs="Times New Roman" w:hint="default"/>
      <w:sz w:val="24"/>
      <w:szCs w:val="24"/>
    </w:rPr>
  </w:style>
  <w:style w:type="character" w:customStyle="1" w:styleId="WW8Num40z2">
    <w:name w:val="WW8Num40z2"/>
    <w:rsid w:val="00412E89"/>
  </w:style>
  <w:style w:type="character" w:customStyle="1" w:styleId="WW8Num40z3">
    <w:name w:val="WW8Num40z3"/>
    <w:rsid w:val="00412E89"/>
  </w:style>
  <w:style w:type="character" w:customStyle="1" w:styleId="WW8Num40z4">
    <w:name w:val="WW8Num40z4"/>
    <w:rsid w:val="00412E89"/>
  </w:style>
  <w:style w:type="character" w:customStyle="1" w:styleId="WW8Num40z5">
    <w:name w:val="WW8Num40z5"/>
    <w:rsid w:val="00412E89"/>
  </w:style>
  <w:style w:type="character" w:customStyle="1" w:styleId="WW8Num40z6">
    <w:name w:val="WW8Num40z6"/>
    <w:rsid w:val="00412E89"/>
  </w:style>
  <w:style w:type="character" w:customStyle="1" w:styleId="WW8Num40z7">
    <w:name w:val="WW8Num40z7"/>
    <w:rsid w:val="00412E89"/>
  </w:style>
  <w:style w:type="character" w:customStyle="1" w:styleId="WW8Num40z8">
    <w:name w:val="WW8Num40z8"/>
    <w:rsid w:val="00412E89"/>
  </w:style>
  <w:style w:type="character" w:customStyle="1" w:styleId="WW8Num41z1">
    <w:name w:val="WW8Num41z1"/>
    <w:rsid w:val="00412E89"/>
    <w:rPr>
      <w:rFonts w:cs="Times New Roman" w:hint="default"/>
      <w:b/>
      <w:i/>
    </w:rPr>
  </w:style>
  <w:style w:type="character" w:customStyle="1" w:styleId="WW8Num41z3">
    <w:name w:val="WW8Num41z3"/>
    <w:rsid w:val="00412E89"/>
    <w:rPr>
      <w:rFonts w:ascii="Times New Roman" w:hAnsi="Times New Roman" w:cs="Times New Roman"/>
      <w:sz w:val="24"/>
      <w:szCs w:val="24"/>
    </w:rPr>
  </w:style>
  <w:style w:type="character" w:customStyle="1" w:styleId="WW8Num43z1">
    <w:name w:val="WW8Num43z1"/>
    <w:rsid w:val="00412E89"/>
  </w:style>
  <w:style w:type="character" w:customStyle="1" w:styleId="WW8Num43z2">
    <w:name w:val="WW8Num43z2"/>
    <w:rsid w:val="00412E89"/>
  </w:style>
  <w:style w:type="character" w:customStyle="1" w:styleId="WW8Num43z3">
    <w:name w:val="WW8Num43z3"/>
    <w:rsid w:val="00412E89"/>
  </w:style>
  <w:style w:type="character" w:customStyle="1" w:styleId="WW8Num45z1">
    <w:name w:val="WW8Num45z1"/>
    <w:rsid w:val="00412E89"/>
    <w:rPr>
      <w:rFonts w:hint="default"/>
    </w:rPr>
  </w:style>
  <w:style w:type="character" w:customStyle="1" w:styleId="WW8Num45z2">
    <w:name w:val="WW8Num45z2"/>
    <w:rsid w:val="00412E89"/>
  </w:style>
  <w:style w:type="character" w:customStyle="1" w:styleId="WW8Num45z3">
    <w:name w:val="WW8Num45z3"/>
    <w:rsid w:val="00412E89"/>
  </w:style>
  <w:style w:type="character" w:customStyle="1" w:styleId="WW8Num45z4">
    <w:name w:val="WW8Num45z4"/>
    <w:rsid w:val="00412E89"/>
  </w:style>
  <w:style w:type="character" w:customStyle="1" w:styleId="WW8Num45z5">
    <w:name w:val="WW8Num45z5"/>
    <w:rsid w:val="00412E89"/>
  </w:style>
  <w:style w:type="character" w:customStyle="1" w:styleId="WW8Num45z6">
    <w:name w:val="WW8Num45z6"/>
    <w:rsid w:val="00412E89"/>
    <w:rPr>
      <w:rFonts w:cs="Times New Roman"/>
    </w:rPr>
  </w:style>
  <w:style w:type="character" w:customStyle="1" w:styleId="WW8Num45z7">
    <w:name w:val="WW8Num45z7"/>
    <w:rsid w:val="00412E89"/>
  </w:style>
  <w:style w:type="character" w:customStyle="1" w:styleId="WW8Num45z8">
    <w:name w:val="WW8Num45z8"/>
    <w:rsid w:val="00412E89"/>
  </w:style>
  <w:style w:type="character" w:customStyle="1" w:styleId="WW8Num46z1">
    <w:name w:val="WW8Num46z1"/>
    <w:rsid w:val="00412E89"/>
    <w:rPr>
      <w:rFonts w:ascii="Courier New" w:hAnsi="Courier New" w:cs="Courier New" w:hint="default"/>
    </w:rPr>
  </w:style>
  <w:style w:type="character" w:customStyle="1" w:styleId="WW8Num47z0">
    <w:name w:val="WW8Num47z0"/>
    <w:rsid w:val="00412E89"/>
    <w:rPr>
      <w:rFonts w:ascii="Times New Roman" w:eastAsia="Times New Roman" w:hAnsi="Times New Roman" w:cs="Times New Roman" w:hint="default"/>
      <w:color w:val="auto"/>
      <w:sz w:val="24"/>
      <w:szCs w:val="24"/>
    </w:rPr>
  </w:style>
  <w:style w:type="character" w:customStyle="1" w:styleId="WW8Num47z1">
    <w:name w:val="WW8Num47z1"/>
    <w:rsid w:val="00412E89"/>
    <w:rPr>
      <w:rFonts w:ascii="Courier New" w:hAnsi="Courier New" w:cs="Courier New" w:hint="default"/>
    </w:rPr>
  </w:style>
  <w:style w:type="character" w:customStyle="1" w:styleId="WW8Num47z2">
    <w:name w:val="WW8Num47z2"/>
    <w:rsid w:val="00412E89"/>
    <w:rPr>
      <w:rFonts w:ascii="Wingdings" w:hAnsi="Wingdings" w:cs="Wingdings" w:hint="default"/>
    </w:rPr>
  </w:style>
  <w:style w:type="character" w:customStyle="1" w:styleId="WW8Num48z0">
    <w:name w:val="WW8Num48z0"/>
    <w:rsid w:val="00412E89"/>
    <w:rPr>
      <w:rFonts w:cs="Times New Roman" w:hint="default"/>
      <w:sz w:val="24"/>
      <w:szCs w:val="24"/>
      <w:lang w:eastAsia="pl-PL" w:bidi="pl-PL"/>
    </w:rPr>
  </w:style>
  <w:style w:type="character" w:customStyle="1" w:styleId="WW8Num48z1">
    <w:name w:val="WW8Num48z1"/>
    <w:rsid w:val="00412E89"/>
    <w:rPr>
      <w:rFonts w:ascii="Times New Roman" w:eastAsia="Calibri" w:hAnsi="Times New Roman" w:cs="Times New Roman" w:hint="default"/>
    </w:rPr>
  </w:style>
  <w:style w:type="character" w:customStyle="1" w:styleId="WW8Num48z2">
    <w:name w:val="WW8Num48z2"/>
    <w:rsid w:val="00412E89"/>
  </w:style>
  <w:style w:type="character" w:customStyle="1" w:styleId="WW8Num48z3">
    <w:name w:val="WW8Num48z3"/>
    <w:rsid w:val="00412E89"/>
  </w:style>
  <w:style w:type="character" w:customStyle="1" w:styleId="WW8Num49z0">
    <w:name w:val="WW8Num49z0"/>
    <w:rsid w:val="00412E89"/>
    <w:rPr>
      <w:rFonts w:ascii="Times New Roman" w:hAnsi="Times New Roman" w:cs="Times New Roman" w:hint="default"/>
      <w:sz w:val="24"/>
      <w:szCs w:val="24"/>
    </w:rPr>
  </w:style>
  <w:style w:type="character" w:customStyle="1" w:styleId="WW8Num49z1">
    <w:name w:val="WW8Num49z1"/>
    <w:rsid w:val="00412E89"/>
  </w:style>
  <w:style w:type="character" w:customStyle="1" w:styleId="WW8Num49z2">
    <w:name w:val="WW8Num49z2"/>
    <w:rsid w:val="00412E89"/>
  </w:style>
  <w:style w:type="character" w:customStyle="1" w:styleId="WW8Num49z3">
    <w:name w:val="WW8Num49z3"/>
    <w:rsid w:val="00412E89"/>
  </w:style>
  <w:style w:type="character" w:customStyle="1" w:styleId="WW8Num49z4">
    <w:name w:val="WW8Num49z4"/>
    <w:rsid w:val="00412E89"/>
  </w:style>
  <w:style w:type="character" w:customStyle="1" w:styleId="WW8Num49z5">
    <w:name w:val="WW8Num49z5"/>
    <w:rsid w:val="00412E89"/>
  </w:style>
  <w:style w:type="character" w:customStyle="1" w:styleId="WW8Num49z6">
    <w:name w:val="WW8Num49z6"/>
    <w:rsid w:val="00412E89"/>
  </w:style>
  <w:style w:type="character" w:customStyle="1" w:styleId="WW8Num49z7">
    <w:name w:val="WW8Num49z7"/>
    <w:rsid w:val="00412E89"/>
  </w:style>
  <w:style w:type="character" w:customStyle="1" w:styleId="WW8Num49z8">
    <w:name w:val="WW8Num49z8"/>
    <w:rsid w:val="00412E89"/>
  </w:style>
  <w:style w:type="character" w:customStyle="1" w:styleId="WW8Num50z0">
    <w:name w:val="WW8Num50z0"/>
    <w:rsid w:val="00412E89"/>
    <w:rPr>
      <w:rFonts w:ascii="Times New Roman" w:hAnsi="Times New Roman" w:cs="Times New Roman"/>
      <w:color w:val="000000"/>
      <w:kern w:val="1"/>
      <w:sz w:val="24"/>
      <w:szCs w:val="24"/>
      <w:lang w:eastAsia="pl-PL" w:bidi="pl-PL"/>
    </w:rPr>
  </w:style>
  <w:style w:type="character" w:customStyle="1" w:styleId="WW8Num50z1">
    <w:name w:val="WW8Num50z1"/>
    <w:rsid w:val="00412E89"/>
    <w:rPr>
      <w:rFonts w:hint="default"/>
    </w:rPr>
  </w:style>
  <w:style w:type="character" w:customStyle="1" w:styleId="WW8Num50z2">
    <w:name w:val="WW8Num50z2"/>
    <w:rsid w:val="00412E89"/>
  </w:style>
  <w:style w:type="character" w:customStyle="1" w:styleId="WW8Num50z3">
    <w:name w:val="WW8Num50z3"/>
    <w:rsid w:val="00412E89"/>
  </w:style>
  <w:style w:type="character" w:customStyle="1" w:styleId="WW8Num50z4">
    <w:name w:val="WW8Num50z4"/>
    <w:rsid w:val="00412E89"/>
  </w:style>
  <w:style w:type="character" w:customStyle="1" w:styleId="WW8Num50z5">
    <w:name w:val="WW8Num50z5"/>
    <w:rsid w:val="00412E89"/>
  </w:style>
  <w:style w:type="character" w:customStyle="1" w:styleId="WW8Num50z6">
    <w:name w:val="WW8Num50z6"/>
    <w:rsid w:val="00412E89"/>
    <w:rPr>
      <w:rFonts w:cs="Times New Roman"/>
    </w:rPr>
  </w:style>
  <w:style w:type="character" w:customStyle="1" w:styleId="WW8Num50z7">
    <w:name w:val="WW8Num50z7"/>
    <w:rsid w:val="00412E89"/>
  </w:style>
  <w:style w:type="character" w:customStyle="1" w:styleId="WW8Num50z8">
    <w:name w:val="WW8Num50z8"/>
    <w:rsid w:val="00412E89"/>
  </w:style>
  <w:style w:type="character" w:customStyle="1" w:styleId="WW8Num51z0">
    <w:name w:val="WW8Num51z0"/>
    <w:rsid w:val="00412E89"/>
    <w:rPr>
      <w:rFonts w:ascii="Times New Roman" w:hAnsi="Times New Roman" w:cs="Times New Roman"/>
      <w:sz w:val="24"/>
      <w:szCs w:val="24"/>
    </w:rPr>
  </w:style>
  <w:style w:type="character" w:customStyle="1" w:styleId="WW8Num51z2">
    <w:name w:val="WW8Num51z2"/>
    <w:rsid w:val="00412E89"/>
    <w:rPr>
      <w:rFonts w:ascii="Times New Roman" w:hAnsi="Times New Roman" w:cs="Times New Roman"/>
      <w:kern w:val="1"/>
      <w:sz w:val="24"/>
      <w:szCs w:val="24"/>
    </w:rPr>
  </w:style>
  <w:style w:type="character" w:customStyle="1" w:styleId="WW8Num51z3">
    <w:name w:val="WW8Num51z3"/>
    <w:rsid w:val="00412E89"/>
  </w:style>
  <w:style w:type="character" w:customStyle="1" w:styleId="WW8Num51z4">
    <w:name w:val="WW8Num51z4"/>
    <w:rsid w:val="00412E89"/>
  </w:style>
  <w:style w:type="character" w:customStyle="1" w:styleId="WW8Num51z5">
    <w:name w:val="WW8Num51z5"/>
    <w:rsid w:val="00412E89"/>
  </w:style>
  <w:style w:type="character" w:customStyle="1" w:styleId="WW8Num51z6">
    <w:name w:val="WW8Num51z6"/>
    <w:rsid w:val="00412E89"/>
    <w:rPr>
      <w:rFonts w:cs="Times New Roman"/>
    </w:rPr>
  </w:style>
  <w:style w:type="character" w:customStyle="1" w:styleId="WW8Num51z7">
    <w:name w:val="WW8Num51z7"/>
    <w:rsid w:val="00412E89"/>
  </w:style>
  <w:style w:type="character" w:customStyle="1" w:styleId="WW8Num51z8">
    <w:name w:val="WW8Num51z8"/>
    <w:rsid w:val="00412E89"/>
  </w:style>
  <w:style w:type="character" w:customStyle="1" w:styleId="Domylnaczcionkaakapitu2">
    <w:name w:val="Domyślna czcionka akapitu2"/>
    <w:rsid w:val="00412E89"/>
  </w:style>
  <w:style w:type="character" w:customStyle="1" w:styleId="WW8Num26z1">
    <w:name w:val="WW8Num26z1"/>
    <w:rsid w:val="00412E89"/>
    <w:rPr>
      <w:rFonts w:cs="Times New Roman"/>
    </w:rPr>
  </w:style>
  <w:style w:type="character" w:customStyle="1" w:styleId="WW8Num21z1">
    <w:name w:val="WW8Num21z1"/>
    <w:rsid w:val="00412E89"/>
  </w:style>
  <w:style w:type="character" w:customStyle="1" w:styleId="WW8Num21z2">
    <w:name w:val="WW8Num21z2"/>
    <w:rsid w:val="00412E89"/>
  </w:style>
  <w:style w:type="character" w:customStyle="1" w:styleId="WW8Num21z3">
    <w:name w:val="WW8Num21z3"/>
    <w:rsid w:val="00412E89"/>
  </w:style>
  <w:style w:type="character" w:customStyle="1" w:styleId="WW8Num21z4">
    <w:name w:val="WW8Num21z4"/>
    <w:rsid w:val="00412E89"/>
  </w:style>
  <w:style w:type="character" w:customStyle="1" w:styleId="WW8Num21z5">
    <w:name w:val="WW8Num21z5"/>
    <w:rsid w:val="00412E89"/>
  </w:style>
  <w:style w:type="character" w:customStyle="1" w:styleId="WW8Num21z7">
    <w:name w:val="WW8Num21z7"/>
    <w:rsid w:val="00412E89"/>
  </w:style>
  <w:style w:type="character" w:customStyle="1" w:styleId="WW8Num21z8">
    <w:name w:val="WW8Num21z8"/>
    <w:rsid w:val="00412E89"/>
  </w:style>
  <w:style w:type="character" w:customStyle="1" w:styleId="WW8Num24z2">
    <w:name w:val="WW8Num24z2"/>
    <w:rsid w:val="00412E89"/>
  </w:style>
  <w:style w:type="character" w:customStyle="1" w:styleId="WW8Num27z1">
    <w:name w:val="WW8Num27z1"/>
    <w:rsid w:val="00412E89"/>
    <w:rPr>
      <w:rFonts w:ascii="Courier New" w:hAnsi="Courier New" w:cs="Courier New" w:hint="default"/>
    </w:rPr>
  </w:style>
  <w:style w:type="character" w:customStyle="1" w:styleId="WW8Num28z3">
    <w:name w:val="WW8Num28z3"/>
    <w:rsid w:val="00412E89"/>
  </w:style>
  <w:style w:type="character" w:customStyle="1" w:styleId="WW8Num28z4">
    <w:name w:val="WW8Num28z4"/>
    <w:rsid w:val="00412E89"/>
  </w:style>
  <w:style w:type="character" w:customStyle="1" w:styleId="WW8Num28z5">
    <w:name w:val="WW8Num28z5"/>
    <w:rsid w:val="00412E89"/>
  </w:style>
  <w:style w:type="character" w:customStyle="1" w:styleId="WW8Num28z6">
    <w:name w:val="WW8Num28z6"/>
    <w:rsid w:val="00412E89"/>
  </w:style>
  <w:style w:type="character" w:customStyle="1" w:styleId="WW8Num28z7">
    <w:name w:val="WW8Num28z7"/>
    <w:rsid w:val="00412E89"/>
  </w:style>
  <w:style w:type="character" w:customStyle="1" w:styleId="WW8Num28z8">
    <w:name w:val="WW8Num28z8"/>
    <w:rsid w:val="00412E89"/>
  </w:style>
  <w:style w:type="character" w:customStyle="1" w:styleId="WW8Num34z1">
    <w:name w:val="WW8Num34z1"/>
    <w:rsid w:val="00412E89"/>
  </w:style>
  <w:style w:type="character" w:customStyle="1" w:styleId="WW8Num34z2">
    <w:name w:val="WW8Num34z2"/>
    <w:rsid w:val="00412E89"/>
  </w:style>
  <w:style w:type="character" w:customStyle="1" w:styleId="WW8Num34z3">
    <w:name w:val="WW8Num34z3"/>
    <w:rsid w:val="00412E89"/>
  </w:style>
  <w:style w:type="character" w:customStyle="1" w:styleId="WW8Num34z4">
    <w:name w:val="WW8Num34z4"/>
    <w:rsid w:val="00412E89"/>
  </w:style>
  <w:style w:type="character" w:customStyle="1" w:styleId="WW8Num34z5">
    <w:name w:val="WW8Num34z5"/>
    <w:rsid w:val="00412E89"/>
  </w:style>
  <w:style w:type="character" w:customStyle="1" w:styleId="WW8Num34z6">
    <w:name w:val="WW8Num34z6"/>
    <w:rsid w:val="00412E89"/>
  </w:style>
  <w:style w:type="character" w:customStyle="1" w:styleId="WW8Num34z7">
    <w:name w:val="WW8Num34z7"/>
    <w:rsid w:val="00412E89"/>
  </w:style>
  <w:style w:type="character" w:customStyle="1" w:styleId="WW8Num34z8">
    <w:name w:val="WW8Num34z8"/>
    <w:rsid w:val="00412E89"/>
  </w:style>
  <w:style w:type="character" w:customStyle="1" w:styleId="WW8Num17z1">
    <w:name w:val="WW8Num17z1"/>
    <w:rsid w:val="00412E89"/>
    <w:rPr>
      <w:rFonts w:ascii="Courier New" w:hAnsi="Courier New" w:cs="Courier New" w:hint="default"/>
    </w:rPr>
  </w:style>
  <w:style w:type="character" w:customStyle="1" w:styleId="WW8Num17z4">
    <w:name w:val="WW8Num17z4"/>
    <w:rsid w:val="00412E89"/>
  </w:style>
  <w:style w:type="character" w:customStyle="1" w:styleId="WW8Num20z1">
    <w:name w:val="WW8Num20z1"/>
    <w:rsid w:val="00412E89"/>
    <w:rPr>
      <w:rFonts w:cs="Times New Roman"/>
    </w:rPr>
  </w:style>
  <w:style w:type="character" w:customStyle="1" w:styleId="WW8Num22z1">
    <w:name w:val="WW8Num22z1"/>
    <w:rsid w:val="00412E89"/>
    <w:rPr>
      <w:rFonts w:ascii="Wingdings" w:hAnsi="Wingdings" w:cs="Wingdings" w:hint="default"/>
      <w:color w:val="auto"/>
      <w:sz w:val="24"/>
      <w:szCs w:val="24"/>
    </w:rPr>
  </w:style>
  <w:style w:type="character" w:customStyle="1" w:styleId="WW8Num22z2">
    <w:name w:val="WW8Num22z2"/>
    <w:rsid w:val="00412E89"/>
  </w:style>
  <w:style w:type="character" w:customStyle="1" w:styleId="WW8Num25z2">
    <w:name w:val="WW8Num25z2"/>
    <w:rsid w:val="00412E89"/>
  </w:style>
  <w:style w:type="character" w:customStyle="1" w:styleId="WW8Num25z3">
    <w:name w:val="WW8Num25z3"/>
    <w:rsid w:val="00412E89"/>
  </w:style>
  <w:style w:type="character" w:customStyle="1" w:styleId="WW8Num25z4">
    <w:name w:val="WW8Num25z4"/>
    <w:rsid w:val="00412E89"/>
  </w:style>
  <w:style w:type="character" w:customStyle="1" w:styleId="WW8Num25z5">
    <w:name w:val="WW8Num25z5"/>
    <w:rsid w:val="00412E89"/>
  </w:style>
  <w:style w:type="character" w:customStyle="1" w:styleId="WW8Num25z6">
    <w:name w:val="WW8Num25z6"/>
    <w:rsid w:val="00412E89"/>
  </w:style>
  <w:style w:type="character" w:customStyle="1" w:styleId="WW8Num25z7">
    <w:name w:val="WW8Num25z7"/>
    <w:rsid w:val="00412E89"/>
  </w:style>
  <w:style w:type="character" w:customStyle="1" w:styleId="WW8Num25z8">
    <w:name w:val="WW8Num25z8"/>
    <w:rsid w:val="00412E89"/>
  </w:style>
  <w:style w:type="character" w:customStyle="1" w:styleId="WW8Num28z1">
    <w:name w:val="WW8Num28z1"/>
    <w:rsid w:val="00412E89"/>
  </w:style>
  <w:style w:type="character" w:customStyle="1" w:styleId="WW8Num28z2">
    <w:name w:val="WW8Num28z2"/>
    <w:rsid w:val="00412E89"/>
  </w:style>
  <w:style w:type="character" w:customStyle="1" w:styleId="WW8Num21z6">
    <w:name w:val="WW8Num21z6"/>
    <w:rsid w:val="00412E89"/>
  </w:style>
  <w:style w:type="character" w:customStyle="1" w:styleId="WW8Num23z1">
    <w:name w:val="WW8Num23z1"/>
    <w:rsid w:val="00412E89"/>
    <w:rPr>
      <w:rFonts w:ascii="Courier New" w:hAnsi="Courier New" w:cs="Courier New" w:hint="default"/>
    </w:rPr>
  </w:style>
  <w:style w:type="character" w:customStyle="1" w:styleId="WW8Num24z1">
    <w:name w:val="WW8Num24z1"/>
    <w:rsid w:val="00412E89"/>
    <w:rPr>
      <w:rFonts w:cs="Times New Roman"/>
    </w:rPr>
  </w:style>
  <w:style w:type="character" w:customStyle="1" w:styleId="WW8Num38z1">
    <w:name w:val="WW8Num38z1"/>
    <w:rsid w:val="00412E89"/>
  </w:style>
  <w:style w:type="character" w:customStyle="1" w:styleId="WW8Num38z2">
    <w:name w:val="WW8Num38z2"/>
    <w:rsid w:val="00412E89"/>
  </w:style>
  <w:style w:type="character" w:customStyle="1" w:styleId="WW8Num38z3">
    <w:name w:val="WW8Num38z3"/>
    <w:rsid w:val="00412E89"/>
  </w:style>
  <w:style w:type="character" w:customStyle="1" w:styleId="WW8Num38z4">
    <w:name w:val="WW8Num38z4"/>
    <w:rsid w:val="00412E89"/>
  </w:style>
  <w:style w:type="character" w:customStyle="1" w:styleId="WW8Num38z5">
    <w:name w:val="WW8Num38z5"/>
    <w:rsid w:val="00412E89"/>
  </w:style>
  <w:style w:type="character" w:customStyle="1" w:styleId="WW8Num38z6">
    <w:name w:val="WW8Num38z6"/>
    <w:rsid w:val="00412E89"/>
  </w:style>
  <w:style w:type="character" w:customStyle="1" w:styleId="WW8Num38z7">
    <w:name w:val="WW8Num38z7"/>
    <w:rsid w:val="00412E89"/>
  </w:style>
  <w:style w:type="character" w:customStyle="1" w:styleId="WW8Num38z8">
    <w:name w:val="WW8Num38z8"/>
    <w:rsid w:val="00412E89"/>
  </w:style>
  <w:style w:type="character" w:customStyle="1" w:styleId="WW8Num9z1">
    <w:name w:val="WW8Num9z1"/>
    <w:rsid w:val="00412E89"/>
    <w:rPr>
      <w:rFonts w:cs="Times New Roman"/>
    </w:rPr>
  </w:style>
  <w:style w:type="character" w:customStyle="1" w:styleId="WW8Num9z2">
    <w:name w:val="WW8Num9z2"/>
    <w:rsid w:val="00412E89"/>
  </w:style>
  <w:style w:type="character" w:customStyle="1" w:styleId="WW8Num9z3">
    <w:name w:val="WW8Num9z3"/>
    <w:rsid w:val="00412E89"/>
  </w:style>
  <w:style w:type="character" w:customStyle="1" w:styleId="WW8Num9z4">
    <w:name w:val="WW8Num9z4"/>
    <w:rsid w:val="00412E89"/>
  </w:style>
  <w:style w:type="character" w:customStyle="1" w:styleId="WW8Num9z5">
    <w:name w:val="WW8Num9z5"/>
    <w:rsid w:val="00412E89"/>
  </w:style>
  <w:style w:type="character" w:customStyle="1" w:styleId="WW8Num9z6">
    <w:name w:val="WW8Num9z6"/>
    <w:rsid w:val="00412E89"/>
  </w:style>
  <w:style w:type="character" w:customStyle="1" w:styleId="WW8Num9z7">
    <w:name w:val="WW8Num9z7"/>
    <w:rsid w:val="00412E89"/>
  </w:style>
  <w:style w:type="character" w:customStyle="1" w:styleId="WW8Num9z8">
    <w:name w:val="WW8Num9z8"/>
    <w:rsid w:val="00412E89"/>
  </w:style>
  <w:style w:type="character" w:customStyle="1" w:styleId="WW8Num14z2">
    <w:name w:val="WW8Num14z2"/>
    <w:rsid w:val="00412E89"/>
  </w:style>
  <w:style w:type="character" w:customStyle="1" w:styleId="WW8Num14z5">
    <w:name w:val="WW8Num14z5"/>
    <w:rsid w:val="00412E89"/>
  </w:style>
  <w:style w:type="character" w:customStyle="1" w:styleId="WW8Num14z6">
    <w:name w:val="WW8Num14z6"/>
    <w:rsid w:val="00412E89"/>
  </w:style>
  <w:style w:type="character" w:customStyle="1" w:styleId="WW8Num14z7">
    <w:name w:val="WW8Num14z7"/>
    <w:rsid w:val="00412E89"/>
  </w:style>
  <w:style w:type="character" w:customStyle="1" w:styleId="WW8Num14z8">
    <w:name w:val="WW8Num14z8"/>
    <w:rsid w:val="00412E89"/>
  </w:style>
  <w:style w:type="character" w:customStyle="1" w:styleId="WW8Num15z2">
    <w:name w:val="WW8Num15z2"/>
    <w:rsid w:val="00412E89"/>
  </w:style>
  <w:style w:type="character" w:customStyle="1" w:styleId="WW8Num15z3">
    <w:name w:val="WW8Num15z3"/>
    <w:rsid w:val="00412E89"/>
  </w:style>
  <w:style w:type="character" w:customStyle="1" w:styleId="WW8Num15z4">
    <w:name w:val="WW8Num15z4"/>
    <w:rsid w:val="00412E89"/>
  </w:style>
  <w:style w:type="character" w:customStyle="1" w:styleId="WW8Num15z5">
    <w:name w:val="WW8Num15z5"/>
    <w:rsid w:val="00412E89"/>
  </w:style>
  <w:style w:type="character" w:customStyle="1" w:styleId="WW8Num15z6">
    <w:name w:val="WW8Num15z6"/>
    <w:rsid w:val="00412E89"/>
  </w:style>
  <w:style w:type="character" w:customStyle="1" w:styleId="WW8Num15z7">
    <w:name w:val="WW8Num15z7"/>
    <w:rsid w:val="00412E89"/>
  </w:style>
  <w:style w:type="character" w:customStyle="1" w:styleId="WW8Num15z8">
    <w:name w:val="WW8Num15z8"/>
    <w:rsid w:val="00412E89"/>
  </w:style>
  <w:style w:type="character" w:customStyle="1" w:styleId="WW8Num18z2">
    <w:name w:val="WW8Num18z2"/>
    <w:rsid w:val="00412E89"/>
    <w:rPr>
      <w:rFonts w:ascii="Wingdings" w:eastAsia="Times New Roman" w:hAnsi="Wingdings" w:cs="Arial" w:hint="default"/>
    </w:rPr>
  </w:style>
  <w:style w:type="character" w:customStyle="1" w:styleId="WW8Num18z3">
    <w:name w:val="WW8Num18z3"/>
    <w:rsid w:val="00412E89"/>
    <w:rPr>
      <w:rFonts w:ascii="Symbol" w:hAnsi="Symbol" w:cs="Symbol" w:hint="default"/>
    </w:rPr>
  </w:style>
  <w:style w:type="character" w:customStyle="1" w:styleId="WW8Num18z4">
    <w:name w:val="WW8Num18z4"/>
    <w:rsid w:val="00412E89"/>
    <w:rPr>
      <w:rFonts w:ascii="Courier New" w:hAnsi="Courier New" w:cs="Courier New" w:hint="default"/>
    </w:rPr>
  </w:style>
  <w:style w:type="character" w:customStyle="1" w:styleId="WW8Num18z5">
    <w:name w:val="WW8Num18z5"/>
    <w:rsid w:val="00412E89"/>
    <w:rPr>
      <w:rFonts w:ascii="Wingdings" w:hAnsi="Wingdings" w:cs="Wingdings" w:hint="default"/>
    </w:rPr>
  </w:style>
  <w:style w:type="character" w:customStyle="1" w:styleId="WW8Num18z6">
    <w:name w:val="WW8Num18z6"/>
    <w:rsid w:val="00412E89"/>
  </w:style>
  <w:style w:type="character" w:customStyle="1" w:styleId="WW8Num18z7">
    <w:name w:val="WW8Num18z7"/>
    <w:rsid w:val="00412E89"/>
  </w:style>
  <w:style w:type="character" w:customStyle="1" w:styleId="WW8Num18z8">
    <w:name w:val="WW8Num18z8"/>
    <w:rsid w:val="00412E89"/>
  </w:style>
  <w:style w:type="character" w:customStyle="1" w:styleId="WW8Num19z2">
    <w:name w:val="WW8Num19z2"/>
    <w:rsid w:val="00412E89"/>
    <w:rPr>
      <w:rFonts w:ascii="Wingdings" w:hAnsi="Wingdings" w:cs="Wingdings" w:hint="default"/>
    </w:rPr>
  </w:style>
  <w:style w:type="character" w:customStyle="1" w:styleId="WW8Num19z4">
    <w:name w:val="WW8Num19z4"/>
    <w:rsid w:val="00412E89"/>
  </w:style>
  <w:style w:type="character" w:customStyle="1" w:styleId="WW8Num52z0">
    <w:name w:val="WW8Num52z0"/>
    <w:rsid w:val="00412E89"/>
    <w:rPr>
      <w:rFonts w:cs="Times New Roman" w:hint="default"/>
    </w:rPr>
  </w:style>
  <w:style w:type="character" w:customStyle="1" w:styleId="WW8Num53z0">
    <w:name w:val="WW8Num53z0"/>
    <w:rsid w:val="00412E89"/>
    <w:rPr>
      <w:rFonts w:ascii="Wingdings" w:hAnsi="Wingdings" w:cs="Wingdings" w:hint="default"/>
      <w:sz w:val="24"/>
      <w:szCs w:val="24"/>
    </w:rPr>
  </w:style>
  <w:style w:type="character" w:customStyle="1" w:styleId="WW8Num54z0">
    <w:name w:val="WW8Num54z0"/>
    <w:rsid w:val="00412E89"/>
    <w:rPr>
      <w:rFonts w:cs="Times New Roman"/>
    </w:rPr>
  </w:style>
  <w:style w:type="character" w:customStyle="1" w:styleId="WW8Num54z1">
    <w:name w:val="WW8Num54z1"/>
    <w:rsid w:val="00412E89"/>
  </w:style>
  <w:style w:type="character" w:customStyle="1" w:styleId="WW8Num54z3">
    <w:name w:val="WW8Num54z3"/>
    <w:rsid w:val="00412E89"/>
  </w:style>
  <w:style w:type="character" w:customStyle="1" w:styleId="WW8Num54z4">
    <w:name w:val="WW8Num54z4"/>
    <w:rsid w:val="00412E89"/>
  </w:style>
  <w:style w:type="character" w:customStyle="1" w:styleId="WW8Num54z5">
    <w:name w:val="WW8Num54z5"/>
    <w:rsid w:val="00412E89"/>
  </w:style>
  <w:style w:type="character" w:customStyle="1" w:styleId="WW8Num54z6">
    <w:name w:val="WW8Num54z6"/>
    <w:rsid w:val="00412E89"/>
  </w:style>
  <w:style w:type="character" w:customStyle="1" w:styleId="WW8Num54z7">
    <w:name w:val="WW8Num54z7"/>
    <w:rsid w:val="00412E89"/>
  </w:style>
  <w:style w:type="character" w:customStyle="1" w:styleId="WW8Num54z8">
    <w:name w:val="WW8Num54z8"/>
    <w:rsid w:val="00412E89"/>
  </w:style>
  <w:style w:type="character" w:customStyle="1" w:styleId="WW8Num55z0">
    <w:name w:val="WW8Num55z0"/>
    <w:rsid w:val="00412E89"/>
    <w:rPr>
      <w:rFonts w:ascii="Times New Roman" w:hAnsi="Times New Roman" w:cs="Times New Roman" w:hint="default"/>
      <w:sz w:val="24"/>
      <w:szCs w:val="24"/>
    </w:rPr>
  </w:style>
  <w:style w:type="character" w:customStyle="1" w:styleId="WW8Num56z0">
    <w:name w:val="WW8Num56z0"/>
    <w:rsid w:val="00412E89"/>
    <w:rPr>
      <w:rFonts w:cs="Times New Roman" w:hint="default"/>
    </w:rPr>
  </w:style>
  <w:style w:type="character" w:customStyle="1" w:styleId="WW8Num56z3">
    <w:name w:val="WW8Num56z3"/>
    <w:rsid w:val="00412E89"/>
  </w:style>
  <w:style w:type="character" w:customStyle="1" w:styleId="WW8Num56z4">
    <w:name w:val="WW8Num56z4"/>
    <w:rsid w:val="00412E89"/>
  </w:style>
  <w:style w:type="character" w:customStyle="1" w:styleId="WW8Num56z5">
    <w:name w:val="WW8Num56z5"/>
    <w:rsid w:val="00412E89"/>
  </w:style>
  <w:style w:type="character" w:customStyle="1" w:styleId="WW8Num56z6">
    <w:name w:val="WW8Num56z6"/>
    <w:rsid w:val="00412E89"/>
  </w:style>
  <w:style w:type="character" w:customStyle="1" w:styleId="WW8Num56z7">
    <w:name w:val="WW8Num56z7"/>
    <w:rsid w:val="00412E89"/>
  </w:style>
  <w:style w:type="character" w:customStyle="1" w:styleId="WW8Num56z8">
    <w:name w:val="WW8Num56z8"/>
    <w:rsid w:val="00412E89"/>
  </w:style>
  <w:style w:type="character" w:customStyle="1" w:styleId="WW8Num57z0">
    <w:name w:val="WW8Num57z0"/>
    <w:rsid w:val="00412E89"/>
    <w:rPr>
      <w:rFonts w:ascii="Times New Roman" w:hAnsi="Times New Roman" w:cs="Times New Roman" w:hint="default"/>
      <w:sz w:val="24"/>
      <w:szCs w:val="24"/>
    </w:rPr>
  </w:style>
  <w:style w:type="character" w:customStyle="1" w:styleId="WW8Num58z0">
    <w:name w:val="WW8Num58z0"/>
    <w:rsid w:val="00412E89"/>
    <w:rPr>
      <w:rFonts w:cs="Times New Roman" w:hint="default"/>
    </w:rPr>
  </w:style>
  <w:style w:type="character" w:customStyle="1" w:styleId="WW8Num59z0">
    <w:name w:val="WW8Num59z0"/>
    <w:rsid w:val="00412E89"/>
    <w:rPr>
      <w:rFonts w:cs="Times New Roman" w:hint="default"/>
    </w:rPr>
  </w:style>
  <w:style w:type="character" w:customStyle="1" w:styleId="WW8Num59z2">
    <w:name w:val="WW8Num59z2"/>
    <w:rsid w:val="00412E89"/>
  </w:style>
  <w:style w:type="character" w:customStyle="1" w:styleId="WW8Num59z3">
    <w:name w:val="WW8Num59z3"/>
    <w:rsid w:val="00412E89"/>
  </w:style>
  <w:style w:type="character" w:customStyle="1" w:styleId="WW8Num59z4">
    <w:name w:val="WW8Num59z4"/>
    <w:rsid w:val="00412E89"/>
  </w:style>
  <w:style w:type="character" w:customStyle="1" w:styleId="WW8Num59z5">
    <w:name w:val="WW8Num59z5"/>
    <w:rsid w:val="00412E89"/>
  </w:style>
  <w:style w:type="character" w:customStyle="1" w:styleId="WW8Num59z6">
    <w:name w:val="WW8Num59z6"/>
    <w:rsid w:val="00412E89"/>
  </w:style>
  <w:style w:type="character" w:customStyle="1" w:styleId="WW8Num59z7">
    <w:name w:val="WW8Num59z7"/>
    <w:rsid w:val="00412E89"/>
  </w:style>
  <w:style w:type="character" w:customStyle="1" w:styleId="WW8Num59z8">
    <w:name w:val="WW8Num59z8"/>
    <w:rsid w:val="00412E89"/>
  </w:style>
  <w:style w:type="character" w:customStyle="1" w:styleId="WW8Num60z0">
    <w:name w:val="WW8Num60z0"/>
    <w:rsid w:val="00412E89"/>
    <w:rPr>
      <w:rFonts w:ascii="Times New Roman" w:hAnsi="Times New Roman" w:cs="Times New Roman" w:hint="default"/>
      <w:sz w:val="24"/>
      <w:szCs w:val="24"/>
    </w:rPr>
  </w:style>
  <w:style w:type="character" w:customStyle="1" w:styleId="WW8Num60z2">
    <w:name w:val="WW8Num60z2"/>
    <w:rsid w:val="00412E89"/>
  </w:style>
  <w:style w:type="character" w:customStyle="1" w:styleId="WW8Num60z3">
    <w:name w:val="WW8Num60z3"/>
    <w:rsid w:val="00412E89"/>
  </w:style>
  <w:style w:type="character" w:customStyle="1" w:styleId="WW8Num60z4">
    <w:name w:val="WW8Num60z4"/>
    <w:rsid w:val="00412E89"/>
  </w:style>
  <w:style w:type="character" w:customStyle="1" w:styleId="WW8Num60z5">
    <w:name w:val="WW8Num60z5"/>
    <w:rsid w:val="00412E89"/>
  </w:style>
  <w:style w:type="character" w:customStyle="1" w:styleId="WW8Num60z6">
    <w:name w:val="WW8Num60z6"/>
    <w:rsid w:val="00412E89"/>
  </w:style>
  <w:style w:type="character" w:customStyle="1" w:styleId="WW8Num60z7">
    <w:name w:val="WW8Num60z7"/>
    <w:rsid w:val="00412E89"/>
  </w:style>
  <w:style w:type="character" w:customStyle="1" w:styleId="WW8Num60z8">
    <w:name w:val="WW8Num60z8"/>
    <w:rsid w:val="00412E89"/>
  </w:style>
  <w:style w:type="character" w:customStyle="1" w:styleId="WW8Num61z0">
    <w:name w:val="WW8Num61z0"/>
    <w:rsid w:val="00412E89"/>
    <w:rPr>
      <w:rFonts w:ascii="Wingdings" w:hAnsi="Wingdings" w:cs="Wingdings" w:hint="default"/>
      <w:color w:val="FF0000"/>
      <w:sz w:val="24"/>
      <w:szCs w:val="24"/>
    </w:rPr>
  </w:style>
  <w:style w:type="character" w:customStyle="1" w:styleId="WW8Num61z1">
    <w:name w:val="WW8Num61z1"/>
    <w:rsid w:val="00412E89"/>
    <w:rPr>
      <w:rFonts w:ascii="Times New Roman" w:hAnsi="Times New Roman" w:cs="Times New Roman" w:hint="default"/>
      <w:color w:val="000000"/>
      <w:sz w:val="24"/>
      <w:szCs w:val="24"/>
    </w:rPr>
  </w:style>
  <w:style w:type="character" w:customStyle="1" w:styleId="WW8Num61z2">
    <w:name w:val="WW8Num61z2"/>
    <w:rsid w:val="00412E89"/>
  </w:style>
  <w:style w:type="character" w:customStyle="1" w:styleId="WW8Num61z3">
    <w:name w:val="WW8Num61z3"/>
    <w:rsid w:val="00412E89"/>
    <w:rPr>
      <w:rFonts w:ascii="Symbol" w:hAnsi="Symbol" w:cs="Symbol" w:hint="default"/>
    </w:rPr>
  </w:style>
  <w:style w:type="character" w:customStyle="1" w:styleId="WW8Num61z4">
    <w:name w:val="WW8Num61z4"/>
    <w:rsid w:val="00412E89"/>
    <w:rPr>
      <w:rFonts w:ascii="Courier New" w:hAnsi="Courier New" w:cs="Courier New" w:hint="default"/>
    </w:rPr>
  </w:style>
  <w:style w:type="character" w:customStyle="1" w:styleId="WW8Num61z5">
    <w:name w:val="WW8Num61z5"/>
    <w:rsid w:val="00412E89"/>
  </w:style>
  <w:style w:type="character" w:customStyle="1" w:styleId="WW8Num61z6">
    <w:name w:val="WW8Num61z6"/>
    <w:rsid w:val="00412E89"/>
    <w:rPr>
      <w:rFonts w:ascii="Times New Roman" w:hAnsi="Times New Roman" w:cs="Times New Roman" w:hint="default"/>
      <w:b/>
      <w:color w:val="000000"/>
      <w:sz w:val="24"/>
      <w:szCs w:val="24"/>
    </w:rPr>
  </w:style>
  <w:style w:type="character" w:customStyle="1" w:styleId="WW8Num61z7">
    <w:name w:val="WW8Num61z7"/>
    <w:rsid w:val="00412E89"/>
    <w:rPr>
      <w:rFonts w:ascii="Courier New" w:hAnsi="Courier New" w:cs="Courier New" w:hint="default"/>
    </w:rPr>
  </w:style>
  <w:style w:type="character" w:customStyle="1" w:styleId="WW8Num61z8">
    <w:name w:val="WW8Num61z8"/>
    <w:rsid w:val="00412E89"/>
    <w:rPr>
      <w:rFonts w:ascii="Wingdings" w:hAnsi="Wingdings" w:cs="Wingdings" w:hint="default"/>
    </w:rPr>
  </w:style>
  <w:style w:type="character" w:customStyle="1" w:styleId="WW8Num62z0">
    <w:name w:val="WW8Num62z0"/>
    <w:rsid w:val="00412E89"/>
    <w:rPr>
      <w:rFonts w:ascii="Times New Roman" w:hAnsi="Times New Roman" w:cs="Times New Roman" w:hint="default"/>
      <w:b w:val="0"/>
      <w:sz w:val="24"/>
      <w:szCs w:val="24"/>
    </w:rPr>
  </w:style>
  <w:style w:type="character" w:customStyle="1" w:styleId="WW8Num63z0">
    <w:name w:val="WW8Num63z0"/>
    <w:rsid w:val="00412E89"/>
    <w:rPr>
      <w:rFonts w:ascii="Times New Roman" w:hAnsi="Times New Roman" w:cs="Times New Roman" w:hint="default"/>
      <w:sz w:val="24"/>
      <w:szCs w:val="24"/>
    </w:rPr>
  </w:style>
  <w:style w:type="character" w:customStyle="1" w:styleId="WW8Num63z3">
    <w:name w:val="WW8Num63z3"/>
    <w:rsid w:val="00412E89"/>
  </w:style>
  <w:style w:type="character" w:customStyle="1" w:styleId="WW8Num63z4">
    <w:name w:val="WW8Num63z4"/>
    <w:rsid w:val="00412E89"/>
  </w:style>
  <w:style w:type="character" w:customStyle="1" w:styleId="WW8Num63z5">
    <w:name w:val="WW8Num63z5"/>
    <w:rsid w:val="00412E89"/>
  </w:style>
  <w:style w:type="character" w:customStyle="1" w:styleId="WW8Num63z6">
    <w:name w:val="WW8Num63z6"/>
    <w:rsid w:val="00412E89"/>
  </w:style>
  <w:style w:type="character" w:customStyle="1" w:styleId="WW8Num63z7">
    <w:name w:val="WW8Num63z7"/>
    <w:rsid w:val="00412E89"/>
  </w:style>
  <w:style w:type="character" w:customStyle="1" w:styleId="WW8Num63z8">
    <w:name w:val="WW8Num63z8"/>
    <w:rsid w:val="00412E89"/>
  </w:style>
  <w:style w:type="character" w:customStyle="1" w:styleId="WW8Num64z0">
    <w:name w:val="WW8Num64z0"/>
    <w:rsid w:val="00412E89"/>
    <w:rPr>
      <w:rFonts w:cs="Times New Roman" w:hint="default"/>
    </w:rPr>
  </w:style>
  <w:style w:type="character" w:customStyle="1" w:styleId="WW8Num64z1">
    <w:name w:val="WW8Num64z1"/>
    <w:rsid w:val="00412E89"/>
    <w:rPr>
      <w:rFonts w:hint="default"/>
    </w:rPr>
  </w:style>
  <w:style w:type="character" w:customStyle="1" w:styleId="WW8Num64z2">
    <w:name w:val="WW8Num64z2"/>
    <w:rsid w:val="00412E89"/>
  </w:style>
  <w:style w:type="character" w:customStyle="1" w:styleId="WW8Num64z3">
    <w:name w:val="WW8Num64z3"/>
    <w:rsid w:val="00412E89"/>
  </w:style>
  <w:style w:type="character" w:customStyle="1" w:styleId="WW8Num64z4">
    <w:name w:val="WW8Num64z4"/>
    <w:rsid w:val="00412E89"/>
    <w:rPr>
      <w:rFonts w:ascii="Symbol" w:hAnsi="Symbol" w:cs="Symbol" w:hint="default"/>
    </w:rPr>
  </w:style>
  <w:style w:type="character" w:customStyle="1" w:styleId="WW8Num64z5">
    <w:name w:val="WW8Num64z5"/>
    <w:rsid w:val="00412E89"/>
  </w:style>
  <w:style w:type="character" w:customStyle="1" w:styleId="WW8Num64z6">
    <w:name w:val="WW8Num64z6"/>
    <w:rsid w:val="00412E89"/>
    <w:rPr>
      <w:rFonts w:ascii="Times New Roman" w:hAnsi="Times New Roman" w:cs="Times New Roman" w:hint="default"/>
      <w:b/>
      <w:color w:val="000000"/>
      <w:sz w:val="24"/>
      <w:szCs w:val="24"/>
    </w:rPr>
  </w:style>
  <w:style w:type="character" w:customStyle="1" w:styleId="WW8Num64z7">
    <w:name w:val="WW8Num64z7"/>
    <w:rsid w:val="00412E89"/>
    <w:rPr>
      <w:rFonts w:ascii="Courier New" w:hAnsi="Courier New" w:cs="Courier New" w:hint="default"/>
    </w:rPr>
  </w:style>
  <w:style w:type="character" w:customStyle="1" w:styleId="WW8Num64z8">
    <w:name w:val="WW8Num64z8"/>
    <w:rsid w:val="00412E89"/>
    <w:rPr>
      <w:rFonts w:ascii="Wingdings" w:hAnsi="Wingdings" w:cs="Wingdings" w:hint="default"/>
    </w:rPr>
  </w:style>
  <w:style w:type="character" w:customStyle="1" w:styleId="WW8Num10z1">
    <w:name w:val="WW8Num10z1"/>
    <w:rsid w:val="00412E89"/>
    <w:rPr>
      <w:rFonts w:ascii="Courier New" w:hAnsi="Courier New" w:cs="Courier New" w:hint="default"/>
    </w:rPr>
  </w:style>
  <w:style w:type="character" w:customStyle="1" w:styleId="WW8Num15z1">
    <w:name w:val="WW8Num15z1"/>
    <w:rsid w:val="00412E89"/>
    <w:rPr>
      <w:rFonts w:cs="Times New Roman"/>
    </w:rPr>
  </w:style>
  <w:style w:type="character" w:customStyle="1" w:styleId="WW8Num16z2">
    <w:name w:val="WW8Num16z2"/>
    <w:rsid w:val="00412E89"/>
  </w:style>
  <w:style w:type="character" w:customStyle="1" w:styleId="WW8Num16z5">
    <w:name w:val="WW8Num16z5"/>
    <w:rsid w:val="00412E89"/>
  </w:style>
  <w:style w:type="character" w:customStyle="1" w:styleId="WW8Num16z6">
    <w:name w:val="WW8Num16z6"/>
    <w:rsid w:val="00412E89"/>
  </w:style>
  <w:style w:type="character" w:customStyle="1" w:styleId="WW8Num16z7">
    <w:name w:val="WW8Num16z7"/>
    <w:rsid w:val="00412E89"/>
  </w:style>
  <w:style w:type="character" w:customStyle="1" w:styleId="WW8Num16z8">
    <w:name w:val="WW8Num16z8"/>
    <w:rsid w:val="00412E89"/>
  </w:style>
  <w:style w:type="character" w:customStyle="1" w:styleId="WW8Num20z2">
    <w:name w:val="WW8Num20z2"/>
    <w:rsid w:val="00412E89"/>
  </w:style>
  <w:style w:type="character" w:customStyle="1" w:styleId="WW8Num41z2">
    <w:name w:val="WW8Num41z2"/>
    <w:rsid w:val="00412E89"/>
  </w:style>
  <w:style w:type="character" w:customStyle="1" w:styleId="WW8Num41z4">
    <w:name w:val="WW8Num41z4"/>
    <w:rsid w:val="00412E89"/>
  </w:style>
  <w:style w:type="character" w:customStyle="1" w:styleId="WW8Num41z5">
    <w:name w:val="WW8Num41z5"/>
    <w:rsid w:val="00412E89"/>
  </w:style>
  <w:style w:type="character" w:customStyle="1" w:styleId="WW8Num41z7">
    <w:name w:val="WW8Num41z7"/>
    <w:rsid w:val="00412E89"/>
  </w:style>
  <w:style w:type="character" w:customStyle="1" w:styleId="WW8Num41z8">
    <w:name w:val="WW8Num41z8"/>
    <w:rsid w:val="00412E89"/>
  </w:style>
  <w:style w:type="character" w:customStyle="1" w:styleId="WW8Num52z2">
    <w:name w:val="WW8Num52z2"/>
    <w:rsid w:val="00412E89"/>
  </w:style>
  <w:style w:type="character" w:customStyle="1" w:styleId="WW8Num52z3">
    <w:name w:val="WW8Num52z3"/>
    <w:rsid w:val="00412E89"/>
  </w:style>
  <w:style w:type="character" w:customStyle="1" w:styleId="WW8Num52z4">
    <w:name w:val="WW8Num52z4"/>
    <w:rsid w:val="00412E89"/>
  </w:style>
  <w:style w:type="character" w:customStyle="1" w:styleId="WW8Num52z5">
    <w:name w:val="WW8Num52z5"/>
    <w:rsid w:val="00412E89"/>
  </w:style>
  <w:style w:type="character" w:customStyle="1" w:styleId="WW8Num52z6">
    <w:name w:val="WW8Num52z6"/>
    <w:rsid w:val="00412E89"/>
  </w:style>
  <w:style w:type="character" w:customStyle="1" w:styleId="WW8Num52z7">
    <w:name w:val="WW8Num52z7"/>
    <w:rsid w:val="00412E89"/>
  </w:style>
  <w:style w:type="character" w:customStyle="1" w:styleId="WW8Num52z8">
    <w:name w:val="WW8Num52z8"/>
    <w:rsid w:val="00412E89"/>
  </w:style>
  <w:style w:type="character" w:customStyle="1" w:styleId="WW8Num57z1">
    <w:name w:val="WW8Num57z1"/>
    <w:rsid w:val="00412E89"/>
    <w:rPr>
      <w:rFonts w:hint="default"/>
      <w:color w:val="auto"/>
    </w:rPr>
  </w:style>
  <w:style w:type="character" w:customStyle="1" w:styleId="WW8Num57z3">
    <w:name w:val="WW8Num57z3"/>
    <w:rsid w:val="00412E89"/>
  </w:style>
  <w:style w:type="character" w:customStyle="1" w:styleId="WW8Num57z4">
    <w:name w:val="WW8Num57z4"/>
    <w:rsid w:val="00412E89"/>
  </w:style>
  <w:style w:type="character" w:customStyle="1" w:styleId="WW8Num57z5">
    <w:name w:val="WW8Num57z5"/>
    <w:rsid w:val="00412E89"/>
  </w:style>
  <w:style w:type="character" w:customStyle="1" w:styleId="WW8Num57z6">
    <w:name w:val="WW8Num57z6"/>
    <w:rsid w:val="00412E89"/>
  </w:style>
  <w:style w:type="character" w:customStyle="1" w:styleId="WW8Num57z7">
    <w:name w:val="WW8Num57z7"/>
    <w:rsid w:val="00412E89"/>
  </w:style>
  <w:style w:type="character" w:customStyle="1" w:styleId="WW8Num57z8">
    <w:name w:val="WW8Num57z8"/>
    <w:rsid w:val="00412E89"/>
  </w:style>
  <w:style w:type="character" w:customStyle="1" w:styleId="WW8Num62z2">
    <w:name w:val="WW8Num62z2"/>
    <w:rsid w:val="00412E89"/>
    <w:rPr>
      <w:rFonts w:hint="default"/>
    </w:rPr>
  </w:style>
  <w:style w:type="character" w:customStyle="1" w:styleId="WW8Num62z3">
    <w:name w:val="WW8Num62z3"/>
    <w:rsid w:val="00412E89"/>
  </w:style>
  <w:style w:type="character" w:customStyle="1" w:styleId="WW8Num62z4">
    <w:name w:val="WW8Num62z4"/>
    <w:rsid w:val="00412E89"/>
  </w:style>
  <w:style w:type="character" w:customStyle="1" w:styleId="WW8Num62z5">
    <w:name w:val="WW8Num62z5"/>
    <w:rsid w:val="00412E89"/>
  </w:style>
  <w:style w:type="character" w:customStyle="1" w:styleId="WW8Num62z6">
    <w:name w:val="WW8Num62z6"/>
    <w:rsid w:val="00412E89"/>
  </w:style>
  <w:style w:type="character" w:customStyle="1" w:styleId="WW8Num62z7">
    <w:name w:val="WW8Num62z7"/>
    <w:rsid w:val="00412E89"/>
  </w:style>
  <w:style w:type="character" w:customStyle="1" w:styleId="WW8Num62z8">
    <w:name w:val="WW8Num62z8"/>
    <w:rsid w:val="00412E89"/>
  </w:style>
  <w:style w:type="character" w:customStyle="1" w:styleId="WW8Num63z2">
    <w:name w:val="WW8Num63z2"/>
    <w:rsid w:val="00412E89"/>
  </w:style>
  <w:style w:type="character" w:customStyle="1" w:styleId="WW8Num65z0">
    <w:name w:val="WW8Num65z0"/>
    <w:rsid w:val="00412E89"/>
    <w:rPr>
      <w:rFonts w:ascii="Symbol" w:hAnsi="Symbol" w:cs="Symbol" w:hint="default"/>
    </w:rPr>
  </w:style>
  <w:style w:type="character" w:customStyle="1" w:styleId="WW8Num66z0">
    <w:name w:val="WW8Num66z0"/>
    <w:rsid w:val="00412E89"/>
    <w:rPr>
      <w:rFonts w:cs="Times New Roman"/>
    </w:rPr>
  </w:style>
  <w:style w:type="character" w:customStyle="1" w:styleId="WW8Num66z2">
    <w:name w:val="WW8Num66z2"/>
    <w:rsid w:val="00412E89"/>
    <w:rPr>
      <w:rFonts w:cs="Times New Roman"/>
    </w:rPr>
  </w:style>
  <w:style w:type="character" w:customStyle="1" w:styleId="WW8Num66z3">
    <w:name w:val="WW8Num66z3"/>
    <w:rsid w:val="00412E89"/>
  </w:style>
  <w:style w:type="character" w:customStyle="1" w:styleId="WW8Num66z4">
    <w:name w:val="WW8Num66z4"/>
    <w:rsid w:val="00412E89"/>
  </w:style>
  <w:style w:type="character" w:customStyle="1" w:styleId="WW8Num66z5">
    <w:name w:val="WW8Num66z5"/>
    <w:rsid w:val="00412E89"/>
  </w:style>
  <w:style w:type="character" w:customStyle="1" w:styleId="WW8Num66z6">
    <w:name w:val="WW8Num66z6"/>
    <w:rsid w:val="00412E89"/>
  </w:style>
  <w:style w:type="character" w:customStyle="1" w:styleId="WW8Num66z7">
    <w:name w:val="WW8Num66z7"/>
    <w:rsid w:val="00412E89"/>
  </w:style>
  <w:style w:type="character" w:customStyle="1" w:styleId="WW8Num66z8">
    <w:name w:val="WW8Num66z8"/>
    <w:rsid w:val="00412E89"/>
  </w:style>
  <w:style w:type="character" w:customStyle="1" w:styleId="WW8Num67z0">
    <w:name w:val="WW8Num67z0"/>
    <w:rsid w:val="00412E89"/>
    <w:rPr>
      <w:rFonts w:ascii="Wingdings" w:eastAsia="Times New Roman" w:hAnsi="Wingdings" w:cs="Wingdings" w:hint="default"/>
      <w:sz w:val="24"/>
      <w:szCs w:val="24"/>
    </w:rPr>
  </w:style>
  <w:style w:type="character" w:customStyle="1" w:styleId="WW8Num67z1">
    <w:name w:val="WW8Num67z1"/>
    <w:rsid w:val="00412E89"/>
    <w:rPr>
      <w:rFonts w:ascii="Courier New" w:hAnsi="Courier New" w:cs="Courier New" w:hint="default"/>
    </w:rPr>
  </w:style>
  <w:style w:type="character" w:customStyle="1" w:styleId="WW8Num67z2">
    <w:name w:val="WW8Num67z2"/>
    <w:rsid w:val="00412E89"/>
  </w:style>
  <w:style w:type="character" w:customStyle="1" w:styleId="WW8Num67z3">
    <w:name w:val="WW8Num67z3"/>
    <w:rsid w:val="00412E89"/>
    <w:rPr>
      <w:rFonts w:ascii="Symbol" w:hAnsi="Symbol" w:cs="Symbol" w:hint="default"/>
    </w:rPr>
  </w:style>
  <w:style w:type="character" w:customStyle="1" w:styleId="WW8Num67z4">
    <w:name w:val="WW8Num67z4"/>
    <w:rsid w:val="00412E89"/>
  </w:style>
  <w:style w:type="character" w:customStyle="1" w:styleId="WW8Num67z5">
    <w:name w:val="WW8Num67z5"/>
    <w:rsid w:val="00412E89"/>
  </w:style>
  <w:style w:type="character" w:customStyle="1" w:styleId="WW8Num67z6">
    <w:name w:val="WW8Num67z6"/>
    <w:rsid w:val="00412E89"/>
  </w:style>
  <w:style w:type="character" w:customStyle="1" w:styleId="WW8Num67z7">
    <w:name w:val="WW8Num67z7"/>
    <w:rsid w:val="00412E89"/>
  </w:style>
  <w:style w:type="character" w:customStyle="1" w:styleId="WW8Num67z8">
    <w:name w:val="WW8Num67z8"/>
    <w:rsid w:val="00412E89"/>
  </w:style>
  <w:style w:type="character" w:customStyle="1" w:styleId="WW8Num11z1">
    <w:name w:val="WW8Num11z1"/>
    <w:rsid w:val="00412E89"/>
    <w:rPr>
      <w:rFonts w:cs="Times New Roman"/>
    </w:rPr>
  </w:style>
  <w:style w:type="character" w:customStyle="1" w:styleId="WW8Num17z2">
    <w:name w:val="WW8Num17z2"/>
    <w:rsid w:val="00412E89"/>
  </w:style>
  <w:style w:type="character" w:customStyle="1" w:styleId="WW8Num47z3">
    <w:name w:val="WW8Num47z3"/>
    <w:rsid w:val="00412E89"/>
    <w:rPr>
      <w:rFonts w:ascii="Symbol" w:hAnsi="Symbol" w:cs="Symbol" w:hint="default"/>
    </w:rPr>
  </w:style>
  <w:style w:type="character" w:customStyle="1" w:styleId="WW8Num47z4">
    <w:name w:val="WW8Num47z4"/>
    <w:rsid w:val="00412E89"/>
  </w:style>
  <w:style w:type="character" w:customStyle="1" w:styleId="WW8Num47z5">
    <w:name w:val="WW8Num47z5"/>
    <w:rsid w:val="00412E89"/>
  </w:style>
  <w:style w:type="character" w:customStyle="1" w:styleId="WW8Num47z6">
    <w:name w:val="WW8Num47z6"/>
    <w:rsid w:val="00412E89"/>
  </w:style>
  <w:style w:type="character" w:customStyle="1" w:styleId="WW8Num47z7">
    <w:name w:val="WW8Num47z7"/>
    <w:rsid w:val="00412E89"/>
  </w:style>
  <w:style w:type="character" w:customStyle="1" w:styleId="WW8Num47z8">
    <w:name w:val="WW8Num47z8"/>
    <w:rsid w:val="00412E89"/>
  </w:style>
  <w:style w:type="character" w:customStyle="1" w:styleId="WW8Num53z2">
    <w:name w:val="WW8Num53z2"/>
    <w:rsid w:val="00412E89"/>
  </w:style>
  <w:style w:type="character" w:customStyle="1" w:styleId="WW8Num53z3">
    <w:name w:val="WW8Num53z3"/>
    <w:rsid w:val="00412E89"/>
    <w:rPr>
      <w:rFonts w:ascii="Symbol" w:hAnsi="Symbol" w:cs="Symbol" w:hint="default"/>
    </w:rPr>
  </w:style>
  <w:style w:type="character" w:customStyle="1" w:styleId="WW8Num53z4">
    <w:name w:val="WW8Num53z4"/>
    <w:rsid w:val="00412E89"/>
    <w:rPr>
      <w:rFonts w:ascii="Courier New" w:hAnsi="Courier New" w:cs="Courier New" w:hint="default"/>
    </w:rPr>
  </w:style>
  <w:style w:type="character" w:customStyle="1" w:styleId="WW8Num53z5">
    <w:name w:val="WW8Num53z5"/>
    <w:rsid w:val="00412E89"/>
  </w:style>
  <w:style w:type="character" w:customStyle="1" w:styleId="WW8Num53z6">
    <w:name w:val="WW8Num53z6"/>
    <w:rsid w:val="00412E89"/>
  </w:style>
  <w:style w:type="character" w:customStyle="1" w:styleId="WW8Num53z7">
    <w:name w:val="WW8Num53z7"/>
    <w:rsid w:val="00412E89"/>
  </w:style>
  <w:style w:type="character" w:customStyle="1" w:styleId="WW8Num53z8">
    <w:name w:val="WW8Num53z8"/>
    <w:rsid w:val="00412E89"/>
  </w:style>
  <w:style w:type="character" w:customStyle="1" w:styleId="WW8Num58z1">
    <w:name w:val="WW8Num58z1"/>
    <w:rsid w:val="00412E89"/>
    <w:rPr>
      <w:rFonts w:hint="default"/>
    </w:rPr>
  </w:style>
  <w:style w:type="character" w:customStyle="1" w:styleId="WW8Num58z3">
    <w:name w:val="WW8Num58z3"/>
    <w:rsid w:val="00412E89"/>
  </w:style>
  <w:style w:type="character" w:customStyle="1" w:styleId="WW8Num58z4">
    <w:name w:val="WW8Num58z4"/>
    <w:rsid w:val="00412E89"/>
  </w:style>
  <w:style w:type="character" w:customStyle="1" w:styleId="WW8Num58z5">
    <w:name w:val="WW8Num58z5"/>
    <w:rsid w:val="00412E89"/>
  </w:style>
  <w:style w:type="character" w:customStyle="1" w:styleId="WW8Num58z6">
    <w:name w:val="WW8Num58z6"/>
    <w:rsid w:val="00412E89"/>
  </w:style>
  <w:style w:type="character" w:customStyle="1" w:styleId="WW8Num58z7">
    <w:name w:val="WW8Num58z7"/>
    <w:rsid w:val="00412E89"/>
  </w:style>
  <w:style w:type="character" w:customStyle="1" w:styleId="WW8Num58z8">
    <w:name w:val="WW8Num58z8"/>
    <w:rsid w:val="00412E89"/>
  </w:style>
  <w:style w:type="character" w:customStyle="1" w:styleId="WW8Num65z1">
    <w:name w:val="WW8Num65z1"/>
    <w:rsid w:val="00412E89"/>
    <w:rPr>
      <w:rFonts w:ascii="Courier New" w:hAnsi="Courier New" w:cs="Courier New" w:hint="default"/>
    </w:rPr>
  </w:style>
  <w:style w:type="character" w:customStyle="1" w:styleId="WW8Num65z2">
    <w:name w:val="WW8Num65z2"/>
    <w:rsid w:val="00412E89"/>
    <w:rPr>
      <w:rFonts w:ascii="Wingdings" w:hAnsi="Wingdings" w:cs="Wingdings" w:hint="default"/>
    </w:rPr>
  </w:style>
  <w:style w:type="character" w:customStyle="1" w:styleId="WW8Num65z3">
    <w:name w:val="WW8Num65z3"/>
    <w:rsid w:val="00412E89"/>
  </w:style>
  <w:style w:type="character" w:customStyle="1" w:styleId="WW8Num65z4">
    <w:name w:val="WW8Num65z4"/>
    <w:rsid w:val="00412E89"/>
  </w:style>
  <w:style w:type="character" w:customStyle="1" w:styleId="WW8Num65z5">
    <w:name w:val="WW8Num65z5"/>
    <w:rsid w:val="00412E89"/>
  </w:style>
  <w:style w:type="character" w:customStyle="1" w:styleId="WW8Num65z6">
    <w:name w:val="WW8Num65z6"/>
    <w:rsid w:val="00412E89"/>
  </w:style>
  <w:style w:type="character" w:customStyle="1" w:styleId="WW8Num65z7">
    <w:name w:val="WW8Num65z7"/>
    <w:rsid w:val="00412E89"/>
  </w:style>
  <w:style w:type="character" w:customStyle="1" w:styleId="WW8Num65z8">
    <w:name w:val="WW8Num65z8"/>
    <w:rsid w:val="00412E89"/>
  </w:style>
  <w:style w:type="character" w:customStyle="1" w:styleId="WW8Num68z0">
    <w:name w:val="WW8Num68z0"/>
    <w:rsid w:val="00412E89"/>
    <w:rPr>
      <w:rFonts w:cs="Times New Roman" w:hint="default"/>
    </w:rPr>
  </w:style>
  <w:style w:type="character" w:customStyle="1" w:styleId="WW8Num68z1">
    <w:name w:val="WW8Num68z1"/>
    <w:rsid w:val="00412E89"/>
    <w:rPr>
      <w:rFonts w:ascii="Times New Roman" w:eastAsia="Calibri" w:hAnsi="Times New Roman" w:cs="Times New Roman" w:hint="default"/>
    </w:rPr>
  </w:style>
  <w:style w:type="character" w:customStyle="1" w:styleId="WW8Num68z2">
    <w:name w:val="WW8Num68z2"/>
    <w:rsid w:val="00412E89"/>
  </w:style>
  <w:style w:type="character" w:customStyle="1" w:styleId="WW8Num68z3">
    <w:name w:val="WW8Num68z3"/>
    <w:rsid w:val="00412E89"/>
    <w:rPr>
      <w:rFonts w:eastAsia="Calibri" w:hint="default"/>
      <w:b w:val="0"/>
    </w:rPr>
  </w:style>
  <w:style w:type="character" w:customStyle="1" w:styleId="WW8Num68z4">
    <w:name w:val="WW8Num68z4"/>
    <w:rsid w:val="00412E89"/>
  </w:style>
  <w:style w:type="character" w:customStyle="1" w:styleId="WW8Num68z5">
    <w:name w:val="WW8Num68z5"/>
    <w:rsid w:val="00412E89"/>
  </w:style>
  <w:style w:type="character" w:customStyle="1" w:styleId="WW8Num68z6">
    <w:name w:val="WW8Num68z6"/>
    <w:rsid w:val="00412E89"/>
  </w:style>
  <w:style w:type="character" w:customStyle="1" w:styleId="WW8Num68z7">
    <w:name w:val="WW8Num68z7"/>
    <w:rsid w:val="00412E89"/>
  </w:style>
  <w:style w:type="character" w:customStyle="1" w:styleId="WW8Num68z8">
    <w:name w:val="WW8Num68z8"/>
    <w:rsid w:val="00412E89"/>
  </w:style>
  <w:style w:type="character" w:customStyle="1" w:styleId="WW8Num41z6">
    <w:name w:val="WW8Num41z6"/>
    <w:rsid w:val="00412E89"/>
  </w:style>
  <w:style w:type="character" w:customStyle="1" w:styleId="WW8Num56z2">
    <w:name w:val="WW8Num56z2"/>
    <w:rsid w:val="00412E89"/>
  </w:style>
  <w:style w:type="character" w:customStyle="1" w:styleId="WW8Num62z1">
    <w:name w:val="WW8Num62z1"/>
    <w:rsid w:val="00412E89"/>
    <w:rPr>
      <w:rFonts w:hint="default"/>
    </w:rPr>
  </w:style>
  <w:style w:type="character" w:customStyle="1" w:styleId="WW8Num69z0">
    <w:name w:val="WW8Num69z0"/>
    <w:rsid w:val="00412E89"/>
    <w:rPr>
      <w:rFonts w:ascii="Times New Roman" w:eastAsia="Calibri" w:hAnsi="Times New Roman" w:cs="Times New Roman" w:hint="default"/>
      <w:b w:val="0"/>
      <w:bCs w:val="0"/>
      <w:i w:val="0"/>
      <w:iCs w:val="0"/>
      <w:color w:val="000000"/>
      <w:sz w:val="24"/>
      <w:szCs w:val="24"/>
    </w:rPr>
  </w:style>
  <w:style w:type="character" w:customStyle="1" w:styleId="WW8Num69z2">
    <w:name w:val="WW8Num69z2"/>
    <w:rsid w:val="00412E89"/>
  </w:style>
  <w:style w:type="character" w:customStyle="1" w:styleId="WW8Num69z3">
    <w:name w:val="WW8Num69z3"/>
    <w:rsid w:val="00412E89"/>
  </w:style>
  <w:style w:type="character" w:customStyle="1" w:styleId="WW8Num69z4">
    <w:name w:val="WW8Num69z4"/>
    <w:rsid w:val="00412E89"/>
  </w:style>
  <w:style w:type="character" w:customStyle="1" w:styleId="WW8Num69z5">
    <w:name w:val="WW8Num69z5"/>
    <w:rsid w:val="00412E89"/>
  </w:style>
  <w:style w:type="character" w:customStyle="1" w:styleId="WW8Num69z6">
    <w:name w:val="WW8Num69z6"/>
    <w:rsid w:val="00412E89"/>
  </w:style>
  <w:style w:type="character" w:customStyle="1" w:styleId="WW8Num69z7">
    <w:name w:val="WW8Num69z7"/>
    <w:rsid w:val="00412E89"/>
  </w:style>
  <w:style w:type="character" w:customStyle="1" w:styleId="WW8Num69z8">
    <w:name w:val="WW8Num69z8"/>
    <w:rsid w:val="00412E89"/>
  </w:style>
  <w:style w:type="character" w:customStyle="1" w:styleId="WW8Num70z0">
    <w:name w:val="WW8Num70z0"/>
    <w:rsid w:val="00412E89"/>
    <w:rPr>
      <w:rFonts w:ascii="Times New Roman" w:hAnsi="Times New Roman" w:cs="Times New Roman"/>
      <w:b w:val="0"/>
      <w:sz w:val="24"/>
      <w:szCs w:val="24"/>
    </w:rPr>
  </w:style>
  <w:style w:type="character" w:customStyle="1" w:styleId="WW8Num70z2">
    <w:name w:val="WW8Num70z2"/>
    <w:rsid w:val="00412E89"/>
  </w:style>
  <w:style w:type="character" w:customStyle="1" w:styleId="WW8Num70z3">
    <w:name w:val="WW8Num70z3"/>
    <w:rsid w:val="00412E89"/>
  </w:style>
  <w:style w:type="character" w:customStyle="1" w:styleId="WW8Num70z4">
    <w:name w:val="WW8Num70z4"/>
    <w:rsid w:val="00412E89"/>
  </w:style>
  <w:style w:type="character" w:customStyle="1" w:styleId="WW8Num70z5">
    <w:name w:val="WW8Num70z5"/>
    <w:rsid w:val="00412E89"/>
  </w:style>
  <w:style w:type="character" w:customStyle="1" w:styleId="WW8Num70z6">
    <w:name w:val="WW8Num70z6"/>
    <w:rsid w:val="00412E89"/>
  </w:style>
  <w:style w:type="character" w:customStyle="1" w:styleId="WW8Num70z7">
    <w:name w:val="WW8Num70z7"/>
    <w:rsid w:val="00412E89"/>
  </w:style>
  <w:style w:type="character" w:customStyle="1" w:styleId="WW8Num70z8">
    <w:name w:val="WW8Num70z8"/>
    <w:rsid w:val="00412E89"/>
  </w:style>
  <w:style w:type="character" w:customStyle="1" w:styleId="WW8Num71z0">
    <w:name w:val="WW8Num71z0"/>
    <w:rsid w:val="00412E89"/>
    <w:rPr>
      <w:rFonts w:ascii="Times New Roman" w:hAnsi="Times New Roman" w:cs="Times New Roman" w:hint="default"/>
    </w:rPr>
  </w:style>
  <w:style w:type="character" w:customStyle="1" w:styleId="WW8Num71z1">
    <w:name w:val="WW8Num71z1"/>
    <w:rsid w:val="00412E89"/>
    <w:rPr>
      <w:rFonts w:hint="default"/>
    </w:rPr>
  </w:style>
  <w:style w:type="character" w:customStyle="1" w:styleId="WW8Num71z2">
    <w:name w:val="WW8Num71z2"/>
    <w:rsid w:val="00412E89"/>
  </w:style>
  <w:style w:type="character" w:customStyle="1" w:styleId="WW8Num71z3">
    <w:name w:val="WW8Num71z3"/>
    <w:rsid w:val="00412E89"/>
  </w:style>
  <w:style w:type="character" w:customStyle="1" w:styleId="WW8Num71z4">
    <w:name w:val="WW8Num71z4"/>
    <w:rsid w:val="00412E89"/>
    <w:rPr>
      <w:rFonts w:ascii="Symbol" w:hAnsi="Symbol" w:cs="Symbol" w:hint="default"/>
    </w:rPr>
  </w:style>
  <w:style w:type="character" w:customStyle="1" w:styleId="WW8Num71z5">
    <w:name w:val="WW8Num71z5"/>
    <w:rsid w:val="00412E89"/>
  </w:style>
  <w:style w:type="character" w:customStyle="1" w:styleId="WW8Num71z6">
    <w:name w:val="WW8Num71z6"/>
    <w:rsid w:val="00412E89"/>
    <w:rPr>
      <w:rFonts w:ascii="Times New Roman" w:hAnsi="Times New Roman" w:cs="Times New Roman" w:hint="default"/>
      <w:b/>
      <w:color w:val="000000"/>
      <w:sz w:val="24"/>
      <w:szCs w:val="24"/>
    </w:rPr>
  </w:style>
  <w:style w:type="character" w:customStyle="1" w:styleId="WW8Num71z7">
    <w:name w:val="WW8Num71z7"/>
    <w:rsid w:val="00412E89"/>
    <w:rPr>
      <w:rFonts w:ascii="Courier New" w:hAnsi="Courier New" w:cs="Courier New" w:hint="default"/>
    </w:rPr>
  </w:style>
  <w:style w:type="character" w:customStyle="1" w:styleId="WW8Num71z8">
    <w:name w:val="WW8Num71z8"/>
    <w:rsid w:val="00412E89"/>
    <w:rPr>
      <w:rFonts w:ascii="Wingdings" w:hAnsi="Wingdings" w:cs="Wingdings" w:hint="default"/>
    </w:rPr>
  </w:style>
  <w:style w:type="character" w:customStyle="1" w:styleId="WW8Num72z0">
    <w:name w:val="WW8Num72z0"/>
    <w:rsid w:val="00412E89"/>
    <w:rPr>
      <w:rFonts w:cs="Times New Roman" w:hint="default"/>
    </w:rPr>
  </w:style>
  <w:style w:type="character" w:customStyle="1" w:styleId="WW8Num73z0">
    <w:name w:val="WW8Num73z0"/>
    <w:rsid w:val="00412E89"/>
    <w:rPr>
      <w:rFonts w:cs="Times New Roman" w:hint="default"/>
      <w:b w:val="0"/>
    </w:rPr>
  </w:style>
  <w:style w:type="character" w:customStyle="1" w:styleId="WW8Num73z2">
    <w:name w:val="WW8Num73z2"/>
    <w:rsid w:val="00412E89"/>
    <w:rPr>
      <w:rFonts w:cs="Times New Roman"/>
    </w:rPr>
  </w:style>
  <w:style w:type="character" w:customStyle="1" w:styleId="WW8Num73z3">
    <w:name w:val="WW8Num73z3"/>
    <w:rsid w:val="00412E89"/>
  </w:style>
  <w:style w:type="character" w:customStyle="1" w:styleId="WW8Num73z4">
    <w:name w:val="WW8Num73z4"/>
    <w:rsid w:val="00412E89"/>
  </w:style>
  <w:style w:type="character" w:customStyle="1" w:styleId="WW8Num73z5">
    <w:name w:val="WW8Num73z5"/>
    <w:rsid w:val="00412E89"/>
  </w:style>
  <w:style w:type="character" w:customStyle="1" w:styleId="WW8Num73z6">
    <w:name w:val="WW8Num73z6"/>
    <w:rsid w:val="00412E89"/>
  </w:style>
  <w:style w:type="character" w:customStyle="1" w:styleId="WW8Num73z7">
    <w:name w:val="WW8Num73z7"/>
    <w:rsid w:val="00412E89"/>
  </w:style>
  <w:style w:type="character" w:customStyle="1" w:styleId="WW8Num73z8">
    <w:name w:val="WW8Num73z8"/>
    <w:rsid w:val="00412E89"/>
  </w:style>
  <w:style w:type="character" w:customStyle="1" w:styleId="WW8Num74z0">
    <w:name w:val="WW8Num74z0"/>
    <w:rsid w:val="00412E89"/>
    <w:rPr>
      <w:rFonts w:cs="Times New Roman" w:hint="default"/>
    </w:rPr>
  </w:style>
  <w:style w:type="character" w:customStyle="1" w:styleId="WW8Num74z1">
    <w:name w:val="WW8Num74z1"/>
    <w:rsid w:val="00412E89"/>
    <w:rPr>
      <w:rFonts w:ascii="Wingdings" w:hAnsi="Wingdings" w:cs="Wingdings" w:hint="default"/>
    </w:rPr>
  </w:style>
  <w:style w:type="character" w:customStyle="1" w:styleId="WW8Num74z2">
    <w:name w:val="WW8Num74z2"/>
    <w:rsid w:val="00412E89"/>
  </w:style>
  <w:style w:type="character" w:customStyle="1" w:styleId="WW8Num74z3">
    <w:name w:val="WW8Num74z3"/>
    <w:rsid w:val="00412E89"/>
  </w:style>
  <w:style w:type="character" w:customStyle="1" w:styleId="WW8Num74z4">
    <w:name w:val="WW8Num74z4"/>
    <w:rsid w:val="00412E89"/>
  </w:style>
  <w:style w:type="character" w:customStyle="1" w:styleId="WW8Num74z5">
    <w:name w:val="WW8Num74z5"/>
    <w:rsid w:val="00412E89"/>
  </w:style>
  <w:style w:type="character" w:customStyle="1" w:styleId="WW8Num74z6">
    <w:name w:val="WW8Num74z6"/>
    <w:rsid w:val="00412E89"/>
  </w:style>
  <w:style w:type="character" w:customStyle="1" w:styleId="WW8Num74z7">
    <w:name w:val="WW8Num74z7"/>
    <w:rsid w:val="00412E89"/>
  </w:style>
  <w:style w:type="character" w:customStyle="1" w:styleId="WW8Num74z8">
    <w:name w:val="WW8Num74z8"/>
    <w:rsid w:val="00412E89"/>
  </w:style>
  <w:style w:type="character" w:customStyle="1" w:styleId="WW8Num72z1">
    <w:name w:val="WW8Num72z1"/>
    <w:rsid w:val="00412E89"/>
  </w:style>
  <w:style w:type="character" w:customStyle="1" w:styleId="WW8Num72z2">
    <w:name w:val="WW8Num72z2"/>
    <w:rsid w:val="00412E89"/>
  </w:style>
  <w:style w:type="character" w:customStyle="1" w:styleId="WW8Num72z3">
    <w:name w:val="WW8Num72z3"/>
    <w:rsid w:val="00412E89"/>
  </w:style>
  <w:style w:type="character" w:customStyle="1" w:styleId="WW8Num72z4">
    <w:name w:val="WW8Num72z4"/>
    <w:rsid w:val="00412E89"/>
  </w:style>
  <w:style w:type="character" w:customStyle="1" w:styleId="WW8Num72z5">
    <w:name w:val="WW8Num72z5"/>
    <w:rsid w:val="00412E89"/>
  </w:style>
  <w:style w:type="character" w:customStyle="1" w:styleId="WW8Num72z6">
    <w:name w:val="WW8Num72z6"/>
    <w:rsid w:val="00412E89"/>
  </w:style>
  <w:style w:type="character" w:customStyle="1" w:styleId="WW8Num72z7">
    <w:name w:val="WW8Num72z7"/>
    <w:rsid w:val="00412E89"/>
  </w:style>
  <w:style w:type="character" w:customStyle="1" w:styleId="WW8Num72z8">
    <w:name w:val="WW8Num72z8"/>
    <w:rsid w:val="00412E89"/>
  </w:style>
  <w:style w:type="character" w:customStyle="1" w:styleId="WW8Num75z0">
    <w:name w:val="WW8Num75z0"/>
    <w:rsid w:val="00412E89"/>
    <w:rPr>
      <w:rFonts w:cs="Times New Roman"/>
      <w:b w:val="0"/>
      <w:i w:val="0"/>
    </w:rPr>
  </w:style>
  <w:style w:type="character" w:customStyle="1" w:styleId="WW8Num75z1">
    <w:name w:val="WW8Num75z1"/>
    <w:rsid w:val="00412E89"/>
    <w:rPr>
      <w:rFonts w:hint="default"/>
      <w:b w:val="0"/>
      <w:i w:val="0"/>
    </w:rPr>
  </w:style>
  <w:style w:type="character" w:customStyle="1" w:styleId="WW8Num75z2">
    <w:name w:val="WW8Num75z2"/>
    <w:rsid w:val="00412E89"/>
    <w:rPr>
      <w:rFonts w:cs="Times New Roman"/>
    </w:rPr>
  </w:style>
  <w:style w:type="character" w:customStyle="1" w:styleId="WW8Num75z3">
    <w:name w:val="WW8Num75z3"/>
    <w:rsid w:val="00412E89"/>
  </w:style>
  <w:style w:type="character" w:customStyle="1" w:styleId="WW8Num75z4">
    <w:name w:val="WW8Num75z4"/>
    <w:rsid w:val="00412E89"/>
  </w:style>
  <w:style w:type="character" w:customStyle="1" w:styleId="WW8Num75z5">
    <w:name w:val="WW8Num75z5"/>
    <w:rsid w:val="00412E89"/>
  </w:style>
  <w:style w:type="character" w:customStyle="1" w:styleId="WW8Num75z6">
    <w:name w:val="WW8Num75z6"/>
    <w:rsid w:val="00412E89"/>
  </w:style>
  <w:style w:type="character" w:customStyle="1" w:styleId="WW8Num75z7">
    <w:name w:val="WW8Num75z7"/>
    <w:rsid w:val="00412E89"/>
  </w:style>
  <w:style w:type="character" w:customStyle="1" w:styleId="WW8Num75z8">
    <w:name w:val="WW8Num75z8"/>
    <w:rsid w:val="00412E89"/>
  </w:style>
  <w:style w:type="character" w:customStyle="1" w:styleId="WW8Num48z4">
    <w:name w:val="WW8Num48z4"/>
    <w:rsid w:val="00412E89"/>
  </w:style>
  <w:style w:type="character" w:customStyle="1" w:styleId="WW8Num48z5">
    <w:name w:val="WW8Num48z5"/>
    <w:rsid w:val="00412E89"/>
  </w:style>
  <w:style w:type="character" w:customStyle="1" w:styleId="WW8Num48z6">
    <w:name w:val="WW8Num48z6"/>
    <w:rsid w:val="00412E89"/>
  </w:style>
  <w:style w:type="character" w:customStyle="1" w:styleId="WW8Num48z7">
    <w:name w:val="WW8Num48z7"/>
    <w:rsid w:val="00412E89"/>
  </w:style>
  <w:style w:type="character" w:customStyle="1" w:styleId="WW8Num48z8">
    <w:name w:val="WW8Num48z8"/>
    <w:rsid w:val="00412E89"/>
  </w:style>
  <w:style w:type="character" w:customStyle="1" w:styleId="WW8Num57z2">
    <w:name w:val="WW8Num57z2"/>
    <w:rsid w:val="00412E89"/>
  </w:style>
  <w:style w:type="character" w:customStyle="1" w:styleId="WW8Num76z0">
    <w:name w:val="WW8Num76z0"/>
    <w:rsid w:val="00412E89"/>
    <w:rPr>
      <w:rFonts w:cs="Times New Roman"/>
    </w:rPr>
  </w:style>
  <w:style w:type="character" w:customStyle="1" w:styleId="WW8Num76z1">
    <w:name w:val="WW8Num76z1"/>
    <w:rsid w:val="00412E89"/>
    <w:rPr>
      <w:rFonts w:cs="Times New Roman"/>
    </w:rPr>
  </w:style>
  <w:style w:type="character" w:customStyle="1" w:styleId="WW8Num76z2">
    <w:name w:val="WW8Num76z2"/>
    <w:rsid w:val="00412E89"/>
  </w:style>
  <w:style w:type="character" w:customStyle="1" w:styleId="WW8Num76z3">
    <w:name w:val="WW8Num76z3"/>
    <w:rsid w:val="00412E89"/>
  </w:style>
  <w:style w:type="character" w:customStyle="1" w:styleId="WW8Num76z4">
    <w:name w:val="WW8Num76z4"/>
    <w:rsid w:val="00412E89"/>
  </w:style>
  <w:style w:type="character" w:customStyle="1" w:styleId="WW8Num76z5">
    <w:name w:val="WW8Num76z5"/>
    <w:rsid w:val="00412E89"/>
  </w:style>
  <w:style w:type="character" w:customStyle="1" w:styleId="WW8Num76z6">
    <w:name w:val="WW8Num76z6"/>
    <w:rsid w:val="00412E89"/>
  </w:style>
  <w:style w:type="character" w:customStyle="1" w:styleId="WW8Num76z7">
    <w:name w:val="WW8Num76z7"/>
    <w:rsid w:val="00412E89"/>
  </w:style>
  <w:style w:type="character" w:customStyle="1" w:styleId="WW8Num76z8">
    <w:name w:val="WW8Num76z8"/>
    <w:rsid w:val="00412E89"/>
  </w:style>
  <w:style w:type="character" w:customStyle="1" w:styleId="WW8Num77z0">
    <w:name w:val="WW8Num77z0"/>
    <w:rsid w:val="00412E89"/>
    <w:rPr>
      <w:rFonts w:ascii="Times New Roman" w:eastAsia="Calibri" w:hAnsi="Times New Roman" w:cs="Times New Roman" w:hint="default"/>
      <w:b w:val="0"/>
      <w:bCs w:val="0"/>
      <w:i w:val="0"/>
      <w:iCs w:val="0"/>
      <w:color w:val="000000"/>
      <w:sz w:val="24"/>
      <w:szCs w:val="24"/>
    </w:rPr>
  </w:style>
  <w:style w:type="character" w:customStyle="1" w:styleId="WW8Num77z1">
    <w:name w:val="WW8Num77z1"/>
    <w:rsid w:val="00412E89"/>
  </w:style>
  <w:style w:type="character" w:customStyle="1" w:styleId="WW8Num77z2">
    <w:name w:val="WW8Num77z2"/>
    <w:rsid w:val="00412E89"/>
  </w:style>
  <w:style w:type="character" w:customStyle="1" w:styleId="WW8Num77z3">
    <w:name w:val="WW8Num77z3"/>
    <w:rsid w:val="00412E89"/>
  </w:style>
  <w:style w:type="character" w:customStyle="1" w:styleId="WW8Num77z4">
    <w:name w:val="WW8Num77z4"/>
    <w:rsid w:val="00412E89"/>
  </w:style>
  <w:style w:type="character" w:customStyle="1" w:styleId="WW8Num77z5">
    <w:name w:val="WW8Num77z5"/>
    <w:rsid w:val="00412E89"/>
  </w:style>
  <w:style w:type="character" w:customStyle="1" w:styleId="WW8Num77z6">
    <w:name w:val="WW8Num77z6"/>
    <w:rsid w:val="00412E89"/>
  </w:style>
  <w:style w:type="character" w:customStyle="1" w:styleId="WW8Num77z7">
    <w:name w:val="WW8Num77z7"/>
    <w:rsid w:val="00412E89"/>
  </w:style>
  <w:style w:type="character" w:customStyle="1" w:styleId="WW8Num77z8">
    <w:name w:val="WW8Num77z8"/>
    <w:rsid w:val="00412E89"/>
  </w:style>
  <w:style w:type="character" w:customStyle="1" w:styleId="WW8Num25z1">
    <w:name w:val="WW8Num25z1"/>
    <w:rsid w:val="00412E89"/>
    <w:rPr>
      <w:rFonts w:cs="Times New Roman"/>
    </w:rPr>
  </w:style>
  <w:style w:type="character" w:customStyle="1" w:styleId="WW8Num53z1">
    <w:name w:val="WW8Num53z1"/>
    <w:rsid w:val="00412E89"/>
    <w:rPr>
      <w:rFonts w:hint="default"/>
    </w:rPr>
  </w:style>
  <w:style w:type="character" w:customStyle="1" w:styleId="WW8Num55z1">
    <w:name w:val="WW8Num55z1"/>
    <w:rsid w:val="00412E89"/>
  </w:style>
  <w:style w:type="character" w:customStyle="1" w:styleId="WW8Num55z2">
    <w:name w:val="WW8Num55z2"/>
    <w:rsid w:val="00412E89"/>
  </w:style>
  <w:style w:type="character" w:customStyle="1" w:styleId="WW8Num55z3">
    <w:name w:val="WW8Num55z3"/>
    <w:rsid w:val="00412E89"/>
  </w:style>
  <w:style w:type="character" w:customStyle="1" w:styleId="WW8Num55z4">
    <w:name w:val="WW8Num55z4"/>
    <w:rsid w:val="00412E89"/>
  </w:style>
  <w:style w:type="character" w:customStyle="1" w:styleId="WW8Num55z5">
    <w:name w:val="WW8Num55z5"/>
    <w:rsid w:val="00412E89"/>
  </w:style>
  <w:style w:type="character" w:customStyle="1" w:styleId="WW8Num55z6">
    <w:name w:val="WW8Num55z6"/>
    <w:rsid w:val="00412E89"/>
  </w:style>
  <w:style w:type="character" w:customStyle="1" w:styleId="WW8Num55z7">
    <w:name w:val="WW8Num55z7"/>
    <w:rsid w:val="00412E89"/>
  </w:style>
  <w:style w:type="character" w:customStyle="1" w:styleId="WW8Num55z8">
    <w:name w:val="WW8Num55z8"/>
    <w:rsid w:val="00412E89"/>
  </w:style>
  <w:style w:type="character" w:customStyle="1" w:styleId="WW8Num78z0">
    <w:name w:val="WW8Num78z0"/>
    <w:rsid w:val="00412E89"/>
    <w:rPr>
      <w:rFonts w:cs="Times New Roman"/>
      <w:b w:val="0"/>
      <w:i w:val="0"/>
    </w:rPr>
  </w:style>
  <w:style w:type="character" w:customStyle="1" w:styleId="WW8Num79z0">
    <w:name w:val="WW8Num79z0"/>
    <w:rsid w:val="00412E89"/>
    <w:rPr>
      <w:rFonts w:ascii="Times New Roman" w:hAnsi="Times New Roman" w:cs="Times New Roman" w:hint="default"/>
      <w:i w:val="0"/>
      <w:color w:val="000000"/>
      <w:sz w:val="24"/>
      <w:szCs w:val="24"/>
    </w:rPr>
  </w:style>
  <w:style w:type="character" w:customStyle="1" w:styleId="WW8Num80z0">
    <w:name w:val="WW8Num80z0"/>
    <w:rsid w:val="00412E89"/>
    <w:rPr>
      <w:rFonts w:cs="Times New Roman" w:hint="default"/>
    </w:rPr>
  </w:style>
  <w:style w:type="character" w:customStyle="1" w:styleId="WW8Num80z2">
    <w:name w:val="WW8Num80z2"/>
    <w:rsid w:val="00412E89"/>
  </w:style>
  <w:style w:type="character" w:customStyle="1" w:styleId="WW8Num80z3">
    <w:name w:val="WW8Num80z3"/>
    <w:rsid w:val="00412E89"/>
  </w:style>
  <w:style w:type="character" w:customStyle="1" w:styleId="WW8Num80z4">
    <w:name w:val="WW8Num80z4"/>
    <w:rsid w:val="00412E89"/>
  </w:style>
  <w:style w:type="character" w:customStyle="1" w:styleId="WW8Num80z5">
    <w:name w:val="WW8Num80z5"/>
    <w:rsid w:val="00412E89"/>
  </w:style>
  <w:style w:type="character" w:customStyle="1" w:styleId="WW8Num80z6">
    <w:name w:val="WW8Num80z6"/>
    <w:rsid w:val="00412E89"/>
  </w:style>
  <w:style w:type="character" w:customStyle="1" w:styleId="WW8Num80z7">
    <w:name w:val="WW8Num80z7"/>
    <w:rsid w:val="00412E89"/>
  </w:style>
  <w:style w:type="character" w:customStyle="1" w:styleId="WW8Num80z8">
    <w:name w:val="WW8Num80z8"/>
    <w:rsid w:val="00412E89"/>
  </w:style>
  <w:style w:type="character" w:customStyle="1" w:styleId="WW8Num81z0">
    <w:name w:val="WW8Num81z0"/>
    <w:rsid w:val="00412E89"/>
    <w:rPr>
      <w:rFonts w:ascii="Symbol" w:hAnsi="Symbol" w:cs="Symbol" w:hint="default"/>
      <w:color w:val="auto"/>
    </w:rPr>
  </w:style>
  <w:style w:type="character" w:customStyle="1" w:styleId="WW8Num81z2">
    <w:name w:val="WW8Num81z2"/>
    <w:rsid w:val="00412E89"/>
    <w:rPr>
      <w:rFonts w:ascii="Wingdings" w:hAnsi="Wingdings" w:cs="Wingdings" w:hint="default"/>
    </w:rPr>
  </w:style>
  <w:style w:type="character" w:customStyle="1" w:styleId="WW8Num81z3">
    <w:name w:val="WW8Num81z3"/>
    <w:rsid w:val="00412E89"/>
    <w:rPr>
      <w:rFonts w:ascii="Symbol" w:hAnsi="Symbol" w:cs="Symbol" w:hint="default"/>
    </w:rPr>
  </w:style>
  <w:style w:type="character" w:customStyle="1" w:styleId="WW8Num81z4">
    <w:name w:val="WW8Num81z4"/>
    <w:rsid w:val="00412E89"/>
  </w:style>
  <w:style w:type="character" w:customStyle="1" w:styleId="WW8Num81z5">
    <w:name w:val="WW8Num81z5"/>
    <w:rsid w:val="00412E89"/>
  </w:style>
  <w:style w:type="character" w:customStyle="1" w:styleId="WW8Num81z6">
    <w:name w:val="WW8Num81z6"/>
    <w:rsid w:val="00412E89"/>
  </w:style>
  <w:style w:type="character" w:customStyle="1" w:styleId="WW8Num81z7">
    <w:name w:val="WW8Num81z7"/>
    <w:rsid w:val="00412E89"/>
  </w:style>
  <w:style w:type="character" w:customStyle="1" w:styleId="WW8Num81z8">
    <w:name w:val="WW8Num81z8"/>
    <w:rsid w:val="00412E89"/>
  </w:style>
  <w:style w:type="character" w:customStyle="1" w:styleId="WW8Num82z0">
    <w:name w:val="WW8Num82z0"/>
    <w:rsid w:val="00412E89"/>
    <w:rPr>
      <w:rFonts w:cs="Times New Roman" w:hint="default"/>
    </w:rPr>
  </w:style>
  <w:style w:type="character" w:customStyle="1" w:styleId="WW8Num82z1">
    <w:name w:val="WW8Num82z1"/>
    <w:rsid w:val="00412E89"/>
  </w:style>
  <w:style w:type="character" w:customStyle="1" w:styleId="WW8Num82z2">
    <w:name w:val="WW8Num82z2"/>
    <w:rsid w:val="00412E89"/>
  </w:style>
  <w:style w:type="character" w:customStyle="1" w:styleId="WW8Num82z3">
    <w:name w:val="WW8Num82z3"/>
    <w:rsid w:val="00412E89"/>
  </w:style>
  <w:style w:type="character" w:customStyle="1" w:styleId="WW8Num82z4">
    <w:name w:val="WW8Num82z4"/>
    <w:rsid w:val="00412E89"/>
  </w:style>
  <w:style w:type="character" w:customStyle="1" w:styleId="WW8Num82z6">
    <w:name w:val="WW8Num82z6"/>
    <w:rsid w:val="00412E89"/>
  </w:style>
  <w:style w:type="character" w:customStyle="1" w:styleId="WW8Num83z0">
    <w:name w:val="WW8Num83z0"/>
    <w:rsid w:val="00412E89"/>
    <w:rPr>
      <w:rFonts w:ascii="Times New Roman" w:hAnsi="Times New Roman" w:cs="Times New Roman" w:hint="default"/>
      <w:bCs/>
      <w:sz w:val="24"/>
      <w:szCs w:val="24"/>
    </w:rPr>
  </w:style>
  <w:style w:type="character" w:customStyle="1" w:styleId="WW8Num83z1">
    <w:name w:val="WW8Num83z1"/>
    <w:rsid w:val="00412E89"/>
    <w:rPr>
      <w:rFonts w:ascii="Symbol" w:hAnsi="Symbol" w:cs="Symbol" w:hint="default"/>
    </w:rPr>
  </w:style>
  <w:style w:type="character" w:customStyle="1" w:styleId="WW8Num83z2">
    <w:name w:val="WW8Num83z2"/>
    <w:rsid w:val="00412E89"/>
  </w:style>
  <w:style w:type="character" w:customStyle="1" w:styleId="WW8Num83z3">
    <w:name w:val="WW8Num83z3"/>
    <w:rsid w:val="00412E89"/>
  </w:style>
  <w:style w:type="character" w:customStyle="1" w:styleId="WW8Num83z4">
    <w:name w:val="WW8Num83z4"/>
    <w:rsid w:val="00412E89"/>
  </w:style>
  <w:style w:type="character" w:customStyle="1" w:styleId="WW8Num83z5">
    <w:name w:val="WW8Num83z5"/>
    <w:rsid w:val="00412E89"/>
  </w:style>
  <w:style w:type="character" w:customStyle="1" w:styleId="WW8Num83z6">
    <w:name w:val="WW8Num83z6"/>
    <w:rsid w:val="00412E89"/>
  </w:style>
  <w:style w:type="character" w:customStyle="1" w:styleId="WW8Num83z7">
    <w:name w:val="WW8Num83z7"/>
    <w:rsid w:val="00412E89"/>
  </w:style>
  <w:style w:type="character" w:customStyle="1" w:styleId="WW8Num83z8">
    <w:name w:val="WW8Num83z8"/>
    <w:rsid w:val="00412E89"/>
  </w:style>
  <w:style w:type="character" w:customStyle="1" w:styleId="WW8Num84z0">
    <w:name w:val="WW8Num84z0"/>
    <w:rsid w:val="00412E89"/>
    <w:rPr>
      <w:rFonts w:cs="Times New Roman" w:hint="default"/>
    </w:rPr>
  </w:style>
  <w:style w:type="character" w:customStyle="1" w:styleId="WW8Num85z0">
    <w:name w:val="WW8Num85z0"/>
    <w:rsid w:val="00412E89"/>
  </w:style>
  <w:style w:type="character" w:customStyle="1" w:styleId="WW8Num85z1">
    <w:name w:val="WW8Num85z1"/>
    <w:rsid w:val="00412E89"/>
  </w:style>
  <w:style w:type="character" w:customStyle="1" w:styleId="WW8Num85z2">
    <w:name w:val="WW8Num85z2"/>
    <w:rsid w:val="00412E89"/>
  </w:style>
  <w:style w:type="character" w:customStyle="1" w:styleId="WW8Num85z3">
    <w:name w:val="WW8Num85z3"/>
    <w:rsid w:val="00412E89"/>
  </w:style>
  <w:style w:type="character" w:customStyle="1" w:styleId="WW8Num85z4">
    <w:name w:val="WW8Num85z4"/>
    <w:rsid w:val="00412E89"/>
  </w:style>
  <w:style w:type="character" w:customStyle="1" w:styleId="WW8Num85z5">
    <w:name w:val="WW8Num85z5"/>
    <w:rsid w:val="00412E89"/>
  </w:style>
  <w:style w:type="character" w:customStyle="1" w:styleId="WW8Num85z6">
    <w:name w:val="WW8Num85z6"/>
    <w:rsid w:val="00412E89"/>
  </w:style>
  <w:style w:type="character" w:customStyle="1" w:styleId="WW8Num85z7">
    <w:name w:val="WW8Num85z7"/>
    <w:rsid w:val="00412E89"/>
  </w:style>
  <w:style w:type="character" w:customStyle="1" w:styleId="WW8Num85z8">
    <w:name w:val="WW8Num85z8"/>
    <w:rsid w:val="00412E89"/>
  </w:style>
  <w:style w:type="character" w:customStyle="1" w:styleId="WW8Num86z0">
    <w:name w:val="WW8Num86z0"/>
    <w:rsid w:val="00412E89"/>
    <w:rPr>
      <w:rFonts w:ascii="Times New Roman" w:hAnsi="Times New Roman" w:cs="Times New Roman" w:hint="default"/>
      <w:color w:val="auto"/>
      <w:sz w:val="24"/>
      <w:szCs w:val="24"/>
    </w:rPr>
  </w:style>
  <w:style w:type="character" w:customStyle="1" w:styleId="WW8Num86z1">
    <w:name w:val="WW8Num86z1"/>
    <w:rsid w:val="00412E89"/>
    <w:rPr>
      <w:rFonts w:hint="default"/>
    </w:rPr>
  </w:style>
  <w:style w:type="character" w:customStyle="1" w:styleId="WW8Num86z2">
    <w:name w:val="WW8Num86z2"/>
    <w:rsid w:val="00412E89"/>
  </w:style>
  <w:style w:type="character" w:customStyle="1" w:styleId="WW8Num86z3">
    <w:name w:val="WW8Num86z3"/>
    <w:rsid w:val="00412E89"/>
  </w:style>
  <w:style w:type="character" w:customStyle="1" w:styleId="WW8Num86z4">
    <w:name w:val="WW8Num86z4"/>
    <w:rsid w:val="00412E89"/>
  </w:style>
  <w:style w:type="character" w:customStyle="1" w:styleId="WW8Num86z5">
    <w:name w:val="WW8Num86z5"/>
    <w:rsid w:val="00412E89"/>
  </w:style>
  <w:style w:type="character" w:customStyle="1" w:styleId="WW8Num86z6">
    <w:name w:val="WW8Num86z6"/>
    <w:rsid w:val="00412E89"/>
  </w:style>
  <w:style w:type="character" w:customStyle="1" w:styleId="WW8Num86z7">
    <w:name w:val="WW8Num86z7"/>
    <w:rsid w:val="00412E89"/>
  </w:style>
  <w:style w:type="character" w:customStyle="1" w:styleId="WW8Num86z8">
    <w:name w:val="WW8Num86z8"/>
    <w:rsid w:val="00412E89"/>
  </w:style>
  <w:style w:type="character" w:customStyle="1" w:styleId="WW8Num43z4">
    <w:name w:val="WW8Num43z4"/>
    <w:rsid w:val="00412E89"/>
  </w:style>
  <w:style w:type="character" w:customStyle="1" w:styleId="WW8Num43z5">
    <w:name w:val="WW8Num43z5"/>
    <w:rsid w:val="00412E89"/>
  </w:style>
  <w:style w:type="character" w:customStyle="1" w:styleId="WW8Num43z6">
    <w:name w:val="WW8Num43z6"/>
    <w:rsid w:val="00412E89"/>
  </w:style>
  <w:style w:type="character" w:customStyle="1" w:styleId="WW8Num43z7">
    <w:name w:val="WW8Num43z7"/>
    <w:rsid w:val="00412E89"/>
  </w:style>
  <w:style w:type="character" w:customStyle="1" w:styleId="WW8Num43z8">
    <w:name w:val="WW8Num43z8"/>
    <w:rsid w:val="00412E89"/>
  </w:style>
  <w:style w:type="character" w:customStyle="1" w:styleId="WW8Num51z1">
    <w:name w:val="WW8Num51z1"/>
    <w:rsid w:val="00412E89"/>
  </w:style>
  <w:style w:type="character" w:customStyle="1" w:styleId="WW8Num54z2">
    <w:name w:val="WW8Num54z2"/>
    <w:rsid w:val="00412E89"/>
  </w:style>
  <w:style w:type="character" w:customStyle="1" w:styleId="WW8Num56z1">
    <w:name w:val="WW8Num56z1"/>
    <w:rsid w:val="00412E89"/>
  </w:style>
  <w:style w:type="character" w:customStyle="1" w:styleId="WW8Num73z1">
    <w:name w:val="WW8Num73z1"/>
    <w:rsid w:val="00412E89"/>
  </w:style>
  <w:style w:type="character" w:customStyle="1" w:styleId="WW8Num82z5">
    <w:name w:val="WW8Num82z5"/>
    <w:rsid w:val="00412E89"/>
  </w:style>
  <w:style w:type="character" w:customStyle="1" w:styleId="WW8Num82z7">
    <w:name w:val="WW8Num82z7"/>
    <w:rsid w:val="00412E89"/>
  </w:style>
  <w:style w:type="character" w:customStyle="1" w:styleId="WW8Num82z8">
    <w:name w:val="WW8Num82z8"/>
    <w:rsid w:val="00412E89"/>
  </w:style>
  <w:style w:type="character" w:customStyle="1" w:styleId="WW8Num84z1">
    <w:name w:val="WW8Num84z1"/>
    <w:rsid w:val="00412E89"/>
  </w:style>
  <w:style w:type="character" w:customStyle="1" w:styleId="WW8Num84z2">
    <w:name w:val="WW8Num84z2"/>
    <w:rsid w:val="00412E89"/>
  </w:style>
  <w:style w:type="character" w:customStyle="1" w:styleId="WW8Num84z4">
    <w:name w:val="WW8Num84z4"/>
    <w:rsid w:val="00412E89"/>
  </w:style>
  <w:style w:type="character" w:customStyle="1" w:styleId="WW8Num84z6">
    <w:name w:val="WW8Num84z6"/>
    <w:rsid w:val="00412E89"/>
  </w:style>
  <w:style w:type="character" w:customStyle="1" w:styleId="WW8Num87z0">
    <w:name w:val="WW8Num87z0"/>
    <w:rsid w:val="00412E89"/>
    <w:rPr>
      <w:rFonts w:ascii="Times New Roman" w:hAnsi="Times New Roman" w:cs="Times New Roman" w:hint="default"/>
      <w:sz w:val="24"/>
      <w:szCs w:val="24"/>
    </w:rPr>
  </w:style>
  <w:style w:type="character" w:customStyle="1" w:styleId="WW8Num87z1">
    <w:name w:val="WW8Num87z1"/>
    <w:rsid w:val="00412E89"/>
  </w:style>
  <w:style w:type="character" w:customStyle="1" w:styleId="WW8Num87z2">
    <w:name w:val="WW8Num87z2"/>
    <w:rsid w:val="00412E89"/>
  </w:style>
  <w:style w:type="character" w:customStyle="1" w:styleId="WW8Num87z3">
    <w:name w:val="WW8Num87z3"/>
    <w:rsid w:val="00412E89"/>
  </w:style>
  <w:style w:type="character" w:customStyle="1" w:styleId="WW8Num87z4">
    <w:name w:val="WW8Num87z4"/>
    <w:rsid w:val="00412E89"/>
  </w:style>
  <w:style w:type="character" w:customStyle="1" w:styleId="WW8Num87z5">
    <w:name w:val="WW8Num87z5"/>
    <w:rsid w:val="00412E89"/>
  </w:style>
  <w:style w:type="character" w:customStyle="1" w:styleId="WW8Num87z6">
    <w:name w:val="WW8Num87z6"/>
    <w:rsid w:val="00412E89"/>
  </w:style>
  <w:style w:type="character" w:customStyle="1" w:styleId="WW8Num87z7">
    <w:name w:val="WW8Num87z7"/>
    <w:rsid w:val="00412E89"/>
  </w:style>
  <w:style w:type="character" w:customStyle="1" w:styleId="WW8Num87z8">
    <w:name w:val="WW8Num87z8"/>
    <w:rsid w:val="00412E89"/>
  </w:style>
  <w:style w:type="character" w:customStyle="1" w:styleId="WW8Num88z0">
    <w:name w:val="WW8Num88z0"/>
    <w:rsid w:val="00412E89"/>
    <w:rPr>
      <w:rFonts w:hint="default"/>
    </w:rPr>
  </w:style>
  <w:style w:type="character" w:customStyle="1" w:styleId="WW8Num88z1">
    <w:name w:val="WW8Num88z1"/>
    <w:rsid w:val="00412E89"/>
    <w:rPr>
      <w:rFonts w:ascii="Wingdings" w:hAnsi="Wingdings" w:cs="Wingdings" w:hint="default"/>
    </w:rPr>
  </w:style>
  <w:style w:type="character" w:customStyle="1" w:styleId="WW8Num88z2">
    <w:name w:val="WW8Num88z2"/>
    <w:rsid w:val="00412E89"/>
  </w:style>
  <w:style w:type="character" w:customStyle="1" w:styleId="WW8Num88z3">
    <w:name w:val="WW8Num88z3"/>
    <w:rsid w:val="00412E89"/>
  </w:style>
  <w:style w:type="character" w:customStyle="1" w:styleId="WW8Num88z4">
    <w:name w:val="WW8Num88z4"/>
    <w:rsid w:val="00412E89"/>
  </w:style>
  <w:style w:type="character" w:customStyle="1" w:styleId="WW8Num88z5">
    <w:name w:val="WW8Num88z5"/>
    <w:rsid w:val="00412E89"/>
  </w:style>
  <w:style w:type="character" w:customStyle="1" w:styleId="WW8Num88z6">
    <w:name w:val="WW8Num88z6"/>
    <w:rsid w:val="00412E89"/>
  </w:style>
  <w:style w:type="character" w:customStyle="1" w:styleId="WW8Num88z7">
    <w:name w:val="WW8Num88z7"/>
    <w:rsid w:val="00412E89"/>
  </w:style>
  <w:style w:type="character" w:customStyle="1" w:styleId="WW8Num88z8">
    <w:name w:val="WW8Num88z8"/>
    <w:rsid w:val="00412E89"/>
  </w:style>
  <w:style w:type="character" w:customStyle="1" w:styleId="WW8Num7z1">
    <w:name w:val="WW8Num7z1"/>
    <w:rsid w:val="00412E89"/>
  </w:style>
  <w:style w:type="character" w:customStyle="1" w:styleId="WW8Num7z2">
    <w:name w:val="WW8Num7z2"/>
    <w:rsid w:val="00412E89"/>
  </w:style>
  <w:style w:type="character" w:customStyle="1" w:styleId="WW8Num7z3">
    <w:name w:val="WW8Num7z3"/>
    <w:rsid w:val="00412E89"/>
  </w:style>
  <w:style w:type="character" w:customStyle="1" w:styleId="WW8Num7z4">
    <w:name w:val="WW8Num7z4"/>
    <w:rsid w:val="00412E89"/>
  </w:style>
  <w:style w:type="character" w:customStyle="1" w:styleId="WW8Num7z5">
    <w:name w:val="WW8Num7z5"/>
    <w:rsid w:val="00412E89"/>
  </w:style>
  <w:style w:type="character" w:customStyle="1" w:styleId="WW8Num7z6">
    <w:name w:val="WW8Num7z6"/>
    <w:rsid w:val="00412E89"/>
  </w:style>
  <w:style w:type="character" w:customStyle="1" w:styleId="WW8Num7z7">
    <w:name w:val="WW8Num7z7"/>
    <w:rsid w:val="00412E89"/>
  </w:style>
  <w:style w:type="character" w:customStyle="1" w:styleId="WW8Num7z8">
    <w:name w:val="WW8Num7z8"/>
    <w:rsid w:val="00412E89"/>
  </w:style>
  <w:style w:type="character" w:customStyle="1" w:styleId="WW8Num8z1">
    <w:name w:val="WW8Num8z1"/>
    <w:rsid w:val="00412E89"/>
  </w:style>
  <w:style w:type="character" w:customStyle="1" w:styleId="WW8Num8z2">
    <w:name w:val="WW8Num8z2"/>
    <w:rsid w:val="00412E89"/>
  </w:style>
  <w:style w:type="character" w:customStyle="1" w:styleId="WW8Num8z3">
    <w:name w:val="WW8Num8z3"/>
    <w:rsid w:val="00412E89"/>
  </w:style>
  <w:style w:type="character" w:customStyle="1" w:styleId="WW8Num8z4">
    <w:name w:val="WW8Num8z4"/>
    <w:rsid w:val="00412E89"/>
  </w:style>
  <w:style w:type="character" w:customStyle="1" w:styleId="WW8Num8z5">
    <w:name w:val="WW8Num8z5"/>
    <w:rsid w:val="00412E89"/>
  </w:style>
  <w:style w:type="character" w:customStyle="1" w:styleId="WW8Num8z6">
    <w:name w:val="WW8Num8z6"/>
    <w:rsid w:val="00412E89"/>
  </w:style>
  <w:style w:type="character" w:customStyle="1" w:styleId="WW8Num8z7">
    <w:name w:val="WW8Num8z7"/>
    <w:rsid w:val="00412E89"/>
  </w:style>
  <w:style w:type="character" w:customStyle="1" w:styleId="WW8Num8z8">
    <w:name w:val="WW8Num8z8"/>
    <w:rsid w:val="00412E89"/>
  </w:style>
  <w:style w:type="character" w:customStyle="1" w:styleId="WW8Num12z1">
    <w:name w:val="WW8Num12z1"/>
    <w:rsid w:val="00412E89"/>
  </w:style>
  <w:style w:type="character" w:customStyle="1" w:styleId="WW8Num12z2">
    <w:name w:val="WW8Num12z2"/>
    <w:rsid w:val="00412E89"/>
  </w:style>
  <w:style w:type="character" w:customStyle="1" w:styleId="WW8Num12z3">
    <w:name w:val="WW8Num12z3"/>
    <w:rsid w:val="00412E89"/>
  </w:style>
  <w:style w:type="character" w:customStyle="1" w:styleId="WW8Num12z4">
    <w:name w:val="WW8Num12z4"/>
    <w:rsid w:val="00412E89"/>
  </w:style>
  <w:style w:type="character" w:customStyle="1" w:styleId="WW8Num12z5">
    <w:name w:val="WW8Num12z5"/>
    <w:rsid w:val="00412E89"/>
  </w:style>
  <w:style w:type="character" w:customStyle="1" w:styleId="WW8Num12z6">
    <w:name w:val="WW8Num12z6"/>
    <w:rsid w:val="00412E89"/>
  </w:style>
  <w:style w:type="character" w:customStyle="1" w:styleId="WW8Num12z7">
    <w:name w:val="WW8Num12z7"/>
    <w:rsid w:val="00412E89"/>
  </w:style>
  <w:style w:type="character" w:customStyle="1" w:styleId="WW8Num12z8">
    <w:name w:val="WW8Num12z8"/>
    <w:rsid w:val="00412E89"/>
  </w:style>
  <w:style w:type="character" w:customStyle="1" w:styleId="WW8Num13z1">
    <w:name w:val="WW8Num13z1"/>
    <w:rsid w:val="00412E89"/>
    <w:rPr>
      <w:rFonts w:hint="default"/>
    </w:rPr>
  </w:style>
  <w:style w:type="character" w:customStyle="1" w:styleId="WW8Num18z1">
    <w:name w:val="WW8Num18z1"/>
    <w:rsid w:val="00412E89"/>
    <w:rPr>
      <w:rFonts w:ascii="Symbol" w:hAnsi="Symbol" w:cs="Symbol" w:hint="default"/>
      <w:b w:val="0"/>
      <w:color w:val="auto"/>
    </w:rPr>
  </w:style>
  <w:style w:type="character" w:customStyle="1" w:styleId="WW8Num19z1">
    <w:name w:val="WW8Num19z1"/>
    <w:rsid w:val="00412E89"/>
    <w:rPr>
      <w:rFonts w:ascii="Courier New" w:hAnsi="Courier New" w:cs="Courier New" w:hint="default"/>
    </w:rPr>
  </w:style>
  <w:style w:type="character" w:customStyle="1" w:styleId="WW8Num52z1">
    <w:name w:val="WW8Num52z1"/>
    <w:rsid w:val="00412E89"/>
  </w:style>
  <w:style w:type="character" w:customStyle="1" w:styleId="WW8Num58z2">
    <w:name w:val="WW8Num58z2"/>
    <w:rsid w:val="00412E89"/>
  </w:style>
  <w:style w:type="character" w:customStyle="1" w:styleId="WW8Num59z1">
    <w:name w:val="WW8Num59z1"/>
    <w:rsid w:val="00412E89"/>
  </w:style>
  <w:style w:type="character" w:customStyle="1" w:styleId="WW8Num60z1">
    <w:name w:val="WW8Num60z1"/>
    <w:rsid w:val="00412E89"/>
    <w:rPr>
      <w:rFonts w:hint="default"/>
      <w:color w:val="auto"/>
    </w:rPr>
  </w:style>
  <w:style w:type="character" w:customStyle="1" w:styleId="WW8Num63z1">
    <w:name w:val="WW8Num63z1"/>
    <w:rsid w:val="00412E89"/>
  </w:style>
  <w:style w:type="character" w:customStyle="1" w:styleId="WW8Num66z1">
    <w:name w:val="WW8Num66z1"/>
    <w:rsid w:val="00412E89"/>
  </w:style>
  <w:style w:type="character" w:customStyle="1" w:styleId="WW8Num69z1">
    <w:name w:val="WW8Num69z1"/>
    <w:rsid w:val="00412E89"/>
  </w:style>
  <w:style w:type="character" w:customStyle="1" w:styleId="WW8Num70z1">
    <w:name w:val="WW8Num70z1"/>
    <w:rsid w:val="00412E89"/>
  </w:style>
  <w:style w:type="character" w:customStyle="1" w:styleId="WW8Num78z1">
    <w:name w:val="WW8Num78z1"/>
    <w:rsid w:val="00412E89"/>
    <w:rPr>
      <w:rFonts w:hint="default"/>
      <w:b w:val="0"/>
      <w:i w:val="0"/>
    </w:rPr>
  </w:style>
  <w:style w:type="character" w:customStyle="1" w:styleId="WW8Num78z2">
    <w:name w:val="WW8Num78z2"/>
    <w:rsid w:val="00412E89"/>
  </w:style>
  <w:style w:type="character" w:customStyle="1" w:styleId="WW8Num78z3">
    <w:name w:val="WW8Num78z3"/>
    <w:rsid w:val="00412E89"/>
  </w:style>
  <w:style w:type="character" w:customStyle="1" w:styleId="WW8Num78z4">
    <w:name w:val="WW8Num78z4"/>
    <w:rsid w:val="00412E89"/>
  </w:style>
  <w:style w:type="character" w:customStyle="1" w:styleId="WW8Num78z5">
    <w:name w:val="WW8Num78z5"/>
    <w:rsid w:val="00412E89"/>
  </w:style>
  <w:style w:type="character" w:customStyle="1" w:styleId="WW8Num78z6">
    <w:name w:val="WW8Num78z6"/>
    <w:rsid w:val="00412E89"/>
  </w:style>
  <w:style w:type="character" w:customStyle="1" w:styleId="WW8Num78z7">
    <w:name w:val="WW8Num78z7"/>
    <w:rsid w:val="00412E89"/>
  </w:style>
  <w:style w:type="character" w:customStyle="1" w:styleId="WW8Num78z8">
    <w:name w:val="WW8Num78z8"/>
    <w:rsid w:val="00412E89"/>
  </w:style>
  <w:style w:type="character" w:customStyle="1" w:styleId="WW8Num79z1">
    <w:name w:val="WW8Num79z1"/>
    <w:rsid w:val="00412E89"/>
    <w:rPr>
      <w:rFonts w:ascii="Courier New" w:hAnsi="Courier New" w:cs="Courier New" w:hint="default"/>
    </w:rPr>
  </w:style>
  <w:style w:type="character" w:customStyle="1" w:styleId="WW8Num79z2">
    <w:name w:val="WW8Num79z2"/>
    <w:rsid w:val="00412E89"/>
    <w:rPr>
      <w:rFonts w:ascii="Wingdings" w:hAnsi="Wingdings" w:cs="Wingdings" w:hint="default"/>
    </w:rPr>
  </w:style>
  <w:style w:type="character" w:customStyle="1" w:styleId="WW8Num79z3">
    <w:name w:val="WW8Num79z3"/>
    <w:rsid w:val="00412E89"/>
    <w:rPr>
      <w:rFonts w:ascii="Symbol" w:hAnsi="Symbol" w:cs="Symbol" w:hint="default"/>
    </w:rPr>
  </w:style>
  <w:style w:type="character" w:customStyle="1" w:styleId="WW8Num80z1">
    <w:name w:val="WW8Num80z1"/>
    <w:rsid w:val="00412E89"/>
  </w:style>
  <w:style w:type="character" w:customStyle="1" w:styleId="WW8Num81z1">
    <w:name w:val="WW8Num81z1"/>
    <w:rsid w:val="00412E89"/>
    <w:rPr>
      <w:rFonts w:ascii="Courier New" w:hAnsi="Courier New" w:cs="Courier New" w:hint="default"/>
    </w:rPr>
  </w:style>
  <w:style w:type="character" w:customStyle="1" w:styleId="WW8Num84z3">
    <w:name w:val="WW8Num84z3"/>
    <w:rsid w:val="00412E89"/>
  </w:style>
  <w:style w:type="character" w:customStyle="1" w:styleId="WW8Num84z5">
    <w:name w:val="WW8Num84z5"/>
    <w:rsid w:val="00412E89"/>
  </w:style>
  <w:style w:type="character" w:customStyle="1" w:styleId="WW8Num84z7">
    <w:name w:val="WW8Num84z7"/>
    <w:rsid w:val="00412E89"/>
  </w:style>
  <w:style w:type="character" w:customStyle="1" w:styleId="WW8Num84z8">
    <w:name w:val="WW8Num84z8"/>
    <w:rsid w:val="00412E89"/>
  </w:style>
  <w:style w:type="character" w:customStyle="1" w:styleId="WW8Num89z0">
    <w:name w:val="WW8Num89z0"/>
    <w:rsid w:val="00412E89"/>
    <w:rPr>
      <w:b w:val="0"/>
    </w:rPr>
  </w:style>
  <w:style w:type="character" w:customStyle="1" w:styleId="WW8Num90z0">
    <w:name w:val="WW8Num90z0"/>
    <w:rsid w:val="00412E89"/>
    <w:rPr>
      <w:rFonts w:hint="default"/>
    </w:rPr>
  </w:style>
  <w:style w:type="character" w:customStyle="1" w:styleId="WW8Num90z1">
    <w:name w:val="WW8Num90z1"/>
    <w:rsid w:val="00412E89"/>
  </w:style>
  <w:style w:type="character" w:customStyle="1" w:styleId="WW8Num90z2">
    <w:name w:val="WW8Num90z2"/>
    <w:rsid w:val="00412E89"/>
  </w:style>
  <w:style w:type="character" w:customStyle="1" w:styleId="WW8Num90z3">
    <w:name w:val="WW8Num90z3"/>
    <w:rsid w:val="00412E89"/>
  </w:style>
  <w:style w:type="character" w:customStyle="1" w:styleId="WW8Num90z4">
    <w:name w:val="WW8Num90z4"/>
    <w:rsid w:val="00412E89"/>
  </w:style>
  <w:style w:type="character" w:customStyle="1" w:styleId="WW8Num90z5">
    <w:name w:val="WW8Num90z5"/>
    <w:rsid w:val="00412E89"/>
  </w:style>
  <w:style w:type="character" w:customStyle="1" w:styleId="WW8Num90z6">
    <w:name w:val="WW8Num90z6"/>
    <w:rsid w:val="00412E89"/>
  </w:style>
  <w:style w:type="character" w:customStyle="1" w:styleId="WW8Num90z7">
    <w:name w:val="WW8Num90z7"/>
    <w:rsid w:val="00412E89"/>
  </w:style>
  <w:style w:type="character" w:customStyle="1" w:styleId="WW8Num90z8">
    <w:name w:val="WW8Num90z8"/>
    <w:rsid w:val="00412E89"/>
  </w:style>
  <w:style w:type="character" w:customStyle="1" w:styleId="WW8Num91z0">
    <w:name w:val="WW8Num91z0"/>
    <w:rsid w:val="00412E89"/>
    <w:rPr>
      <w:rFonts w:hint="default"/>
    </w:rPr>
  </w:style>
  <w:style w:type="character" w:customStyle="1" w:styleId="WW8Num91z2">
    <w:name w:val="WW8Num91z2"/>
    <w:rsid w:val="00412E89"/>
  </w:style>
  <w:style w:type="character" w:customStyle="1" w:styleId="WW8Num91z3">
    <w:name w:val="WW8Num91z3"/>
    <w:rsid w:val="00412E89"/>
  </w:style>
  <w:style w:type="character" w:customStyle="1" w:styleId="WW8Num91z4">
    <w:name w:val="WW8Num91z4"/>
    <w:rsid w:val="00412E89"/>
  </w:style>
  <w:style w:type="character" w:customStyle="1" w:styleId="WW8Num91z5">
    <w:name w:val="WW8Num91z5"/>
    <w:rsid w:val="00412E89"/>
  </w:style>
  <w:style w:type="character" w:customStyle="1" w:styleId="WW8Num91z6">
    <w:name w:val="WW8Num91z6"/>
    <w:rsid w:val="00412E89"/>
  </w:style>
  <w:style w:type="character" w:customStyle="1" w:styleId="WW8Num91z7">
    <w:name w:val="WW8Num91z7"/>
    <w:rsid w:val="00412E89"/>
  </w:style>
  <w:style w:type="character" w:customStyle="1" w:styleId="WW8Num91z8">
    <w:name w:val="WW8Num91z8"/>
    <w:rsid w:val="00412E89"/>
  </w:style>
  <w:style w:type="character" w:customStyle="1" w:styleId="WW8Num92z0">
    <w:name w:val="WW8Num92z0"/>
    <w:rsid w:val="00412E89"/>
    <w:rPr>
      <w:rFonts w:hint="default"/>
    </w:rPr>
  </w:style>
  <w:style w:type="character" w:customStyle="1" w:styleId="WW8Num92z1">
    <w:name w:val="WW8Num92z1"/>
    <w:rsid w:val="00412E89"/>
  </w:style>
  <w:style w:type="character" w:customStyle="1" w:styleId="WW8Num92z2">
    <w:name w:val="WW8Num92z2"/>
    <w:rsid w:val="00412E89"/>
  </w:style>
  <w:style w:type="character" w:customStyle="1" w:styleId="WW8Num92z3">
    <w:name w:val="WW8Num92z3"/>
    <w:rsid w:val="00412E89"/>
  </w:style>
  <w:style w:type="character" w:customStyle="1" w:styleId="WW8Num92z4">
    <w:name w:val="WW8Num92z4"/>
    <w:rsid w:val="00412E89"/>
  </w:style>
  <w:style w:type="character" w:customStyle="1" w:styleId="WW8Num92z5">
    <w:name w:val="WW8Num92z5"/>
    <w:rsid w:val="00412E89"/>
  </w:style>
  <w:style w:type="character" w:customStyle="1" w:styleId="WW8Num92z6">
    <w:name w:val="WW8Num92z6"/>
    <w:rsid w:val="00412E89"/>
  </w:style>
  <w:style w:type="character" w:customStyle="1" w:styleId="WW8Num92z7">
    <w:name w:val="WW8Num92z7"/>
    <w:rsid w:val="00412E89"/>
  </w:style>
  <w:style w:type="character" w:customStyle="1" w:styleId="WW8Num92z8">
    <w:name w:val="WW8Num92z8"/>
    <w:rsid w:val="00412E89"/>
  </w:style>
  <w:style w:type="character" w:customStyle="1" w:styleId="WW8Num93z0">
    <w:name w:val="WW8Num93z0"/>
    <w:rsid w:val="00412E89"/>
    <w:rPr>
      <w:rFonts w:hint="default"/>
    </w:rPr>
  </w:style>
  <w:style w:type="character" w:customStyle="1" w:styleId="WW8Num93z1">
    <w:name w:val="WW8Num93z1"/>
    <w:rsid w:val="00412E89"/>
  </w:style>
  <w:style w:type="character" w:customStyle="1" w:styleId="WW8Num93z2">
    <w:name w:val="WW8Num93z2"/>
    <w:rsid w:val="00412E89"/>
  </w:style>
  <w:style w:type="character" w:customStyle="1" w:styleId="WW8Num93z3">
    <w:name w:val="WW8Num93z3"/>
    <w:rsid w:val="00412E89"/>
  </w:style>
  <w:style w:type="character" w:customStyle="1" w:styleId="WW8Num93z4">
    <w:name w:val="WW8Num93z4"/>
    <w:rsid w:val="00412E89"/>
  </w:style>
  <w:style w:type="character" w:customStyle="1" w:styleId="WW8Num93z5">
    <w:name w:val="WW8Num93z5"/>
    <w:rsid w:val="00412E89"/>
  </w:style>
  <w:style w:type="character" w:customStyle="1" w:styleId="WW8Num93z6">
    <w:name w:val="WW8Num93z6"/>
    <w:rsid w:val="00412E89"/>
  </w:style>
  <w:style w:type="character" w:customStyle="1" w:styleId="WW8Num93z7">
    <w:name w:val="WW8Num93z7"/>
    <w:rsid w:val="00412E89"/>
  </w:style>
  <w:style w:type="character" w:customStyle="1" w:styleId="WW8Num93z8">
    <w:name w:val="WW8Num93z8"/>
    <w:rsid w:val="00412E89"/>
  </w:style>
  <w:style w:type="character" w:customStyle="1" w:styleId="WW8Num94z0">
    <w:name w:val="WW8Num94z0"/>
    <w:rsid w:val="00412E89"/>
    <w:rPr>
      <w:rFonts w:hint="default"/>
    </w:rPr>
  </w:style>
  <w:style w:type="character" w:customStyle="1" w:styleId="WW8Num94z1">
    <w:name w:val="WW8Num94z1"/>
    <w:rsid w:val="00412E89"/>
  </w:style>
  <w:style w:type="character" w:customStyle="1" w:styleId="WW8Num94z2">
    <w:name w:val="WW8Num94z2"/>
    <w:rsid w:val="00412E89"/>
  </w:style>
  <w:style w:type="character" w:customStyle="1" w:styleId="WW8Num94z3">
    <w:name w:val="WW8Num94z3"/>
    <w:rsid w:val="00412E89"/>
  </w:style>
  <w:style w:type="character" w:customStyle="1" w:styleId="WW8Num94z4">
    <w:name w:val="WW8Num94z4"/>
    <w:rsid w:val="00412E89"/>
  </w:style>
  <w:style w:type="character" w:customStyle="1" w:styleId="WW8Num94z5">
    <w:name w:val="WW8Num94z5"/>
    <w:rsid w:val="00412E89"/>
  </w:style>
  <w:style w:type="character" w:customStyle="1" w:styleId="WW8Num94z6">
    <w:name w:val="WW8Num94z6"/>
    <w:rsid w:val="00412E89"/>
  </w:style>
  <w:style w:type="character" w:customStyle="1" w:styleId="WW8Num94z7">
    <w:name w:val="WW8Num94z7"/>
    <w:rsid w:val="00412E89"/>
  </w:style>
  <w:style w:type="character" w:customStyle="1" w:styleId="WW8Num94z8">
    <w:name w:val="WW8Num94z8"/>
    <w:rsid w:val="00412E89"/>
  </w:style>
  <w:style w:type="character" w:customStyle="1" w:styleId="WW8Num95z0">
    <w:name w:val="WW8Num95z0"/>
    <w:rsid w:val="00412E89"/>
    <w:rPr>
      <w:rFonts w:ascii="Times New Roman" w:hAnsi="Times New Roman" w:cs="Times New Roman" w:hint="default"/>
      <w:sz w:val="24"/>
      <w:szCs w:val="24"/>
    </w:rPr>
  </w:style>
  <w:style w:type="character" w:customStyle="1" w:styleId="WW8Num95z2">
    <w:name w:val="WW8Num95z2"/>
    <w:rsid w:val="00412E89"/>
  </w:style>
  <w:style w:type="character" w:customStyle="1" w:styleId="WW8Num95z3">
    <w:name w:val="WW8Num95z3"/>
    <w:rsid w:val="00412E89"/>
  </w:style>
  <w:style w:type="character" w:customStyle="1" w:styleId="WW8Num95z4">
    <w:name w:val="WW8Num95z4"/>
    <w:rsid w:val="00412E89"/>
  </w:style>
  <w:style w:type="character" w:customStyle="1" w:styleId="WW8Num95z5">
    <w:name w:val="WW8Num95z5"/>
    <w:rsid w:val="00412E89"/>
  </w:style>
  <w:style w:type="character" w:customStyle="1" w:styleId="WW8Num95z6">
    <w:name w:val="WW8Num95z6"/>
    <w:rsid w:val="00412E89"/>
  </w:style>
  <w:style w:type="character" w:customStyle="1" w:styleId="WW8Num95z7">
    <w:name w:val="WW8Num95z7"/>
    <w:rsid w:val="00412E89"/>
  </w:style>
  <w:style w:type="character" w:customStyle="1" w:styleId="WW8Num95z8">
    <w:name w:val="WW8Num95z8"/>
    <w:rsid w:val="00412E89"/>
  </w:style>
  <w:style w:type="character" w:customStyle="1" w:styleId="WW8Num96z0">
    <w:name w:val="WW8Num96z0"/>
    <w:rsid w:val="00412E89"/>
    <w:rPr>
      <w:rFonts w:ascii="Times New Roman" w:eastAsia="Calibri" w:hAnsi="Times New Roman" w:cs="Times New Roman" w:hint="default"/>
      <w:b/>
      <w:bCs w:val="0"/>
      <w:i w:val="0"/>
      <w:iCs w:val="0"/>
      <w:color w:val="auto"/>
      <w:sz w:val="24"/>
      <w:szCs w:val="24"/>
    </w:rPr>
  </w:style>
  <w:style w:type="character" w:customStyle="1" w:styleId="WW8Num96z1">
    <w:name w:val="WW8Num96z1"/>
    <w:rsid w:val="00412E89"/>
    <w:rPr>
      <w:rFonts w:hint="default"/>
    </w:rPr>
  </w:style>
  <w:style w:type="character" w:customStyle="1" w:styleId="WW8Num96z2">
    <w:name w:val="WW8Num96z2"/>
    <w:rsid w:val="00412E89"/>
  </w:style>
  <w:style w:type="character" w:customStyle="1" w:styleId="WW8Num96z3">
    <w:name w:val="WW8Num96z3"/>
    <w:rsid w:val="00412E89"/>
  </w:style>
  <w:style w:type="character" w:customStyle="1" w:styleId="WW8Num96z4">
    <w:name w:val="WW8Num96z4"/>
    <w:rsid w:val="00412E89"/>
  </w:style>
  <w:style w:type="character" w:customStyle="1" w:styleId="WW8Num96z5">
    <w:name w:val="WW8Num96z5"/>
    <w:rsid w:val="00412E89"/>
  </w:style>
  <w:style w:type="character" w:customStyle="1" w:styleId="WW8Num96z6">
    <w:name w:val="WW8Num96z6"/>
    <w:rsid w:val="00412E89"/>
  </w:style>
  <w:style w:type="character" w:customStyle="1" w:styleId="WW8Num96z7">
    <w:name w:val="WW8Num96z7"/>
    <w:rsid w:val="00412E89"/>
  </w:style>
  <w:style w:type="character" w:customStyle="1" w:styleId="WW8Num96z8">
    <w:name w:val="WW8Num96z8"/>
    <w:rsid w:val="00412E89"/>
  </w:style>
  <w:style w:type="character" w:customStyle="1" w:styleId="WW8Num97z0">
    <w:name w:val="WW8Num97z0"/>
    <w:rsid w:val="00412E89"/>
    <w:rPr>
      <w:rFonts w:hint="default"/>
    </w:rPr>
  </w:style>
  <w:style w:type="character" w:customStyle="1" w:styleId="WW8Num97z1">
    <w:name w:val="WW8Num97z1"/>
    <w:rsid w:val="00412E89"/>
  </w:style>
  <w:style w:type="character" w:customStyle="1" w:styleId="WW8Num97z2">
    <w:name w:val="WW8Num97z2"/>
    <w:rsid w:val="00412E89"/>
  </w:style>
  <w:style w:type="character" w:customStyle="1" w:styleId="WW8Num97z3">
    <w:name w:val="WW8Num97z3"/>
    <w:rsid w:val="00412E89"/>
  </w:style>
  <w:style w:type="character" w:customStyle="1" w:styleId="WW8Num97z4">
    <w:name w:val="WW8Num97z4"/>
    <w:rsid w:val="00412E89"/>
  </w:style>
  <w:style w:type="character" w:customStyle="1" w:styleId="WW8Num97z5">
    <w:name w:val="WW8Num97z5"/>
    <w:rsid w:val="00412E89"/>
  </w:style>
  <w:style w:type="character" w:customStyle="1" w:styleId="WW8Num97z6">
    <w:name w:val="WW8Num97z6"/>
    <w:rsid w:val="00412E89"/>
  </w:style>
  <w:style w:type="character" w:customStyle="1" w:styleId="WW8Num97z7">
    <w:name w:val="WW8Num97z7"/>
    <w:rsid w:val="00412E89"/>
  </w:style>
  <w:style w:type="character" w:customStyle="1" w:styleId="WW8Num97z8">
    <w:name w:val="WW8Num97z8"/>
    <w:rsid w:val="00412E89"/>
  </w:style>
  <w:style w:type="character" w:customStyle="1" w:styleId="WW8Num98z0">
    <w:name w:val="WW8Num98z0"/>
    <w:rsid w:val="00412E89"/>
    <w:rPr>
      <w:rFonts w:hint="default"/>
      <w:b w:val="0"/>
    </w:rPr>
  </w:style>
  <w:style w:type="character" w:customStyle="1" w:styleId="WW8Num98z1">
    <w:name w:val="WW8Num98z1"/>
    <w:rsid w:val="00412E89"/>
    <w:rPr>
      <w:rFonts w:ascii="Times New Roman" w:hAnsi="Times New Roman" w:cs="Times New Roman" w:hint="default"/>
      <w:b w:val="0"/>
      <w:i w:val="0"/>
      <w:sz w:val="24"/>
      <w:szCs w:val="24"/>
    </w:rPr>
  </w:style>
  <w:style w:type="character" w:customStyle="1" w:styleId="WW8Num98z3">
    <w:name w:val="WW8Num98z3"/>
    <w:rsid w:val="00412E89"/>
  </w:style>
  <w:style w:type="character" w:customStyle="1" w:styleId="WW8Num98z4">
    <w:name w:val="WW8Num98z4"/>
    <w:rsid w:val="00412E89"/>
  </w:style>
  <w:style w:type="character" w:customStyle="1" w:styleId="WW8Num98z5">
    <w:name w:val="WW8Num98z5"/>
    <w:rsid w:val="00412E89"/>
  </w:style>
  <w:style w:type="character" w:customStyle="1" w:styleId="WW8Num98z6">
    <w:name w:val="WW8Num98z6"/>
    <w:rsid w:val="00412E89"/>
  </w:style>
  <w:style w:type="character" w:customStyle="1" w:styleId="WW8Num98z7">
    <w:name w:val="WW8Num98z7"/>
    <w:rsid w:val="00412E89"/>
  </w:style>
  <w:style w:type="character" w:customStyle="1" w:styleId="WW8Num98z8">
    <w:name w:val="WW8Num98z8"/>
    <w:rsid w:val="00412E89"/>
  </w:style>
  <w:style w:type="character" w:customStyle="1" w:styleId="WW8Num99z0">
    <w:name w:val="WW8Num99z0"/>
    <w:rsid w:val="00412E89"/>
    <w:rPr>
      <w:rFonts w:hint="default"/>
    </w:rPr>
  </w:style>
  <w:style w:type="character" w:customStyle="1" w:styleId="WW8Num99z1">
    <w:name w:val="WW8Num99z1"/>
    <w:rsid w:val="00412E89"/>
  </w:style>
  <w:style w:type="character" w:customStyle="1" w:styleId="WW8Num99z2">
    <w:name w:val="WW8Num99z2"/>
    <w:rsid w:val="00412E89"/>
  </w:style>
  <w:style w:type="character" w:customStyle="1" w:styleId="WW8Num99z3">
    <w:name w:val="WW8Num99z3"/>
    <w:rsid w:val="00412E89"/>
  </w:style>
  <w:style w:type="character" w:customStyle="1" w:styleId="WW8Num99z4">
    <w:name w:val="WW8Num99z4"/>
    <w:rsid w:val="00412E89"/>
  </w:style>
  <w:style w:type="character" w:customStyle="1" w:styleId="WW8Num99z5">
    <w:name w:val="WW8Num99z5"/>
    <w:rsid w:val="00412E89"/>
  </w:style>
  <w:style w:type="character" w:customStyle="1" w:styleId="WW8Num99z6">
    <w:name w:val="WW8Num99z6"/>
    <w:rsid w:val="00412E89"/>
  </w:style>
  <w:style w:type="character" w:customStyle="1" w:styleId="WW8Num99z7">
    <w:name w:val="WW8Num99z7"/>
    <w:rsid w:val="00412E89"/>
  </w:style>
  <w:style w:type="character" w:customStyle="1" w:styleId="WW8Num99z8">
    <w:name w:val="WW8Num99z8"/>
    <w:rsid w:val="00412E89"/>
  </w:style>
  <w:style w:type="character" w:customStyle="1" w:styleId="WW8Num100z0">
    <w:name w:val="WW8Num100z0"/>
    <w:rsid w:val="00412E89"/>
    <w:rPr>
      <w:rFonts w:ascii="Times New Roman" w:hAnsi="Times New Roman" w:cs="Times New Roman" w:hint="default"/>
      <w:b w:val="0"/>
      <w:color w:val="auto"/>
      <w:sz w:val="24"/>
      <w:szCs w:val="24"/>
    </w:rPr>
  </w:style>
  <w:style w:type="character" w:customStyle="1" w:styleId="WW8Num100z1">
    <w:name w:val="WW8Num100z1"/>
    <w:rsid w:val="00412E89"/>
    <w:rPr>
      <w:rFonts w:ascii="Wingdings" w:hAnsi="Wingdings" w:cs="Wingdings" w:hint="default"/>
    </w:rPr>
  </w:style>
  <w:style w:type="character" w:customStyle="1" w:styleId="WW8Num100z2">
    <w:name w:val="WW8Num100z2"/>
    <w:rsid w:val="00412E89"/>
    <w:rPr>
      <w:rFonts w:hint="default"/>
    </w:rPr>
  </w:style>
  <w:style w:type="character" w:customStyle="1" w:styleId="WW8Num100z3">
    <w:name w:val="WW8Num100z3"/>
    <w:rsid w:val="00412E89"/>
  </w:style>
  <w:style w:type="character" w:customStyle="1" w:styleId="WW8Num100z4">
    <w:name w:val="WW8Num100z4"/>
    <w:rsid w:val="00412E89"/>
  </w:style>
  <w:style w:type="character" w:customStyle="1" w:styleId="WW8Num100z5">
    <w:name w:val="WW8Num100z5"/>
    <w:rsid w:val="00412E89"/>
  </w:style>
  <w:style w:type="character" w:customStyle="1" w:styleId="WW8Num100z6">
    <w:name w:val="WW8Num100z6"/>
    <w:rsid w:val="00412E89"/>
  </w:style>
  <w:style w:type="character" w:customStyle="1" w:styleId="WW8Num100z7">
    <w:name w:val="WW8Num100z7"/>
    <w:rsid w:val="00412E89"/>
  </w:style>
  <w:style w:type="character" w:customStyle="1" w:styleId="WW8Num100z8">
    <w:name w:val="WW8Num100z8"/>
    <w:rsid w:val="00412E89"/>
  </w:style>
  <w:style w:type="character" w:customStyle="1" w:styleId="WW8Num101z0">
    <w:name w:val="WW8Num101z0"/>
    <w:rsid w:val="00412E89"/>
    <w:rPr>
      <w:rFonts w:eastAsia="Arial Unicode MS"/>
      <w:i w:val="0"/>
      <w:sz w:val="24"/>
      <w:szCs w:val="24"/>
    </w:rPr>
  </w:style>
  <w:style w:type="character" w:customStyle="1" w:styleId="WW8Num101z1">
    <w:name w:val="WW8Num101z1"/>
    <w:rsid w:val="00412E89"/>
    <w:rPr>
      <w:rFonts w:hint="default"/>
    </w:rPr>
  </w:style>
  <w:style w:type="character" w:customStyle="1" w:styleId="WW8Num101z3">
    <w:name w:val="WW8Num101z3"/>
    <w:rsid w:val="00412E89"/>
  </w:style>
  <w:style w:type="character" w:customStyle="1" w:styleId="WW8Num101z4">
    <w:name w:val="WW8Num101z4"/>
    <w:rsid w:val="00412E89"/>
  </w:style>
  <w:style w:type="character" w:customStyle="1" w:styleId="WW8Num101z5">
    <w:name w:val="WW8Num101z5"/>
    <w:rsid w:val="00412E89"/>
  </w:style>
  <w:style w:type="character" w:customStyle="1" w:styleId="WW8Num101z6">
    <w:name w:val="WW8Num101z6"/>
    <w:rsid w:val="00412E89"/>
  </w:style>
  <w:style w:type="character" w:customStyle="1" w:styleId="WW8Num101z7">
    <w:name w:val="WW8Num101z7"/>
    <w:rsid w:val="00412E89"/>
  </w:style>
  <w:style w:type="character" w:customStyle="1" w:styleId="WW8Num101z8">
    <w:name w:val="WW8Num101z8"/>
    <w:rsid w:val="00412E89"/>
  </w:style>
  <w:style w:type="character" w:customStyle="1" w:styleId="WW8Num102z0">
    <w:name w:val="WW8Num102z0"/>
    <w:rsid w:val="00412E89"/>
    <w:rPr>
      <w:rFonts w:eastAsia="Calibri" w:hint="default"/>
      <w:b w:val="0"/>
    </w:rPr>
  </w:style>
  <w:style w:type="character" w:customStyle="1" w:styleId="WW8Num102z1">
    <w:name w:val="WW8Num102z1"/>
    <w:rsid w:val="00412E89"/>
  </w:style>
  <w:style w:type="character" w:customStyle="1" w:styleId="WW8Num102z2">
    <w:name w:val="WW8Num102z2"/>
    <w:rsid w:val="00412E89"/>
  </w:style>
  <w:style w:type="character" w:customStyle="1" w:styleId="WW8Num102z3">
    <w:name w:val="WW8Num102z3"/>
    <w:rsid w:val="00412E89"/>
  </w:style>
  <w:style w:type="character" w:customStyle="1" w:styleId="WW8Num102z4">
    <w:name w:val="WW8Num102z4"/>
    <w:rsid w:val="00412E89"/>
  </w:style>
  <w:style w:type="character" w:customStyle="1" w:styleId="WW8Num102z5">
    <w:name w:val="WW8Num102z5"/>
    <w:rsid w:val="00412E89"/>
  </w:style>
  <w:style w:type="character" w:customStyle="1" w:styleId="WW8Num102z6">
    <w:name w:val="WW8Num102z6"/>
    <w:rsid w:val="00412E89"/>
  </w:style>
  <w:style w:type="character" w:customStyle="1" w:styleId="WW8Num102z7">
    <w:name w:val="WW8Num102z7"/>
    <w:rsid w:val="00412E89"/>
  </w:style>
  <w:style w:type="character" w:customStyle="1" w:styleId="WW8Num102z8">
    <w:name w:val="WW8Num102z8"/>
    <w:rsid w:val="00412E89"/>
  </w:style>
  <w:style w:type="character" w:customStyle="1" w:styleId="WW8Num103z0">
    <w:name w:val="WW8Num103z0"/>
    <w:rsid w:val="00412E89"/>
    <w:rPr>
      <w:rFonts w:hint="default"/>
    </w:rPr>
  </w:style>
  <w:style w:type="character" w:customStyle="1" w:styleId="WW8Num103z1">
    <w:name w:val="WW8Num103z1"/>
    <w:rsid w:val="00412E89"/>
  </w:style>
  <w:style w:type="character" w:customStyle="1" w:styleId="WW8Num103z2">
    <w:name w:val="WW8Num103z2"/>
    <w:rsid w:val="00412E89"/>
  </w:style>
  <w:style w:type="character" w:customStyle="1" w:styleId="WW8Num103z3">
    <w:name w:val="WW8Num103z3"/>
    <w:rsid w:val="00412E89"/>
  </w:style>
  <w:style w:type="character" w:customStyle="1" w:styleId="WW8Num103z4">
    <w:name w:val="WW8Num103z4"/>
    <w:rsid w:val="00412E89"/>
  </w:style>
  <w:style w:type="character" w:customStyle="1" w:styleId="WW8Num103z5">
    <w:name w:val="WW8Num103z5"/>
    <w:rsid w:val="00412E89"/>
  </w:style>
  <w:style w:type="character" w:customStyle="1" w:styleId="WW8Num103z6">
    <w:name w:val="WW8Num103z6"/>
    <w:rsid w:val="00412E89"/>
  </w:style>
  <w:style w:type="character" w:customStyle="1" w:styleId="WW8Num103z7">
    <w:name w:val="WW8Num103z7"/>
    <w:rsid w:val="00412E89"/>
  </w:style>
  <w:style w:type="character" w:customStyle="1" w:styleId="WW8Num103z8">
    <w:name w:val="WW8Num103z8"/>
    <w:rsid w:val="00412E89"/>
  </w:style>
  <w:style w:type="character" w:customStyle="1" w:styleId="WW8Num104z0">
    <w:name w:val="WW8Num104z0"/>
    <w:rsid w:val="00412E89"/>
    <w:rPr>
      <w:rFonts w:ascii="Times New Roman" w:hAnsi="Times New Roman" w:cs="Times New Roman" w:hint="default"/>
      <w:b w:val="0"/>
      <w:bCs w:val="0"/>
      <w:i w:val="0"/>
      <w:iCs w:val="0"/>
      <w:color w:val="000000"/>
      <w:sz w:val="24"/>
      <w:szCs w:val="24"/>
    </w:rPr>
  </w:style>
  <w:style w:type="character" w:customStyle="1" w:styleId="WW8Num104z1">
    <w:name w:val="WW8Num104z1"/>
    <w:rsid w:val="00412E89"/>
    <w:rPr>
      <w:rFonts w:hint="default"/>
    </w:rPr>
  </w:style>
  <w:style w:type="character" w:customStyle="1" w:styleId="WW8Num104z2">
    <w:name w:val="WW8Num104z2"/>
    <w:rsid w:val="00412E89"/>
  </w:style>
  <w:style w:type="character" w:customStyle="1" w:styleId="WW8Num104z3">
    <w:name w:val="WW8Num104z3"/>
    <w:rsid w:val="00412E89"/>
    <w:rPr>
      <w:rFonts w:cs="Times New Roman"/>
    </w:rPr>
  </w:style>
  <w:style w:type="character" w:customStyle="1" w:styleId="WW8Num104z4">
    <w:name w:val="WW8Num104z4"/>
    <w:rsid w:val="00412E89"/>
  </w:style>
  <w:style w:type="character" w:customStyle="1" w:styleId="WW8Num104z5">
    <w:name w:val="WW8Num104z5"/>
    <w:rsid w:val="00412E89"/>
  </w:style>
  <w:style w:type="character" w:customStyle="1" w:styleId="WW8Num104z6">
    <w:name w:val="WW8Num104z6"/>
    <w:rsid w:val="00412E89"/>
    <w:rPr>
      <w:color w:val="auto"/>
    </w:rPr>
  </w:style>
  <w:style w:type="character" w:customStyle="1" w:styleId="WW8Num104z7">
    <w:name w:val="WW8Num104z7"/>
    <w:rsid w:val="00412E89"/>
  </w:style>
  <w:style w:type="character" w:customStyle="1" w:styleId="WW8Num104z8">
    <w:name w:val="WW8Num104z8"/>
    <w:rsid w:val="00412E89"/>
  </w:style>
  <w:style w:type="character" w:customStyle="1" w:styleId="WW8Num105z0">
    <w:name w:val="WW8Num105z0"/>
    <w:rsid w:val="00412E89"/>
    <w:rPr>
      <w:rFonts w:ascii="Wingdings" w:hAnsi="Wingdings" w:cs="Wingdings" w:hint="default"/>
    </w:rPr>
  </w:style>
  <w:style w:type="character" w:customStyle="1" w:styleId="WW8Num105z1">
    <w:name w:val="WW8Num105z1"/>
    <w:rsid w:val="00412E89"/>
    <w:rPr>
      <w:rFonts w:ascii="Courier New" w:hAnsi="Courier New" w:cs="Courier New" w:hint="default"/>
    </w:rPr>
  </w:style>
  <w:style w:type="character" w:customStyle="1" w:styleId="WW8Num105z3">
    <w:name w:val="WW8Num105z3"/>
    <w:rsid w:val="00412E89"/>
    <w:rPr>
      <w:rFonts w:ascii="Symbol" w:hAnsi="Symbol" w:cs="Symbol" w:hint="default"/>
    </w:rPr>
  </w:style>
  <w:style w:type="character" w:customStyle="1" w:styleId="WW8Num106z0">
    <w:name w:val="WW8Num106z0"/>
    <w:rsid w:val="00412E89"/>
    <w:rPr>
      <w:b w:val="0"/>
    </w:rPr>
  </w:style>
  <w:style w:type="character" w:customStyle="1" w:styleId="WW8Num107z0">
    <w:name w:val="WW8Num107z0"/>
    <w:rsid w:val="00412E89"/>
    <w:rPr>
      <w:rFonts w:ascii="Times New Roman" w:hAnsi="Times New Roman" w:cs="Times New Roman" w:hint="default"/>
      <w:b w:val="0"/>
      <w:sz w:val="24"/>
      <w:szCs w:val="24"/>
    </w:rPr>
  </w:style>
  <w:style w:type="character" w:customStyle="1" w:styleId="WW8Num107z2">
    <w:name w:val="WW8Num107z2"/>
    <w:rsid w:val="00412E89"/>
    <w:rPr>
      <w:rFonts w:ascii="Times New Roman" w:hAnsi="Times New Roman" w:cs="Times New Roman" w:hint="default"/>
      <w:spacing w:val="-2"/>
      <w:sz w:val="24"/>
      <w:szCs w:val="24"/>
    </w:rPr>
  </w:style>
  <w:style w:type="character" w:customStyle="1" w:styleId="WW8Num107z3">
    <w:name w:val="WW8Num107z3"/>
    <w:rsid w:val="00412E89"/>
  </w:style>
  <w:style w:type="character" w:customStyle="1" w:styleId="WW8Num107z4">
    <w:name w:val="WW8Num107z4"/>
    <w:rsid w:val="00412E89"/>
  </w:style>
  <w:style w:type="character" w:customStyle="1" w:styleId="WW8Num107z5">
    <w:name w:val="WW8Num107z5"/>
    <w:rsid w:val="00412E89"/>
  </w:style>
  <w:style w:type="character" w:customStyle="1" w:styleId="WW8Num107z6">
    <w:name w:val="WW8Num107z6"/>
    <w:rsid w:val="00412E89"/>
  </w:style>
  <w:style w:type="character" w:customStyle="1" w:styleId="WW8Num107z7">
    <w:name w:val="WW8Num107z7"/>
    <w:rsid w:val="00412E89"/>
  </w:style>
  <w:style w:type="character" w:customStyle="1" w:styleId="WW8Num107z8">
    <w:name w:val="WW8Num107z8"/>
    <w:rsid w:val="00412E89"/>
  </w:style>
  <w:style w:type="character" w:customStyle="1" w:styleId="WW8Num108z0">
    <w:name w:val="WW8Num108z0"/>
    <w:rsid w:val="00412E89"/>
    <w:rPr>
      <w:rFonts w:ascii="Times New Roman" w:hAnsi="Times New Roman" w:cs="Times New Roman"/>
      <w:sz w:val="24"/>
      <w:szCs w:val="24"/>
    </w:rPr>
  </w:style>
  <w:style w:type="character" w:customStyle="1" w:styleId="WW8Num108z1">
    <w:name w:val="WW8Num108z1"/>
    <w:rsid w:val="00412E89"/>
    <w:rPr>
      <w:rFonts w:ascii="Times New Roman" w:hAnsi="Times New Roman" w:cs="Times New Roman" w:hint="default"/>
      <w:b w:val="0"/>
      <w:sz w:val="24"/>
      <w:szCs w:val="24"/>
    </w:rPr>
  </w:style>
  <w:style w:type="character" w:customStyle="1" w:styleId="WW8Num108z2">
    <w:name w:val="WW8Num108z2"/>
    <w:rsid w:val="00412E89"/>
  </w:style>
  <w:style w:type="character" w:customStyle="1" w:styleId="WW8Num108z3">
    <w:name w:val="WW8Num108z3"/>
    <w:rsid w:val="00412E89"/>
  </w:style>
  <w:style w:type="character" w:customStyle="1" w:styleId="WW8Num108z4">
    <w:name w:val="WW8Num108z4"/>
    <w:rsid w:val="00412E89"/>
  </w:style>
  <w:style w:type="character" w:customStyle="1" w:styleId="WW8Num108z5">
    <w:name w:val="WW8Num108z5"/>
    <w:rsid w:val="00412E89"/>
  </w:style>
  <w:style w:type="character" w:customStyle="1" w:styleId="WW8Num108z6">
    <w:name w:val="WW8Num108z6"/>
    <w:rsid w:val="00412E89"/>
  </w:style>
  <w:style w:type="character" w:customStyle="1" w:styleId="WW8Num108z7">
    <w:name w:val="WW8Num108z7"/>
    <w:rsid w:val="00412E89"/>
  </w:style>
  <w:style w:type="character" w:customStyle="1" w:styleId="WW8Num108z8">
    <w:name w:val="WW8Num108z8"/>
    <w:rsid w:val="00412E89"/>
  </w:style>
  <w:style w:type="character" w:customStyle="1" w:styleId="WW8Num109z0">
    <w:name w:val="WW8Num109z0"/>
    <w:rsid w:val="00412E89"/>
    <w:rPr>
      <w:rFonts w:ascii="Times New Roman" w:eastAsia="TimesNewRomanPSMT" w:hAnsi="Times New Roman" w:cs="Times New Roman" w:hint="default"/>
      <w:sz w:val="24"/>
      <w:szCs w:val="24"/>
    </w:rPr>
  </w:style>
  <w:style w:type="character" w:customStyle="1" w:styleId="WW8Num109z3">
    <w:name w:val="WW8Num109z3"/>
    <w:rsid w:val="00412E89"/>
  </w:style>
  <w:style w:type="character" w:customStyle="1" w:styleId="WW8Num109z4">
    <w:name w:val="WW8Num109z4"/>
    <w:rsid w:val="00412E89"/>
  </w:style>
  <w:style w:type="character" w:customStyle="1" w:styleId="WW8Num109z5">
    <w:name w:val="WW8Num109z5"/>
    <w:rsid w:val="00412E89"/>
  </w:style>
  <w:style w:type="character" w:customStyle="1" w:styleId="WW8Num109z6">
    <w:name w:val="WW8Num109z6"/>
    <w:rsid w:val="00412E89"/>
  </w:style>
  <w:style w:type="character" w:customStyle="1" w:styleId="WW8Num109z7">
    <w:name w:val="WW8Num109z7"/>
    <w:rsid w:val="00412E89"/>
  </w:style>
  <w:style w:type="character" w:customStyle="1" w:styleId="WW8Num109z8">
    <w:name w:val="WW8Num109z8"/>
    <w:rsid w:val="00412E89"/>
  </w:style>
  <w:style w:type="character" w:customStyle="1" w:styleId="WW8Num110z0">
    <w:name w:val="WW8Num110z0"/>
    <w:rsid w:val="00412E89"/>
    <w:rPr>
      <w:rFonts w:ascii="Times New Roman" w:hAnsi="Times New Roman" w:cs="Times New Roman" w:hint="default"/>
      <w:sz w:val="24"/>
      <w:szCs w:val="24"/>
    </w:rPr>
  </w:style>
  <w:style w:type="character" w:customStyle="1" w:styleId="WW8Num110z1">
    <w:name w:val="WW8Num110z1"/>
    <w:rsid w:val="00412E89"/>
    <w:rPr>
      <w:rFonts w:eastAsia="Calibri" w:hint="default"/>
      <w:b w:val="0"/>
    </w:rPr>
  </w:style>
  <w:style w:type="character" w:customStyle="1" w:styleId="WW8Num110z2">
    <w:name w:val="WW8Num110z2"/>
    <w:rsid w:val="00412E89"/>
  </w:style>
  <w:style w:type="character" w:customStyle="1" w:styleId="WW8Num110z3">
    <w:name w:val="WW8Num110z3"/>
    <w:rsid w:val="00412E89"/>
  </w:style>
  <w:style w:type="character" w:customStyle="1" w:styleId="WW8Num110z4">
    <w:name w:val="WW8Num110z4"/>
    <w:rsid w:val="00412E89"/>
  </w:style>
  <w:style w:type="character" w:customStyle="1" w:styleId="WW8Num110z5">
    <w:name w:val="WW8Num110z5"/>
    <w:rsid w:val="00412E89"/>
  </w:style>
  <w:style w:type="character" w:customStyle="1" w:styleId="WW8Num110z6">
    <w:name w:val="WW8Num110z6"/>
    <w:rsid w:val="00412E89"/>
  </w:style>
  <w:style w:type="character" w:customStyle="1" w:styleId="WW8Num110z7">
    <w:name w:val="WW8Num110z7"/>
    <w:rsid w:val="00412E89"/>
  </w:style>
  <w:style w:type="character" w:customStyle="1" w:styleId="WW8Num110z8">
    <w:name w:val="WW8Num110z8"/>
    <w:rsid w:val="00412E89"/>
  </w:style>
  <w:style w:type="character" w:customStyle="1" w:styleId="WW8Num111z0">
    <w:name w:val="WW8Num111z0"/>
    <w:rsid w:val="00412E89"/>
    <w:rPr>
      <w:rFonts w:ascii="Times New Roman" w:hAnsi="Times New Roman" w:cs="Times New Roman" w:hint="default"/>
      <w:sz w:val="24"/>
      <w:szCs w:val="24"/>
    </w:rPr>
  </w:style>
  <w:style w:type="character" w:customStyle="1" w:styleId="WW8Num111z2">
    <w:name w:val="WW8Num111z2"/>
    <w:rsid w:val="00412E89"/>
  </w:style>
  <w:style w:type="character" w:customStyle="1" w:styleId="WW8Num111z3">
    <w:name w:val="WW8Num111z3"/>
    <w:rsid w:val="00412E89"/>
  </w:style>
  <w:style w:type="character" w:customStyle="1" w:styleId="WW8Num111z4">
    <w:name w:val="WW8Num111z4"/>
    <w:rsid w:val="00412E89"/>
  </w:style>
  <w:style w:type="character" w:customStyle="1" w:styleId="WW8Num111z5">
    <w:name w:val="WW8Num111z5"/>
    <w:rsid w:val="00412E89"/>
  </w:style>
  <w:style w:type="character" w:customStyle="1" w:styleId="WW8Num111z6">
    <w:name w:val="WW8Num111z6"/>
    <w:rsid w:val="00412E89"/>
  </w:style>
  <w:style w:type="character" w:customStyle="1" w:styleId="WW8Num111z7">
    <w:name w:val="WW8Num111z7"/>
    <w:rsid w:val="00412E89"/>
  </w:style>
  <w:style w:type="character" w:customStyle="1" w:styleId="WW8Num111z8">
    <w:name w:val="WW8Num111z8"/>
    <w:rsid w:val="00412E89"/>
  </w:style>
  <w:style w:type="character" w:customStyle="1" w:styleId="WW8Num112z0">
    <w:name w:val="WW8Num112z0"/>
    <w:rsid w:val="00412E89"/>
    <w:rPr>
      <w:rFonts w:ascii="Times New Roman" w:hAnsi="Times New Roman" w:cs="Times New Roman"/>
      <w:sz w:val="24"/>
      <w:szCs w:val="24"/>
    </w:rPr>
  </w:style>
  <w:style w:type="character" w:customStyle="1" w:styleId="WW8Num112z1">
    <w:name w:val="WW8Num112z1"/>
    <w:rsid w:val="00412E89"/>
    <w:rPr>
      <w:rFonts w:ascii="Arial" w:hAnsi="Arial" w:cs="Arial" w:hint="default"/>
    </w:rPr>
  </w:style>
  <w:style w:type="character" w:customStyle="1" w:styleId="WW8Num112z2">
    <w:name w:val="WW8Num112z2"/>
    <w:rsid w:val="00412E89"/>
    <w:rPr>
      <w:rFonts w:ascii="Symbol" w:hAnsi="Symbol" w:cs="Symbol" w:hint="default"/>
    </w:rPr>
  </w:style>
  <w:style w:type="character" w:customStyle="1" w:styleId="WW8Num112z3">
    <w:name w:val="WW8Num112z3"/>
    <w:rsid w:val="00412E89"/>
  </w:style>
  <w:style w:type="character" w:customStyle="1" w:styleId="WW8Num112z4">
    <w:name w:val="WW8Num112z4"/>
    <w:rsid w:val="00412E89"/>
  </w:style>
  <w:style w:type="character" w:customStyle="1" w:styleId="WW8Num112z5">
    <w:name w:val="WW8Num112z5"/>
    <w:rsid w:val="00412E89"/>
  </w:style>
  <w:style w:type="character" w:customStyle="1" w:styleId="WW8Num112z6">
    <w:name w:val="WW8Num112z6"/>
    <w:rsid w:val="00412E89"/>
  </w:style>
  <w:style w:type="character" w:customStyle="1" w:styleId="WW8Num112z7">
    <w:name w:val="WW8Num112z7"/>
    <w:rsid w:val="00412E89"/>
  </w:style>
  <w:style w:type="character" w:customStyle="1" w:styleId="WW8Num112z8">
    <w:name w:val="WW8Num112z8"/>
    <w:rsid w:val="00412E89"/>
  </w:style>
  <w:style w:type="character" w:customStyle="1" w:styleId="WW8Num113z0">
    <w:name w:val="WW8Num113z0"/>
    <w:rsid w:val="00412E89"/>
    <w:rPr>
      <w:rFonts w:ascii="Times New Roman" w:hAnsi="Times New Roman" w:cs="Times New Roman" w:hint="default"/>
      <w:b w:val="0"/>
      <w:color w:val="auto"/>
      <w:sz w:val="24"/>
      <w:szCs w:val="24"/>
    </w:rPr>
  </w:style>
  <w:style w:type="character" w:customStyle="1" w:styleId="WW8Num113z1">
    <w:name w:val="WW8Num113z1"/>
    <w:rsid w:val="00412E89"/>
    <w:rPr>
      <w:rFonts w:ascii="Wingdings" w:hAnsi="Wingdings" w:cs="Wingdings" w:hint="default"/>
    </w:rPr>
  </w:style>
  <w:style w:type="character" w:customStyle="1" w:styleId="WW8Num113z2">
    <w:name w:val="WW8Num113z2"/>
    <w:rsid w:val="00412E89"/>
    <w:rPr>
      <w:rFonts w:hint="default"/>
    </w:rPr>
  </w:style>
  <w:style w:type="character" w:customStyle="1" w:styleId="WW8Num113z3">
    <w:name w:val="WW8Num113z3"/>
    <w:rsid w:val="00412E89"/>
  </w:style>
  <w:style w:type="character" w:customStyle="1" w:styleId="WW8Num113z4">
    <w:name w:val="WW8Num113z4"/>
    <w:rsid w:val="00412E89"/>
  </w:style>
  <w:style w:type="character" w:customStyle="1" w:styleId="WW8Num113z5">
    <w:name w:val="WW8Num113z5"/>
    <w:rsid w:val="00412E89"/>
  </w:style>
  <w:style w:type="character" w:customStyle="1" w:styleId="WW8Num113z6">
    <w:name w:val="WW8Num113z6"/>
    <w:rsid w:val="00412E89"/>
  </w:style>
  <w:style w:type="character" w:customStyle="1" w:styleId="WW8Num113z7">
    <w:name w:val="WW8Num113z7"/>
    <w:rsid w:val="00412E89"/>
  </w:style>
  <w:style w:type="character" w:customStyle="1" w:styleId="WW8Num113z8">
    <w:name w:val="WW8Num113z8"/>
    <w:rsid w:val="00412E89"/>
  </w:style>
  <w:style w:type="character" w:customStyle="1" w:styleId="WW8Num114z0">
    <w:name w:val="WW8Num114z0"/>
    <w:rsid w:val="00412E89"/>
    <w:rPr>
      <w:rFonts w:ascii="Times New Roman" w:hAnsi="Times New Roman" w:cs="Times New Roman" w:hint="default"/>
      <w:b w:val="0"/>
      <w:sz w:val="24"/>
      <w:szCs w:val="24"/>
    </w:rPr>
  </w:style>
  <w:style w:type="character" w:customStyle="1" w:styleId="WW8Num114z2">
    <w:name w:val="WW8Num114z2"/>
    <w:rsid w:val="00412E89"/>
    <w:rPr>
      <w:rFonts w:ascii="Wingdings" w:hAnsi="Wingdings" w:cs="Wingdings" w:hint="default"/>
      <w:b w:val="0"/>
    </w:rPr>
  </w:style>
  <w:style w:type="character" w:customStyle="1" w:styleId="WW8Num114z3">
    <w:name w:val="WW8Num114z3"/>
    <w:rsid w:val="00412E89"/>
  </w:style>
  <w:style w:type="character" w:customStyle="1" w:styleId="WW8Num114z4">
    <w:name w:val="WW8Num114z4"/>
    <w:rsid w:val="00412E89"/>
  </w:style>
  <w:style w:type="character" w:customStyle="1" w:styleId="WW8Num114z5">
    <w:name w:val="WW8Num114z5"/>
    <w:rsid w:val="00412E89"/>
  </w:style>
  <w:style w:type="character" w:customStyle="1" w:styleId="WW8Num114z6">
    <w:name w:val="WW8Num114z6"/>
    <w:rsid w:val="00412E89"/>
  </w:style>
  <w:style w:type="character" w:customStyle="1" w:styleId="WW8Num114z7">
    <w:name w:val="WW8Num114z7"/>
    <w:rsid w:val="00412E89"/>
  </w:style>
  <w:style w:type="character" w:customStyle="1" w:styleId="WW8Num114z8">
    <w:name w:val="WW8Num114z8"/>
    <w:rsid w:val="00412E89"/>
  </w:style>
  <w:style w:type="character" w:customStyle="1" w:styleId="WW8Num115z0">
    <w:name w:val="WW8Num115z0"/>
    <w:rsid w:val="00412E89"/>
    <w:rPr>
      <w:rFonts w:hint="default"/>
    </w:rPr>
  </w:style>
  <w:style w:type="character" w:customStyle="1" w:styleId="WW8Num115z2">
    <w:name w:val="WW8Num115z2"/>
    <w:rsid w:val="00412E89"/>
    <w:rPr>
      <w:rFonts w:hint="default"/>
      <w:color w:val="auto"/>
    </w:rPr>
  </w:style>
  <w:style w:type="character" w:customStyle="1" w:styleId="WW8Num115z3">
    <w:name w:val="WW8Num115z3"/>
    <w:rsid w:val="00412E89"/>
  </w:style>
  <w:style w:type="character" w:customStyle="1" w:styleId="WW8Num115z4">
    <w:name w:val="WW8Num115z4"/>
    <w:rsid w:val="00412E89"/>
  </w:style>
  <w:style w:type="character" w:customStyle="1" w:styleId="WW8Num115z5">
    <w:name w:val="WW8Num115z5"/>
    <w:rsid w:val="00412E89"/>
  </w:style>
  <w:style w:type="character" w:customStyle="1" w:styleId="WW8Num115z6">
    <w:name w:val="WW8Num115z6"/>
    <w:rsid w:val="00412E89"/>
  </w:style>
  <w:style w:type="character" w:customStyle="1" w:styleId="WW8Num115z7">
    <w:name w:val="WW8Num115z7"/>
    <w:rsid w:val="00412E89"/>
  </w:style>
  <w:style w:type="character" w:customStyle="1" w:styleId="WW8Num115z8">
    <w:name w:val="WW8Num115z8"/>
    <w:rsid w:val="00412E89"/>
  </w:style>
  <w:style w:type="character" w:customStyle="1" w:styleId="WW8Num116z0">
    <w:name w:val="WW8Num116z0"/>
    <w:rsid w:val="00412E89"/>
    <w:rPr>
      <w:rFonts w:ascii="Times New Roman" w:hAnsi="Times New Roman" w:cs="Times New Roman" w:hint="default"/>
    </w:rPr>
  </w:style>
  <w:style w:type="character" w:customStyle="1" w:styleId="WW8Num116z1">
    <w:name w:val="WW8Num116z1"/>
    <w:rsid w:val="00412E89"/>
    <w:rPr>
      <w:rFonts w:hint="default"/>
    </w:rPr>
  </w:style>
  <w:style w:type="character" w:customStyle="1" w:styleId="WW8Num116z2">
    <w:name w:val="WW8Num116z2"/>
    <w:rsid w:val="00412E89"/>
    <w:rPr>
      <w:rFonts w:ascii="Wingdings" w:hAnsi="Wingdings" w:cs="Wingdings" w:hint="default"/>
    </w:rPr>
  </w:style>
  <w:style w:type="character" w:customStyle="1" w:styleId="WW8Num116z4">
    <w:name w:val="WW8Num116z4"/>
    <w:rsid w:val="00412E89"/>
    <w:rPr>
      <w:rFonts w:ascii="Courier New" w:hAnsi="Courier New" w:cs="Courier New" w:hint="default"/>
    </w:rPr>
  </w:style>
  <w:style w:type="character" w:customStyle="1" w:styleId="WW8Num116z6">
    <w:name w:val="WW8Num116z6"/>
    <w:rsid w:val="00412E89"/>
    <w:rPr>
      <w:rFonts w:ascii="Symbol" w:hAnsi="Symbol" w:cs="Symbol" w:hint="default"/>
    </w:rPr>
  </w:style>
  <w:style w:type="character" w:customStyle="1" w:styleId="WW8Num117z0">
    <w:name w:val="WW8Num117z0"/>
    <w:rsid w:val="00412E89"/>
    <w:rPr>
      <w:rFonts w:ascii="Times New Roman" w:hAnsi="Times New Roman" w:cs="Times New Roman" w:hint="default"/>
      <w:b/>
      <w:color w:val="auto"/>
      <w:sz w:val="24"/>
      <w:szCs w:val="24"/>
    </w:rPr>
  </w:style>
  <w:style w:type="character" w:customStyle="1" w:styleId="WW8Num117z2">
    <w:name w:val="WW8Num117z2"/>
    <w:rsid w:val="00412E89"/>
  </w:style>
  <w:style w:type="character" w:customStyle="1" w:styleId="WW8Num117z3">
    <w:name w:val="WW8Num117z3"/>
    <w:rsid w:val="00412E89"/>
  </w:style>
  <w:style w:type="character" w:customStyle="1" w:styleId="WW8Num117z4">
    <w:name w:val="WW8Num117z4"/>
    <w:rsid w:val="00412E89"/>
  </w:style>
  <w:style w:type="character" w:customStyle="1" w:styleId="WW8Num117z5">
    <w:name w:val="WW8Num117z5"/>
    <w:rsid w:val="00412E89"/>
  </w:style>
  <w:style w:type="character" w:customStyle="1" w:styleId="WW8Num117z6">
    <w:name w:val="WW8Num117z6"/>
    <w:rsid w:val="00412E89"/>
  </w:style>
  <w:style w:type="character" w:customStyle="1" w:styleId="WW8Num117z7">
    <w:name w:val="WW8Num117z7"/>
    <w:rsid w:val="00412E89"/>
  </w:style>
  <w:style w:type="character" w:customStyle="1" w:styleId="WW8Num117z8">
    <w:name w:val="WW8Num117z8"/>
    <w:rsid w:val="00412E89"/>
  </w:style>
  <w:style w:type="character" w:customStyle="1" w:styleId="WW8Num118z0">
    <w:name w:val="WW8Num118z0"/>
    <w:rsid w:val="00412E89"/>
    <w:rPr>
      <w:rFonts w:ascii="Wingdings" w:hAnsi="Wingdings" w:cs="Wingdings" w:hint="default"/>
      <w:sz w:val="24"/>
      <w:szCs w:val="24"/>
    </w:rPr>
  </w:style>
  <w:style w:type="character" w:customStyle="1" w:styleId="WW8Num118z1">
    <w:name w:val="WW8Num118z1"/>
    <w:rsid w:val="00412E89"/>
    <w:rPr>
      <w:rFonts w:ascii="Courier New" w:hAnsi="Courier New" w:cs="Courier New" w:hint="default"/>
    </w:rPr>
  </w:style>
  <w:style w:type="character" w:customStyle="1" w:styleId="WW8Num118z3">
    <w:name w:val="WW8Num118z3"/>
    <w:rsid w:val="00412E89"/>
    <w:rPr>
      <w:rFonts w:ascii="Symbol" w:hAnsi="Symbol" w:cs="Symbol" w:hint="default"/>
    </w:rPr>
  </w:style>
  <w:style w:type="character" w:customStyle="1" w:styleId="Domylnaczcionkaakapitu1">
    <w:name w:val="Domyślna czcionka akapitu1"/>
    <w:rsid w:val="00412E89"/>
  </w:style>
  <w:style w:type="character" w:styleId="Numerstrony">
    <w:name w:val="page number"/>
    <w:basedOn w:val="Domylnaczcionkaakapitu1"/>
    <w:rsid w:val="00412E89"/>
  </w:style>
  <w:style w:type="character" w:styleId="Hipercze">
    <w:name w:val="Hyperlink"/>
    <w:uiPriority w:val="99"/>
    <w:rsid w:val="00412E89"/>
    <w:rPr>
      <w:color w:val="0000FF"/>
      <w:u w:val="single"/>
    </w:rPr>
  </w:style>
  <w:style w:type="character" w:customStyle="1" w:styleId="WW-Absatz-Standardschriftart1">
    <w:name w:val="WW-Absatz-Standardschriftart1"/>
    <w:rsid w:val="00412E89"/>
  </w:style>
  <w:style w:type="character" w:customStyle="1" w:styleId="ZnakZnak">
    <w:name w:val="Znak Znak"/>
    <w:rsid w:val="00412E89"/>
    <w:rPr>
      <w:rFonts w:ascii="Tahoma" w:hAnsi="Tahoma" w:cs="Arial"/>
      <w:sz w:val="22"/>
      <w:szCs w:val="16"/>
      <w:lang w:val="pl-PL" w:eastAsia="ar-SA" w:bidi="ar-SA"/>
    </w:rPr>
  </w:style>
  <w:style w:type="character" w:customStyle="1" w:styleId="txt14redb">
    <w:name w:val="txt14red_b"/>
    <w:basedOn w:val="Domylnaczcionkaakapitu1"/>
    <w:rsid w:val="00412E89"/>
  </w:style>
  <w:style w:type="character" w:customStyle="1" w:styleId="Nagwek1Znak">
    <w:name w:val="Nagłówek 1 Znak"/>
    <w:rsid w:val="00412E89"/>
    <w:rPr>
      <w:rFonts w:ascii="Arial" w:hAnsi="Arial" w:cs="Arial"/>
      <w:sz w:val="24"/>
      <w:lang w:val="pl-PL" w:eastAsia="ar-SA" w:bidi="ar-SA"/>
    </w:rPr>
  </w:style>
  <w:style w:type="character" w:customStyle="1" w:styleId="FontStyle93">
    <w:name w:val="Font Style93"/>
    <w:rsid w:val="00412E89"/>
    <w:rPr>
      <w:rFonts w:ascii="Verdana" w:hAnsi="Verdana" w:cs="Verdana"/>
      <w:color w:val="000000"/>
      <w:sz w:val="18"/>
      <w:szCs w:val="18"/>
    </w:rPr>
  </w:style>
  <w:style w:type="character" w:customStyle="1" w:styleId="ZnakZnak2">
    <w:name w:val="Znak Znak2"/>
    <w:rsid w:val="00412E89"/>
    <w:rPr>
      <w:rFonts w:ascii="Arial" w:hAnsi="Arial" w:cs="Arial"/>
      <w:sz w:val="24"/>
      <w:lang w:val="pl-PL" w:eastAsia="ar-SA" w:bidi="ar-SA"/>
    </w:rPr>
  </w:style>
  <w:style w:type="character" w:customStyle="1" w:styleId="Nagwek2Znak">
    <w:name w:val="Nagłówek 2 Znak"/>
    <w:rsid w:val="00412E89"/>
    <w:rPr>
      <w:b/>
      <w:sz w:val="28"/>
      <w:lang w:val="pl-PL" w:eastAsia="ar-SA" w:bidi="ar-SA"/>
    </w:rPr>
  </w:style>
  <w:style w:type="character" w:styleId="Pogrubienie">
    <w:name w:val="Strong"/>
    <w:qFormat/>
    <w:rsid w:val="00412E89"/>
    <w:rPr>
      <w:b/>
      <w:bCs/>
    </w:rPr>
  </w:style>
  <w:style w:type="character" w:customStyle="1" w:styleId="ZnakZnak6">
    <w:name w:val="Znak Znak6"/>
    <w:rsid w:val="00412E89"/>
    <w:rPr>
      <w:b/>
      <w:sz w:val="28"/>
      <w:lang w:val="pl-PL" w:eastAsia="ar-SA" w:bidi="ar-SA"/>
    </w:rPr>
  </w:style>
  <w:style w:type="character" w:customStyle="1" w:styleId="TekstpodstawowywcityZnak">
    <w:name w:val="Tekst podstawowy wcięty Znak"/>
    <w:uiPriority w:val="99"/>
    <w:rsid w:val="00412E89"/>
    <w:rPr>
      <w:rFonts w:ascii="Arial" w:hAnsi="Arial" w:cs="Arial"/>
      <w:lang w:val="pl-PL" w:eastAsia="ar-SA" w:bidi="ar-SA"/>
    </w:rPr>
  </w:style>
  <w:style w:type="character" w:customStyle="1" w:styleId="apple-converted-space">
    <w:name w:val="apple-converted-space"/>
    <w:basedOn w:val="Domylnaczcionkaakapitu1"/>
    <w:rsid w:val="00412E89"/>
  </w:style>
  <w:style w:type="character" w:customStyle="1" w:styleId="footnote">
    <w:name w:val="footnote"/>
    <w:basedOn w:val="Domylnaczcionkaakapitu1"/>
    <w:rsid w:val="00412E89"/>
  </w:style>
  <w:style w:type="character" w:customStyle="1" w:styleId="h2">
    <w:name w:val="h2"/>
    <w:basedOn w:val="Domylnaczcionkaakapitu1"/>
    <w:rsid w:val="00412E89"/>
  </w:style>
  <w:style w:type="character" w:customStyle="1" w:styleId="Odwoaniedokomentarza1">
    <w:name w:val="Odwołanie do komentarza1"/>
    <w:rsid w:val="00412E89"/>
    <w:rPr>
      <w:sz w:val="16"/>
      <w:szCs w:val="16"/>
    </w:rPr>
  </w:style>
  <w:style w:type="character" w:customStyle="1" w:styleId="Nagwek1Znak1">
    <w:name w:val="Nagłówek 1 Znak1"/>
    <w:rsid w:val="00412E89"/>
    <w:rPr>
      <w:rFonts w:ascii="Arial" w:hAnsi="Arial" w:cs="Arial"/>
      <w:sz w:val="24"/>
    </w:rPr>
  </w:style>
  <w:style w:type="character" w:customStyle="1" w:styleId="Tekstpodstawowywcity2Znak">
    <w:name w:val="Tekst podstawowy wcięty 2 Znak"/>
    <w:rsid w:val="00412E89"/>
    <w:rPr>
      <w:rFonts w:ascii="Arial" w:hAnsi="Arial" w:cs="Arial"/>
      <w:color w:val="FF0000"/>
    </w:rPr>
  </w:style>
  <w:style w:type="character" w:customStyle="1" w:styleId="Domylnaczcionkaakapitu3">
    <w:name w:val="Domyślna czcionka akapitu3"/>
    <w:rsid w:val="00412E89"/>
    <w:rPr>
      <w:rFonts w:ascii="Arial Unicode MS" w:eastAsia="Arial Unicode MS" w:hAnsi="Arial Unicode MS" w:cs="Arial Unicode MS"/>
      <w:color w:val="000000"/>
      <w:spacing w:val="0"/>
      <w:w w:val="100"/>
      <w:position w:val="0"/>
      <w:sz w:val="24"/>
      <w:szCs w:val="24"/>
      <w:vertAlign w:val="baseline"/>
      <w:lang w:val="pl-PL" w:eastAsia="pl-PL" w:bidi="pl-PL"/>
    </w:rPr>
  </w:style>
  <w:style w:type="character" w:customStyle="1" w:styleId="Bodytext2">
    <w:name w:val="Body text (2)_"/>
    <w:rsid w:val="00412E89"/>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lang w:val="pl-PL" w:eastAsia="pl-PL" w:bidi="pl-PL"/>
    </w:rPr>
  </w:style>
  <w:style w:type="character" w:customStyle="1" w:styleId="Bodytext20">
    <w:name w:val="Body text (2)"/>
    <w:rsid w:val="00412E89"/>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single"/>
      <w:vertAlign w:val="baseline"/>
      <w:lang w:val="pl-PL" w:eastAsia="pl-PL" w:bidi="pl-PL"/>
    </w:rPr>
  </w:style>
  <w:style w:type="character" w:customStyle="1" w:styleId="Symbolewypunktowania">
    <w:name w:val="Symbole wypunktowania"/>
    <w:rsid w:val="00412E89"/>
    <w:rPr>
      <w:rFonts w:ascii="OpenSymbol" w:eastAsia="OpenSymbol" w:hAnsi="OpenSymbol" w:cs="OpenSymbol"/>
    </w:rPr>
  </w:style>
  <w:style w:type="character" w:customStyle="1" w:styleId="Znakinumeracji">
    <w:name w:val="Znaki numeracji"/>
    <w:rsid w:val="00412E89"/>
  </w:style>
  <w:style w:type="character" w:customStyle="1" w:styleId="Bodytext2Bold">
    <w:name w:val="Body text (2) + Bold"/>
    <w:rsid w:val="00412E89"/>
    <w:rPr>
      <w:rFonts w:ascii="Times New Roman" w:eastAsia="Times New Roman" w:hAnsi="Times New Roman" w:cs="Times New Roman"/>
      <w:b/>
      <w:bCs/>
      <w:i w:val="0"/>
      <w:iCs w:val="0"/>
      <w:caps w:val="0"/>
      <w:smallCaps w:val="0"/>
      <w:strike w:val="0"/>
      <w:dstrike w:val="0"/>
      <w:color w:val="000000"/>
      <w:spacing w:val="0"/>
      <w:w w:val="100"/>
      <w:position w:val="0"/>
      <w:sz w:val="19"/>
      <w:szCs w:val="19"/>
      <w:u w:val="single"/>
      <w:vertAlign w:val="baseline"/>
      <w:lang w:val="pl-PL" w:eastAsia="pl-PL" w:bidi="pl-PL"/>
    </w:rPr>
  </w:style>
  <w:style w:type="paragraph" w:customStyle="1" w:styleId="Nagwek20">
    <w:name w:val="Nagłówek2"/>
    <w:basedOn w:val="Normalny"/>
    <w:next w:val="Tekstpodstawowy"/>
    <w:rsid w:val="00412E89"/>
    <w:pPr>
      <w:keepNext/>
      <w:spacing w:before="240" w:after="120"/>
    </w:pPr>
    <w:rPr>
      <w:rFonts w:eastAsia="Microsoft YaHei"/>
      <w:sz w:val="28"/>
      <w:szCs w:val="28"/>
    </w:rPr>
  </w:style>
  <w:style w:type="paragraph" w:styleId="Tekstpodstawowy">
    <w:name w:val="Body Text"/>
    <w:basedOn w:val="Normalny"/>
    <w:link w:val="TekstpodstawowyZnak1"/>
    <w:uiPriority w:val="99"/>
    <w:rsid w:val="00412E89"/>
    <w:pPr>
      <w:widowControl/>
      <w:autoSpaceDE/>
      <w:ind w:left="0" w:firstLine="0"/>
      <w:jc w:val="both"/>
    </w:pPr>
    <w:rPr>
      <w:rFonts w:ascii="Times New Roman" w:hAnsi="Times New Roman" w:cs="Times New Roman"/>
      <w:sz w:val="24"/>
    </w:rPr>
  </w:style>
  <w:style w:type="paragraph" w:styleId="Lista">
    <w:name w:val="List"/>
    <w:basedOn w:val="Tekstpodstawowy"/>
    <w:rsid w:val="00412E89"/>
    <w:rPr>
      <w:rFonts w:cs="Arial"/>
    </w:rPr>
  </w:style>
  <w:style w:type="paragraph" w:customStyle="1" w:styleId="Podpis2">
    <w:name w:val="Podpis2"/>
    <w:basedOn w:val="Normalny"/>
    <w:rsid w:val="00412E89"/>
    <w:pPr>
      <w:suppressLineNumbers/>
      <w:spacing w:before="120" w:after="120"/>
    </w:pPr>
    <w:rPr>
      <w:i/>
      <w:iCs/>
      <w:sz w:val="24"/>
      <w:szCs w:val="24"/>
    </w:rPr>
  </w:style>
  <w:style w:type="paragraph" w:customStyle="1" w:styleId="Indeks">
    <w:name w:val="Indeks"/>
    <w:basedOn w:val="Normalny"/>
    <w:rsid w:val="00412E89"/>
    <w:pPr>
      <w:suppressLineNumbers/>
    </w:pPr>
  </w:style>
  <w:style w:type="paragraph" w:customStyle="1" w:styleId="Nagwek10">
    <w:name w:val="Nagłówek1"/>
    <w:basedOn w:val="Normalny"/>
    <w:next w:val="Tekstpodstawowy"/>
    <w:rsid w:val="00412E89"/>
    <w:pPr>
      <w:keepNext/>
      <w:spacing w:before="240" w:after="120"/>
    </w:pPr>
    <w:rPr>
      <w:rFonts w:eastAsia="Microsoft YaHei"/>
      <w:sz w:val="28"/>
      <w:szCs w:val="28"/>
    </w:rPr>
  </w:style>
  <w:style w:type="paragraph" w:customStyle="1" w:styleId="Podpis1">
    <w:name w:val="Podpis1"/>
    <w:basedOn w:val="Normalny"/>
    <w:rsid w:val="00412E89"/>
    <w:pPr>
      <w:suppressLineNumbers/>
      <w:spacing w:before="120" w:after="120"/>
    </w:pPr>
    <w:rPr>
      <w:i/>
      <w:iCs/>
      <w:sz w:val="24"/>
      <w:szCs w:val="24"/>
    </w:rPr>
  </w:style>
  <w:style w:type="paragraph" w:customStyle="1" w:styleId="FR1">
    <w:name w:val="FR1"/>
    <w:rsid w:val="00412E89"/>
    <w:pPr>
      <w:widowControl w:val="0"/>
      <w:suppressAutoHyphens/>
      <w:autoSpaceDE w:val="0"/>
      <w:spacing w:before="100" w:line="456" w:lineRule="auto"/>
      <w:ind w:left="840" w:right="800"/>
      <w:jc w:val="center"/>
    </w:pPr>
    <w:rPr>
      <w:rFonts w:ascii="Arial" w:hAnsi="Arial" w:cs="Arial"/>
      <w:kern w:val="1"/>
      <w:sz w:val="28"/>
      <w:szCs w:val="28"/>
      <w:lang w:eastAsia="ar-SA"/>
    </w:rPr>
  </w:style>
  <w:style w:type="paragraph" w:customStyle="1" w:styleId="FR2">
    <w:name w:val="FR2"/>
    <w:rsid w:val="00412E89"/>
    <w:pPr>
      <w:widowControl w:val="0"/>
      <w:suppressAutoHyphens/>
      <w:autoSpaceDE w:val="0"/>
    </w:pPr>
    <w:rPr>
      <w:i/>
      <w:iCs/>
      <w:kern w:val="1"/>
      <w:sz w:val="16"/>
      <w:szCs w:val="16"/>
      <w:lang w:eastAsia="ar-SA"/>
    </w:rPr>
  </w:style>
  <w:style w:type="paragraph" w:styleId="Tekstpodstawowywcity">
    <w:name w:val="Body Text Indent"/>
    <w:basedOn w:val="Normalny"/>
    <w:uiPriority w:val="99"/>
    <w:rsid w:val="00412E89"/>
    <w:pPr>
      <w:spacing w:before="180"/>
      <w:ind w:left="567" w:hanging="287"/>
      <w:jc w:val="both"/>
    </w:pPr>
  </w:style>
  <w:style w:type="paragraph" w:styleId="Stopka">
    <w:name w:val="footer"/>
    <w:basedOn w:val="Normalny"/>
    <w:link w:val="StopkaZnak"/>
    <w:rsid w:val="00412E89"/>
    <w:pPr>
      <w:tabs>
        <w:tab w:val="center" w:pos="4536"/>
        <w:tab w:val="right" w:pos="9072"/>
      </w:tabs>
    </w:pPr>
  </w:style>
  <w:style w:type="paragraph" w:styleId="Nagwek">
    <w:name w:val="header"/>
    <w:basedOn w:val="Normalny"/>
    <w:link w:val="NagwekZnak"/>
    <w:uiPriority w:val="99"/>
    <w:rsid w:val="00412E89"/>
    <w:pPr>
      <w:tabs>
        <w:tab w:val="center" w:pos="4536"/>
        <w:tab w:val="right" w:pos="9072"/>
      </w:tabs>
    </w:pPr>
  </w:style>
  <w:style w:type="paragraph" w:customStyle="1" w:styleId="Tekstpodstawowywcity21">
    <w:name w:val="Tekst podstawowy wcięty 21"/>
    <w:basedOn w:val="Normalny"/>
    <w:rsid w:val="00412E89"/>
    <w:pPr>
      <w:spacing w:before="180"/>
      <w:ind w:left="567" w:hanging="287"/>
    </w:pPr>
    <w:rPr>
      <w:color w:val="FF0000"/>
    </w:rPr>
  </w:style>
  <w:style w:type="paragraph" w:customStyle="1" w:styleId="Tekstpodstawowywcity31">
    <w:name w:val="Tekst podstawowy wcięty 31"/>
    <w:basedOn w:val="Normalny"/>
    <w:rsid w:val="00412E89"/>
    <w:pPr>
      <w:spacing w:before="180"/>
      <w:ind w:left="320" w:hanging="320"/>
      <w:jc w:val="both"/>
    </w:pPr>
  </w:style>
  <w:style w:type="paragraph" w:styleId="Tytu">
    <w:name w:val="Title"/>
    <w:basedOn w:val="Normalny"/>
    <w:next w:val="Podtytu"/>
    <w:link w:val="TytuZnak"/>
    <w:uiPriority w:val="1"/>
    <w:qFormat/>
    <w:rsid w:val="00412E89"/>
    <w:pPr>
      <w:widowControl/>
      <w:autoSpaceDE/>
      <w:ind w:left="0" w:firstLine="0"/>
      <w:jc w:val="center"/>
    </w:pPr>
    <w:rPr>
      <w:rFonts w:ascii="Times New Roman" w:hAnsi="Times New Roman" w:cs="Times New Roman"/>
      <w:b/>
      <w:sz w:val="32"/>
      <w:u w:val="single"/>
    </w:rPr>
  </w:style>
  <w:style w:type="paragraph" w:styleId="Podtytu">
    <w:name w:val="Subtitle"/>
    <w:basedOn w:val="Nagwek10"/>
    <w:next w:val="Tekstpodstawowy"/>
    <w:qFormat/>
    <w:rsid w:val="00412E89"/>
    <w:pPr>
      <w:jc w:val="center"/>
    </w:pPr>
    <w:rPr>
      <w:i/>
      <w:iCs/>
    </w:rPr>
  </w:style>
  <w:style w:type="paragraph" w:customStyle="1" w:styleId="Tekstpodstawowy21">
    <w:name w:val="Tekst podstawowy 21"/>
    <w:basedOn w:val="Normalny"/>
    <w:rsid w:val="00412E89"/>
    <w:pPr>
      <w:widowControl/>
      <w:tabs>
        <w:tab w:val="left" w:pos="0"/>
      </w:tabs>
      <w:autoSpaceDE/>
      <w:ind w:left="0" w:firstLine="0"/>
    </w:pPr>
    <w:rPr>
      <w:rFonts w:ascii="Times New Roman" w:hAnsi="Times New Roman" w:cs="Times New Roman"/>
      <w:b/>
      <w:i/>
      <w:sz w:val="24"/>
    </w:rPr>
  </w:style>
  <w:style w:type="paragraph" w:styleId="Spistreci1">
    <w:name w:val="toc 1"/>
    <w:basedOn w:val="Normalny"/>
    <w:next w:val="Normalny"/>
    <w:uiPriority w:val="39"/>
    <w:rsid w:val="00412E89"/>
    <w:pPr>
      <w:tabs>
        <w:tab w:val="right" w:leader="dot" w:pos="9870"/>
      </w:tabs>
      <w:spacing w:line="360" w:lineRule="auto"/>
      <w:ind w:left="0" w:firstLine="0"/>
    </w:pPr>
    <w:rPr>
      <w:rFonts w:ascii="Times New Roman" w:hAnsi="Times New Roman" w:cs="Times New Roman"/>
      <w:bCs/>
      <w:sz w:val="22"/>
      <w:szCs w:val="22"/>
    </w:rPr>
  </w:style>
  <w:style w:type="paragraph" w:styleId="Spistreci2">
    <w:name w:val="toc 2"/>
    <w:basedOn w:val="Normalny"/>
    <w:next w:val="Normalny"/>
    <w:uiPriority w:val="39"/>
    <w:rsid w:val="00412E89"/>
    <w:pPr>
      <w:ind w:left="200"/>
    </w:pPr>
  </w:style>
  <w:style w:type="paragraph" w:styleId="Spistreci3">
    <w:name w:val="toc 3"/>
    <w:basedOn w:val="Normalny"/>
    <w:next w:val="Normalny"/>
    <w:uiPriority w:val="39"/>
    <w:rsid w:val="00412E89"/>
    <w:pPr>
      <w:ind w:left="400"/>
    </w:pPr>
  </w:style>
  <w:style w:type="paragraph" w:styleId="Spistreci4">
    <w:name w:val="toc 4"/>
    <w:basedOn w:val="Normalny"/>
    <w:next w:val="Normalny"/>
    <w:rsid w:val="00412E89"/>
    <w:pPr>
      <w:ind w:left="600"/>
    </w:pPr>
  </w:style>
  <w:style w:type="paragraph" w:styleId="Spistreci5">
    <w:name w:val="toc 5"/>
    <w:basedOn w:val="Normalny"/>
    <w:next w:val="Normalny"/>
    <w:rsid w:val="00412E89"/>
    <w:pPr>
      <w:ind w:left="800"/>
    </w:pPr>
  </w:style>
  <w:style w:type="paragraph" w:styleId="Spistreci6">
    <w:name w:val="toc 6"/>
    <w:basedOn w:val="Normalny"/>
    <w:next w:val="Normalny"/>
    <w:rsid w:val="00412E89"/>
    <w:pPr>
      <w:ind w:left="1000"/>
    </w:pPr>
  </w:style>
  <w:style w:type="paragraph" w:styleId="Spistreci7">
    <w:name w:val="toc 7"/>
    <w:basedOn w:val="Normalny"/>
    <w:next w:val="Normalny"/>
    <w:rsid w:val="00412E89"/>
    <w:pPr>
      <w:ind w:left="1200"/>
    </w:pPr>
  </w:style>
  <w:style w:type="paragraph" w:styleId="Spistreci8">
    <w:name w:val="toc 8"/>
    <w:basedOn w:val="Normalny"/>
    <w:next w:val="Normalny"/>
    <w:rsid w:val="00412E89"/>
    <w:pPr>
      <w:ind w:left="1400"/>
    </w:pPr>
  </w:style>
  <w:style w:type="paragraph" w:styleId="Spistreci9">
    <w:name w:val="toc 9"/>
    <w:basedOn w:val="Normalny"/>
    <w:next w:val="Normalny"/>
    <w:rsid w:val="00412E89"/>
    <w:pPr>
      <w:ind w:left="1600"/>
    </w:pPr>
  </w:style>
  <w:style w:type="paragraph" w:customStyle="1" w:styleId="Tekstpodstawowy31">
    <w:name w:val="Tekst podstawowy 31"/>
    <w:basedOn w:val="Normalny"/>
    <w:rsid w:val="00412E89"/>
    <w:pPr>
      <w:spacing w:before="200" w:line="276" w:lineRule="auto"/>
      <w:ind w:left="0" w:firstLine="0"/>
    </w:pPr>
    <w:rPr>
      <w:sz w:val="24"/>
    </w:rPr>
  </w:style>
  <w:style w:type="paragraph" w:customStyle="1" w:styleId="Tekstblokowy1">
    <w:name w:val="Tekst blokowy1"/>
    <w:basedOn w:val="Normalny"/>
    <w:rsid w:val="00412E89"/>
    <w:pPr>
      <w:spacing w:before="280" w:line="216" w:lineRule="auto"/>
      <w:ind w:left="142" w:right="400" w:firstLine="0"/>
      <w:jc w:val="center"/>
    </w:pPr>
    <w:rPr>
      <w:sz w:val="24"/>
    </w:rPr>
  </w:style>
  <w:style w:type="paragraph" w:styleId="Tekstdymka">
    <w:name w:val="Balloon Text"/>
    <w:basedOn w:val="Normalny"/>
    <w:link w:val="TekstdymkaZnak"/>
    <w:uiPriority w:val="99"/>
    <w:rsid w:val="00412E89"/>
    <w:rPr>
      <w:rFonts w:ascii="Tahoma" w:hAnsi="Tahoma" w:cs="Tahoma"/>
      <w:sz w:val="16"/>
      <w:szCs w:val="16"/>
    </w:rPr>
  </w:style>
  <w:style w:type="paragraph" w:customStyle="1" w:styleId="western">
    <w:name w:val="western"/>
    <w:basedOn w:val="Normalny"/>
    <w:rsid w:val="00412E89"/>
    <w:pPr>
      <w:widowControl/>
      <w:autoSpaceDE/>
      <w:spacing w:before="100"/>
      <w:ind w:left="0" w:firstLine="0"/>
      <w:jc w:val="both"/>
    </w:pPr>
    <w:rPr>
      <w:rFonts w:ascii="Times New Roman" w:hAnsi="Times New Roman" w:cs="Times New Roman"/>
      <w:sz w:val="24"/>
      <w:szCs w:val="24"/>
    </w:rPr>
  </w:style>
  <w:style w:type="paragraph" w:customStyle="1" w:styleId="pkt">
    <w:name w:val="pkt"/>
    <w:basedOn w:val="Normalny"/>
    <w:rsid w:val="00412E89"/>
    <w:pPr>
      <w:widowControl/>
      <w:spacing w:before="60" w:after="60"/>
      <w:ind w:left="851" w:hanging="295"/>
      <w:jc w:val="both"/>
    </w:pPr>
    <w:rPr>
      <w:rFonts w:ascii="Univers-PL" w:hAnsi="Univers-PL" w:cs="Univers-PL"/>
      <w:sz w:val="19"/>
      <w:szCs w:val="19"/>
    </w:rPr>
  </w:style>
  <w:style w:type="paragraph" w:customStyle="1" w:styleId="Standard">
    <w:name w:val="Standard"/>
    <w:rsid w:val="00412E89"/>
    <w:pPr>
      <w:widowControl w:val="0"/>
      <w:suppressAutoHyphens/>
      <w:jc w:val="both"/>
    </w:pPr>
    <w:rPr>
      <w:rFonts w:ascii="Arial" w:hAnsi="Arial" w:cs="Arial"/>
      <w:kern w:val="1"/>
      <w:sz w:val="28"/>
      <w:lang w:eastAsia="ar-SA"/>
    </w:rPr>
  </w:style>
  <w:style w:type="paragraph" w:styleId="NormalnyWeb">
    <w:name w:val="Normal (Web)"/>
    <w:basedOn w:val="Normalny"/>
    <w:uiPriority w:val="99"/>
    <w:rsid w:val="00412E89"/>
    <w:pPr>
      <w:widowControl/>
      <w:autoSpaceDE/>
      <w:spacing w:before="100" w:after="100"/>
      <w:ind w:left="0" w:firstLine="0"/>
    </w:pPr>
    <w:rPr>
      <w:rFonts w:ascii="Tahoma" w:hAnsi="Tahoma" w:cs="Tahoma"/>
      <w:sz w:val="22"/>
      <w:szCs w:val="16"/>
    </w:rPr>
  </w:style>
  <w:style w:type="paragraph" w:customStyle="1" w:styleId="Znak1ZnakZnakZnakZnakZnakZnakZnakZnakZnak">
    <w:name w:val="Znak1 Znak Znak Znak Znak Znak Znak Znak Znak Znak"/>
    <w:basedOn w:val="Normalny"/>
    <w:rsid w:val="00412E89"/>
    <w:pPr>
      <w:widowControl/>
      <w:autoSpaceDE/>
      <w:ind w:left="0" w:firstLine="0"/>
    </w:pPr>
    <w:rPr>
      <w:rFonts w:ascii="Times New Roman" w:hAnsi="Times New Roman" w:cs="Times New Roman"/>
      <w:sz w:val="24"/>
      <w:szCs w:val="24"/>
    </w:rPr>
  </w:style>
  <w:style w:type="paragraph" w:customStyle="1" w:styleId="Znak">
    <w:name w:val="Znak"/>
    <w:basedOn w:val="Normalny"/>
    <w:rsid w:val="00412E89"/>
    <w:pPr>
      <w:widowControl/>
      <w:autoSpaceDE/>
      <w:ind w:left="0" w:firstLine="0"/>
    </w:pPr>
    <w:rPr>
      <w:rFonts w:ascii="Times New Roman" w:hAnsi="Times New Roman" w:cs="Times New Roman"/>
      <w:sz w:val="24"/>
      <w:szCs w:val="24"/>
    </w:rPr>
  </w:style>
  <w:style w:type="paragraph" w:customStyle="1" w:styleId="Znak1ZnakZnakZnakZnakZnakZnakZnakZnakZnak0">
    <w:name w:val="Znak1 Znak Znak Znak Znak Znak Znak Znak Znak Znak"/>
    <w:basedOn w:val="Normalny"/>
    <w:rsid w:val="00412E89"/>
    <w:pPr>
      <w:widowControl/>
      <w:autoSpaceDE/>
      <w:ind w:left="0" w:firstLine="0"/>
    </w:pPr>
    <w:rPr>
      <w:rFonts w:ascii="Times New Roman" w:hAnsi="Times New Roman" w:cs="Times New Roman"/>
      <w:sz w:val="24"/>
      <w:szCs w:val="24"/>
    </w:rPr>
  </w:style>
  <w:style w:type="paragraph" w:customStyle="1" w:styleId="Znak1ZnakZnakZnak">
    <w:name w:val="Znak1 Znak Znak Znak"/>
    <w:basedOn w:val="Normalny"/>
    <w:rsid w:val="00412E89"/>
    <w:pPr>
      <w:widowControl/>
      <w:autoSpaceDE/>
      <w:ind w:left="0" w:firstLine="0"/>
    </w:pPr>
    <w:rPr>
      <w:rFonts w:ascii="Times New Roman" w:hAnsi="Times New Roman" w:cs="Times New Roman"/>
      <w:sz w:val="24"/>
      <w:szCs w:val="24"/>
    </w:rPr>
  </w:style>
  <w:style w:type="paragraph" w:customStyle="1" w:styleId="Znak1ZnakZnakZnak0">
    <w:name w:val="Znak1 Znak Znak Znak"/>
    <w:basedOn w:val="Normalny"/>
    <w:rsid w:val="00412E89"/>
    <w:pPr>
      <w:widowControl/>
      <w:autoSpaceDE/>
      <w:ind w:left="0" w:firstLine="0"/>
    </w:pPr>
    <w:rPr>
      <w:rFonts w:ascii="Times New Roman" w:hAnsi="Times New Roman" w:cs="Times New Roman"/>
      <w:sz w:val="24"/>
      <w:szCs w:val="24"/>
    </w:rPr>
  </w:style>
  <w:style w:type="paragraph" w:customStyle="1" w:styleId="ZnakZnakZnakZnak">
    <w:name w:val="Znak Znak Znak Znak"/>
    <w:basedOn w:val="Normalny"/>
    <w:rsid w:val="00412E89"/>
    <w:pPr>
      <w:widowControl/>
      <w:autoSpaceDE/>
      <w:ind w:left="0" w:firstLine="0"/>
    </w:pPr>
    <w:rPr>
      <w:rFonts w:ascii="Times New Roman" w:hAnsi="Times New Roman" w:cs="Times New Roman"/>
      <w:sz w:val="24"/>
      <w:szCs w:val="24"/>
    </w:rPr>
  </w:style>
  <w:style w:type="paragraph" w:customStyle="1" w:styleId="Znak1ZnakZnakZnakZnakZnakZnak">
    <w:name w:val="Znak1 Znak Znak Znak Znak Znak Znak"/>
    <w:basedOn w:val="Normalny"/>
    <w:rsid w:val="00412E89"/>
    <w:pPr>
      <w:widowControl/>
      <w:autoSpaceDE/>
      <w:ind w:left="0" w:firstLine="0"/>
    </w:pPr>
    <w:rPr>
      <w:rFonts w:ascii="Times New Roman" w:hAnsi="Times New Roman" w:cs="Times New Roman"/>
      <w:sz w:val="24"/>
      <w:szCs w:val="24"/>
    </w:rPr>
  </w:style>
  <w:style w:type="paragraph" w:customStyle="1" w:styleId="Tekstkomentarza1">
    <w:name w:val="Tekst komentarza1"/>
    <w:basedOn w:val="Normalny"/>
    <w:rsid w:val="00412E89"/>
  </w:style>
  <w:style w:type="paragraph" w:styleId="Tematkomentarza">
    <w:name w:val="annotation subject"/>
    <w:basedOn w:val="Tekstkomentarza1"/>
    <w:next w:val="Tekstkomentarza1"/>
    <w:link w:val="TematkomentarzaZnak"/>
    <w:uiPriority w:val="99"/>
    <w:rsid w:val="00412E89"/>
    <w:rPr>
      <w:b/>
      <w:bCs/>
    </w:rPr>
  </w:style>
  <w:style w:type="paragraph" w:styleId="Akapitzlist">
    <w:name w:val="List Paragraph"/>
    <w:aliases w:val="1.,Numerowanie,Akapit z listą BS,L1,2 heading,A_wyliczenie,K-P_odwolanie,Akapit z listą5,maz_wyliczenie,opis dzialania,T_SZ_List Paragraph,normalny tekst,Kolorowa lista — akcent 11,Wypunktowanie,CW_Lista"/>
    <w:basedOn w:val="Normalny"/>
    <w:link w:val="AkapitzlistZnak"/>
    <w:uiPriority w:val="34"/>
    <w:qFormat/>
    <w:rsid w:val="00412E89"/>
    <w:pPr>
      <w:widowControl/>
      <w:autoSpaceDE/>
      <w:spacing w:after="160" w:line="252" w:lineRule="auto"/>
      <w:ind w:left="720" w:firstLine="0"/>
    </w:pPr>
    <w:rPr>
      <w:rFonts w:ascii="Calibri" w:eastAsia="Calibri" w:hAnsi="Calibri" w:cs="Times New Roman"/>
      <w:sz w:val="22"/>
      <w:szCs w:val="22"/>
    </w:rPr>
  </w:style>
  <w:style w:type="paragraph" w:customStyle="1" w:styleId="Default">
    <w:name w:val="Default"/>
    <w:rsid w:val="00412E89"/>
    <w:pPr>
      <w:suppressAutoHyphens/>
      <w:autoSpaceDE w:val="0"/>
    </w:pPr>
    <w:rPr>
      <w:color w:val="000000"/>
      <w:kern w:val="1"/>
      <w:sz w:val="24"/>
      <w:szCs w:val="24"/>
      <w:lang w:eastAsia="ar-SA"/>
    </w:rPr>
  </w:style>
  <w:style w:type="paragraph" w:customStyle="1" w:styleId="Zawartotabeli">
    <w:name w:val="Zawartość tabeli"/>
    <w:basedOn w:val="Normalny"/>
    <w:rsid w:val="00412E89"/>
    <w:pPr>
      <w:widowControl/>
      <w:suppressLineNumbers/>
      <w:autoSpaceDE/>
      <w:ind w:left="0" w:firstLine="0"/>
    </w:pPr>
    <w:rPr>
      <w:rFonts w:ascii="Times New Roman" w:hAnsi="Times New Roman" w:cs="Times New Roman"/>
      <w:sz w:val="24"/>
      <w:szCs w:val="24"/>
    </w:rPr>
  </w:style>
  <w:style w:type="paragraph" w:customStyle="1" w:styleId="Nagwektabeli">
    <w:name w:val="Nagłówek tabeli"/>
    <w:basedOn w:val="Zawartotabeli"/>
    <w:rsid w:val="00412E89"/>
    <w:pPr>
      <w:jc w:val="center"/>
    </w:pPr>
    <w:rPr>
      <w:b/>
      <w:bCs/>
    </w:rPr>
  </w:style>
  <w:style w:type="paragraph" w:customStyle="1" w:styleId="Zawartoramki">
    <w:name w:val="Zawartość ramki"/>
    <w:basedOn w:val="Tekstpodstawowy"/>
    <w:rsid w:val="00412E89"/>
  </w:style>
  <w:style w:type="paragraph" w:customStyle="1" w:styleId="Bodytext21">
    <w:name w:val="Body text (2)1"/>
    <w:basedOn w:val="Normalny"/>
    <w:rsid w:val="00412E89"/>
    <w:pPr>
      <w:shd w:val="clear" w:color="auto" w:fill="FFFFFF"/>
      <w:spacing w:line="0" w:lineRule="atLeast"/>
      <w:jc w:val="both"/>
    </w:pPr>
    <w:rPr>
      <w:rFonts w:ascii="Times New Roman" w:hAnsi="Times New Roman" w:cs="Times New Roman"/>
      <w:sz w:val="19"/>
      <w:szCs w:val="19"/>
    </w:rPr>
  </w:style>
  <w:style w:type="paragraph" w:customStyle="1" w:styleId="Heading22">
    <w:name w:val="Heading #2 (2)"/>
    <w:basedOn w:val="Normalny"/>
    <w:rsid w:val="00412E89"/>
    <w:pPr>
      <w:shd w:val="clear" w:color="auto" w:fill="FFFFFF"/>
      <w:spacing w:line="230" w:lineRule="exact"/>
      <w:jc w:val="both"/>
    </w:pPr>
    <w:rPr>
      <w:rFonts w:ascii="Times New Roman" w:hAnsi="Times New Roman" w:cs="Times New Roman"/>
      <w:sz w:val="21"/>
      <w:szCs w:val="21"/>
    </w:rPr>
  </w:style>
  <w:style w:type="character" w:customStyle="1" w:styleId="NagwekZnak">
    <w:name w:val="Nagłówek Znak"/>
    <w:link w:val="Nagwek"/>
    <w:uiPriority w:val="99"/>
    <w:rsid w:val="00AB214F"/>
    <w:rPr>
      <w:rFonts w:ascii="Arial" w:hAnsi="Arial" w:cs="Arial"/>
      <w:kern w:val="1"/>
      <w:lang w:eastAsia="ar-SA"/>
    </w:rPr>
  </w:style>
  <w:style w:type="character" w:customStyle="1" w:styleId="StopkaZnak">
    <w:name w:val="Stopka Znak"/>
    <w:link w:val="Stopka"/>
    <w:rsid w:val="00AB214F"/>
    <w:rPr>
      <w:rFonts w:ascii="Arial" w:hAnsi="Arial" w:cs="Arial"/>
      <w:kern w:val="1"/>
      <w:lang w:eastAsia="ar-SA"/>
    </w:rPr>
  </w:style>
  <w:style w:type="paragraph" w:styleId="Tekstpodstawowy2">
    <w:name w:val="Body Text 2"/>
    <w:basedOn w:val="Normalny"/>
    <w:link w:val="Tekstpodstawowy2Znak"/>
    <w:uiPriority w:val="99"/>
    <w:rsid w:val="00CB5089"/>
    <w:pPr>
      <w:widowControl/>
      <w:suppressAutoHyphens w:val="0"/>
      <w:autoSpaceDE/>
      <w:spacing w:after="120" w:line="480" w:lineRule="auto"/>
      <w:ind w:left="0" w:firstLine="0"/>
    </w:pPr>
    <w:rPr>
      <w:rFonts w:ascii="Times New Roman" w:hAnsi="Times New Roman" w:cs="Times New Roman"/>
      <w:kern w:val="0"/>
      <w:sz w:val="24"/>
      <w:lang w:eastAsia="pl-PL"/>
    </w:rPr>
  </w:style>
  <w:style w:type="character" w:customStyle="1" w:styleId="Tekstpodstawowy2Znak">
    <w:name w:val="Tekst podstawowy 2 Znak"/>
    <w:link w:val="Tekstpodstawowy2"/>
    <w:uiPriority w:val="99"/>
    <w:rsid w:val="00CB5089"/>
    <w:rPr>
      <w:sz w:val="24"/>
    </w:rPr>
  </w:style>
  <w:style w:type="character" w:customStyle="1" w:styleId="AkapitzlistZnak">
    <w:name w:val="Akapit z listą Znak"/>
    <w:aliases w:val="1. Znak,Numerowanie Znak,Akapit z listą BS Znak,L1 Znak,2 heading Znak,A_wyliczenie Znak,K-P_odwolanie Znak,Akapit z listą5 Znak,maz_wyliczenie Znak,opis dzialania Znak,T_SZ_List Paragraph Znak,normalny tekst Znak,Wypunktowanie Znak"/>
    <w:link w:val="Akapitzlist"/>
    <w:uiPriority w:val="34"/>
    <w:qFormat/>
    <w:locked/>
    <w:rsid w:val="00CB5089"/>
    <w:rPr>
      <w:rFonts w:ascii="Calibri" w:eastAsia="Calibri" w:hAnsi="Calibri"/>
      <w:kern w:val="1"/>
      <w:sz w:val="22"/>
      <w:szCs w:val="22"/>
      <w:lang w:eastAsia="ar-SA"/>
    </w:rPr>
  </w:style>
  <w:style w:type="paragraph" w:styleId="Tekstpodstawowywcity2">
    <w:name w:val="Body Text Indent 2"/>
    <w:basedOn w:val="Normalny"/>
    <w:link w:val="Tekstpodstawowywcity2Znak1"/>
    <w:uiPriority w:val="99"/>
    <w:semiHidden/>
    <w:unhideWhenUsed/>
    <w:rsid w:val="00F024E2"/>
    <w:pPr>
      <w:spacing w:after="120" w:line="480" w:lineRule="auto"/>
      <w:ind w:left="283"/>
    </w:pPr>
  </w:style>
  <w:style w:type="character" w:customStyle="1" w:styleId="Tekstpodstawowywcity2Znak1">
    <w:name w:val="Tekst podstawowy wcięty 2 Znak1"/>
    <w:link w:val="Tekstpodstawowywcity2"/>
    <w:uiPriority w:val="99"/>
    <w:semiHidden/>
    <w:rsid w:val="00F024E2"/>
    <w:rPr>
      <w:rFonts w:ascii="Arial" w:hAnsi="Arial" w:cs="Arial"/>
      <w:kern w:val="1"/>
      <w:lang w:eastAsia="ar-SA"/>
    </w:rPr>
  </w:style>
  <w:style w:type="paragraph" w:customStyle="1" w:styleId="Akapitzlist1">
    <w:name w:val="Akapit z listą1"/>
    <w:basedOn w:val="Normalny"/>
    <w:rsid w:val="008B4FA6"/>
    <w:pPr>
      <w:suppressAutoHyphens w:val="0"/>
      <w:spacing w:line="100" w:lineRule="atLeast"/>
      <w:ind w:left="720" w:firstLine="0"/>
    </w:pPr>
    <w:rPr>
      <w:rFonts w:ascii="Times New Roman" w:hAnsi="Times New Roman" w:cs="Times New Roman"/>
      <w:sz w:val="24"/>
      <w:szCs w:val="24"/>
    </w:rPr>
  </w:style>
  <w:style w:type="character" w:customStyle="1" w:styleId="Nagwek8Znak">
    <w:name w:val="Nagłówek 8 Znak"/>
    <w:link w:val="Nagwek8"/>
    <w:rsid w:val="00D27CBA"/>
    <w:rPr>
      <w:rFonts w:ascii="Calibri" w:eastAsia="Calibri" w:hAnsi="Calibri"/>
      <w:i/>
      <w:iCs/>
      <w:sz w:val="24"/>
      <w:szCs w:val="24"/>
      <w:lang w:eastAsia="ar-SA"/>
    </w:rPr>
  </w:style>
  <w:style w:type="character" w:customStyle="1" w:styleId="Nagwek9Znak">
    <w:name w:val="Nagłówek 9 Znak"/>
    <w:link w:val="Nagwek9"/>
    <w:rsid w:val="00D27CBA"/>
    <w:rPr>
      <w:rFonts w:ascii="Cambria" w:eastAsia="Calibri" w:hAnsi="Cambria"/>
      <w:sz w:val="22"/>
      <w:szCs w:val="22"/>
      <w:lang w:eastAsia="ar-SA"/>
    </w:rPr>
  </w:style>
  <w:style w:type="numbering" w:customStyle="1" w:styleId="Bezlisty1">
    <w:name w:val="Bez listy1"/>
    <w:next w:val="Bezlisty"/>
    <w:uiPriority w:val="99"/>
    <w:semiHidden/>
    <w:unhideWhenUsed/>
    <w:rsid w:val="00D27CBA"/>
  </w:style>
  <w:style w:type="character" w:customStyle="1" w:styleId="Nagwek3Znak">
    <w:name w:val="Nagłówek 3 Znak"/>
    <w:link w:val="Nagwek3"/>
    <w:uiPriority w:val="9"/>
    <w:rsid w:val="00D27CBA"/>
    <w:rPr>
      <w:rFonts w:ascii="Arial" w:hAnsi="Arial" w:cs="Arial"/>
      <w:b/>
      <w:kern w:val="1"/>
      <w:lang w:eastAsia="ar-SA"/>
    </w:rPr>
  </w:style>
  <w:style w:type="character" w:customStyle="1" w:styleId="Nagwek4Znak">
    <w:name w:val="Nagłówek 4 Znak"/>
    <w:link w:val="Nagwek4"/>
    <w:rsid w:val="00D27CBA"/>
    <w:rPr>
      <w:rFonts w:ascii="Arial" w:hAnsi="Arial" w:cs="Arial"/>
      <w:kern w:val="1"/>
      <w:sz w:val="28"/>
      <w:lang w:eastAsia="ar-SA"/>
    </w:rPr>
  </w:style>
  <w:style w:type="character" w:customStyle="1" w:styleId="Nagwek5Znak">
    <w:name w:val="Nagłówek 5 Znak"/>
    <w:link w:val="Nagwek5"/>
    <w:rsid w:val="00D27CBA"/>
    <w:rPr>
      <w:rFonts w:ascii="Arial" w:hAnsi="Arial" w:cs="Arial"/>
      <w:kern w:val="1"/>
      <w:sz w:val="28"/>
      <w:lang w:eastAsia="ar-SA"/>
    </w:rPr>
  </w:style>
  <w:style w:type="character" w:customStyle="1" w:styleId="Nagwek6Znak">
    <w:name w:val="Nagłówek 6 Znak"/>
    <w:link w:val="Nagwek6"/>
    <w:rsid w:val="00D27CBA"/>
    <w:rPr>
      <w:b/>
      <w:kern w:val="1"/>
      <w:sz w:val="24"/>
      <w:szCs w:val="24"/>
      <w:lang w:eastAsia="ar-SA"/>
    </w:rPr>
  </w:style>
  <w:style w:type="character" w:customStyle="1" w:styleId="Nagwek7Znak">
    <w:name w:val="Nagłówek 7 Znak"/>
    <w:link w:val="Nagwek7"/>
    <w:rsid w:val="00D27CBA"/>
    <w:rPr>
      <w:kern w:val="1"/>
      <w:sz w:val="24"/>
      <w:szCs w:val="24"/>
      <w:lang w:eastAsia="ar-SA"/>
    </w:rPr>
  </w:style>
  <w:style w:type="paragraph" w:styleId="Nagwekspisutreci">
    <w:name w:val="TOC Heading"/>
    <w:basedOn w:val="Nagwek1"/>
    <w:next w:val="Normalny"/>
    <w:uiPriority w:val="39"/>
    <w:qFormat/>
    <w:rsid w:val="00D27CBA"/>
    <w:pPr>
      <w:keepLines/>
      <w:widowControl/>
      <w:numPr>
        <w:numId w:val="0"/>
      </w:numPr>
      <w:tabs>
        <w:tab w:val="left" w:pos="864"/>
        <w:tab w:val="left" w:pos="2160"/>
      </w:tabs>
      <w:suppressAutoHyphens w:val="0"/>
      <w:autoSpaceDE/>
      <w:spacing w:before="480" w:line="276" w:lineRule="auto"/>
      <w:ind w:right="0"/>
    </w:pPr>
    <w:rPr>
      <w:rFonts w:ascii="Times New Roman" w:eastAsia="Calibri" w:hAnsi="Times New Roman" w:cs="Times New Roman"/>
      <w:b/>
      <w:bCs/>
      <w:color w:val="365F91"/>
      <w:sz w:val="28"/>
      <w:szCs w:val="28"/>
    </w:rPr>
  </w:style>
  <w:style w:type="character" w:customStyle="1" w:styleId="tresc">
    <w:name w:val="tresc"/>
    <w:rsid w:val="00D27CBA"/>
  </w:style>
  <w:style w:type="paragraph" w:customStyle="1" w:styleId="Akapitzlist2">
    <w:name w:val="Akapit z listą2"/>
    <w:basedOn w:val="Normalny"/>
    <w:rsid w:val="00D27CBA"/>
    <w:pPr>
      <w:widowControl/>
      <w:suppressAutoHyphens w:val="0"/>
      <w:autoSpaceDE/>
      <w:ind w:left="720" w:firstLine="0"/>
      <w:contextualSpacing/>
    </w:pPr>
    <w:rPr>
      <w:rFonts w:ascii="Times New Roman" w:eastAsia="Calibri" w:hAnsi="Times New Roman" w:cs="Times New Roman"/>
      <w:kern w:val="0"/>
      <w:sz w:val="24"/>
      <w:szCs w:val="24"/>
      <w:lang w:eastAsia="pl-PL"/>
    </w:rPr>
  </w:style>
  <w:style w:type="paragraph" w:customStyle="1" w:styleId="Akapitzlist10">
    <w:name w:val="Akapit z listą1"/>
    <w:basedOn w:val="Normalny"/>
    <w:rsid w:val="00D27CBA"/>
    <w:pPr>
      <w:widowControl/>
      <w:suppressAutoHyphens w:val="0"/>
      <w:autoSpaceDE/>
      <w:ind w:left="720" w:firstLine="0"/>
      <w:contextualSpacing/>
    </w:pPr>
    <w:rPr>
      <w:rFonts w:ascii="Times New Roman" w:eastAsia="Calibri" w:hAnsi="Times New Roman" w:cs="Times New Roman"/>
      <w:kern w:val="0"/>
      <w:sz w:val="24"/>
      <w:szCs w:val="24"/>
      <w:lang w:eastAsia="pl-PL"/>
    </w:rPr>
  </w:style>
  <w:style w:type="character" w:customStyle="1" w:styleId="TekstdymkaZnak">
    <w:name w:val="Tekst dymka Znak"/>
    <w:link w:val="Tekstdymka"/>
    <w:uiPriority w:val="99"/>
    <w:rsid w:val="00D27CBA"/>
    <w:rPr>
      <w:rFonts w:ascii="Tahoma" w:hAnsi="Tahoma" w:cs="Tahoma"/>
      <w:kern w:val="1"/>
      <w:sz w:val="16"/>
      <w:szCs w:val="16"/>
      <w:lang w:eastAsia="ar-SA"/>
    </w:rPr>
  </w:style>
  <w:style w:type="character" w:customStyle="1" w:styleId="TekstdymkaZnak1">
    <w:name w:val="Tekst dymka Znak1"/>
    <w:uiPriority w:val="99"/>
    <w:semiHidden/>
    <w:rsid w:val="00D27CBA"/>
    <w:rPr>
      <w:rFonts w:ascii="Tahoma" w:eastAsia="Times New Roman" w:hAnsi="Tahoma" w:cs="Tahoma"/>
      <w:sz w:val="16"/>
      <w:szCs w:val="16"/>
      <w:lang w:eastAsia="pl-PL"/>
    </w:rPr>
  </w:style>
  <w:style w:type="character" w:customStyle="1" w:styleId="TekstpodstawowyZnak">
    <w:name w:val="Tekst podstawowy Znak"/>
    <w:uiPriority w:val="99"/>
    <w:semiHidden/>
    <w:rsid w:val="00D27CBA"/>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rsid w:val="00D27CBA"/>
    <w:pPr>
      <w:suppressAutoHyphens w:val="0"/>
      <w:spacing w:after="120"/>
      <w:ind w:firstLine="210"/>
      <w:jc w:val="left"/>
    </w:pPr>
    <w:rPr>
      <w:kern w:val="0"/>
      <w:szCs w:val="24"/>
      <w:lang w:eastAsia="pl-PL"/>
    </w:rPr>
  </w:style>
  <w:style w:type="character" w:customStyle="1" w:styleId="TekstpodstawowyZnak1">
    <w:name w:val="Tekst podstawowy Znak1"/>
    <w:link w:val="Tekstpodstawowy"/>
    <w:uiPriority w:val="99"/>
    <w:rsid w:val="00D27CBA"/>
    <w:rPr>
      <w:kern w:val="1"/>
      <w:sz w:val="24"/>
      <w:lang w:eastAsia="ar-SA"/>
    </w:rPr>
  </w:style>
  <w:style w:type="character" w:customStyle="1" w:styleId="TekstpodstawowyzwciciemZnak">
    <w:name w:val="Tekst podstawowy z wcięciem Znak"/>
    <w:link w:val="Tekstpodstawowyzwciciem"/>
    <w:rsid w:val="00D27CBA"/>
    <w:rPr>
      <w:kern w:val="1"/>
      <w:sz w:val="24"/>
      <w:szCs w:val="24"/>
      <w:lang w:eastAsia="ar-SA"/>
    </w:rPr>
  </w:style>
  <w:style w:type="paragraph" w:customStyle="1" w:styleId="PSDBTabelaNormalny">
    <w:name w:val="PSDB Tabela Normalny"/>
    <w:basedOn w:val="Normalny"/>
    <w:link w:val="PSDBTabelaNormalnyZnakZnak"/>
    <w:rsid w:val="00D27CBA"/>
    <w:pPr>
      <w:widowControl/>
      <w:tabs>
        <w:tab w:val="left" w:pos="567"/>
      </w:tabs>
      <w:suppressAutoHyphens w:val="0"/>
      <w:autoSpaceDE/>
      <w:spacing w:before="20" w:after="20"/>
      <w:ind w:left="0" w:firstLine="0"/>
    </w:pPr>
    <w:rPr>
      <w:rFonts w:ascii="Times New Roman" w:hAnsi="Times New Roman" w:cs="Times New Roman"/>
      <w:kern w:val="0"/>
      <w:sz w:val="14"/>
      <w:lang w:eastAsia="pl-PL"/>
    </w:rPr>
  </w:style>
  <w:style w:type="character" w:customStyle="1" w:styleId="PSDBTabelaNormalnyZnakZnak">
    <w:name w:val="PSDB Tabela Normalny Znak Znak"/>
    <w:link w:val="PSDBTabelaNormalny"/>
    <w:rsid w:val="00D27CBA"/>
    <w:rPr>
      <w:sz w:val="14"/>
    </w:rPr>
  </w:style>
  <w:style w:type="paragraph" w:customStyle="1" w:styleId="WW-Tekstpodstawowy2">
    <w:name w:val="WW-Tekst podstawowy 2"/>
    <w:basedOn w:val="Normalny"/>
    <w:rsid w:val="00D27CBA"/>
    <w:pPr>
      <w:widowControl/>
      <w:ind w:left="0" w:firstLine="0"/>
    </w:pPr>
    <w:rPr>
      <w:color w:val="999999"/>
      <w:kern w:val="0"/>
      <w:sz w:val="22"/>
    </w:rPr>
  </w:style>
  <w:style w:type="table" w:styleId="Tabela-Siatka">
    <w:name w:val="Table Grid"/>
    <w:basedOn w:val="Standardowy"/>
    <w:uiPriority w:val="39"/>
    <w:rsid w:val="00D27CBA"/>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egenda">
    <w:name w:val="caption"/>
    <w:aliases w:val="Nagłówek tabel i rysunków,Podpis nad obiektem,Legenda Znak Znak Znak,Legenda Znak Znak,Legenda Znak Znak Znak Znak,Legenda Znak Znak Znak Znak Znak Znak,Legenda Znak Znak Znak Znak Znak Znak Znak"/>
    <w:basedOn w:val="Normalny"/>
    <w:next w:val="Normalny"/>
    <w:link w:val="LegendaZnak"/>
    <w:uiPriority w:val="35"/>
    <w:qFormat/>
    <w:rsid w:val="00D27CBA"/>
    <w:pPr>
      <w:widowControl/>
      <w:suppressAutoHyphens w:val="0"/>
      <w:autoSpaceDE/>
      <w:spacing w:after="200" w:line="276" w:lineRule="auto"/>
      <w:ind w:left="0" w:firstLine="0"/>
    </w:pPr>
    <w:rPr>
      <w:rFonts w:ascii="Calibri" w:eastAsia="Calibri" w:hAnsi="Calibri" w:cs="Times New Roman"/>
      <w:b/>
      <w:bCs/>
      <w:kern w:val="0"/>
      <w:lang w:eastAsia="en-US"/>
    </w:rPr>
  </w:style>
  <w:style w:type="character" w:customStyle="1" w:styleId="LegendaZnak">
    <w:name w:val="Legenda Znak"/>
    <w:aliases w:val="Nagłówek tabel i rysunków Znak,Podpis nad obiektem Znak,Legenda Znak Znak Znak Znak1,Legenda Znak Znak Znak1,Legenda Znak Znak Znak Znak Znak,Legenda Znak Znak Znak Znak Znak Znak Znak1,Legenda Znak Znak Znak Znak Znak Znak Znak Znak"/>
    <w:link w:val="Legenda"/>
    <w:uiPriority w:val="35"/>
    <w:rsid w:val="00D27CBA"/>
    <w:rPr>
      <w:rFonts w:ascii="Calibri" w:eastAsia="Calibri" w:hAnsi="Calibri"/>
      <w:b/>
      <w:bCs/>
      <w:lang w:eastAsia="en-US"/>
    </w:rPr>
  </w:style>
  <w:style w:type="paragraph" w:customStyle="1" w:styleId="tekstpodstawowy0">
    <w:name w:val="tekst_podstawowy"/>
    <w:basedOn w:val="Normalny"/>
    <w:rsid w:val="00D27CBA"/>
    <w:pPr>
      <w:widowControl/>
      <w:suppressAutoHyphens w:val="0"/>
      <w:autoSpaceDE/>
      <w:spacing w:after="150"/>
      <w:ind w:left="0" w:right="150" w:firstLine="0"/>
    </w:pPr>
    <w:rPr>
      <w:rFonts w:ascii="Times New Roman" w:hAnsi="Times New Roman" w:cs="Times New Roman"/>
      <w:color w:val="111111"/>
      <w:kern w:val="0"/>
      <w:sz w:val="24"/>
      <w:szCs w:val="24"/>
      <w:lang w:eastAsia="pl-PL"/>
    </w:rPr>
  </w:style>
  <w:style w:type="paragraph" w:customStyle="1" w:styleId="aaazwykly">
    <w:name w:val="aaa zwykly"/>
    <w:basedOn w:val="Normalny"/>
    <w:link w:val="aaazwyklyZnak"/>
    <w:rsid w:val="00D27CBA"/>
    <w:pPr>
      <w:widowControl/>
      <w:suppressAutoHyphens w:val="0"/>
      <w:autoSpaceDE/>
      <w:spacing w:line="360" w:lineRule="auto"/>
      <w:ind w:left="0" w:firstLine="0"/>
    </w:pPr>
    <w:rPr>
      <w:rFonts w:eastAsia="Calibri" w:cs="Times New Roman"/>
      <w:kern w:val="0"/>
      <w:sz w:val="22"/>
      <w:szCs w:val="22"/>
      <w:lang w:eastAsia="en-US"/>
    </w:rPr>
  </w:style>
  <w:style w:type="character" w:customStyle="1" w:styleId="aaazwyklyZnak">
    <w:name w:val="aaa zwykly Znak"/>
    <w:link w:val="aaazwykly"/>
    <w:rsid w:val="00D27CBA"/>
    <w:rPr>
      <w:rFonts w:ascii="Arial" w:eastAsia="Calibri" w:hAnsi="Arial"/>
      <w:sz w:val="22"/>
      <w:szCs w:val="22"/>
      <w:lang w:eastAsia="en-US"/>
    </w:rPr>
  </w:style>
  <w:style w:type="character" w:customStyle="1" w:styleId="TekstprzypisukocowegoZnak">
    <w:name w:val="Tekst przypisu końcowego Znak"/>
    <w:link w:val="Tekstprzypisukocowego"/>
    <w:uiPriority w:val="99"/>
    <w:semiHidden/>
    <w:rsid w:val="00D27CBA"/>
  </w:style>
  <w:style w:type="paragraph" w:styleId="Tekstprzypisukocowego">
    <w:name w:val="endnote text"/>
    <w:basedOn w:val="Normalny"/>
    <w:link w:val="TekstprzypisukocowegoZnak"/>
    <w:uiPriority w:val="99"/>
    <w:semiHidden/>
    <w:unhideWhenUsed/>
    <w:rsid w:val="00D27CBA"/>
    <w:pPr>
      <w:widowControl/>
      <w:suppressAutoHyphens w:val="0"/>
      <w:autoSpaceDE/>
      <w:ind w:left="0" w:firstLine="0"/>
    </w:pPr>
    <w:rPr>
      <w:rFonts w:ascii="Times New Roman" w:hAnsi="Times New Roman" w:cs="Times New Roman"/>
      <w:kern w:val="0"/>
      <w:lang w:eastAsia="pl-PL"/>
    </w:rPr>
  </w:style>
  <w:style w:type="character" w:customStyle="1" w:styleId="TekstprzypisukocowegoZnak1">
    <w:name w:val="Tekst przypisu końcowego Znak1"/>
    <w:uiPriority w:val="99"/>
    <w:semiHidden/>
    <w:rsid w:val="00D27CBA"/>
    <w:rPr>
      <w:rFonts w:ascii="Arial" w:hAnsi="Arial" w:cs="Arial"/>
      <w:kern w:val="1"/>
      <w:lang w:eastAsia="ar-SA"/>
    </w:rPr>
  </w:style>
  <w:style w:type="paragraph" w:styleId="Spisilustracji">
    <w:name w:val="table of figures"/>
    <w:basedOn w:val="Normalny"/>
    <w:next w:val="Normalny"/>
    <w:uiPriority w:val="99"/>
    <w:unhideWhenUsed/>
    <w:rsid w:val="00D27CBA"/>
    <w:pPr>
      <w:widowControl/>
      <w:suppressAutoHyphens w:val="0"/>
      <w:autoSpaceDE/>
      <w:ind w:left="0" w:firstLine="0"/>
    </w:pPr>
    <w:rPr>
      <w:rFonts w:ascii="Times New Roman" w:hAnsi="Times New Roman" w:cs="Times New Roman"/>
      <w:kern w:val="0"/>
      <w:sz w:val="24"/>
      <w:szCs w:val="24"/>
      <w:lang w:eastAsia="pl-PL"/>
    </w:rPr>
  </w:style>
  <w:style w:type="paragraph" w:customStyle="1" w:styleId="Legenda1">
    <w:name w:val="Legenda1"/>
    <w:basedOn w:val="Normalny"/>
    <w:next w:val="Normalny"/>
    <w:rsid w:val="00D27CBA"/>
    <w:pPr>
      <w:autoSpaceDE/>
      <w:ind w:left="0" w:firstLine="0"/>
    </w:pPr>
    <w:rPr>
      <w:rFonts w:ascii="Times New Roman" w:eastAsia="Arial Unicode MS" w:hAnsi="Times New Roman" w:cs="Times New Roman"/>
      <w:b/>
      <w:bCs/>
      <w:lang w:eastAsia="pl-PL"/>
    </w:rPr>
  </w:style>
  <w:style w:type="paragraph" w:customStyle="1" w:styleId="wypunktowanie">
    <w:name w:val="wypunktowanie"/>
    <w:basedOn w:val="Normalny"/>
    <w:rsid w:val="00D27CBA"/>
    <w:pPr>
      <w:widowControl/>
      <w:numPr>
        <w:numId w:val="31"/>
      </w:numPr>
      <w:suppressAutoHyphens w:val="0"/>
      <w:autoSpaceDE/>
      <w:spacing w:line="360" w:lineRule="auto"/>
    </w:pPr>
    <w:rPr>
      <w:rFonts w:eastAsia="Arial Unicode MS" w:cs="Times New Roman"/>
      <w:kern w:val="0"/>
      <w:szCs w:val="24"/>
      <w:lang w:eastAsia="pl-PL"/>
    </w:rPr>
  </w:style>
  <w:style w:type="paragraph" w:customStyle="1" w:styleId="Standardowy1">
    <w:name w:val="Standardowy1"/>
    <w:basedOn w:val="Normalny"/>
    <w:rsid w:val="00D27CBA"/>
    <w:pPr>
      <w:widowControl/>
      <w:suppressAutoHyphens w:val="0"/>
      <w:autoSpaceDE/>
      <w:spacing w:line="360" w:lineRule="auto"/>
      <w:ind w:left="0" w:firstLine="0"/>
    </w:pPr>
    <w:rPr>
      <w:rFonts w:eastAsia="Arial Unicode MS" w:cs="Times New Roman"/>
      <w:kern w:val="0"/>
      <w:szCs w:val="24"/>
      <w:lang w:eastAsia="pl-PL"/>
    </w:rPr>
  </w:style>
  <w:style w:type="character" w:customStyle="1" w:styleId="Tekstpodstawowy3Znak">
    <w:name w:val="Tekst podstawowy 3 Znak"/>
    <w:link w:val="Tekstpodstawowy3"/>
    <w:uiPriority w:val="99"/>
    <w:rsid w:val="00D27CBA"/>
    <w:rPr>
      <w:sz w:val="16"/>
      <w:szCs w:val="16"/>
    </w:rPr>
  </w:style>
  <w:style w:type="paragraph" w:styleId="Tekstpodstawowy3">
    <w:name w:val="Body Text 3"/>
    <w:basedOn w:val="Normalny"/>
    <w:link w:val="Tekstpodstawowy3Znak"/>
    <w:uiPriority w:val="99"/>
    <w:unhideWhenUsed/>
    <w:rsid w:val="00D27CBA"/>
    <w:pPr>
      <w:widowControl/>
      <w:suppressAutoHyphens w:val="0"/>
      <w:autoSpaceDE/>
      <w:spacing w:after="120"/>
      <w:ind w:left="0" w:firstLine="0"/>
    </w:pPr>
    <w:rPr>
      <w:rFonts w:ascii="Times New Roman" w:hAnsi="Times New Roman" w:cs="Times New Roman"/>
      <w:kern w:val="0"/>
      <w:sz w:val="16"/>
      <w:szCs w:val="16"/>
      <w:lang w:eastAsia="pl-PL"/>
    </w:rPr>
  </w:style>
  <w:style w:type="character" w:customStyle="1" w:styleId="Tekstpodstawowy3Znak1">
    <w:name w:val="Tekst podstawowy 3 Znak1"/>
    <w:uiPriority w:val="99"/>
    <w:semiHidden/>
    <w:rsid w:val="00D27CBA"/>
    <w:rPr>
      <w:rFonts w:ascii="Arial" w:hAnsi="Arial" w:cs="Arial"/>
      <w:kern w:val="1"/>
      <w:sz w:val="16"/>
      <w:szCs w:val="16"/>
      <w:lang w:eastAsia="ar-SA"/>
    </w:rPr>
  </w:style>
  <w:style w:type="character" w:customStyle="1" w:styleId="TekstprzypisudolnegoZnak">
    <w:name w:val="Tekst przypisu dolnego Znak"/>
    <w:link w:val="Tekstprzypisudolnego"/>
    <w:uiPriority w:val="99"/>
    <w:semiHidden/>
    <w:rsid w:val="00D27CBA"/>
  </w:style>
  <w:style w:type="paragraph" w:styleId="Tekstprzypisudolnego">
    <w:name w:val="footnote text"/>
    <w:basedOn w:val="Normalny"/>
    <w:link w:val="TekstprzypisudolnegoZnak"/>
    <w:uiPriority w:val="99"/>
    <w:semiHidden/>
    <w:unhideWhenUsed/>
    <w:rsid w:val="00D27CBA"/>
    <w:pPr>
      <w:widowControl/>
      <w:suppressAutoHyphens w:val="0"/>
      <w:autoSpaceDE/>
      <w:ind w:left="0" w:firstLine="0"/>
    </w:pPr>
    <w:rPr>
      <w:rFonts w:ascii="Times New Roman" w:hAnsi="Times New Roman" w:cs="Times New Roman"/>
      <w:kern w:val="0"/>
      <w:lang w:eastAsia="pl-PL"/>
    </w:rPr>
  </w:style>
  <w:style w:type="character" w:customStyle="1" w:styleId="TekstprzypisudolnegoZnak1">
    <w:name w:val="Tekst przypisu dolnego Znak1"/>
    <w:uiPriority w:val="99"/>
    <w:semiHidden/>
    <w:rsid w:val="00D27CBA"/>
    <w:rPr>
      <w:rFonts w:ascii="Arial" w:hAnsi="Arial" w:cs="Arial"/>
      <w:kern w:val="1"/>
      <w:lang w:eastAsia="ar-SA"/>
    </w:rPr>
  </w:style>
  <w:style w:type="paragraph" w:customStyle="1" w:styleId="Text3">
    <w:name w:val="Text 3"/>
    <w:basedOn w:val="Normalny"/>
    <w:rsid w:val="00D27CBA"/>
    <w:pPr>
      <w:widowControl/>
      <w:tabs>
        <w:tab w:val="left" w:pos="2302"/>
      </w:tabs>
      <w:suppressAutoHyphens w:val="0"/>
      <w:autoSpaceDE/>
      <w:spacing w:after="240"/>
      <w:ind w:left="1202" w:firstLine="0"/>
    </w:pPr>
    <w:rPr>
      <w:rFonts w:ascii="Times New Roman" w:hAnsi="Times New Roman" w:cs="Times New Roman"/>
      <w:kern w:val="0"/>
      <w:sz w:val="24"/>
      <w:szCs w:val="24"/>
      <w:lang w:val="en-GB" w:eastAsia="pl-PL"/>
    </w:rPr>
  </w:style>
  <w:style w:type="paragraph" w:customStyle="1" w:styleId="tabela2">
    <w:name w:val="tabela2"/>
    <w:basedOn w:val="Normalny"/>
    <w:link w:val="tabela2Znak"/>
    <w:qFormat/>
    <w:rsid w:val="00D27CBA"/>
    <w:pPr>
      <w:widowControl/>
      <w:suppressAutoHyphens w:val="0"/>
      <w:autoSpaceDE/>
      <w:spacing w:before="240" w:after="60"/>
      <w:ind w:left="0" w:firstLine="0"/>
      <w:jc w:val="center"/>
      <w:outlineLvl w:val="4"/>
    </w:pPr>
    <w:rPr>
      <w:rFonts w:ascii="Times New Roman" w:hAnsi="Times New Roman" w:cs="Times New Roman"/>
      <w:b/>
      <w:bCs/>
      <w:iCs/>
      <w:kern w:val="0"/>
      <w:sz w:val="24"/>
      <w:szCs w:val="24"/>
      <w:lang w:eastAsia="pl-PL"/>
    </w:rPr>
  </w:style>
  <w:style w:type="character" w:customStyle="1" w:styleId="tabela2Znak">
    <w:name w:val="tabela2 Znak"/>
    <w:link w:val="tabela2"/>
    <w:rsid w:val="00D27CBA"/>
    <w:rPr>
      <w:b/>
      <w:bCs/>
      <w:iCs/>
      <w:sz w:val="24"/>
      <w:szCs w:val="24"/>
    </w:rPr>
  </w:style>
  <w:style w:type="paragraph" w:customStyle="1" w:styleId="tabela">
    <w:name w:val="tabela"/>
    <w:basedOn w:val="Normalny"/>
    <w:link w:val="tabelaZnak"/>
    <w:qFormat/>
    <w:rsid w:val="00D27CBA"/>
    <w:pPr>
      <w:widowControl/>
      <w:suppressAutoHyphens w:val="0"/>
      <w:autoSpaceDE/>
      <w:spacing w:line="360" w:lineRule="auto"/>
      <w:ind w:left="0" w:firstLine="0"/>
      <w:contextualSpacing/>
      <w:jc w:val="center"/>
    </w:pPr>
    <w:rPr>
      <w:rFonts w:ascii="Times New Roman" w:hAnsi="Times New Roman" w:cs="Times New Roman"/>
      <w:b/>
      <w:kern w:val="0"/>
      <w:sz w:val="24"/>
      <w:szCs w:val="24"/>
      <w:lang w:eastAsia="pl-PL" w:bidi="en-US"/>
    </w:rPr>
  </w:style>
  <w:style w:type="character" w:customStyle="1" w:styleId="tabelaZnak">
    <w:name w:val="tabela Znak"/>
    <w:link w:val="tabela"/>
    <w:rsid w:val="00D27CBA"/>
    <w:rPr>
      <w:b/>
      <w:sz w:val="24"/>
      <w:szCs w:val="24"/>
      <w:lang w:bidi="en-US"/>
    </w:rPr>
  </w:style>
  <w:style w:type="paragraph" w:styleId="Tekstkomentarza">
    <w:name w:val="annotation text"/>
    <w:basedOn w:val="Normalny"/>
    <w:link w:val="TekstkomentarzaZnak"/>
    <w:uiPriority w:val="99"/>
    <w:unhideWhenUsed/>
    <w:rsid w:val="00D27CBA"/>
    <w:pPr>
      <w:widowControl/>
      <w:suppressAutoHyphens w:val="0"/>
      <w:autoSpaceDE/>
      <w:ind w:left="0" w:firstLine="0"/>
    </w:pPr>
    <w:rPr>
      <w:rFonts w:ascii="Times New Roman" w:hAnsi="Times New Roman" w:cs="Times New Roman"/>
      <w:kern w:val="0"/>
      <w:lang w:eastAsia="pl-PL"/>
    </w:rPr>
  </w:style>
  <w:style w:type="character" w:customStyle="1" w:styleId="TekstkomentarzaZnak">
    <w:name w:val="Tekst komentarza Znak"/>
    <w:basedOn w:val="Domylnaczcionkaakapitu"/>
    <w:link w:val="Tekstkomentarza"/>
    <w:uiPriority w:val="99"/>
    <w:rsid w:val="00D27CBA"/>
  </w:style>
  <w:style w:type="character" w:customStyle="1" w:styleId="TematkomentarzaZnak">
    <w:name w:val="Temat komentarza Znak"/>
    <w:link w:val="Tematkomentarza"/>
    <w:uiPriority w:val="99"/>
    <w:rsid w:val="00D27CBA"/>
    <w:rPr>
      <w:rFonts w:ascii="Arial" w:hAnsi="Arial" w:cs="Arial"/>
      <w:b/>
      <w:bCs/>
      <w:kern w:val="1"/>
      <w:lang w:eastAsia="ar-SA"/>
    </w:rPr>
  </w:style>
  <w:style w:type="character" w:customStyle="1" w:styleId="TematkomentarzaZnak1">
    <w:name w:val="Temat komentarza Znak1"/>
    <w:uiPriority w:val="99"/>
    <w:semiHidden/>
    <w:rsid w:val="00D27CBA"/>
    <w:rPr>
      <w:rFonts w:ascii="Times New Roman" w:eastAsia="Times New Roman" w:hAnsi="Times New Roman" w:cs="Times New Roman"/>
      <w:b/>
      <w:bCs/>
      <w:kern w:val="1"/>
      <w:sz w:val="20"/>
      <w:szCs w:val="20"/>
      <w:lang w:eastAsia="pl-PL"/>
    </w:rPr>
  </w:style>
  <w:style w:type="character" w:customStyle="1" w:styleId="TytuZnak">
    <w:name w:val="Tytuł Znak"/>
    <w:link w:val="Tytu"/>
    <w:uiPriority w:val="10"/>
    <w:rsid w:val="00D27CBA"/>
    <w:rPr>
      <w:b/>
      <w:kern w:val="1"/>
      <w:sz w:val="32"/>
      <w:u w:val="single"/>
      <w:lang w:eastAsia="ar-SA"/>
    </w:rPr>
  </w:style>
  <w:style w:type="character" w:customStyle="1" w:styleId="TekstpodstawowywcityZnak1">
    <w:name w:val="Tekst podstawowy wcięty Znak1"/>
    <w:uiPriority w:val="99"/>
    <w:semiHidden/>
    <w:rsid w:val="00D27CBA"/>
    <w:rPr>
      <w:rFonts w:ascii="Times New Roman" w:eastAsia="Times New Roman" w:hAnsi="Times New Roman" w:cs="Times New Roman"/>
      <w:sz w:val="24"/>
      <w:szCs w:val="24"/>
      <w:lang w:eastAsia="pl-PL"/>
    </w:rPr>
  </w:style>
  <w:style w:type="paragraph" w:customStyle="1" w:styleId="Styl1">
    <w:name w:val="Styl1"/>
    <w:basedOn w:val="Normalny"/>
    <w:link w:val="Styl1Znak"/>
    <w:qFormat/>
    <w:rsid w:val="00D27CBA"/>
    <w:pPr>
      <w:widowControl/>
      <w:suppressAutoHyphens w:val="0"/>
      <w:autoSpaceDE/>
      <w:spacing w:line="360" w:lineRule="auto"/>
      <w:ind w:left="720" w:hanging="360"/>
    </w:pPr>
    <w:rPr>
      <w:rFonts w:ascii="Times New Roman" w:hAnsi="Times New Roman" w:cs="Times New Roman"/>
      <w:b/>
      <w:kern w:val="0"/>
      <w:sz w:val="24"/>
      <w:szCs w:val="24"/>
      <w:lang w:eastAsia="pl-PL"/>
    </w:rPr>
  </w:style>
  <w:style w:type="character" w:customStyle="1" w:styleId="Styl1Znak">
    <w:name w:val="Styl1 Znak"/>
    <w:link w:val="Styl1"/>
    <w:rsid w:val="00D27CBA"/>
    <w:rPr>
      <w:b/>
      <w:sz w:val="24"/>
      <w:szCs w:val="24"/>
    </w:rPr>
  </w:style>
  <w:style w:type="paragraph" w:customStyle="1" w:styleId="Styl2">
    <w:name w:val="Styl2"/>
    <w:basedOn w:val="Normalny"/>
    <w:link w:val="Styl2Znak"/>
    <w:qFormat/>
    <w:rsid w:val="00D27CBA"/>
    <w:pPr>
      <w:widowControl/>
      <w:numPr>
        <w:ilvl w:val="1"/>
        <w:numId w:val="32"/>
      </w:numPr>
      <w:suppressAutoHyphens w:val="0"/>
      <w:autoSpaceDE/>
      <w:spacing w:line="360" w:lineRule="auto"/>
    </w:pPr>
    <w:rPr>
      <w:rFonts w:ascii="Times New Roman" w:hAnsi="Times New Roman" w:cs="Times New Roman"/>
      <w:kern w:val="0"/>
      <w:sz w:val="24"/>
      <w:szCs w:val="24"/>
      <w:lang w:eastAsia="pl-PL"/>
    </w:rPr>
  </w:style>
  <w:style w:type="character" w:customStyle="1" w:styleId="Styl2Znak">
    <w:name w:val="Styl2 Znak"/>
    <w:link w:val="Styl2"/>
    <w:rsid w:val="00D27CBA"/>
    <w:rPr>
      <w:sz w:val="24"/>
      <w:szCs w:val="24"/>
    </w:rPr>
  </w:style>
  <w:style w:type="paragraph" w:customStyle="1" w:styleId="Styl3">
    <w:name w:val="Styl3"/>
    <w:basedOn w:val="Normalny"/>
    <w:link w:val="Styl3Znak"/>
    <w:qFormat/>
    <w:rsid w:val="00D27CBA"/>
    <w:pPr>
      <w:widowControl/>
      <w:numPr>
        <w:ilvl w:val="2"/>
        <w:numId w:val="32"/>
      </w:numPr>
      <w:suppressAutoHyphens w:val="0"/>
      <w:autoSpaceDE/>
      <w:spacing w:line="360" w:lineRule="auto"/>
    </w:pPr>
    <w:rPr>
      <w:rFonts w:ascii="Times New Roman" w:hAnsi="Times New Roman" w:cs="Times New Roman"/>
      <w:kern w:val="0"/>
      <w:sz w:val="22"/>
      <w:szCs w:val="24"/>
      <w:lang w:eastAsia="pl-PL"/>
    </w:rPr>
  </w:style>
  <w:style w:type="character" w:customStyle="1" w:styleId="Styl3Znak">
    <w:name w:val="Styl3 Znak"/>
    <w:link w:val="Styl3"/>
    <w:rsid w:val="00D27CBA"/>
    <w:rPr>
      <w:sz w:val="22"/>
      <w:szCs w:val="24"/>
    </w:rPr>
  </w:style>
  <w:style w:type="character" w:customStyle="1" w:styleId="h1">
    <w:name w:val="h1"/>
    <w:rsid w:val="00D27CBA"/>
  </w:style>
  <w:style w:type="paragraph" w:customStyle="1" w:styleId="Style1">
    <w:name w:val="Style1"/>
    <w:basedOn w:val="Normalny"/>
    <w:rsid w:val="00D27CBA"/>
    <w:pPr>
      <w:widowControl/>
      <w:numPr>
        <w:ilvl w:val="1"/>
        <w:numId w:val="33"/>
      </w:numPr>
      <w:autoSpaceDE/>
      <w:spacing w:line="360" w:lineRule="auto"/>
    </w:pPr>
    <w:rPr>
      <w:rFonts w:cs="Times New Roman"/>
      <w:b/>
      <w:i/>
      <w:noProof/>
      <w:kern w:val="0"/>
      <w:sz w:val="28"/>
      <w:szCs w:val="28"/>
      <w:lang w:eastAsia="pl-PL"/>
    </w:rPr>
  </w:style>
  <w:style w:type="table" w:customStyle="1" w:styleId="Tabelasiatki5ciemnaakcent51">
    <w:name w:val="Tabela siatki 5 — ciemna — akcent 51"/>
    <w:basedOn w:val="Standardowy"/>
    <w:uiPriority w:val="50"/>
    <w:rsid w:val="00D27CBA"/>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tbpoz">
    <w:name w:val="tbpoz"/>
    <w:basedOn w:val="Normalny"/>
    <w:rsid w:val="00D27CBA"/>
    <w:pPr>
      <w:widowControl/>
      <w:suppressAutoHyphens w:val="0"/>
      <w:autoSpaceDE/>
      <w:spacing w:before="100" w:beforeAutospacing="1" w:after="100" w:afterAutospacing="1"/>
      <w:ind w:left="0" w:firstLine="0"/>
    </w:pPr>
    <w:rPr>
      <w:rFonts w:ascii="Times New Roman" w:hAnsi="Times New Roman" w:cs="Times New Roman"/>
      <w:kern w:val="0"/>
      <w:sz w:val="24"/>
      <w:szCs w:val="24"/>
      <w:lang w:eastAsia="pl-PL"/>
    </w:rPr>
  </w:style>
  <w:style w:type="numbering" w:customStyle="1" w:styleId="Bezlisty2">
    <w:name w:val="Bez listy2"/>
    <w:next w:val="Bezlisty"/>
    <w:uiPriority w:val="99"/>
    <w:semiHidden/>
    <w:unhideWhenUsed/>
    <w:rsid w:val="005C7295"/>
  </w:style>
  <w:style w:type="table" w:customStyle="1" w:styleId="Tabela-Siatka1">
    <w:name w:val="Tabela - Siatka1"/>
    <w:basedOn w:val="Standardowy"/>
    <w:next w:val="Tabela-Siatka"/>
    <w:uiPriority w:val="39"/>
    <w:rsid w:val="005C7295"/>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i5ciemnaakcent511">
    <w:name w:val="Tabela siatki 5 — ciemna — akcent 511"/>
    <w:basedOn w:val="Standardowy"/>
    <w:uiPriority w:val="50"/>
    <w:rsid w:val="005C729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Bezodstpw">
    <w:name w:val="No Spacing"/>
    <w:uiPriority w:val="1"/>
    <w:qFormat/>
    <w:rsid w:val="007B3656"/>
    <w:rPr>
      <w:rFonts w:ascii="Calibri" w:eastAsia="Calibri" w:hAnsi="Calibri" w:cs="Calibri"/>
      <w:sz w:val="22"/>
      <w:szCs w:val="22"/>
      <w:lang w:eastAsia="en-US"/>
    </w:rPr>
  </w:style>
  <w:style w:type="character" w:customStyle="1" w:styleId="Bodytext2Italic">
    <w:name w:val="Body text (2) + Italic"/>
    <w:rsid w:val="007B365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markedcontent">
    <w:name w:val="markedcontent"/>
    <w:basedOn w:val="Domylnaczcionkaakapitu"/>
    <w:rsid w:val="00763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E311B-EF82-4DE2-AA57-A39987631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1614</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Znak sprawy:</vt:lpstr>
    </vt:vector>
  </TitlesOfParts>
  <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dc:title>
  <dc:creator>UM</dc:creator>
  <cp:lastModifiedBy>Konto Microsoft</cp:lastModifiedBy>
  <cp:revision>2</cp:revision>
  <cp:lastPrinted>2021-05-26T10:49:00Z</cp:lastPrinted>
  <dcterms:created xsi:type="dcterms:W3CDTF">2022-11-30T10:45:00Z</dcterms:created>
  <dcterms:modified xsi:type="dcterms:W3CDTF">2022-11-30T10:45:00Z</dcterms:modified>
</cp:coreProperties>
</file>