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23" w:rsidRDefault="00E55923" w:rsidP="00B915A5">
      <w:pPr>
        <w:tabs>
          <w:tab w:val="left" w:pos="1080"/>
        </w:tabs>
        <w:spacing w:line="360" w:lineRule="auto"/>
        <w:jc w:val="center"/>
      </w:pPr>
    </w:p>
    <w:p w:rsidR="00E55923" w:rsidRPr="00187628" w:rsidRDefault="00E55923" w:rsidP="00B915A5">
      <w:pPr>
        <w:pStyle w:val="Heading1"/>
        <w:tabs>
          <w:tab w:val="left" w:pos="1080"/>
        </w:tabs>
        <w:spacing w:before="0" w:after="0" w:line="360" w:lineRule="auto"/>
        <w:ind w:left="0" w:firstLine="0"/>
        <w:jc w:val="center"/>
        <w:rPr>
          <w:sz w:val="52"/>
          <w:szCs w:val="52"/>
        </w:rPr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Heading1"/>
        <w:tabs>
          <w:tab w:val="left" w:pos="1080"/>
        </w:tabs>
        <w:spacing w:before="0" w:after="0" w:line="360" w:lineRule="auto"/>
        <w:ind w:left="0" w:firstLine="0"/>
        <w:jc w:val="center"/>
        <w:rPr>
          <w:sz w:val="52"/>
          <w:szCs w:val="52"/>
        </w:rPr>
      </w:pPr>
      <w:r w:rsidRPr="00CF2A8F">
        <w:rPr>
          <w:sz w:val="52"/>
          <w:szCs w:val="52"/>
        </w:rPr>
        <w:t>S T A T U T</w:t>
      </w:r>
    </w:p>
    <w:p w:rsidR="00E55923" w:rsidRDefault="00E55923" w:rsidP="00B915A5">
      <w:pPr>
        <w:pStyle w:val="Heading1"/>
        <w:tabs>
          <w:tab w:val="left" w:pos="1080"/>
        </w:tabs>
        <w:spacing w:before="0" w:after="0" w:line="360" w:lineRule="auto"/>
        <w:ind w:left="0" w:firstLine="0"/>
        <w:jc w:val="center"/>
        <w:rPr>
          <w:sz w:val="52"/>
          <w:szCs w:val="52"/>
        </w:rPr>
      </w:pPr>
      <w:r>
        <w:rPr>
          <w:sz w:val="52"/>
          <w:szCs w:val="52"/>
        </w:rPr>
        <w:t>SZKOŁY PODSTAWOWEJ</w:t>
      </w:r>
    </w:p>
    <w:p w:rsidR="00E55923" w:rsidRPr="00CF2A8F" w:rsidRDefault="00E55923" w:rsidP="00B915A5">
      <w:pPr>
        <w:pStyle w:val="Heading1"/>
        <w:tabs>
          <w:tab w:val="left" w:pos="1080"/>
        </w:tabs>
        <w:spacing w:before="0" w:after="0" w:line="360" w:lineRule="auto"/>
        <w:ind w:left="0" w:firstLine="0"/>
        <w:jc w:val="center"/>
        <w:rPr>
          <w:sz w:val="52"/>
          <w:szCs w:val="52"/>
        </w:rPr>
      </w:pPr>
      <w:r>
        <w:rPr>
          <w:sz w:val="52"/>
          <w:szCs w:val="52"/>
        </w:rPr>
        <w:t>im</w:t>
      </w:r>
      <w:r w:rsidRPr="00CF2A8F">
        <w:rPr>
          <w:sz w:val="52"/>
          <w:szCs w:val="52"/>
        </w:rPr>
        <w:t>. JANA PAWŁA II</w:t>
      </w:r>
    </w:p>
    <w:p w:rsidR="00E55923" w:rsidRPr="00CF2A8F" w:rsidRDefault="00E55923" w:rsidP="00B915A5">
      <w:pPr>
        <w:pStyle w:val="Heading1"/>
        <w:tabs>
          <w:tab w:val="left" w:pos="1080"/>
        </w:tabs>
        <w:spacing w:before="0" w:after="0" w:line="360" w:lineRule="auto"/>
        <w:ind w:left="0" w:firstLine="0"/>
        <w:jc w:val="center"/>
      </w:pPr>
      <w:r>
        <w:rPr>
          <w:sz w:val="52"/>
          <w:szCs w:val="52"/>
        </w:rPr>
        <w:t>w</w:t>
      </w:r>
      <w:r w:rsidRPr="00CF2A8F">
        <w:rPr>
          <w:sz w:val="52"/>
          <w:szCs w:val="52"/>
        </w:rPr>
        <w:t xml:space="preserve"> BARANOWIE</w:t>
      </w: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margin-left:0;margin-top:5.8pt;width:96pt;height:119.65pt;z-index:-251658240;visibility:visible;mso-position-horizontal:center;mso-position-horizontal-relative:margin">
            <v:imagedata r:id="rId7" o:title=""/>
            <w10:wrap anchorx="margin"/>
          </v:shape>
        </w:pict>
      </w: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  <w:jc w:val="center"/>
        <w:rPr>
          <w:b/>
          <w:sz w:val="28"/>
          <w:szCs w:val="28"/>
        </w:rPr>
      </w:pPr>
      <w:r w:rsidRPr="00CF2A8F">
        <w:rPr>
          <w:b/>
          <w:sz w:val="28"/>
          <w:szCs w:val="28"/>
        </w:rPr>
        <w:t>Podstawy prawne Statutu:</w:t>
      </w:r>
    </w:p>
    <w:p w:rsidR="00E55923" w:rsidRPr="00CF2A8F" w:rsidRDefault="00E55923" w:rsidP="00B915A5">
      <w:pPr>
        <w:pStyle w:val="BodyText"/>
        <w:spacing w:after="0" w:line="360" w:lineRule="auto"/>
        <w:rPr>
          <w:b/>
          <w:sz w:val="28"/>
          <w:szCs w:val="28"/>
        </w:rPr>
      </w:pP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Konstytucja RP z dnia 2 kwietnia 1997 r. (Dz. U. 1997 nr 78 poz. 483);</w:t>
      </w:r>
    </w:p>
    <w:p w:rsidR="00E55923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 xml:space="preserve">Konwencja o Prawach Dziecka uchwalona przez Zgromadzenie Ogólne ONZ 20 listopada 1989 r. 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(Dz. U. nr 120 z 1991 r. poz. 526);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Ustawa z dnia 7 września 1991 roku o systemie oświaty (tekst jednolity: Dz. U. z 2004 r. nr 256, poz. 2572 ze zmianą Dz. U. 2015 poz. 357);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 MEN z dnia 21 maja 2001 r. w sprawie ramowych statutów szkół i placówek (Dz. U. z 2001r. nr 61, poz. 624 ze zmianami Dz. U. 2007 nr 35 poz.222);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 dnia 27 sierpnia 2012 r. w sprawie ramowych planów nauczania w szkołach publicznych (Dz. U. z 2012 r. poz.204 ze zmianą Dz. U. z 2014 r. poz.1993)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MENiS z dnia 18 kwietnia 2002 r. w sprawie organizacji roku szkolnego (D. U. z 2002 r. nr 46 poz.432 ze zmianą Dz. U. 2015 poz.408);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 dnia 28 maja 2010 r. w sprawie świadectw, dyplomów państwowych i innych druków szkolnych (tekst jednolity: Dz. U. z 2014 r. poz. 1170);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 dnia 25 marca 2014 roku zmieniające rozporządzenie w sprawie warunków i sposobu organizowania nauki religii w publicznych przedszkolach i szkołach</w:t>
      </w:r>
      <w:r>
        <w:t xml:space="preserve">            </w:t>
      </w:r>
      <w:r w:rsidRPr="00CF2A8F">
        <w:t xml:space="preserve"> (Dz. U.  z 2014 r. poz. 478);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 dnia 20 marca 2015 roku w sprawie udzielania dotacji celowej na wyposażenie szkół w podręczniki, materiały edukacyjne i materiały ćwiczeniowe (Dz. U. 2015 poz. 452);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 dnia 7 października 2009 r. w sprawie nadzoru pedagogicznego (Dz. U. z 2009 r. nr 168, poz. 1324 w Dz. U. z 2013 r. poz. 560);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Ustawa z dnia 29 stycznia 2004 r. – Prawo zamówień publicznych (tekst jednolity: Dz. U. z 2013 r. poz. 907 z ostatnią zmianą z 29 sierpnia 2014 r. – Dz. U. poz. 1232);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Ustawa z dnia 29 sierpnia 1997 r. o ochronie danych osobowych (tekst jednolity : Dz.U. z 2014 r. poz. 1182);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Ustawa z dnia 27 sierpnia 2009 r. o finansach publicznych (tekst jednolity : Dz. U. z 2013 r. poz. 885 z ostatnimi zmianami w 2014 r. – Dz. U. z 2014 r. poz. 1626);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 dnia 29 sierpnia 2012 r. w sprawie podstawy programowej oraz kształcenia ogólnego w poszczególnych typach szkół (Dz. U. z 2012 r. poz.977 ze zm. W 2014 r. po. 803);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 dnia 128 sierpnia 2014 roku w sprawie indywidualnego obowiązkowego rocznego przygotowania przedszkolnego i indywidualnego nauczania dzieci i młodzieży (Dz. U. z 2014 r. poz. 1157);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 dnia 30 kwietnia 2007 r. w sprawie warunków oceniania, klasyfikowania i promowania uczniów i słuchaczy oraz przeprowadzenia sprawdzianów i egzaminów w szkołach publicznych (Dz. U. z 2007 r.  nr 83 poz.562 ze zm. Dz.U 2013 poz. 993, ze zm. z roku 2015);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Ministra Edukacji Narodowej z dnia 10 czerwca 2015 r. w sprawie szczegółowych warunków i sposobu oceniania, klasyfikowania i promowania uczniów i słuchaczy w szkołach publicznych (</w:t>
      </w:r>
      <w:hyperlink r:id="rId8" w:history="1">
        <w:r w:rsidRPr="00CF2A8F">
          <w:t>Dz.U. 2015 poz. 843</w:t>
        </w:r>
      </w:hyperlink>
      <w:r w:rsidRPr="00CF2A8F">
        <w:t>)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MINISTRA EDUKACJI NARODOWEJ z dnia 25.06.2015 r. w sprawie szczegółowych warunków i sposobu przeprowadzania sprawdzianu, egzaminu gimnazjalnego i egzaminu maturalnego (Dz.U.2015 poz 959)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 z dnia 30 kwietnia 2013 r. w sprawie zasad udzielania i organizacji pomocy psychologiczno – pedagogicznej w publicznych przedszkolach, szkołach i placówkach (Dz. U. z 2013 r. poz. 532);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iS z dnia 8 listopada 2001 r. w sprawie warunków i sposobu organizowania przez publiczne przedszkola, szkoły krajoznawstwa i turystyki (Dz. U. z 2001 r. nr 135, poz. 1516 ze zm. W 2014 r., poz. 1150);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 dnia 31 grudnia 2002 r. w sprawie bezpieczeństwa i higieny w publicznych i niepublicznych szkołach i placówkach  (Dz. U. z 2003 r. nr6, poz. 69 ze zm. Dz. U. 2011 r. nr 161 poz.968);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 dnia 19 grudnia 2001 r. w sprawie warunków i trybu udzielania zezwoleń na indywidualny tok lub program nauki (Dz. U. z 2001 r. nr3, poz. 28);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MENiS z dnia 31 stycznia 2003 r. w sprawie szczegółowych form działalności wychowawczej i zapobiegawczej wśród dzieci i młodzieży zagrożonych uzależnieniem (Dz. U. z 2003 r. nr26, poz. 226);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Ustawa z dnia 29 lipca 2005 r. o przeciwdziałaniu narkomanii (tekst jednolity: Dz. U. z 2012 r. poz.124);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Ustawa z dnia 14 czerwca 1960r. – Kodeks postępowania administracyjnego (tekst jednolity: Dz. U. z 2013r. poz. 267);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Ustawa z dnia 26 stycznia 1982r. – Karta Nauczyciela (tekst jednolity: Dz. U. z 2014r. , poz. 191);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 dnia 17 grudnia 2010 r. w sprawie podstawowych warunków niezbędnych do realizacji przez szkoły i nauczycieli zadań dydaktycznych, wychowawczych i opiekuńczych oraz programów nauczania (Dz. U. z 2011r. nr6, poz. 23);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Ustawa z dnia 21 listopada 2008r. o pracownikach samorządowych (tekst jednolity: Dz. U. z 2014 r. poz. 1202);</w:t>
      </w:r>
    </w:p>
    <w:p w:rsidR="00E55923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 w:rsidRPr="00CF2A8F">
        <w:t>Rozporządzenie MEN zmieniające rozporządzenie z dnia 28 sierpnia 2014 r. w sprawie warunków i sposobu organizowania przez publiczne przedszkola, szkoły i placówki krajoznawstwa i turystyki 9Dz. U. 2014 poz. 1150).</w:t>
      </w:r>
    </w:p>
    <w:p w:rsidR="00E55923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>
        <w:t>Ustawy z dnia 14 grudnia 2016r. „Przepisy wprowadzające ustawę – Prawo oświatowe”.</w:t>
      </w:r>
    </w:p>
    <w:p w:rsidR="00E55923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>
        <w:t>Ustawy z dnia 14 grudnia 2016r. „Prawo oświatowe”.</w:t>
      </w:r>
    </w:p>
    <w:p w:rsidR="00E55923" w:rsidRPr="00CF2A8F" w:rsidRDefault="00E55923" w:rsidP="00B915A5">
      <w:pPr>
        <w:pStyle w:val="BodyText"/>
        <w:numPr>
          <w:ilvl w:val="0"/>
          <w:numId w:val="2"/>
        </w:numPr>
        <w:spacing w:after="0" w:line="360" w:lineRule="auto"/>
        <w:ind w:left="0"/>
        <w:jc w:val="both"/>
      </w:pPr>
      <w:r>
        <w:t>Rozporządzenie z 14 lutego 2017r. w sprawie podstawy programowej […..]</w:t>
      </w:r>
    </w:p>
    <w:p w:rsidR="00E55923" w:rsidRPr="00CF2A8F" w:rsidRDefault="00E55923" w:rsidP="00B915A5">
      <w:pPr>
        <w:pStyle w:val="BodyText"/>
        <w:spacing w:after="0" w:line="360" w:lineRule="auto"/>
        <w:jc w:val="both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  <w:rPr>
          <w:b/>
          <w:sz w:val="28"/>
          <w:szCs w:val="28"/>
        </w:rPr>
      </w:pPr>
      <w:r w:rsidRPr="00CF2A8F">
        <w:rPr>
          <w:b/>
          <w:sz w:val="28"/>
          <w:szCs w:val="28"/>
        </w:rPr>
        <w:t>Spis treści:</w:t>
      </w:r>
    </w:p>
    <w:p w:rsidR="00E55923" w:rsidRPr="00CF2A8F" w:rsidRDefault="00E55923" w:rsidP="00B915A5">
      <w:pPr>
        <w:pStyle w:val="BodyText"/>
        <w:spacing w:after="0" w:line="360" w:lineRule="auto"/>
        <w:rPr>
          <w:sz w:val="28"/>
          <w:szCs w:val="28"/>
        </w:rPr>
      </w:pPr>
    </w:p>
    <w:p w:rsidR="00E55923" w:rsidRPr="00834F49" w:rsidRDefault="00E55923" w:rsidP="00B915A5">
      <w:pPr>
        <w:pStyle w:val="BodyText"/>
        <w:spacing w:after="0" w:line="360" w:lineRule="auto"/>
        <w:ind w:right="1247"/>
      </w:pPr>
      <w:r w:rsidRPr="00834F49">
        <w:t>Nazwa i typ szkoły oraz jej cele i zadania.</w:t>
      </w:r>
      <w:r>
        <w:t xml:space="preserve"> </w:t>
      </w:r>
      <w:r w:rsidRPr="00834F49">
        <w:t>Organ prowadzący szkołę……………</w:t>
      </w:r>
      <w:r>
        <w:t>...</w:t>
      </w:r>
      <w:r w:rsidRPr="00834F49">
        <w:t>…..5</w:t>
      </w:r>
    </w:p>
    <w:p w:rsidR="00E55923" w:rsidRPr="00834F49" w:rsidRDefault="00E55923" w:rsidP="00B915A5">
      <w:pPr>
        <w:pStyle w:val="BodyText"/>
        <w:spacing w:after="0" w:line="360" w:lineRule="auto"/>
        <w:ind w:right="1247"/>
      </w:pPr>
      <w:r>
        <w:t xml:space="preserve">Organy Szkoły Podstawowe i ich </w:t>
      </w:r>
      <w:r w:rsidRPr="00834F49">
        <w:t>kompetencje</w:t>
      </w:r>
      <w:r>
        <w:t>…………………………………….</w:t>
      </w:r>
      <w:r w:rsidRPr="00834F49">
        <w:t>….16</w:t>
      </w:r>
    </w:p>
    <w:p w:rsidR="00E55923" w:rsidRPr="00834F49" w:rsidRDefault="00E55923" w:rsidP="00B915A5">
      <w:pPr>
        <w:pStyle w:val="BodyText"/>
        <w:spacing w:after="0" w:line="360" w:lineRule="auto"/>
        <w:ind w:right="1247"/>
      </w:pPr>
      <w:r>
        <w:t>Organizacja Szkoły Podstawowej……………………………………………..……….23</w:t>
      </w:r>
    </w:p>
    <w:p w:rsidR="00E55923" w:rsidRPr="00834F49" w:rsidRDefault="00E55923" w:rsidP="00B915A5">
      <w:pPr>
        <w:pStyle w:val="BodyText"/>
        <w:spacing w:after="0" w:line="360" w:lineRule="auto"/>
        <w:ind w:right="1247"/>
      </w:pPr>
      <w:r w:rsidRPr="00834F49">
        <w:t>Zakres zadań nauczycieli i innych pracowników szkoły…………………………</w:t>
      </w:r>
      <w:r>
        <w:t>…....27</w:t>
      </w:r>
    </w:p>
    <w:p w:rsidR="00E55923" w:rsidRPr="00834F49" w:rsidRDefault="00E55923" w:rsidP="00B915A5">
      <w:pPr>
        <w:pStyle w:val="BodyText"/>
        <w:spacing w:after="0" w:line="360" w:lineRule="auto"/>
        <w:ind w:right="1247"/>
      </w:pPr>
      <w:r w:rsidRPr="00834F49">
        <w:t>Prawa i obowiązki ucznia……</w:t>
      </w:r>
      <w:r>
        <w:t>………………………………………………….….....</w:t>
      </w:r>
      <w:r w:rsidRPr="00834F49">
        <w:t>.</w:t>
      </w:r>
      <w:r>
        <w:t>.36</w:t>
      </w:r>
    </w:p>
    <w:p w:rsidR="00E55923" w:rsidRPr="00834F49" w:rsidRDefault="00E55923" w:rsidP="00B915A5">
      <w:pPr>
        <w:pStyle w:val="BodyText"/>
        <w:spacing w:after="0" w:line="360" w:lineRule="auto"/>
        <w:ind w:right="1247"/>
      </w:pPr>
      <w:r w:rsidRPr="00834F49">
        <w:t>Współpraca szkoły z rodzicami i instytucjami pozaszkolnymi……………………...</w:t>
      </w:r>
      <w:r>
        <w:t>....41</w:t>
      </w:r>
    </w:p>
    <w:p w:rsidR="00E55923" w:rsidRPr="00834F49" w:rsidRDefault="00E55923" w:rsidP="00B915A5">
      <w:pPr>
        <w:pStyle w:val="BodyText"/>
        <w:spacing w:after="0" w:line="360" w:lineRule="auto"/>
        <w:ind w:right="1247"/>
      </w:pPr>
      <w:r w:rsidRPr="00834F49">
        <w:t>Wewnątrzszkolne Zasad</w:t>
      </w:r>
      <w:r>
        <w:t>y Oceniania………………………………………………...…43</w:t>
      </w:r>
    </w:p>
    <w:p w:rsidR="00E55923" w:rsidRPr="00834F49" w:rsidRDefault="00E55923" w:rsidP="00B915A5">
      <w:pPr>
        <w:pStyle w:val="BodyText"/>
        <w:spacing w:after="0" w:line="360" w:lineRule="auto"/>
        <w:ind w:right="1247"/>
      </w:pPr>
      <w:r w:rsidRPr="00834F49">
        <w:t>Postanowienia końc</w:t>
      </w:r>
      <w:r>
        <w:t>owe……………………………………………………………..…92</w:t>
      </w:r>
    </w:p>
    <w:p w:rsidR="00E55923" w:rsidRPr="00834F49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pStyle w:val="Heading1"/>
        <w:numPr>
          <w:ilvl w:val="0"/>
          <w:numId w:val="0"/>
        </w:numPr>
        <w:tabs>
          <w:tab w:val="left" w:pos="1080"/>
        </w:tabs>
        <w:spacing w:before="0" w:after="0" w:line="360" w:lineRule="auto"/>
        <w:rPr>
          <w:sz w:val="24"/>
          <w:szCs w:val="24"/>
        </w:rPr>
      </w:pPr>
    </w:p>
    <w:p w:rsidR="00E55923" w:rsidRPr="00CF2A8F" w:rsidRDefault="00E55923" w:rsidP="00B915A5">
      <w:pPr>
        <w:pStyle w:val="Heading1"/>
        <w:numPr>
          <w:ilvl w:val="0"/>
          <w:numId w:val="0"/>
        </w:numPr>
        <w:tabs>
          <w:tab w:val="left" w:pos="1080"/>
          <w:tab w:val="left" w:pos="5550"/>
        </w:tabs>
        <w:spacing w:before="0" w:after="0" w:line="360" w:lineRule="auto"/>
        <w:jc w:val="center"/>
        <w:rPr>
          <w:sz w:val="28"/>
          <w:szCs w:val="28"/>
        </w:rPr>
      </w:pPr>
      <w:r w:rsidRPr="00CF2A8F">
        <w:rPr>
          <w:sz w:val="28"/>
          <w:szCs w:val="28"/>
        </w:rPr>
        <w:t>NAZWA I TYP SZKOŁY ORAZ JEJ CELE I ZADANIA</w:t>
      </w:r>
    </w:p>
    <w:p w:rsidR="00E55923" w:rsidRDefault="00E55923" w:rsidP="00B915A5">
      <w:pPr>
        <w:pStyle w:val="BodyText"/>
        <w:spacing w:after="0" w:line="360" w:lineRule="auto"/>
        <w:jc w:val="center"/>
        <w:rPr>
          <w:b/>
          <w:sz w:val="28"/>
          <w:szCs w:val="28"/>
        </w:rPr>
      </w:pPr>
      <w:r w:rsidRPr="00CF2A8F">
        <w:rPr>
          <w:b/>
          <w:sz w:val="28"/>
          <w:szCs w:val="28"/>
        </w:rPr>
        <w:t>ORGAN PROWADZĄCY SZKOŁĘ</w:t>
      </w:r>
    </w:p>
    <w:p w:rsidR="00E55923" w:rsidRDefault="00E55923" w:rsidP="00B915A5">
      <w:pPr>
        <w:pStyle w:val="BodyText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1</w:t>
      </w:r>
    </w:p>
    <w:p w:rsidR="00E55923" w:rsidRDefault="00E55923" w:rsidP="00B915A5">
      <w:pPr>
        <w:pStyle w:val="BodyText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ogólne</w:t>
      </w:r>
    </w:p>
    <w:p w:rsidR="00E55923" w:rsidRPr="00CF2A8F" w:rsidRDefault="00E55923" w:rsidP="00B915A5">
      <w:pPr>
        <w:pStyle w:val="BodyText"/>
        <w:spacing w:after="0" w:line="360" w:lineRule="auto"/>
        <w:jc w:val="center"/>
        <w:rPr>
          <w:b/>
          <w:sz w:val="28"/>
          <w:szCs w:val="28"/>
        </w:rPr>
      </w:pPr>
    </w:p>
    <w:p w:rsidR="00E55923" w:rsidRPr="00CF2A8F" w:rsidRDefault="00E55923" w:rsidP="00B915A5">
      <w:pPr>
        <w:spacing w:line="360" w:lineRule="auto"/>
        <w:jc w:val="center"/>
      </w:pPr>
      <w:r w:rsidRPr="00CF2A8F">
        <w:rPr>
          <w:b/>
        </w:rPr>
        <w:t>§</w:t>
      </w:r>
      <w:r w:rsidRPr="00CF2A8F">
        <w:t xml:space="preserve"> 1</w:t>
      </w:r>
      <w:r w:rsidRPr="00CF2A8F">
        <w:rPr>
          <w:b/>
        </w:rPr>
        <w:t xml:space="preserve">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  </w:t>
      </w:r>
      <w:r w:rsidRPr="00CF2A8F">
        <w:t>P</w:t>
      </w:r>
      <w:r>
        <w:t>lacówka nosi nazwę  Szkoła Podstawowa</w:t>
      </w:r>
      <w:r w:rsidRPr="00CF2A8F">
        <w:t xml:space="preserve"> im. Jana Pawła II w Baranowie</w:t>
      </w:r>
      <w:r>
        <w:t xml:space="preserve">. 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2.  </w:t>
      </w:r>
      <w:r w:rsidRPr="00CF2A8F">
        <w:t>Jest  publiczną placówką oświatową dla dzieci i młodzieży</w:t>
      </w:r>
      <w:r>
        <w:t>,  w skład której wchodzą szkoła podstawowa z oddziałem przedszkolnym.</w:t>
      </w:r>
    </w:p>
    <w:p w:rsidR="00E55923" w:rsidRPr="00736ACD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2</w:t>
      </w:r>
    </w:p>
    <w:p w:rsidR="00E55923" w:rsidRDefault="00E55923" w:rsidP="00B915A5">
      <w:pPr>
        <w:spacing w:line="360" w:lineRule="auto"/>
        <w:jc w:val="both"/>
      </w:pPr>
      <w:r>
        <w:t>Siedziba Szkoły Podstawowej</w:t>
      </w:r>
      <w:r w:rsidRPr="00CF2A8F">
        <w:t>: Baranów, ul. Armii Krajowej 49; 96-314 Baranów</w:t>
      </w:r>
      <w:r>
        <w:t>.</w:t>
      </w:r>
    </w:p>
    <w:p w:rsidR="00E55923" w:rsidRPr="00CF2A8F" w:rsidRDefault="00E55923" w:rsidP="00B915A5">
      <w:pPr>
        <w:spacing w:line="360" w:lineRule="auto"/>
        <w:jc w:val="both"/>
        <w:rPr>
          <w:b/>
        </w:rPr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3</w:t>
      </w:r>
    </w:p>
    <w:p w:rsidR="00E55923" w:rsidRDefault="00E55923" w:rsidP="00B915A5">
      <w:pPr>
        <w:spacing w:line="360" w:lineRule="auto"/>
        <w:jc w:val="both"/>
      </w:pPr>
      <w:r>
        <w:t>Obwód Szkoły Podstawowej</w:t>
      </w:r>
      <w:r w:rsidRPr="00CF2A8F">
        <w:t xml:space="preserve"> im. Jana Pawła II w Baranowie określony z</w:t>
      </w:r>
      <w:r>
        <w:t xml:space="preserve">ostał w akcie </w:t>
      </w:r>
      <w:r w:rsidRPr="00CF2A8F">
        <w:t>założycielskim.</w:t>
      </w:r>
    </w:p>
    <w:p w:rsidR="00E55923" w:rsidRPr="00403BF4" w:rsidRDefault="00E55923" w:rsidP="00B915A5">
      <w:pPr>
        <w:spacing w:line="360" w:lineRule="auto"/>
        <w:jc w:val="both"/>
      </w:pPr>
    </w:p>
    <w:p w:rsidR="00E55923" w:rsidRPr="00CF2A8F" w:rsidRDefault="00E55923" w:rsidP="00B915A5">
      <w:pPr>
        <w:spacing w:line="360" w:lineRule="auto"/>
        <w:jc w:val="center"/>
        <w:rPr>
          <w:b/>
        </w:rPr>
      </w:pPr>
      <w:r w:rsidRPr="00CF2A8F">
        <w:t>§ 4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1.  </w:t>
      </w:r>
      <w:r w:rsidRPr="00CF2A8F">
        <w:t>Na pieczęciach plac</w:t>
      </w:r>
      <w:r>
        <w:t>ówek wchodzących w skład Szkoły</w:t>
      </w:r>
      <w:r w:rsidRPr="00CF2A8F">
        <w:t xml:space="preserve"> używa się nazwy o treści:</w:t>
      </w:r>
    </w:p>
    <w:p w:rsidR="00E55923" w:rsidRPr="00CF2A8F" w:rsidRDefault="00E55923" w:rsidP="00B915A5">
      <w:pPr>
        <w:spacing w:line="360" w:lineRule="auto"/>
        <w:jc w:val="center"/>
      </w:pPr>
      <w:r>
        <w:rPr>
          <w:smallCaps/>
        </w:rPr>
        <w:t>Szkoła Podstawowa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im. Jana Pawła II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ul.</w:t>
      </w:r>
      <w:r>
        <w:t xml:space="preserve"> </w:t>
      </w:r>
      <w:r w:rsidRPr="00CF2A8F">
        <w:t>Armii Krajowej 49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96-314 Baranów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 w:hanging="397"/>
      </w:pPr>
      <w:r>
        <w:t xml:space="preserve">       2.  </w:t>
      </w:r>
      <w:r w:rsidRPr="00CF2A8F">
        <w:t>Ustalona nazwa winna być używana w pełnym brzmieniu.</w:t>
      </w:r>
    </w:p>
    <w:p w:rsidR="00E55923" w:rsidRPr="00CF2A8F" w:rsidRDefault="00E55923" w:rsidP="00B915A5">
      <w:pPr>
        <w:spacing w:line="360" w:lineRule="auto"/>
        <w:ind w:left="57"/>
      </w:pPr>
      <w:r>
        <w:t>3</w:t>
      </w:r>
      <w:r w:rsidRPr="00CF2A8F">
        <w:t>. Na stemplach może być używany czytelny skrót nazwy oraz informacje dodatkowe takie, jak:</w:t>
      </w:r>
    </w:p>
    <w:p w:rsidR="00E55923" w:rsidRPr="00CF2A8F" w:rsidRDefault="00E55923" w:rsidP="00B915A5">
      <w:pPr>
        <w:spacing w:line="360" w:lineRule="auto"/>
        <w:ind w:left="57"/>
      </w:pPr>
      <w:r w:rsidRPr="00CF2A8F">
        <w:t xml:space="preserve">   </w:t>
      </w:r>
      <w:r>
        <w:t xml:space="preserve"> </w:t>
      </w:r>
      <w:r w:rsidRPr="00CF2A8F">
        <w:t>adres, telefon, regon , NIP, itp.</w:t>
      </w:r>
    </w:p>
    <w:p w:rsidR="00E55923" w:rsidRDefault="00E55923" w:rsidP="00B915A5">
      <w:pPr>
        <w:spacing w:line="360" w:lineRule="auto"/>
      </w:pPr>
      <w:r>
        <w:t>4</w:t>
      </w:r>
      <w:r w:rsidRPr="00CF2A8F">
        <w:t>. W świadectwach szkolnych i innych dokumentach w</w:t>
      </w:r>
      <w:r>
        <w:t>ydawanych przez szkoły, wchodzących w skład Szkoły Podstawowej,</w:t>
      </w:r>
      <w:r w:rsidRPr="00CF2A8F">
        <w:t xml:space="preserve"> podaje się nazwę szkoły</w:t>
      </w:r>
      <w:r>
        <w:t>.</w:t>
      </w:r>
    </w:p>
    <w:p w:rsidR="00E55923" w:rsidRPr="00CF2A8F" w:rsidRDefault="00E55923" w:rsidP="00B915A5">
      <w:pPr>
        <w:spacing w:line="360" w:lineRule="auto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5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</w:pPr>
      <w:r>
        <w:t>1.  Organem prowadzącym Szkołę Podstawową</w:t>
      </w:r>
      <w:r w:rsidRPr="00CF2A8F">
        <w:t xml:space="preserve"> jest Gmina Baranów.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</w:pPr>
      <w:r>
        <w:t xml:space="preserve">2.  </w:t>
      </w:r>
      <w:r w:rsidRPr="00CF2A8F">
        <w:t>Organem sprawującym nadzór</w:t>
      </w:r>
      <w:r>
        <w:t xml:space="preserve"> pedagogiczny nad Szkołą Podstawową</w:t>
      </w:r>
      <w:r w:rsidRPr="00CF2A8F">
        <w:t xml:space="preserve"> jest Mazowieckie</w:t>
      </w:r>
    </w:p>
    <w:p w:rsidR="00E55923" w:rsidRDefault="00E55923" w:rsidP="00B915A5">
      <w:pPr>
        <w:tabs>
          <w:tab w:val="left" w:pos="964"/>
        </w:tabs>
        <w:spacing w:line="360" w:lineRule="auto"/>
        <w:ind w:left="454" w:hanging="397"/>
      </w:pPr>
      <w:r>
        <w:t xml:space="preserve">    </w:t>
      </w:r>
      <w:r w:rsidRPr="00CF2A8F">
        <w:t>Kuratorium Oświaty w Warszawie.</w:t>
      </w:r>
    </w:p>
    <w:p w:rsidR="00E55923" w:rsidRPr="00E34191" w:rsidRDefault="00E55923" w:rsidP="00B915A5">
      <w:pPr>
        <w:tabs>
          <w:tab w:val="left" w:pos="964"/>
        </w:tabs>
        <w:spacing w:line="360" w:lineRule="auto"/>
        <w:ind w:left="454" w:hanging="397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6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>1.  W Szkole P</w:t>
      </w:r>
      <w:r w:rsidRPr="00CF2A8F">
        <w:t>odstawowej  prowadzony jest oddział przedszkolny.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2.  </w:t>
      </w:r>
      <w:r w:rsidRPr="00CF2A8F">
        <w:t>Zgodnie z przepisami w sprawie ramowych planów n</w:t>
      </w:r>
      <w:r>
        <w:t>auczania czas cyklu kształcenia w szkole</w:t>
      </w:r>
      <w:r w:rsidRPr="00CF2A8F">
        <w:t xml:space="preserve"> wynosi:</w:t>
      </w:r>
    </w:p>
    <w:p w:rsidR="00E55923" w:rsidRPr="00736ACD" w:rsidRDefault="00E55923" w:rsidP="00B915A5">
      <w:pPr>
        <w:tabs>
          <w:tab w:val="left" w:pos="1474"/>
        </w:tabs>
        <w:spacing w:line="360" w:lineRule="auto"/>
        <w:ind w:left="510" w:hanging="453"/>
        <w:jc w:val="both"/>
      </w:pPr>
      <w:r>
        <w:t>2.1</w:t>
      </w:r>
      <w:r>
        <w:rPr>
          <w:sz w:val="14"/>
          <w:szCs w:val="14"/>
        </w:rPr>
        <w:t xml:space="preserve">  </w:t>
      </w:r>
      <w:r w:rsidRPr="00CF2A8F">
        <w:t xml:space="preserve">w  szkole podstawowej  - </w:t>
      </w:r>
      <w:r>
        <w:t>8</w:t>
      </w:r>
      <w:r w:rsidRPr="00CF2A8F">
        <w:t xml:space="preserve"> lat,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  <w:jc w:val="both"/>
      </w:pPr>
      <w:r>
        <w:t>2.2  w</w:t>
      </w:r>
      <w:r w:rsidRPr="00CF2A8F">
        <w:t xml:space="preserve"> oddziale przedszkolnym roczne przygotowanie.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3.  </w:t>
      </w:r>
      <w:r w:rsidRPr="00CF2A8F">
        <w:t xml:space="preserve">Za zgodą  organu prowadzącego  w </w:t>
      </w:r>
      <w:r>
        <w:t>Szkole Podstawowej</w:t>
      </w:r>
      <w:r w:rsidRPr="00CF2A8F">
        <w:t xml:space="preserve"> jest prowadzona świetlica,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>4.  W Szkole Podstawowej</w:t>
      </w:r>
      <w:r w:rsidRPr="00CF2A8F">
        <w:t xml:space="preserve"> funkcjonuje biblioteka szkolna.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>5. Szkoła Podstawowa</w:t>
      </w:r>
      <w:r w:rsidRPr="00CF2A8F">
        <w:t xml:space="preserve"> może prowadzić klasy integracyjne po zatwierdzeniu przez organ prowadzący.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6.  Szkoła Podstawowa </w:t>
      </w:r>
      <w:r w:rsidRPr="00CF2A8F">
        <w:t>wydaje świadectwa ukończenia szkoły, duplikaty świadectw oraz inne druki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 </w:t>
      </w:r>
      <w:r w:rsidRPr="00CF2A8F">
        <w:t xml:space="preserve">   szkolne  i dokumenty na zasadach określonych przez MEN.</w:t>
      </w:r>
    </w:p>
    <w:p w:rsidR="00E55923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7.  </w:t>
      </w:r>
      <w:r w:rsidRPr="00CF2A8F">
        <w:t>Świad</w:t>
      </w:r>
      <w:r>
        <w:t xml:space="preserve">ectwo ukończenia w Szkole Podstawowej  upoważnia absolwentów do    </w:t>
      </w:r>
      <w:r w:rsidRPr="00CF2A8F">
        <w:t>kontynuowania nau</w:t>
      </w:r>
      <w:r>
        <w:t>ki w szkołach ponadpodstawowych.</w:t>
      </w:r>
    </w:p>
    <w:p w:rsidR="00E55923" w:rsidRPr="00391D03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</w:p>
    <w:p w:rsidR="00E55923" w:rsidRPr="00CF2A8F" w:rsidRDefault="00E55923" w:rsidP="00B915A5">
      <w:pPr>
        <w:pStyle w:val="Footer"/>
        <w:tabs>
          <w:tab w:val="left" w:pos="708"/>
        </w:tabs>
        <w:spacing w:before="0" w:after="0" w:line="360" w:lineRule="auto"/>
        <w:jc w:val="center"/>
      </w:pPr>
      <w:r w:rsidRPr="00CF2A8F">
        <w:t xml:space="preserve">§ 7 </w:t>
      </w:r>
    </w:p>
    <w:p w:rsidR="00E55923" w:rsidRDefault="00E55923" w:rsidP="00B915A5">
      <w:pPr>
        <w:pStyle w:val="Tekstpodstawowy21"/>
        <w:tabs>
          <w:tab w:val="left" w:pos="964"/>
        </w:tabs>
        <w:spacing w:before="0" w:after="0" w:line="360" w:lineRule="auto"/>
        <w:ind w:left="454" w:hanging="397"/>
      </w:pPr>
      <w:r>
        <w:t xml:space="preserve">1.  </w:t>
      </w:r>
      <w:r w:rsidRPr="00CF2A8F">
        <w:t>Działa</w:t>
      </w:r>
      <w:r>
        <w:t xml:space="preserve">lność edukacyjna w Szkole Podstawowej </w:t>
      </w:r>
      <w:r w:rsidRPr="00CF2A8F">
        <w:t xml:space="preserve"> określona jest przez:</w:t>
      </w:r>
    </w:p>
    <w:p w:rsidR="00E55923" w:rsidRDefault="00E55923" w:rsidP="00B915A5">
      <w:pPr>
        <w:pStyle w:val="Tekstpodstawowy21"/>
        <w:tabs>
          <w:tab w:val="left" w:pos="964"/>
        </w:tabs>
        <w:spacing w:before="0" w:after="0" w:line="360" w:lineRule="auto"/>
        <w:ind w:left="454" w:hanging="397"/>
      </w:pPr>
      <w:r>
        <w:t>1.1</w:t>
      </w:r>
      <w:r>
        <w:rPr>
          <w:sz w:val="14"/>
          <w:szCs w:val="14"/>
        </w:rPr>
        <w:t xml:space="preserve">  </w:t>
      </w:r>
      <w:r w:rsidRPr="00CF2A8F">
        <w:t>szkolny zestaw programów nauczania,</w:t>
      </w:r>
    </w:p>
    <w:p w:rsidR="00E55923" w:rsidRDefault="00E55923" w:rsidP="00B915A5">
      <w:pPr>
        <w:pStyle w:val="Tekstpodstawowy21"/>
        <w:tabs>
          <w:tab w:val="left" w:pos="964"/>
        </w:tabs>
        <w:spacing w:before="0" w:after="0" w:line="360" w:lineRule="auto"/>
        <w:ind w:left="454" w:hanging="397"/>
      </w:pPr>
      <w:r>
        <w:t>1.2</w:t>
      </w:r>
      <w:r>
        <w:rPr>
          <w:sz w:val="14"/>
          <w:szCs w:val="14"/>
        </w:rPr>
        <w:t xml:space="preserve">  </w:t>
      </w:r>
      <w:r w:rsidRPr="00CF2A8F">
        <w:t>program profilaktyczno -  wychowawczy.</w:t>
      </w:r>
    </w:p>
    <w:p w:rsidR="00E55923" w:rsidRPr="00CF2A8F" w:rsidRDefault="00E55923" w:rsidP="00B915A5">
      <w:pPr>
        <w:pStyle w:val="Tekstpodstawowy21"/>
        <w:tabs>
          <w:tab w:val="left" w:pos="964"/>
        </w:tabs>
        <w:spacing w:before="0" w:after="0" w:line="360" w:lineRule="auto"/>
        <w:ind w:left="454" w:hanging="397"/>
      </w:pPr>
    </w:p>
    <w:p w:rsidR="00E55923" w:rsidRPr="00CF2A8F" w:rsidRDefault="00E55923" w:rsidP="00B915A5">
      <w:pPr>
        <w:spacing w:line="360" w:lineRule="auto"/>
        <w:ind w:left="454"/>
        <w:jc w:val="center"/>
      </w:pPr>
      <w:r w:rsidRPr="00CF2A8F">
        <w:t>§ 8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>1.  Szkoła</w:t>
      </w:r>
      <w:r w:rsidRPr="00CF2A8F">
        <w:t xml:space="preserve"> jest jednostką budżetową.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>2.  W szkole</w:t>
      </w:r>
      <w:r w:rsidRPr="00CF2A8F">
        <w:t xml:space="preserve"> mogą być tworzone środki specjalne.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3.  </w:t>
      </w:r>
      <w:r w:rsidRPr="00CF2A8F">
        <w:t>Szczegółowe zasad</w:t>
      </w:r>
      <w:r>
        <w:t>y gospodarki finansowej Szkoły Podstawowej</w:t>
      </w:r>
      <w:r w:rsidRPr="00CF2A8F">
        <w:t xml:space="preserve"> reguluje ustawa dotycząca</w:t>
      </w:r>
    </w:p>
    <w:p w:rsidR="00E55923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  </w:t>
      </w:r>
      <w:r w:rsidRPr="00CF2A8F">
        <w:t xml:space="preserve">  podstawy prawnej statutu.</w:t>
      </w:r>
    </w:p>
    <w:p w:rsidR="00E55923" w:rsidRDefault="00E55923" w:rsidP="00B915A5">
      <w:pPr>
        <w:tabs>
          <w:tab w:val="left" w:pos="964"/>
        </w:tabs>
        <w:spacing w:line="360" w:lineRule="auto"/>
        <w:jc w:val="both"/>
        <w:rPr>
          <w:b/>
          <w:sz w:val="28"/>
          <w:szCs w:val="28"/>
        </w:rPr>
      </w:pPr>
    </w:p>
    <w:p w:rsidR="00E55923" w:rsidRDefault="00E55923" w:rsidP="00B915A5">
      <w:pPr>
        <w:tabs>
          <w:tab w:val="left" w:pos="964"/>
        </w:tabs>
        <w:spacing w:line="360" w:lineRule="auto"/>
        <w:jc w:val="both"/>
        <w:rPr>
          <w:b/>
          <w:sz w:val="28"/>
          <w:szCs w:val="28"/>
        </w:rPr>
      </w:pPr>
    </w:p>
    <w:p w:rsidR="00E55923" w:rsidRDefault="00E55923" w:rsidP="00B915A5">
      <w:pPr>
        <w:tabs>
          <w:tab w:val="left" w:pos="964"/>
        </w:tabs>
        <w:spacing w:line="360" w:lineRule="auto"/>
        <w:jc w:val="both"/>
        <w:rPr>
          <w:b/>
          <w:sz w:val="28"/>
          <w:szCs w:val="28"/>
        </w:rPr>
      </w:pPr>
    </w:p>
    <w:p w:rsidR="00E55923" w:rsidRPr="000418BE" w:rsidRDefault="00E55923" w:rsidP="00B915A5">
      <w:pPr>
        <w:tabs>
          <w:tab w:val="left" w:pos="964"/>
        </w:tabs>
        <w:spacing w:line="360" w:lineRule="auto"/>
        <w:jc w:val="both"/>
        <w:rPr>
          <w:b/>
          <w:sz w:val="28"/>
          <w:szCs w:val="28"/>
        </w:rPr>
      </w:pPr>
    </w:p>
    <w:p w:rsidR="00E55923" w:rsidRDefault="00E55923" w:rsidP="00B915A5">
      <w:pPr>
        <w:tabs>
          <w:tab w:val="left" w:pos="964"/>
        </w:tabs>
        <w:spacing w:line="360" w:lineRule="auto"/>
        <w:ind w:hanging="397"/>
        <w:jc w:val="center"/>
        <w:rPr>
          <w:b/>
          <w:sz w:val="28"/>
          <w:szCs w:val="28"/>
        </w:rPr>
      </w:pPr>
      <w:r w:rsidRPr="000418BE">
        <w:rPr>
          <w:b/>
          <w:sz w:val="28"/>
          <w:szCs w:val="28"/>
        </w:rPr>
        <w:t>Rozdział 2</w:t>
      </w:r>
    </w:p>
    <w:p w:rsidR="00E55923" w:rsidRPr="000418BE" w:rsidRDefault="00E55923" w:rsidP="00B915A5">
      <w:pPr>
        <w:tabs>
          <w:tab w:val="left" w:pos="964"/>
        </w:tabs>
        <w:spacing w:line="360" w:lineRule="auto"/>
        <w:ind w:hanging="397"/>
        <w:jc w:val="center"/>
        <w:rPr>
          <w:b/>
          <w:sz w:val="28"/>
          <w:szCs w:val="28"/>
        </w:rPr>
      </w:pPr>
      <w:r w:rsidRPr="000418BE">
        <w:rPr>
          <w:b/>
          <w:sz w:val="28"/>
          <w:szCs w:val="28"/>
        </w:rPr>
        <w:t>CELE l ZADANIA SZKOŁY PODSTAWOWEJ</w:t>
      </w:r>
    </w:p>
    <w:p w:rsidR="00E55923" w:rsidRPr="00CF2A8F" w:rsidRDefault="00E55923" w:rsidP="00B915A5">
      <w:pPr>
        <w:pStyle w:val="fr1"/>
        <w:spacing w:before="0" w:after="0" w:line="360" w:lineRule="auto"/>
        <w:jc w:val="center"/>
        <w:rPr>
          <w:szCs w:val="18"/>
        </w:rPr>
      </w:pPr>
      <w:r w:rsidRPr="00CF2A8F">
        <w:rPr>
          <w:szCs w:val="18"/>
        </w:rPr>
        <w:t>§ 9</w:t>
      </w:r>
    </w:p>
    <w:p w:rsidR="00E55923" w:rsidRPr="00CF2A8F" w:rsidRDefault="00E55923" w:rsidP="00B915A5">
      <w:pPr>
        <w:pStyle w:val="fr1"/>
        <w:spacing w:before="0" w:after="0" w:line="360" w:lineRule="auto"/>
        <w:jc w:val="both"/>
        <w:rPr>
          <w:szCs w:val="18"/>
        </w:rPr>
      </w:pPr>
      <w:r>
        <w:rPr>
          <w:szCs w:val="18"/>
        </w:rPr>
        <w:t xml:space="preserve"> I. </w:t>
      </w:r>
      <w:r w:rsidRPr="00CF2A8F">
        <w:rPr>
          <w:szCs w:val="18"/>
        </w:rPr>
        <w:t>MISJA SZKOŁY</w:t>
      </w:r>
    </w:p>
    <w:p w:rsidR="00E55923" w:rsidRPr="00CE46E1" w:rsidRDefault="00E55923" w:rsidP="00B915A5">
      <w:pPr>
        <w:pStyle w:val="fr1"/>
        <w:spacing w:before="0" w:after="0" w:line="360" w:lineRule="auto"/>
        <w:jc w:val="both"/>
        <w:rPr>
          <w:i/>
          <w:szCs w:val="18"/>
        </w:rPr>
      </w:pPr>
      <w:r w:rsidRPr="00CE46E1">
        <w:rPr>
          <w:i/>
          <w:szCs w:val="18"/>
        </w:rPr>
        <w:t>„Ważne jest nauczyć ucznia – człowieka patrzeć tak,</w:t>
      </w:r>
      <w:r>
        <w:rPr>
          <w:i/>
          <w:szCs w:val="18"/>
        </w:rPr>
        <w:t xml:space="preserve"> </w:t>
      </w:r>
      <w:r w:rsidRPr="00CE46E1">
        <w:rPr>
          <w:i/>
          <w:szCs w:val="18"/>
        </w:rPr>
        <w:t>aby widział, słuchać tak , aby słyszał”</w:t>
      </w:r>
    </w:p>
    <w:p w:rsidR="00E55923" w:rsidRPr="00CF2A8F" w:rsidRDefault="00E55923" w:rsidP="00B915A5">
      <w:pPr>
        <w:pStyle w:val="fr1"/>
        <w:spacing w:before="0" w:after="0" w:line="360" w:lineRule="auto"/>
        <w:jc w:val="both"/>
        <w:rPr>
          <w:szCs w:val="18"/>
        </w:rPr>
      </w:pPr>
      <w:r>
        <w:rPr>
          <w:szCs w:val="18"/>
        </w:rPr>
        <w:t>1.  Działamy po to</w:t>
      </w:r>
      <w:r w:rsidRPr="00CF2A8F">
        <w:rPr>
          <w:szCs w:val="18"/>
        </w:rPr>
        <w:t>, aby nasi uczniowie:</w:t>
      </w:r>
    </w:p>
    <w:p w:rsidR="00E55923" w:rsidRPr="00CF2A8F" w:rsidRDefault="00E55923" w:rsidP="00B915A5">
      <w:pPr>
        <w:pStyle w:val="fr1"/>
        <w:spacing w:before="0" w:after="0" w:line="360" w:lineRule="auto"/>
        <w:jc w:val="both"/>
        <w:rPr>
          <w:szCs w:val="18"/>
        </w:rPr>
      </w:pPr>
      <w:r>
        <w:rPr>
          <w:szCs w:val="18"/>
        </w:rPr>
        <w:t>1.1</w:t>
      </w:r>
      <w:r w:rsidRPr="00CF2A8F">
        <w:rPr>
          <w:szCs w:val="18"/>
        </w:rPr>
        <w:t xml:space="preserve"> </w:t>
      </w:r>
      <w:r>
        <w:rPr>
          <w:szCs w:val="18"/>
        </w:rPr>
        <w:t xml:space="preserve"> </w:t>
      </w:r>
      <w:r w:rsidRPr="00CF2A8F">
        <w:rPr>
          <w:szCs w:val="18"/>
        </w:rPr>
        <w:t>Byli przygotowani do:</w:t>
      </w:r>
    </w:p>
    <w:p w:rsidR="00E55923" w:rsidRPr="00CF2A8F" w:rsidRDefault="00E55923" w:rsidP="00B915A5">
      <w:pPr>
        <w:pStyle w:val="fr1"/>
        <w:spacing w:before="0" w:after="0" w:line="360" w:lineRule="auto"/>
        <w:jc w:val="both"/>
        <w:rPr>
          <w:szCs w:val="18"/>
        </w:rPr>
      </w:pPr>
      <w:r w:rsidRPr="00CF2A8F">
        <w:rPr>
          <w:szCs w:val="18"/>
        </w:rPr>
        <w:t xml:space="preserve">  - nauki na wyższym szczeblu życia w społeczeństwie,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kreowania otaczającego świata,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przezwyciężania barier emocjonalnych,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zwiększonej tolerancji dla ludzi różnych kultur i ras,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bycia wrażliwym ekologicznie i humanitarnie,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wykazywali się zaradnością.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1.2 </w:t>
      </w:r>
      <w:r w:rsidRPr="00CF2A8F">
        <w:rPr>
          <w:szCs w:val="18"/>
        </w:rPr>
        <w:t xml:space="preserve"> Umieli: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radzić sobie w trudnych sytuacjach,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stosować wiedzę w praktyce,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odróżniać dobro od zła.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>1.3</w:t>
      </w:r>
      <w:r w:rsidRPr="00CF2A8F">
        <w:rPr>
          <w:szCs w:val="18"/>
        </w:rPr>
        <w:t xml:space="preserve">  Realizowali: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swoje marzenia, plany,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zasady i wartości,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swoje możliwości.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>2</w:t>
      </w:r>
      <w:r w:rsidRPr="00CF2A8F">
        <w:rPr>
          <w:szCs w:val="18"/>
        </w:rPr>
        <w:t xml:space="preserve">   Rodzice: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2.1 </w:t>
      </w:r>
      <w:r w:rsidRPr="00CF2A8F">
        <w:rPr>
          <w:szCs w:val="18"/>
        </w:rPr>
        <w:t xml:space="preserve"> Byli zadowoleni: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 z wyników nauczania, 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 z realizacji zadań szkoły.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>2.2</w:t>
      </w:r>
      <w:r w:rsidRPr="00CF2A8F">
        <w:rPr>
          <w:szCs w:val="18"/>
        </w:rPr>
        <w:t xml:space="preserve"> </w:t>
      </w:r>
      <w:r>
        <w:rPr>
          <w:szCs w:val="18"/>
        </w:rPr>
        <w:t xml:space="preserve"> </w:t>
      </w:r>
      <w:r w:rsidRPr="00CF2A8F">
        <w:rPr>
          <w:szCs w:val="18"/>
        </w:rPr>
        <w:t>Wspomagali: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pracę dydaktyczno-wychowawczą,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dzieci w drodze do dorosłości,</w:t>
      </w:r>
    </w:p>
    <w:p w:rsidR="00E55923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szkołę w nowych pomysłach.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2.3 </w:t>
      </w:r>
      <w:r w:rsidRPr="00CF2A8F">
        <w:rPr>
          <w:szCs w:val="18"/>
        </w:rPr>
        <w:t xml:space="preserve"> Uczestniczyli: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w życiu szkoły,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- w edukacji dzieci.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3. </w:t>
      </w:r>
      <w:r w:rsidRPr="00CF2A8F">
        <w:rPr>
          <w:szCs w:val="18"/>
        </w:rPr>
        <w:t xml:space="preserve"> Nauczyciele: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3.1 </w:t>
      </w:r>
      <w:r w:rsidRPr="00CF2A8F">
        <w:rPr>
          <w:szCs w:val="18"/>
        </w:rPr>
        <w:t xml:space="preserve"> Nauczyli uczenia się,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3.2 </w:t>
      </w:r>
      <w:r w:rsidRPr="00CF2A8F">
        <w:rPr>
          <w:szCs w:val="18"/>
        </w:rPr>
        <w:t xml:space="preserve"> Sprzyjali rozwojowi osobowości ucznia,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3.3 </w:t>
      </w:r>
      <w:r w:rsidRPr="00CF2A8F">
        <w:rPr>
          <w:szCs w:val="18"/>
        </w:rPr>
        <w:t xml:space="preserve"> Rozwijali samodzielność, przedsiębiorczość i poczucie odpowiedzialności ucznia,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3.4 </w:t>
      </w:r>
      <w:r w:rsidRPr="00CF2A8F">
        <w:rPr>
          <w:szCs w:val="18"/>
        </w:rPr>
        <w:t xml:space="preserve"> Kształcili obywateli Europy XXI wieku,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3.5 </w:t>
      </w:r>
      <w:r w:rsidRPr="00CF2A8F">
        <w:rPr>
          <w:szCs w:val="18"/>
        </w:rPr>
        <w:t xml:space="preserve"> Uczyli kulturalnych i bezpiecznych zachowań,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3.6 </w:t>
      </w:r>
      <w:r w:rsidRPr="00CF2A8F">
        <w:rPr>
          <w:szCs w:val="18"/>
        </w:rPr>
        <w:t xml:space="preserve"> Rozwijali poczucie solidarności i pomagali sobie nawzajem,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3.7 </w:t>
      </w:r>
      <w:r w:rsidRPr="00CF2A8F">
        <w:rPr>
          <w:szCs w:val="18"/>
        </w:rPr>
        <w:t xml:space="preserve"> Opiekowali się każdym uczniem,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3.8 </w:t>
      </w:r>
      <w:r w:rsidRPr="00CF2A8F">
        <w:rPr>
          <w:szCs w:val="18"/>
        </w:rPr>
        <w:t xml:space="preserve"> Jak najlepiej przygotowali uczniów do dalszej nauki,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3.9 </w:t>
      </w:r>
      <w:r w:rsidRPr="00CF2A8F">
        <w:rPr>
          <w:szCs w:val="18"/>
        </w:rPr>
        <w:t xml:space="preserve"> Uczyli krytycyzmu wobec negatywnych wzorców proponowanych przez   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 rówieśników i środki masowego przekazu.</w:t>
      </w:r>
    </w:p>
    <w:p w:rsidR="00E55923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ab/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>II</w:t>
      </w:r>
      <w:r w:rsidRPr="00CF2A8F">
        <w:rPr>
          <w:szCs w:val="18"/>
        </w:rPr>
        <w:t>.</w:t>
      </w:r>
      <w:r>
        <w:rPr>
          <w:szCs w:val="18"/>
        </w:rPr>
        <w:t xml:space="preserve"> </w:t>
      </w:r>
      <w:r w:rsidRPr="00CF2A8F">
        <w:rPr>
          <w:szCs w:val="18"/>
        </w:rPr>
        <w:t>WIZJA SZKOŁY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1. </w:t>
      </w:r>
      <w:r w:rsidRPr="00CF2A8F">
        <w:rPr>
          <w:szCs w:val="18"/>
        </w:rPr>
        <w:t xml:space="preserve"> </w:t>
      </w:r>
      <w:r>
        <w:rPr>
          <w:szCs w:val="18"/>
        </w:rPr>
        <w:t>Szkoła Podstawowa</w:t>
      </w:r>
      <w:r w:rsidRPr="00CF2A8F">
        <w:rPr>
          <w:szCs w:val="18"/>
        </w:rPr>
        <w:t xml:space="preserve"> w Baranowie jest szkołą przyjazną, bezpieczną i promującą zdrowy 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  styl życia.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2. </w:t>
      </w:r>
      <w:r w:rsidRPr="00CF2A8F">
        <w:rPr>
          <w:szCs w:val="18"/>
        </w:rPr>
        <w:t xml:space="preserve"> Pielęgnuje i rozwija dziedzictwo kulturowe w regionie,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3. </w:t>
      </w:r>
      <w:r w:rsidRPr="00CF2A8F">
        <w:rPr>
          <w:szCs w:val="18"/>
        </w:rPr>
        <w:t xml:space="preserve"> Pamięta o przeszłości,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4. </w:t>
      </w:r>
      <w:r w:rsidRPr="00CF2A8F">
        <w:rPr>
          <w:szCs w:val="18"/>
        </w:rPr>
        <w:t xml:space="preserve"> Panuje w niej klimat sprzyjający twórczej pracy uczniów i nauczycieli,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5. </w:t>
      </w:r>
      <w:r w:rsidRPr="00CF2A8F">
        <w:rPr>
          <w:szCs w:val="18"/>
        </w:rPr>
        <w:t xml:space="preserve"> Kształtuje ona ucznia szanującego innych, odpowiedzialnego i świadomie  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  podejmującego decyzje w szybko zmieniającej się rzeczywistości,</w:t>
      </w:r>
    </w:p>
    <w:p w:rsidR="00E55923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6. </w:t>
      </w:r>
      <w:r w:rsidRPr="00CF2A8F">
        <w:rPr>
          <w:szCs w:val="18"/>
        </w:rPr>
        <w:t xml:space="preserve"> Szkoła uwzględnia potrzeby i możliwości uczniów, rozwija uzdolnienia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     i </w:t>
      </w:r>
      <w:r w:rsidRPr="00CF2A8F">
        <w:rPr>
          <w:szCs w:val="18"/>
        </w:rPr>
        <w:t>zainteresowania wychowanków,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  <w:r>
        <w:rPr>
          <w:szCs w:val="18"/>
        </w:rPr>
        <w:t xml:space="preserve">7. </w:t>
      </w:r>
      <w:r w:rsidRPr="00CF2A8F">
        <w:rPr>
          <w:szCs w:val="18"/>
        </w:rPr>
        <w:t xml:space="preserve"> w działaniach na rzecz wszechstronnego rozwoju dziecka współpracuje z rodziną,</w:t>
      </w:r>
    </w:p>
    <w:p w:rsidR="00E55923" w:rsidRDefault="00E55923" w:rsidP="00B915A5">
      <w:pPr>
        <w:pStyle w:val="fr1"/>
        <w:spacing w:before="0" w:after="0" w:line="360" w:lineRule="auto"/>
        <w:rPr>
          <w:szCs w:val="18"/>
        </w:rPr>
      </w:pPr>
      <w:r w:rsidRPr="00CF2A8F">
        <w:rPr>
          <w:szCs w:val="18"/>
        </w:rPr>
        <w:t xml:space="preserve">    instytucjami i środowiskiem lokalnym</w:t>
      </w:r>
    </w:p>
    <w:p w:rsidR="00E55923" w:rsidRPr="00CF2A8F" w:rsidRDefault="00E55923" w:rsidP="00B915A5">
      <w:pPr>
        <w:pStyle w:val="fr1"/>
        <w:spacing w:before="0" w:after="0" w:line="360" w:lineRule="auto"/>
        <w:rPr>
          <w:szCs w:val="18"/>
        </w:rPr>
      </w:pPr>
    </w:p>
    <w:p w:rsidR="00E55923" w:rsidRPr="00CF2A8F" w:rsidRDefault="00E55923" w:rsidP="00B915A5">
      <w:pPr>
        <w:pStyle w:val="fr1"/>
        <w:spacing w:before="0" w:after="0" w:line="360" w:lineRule="auto"/>
        <w:jc w:val="center"/>
        <w:rPr>
          <w:b/>
          <w:szCs w:val="18"/>
        </w:rPr>
      </w:pPr>
      <w:r w:rsidRPr="00CF2A8F">
        <w:rPr>
          <w:szCs w:val="18"/>
        </w:rPr>
        <w:t>§ 10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>1</w:t>
      </w:r>
      <w:r>
        <w:t xml:space="preserve">.  </w:t>
      </w:r>
      <w:r w:rsidRPr="00CF2A8F">
        <w:t xml:space="preserve">Oddział przedszkolny zapewnia bezpłatne wychowanie i nauczanie zgodnie z podstawą 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programową, której czas realizacji wynosi co najmniej 25 godzin tygodniowo.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>2</w:t>
      </w:r>
      <w:r>
        <w:t xml:space="preserve">. </w:t>
      </w:r>
      <w:r w:rsidRPr="00CF2A8F">
        <w:t xml:space="preserve"> Celem wychowania przedszkolnego zgodnie</w:t>
      </w:r>
      <w:r>
        <w:t xml:space="preserve"> z podstawą programową jest:</w:t>
      </w:r>
    </w:p>
    <w:p w:rsidR="00E55923" w:rsidRDefault="00E55923" w:rsidP="00B915A5">
      <w:pPr>
        <w:spacing w:line="360" w:lineRule="auto"/>
        <w:jc w:val="both"/>
      </w:pPr>
      <w:r>
        <w:t xml:space="preserve">2.1  </w:t>
      </w:r>
      <w:r w:rsidRPr="00CF2A8F">
        <w:t>wspomaganie dzieci w rozwoju uzdolnień oraz kształtowanie czynności intelektualnych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</w:t>
      </w:r>
      <w:r w:rsidRPr="00CF2A8F">
        <w:t xml:space="preserve"> </w:t>
      </w:r>
      <w:r>
        <w:t xml:space="preserve">     </w:t>
      </w:r>
      <w:r w:rsidRPr="00CF2A8F">
        <w:t xml:space="preserve">potrzebnych w codziennych sytuacjach i w dalszej edukacji,                                                       </w:t>
      </w:r>
    </w:p>
    <w:p w:rsidR="00E55923" w:rsidRDefault="00E55923" w:rsidP="00B915A5">
      <w:pPr>
        <w:spacing w:line="360" w:lineRule="auto"/>
        <w:jc w:val="both"/>
      </w:pPr>
      <w:r>
        <w:t xml:space="preserve">2.2  </w:t>
      </w:r>
      <w:r w:rsidRPr="00CF2A8F">
        <w:t>budowanie systemu wartości w tym wychowanie dzieci tak, aby lepiej orientowały się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 </w:t>
      </w:r>
      <w:r>
        <w:t xml:space="preserve"> </w:t>
      </w:r>
      <w:r w:rsidRPr="00CF2A8F">
        <w:t xml:space="preserve"> w tym co złe i co dobre,   </w:t>
      </w:r>
    </w:p>
    <w:p w:rsidR="00E55923" w:rsidRDefault="00E55923" w:rsidP="00B915A5">
      <w:pPr>
        <w:spacing w:line="360" w:lineRule="auto"/>
        <w:jc w:val="both"/>
      </w:pPr>
      <w:r>
        <w:t xml:space="preserve">2.3  </w:t>
      </w:r>
      <w:r w:rsidRPr="00CF2A8F">
        <w:t>kształtowanie u dzieci odporności emocjonalnej koniecznej   do radzenia sobie   w nowych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 </w:t>
      </w:r>
      <w:r>
        <w:t xml:space="preserve">  </w:t>
      </w:r>
      <w:r w:rsidRPr="00CF2A8F">
        <w:t>i trudnych sytuacjach, w tym także  do łagodnego znoszenia stresów   i porażek,</w:t>
      </w:r>
    </w:p>
    <w:p w:rsidR="00E55923" w:rsidRDefault="00E55923" w:rsidP="00B915A5">
      <w:pPr>
        <w:spacing w:line="360" w:lineRule="auto"/>
        <w:jc w:val="both"/>
      </w:pPr>
      <w:r>
        <w:t xml:space="preserve">2.4  </w:t>
      </w:r>
      <w:r w:rsidRPr="00CF2A8F">
        <w:t>rozwijanie umiejętności społecznych dzieci, które są niezbędne  w poprawnych relacjach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</w:t>
      </w:r>
      <w:r>
        <w:t xml:space="preserve">  </w:t>
      </w:r>
      <w:r w:rsidRPr="00CF2A8F">
        <w:t xml:space="preserve">    z dziećmi i dorosłymi,</w:t>
      </w:r>
    </w:p>
    <w:p w:rsidR="00E55923" w:rsidRDefault="00E55923" w:rsidP="00B915A5">
      <w:pPr>
        <w:spacing w:line="360" w:lineRule="auto"/>
        <w:jc w:val="both"/>
      </w:pPr>
      <w:r>
        <w:t xml:space="preserve">2.5  </w:t>
      </w:r>
      <w:r w:rsidRPr="00CF2A8F">
        <w:t>stwarzanie warunków sprzyjających wspólnej zgodnej  zabawie oraz nauce dzieci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</w:t>
      </w:r>
      <w:r>
        <w:t xml:space="preserve"> </w:t>
      </w:r>
      <w:r w:rsidRPr="00CF2A8F">
        <w:t xml:space="preserve">  o zróżnicowanych możliwościach fizycznych i intelektualnych,</w:t>
      </w:r>
    </w:p>
    <w:p w:rsidR="00E55923" w:rsidRDefault="00E55923" w:rsidP="00B915A5">
      <w:pPr>
        <w:spacing w:line="360" w:lineRule="auto"/>
        <w:jc w:val="both"/>
      </w:pPr>
      <w:r>
        <w:t xml:space="preserve">2.6  </w:t>
      </w:r>
      <w:r w:rsidRPr="00CF2A8F">
        <w:t>troska o zdrowie dzieci i ich sprawność fizyczną , zachęcanie do uczestnictwa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</w:t>
      </w:r>
      <w:r>
        <w:t xml:space="preserve"> </w:t>
      </w:r>
      <w:r w:rsidRPr="00CF2A8F">
        <w:t xml:space="preserve">  w zabawach i grach sportowych,</w:t>
      </w:r>
    </w:p>
    <w:p w:rsidR="00E55923" w:rsidRDefault="00E55923" w:rsidP="00B915A5">
      <w:pPr>
        <w:spacing w:line="360" w:lineRule="auto"/>
        <w:jc w:val="both"/>
      </w:pPr>
      <w:r>
        <w:t xml:space="preserve">2.7  </w:t>
      </w:r>
      <w:r w:rsidRPr="00CF2A8F">
        <w:t>budowanie dziecięcej wiedzy o świecie społecznym, przyrodniczymi technicznym oraz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 </w:t>
      </w:r>
      <w:r w:rsidRPr="00CF2A8F">
        <w:t xml:space="preserve"> rozwijanie umiejętności prezentowania swoich przemyśleń w sposób zrozumiały dla innych</w:t>
      </w:r>
    </w:p>
    <w:p w:rsidR="00E55923" w:rsidRDefault="00E55923" w:rsidP="00B915A5">
      <w:pPr>
        <w:spacing w:line="360" w:lineRule="auto"/>
        <w:jc w:val="both"/>
      </w:pPr>
      <w:r>
        <w:t xml:space="preserve">2.8  </w:t>
      </w:r>
      <w:r w:rsidRPr="00CF2A8F">
        <w:t xml:space="preserve">wprowadzanie dzieci w świat wartości estetycznych i rozwijanie umiejętności 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  </w:t>
      </w:r>
      <w:r w:rsidRPr="00CF2A8F">
        <w:t>wypowiadania się przez muzykę, małe formy teatralne oraz sztuki plastyczne,</w:t>
      </w:r>
    </w:p>
    <w:p w:rsidR="00E55923" w:rsidRDefault="00E55923" w:rsidP="00B915A5">
      <w:pPr>
        <w:spacing w:line="360" w:lineRule="auto"/>
        <w:jc w:val="both"/>
      </w:pPr>
      <w:r>
        <w:t xml:space="preserve">2.9 </w:t>
      </w:r>
      <w:r w:rsidRPr="00CF2A8F">
        <w:t>kształtowanie u dzieci poczucia przynależności społecznej do rodziny, grupy rówieśniczej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</w:t>
      </w:r>
      <w:r w:rsidRPr="00CF2A8F">
        <w:t xml:space="preserve"> i wspólnoty narodowej  oraz postawy patriotycznej,</w:t>
      </w:r>
    </w:p>
    <w:p w:rsidR="00E55923" w:rsidRDefault="00E55923" w:rsidP="00B915A5">
      <w:pPr>
        <w:spacing w:line="360" w:lineRule="auto"/>
        <w:jc w:val="both"/>
      </w:pPr>
      <w:r>
        <w:t xml:space="preserve">2.10  </w:t>
      </w:r>
      <w:r w:rsidRPr="00CF2A8F">
        <w:t>zapewnienie dzieciom lepszych szans edukacyjnych poprzez wspieranie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    </w:t>
      </w:r>
      <w:r w:rsidRPr="00CF2A8F">
        <w:t>ich ciekawości wiadomości i umiejętności, które są ważne w edukacji szkolnej.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4 </w:t>
      </w:r>
      <w:r w:rsidRPr="00CF2A8F">
        <w:t xml:space="preserve"> Oddział przedszkolny zapewnia opiekę, wychowanie w atmosferze akceptacji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i bezpieczeństwa, tworząc warunki  umożliwiające dziecku osiągnięcie gotowości szkolnej.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5 </w:t>
      </w:r>
      <w:r w:rsidRPr="00CF2A8F">
        <w:t xml:space="preserve"> Wobec rodziców oddział przedszkolny pełni funkcję doradczą i wspierającą działania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 wychowawcze – informuje na bieżąco o postępach dziecka, ewentualnych problemach,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 uzgadnia wspólnie kierunki i zakres zadań realizowanych, wspomaga rodzinę w wychowaniu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</w:t>
      </w:r>
      <w:r>
        <w:t xml:space="preserve"> </w:t>
      </w:r>
      <w:r w:rsidRPr="00CF2A8F">
        <w:t xml:space="preserve">dzieci i przygotowaniu ich do nauki szkolnej. 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6  </w:t>
      </w:r>
      <w:r w:rsidRPr="00CF2A8F">
        <w:t>Działania wychowawcze i edukacyjne koncentrują się w szczególności na :</w:t>
      </w:r>
    </w:p>
    <w:p w:rsidR="00E55923" w:rsidRDefault="00E55923" w:rsidP="00B915A5">
      <w:pPr>
        <w:spacing w:line="360" w:lineRule="auto"/>
        <w:jc w:val="both"/>
      </w:pPr>
      <w:r>
        <w:t xml:space="preserve">6.1  </w:t>
      </w:r>
      <w:r w:rsidRPr="00CF2A8F">
        <w:t>zapewnieniu opieki i wspomaganie rozwoju dziecka w przyjaznym, bezpiecznym i zdrowym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 </w:t>
      </w:r>
      <w:r w:rsidRPr="00CF2A8F">
        <w:t xml:space="preserve"> środowisku,</w:t>
      </w:r>
    </w:p>
    <w:p w:rsidR="00E55923" w:rsidRDefault="00E55923" w:rsidP="00B915A5">
      <w:pPr>
        <w:spacing w:line="360" w:lineRule="auto"/>
        <w:jc w:val="both"/>
      </w:pPr>
      <w:r>
        <w:t xml:space="preserve">6.2  </w:t>
      </w:r>
      <w:r w:rsidRPr="00CF2A8F">
        <w:t>uwzględnieniu indywidualnych potrzeb dziecka, trosce o zapewnienie równych szans,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 </w:t>
      </w:r>
      <w:r w:rsidRPr="00CF2A8F">
        <w:t xml:space="preserve"> umacnianiu wiary we własne siły i możliwości osiągania sukcesu,</w:t>
      </w:r>
    </w:p>
    <w:p w:rsidR="00E55923" w:rsidRDefault="00E55923" w:rsidP="00B915A5">
      <w:pPr>
        <w:spacing w:line="360" w:lineRule="auto"/>
        <w:jc w:val="both"/>
      </w:pPr>
      <w:r>
        <w:t xml:space="preserve">6.3  </w:t>
      </w:r>
      <w:r w:rsidRPr="00CF2A8F">
        <w:t>stwarzaniu warunków do rozwijania samodzielności, dążenia do osiągania celów,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 </w:t>
      </w:r>
      <w:r w:rsidRPr="00CF2A8F">
        <w:t xml:space="preserve"> podejmowanie odpowiedzialności za siebie i za najbliższe otoczenie,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6.4  </w:t>
      </w:r>
      <w:r w:rsidRPr="00CF2A8F">
        <w:t>rozwijaniu wrażliwości moralnej,</w:t>
      </w:r>
    </w:p>
    <w:p w:rsidR="00E55923" w:rsidRDefault="00E55923" w:rsidP="00B915A5">
      <w:pPr>
        <w:spacing w:line="360" w:lineRule="auto"/>
        <w:jc w:val="both"/>
      </w:pPr>
      <w:r>
        <w:t xml:space="preserve">6.5  </w:t>
      </w:r>
      <w:r w:rsidRPr="00CF2A8F">
        <w:t>kształtowaniu umiejętności obserwacji poprzez spacery, wycieczki poza teren szkoły oraz</w:t>
      </w:r>
    </w:p>
    <w:p w:rsidR="00E55923" w:rsidRDefault="00E55923" w:rsidP="00B915A5">
      <w:pPr>
        <w:spacing w:line="360" w:lineRule="auto"/>
        <w:jc w:val="both"/>
      </w:pPr>
      <w:r>
        <w:t xml:space="preserve">     </w:t>
      </w:r>
      <w:r w:rsidRPr="00CF2A8F">
        <w:t xml:space="preserve"> wycieczki autokarowe poza teren Baranowa. Ułatwianiu   i rozumieniu zjawisk zachodzących</w:t>
      </w:r>
    </w:p>
    <w:p w:rsidR="00E55923" w:rsidRDefault="00E55923" w:rsidP="00B915A5">
      <w:pPr>
        <w:spacing w:line="360" w:lineRule="auto"/>
        <w:jc w:val="both"/>
      </w:pPr>
      <w:r>
        <w:t xml:space="preserve">    </w:t>
      </w:r>
      <w:r w:rsidRPr="00CF2A8F">
        <w:t xml:space="preserve">  w dostępnym doświadczeniu dziecka, otoczeniu przyrodniczym, społecznym, kulturowym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  </w:t>
      </w:r>
      <w:r>
        <w:t xml:space="preserve"> </w:t>
      </w:r>
      <w:r w:rsidRPr="00CF2A8F">
        <w:t>i technicznym,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6.6  </w:t>
      </w:r>
      <w:r w:rsidRPr="00CF2A8F">
        <w:t xml:space="preserve">rozbudzeniu ciekawości poznawczej, zachęcaniu do </w:t>
      </w:r>
      <w:r>
        <w:t xml:space="preserve">aktywności badawczej i wyrażania </w:t>
      </w:r>
      <w:r w:rsidRPr="00CF2A8F">
        <w:t>własnych myśli i przeżyć,</w:t>
      </w:r>
    </w:p>
    <w:p w:rsidR="00E55923" w:rsidRDefault="00E55923" w:rsidP="00B915A5">
      <w:pPr>
        <w:spacing w:line="360" w:lineRule="auto"/>
        <w:jc w:val="both"/>
      </w:pPr>
      <w:r>
        <w:t xml:space="preserve">6.7  </w:t>
      </w:r>
      <w:r w:rsidRPr="00CF2A8F">
        <w:t>rozwijaniu wrażliwości estetycznej, tworzeniu warunków do rozwoju wyobraźni, fantazji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</w:t>
      </w:r>
      <w:r>
        <w:t xml:space="preserve">     </w:t>
      </w:r>
      <w:r w:rsidRPr="00CF2A8F">
        <w:t>i ekspresji plastycznej, muzycznej i ruchowej,</w:t>
      </w:r>
    </w:p>
    <w:p w:rsidR="00E55923" w:rsidRDefault="00E55923" w:rsidP="00B915A5">
      <w:pPr>
        <w:spacing w:line="360" w:lineRule="auto"/>
        <w:jc w:val="both"/>
      </w:pPr>
      <w:r>
        <w:t xml:space="preserve">6.8  </w:t>
      </w:r>
      <w:r w:rsidRPr="00CF2A8F">
        <w:t>zapewnieniu warunków do harmonijnego rozwoju fizycznego,  bezpiecznego postępowania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</w:t>
      </w:r>
      <w:r w:rsidRPr="00CF2A8F">
        <w:t xml:space="preserve">      i zachowań prozdrowotnych,</w:t>
      </w:r>
    </w:p>
    <w:p w:rsidR="00E55923" w:rsidRDefault="00E55923" w:rsidP="00B915A5">
      <w:pPr>
        <w:spacing w:line="360" w:lineRule="auto"/>
        <w:jc w:val="both"/>
      </w:pPr>
      <w:r>
        <w:t xml:space="preserve">6.9  </w:t>
      </w:r>
      <w:r w:rsidRPr="00CF2A8F">
        <w:t>organizowaniu opieki nad dziećmi niepełnosprawnymi oraz wspieranie ich rozwoju poprzez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</w:t>
      </w:r>
      <w:r w:rsidRPr="00CF2A8F">
        <w:t xml:space="preserve"> umożliwienie realizowania zindywidualizowanego procesu kształcenia,</w:t>
      </w:r>
    </w:p>
    <w:p w:rsidR="00E55923" w:rsidRDefault="00E55923" w:rsidP="00B915A5">
      <w:pPr>
        <w:spacing w:line="360" w:lineRule="auto"/>
        <w:jc w:val="both"/>
      </w:pPr>
      <w:r>
        <w:t xml:space="preserve">6.10 </w:t>
      </w:r>
      <w:r w:rsidRPr="00CF2A8F">
        <w:t>zagwarantowaniu dzieciom właściwej opieki profilaktyczno - wychowawczej oraz edukacyjnej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  </w:t>
      </w:r>
      <w:r w:rsidRPr="00CF2A8F">
        <w:t xml:space="preserve"> przez prowadzenie zajęć z uwzględnieniem potrzeb dziecka, a w przypadku dziecka</w:t>
      </w:r>
      <w:r>
        <w:t xml:space="preserve"> </w:t>
      </w:r>
      <w:r w:rsidRPr="00CF2A8F">
        <w:t>niepełnosprawnego – ze szczególnym uwzględnieniem rodzaju i stopnia niepełnosprawności.</w:t>
      </w:r>
    </w:p>
    <w:p w:rsidR="00E55923" w:rsidRDefault="00E55923" w:rsidP="00B915A5">
      <w:pPr>
        <w:spacing w:line="360" w:lineRule="auto"/>
        <w:jc w:val="both"/>
      </w:pPr>
      <w:r>
        <w:t>7</w:t>
      </w:r>
      <w:r w:rsidRPr="00CF2A8F">
        <w:t xml:space="preserve">  Oddział przedszkolny na życzenie rodziców organizuje naukę religii, którą włącza się 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 do planu zajęć oraz naukę języka angielskiego, finansowaną przez organ prowadzący.  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8  </w:t>
      </w:r>
      <w:r w:rsidRPr="00CF2A8F">
        <w:t>Dzieci nie uczęszczające na zajęcia religii mają w tym czasie zapewnioną opiekę.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>9</w:t>
      </w:r>
      <w:r>
        <w:t xml:space="preserve"> </w:t>
      </w:r>
      <w:r w:rsidRPr="00CF2A8F">
        <w:t xml:space="preserve"> Zadania w oddziale przedszkolnym są dostosowane odpowiednio do wieku dzieci, potrzeb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środowiskowych z uwzględnieniem wspomagania indywidualnego rozwoju dziecka oraz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wspomagania rodziny w wychowaniu dziecka i przygotowania go do nauki w szkole,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 a w przypadku dzieci niepełnosprawnych ze szczególnym uwzględnieniem rodzaju i stopnia</w:t>
      </w:r>
    </w:p>
    <w:p w:rsidR="00E55923" w:rsidRDefault="00E55923" w:rsidP="00B915A5">
      <w:pPr>
        <w:spacing w:line="360" w:lineRule="auto"/>
        <w:jc w:val="both"/>
      </w:pPr>
      <w:r w:rsidRPr="00CF2A8F">
        <w:t xml:space="preserve"> </w:t>
      </w:r>
      <w:r>
        <w:t xml:space="preserve"> </w:t>
      </w:r>
      <w:r w:rsidRPr="00CF2A8F">
        <w:t xml:space="preserve">   niepełnosprawności.                                                                                                                  </w:t>
      </w:r>
      <w:r>
        <w:t xml:space="preserve">               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10 </w:t>
      </w:r>
      <w:r>
        <w:t xml:space="preserve"> </w:t>
      </w:r>
      <w:r w:rsidRPr="00CF2A8F">
        <w:t>Do zadań oddziału należą również:</w:t>
      </w:r>
    </w:p>
    <w:p w:rsidR="00E55923" w:rsidRPr="00CF2A8F" w:rsidRDefault="00E55923" w:rsidP="00B915A5">
      <w:pPr>
        <w:spacing w:line="360" w:lineRule="auto"/>
        <w:jc w:val="both"/>
      </w:pPr>
      <w:r>
        <w:t>10.1</w:t>
      </w:r>
      <w:r w:rsidRPr="00CF2A8F">
        <w:t xml:space="preserve">  stworzenie maksymalnie korzystnych warunków wychowawczych i edukacyjnych dzieciom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</w:t>
      </w:r>
      <w:r>
        <w:t xml:space="preserve">    </w:t>
      </w:r>
      <w:r w:rsidRPr="00CF2A8F">
        <w:t xml:space="preserve"> zdrowym i niepełnosprawnym,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10.2 </w:t>
      </w:r>
      <w:r w:rsidRPr="00CF2A8F">
        <w:t xml:space="preserve"> włącznie dzieci z zaburzeniami rozwoju w życie grupy rówieśniczej na zasadzie równości praw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</w:t>
      </w:r>
      <w:r>
        <w:t xml:space="preserve">  </w:t>
      </w:r>
      <w:r w:rsidRPr="00CF2A8F">
        <w:t xml:space="preserve"> </w:t>
      </w:r>
      <w:r>
        <w:t xml:space="preserve">  </w:t>
      </w:r>
      <w:r w:rsidRPr="00CF2A8F">
        <w:t>i obowiązków i utworzenie optymalnych warunków do rozwoju,</w:t>
      </w:r>
    </w:p>
    <w:p w:rsidR="00E55923" w:rsidRPr="00CF2A8F" w:rsidRDefault="00E55923" w:rsidP="00B915A5">
      <w:pPr>
        <w:spacing w:line="360" w:lineRule="auto"/>
        <w:jc w:val="both"/>
      </w:pPr>
      <w:r>
        <w:t>10.3</w:t>
      </w:r>
      <w:r w:rsidRPr="00CF2A8F">
        <w:t xml:space="preserve"> </w:t>
      </w:r>
      <w:r>
        <w:t xml:space="preserve"> </w:t>
      </w:r>
      <w:r w:rsidRPr="00CF2A8F">
        <w:t>organizowanie opieki nad dziećmi niepełnosprawnymi w oddziale integracyjnym, utworzonym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</w:t>
      </w:r>
      <w:r>
        <w:t xml:space="preserve">   </w:t>
      </w:r>
      <w:r w:rsidRPr="00CF2A8F">
        <w:t>za zgodą organu prowadzącego.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>11</w:t>
      </w:r>
      <w:r>
        <w:t xml:space="preserve">  </w:t>
      </w:r>
      <w:r w:rsidRPr="00CF2A8F">
        <w:t>Szkoła podstawowa  realizuje cele i zadania określone w ustawie koncentrując się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  na prowadzeniu działalności dydaktycznej, profilaktyczno-wychowawczej oraz opiekuńczej.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  Stwarza warunki do komplementarnego rozwoju uczniów, uwzględniając ich indywidualne</w:t>
      </w:r>
    </w:p>
    <w:p w:rsidR="00E55923" w:rsidRDefault="00E55923" w:rsidP="00B915A5">
      <w:pPr>
        <w:spacing w:line="360" w:lineRule="auto"/>
        <w:jc w:val="both"/>
      </w:pPr>
      <w:r w:rsidRPr="00CF2A8F">
        <w:t xml:space="preserve">    </w:t>
      </w:r>
      <w:r>
        <w:t xml:space="preserve"> </w:t>
      </w:r>
      <w:r w:rsidRPr="00CF2A8F">
        <w:t xml:space="preserve"> zainteresowania i potrzeby, a takż</w:t>
      </w:r>
      <w:r>
        <w:t>e ich możliwości psychofizyczne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>12</w:t>
      </w:r>
      <w:r>
        <w:t xml:space="preserve">  </w:t>
      </w:r>
      <w:r w:rsidRPr="00CF2A8F">
        <w:t xml:space="preserve">W zakresie szkoły podstawowej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12.1 </w:t>
      </w:r>
      <w:r w:rsidRPr="00CF2A8F">
        <w:t>Umożliwia uczniom zdobycie wiedzy i umiejętności, które są niezbędne do uzyskania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 </w:t>
      </w:r>
      <w:r w:rsidRPr="00CF2A8F">
        <w:t xml:space="preserve">   </w:t>
      </w:r>
      <w:r>
        <w:t xml:space="preserve">  </w:t>
      </w:r>
      <w:r w:rsidRPr="00CF2A8F">
        <w:t xml:space="preserve">  świadectwa ukończenia szkoły poprzez atrakcyjne i nowatorskie programy nauczania.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12.2 </w:t>
      </w:r>
      <w:r w:rsidRPr="00CF2A8F">
        <w:t xml:space="preserve">Umożliwia absolwentom dokonanie świadomego wyboru dalszego kierunku kształcenia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 w:rsidRPr="00CF2A8F">
        <w:t xml:space="preserve"> </w:t>
      </w:r>
      <w:r>
        <w:t xml:space="preserve">     </w:t>
      </w:r>
      <w:r w:rsidRPr="00CF2A8F">
        <w:t xml:space="preserve">   lub wykonywania wybrane</w:t>
      </w:r>
      <w:r w:rsidRPr="00CF2A8F">
        <w:softHyphen/>
        <w:t>go zawodu poprzez: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12.2.1 </w:t>
      </w:r>
      <w:r>
        <w:rPr>
          <w:sz w:val="14"/>
          <w:szCs w:val="14"/>
        </w:rPr>
        <w:t xml:space="preserve">  </w:t>
      </w:r>
      <w:r w:rsidRPr="00CF2A8F">
        <w:t>poradnictwo psychologiczno-pedagogiczne,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12.2.2 </w:t>
      </w:r>
      <w:r w:rsidRPr="00CF2A8F">
        <w:rPr>
          <w:sz w:val="14"/>
          <w:szCs w:val="14"/>
        </w:rPr>
        <w:t xml:space="preserve"> </w:t>
      </w:r>
      <w:r w:rsidRPr="00CF2A8F">
        <w:t xml:space="preserve"> rozwijanie zainteresowań na zajęciach lekcyjnych i pozalekcyjnych.</w:t>
      </w:r>
    </w:p>
    <w:p w:rsidR="00E55923" w:rsidRDefault="00E55923" w:rsidP="00B915A5">
      <w:pPr>
        <w:pStyle w:val="Tekstpodstawowy21"/>
        <w:tabs>
          <w:tab w:val="left" w:pos="964"/>
        </w:tabs>
        <w:spacing w:before="0" w:after="0" w:line="360" w:lineRule="auto"/>
        <w:ind w:left="397" w:hanging="397"/>
        <w:jc w:val="both"/>
      </w:pPr>
      <w:r>
        <w:t>12.2.3</w:t>
      </w:r>
      <w:r w:rsidRPr="00CF2A8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Pr="00CF2A8F">
        <w:t>Kształtuje środowisko wychowawcze sprzyjające realizowa</w:t>
      </w:r>
      <w:r w:rsidRPr="00CF2A8F">
        <w:softHyphen/>
        <w:t>niu celów i zasad określonych</w:t>
      </w:r>
    </w:p>
    <w:p w:rsidR="00E55923" w:rsidRPr="00CF2A8F" w:rsidRDefault="00E55923" w:rsidP="00B915A5">
      <w:pPr>
        <w:pStyle w:val="Tekstpodstawowy21"/>
        <w:tabs>
          <w:tab w:val="left" w:pos="964"/>
        </w:tabs>
        <w:spacing w:before="0" w:after="0" w:line="360" w:lineRule="auto"/>
        <w:ind w:left="397" w:hanging="397"/>
        <w:jc w:val="both"/>
      </w:pPr>
      <w:r w:rsidRPr="00CF2A8F">
        <w:t xml:space="preserve">           w ustawie, stos</w:t>
      </w:r>
      <w:r>
        <w:t>ownie do wa</w:t>
      </w:r>
      <w:r>
        <w:softHyphen/>
        <w:t>runków szkoły Podstawowej</w:t>
      </w:r>
      <w:r w:rsidRPr="00CF2A8F">
        <w:t xml:space="preserve">  i wieku ucznia poprzez: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hanging="453"/>
        <w:jc w:val="both"/>
      </w:pPr>
      <w:r>
        <w:tab/>
      </w:r>
      <w:r w:rsidRPr="00CF2A8F">
        <w:t>a)</w:t>
      </w:r>
      <w:r>
        <w:rPr>
          <w:sz w:val="14"/>
          <w:szCs w:val="14"/>
        </w:rPr>
        <w:t xml:space="preserve">  </w:t>
      </w:r>
      <w:r w:rsidRPr="00CF2A8F">
        <w:t>zapewnienie odpowiedniej bazy dla uczniów,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hanging="453"/>
        <w:jc w:val="both"/>
      </w:pPr>
      <w:r>
        <w:tab/>
      </w:r>
      <w:r w:rsidRPr="00CF2A8F">
        <w:t>b)</w:t>
      </w:r>
      <w:r>
        <w:rPr>
          <w:sz w:val="14"/>
          <w:szCs w:val="14"/>
        </w:rPr>
        <w:t xml:space="preserve">  </w:t>
      </w:r>
      <w:r w:rsidRPr="00CF2A8F">
        <w:t>systematyczne diagnozowanie i monitorowanie zacho</w:t>
      </w:r>
      <w:r w:rsidRPr="00CF2A8F">
        <w:softHyphen/>
        <w:t>wań uczniów,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hanging="453"/>
        <w:jc w:val="both"/>
      </w:pPr>
      <w:r>
        <w:tab/>
      </w:r>
      <w:r w:rsidRPr="00CF2A8F">
        <w:t>c)</w:t>
      </w:r>
      <w:r>
        <w:rPr>
          <w:sz w:val="14"/>
          <w:szCs w:val="14"/>
        </w:rPr>
        <w:t xml:space="preserve">  </w:t>
      </w:r>
      <w:r w:rsidRPr="00CF2A8F">
        <w:t>realizowanie programu profilaktycznego i wychowawczego szkoły podstawowej i gimnazjum.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12.2.4 </w:t>
      </w:r>
      <w:r w:rsidRPr="00CF2A8F">
        <w:rPr>
          <w:sz w:val="14"/>
          <w:szCs w:val="14"/>
        </w:rPr>
        <w:t xml:space="preserve"> </w:t>
      </w:r>
      <w:r w:rsidRPr="00CF2A8F">
        <w:t>Sprawuje opiekę nad uczniami odpowiednio</w:t>
      </w:r>
      <w:r w:rsidRPr="00CF2A8F">
        <w:rPr>
          <w:b/>
        </w:rPr>
        <w:t xml:space="preserve"> </w:t>
      </w:r>
      <w:r w:rsidRPr="00CF2A8F">
        <w:t>do ich potrzeb poprzez: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hanging="453"/>
        <w:jc w:val="both"/>
      </w:pPr>
      <w:r>
        <w:tab/>
      </w:r>
      <w:r w:rsidRPr="00CF2A8F">
        <w:t>a)</w:t>
      </w:r>
      <w:r>
        <w:rPr>
          <w:sz w:val="14"/>
          <w:szCs w:val="14"/>
        </w:rPr>
        <w:t xml:space="preserve">  </w:t>
      </w:r>
      <w:r w:rsidRPr="00CF2A8F">
        <w:t>organizowanie zajęć świetlicowych,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hanging="453"/>
        <w:jc w:val="both"/>
      </w:pPr>
      <w:r>
        <w:tab/>
      </w:r>
      <w:r w:rsidRPr="00CF2A8F">
        <w:t>b)</w:t>
      </w:r>
      <w:r>
        <w:rPr>
          <w:sz w:val="14"/>
          <w:szCs w:val="14"/>
        </w:rPr>
        <w:t xml:space="preserve">  </w:t>
      </w:r>
      <w:r w:rsidRPr="00CF2A8F">
        <w:t>umożliwienie spożywania posiłków,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hanging="453"/>
        <w:jc w:val="both"/>
      </w:pPr>
      <w:r>
        <w:tab/>
      </w:r>
      <w:r w:rsidRPr="00CF2A8F">
        <w:t>c)</w:t>
      </w:r>
      <w:r>
        <w:rPr>
          <w:sz w:val="14"/>
          <w:szCs w:val="14"/>
        </w:rPr>
        <w:t xml:space="preserve">  </w:t>
      </w:r>
      <w:r w:rsidRPr="00CF2A8F">
        <w:t>prowadzenie zajęć pozalekcyjnych,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d)  </w:t>
      </w:r>
      <w:r w:rsidRPr="00CF2A8F">
        <w:t>prowadzenie zajęć logopedycznych,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e)  </w:t>
      </w:r>
      <w:r w:rsidRPr="00CF2A8F">
        <w:t>system zapomóg  i stypendiów,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f)  </w:t>
      </w:r>
      <w:r w:rsidRPr="00CF2A8F">
        <w:t>prowadzenie zajęć dydaktyczno-wyrównawc</w:t>
      </w:r>
      <w:r>
        <w:t xml:space="preserve">zych, rewalidacyjnych, nauczania </w:t>
      </w:r>
      <w:r w:rsidRPr="00CF2A8F">
        <w:t>indywidualnego i kompensacyjnych,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g)  </w:t>
      </w:r>
      <w:r w:rsidRPr="00CF2A8F">
        <w:t>prowadzenie zajęć z gimnastyki korekcyjnej.</w:t>
      </w:r>
    </w:p>
    <w:p w:rsidR="00E55923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12.2.5 </w:t>
      </w:r>
      <w:r w:rsidRPr="00CF2A8F">
        <w:t>Zajęcia prowadzone są na podstawie diagnozy dokonanej przez Poradnię Psychologiczno-</w:t>
      </w:r>
    </w:p>
    <w:p w:rsidR="00E55923" w:rsidRDefault="00E55923" w:rsidP="00B915A5">
      <w:pPr>
        <w:tabs>
          <w:tab w:val="left" w:pos="964"/>
        </w:tabs>
        <w:spacing w:line="360" w:lineRule="auto"/>
        <w:ind w:hanging="397"/>
        <w:jc w:val="both"/>
      </w:pPr>
      <w:r>
        <w:t xml:space="preserve">                   </w:t>
      </w:r>
      <w:r w:rsidRPr="00CF2A8F">
        <w:t>Pedagogiczną, lekarza oraz w miarę posiadanych środków finansowych z Gminy Baranów.</w:t>
      </w:r>
    </w:p>
    <w:p w:rsidR="00E55923" w:rsidRPr="00AE5322" w:rsidRDefault="00E55923" w:rsidP="00B915A5">
      <w:pPr>
        <w:tabs>
          <w:tab w:val="left" w:pos="964"/>
        </w:tabs>
        <w:spacing w:line="360" w:lineRule="auto"/>
        <w:ind w:hanging="397"/>
        <w:jc w:val="both"/>
      </w:pPr>
    </w:p>
    <w:p w:rsidR="00E55923" w:rsidRDefault="00E55923" w:rsidP="00B915A5">
      <w:pPr>
        <w:spacing w:line="360" w:lineRule="auto"/>
        <w:jc w:val="center"/>
      </w:pPr>
      <w:r w:rsidRPr="00CF2A8F">
        <w:t>§ 11</w:t>
      </w:r>
    </w:p>
    <w:p w:rsidR="00E55923" w:rsidRPr="00CF2A8F" w:rsidRDefault="00E55923" w:rsidP="00B915A5">
      <w:pPr>
        <w:spacing w:line="360" w:lineRule="auto"/>
      </w:pPr>
      <w:r w:rsidRPr="00CF2A8F">
        <w:t>1.</w:t>
      </w:r>
      <w:r>
        <w:t xml:space="preserve"> </w:t>
      </w:r>
      <w:r w:rsidRPr="00CF2A8F">
        <w:t>Szkoła podstawowa  w zakresie nauczania zapewnia uczniom: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1.1 </w:t>
      </w:r>
      <w:r w:rsidRPr="00CF2A8F">
        <w:rPr>
          <w:sz w:val="14"/>
          <w:szCs w:val="14"/>
        </w:rPr>
        <w:t xml:space="preserve"> </w:t>
      </w:r>
      <w:r w:rsidRPr="00CF2A8F">
        <w:t>Naukę poprawnego swobodnego wypowiadania się, pisania i czytania  ze zrozumieniem.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1.2 </w:t>
      </w:r>
      <w:r w:rsidRPr="00CF2A8F">
        <w:t xml:space="preserve">Poznawanie wymaganych pojęć i zdobywanie rzetelnej wiedzy  na poziomie umożliwiającym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      </w:t>
      </w:r>
      <w:r w:rsidRPr="00CF2A8F">
        <w:t xml:space="preserve">co </w:t>
      </w:r>
      <w:r>
        <w:t xml:space="preserve"> </w:t>
      </w:r>
      <w:r w:rsidRPr="00CF2A8F">
        <w:t>najmniej kontynuacje nauki w następnym etapie edukacyjnym.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1.3 </w:t>
      </w:r>
      <w:r w:rsidRPr="00CF2A8F">
        <w:rPr>
          <w:sz w:val="14"/>
          <w:szCs w:val="14"/>
        </w:rPr>
        <w:t xml:space="preserve"> </w:t>
      </w:r>
      <w:r w:rsidRPr="00CF2A8F">
        <w:t xml:space="preserve">Dochodzenie do rozumienia, a nie tylko do pamięciowego opanowania przekazywanych treści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      </w:t>
      </w:r>
      <w:r w:rsidRPr="00CF2A8F">
        <w:t>oraz wykorzystywanie zdobytej wiedzy.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1.4 </w:t>
      </w:r>
      <w:r w:rsidRPr="00CF2A8F">
        <w:rPr>
          <w:sz w:val="14"/>
          <w:szCs w:val="14"/>
        </w:rPr>
        <w:t xml:space="preserve"> </w:t>
      </w:r>
      <w:r w:rsidRPr="00CF2A8F">
        <w:t xml:space="preserve">Rozwijanie zdolności dostrzegania rodzaju związków i zależności </w:t>
      </w:r>
      <w:r>
        <w:t xml:space="preserve"> </w:t>
      </w:r>
      <w:r w:rsidRPr="00CF2A8F">
        <w:t>przyczynowo-skutkowych funkcjonalnych, czasowych, przestrzennych itp.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1.5 </w:t>
      </w:r>
      <w:r w:rsidRPr="00CF2A8F">
        <w:rPr>
          <w:sz w:val="14"/>
          <w:szCs w:val="14"/>
        </w:rPr>
        <w:t xml:space="preserve"> </w:t>
      </w:r>
      <w:r w:rsidRPr="00CF2A8F">
        <w:t>Rozwijanie zdolności myślenia analitycznego i syntetycznego.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1.6 </w:t>
      </w:r>
      <w:r w:rsidRPr="00CF2A8F">
        <w:rPr>
          <w:sz w:val="14"/>
          <w:szCs w:val="14"/>
        </w:rPr>
        <w:t xml:space="preserve"> </w:t>
      </w:r>
      <w:r w:rsidRPr="00CF2A8F">
        <w:t>Przekazywanie wiadomości przedmiotowych w sposób integralny, prowadzący do lepszego rozumienia świata , ludzi i siebie.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1.7 </w:t>
      </w:r>
      <w:r w:rsidRPr="00CF2A8F">
        <w:rPr>
          <w:sz w:val="14"/>
          <w:szCs w:val="14"/>
        </w:rPr>
        <w:t xml:space="preserve"> </w:t>
      </w:r>
      <w:r w:rsidRPr="00CF2A8F">
        <w:t>Poznawanie zasad rozwoju osobowego i życia społecznego.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1.8 </w:t>
      </w:r>
      <w:r w:rsidRPr="00CF2A8F">
        <w:rPr>
          <w:sz w:val="14"/>
          <w:szCs w:val="14"/>
        </w:rPr>
        <w:t xml:space="preserve"> </w:t>
      </w:r>
      <w:r w:rsidRPr="00CF2A8F">
        <w:t>Poznawania dziedzictwa kultury narodowej postrzeganej w perspektywie kultury europejskiej.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1.9 </w:t>
      </w:r>
      <w:r w:rsidRPr="00CF2A8F">
        <w:t xml:space="preserve">Dostęp do Internetu i podejmuje działania zabezpieczające uczniów przed dostępem do treści, które mogą stanowić zagrożenie dla ich prawidłowego rozwoju, w szczególności instaluje 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 w:rsidRPr="00CF2A8F">
        <w:t xml:space="preserve">       i aktualizuje oprogramowanie zabezpieczające.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</w:p>
    <w:p w:rsidR="00E55923" w:rsidRPr="00CF2A8F" w:rsidRDefault="00E55923" w:rsidP="00B915A5">
      <w:pPr>
        <w:spacing w:line="360" w:lineRule="auto"/>
        <w:jc w:val="both"/>
      </w:pPr>
      <w:r w:rsidRPr="00CF2A8F">
        <w:rPr>
          <w:b/>
        </w:rPr>
        <w:t xml:space="preserve">                                                                            </w:t>
      </w:r>
      <w:r w:rsidRPr="00CF2A8F">
        <w:t>§ 12</w:t>
      </w:r>
    </w:p>
    <w:p w:rsidR="00E55923" w:rsidRPr="00CF2A8F" w:rsidRDefault="00E55923" w:rsidP="00B915A5">
      <w:pPr>
        <w:spacing w:line="360" w:lineRule="auto"/>
        <w:ind w:left="-340" w:firstLine="347"/>
        <w:jc w:val="both"/>
      </w:pPr>
      <w:r w:rsidRPr="00CF2A8F">
        <w:t>1.</w:t>
      </w:r>
      <w:r>
        <w:t xml:space="preserve"> </w:t>
      </w:r>
      <w:r w:rsidRPr="00CF2A8F">
        <w:t>Zadania opiekuńcze i profilaktyczno-wychowawcze: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1.1  </w:t>
      </w:r>
      <w:r w:rsidRPr="00CF2A8F">
        <w:t>Szkoła podstawowa  zapewnia uczniom bezpieczeństwo, ochronę przed przemocą, uzależnieniami,  demoralizacją oraz innymi przejawami patologii społecznej podczas ich pobytu w budynku szkolnym oraz podczas zajęć edukacyjnych odbywających się poza budynkiem.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1.2  </w:t>
      </w:r>
      <w:r w:rsidRPr="00CF2A8F">
        <w:t xml:space="preserve">Za bezpieczeństwo w czasie zajęć lekcyjnych i pozalekcyjnych, obowiązkowych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 w:rsidRPr="00CF2A8F">
        <w:t xml:space="preserve">       i nadobowiązkowych odbywających się w budynku szkolnym i poza budynkiem odpowiada nauczyciel prowadzący zajęcia.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1.3  </w:t>
      </w:r>
      <w:r w:rsidRPr="00CF2A8F">
        <w:t>W czasie przerw międzylekcyjnych opiekę nad bezpieczeństwem uczniów sprawuje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 w:rsidRPr="00CF2A8F">
        <w:t xml:space="preserve">        nauczyciel dyżurujący.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1.4  </w:t>
      </w:r>
      <w:r w:rsidRPr="00CF2A8F">
        <w:t>W trakcie organizowanych przez szkołę wycieczek, imprez turystyczno – krajoznawczych</w:t>
      </w:r>
      <w:r>
        <w:t xml:space="preserve"> i o</w:t>
      </w:r>
      <w:r w:rsidRPr="00CF2A8F">
        <w:t xml:space="preserve">kolicznościowych oraz różnych form wypoczynku uczniów, za opiekę  nad uczniami i ich bezpieczeństwo odpowiada kierownik wycieczki, imprezy, obozu, zielonej szkoły, kolonii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 w:rsidRPr="00CF2A8F">
        <w:t xml:space="preserve">       i pozostali opiekunowie uczniów.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>1.5  Szkoła Podstawowa</w:t>
      </w:r>
      <w:r w:rsidRPr="00CF2A8F">
        <w:t xml:space="preserve"> organizuje imprezy kulturalno – rozrywkowe - szkolne i gminne- dla uczniów </w:t>
      </w:r>
      <w:r>
        <w:t xml:space="preserve"> </w:t>
      </w:r>
      <w:r w:rsidRPr="00CF2A8F">
        <w:t>przestrzegając w szczególności następujących zasad:</w:t>
      </w:r>
    </w:p>
    <w:p w:rsidR="00E55923" w:rsidRPr="00CF2A8F" w:rsidRDefault="00E55923" w:rsidP="00B915A5">
      <w:pPr>
        <w:tabs>
          <w:tab w:val="left" w:pos="1304"/>
        </w:tabs>
        <w:spacing w:line="360" w:lineRule="auto"/>
        <w:ind w:left="397" w:hanging="397"/>
        <w:jc w:val="both"/>
      </w:pPr>
      <w:r>
        <w:t>1.5.1  bez zgody dyrektora szkoły</w:t>
      </w:r>
      <w:r w:rsidRPr="00CF2A8F">
        <w:t xml:space="preserve"> w imprezach nie mogą </w:t>
      </w:r>
      <w:r>
        <w:t>uczestniczyć uczniowie z innych szkół.</w:t>
      </w:r>
    </w:p>
    <w:p w:rsidR="00E55923" w:rsidRDefault="00E55923" w:rsidP="00B915A5">
      <w:pPr>
        <w:tabs>
          <w:tab w:val="left" w:pos="1304"/>
        </w:tabs>
        <w:spacing w:line="360" w:lineRule="auto"/>
        <w:ind w:left="397" w:hanging="397"/>
        <w:jc w:val="both"/>
      </w:pPr>
      <w:r>
        <w:t>1.5.2</w:t>
      </w:r>
      <w:r w:rsidRPr="00CF2A8F">
        <w:t xml:space="preserve"> </w:t>
      </w:r>
      <w:r>
        <w:t xml:space="preserve"> </w:t>
      </w:r>
      <w:r w:rsidRPr="00CF2A8F">
        <w:t>imprezy mogą odbywać się pod nadzorem wychowawców oddziałów, nauczycieli oraz</w:t>
      </w:r>
    </w:p>
    <w:p w:rsidR="00E55923" w:rsidRDefault="00E55923" w:rsidP="00B915A5">
      <w:pPr>
        <w:tabs>
          <w:tab w:val="left" w:pos="1304"/>
        </w:tabs>
        <w:spacing w:line="360" w:lineRule="auto"/>
        <w:ind w:left="397" w:hanging="397"/>
        <w:jc w:val="both"/>
      </w:pPr>
      <w:r>
        <w:t xml:space="preserve">     </w:t>
      </w:r>
      <w:r w:rsidRPr="00CF2A8F">
        <w:t xml:space="preserve">   </w:t>
      </w:r>
      <w:r>
        <w:t xml:space="preserve">   </w:t>
      </w:r>
      <w:r w:rsidRPr="00CF2A8F">
        <w:t>rodziców uczniów biorących w nich udział.</w:t>
      </w:r>
    </w:p>
    <w:p w:rsidR="00E55923" w:rsidRPr="00773D1F" w:rsidRDefault="00E55923" w:rsidP="00B915A5">
      <w:pPr>
        <w:tabs>
          <w:tab w:val="left" w:pos="1304"/>
        </w:tabs>
        <w:spacing w:line="360" w:lineRule="auto"/>
        <w:ind w:left="397" w:hanging="397"/>
        <w:jc w:val="both"/>
      </w:pPr>
    </w:p>
    <w:p w:rsidR="00E55923" w:rsidRPr="00CF2A8F" w:rsidRDefault="00E55923" w:rsidP="00B915A5">
      <w:pPr>
        <w:spacing w:line="360" w:lineRule="auto"/>
        <w:ind w:left="397"/>
        <w:jc w:val="center"/>
      </w:pPr>
      <w:r w:rsidRPr="00CF2A8F">
        <w:t>§ 13</w:t>
      </w:r>
    </w:p>
    <w:p w:rsidR="00E55923" w:rsidRPr="00CF2A8F" w:rsidRDefault="00E55923" w:rsidP="00B915A5">
      <w:pPr>
        <w:spacing w:line="360" w:lineRule="auto"/>
        <w:jc w:val="both"/>
      </w:pPr>
      <w:r>
        <w:t>1  Szkoła Podstawowa</w:t>
      </w:r>
      <w:r w:rsidRPr="00CF2A8F">
        <w:t xml:space="preserve"> realizuje zadania w zakresie pomocy materialnej poprzez:</w:t>
      </w:r>
    </w:p>
    <w:p w:rsidR="00E55923" w:rsidRPr="00CF2A8F" w:rsidRDefault="00E55923" w:rsidP="00B915A5">
      <w:pPr>
        <w:tabs>
          <w:tab w:val="left" w:pos="964"/>
          <w:tab w:val="left" w:pos="1660"/>
        </w:tabs>
        <w:spacing w:line="360" w:lineRule="auto"/>
        <w:ind w:left="397" w:hanging="397"/>
        <w:jc w:val="both"/>
      </w:pPr>
      <w:r>
        <w:t xml:space="preserve">1.1 </w:t>
      </w:r>
      <w:r w:rsidRPr="00CF2A8F">
        <w:t>Udzielanie stałej lub doraźnej pomocy materialnej uczniom, którym z powodu warunków rodzinnych lub przyczyn losowych potrzebne są szczególne formy pomocy.</w:t>
      </w:r>
    </w:p>
    <w:p w:rsidR="00E55923" w:rsidRPr="00CF2A8F" w:rsidRDefault="00E55923" w:rsidP="00B915A5">
      <w:pPr>
        <w:tabs>
          <w:tab w:val="left" w:pos="964"/>
          <w:tab w:val="left" w:pos="1660"/>
        </w:tabs>
        <w:spacing w:line="360" w:lineRule="auto"/>
        <w:jc w:val="both"/>
      </w:pPr>
      <w:r>
        <w:t xml:space="preserve">2  </w:t>
      </w:r>
      <w:r w:rsidRPr="00CF2A8F">
        <w:t>Formami pomocy materialnej o której mowa w ust.1, są: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2.1  </w:t>
      </w:r>
      <w:r w:rsidRPr="00CF2A8F">
        <w:t>korzystanie z posiłków w formie drugiego śniadania,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2.2  </w:t>
      </w:r>
      <w:r w:rsidRPr="00CF2A8F">
        <w:t>zasiłek losowy w formie pieniężnej lub rzeczowej przyznawany jednorazowo lub kilkakrotnie w roku szkolnym, którego wartość nie może przekroczyć 5 – krotnej wartości zasiłku rodzinnego.</w:t>
      </w:r>
    </w:p>
    <w:p w:rsidR="00E55923" w:rsidRPr="00CF2A8F" w:rsidRDefault="00E55923" w:rsidP="00B915A5">
      <w:pPr>
        <w:tabs>
          <w:tab w:val="left" w:pos="964"/>
          <w:tab w:val="left" w:pos="1660"/>
        </w:tabs>
        <w:spacing w:line="360" w:lineRule="auto"/>
        <w:ind w:left="454" w:hanging="397"/>
        <w:jc w:val="both"/>
      </w:pPr>
      <w:r>
        <w:t xml:space="preserve">3  </w:t>
      </w:r>
      <w:r w:rsidRPr="00CF2A8F">
        <w:t>Środki na pomoc materialną dla uczniów m</w:t>
      </w:r>
      <w:r>
        <w:t>ogą pochodzić z budżetu szkoły</w:t>
      </w:r>
      <w:r w:rsidRPr="00CF2A8F">
        <w:t xml:space="preserve"> i gminy.</w:t>
      </w:r>
    </w:p>
    <w:p w:rsidR="00E55923" w:rsidRPr="004E4493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4  </w:t>
      </w:r>
      <w:r w:rsidRPr="00CF2A8F">
        <w:t xml:space="preserve">Pomoc materialną </w:t>
      </w:r>
      <w:r>
        <w:t xml:space="preserve">przyznaje uczniom dyrektor szkoły w ramach posiadanych środków </w:t>
      </w:r>
      <w:r w:rsidRPr="00CF2A8F">
        <w:t>finansowych na wniosek szkolnej komisji ds. pomocy materialnej uczniom,  po zasięgnięciu opinii Rady Pedagogicznej  i Rady Rodziców - komisj</w:t>
      </w:r>
      <w:r>
        <w:t xml:space="preserve">a w składzie wychowawca oddziału </w:t>
      </w:r>
      <w:r w:rsidRPr="00CF2A8F">
        <w:t>i dwóch nauczycieli uczących danego ucznia.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§ 14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 </w:t>
      </w:r>
      <w:r w:rsidRPr="00CF2A8F">
        <w:t xml:space="preserve"> </w:t>
      </w:r>
      <w:r>
        <w:t xml:space="preserve">Szkoła Podstawowa </w:t>
      </w:r>
      <w:r w:rsidRPr="00CF2A8F">
        <w:t>wspomaga uczni</w:t>
      </w:r>
      <w:r>
        <w:t>ów w procesie dydaktycznym</w:t>
      </w:r>
      <w:r w:rsidRPr="00CF2A8F">
        <w:t xml:space="preserve"> i profilaktyczno-wychowawczym</w:t>
      </w:r>
      <w:r>
        <w:t xml:space="preserve"> poprzez następujące </w:t>
      </w:r>
      <w:r w:rsidRPr="00CF2A8F">
        <w:t>działania: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1.1 </w:t>
      </w:r>
      <w:r w:rsidRPr="00CF2A8F">
        <w:t>Prowadzi nauczanie indywidualne w domu uczniów, którzy posiadają orzeczenie</w:t>
      </w:r>
      <w:r>
        <w:t xml:space="preserve"> </w:t>
      </w:r>
      <w:r w:rsidRPr="00CF2A8F">
        <w:t>Poradni Psychologiczno – Pedagogicznej i akcep</w:t>
      </w:r>
      <w:r>
        <w:t>tację organu prowadzącego szkołę</w:t>
      </w:r>
      <w:r w:rsidRPr="00CF2A8F">
        <w:t>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1.2 </w:t>
      </w:r>
      <w:r w:rsidRPr="00CF2A8F">
        <w:t>Umożliwia wyrównanie poziomu nauki poprzez uczęszczanie na zajęcia wyrównawcze dla uczniów, którzy mają trudności w osiąganiu podstawy programowej.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1.3 </w:t>
      </w:r>
      <w:r w:rsidRPr="00CF2A8F">
        <w:t>Współpracuje ze środowiskiem wspomagając wychowawczą rolę rodziny poprzez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     </w:t>
      </w:r>
      <w:r w:rsidRPr="00CF2A8F">
        <w:t xml:space="preserve"> organizowanie spotkań z rodzicami, organizowanie spotkań z lekarzem, higienistką szkolną, psychologiem, pedagogiem, Policją, pracownikami sądu, opieki społecznej, prelekcje dla rodziców.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1.4  </w:t>
      </w:r>
      <w:r w:rsidRPr="00CF2A8F">
        <w:t>Umożliwia uczniom nawiązanie kontaktu z Poradniami Psychologiczno –Pedagogicznymi.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1.5 </w:t>
      </w:r>
      <w:r w:rsidRPr="00CF2A8F">
        <w:t>Zapewnia dostosowa</w:t>
      </w:r>
      <w:r>
        <w:t>nie poziomu egzaminu ośmioklasisty</w:t>
      </w:r>
      <w:r w:rsidRPr="00CF2A8F">
        <w:t xml:space="preserve"> oraz  w klasie III dla uczniów z zaburzeniami rozwojowymi, uszkodzeniami ruchu, słuchu, wzroku  i innymi.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1.6 </w:t>
      </w:r>
      <w:r w:rsidRPr="00CF2A8F">
        <w:t>Kieruje do poradni specjalistycznych i na podstawie orzeczeń poradni psychologiczno- pedagogicznej prowadzi zajęcia wychowawczo - dydaktyczne według programu szkoły specjalnej.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1.7  </w:t>
      </w:r>
      <w:r w:rsidRPr="00CF2A8F">
        <w:t>Ułatwia rozwijanie zainteresowań uczniów poprzez udział w kołach zainteresowań,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     </w:t>
      </w:r>
      <w:r w:rsidRPr="00CF2A8F">
        <w:t xml:space="preserve"> przedmiotowych, olimpiadach, konkursach, zawodach sportowych, rajdach, wycieczkach.</w:t>
      </w:r>
    </w:p>
    <w:p w:rsidR="00E55923" w:rsidRPr="004E3844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</w:p>
    <w:p w:rsidR="00E55923" w:rsidRPr="00CF2A8F" w:rsidRDefault="00E55923" w:rsidP="00B915A5">
      <w:pPr>
        <w:spacing w:line="360" w:lineRule="auto"/>
        <w:ind w:left="397"/>
        <w:jc w:val="center"/>
      </w:pPr>
      <w:r w:rsidRPr="00CF2A8F">
        <w:t>§  15</w:t>
      </w:r>
    </w:p>
    <w:p w:rsidR="00E55923" w:rsidRPr="00CF2A8F" w:rsidRDefault="00E55923" w:rsidP="00B915A5">
      <w:pPr>
        <w:spacing w:line="360" w:lineRule="auto"/>
        <w:ind w:left="57"/>
        <w:jc w:val="both"/>
      </w:pPr>
      <w:r>
        <w:t>1. Szkoła Podstawowa</w:t>
      </w:r>
      <w:r w:rsidRPr="00CF2A8F">
        <w:t xml:space="preserve"> udziela pomocy pedagogiczno – psychologicznej poprzez:</w:t>
      </w:r>
    </w:p>
    <w:p w:rsidR="00E55923" w:rsidRPr="00CF2A8F" w:rsidRDefault="00E55923" w:rsidP="00B915A5">
      <w:pPr>
        <w:tabs>
          <w:tab w:val="left" w:pos="1429"/>
        </w:tabs>
        <w:spacing w:line="360" w:lineRule="auto"/>
        <w:ind w:left="397" w:hanging="360"/>
        <w:jc w:val="both"/>
      </w:pPr>
      <w:r>
        <w:t xml:space="preserve">1.1 </w:t>
      </w:r>
      <w:r w:rsidRPr="00CF2A8F">
        <w:t>Kierowanie dzieci i młodzieży do Poradni Psychologiczno – Pedagogicznej.</w:t>
      </w:r>
    </w:p>
    <w:p w:rsidR="00E55923" w:rsidRDefault="00E55923" w:rsidP="00B915A5">
      <w:pPr>
        <w:tabs>
          <w:tab w:val="left" w:pos="1429"/>
        </w:tabs>
        <w:spacing w:line="360" w:lineRule="auto"/>
        <w:ind w:left="397" w:hanging="360"/>
        <w:jc w:val="both"/>
      </w:pPr>
      <w:r>
        <w:t xml:space="preserve">1.2 </w:t>
      </w:r>
      <w:r w:rsidRPr="00CF2A8F">
        <w:t>Organizowanie zespołów kompensacyjnych i wyrównawczych za zgodą organu</w:t>
      </w:r>
    </w:p>
    <w:p w:rsidR="00E55923" w:rsidRPr="00CF2A8F" w:rsidRDefault="00E55923" w:rsidP="00B915A5">
      <w:pPr>
        <w:tabs>
          <w:tab w:val="left" w:pos="1429"/>
        </w:tabs>
        <w:spacing w:line="360" w:lineRule="auto"/>
        <w:ind w:left="397" w:hanging="360"/>
        <w:jc w:val="both"/>
      </w:pPr>
      <w:r>
        <w:t xml:space="preserve">     </w:t>
      </w:r>
      <w:r w:rsidRPr="00CF2A8F">
        <w:t xml:space="preserve"> prowadzącego.</w:t>
      </w:r>
    </w:p>
    <w:p w:rsidR="00E55923" w:rsidRDefault="00E55923" w:rsidP="00B915A5">
      <w:pPr>
        <w:tabs>
          <w:tab w:val="left" w:pos="1429"/>
        </w:tabs>
        <w:spacing w:line="360" w:lineRule="auto"/>
        <w:ind w:left="397" w:hanging="360"/>
        <w:jc w:val="both"/>
      </w:pPr>
      <w:r>
        <w:t xml:space="preserve">1.3 </w:t>
      </w:r>
      <w:r w:rsidRPr="00CF2A8F">
        <w:t>Organizowanie zajęć rewalidacyjnych, reedukacyjnych i terapeutycznych za zgodą organu</w:t>
      </w:r>
    </w:p>
    <w:p w:rsidR="00E55923" w:rsidRDefault="00E55923" w:rsidP="00B915A5">
      <w:pPr>
        <w:tabs>
          <w:tab w:val="left" w:pos="1429"/>
        </w:tabs>
        <w:spacing w:line="360" w:lineRule="auto"/>
        <w:ind w:left="397" w:hanging="360"/>
        <w:jc w:val="both"/>
      </w:pPr>
      <w:r>
        <w:t xml:space="preserve">     </w:t>
      </w:r>
      <w:r w:rsidRPr="00CF2A8F">
        <w:t xml:space="preserve"> prowadzącego.</w:t>
      </w:r>
    </w:p>
    <w:p w:rsidR="00E55923" w:rsidRPr="00CF2A8F" w:rsidRDefault="00E55923" w:rsidP="00B915A5">
      <w:pPr>
        <w:tabs>
          <w:tab w:val="left" w:pos="1429"/>
        </w:tabs>
        <w:spacing w:line="360" w:lineRule="auto"/>
        <w:ind w:left="397" w:hanging="360"/>
        <w:jc w:val="both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16</w:t>
      </w:r>
    </w:p>
    <w:p w:rsidR="00E55923" w:rsidRPr="00CF2A8F" w:rsidRDefault="00E55923" w:rsidP="00B915A5">
      <w:pPr>
        <w:spacing w:line="360" w:lineRule="auto"/>
        <w:ind w:left="113"/>
        <w:jc w:val="both"/>
      </w:pPr>
      <w:r>
        <w:t xml:space="preserve">1 </w:t>
      </w:r>
      <w:r w:rsidRPr="00CF2A8F">
        <w:t xml:space="preserve"> </w:t>
      </w:r>
      <w:r>
        <w:t>Szkoła Podstawowa</w:t>
      </w:r>
      <w:r w:rsidRPr="00CF2A8F">
        <w:t xml:space="preserve"> sprawuje indywidualną opiekę nad dziećmi z zaburzeniami rozwojowymi,</w:t>
      </w:r>
      <w:r>
        <w:t xml:space="preserve"> </w:t>
      </w:r>
      <w:r w:rsidRPr="00CF2A8F">
        <w:t>uszkodzeniami narządów ruchu, słuchu, wzroku i przewlekłymi chorobami poprzez: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1.1  </w:t>
      </w:r>
      <w:r w:rsidRPr="00CF2A8F">
        <w:t>Indywidualne podejście do dziecka zgodnie z zale</w:t>
      </w:r>
      <w:r>
        <w:t>ceniami Poradni Psychologiczno-</w:t>
      </w:r>
      <w:r w:rsidRPr="00CF2A8F">
        <w:t>Pedagogicznej.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1.2  </w:t>
      </w:r>
      <w:r w:rsidRPr="00CF2A8F">
        <w:t>Kontakty z rodzicami w celu wspólnego rozwiązywania problemów.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1.3  </w:t>
      </w:r>
      <w:r w:rsidRPr="00CF2A8F">
        <w:t>Indywidualną opiekę wychowawcy klasowego i pedagoga szkolnego.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>2</w:t>
      </w:r>
      <w:r w:rsidRPr="00CF2A8F">
        <w:tab/>
        <w:t>Uczniów w tym również  dzieci przyjęte do oddziału przedszk</w:t>
      </w:r>
      <w:r>
        <w:t xml:space="preserve">olnego  zorganizowanego </w:t>
      </w:r>
      <w:r w:rsidRPr="00CF2A8F">
        <w:t xml:space="preserve">w szkole, podlegające obowiązkowemu rocznemu  przygotowaniu przedszkolnemu, którym stan zdrowia uniemożliwia lub znacznie utrudnia uczęszczanie do szkoły, na podstawie orzeczenia obejmuje się indywidualnym nauczaniem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>3</w:t>
      </w:r>
      <w:r w:rsidRPr="00CF2A8F">
        <w:tab/>
        <w:t>Indywidualne nauczanie organizuje dyrektor szkoły na wniosek rodziców i na podstawie orzeczenia wydanego przez zespół orzekający w publicznej Poradni Psychologiczno-Pedagogicznej  w tym poradni specjalistycznej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 w:rsidRPr="00CF2A8F">
        <w:t>4</w:t>
      </w:r>
      <w:r w:rsidRPr="00CF2A8F">
        <w:tab/>
        <w:t>Zajęcia indywidualnego nauczania prowadzą nauczyciele poszczególnych zajęć  edukacyjnych, z tym, że zajęcia  przygotowania przedszkolnego są prowadzone  z dzieckiem przez jednego nauczyciela, któremu dyrektor powierzył prowadzenie tych zajęć.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 w:rsidRPr="00CF2A8F">
        <w:t>5</w:t>
      </w:r>
      <w:r w:rsidRPr="00CF2A8F">
        <w:tab/>
        <w:t>W uzasadnionych przypadkach dyrektor może powierzyć prowadzenie zajęć  indywidualnego  przygotowania przedszkolnego nauczycielowi zatrudnionemu  w innej szkole.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 w:rsidRPr="00CF2A8F">
        <w:t>6</w:t>
      </w:r>
      <w:r w:rsidRPr="00CF2A8F">
        <w:tab/>
        <w:t>Zajęcia indywidualnego nauczania prowadzi się  w miejscu pobytu ucznia, w domu rodzinnym.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 w:rsidRPr="00CF2A8F">
        <w:t>7</w:t>
      </w:r>
      <w:r w:rsidRPr="00CF2A8F">
        <w:tab/>
        <w:t>Zajęcia indywidualnego przygotowania przedszkolnego w zakresie określonym w orzeczeniu w odniesieniu do ucznia, którego stan zdrowia znacznie utrudnia uczęszczanie do szkoły, mogą być organizowane odpowiednio: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>
        <w:t xml:space="preserve">  7.1   </w:t>
      </w:r>
      <w:r w:rsidRPr="00CF2A8F">
        <w:t>z oddziałem szkolnym,</w:t>
      </w:r>
    </w:p>
    <w:p w:rsidR="00E55923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>
        <w:t xml:space="preserve">  7.2   </w:t>
      </w:r>
      <w:r w:rsidRPr="00CF2A8F">
        <w:t>indywidualnie w odrębnym pomieszczeniu szkoły.</w:t>
      </w:r>
    </w:p>
    <w:p w:rsidR="00E55923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>
        <w:t xml:space="preserve">  8</w:t>
      </w:r>
      <w:r w:rsidRPr="00CF2A8F">
        <w:t xml:space="preserve"> </w:t>
      </w:r>
      <w:r>
        <w:t xml:space="preserve"> </w:t>
      </w:r>
      <w:r w:rsidRPr="00CF2A8F">
        <w:t>W indywidualnym nauczaniu realizuje się treści wynikające z podstawy  kształcenia ogólnego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>
        <w:t xml:space="preserve">       </w:t>
      </w:r>
      <w:r w:rsidRPr="00CF2A8F">
        <w:t xml:space="preserve">oraz obowiązkowe zajęcia edukacyjne, wynikają  z ramowego planu nauczania danej klasy, </w:t>
      </w:r>
    </w:p>
    <w:p w:rsidR="00E55923" w:rsidRDefault="00E55923" w:rsidP="00B915A5">
      <w:pPr>
        <w:spacing w:line="360" w:lineRule="auto"/>
        <w:ind w:left="340"/>
        <w:jc w:val="both"/>
      </w:pPr>
      <w:r w:rsidRPr="00CF2A8F">
        <w:t>dostosowane do potrzeb i możliwości  psychofizycznych ucznia.</w:t>
      </w:r>
    </w:p>
    <w:p w:rsidR="00E55923" w:rsidRPr="00CF2A8F" w:rsidRDefault="00E55923" w:rsidP="00B915A5">
      <w:pPr>
        <w:spacing w:line="360" w:lineRule="auto"/>
        <w:ind w:left="57"/>
        <w:jc w:val="both"/>
      </w:pPr>
      <w:r>
        <w:t xml:space="preserve">9  </w:t>
      </w:r>
      <w:r w:rsidRPr="00CF2A8F">
        <w:t>Na wniosek nauczyciela prowadzącego zajęcia indywidualnego  nauczania , dyrektor może</w:t>
      </w:r>
    </w:p>
    <w:p w:rsidR="00E55923" w:rsidRPr="00CF2A8F" w:rsidRDefault="00E55923" w:rsidP="00B915A5">
      <w:pPr>
        <w:spacing w:line="360" w:lineRule="auto"/>
        <w:ind w:left="340"/>
        <w:jc w:val="both"/>
      </w:pPr>
      <w:r w:rsidRPr="00CF2A8F">
        <w:t xml:space="preserve"> zezwolić na odstąpienie  od realizacji niektórych treści wynikających z podstawy programowej</w:t>
      </w:r>
    </w:p>
    <w:p w:rsidR="00E55923" w:rsidRDefault="00E55923" w:rsidP="00B915A5">
      <w:pPr>
        <w:spacing w:line="360" w:lineRule="auto"/>
        <w:ind w:left="340"/>
        <w:jc w:val="both"/>
      </w:pPr>
      <w:r>
        <w:t xml:space="preserve"> </w:t>
      </w:r>
      <w:r w:rsidRPr="00CF2A8F">
        <w:t xml:space="preserve">kształcenia  ogólnego, stosownie do możliwości psychofizycznych ucznia oraz warunków, </w:t>
      </w:r>
    </w:p>
    <w:p w:rsidR="00E55923" w:rsidRPr="00CF2A8F" w:rsidRDefault="00E55923" w:rsidP="00B915A5">
      <w:pPr>
        <w:spacing w:line="360" w:lineRule="auto"/>
        <w:ind w:left="340"/>
        <w:jc w:val="both"/>
      </w:pPr>
      <w:r w:rsidRPr="00CF2A8F">
        <w:t>w</w:t>
      </w:r>
      <w:r>
        <w:t xml:space="preserve"> </w:t>
      </w:r>
      <w:r w:rsidRPr="00CF2A8F">
        <w:t>których zajęcia są realizowane.</w:t>
      </w:r>
    </w:p>
    <w:p w:rsidR="00E55923" w:rsidRPr="00CF2A8F" w:rsidRDefault="00E55923" w:rsidP="00B915A5">
      <w:pPr>
        <w:spacing w:line="360" w:lineRule="auto"/>
        <w:ind w:left="113"/>
        <w:jc w:val="both"/>
      </w:pPr>
      <w:r>
        <w:t xml:space="preserve">10  </w:t>
      </w:r>
      <w:r w:rsidRPr="00CF2A8F">
        <w:t>Na podstawie orzeczenia, dyrektor szkoły ustala zakres, miejsce i czas  prowadzenia zajęć</w:t>
      </w:r>
    </w:p>
    <w:p w:rsidR="00E55923" w:rsidRPr="00CF2A8F" w:rsidRDefault="00E55923" w:rsidP="00B915A5">
      <w:pPr>
        <w:spacing w:line="360" w:lineRule="auto"/>
        <w:ind w:left="113"/>
        <w:jc w:val="both"/>
      </w:pPr>
      <w:r>
        <w:t xml:space="preserve">        </w:t>
      </w:r>
      <w:r w:rsidRPr="00CF2A8F">
        <w:t>indywidualnego nauczania oraz formy i zakres pomocy psychologiczno –pedagogicznej.</w:t>
      </w:r>
    </w:p>
    <w:p w:rsidR="00E55923" w:rsidRPr="00CF2A8F" w:rsidRDefault="00E55923" w:rsidP="00B915A5">
      <w:pPr>
        <w:spacing w:line="360" w:lineRule="auto"/>
        <w:ind w:left="113"/>
        <w:jc w:val="both"/>
      </w:pPr>
      <w:r>
        <w:t xml:space="preserve">11. </w:t>
      </w:r>
      <w:r w:rsidRPr="00CF2A8F">
        <w:t>Tygodniowy wymiar godzin zajęć indywidualnego przygotowania przedszkolnego lub</w:t>
      </w:r>
    </w:p>
    <w:p w:rsidR="00E55923" w:rsidRDefault="00E55923" w:rsidP="00B915A5">
      <w:pPr>
        <w:spacing w:line="360" w:lineRule="auto"/>
        <w:ind w:left="113"/>
        <w:jc w:val="both"/>
      </w:pPr>
      <w:r>
        <w:t xml:space="preserve">   </w:t>
      </w:r>
      <w:r w:rsidRPr="00CF2A8F">
        <w:t>indywidualnego nauczania realizowanych bezpośrednio z uczniem  wynosi:</w:t>
      </w:r>
    </w:p>
    <w:p w:rsidR="00E55923" w:rsidRPr="00CF2A8F" w:rsidRDefault="00E55923" w:rsidP="00B915A5">
      <w:pPr>
        <w:spacing w:line="360" w:lineRule="auto"/>
        <w:ind w:left="113"/>
        <w:jc w:val="both"/>
      </w:pPr>
      <w:r>
        <w:t xml:space="preserve">11.1 </w:t>
      </w:r>
      <w:r w:rsidRPr="00CF2A8F">
        <w:t>od 4 do 6 godzin, odbywanych w ciągu co najmniej 2 dni dla oddziałów zerowych,</w:t>
      </w:r>
    </w:p>
    <w:p w:rsidR="00E55923" w:rsidRPr="00CF2A8F" w:rsidRDefault="00E55923" w:rsidP="00B915A5">
      <w:pPr>
        <w:spacing w:line="360" w:lineRule="auto"/>
        <w:ind w:left="113"/>
        <w:jc w:val="both"/>
      </w:pPr>
      <w:r>
        <w:t xml:space="preserve">11.2 </w:t>
      </w:r>
      <w:r w:rsidRPr="00CF2A8F">
        <w:t>dla uczniów oddziałów  I –III SP – od 6 do 8 godzin,</w:t>
      </w:r>
    </w:p>
    <w:p w:rsidR="00E55923" w:rsidRPr="00CF2A8F" w:rsidRDefault="00E55923" w:rsidP="00B915A5">
      <w:pPr>
        <w:spacing w:line="360" w:lineRule="auto"/>
        <w:ind w:left="113"/>
        <w:jc w:val="both"/>
      </w:pPr>
      <w:r>
        <w:t xml:space="preserve">11.3   </w:t>
      </w:r>
      <w:r w:rsidRPr="00CF2A8F">
        <w:t>dla uczniów oddziałów IV –VI</w:t>
      </w:r>
      <w:r>
        <w:t>II</w:t>
      </w:r>
      <w:r w:rsidRPr="00CF2A8F">
        <w:t xml:space="preserve"> SP  - od 8 do 12 godzin,</w:t>
      </w:r>
    </w:p>
    <w:p w:rsidR="00E55923" w:rsidRDefault="00E55923" w:rsidP="00B915A5">
      <w:pPr>
        <w:spacing w:line="360" w:lineRule="auto"/>
        <w:ind w:left="113"/>
        <w:jc w:val="both"/>
      </w:pPr>
      <w:r w:rsidRPr="00CF2A8F">
        <w:t>12</w:t>
      </w:r>
      <w:r>
        <w:t xml:space="preserve">  </w:t>
      </w:r>
      <w:r w:rsidRPr="00CF2A8F">
        <w:t>Tygodniowy wymiar zajęć, o których mowa w  realizuje się  w ciągu  co najmniej 3 dni.</w:t>
      </w:r>
    </w:p>
    <w:p w:rsidR="00E55923" w:rsidRDefault="00E55923" w:rsidP="00B915A5">
      <w:pPr>
        <w:spacing w:line="360" w:lineRule="auto"/>
        <w:ind w:left="113"/>
        <w:jc w:val="both"/>
      </w:pPr>
      <w:r>
        <w:t xml:space="preserve">13 </w:t>
      </w:r>
      <w:r w:rsidRPr="00CF2A8F">
        <w:t>Uczniom objętym indywidualnym nauczaniem, których s</w:t>
      </w:r>
      <w:r>
        <w:t xml:space="preserve">tan  zdrowia znacznie  utrudnia </w:t>
      </w:r>
      <w:r w:rsidRPr="00CF2A8F">
        <w:t>uczęszczanie do szkoły, w celu ich integracji ze środowi</w:t>
      </w:r>
      <w:r>
        <w:t xml:space="preserve">skiem  i zapewnienia im pełnego osobowego </w:t>
      </w:r>
      <w:r w:rsidRPr="00CF2A8F">
        <w:t>rozwoju, dyrektor szkoły w miarę  posiadanych możliwości, uwzględniając</w:t>
      </w:r>
      <w:r>
        <w:t xml:space="preserve"> </w:t>
      </w:r>
      <w:r w:rsidRPr="00CF2A8F">
        <w:t>zalecenia zawarte w orzeczeniu oraz aktualny stan zdrowia, organizuje różne formy uczestniczenia w życiu szkoły.</w:t>
      </w:r>
    </w:p>
    <w:p w:rsidR="00E55923" w:rsidRDefault="00E55923" w:rsidP="00B915A5">
      <w:pPr>
        <w:spacing w:line="360" w:lineRule="auto"/>
        <w:jc w:val="both"/>
      </w:pPr>
    </w:p>
    <w:p w:rsidR="00E55923" w:rsidRPr="000418BE" w:rsidRDefault="00E55923" w:rsidP="00B915A5">
      <w:pPr>
        <w:spacing w:line="360" w:lineRule="auto"/>
        <w:jc w:val="center"/>
        <w:rPr>
          <w:b/>
          <w:sz w:val="28"/>
          <w:szCs w:val="28"/>
        </w:rPr>
      </w:pPr>
      <w:r w:rsidRPr="000418BE">
        <w:rPr>
          <w:b/>
          <w:sz w:val="28"/>
          <w:szCs w:val="28"/>
        </w:rPr>
        <w:t>Rozdział 3</w:t>
      </w:r>
    </w:p>
    <w:p w:rsidR="00E55923" w:rsidRPr="005A6C05" w:rsidRDefault="00E55923" w:rsidP="00B915A5">
      <w:pPr>
        <w:spacing w:line="360" w:lineRule="auto"/>
        <w:jc w:val="center"/>
        <w:rPr>
          <w:b/>
          <w:sz w:val="28"/>
          <w:szCs w:val="28"/>
        </w:rPr>
      </w:pPr>
      <w:r w:rsidRPr="005A6C05">
        <w:rPr>
          <w:b/>
          <w:bCs/>
          <w:sz w:val="28"/>
          <w:szCs w:val="28"/>
        </w:rPr>
        <w:t>ORGANY ZESPOŁU SZKÓŁ I ICH KOMPETENCJE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§ 17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</w:pPr>
      <w:r>
        <w:t>1  Organami Szkoły Podstawowej</w:t>
      </w:r>
      <w:r w:rsidRPr="00CF2A8F">
        <w:t xml:space="preserve"> są: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</w:pPr>
      <w:r>
        <w:t>1.1  Dyrektor Szkoły Podstawowej</w:t>
      </w:r>
      <w:r w:rsidRPr="00CF2A8F">
        <w:t>,</w:t>
      </w:r>
    </w:p>
    <w:p w:rsidR="00E55923" w:rsidRDefault="00E55923" w:rsidP="00B915A5">
      <w:pPr>
        <w:spacing w:line="360" w:lineRule="auto"/>
        <w:ind w:left="57"/>
      </w:pPr>
      <w:r>
        <w:t xml:space="preserve">1.2  </w:t>
      </w:r>
      <w:r w:rsidRPr="00CF2A8F">
        <w:t>Rada Pedagogiczna w skład której wchodzą nauczyciele uczący w szkole podstawowej</w:t>
      </w:r>
    </w:p>
    <w:p w:rsidR="00E55923" w:rsidRDefault="00E55923" w:rsidP="00B915A5">
      <w:pPr>
        <w:spacing w:line="360" w:lineRule="auto"/>
        <w:ind w:left="57"/>
      </w:pPr>
      <w:r>
        <w:t xml:space="preserve">        w Szkole Podstawowej</w:t>
      </w:r>
      <w:r w:rsidRPr="00CF2A8F">
        <w:t xml:space="preserve">  im. Jana Pawła II w Baranowie,</w:t>
      </w:r>
    </w:p>
    <w:p w:rsidR="00E55923" w:rsidRDefault="00E55923" w:rsidP="00B915A5">
      <w:pPr>
        <w:spacing w:line="360" w:lineRule="auto"/>
        <w:ind w:left="57"/>
      </w:pPr>
      <w:r>
        <w:t xml:space="preserve">1.3  </w:t>
      </w:r>
      <w:r w:rsidRPr="00CF2A8F">
        <w:t>Samorząd Uczniowski w skład którego wchodzą uczniowie szkoły podstawowej</w:t>
      </w:r>
    </w:p>
    <w:p w:rsidR="00E55923" w:rsidRPr="00CF2A8F" w:rsidRDefault="00E55923" w:rsidP="00B915A5">
      <w:pPr>
        <w:spacing w:line="360" w:lineRule="auto"/>
        <w:ind w:left="57"/>
      </w:pPr>
      <w:r>
        <w:t xml:space="preserve">      </w:t>
      </w:r>
    </w:p>
    <w:p w:rsidR="00E55923" w:rsidRDefault="00E55923" w:rsidP="00B915A5">
      <w:pPr>
        <w:spacing w:line="360" w:lineRule="auto"/>
        <w:ind w:left="57"/>
      </w:pPr>
      <w:r>
        <w:t xml:space="preserve">1.4  </w:t>
      </w:r>
      <w:r w:rsidRPr="00CF2A8F">
        <w:t>Rada Rodziców w skład której wchodzą rodzice uczniów szkoły podstawowej</w:t>
      </w:r>
    </w:p>
    <w:p w:rsidR="00E55923" w:rsidRPr="00CF2A8F" w:rsidRDefault="00E55923" w:rsidP="00B915A5">
      <w:pPr>
        <w:spacing w:line="360" w:lineRule="auto"/>
        <w:ind w:left="57"/>
      </w:pPr>
      <w:r>
        <w:t xml:space="preserve">      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§ 18</w:t>
      </w:r>
    </w:p>
    <w:p w:rsidR="00E55923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>1  Szkołą Podstawową</w:t>
      </w:r>
      <w:r w:rsidRPr="00CF2A8F">
        <w:t xml:space="preserve"> kieruje dyrektor powołany zgodnie z przepisami Ustawy przez organ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     </w:t>
      </w:r>
      <w:r w:rsidRPr="00CF2A8F">
        <w:t>prowadzący.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>2  Funkcję  dyrektora szkoły</w:t>
      </w:r>
      <w:r w:rsidRPr="00CF2A8F">
        <w:t xml:space="preserve"> powierza i z tej funkcji </w:t>
      </w:r>
      <w:r>
        <w:t>odwołuje organ prowadzący szkołę</w:t>
      </w:r>
      <w:r w:rsidRPr="00CF2A8F">
        <w:t>.</w:t>
      </w:r>
    </w:p>
    <w:p w:rsidR="00E55923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>3  Dyrektor szkoły</w:t>
      </w:r>
      <w:r w:rsidRPr="00CF2A8F">
        <w:t xml:space="preserve"> w wykonywaniu swoich zadań współpracuje z Radą Pedagogiczna,</w:t>
      </w:r>
    </w:p>
    <w:p w:rsidR="00E55923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    </w:t>
      </w:r>
      <w:r w:rsidRPr="00CF2A8F">
        <w:t>Rodzicami  i Samorządem Uczniowskim.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  <w:rPr>
          <w:b/>
        </w:rPr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19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  </w:t>
      </w:r>
      <w:r w:rsidRPr="00CF2A8F">
        <w:t>Za zgodą organu prowadzącego d</w:t>
      </w:r>
      <w:r>
        <w:t>yrektor szkoły</w:t>
      </w:r>
      <w:r w:rsidRPr="00CF2A8F">
        <w:t xml:space="preserve"> może tworzyć stanowiska wicedyrektorów lub inne stanowiska kierownicze.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>2  Stanowisko wicedyrektora szkoły</w:t>
      </w:r>
      <w:r w:rsidRPr="00CF2A8F">
        <w:t xml:space="preserve"> powinno przypadać na nie m</w:t>
      </w:r>
      <w:r>
        <w:t xml:space="preserve">niej niż 12 oddziałów. Organ </w:t>
      </w:r>
      <w:r w:rsidRPr="00CF2A8F">
        <w:t>prowadzący może wyrazić zgodę na stanowisko wicedyrekto</w:t>
      </w:r>
      <w:r>
        <w:t xml:space="preserve">ra w przypadku mniejszej ilości </w:t>
      </w:r>
      <w:r w:rsidRPr="00CF2A8F">
        <w:t>oddziałów.</w:t>
      </w:r>
    </w:p>
    <w:p w:rsidR="00E55923" w:rsidRPr="00CF2A8F" w:rsidRDefault="00E55923" w:rsidP="00B915A5">
      <w:pPr>
        <w:spacing w:line="360" w:lineRule="auto"/>
        <w:ind w:left="57" w:firstLine="78"/>
        <w:jc w:val="both"/>
        <w:rPr>
          <w:b/>
        </w:rPr>
      </w:pPr>
      <w:r>
        <w:t xml:space="preserve">3  </w:t>
      </w:r>
      <w:r w:rsidRPr="00CF2A8F">
        <w:t>Zadania wicedyrek</w:t>
      </w:r>
      <w:r>
        <w:t>tora szkoły</w:t>
      </w:r>
      <w:r w:rsidRPr="00CF2A8F">
        <w:t xml:space="preserve"> określa  d</w:t>
      </w:r>
      <w:r>
        <w:t>yrektor szkoły</w:t>
      </w:r>
      <w:r w:rsidRPr="00CF2A8F">
        <w:t>.</w:t>
      </w:r>
    </w:p>
    <w:p w:rsidR="00E55923" w:rsidRPr="00CF2A8F" w:rsidRDefault="00E55923" w:rsidP="00B915A5">
      <w:pPr>
        <w:spacing w:line="360" w:lineRule="auto"/>
        <w:ind w:firstLine="78"/>
        <w:jc w:val="center"/>
        <w:rPr>
          <w:b/>
        </w:rPr>
      </w:pPr>
    </w:p>
    <w:p w:rsidR="00E55923" w:rsidRPr="00834F49" w:rsidRDefault="00E55923" w:rsidP="00B915A5">
      <w:pPr>
        <w:spacing w:line="360" w:lineRule="auto"/>
        <w:ind w:firstLine="78"/>
        <w:jc w:val="center"/>
        <w:rPr>
          <w:sz w:val="28"/>
          <w:szCs w:val="28"/>
        </w:rPr>
      </w:pPr>
      <w:r w:rsidRPr="00834F49">
        <w:rPr>
          <w:sz w:val="28"/>
          <w:szCs w:val="28"/>
        </w:rPr>
        <w:t>DYREKTOR SZKOŁY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§ 20</w:t>
      </w:r>
    </w:p>
    <w:p w:rsidR="00E55923" w:rsidRPr="00CF2A8F" w:rsidRDefault="00E55923" w:rsidP="00B915A5">
      <w:pPr>
        <w:pStyle w:val="fr1"/>
        <w:spacing w:before="0" w:after="0" w:line="360" w:lineRule="auto"/>
        <w:ind w:left="170"/>
        <w:jc w:val="both"/>
      </w:pPr>
      <w:r w:rsidRPr="00CF2A8F">
        <w:rPr>
          <w:szCs w:val="18"/>
        </w:rPr>
        <w:t>1. Do zadań dyrektora szkoły należą:</w:t>
      </w:r>
    </w:p>
    <w:p w:rsidR="00E55923" w:rsidRPr="00CF2A8F" w:rsidRDefault="00E55923" w:rsidP="00B915A5">
      <w:pPr>
        <w:pStyle w:val="fr1"/>
        <w:tabs>
          <w:tab w:val="left" w:pos="964"/>
        </w:tabs>
        <w:spacing w:before="0" w:after="0" w:line="360" w:lineRule="auto"/>
        <w:ind w:left="510" w:hanging="397"/>
        <w:jc w:val="both"/>
      </w:pPr>
      <w:r>
        <w:t xml:space="preserve">1.1  </w:t>
      </w:r>
      <w:r w:rsidRPr="00CF2A8F">
        <w:rPr>
          <w:szCs w:val="18"/>
        </w:rPr>
        <w:t>kierowanie</w:t>
      </w:r>
      <w:r>
        <w:rPr>
          <w:szCs w:val="18"/>
        </w:rPr>
        <w:t xml:space="preserve"> działalnością szkoły</w:t>
      </w:r>
      <w:r w:rsidRPr="00CF2A8F">
        <w:rPr>
          <w:szCs w:val="18"/>
        </w:rPr>
        <w:t>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1.2 </w:t>
      </w:r>
      <w:r w:rsidRPr="00CF2A8F">
        <w:t>r</w:t>
      </w:r>
      <w:r>
        <w:t>eprezentowanie Szkoły Podstawowej</w:t>
      </w:r>
      <w:r w:rsidRPr="00CF2A8F">
        <w:t xml:space="preserve"> na zewnątrz, podpisywanie dokumentów i korespondencji,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1.3 </w:t>
      </w:r>
      <w:r w:rsidRPr="00CF2A8F">
        <w:t>sprawowanie nadzoru pedagogicznego w stosunku do nau</w:t>
      </w:r>
      <w:r>
        <w:t>czycieli zatrudnionych w szkole</w:t>
      </w:r>
      <w:r w:rsidRPr="00CF2A8F">
        <w:t>, udzielanie instruktażu nauczycielom i nadzorowanie ich pracy w zakresie realizacji obowiązujących programów nauczania i wychowania, stosowanych metod i osiąganych wyników poprzez prowadzenie planowej obserwacji,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>1.4 s</w:t>
      </w:r>
      <w:r w:rsidRPr="00CF2A8F">
        <w:t>prawowanie opieki nad uczniami oraz stwarzanie warunków harmonijnego rozwoju psychofizycznego poprzez aktywne działania prozdrowotne,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1.5  </w:t>
      </w:r>
      <w:r w:rsidRPr="00CF2A8F">
        <w:t xml:space="preserve">przewodniczenie radzie pedagogicznej, 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1.6 </w:t>
      </w:r>
      <w:r w:rsidRPr="00CF2A8F">
        <w:t>realizowanie zadań zgodnie z uchwałami rady pedagogicznej podjętymi w ramach ich</w:t>
      </w:r>
      <w:r>
        <w:t xml:space="preserve"> </w:t>
      </w:r>
      <w:r w:rsidRPr="00CF2A8F">
        <w:t>kompetencji,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1.7  </w:t>
      </w:r>
      <w:r w:rsidRPr="00CF2A8F">
        <w:t>dysponowanie  środkami  określon</w:t>
      </w:r>
      <w:r>
        <w:t>ymi w planie finansowym szkoły</w:t>
      </w:r>
      <w:r w:rsidRPr="00CF2A8F">
        <w:t>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1.8  </w:t>
      </w:r>
      <w:r w:rsidRPr="00CF2A8F">
        <w:t>ponoszenie odpowiedzialności za prawidłowe wykorzystanie środków finansowych,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1.9 </w:t>
      </w:r>
      <w:r w:rsidRPr="00CF2A8F">
        <w:t>sprawowanie kontroli spełniania obowiązku szkolnego przez dzieci zamieszkujące w obwodzie szkoły,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1.10  </w:t>
      </w:r>
      <w:r w:rsidRPr="00CF2A8F">
        <w:t>podejmowanie decyzji o zawieszeniu zajęć dydaktyczn</w:t>
      </w:r>
      <w:r>
        <w:t xml:space="preserve">ych w ramach kontroli zarządczej </w:t>
      </w:r>
      <w:r w:rsidRPr="00CF2A8F">
        <w:t xml:space="preserve">i zarządzania kryzysowego,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1.11  </w:t>
      </w:r>
      <w:r w:rsidRPr="00CF2A8F">
        <w:t>odpowiadanie za właściwą organizac</w:t>
      </w:r>
      <w:r>
        <w:t>ję i przebieg egzaminu</w:t>
      </w:r>
      <w:r w:rsidRPr="00CF2A8F">
        <w:t xml:space="preserve"> po klasie VI</w:t>
      </w:r>
      <w:r>
        <w:t>II</w:t>
      </w:r>
      <w:r w:rsidRPr="00CF2A8F">
        <w:t xml:space="preserve">  oraz ustalanie form i warunków dostosowań na sprawdzianie,</w:t>
      </w:r>
    </w:p>
    <w:p w:rsidR="00E55923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1.12  </w:t>
      </w:r>
      <w:r w:rsidRPr="00CF2A8F">
        <w:t>podejmowanie decyzji w sprawie przyjmowania uczniów do oddziału przedszkolnego, szkoły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 w:rsidRPr="00CF2A8F">
        <w:t xml:space="preserve">podstawowej </w:t>
      </w:r>
    </w:p>
    <w:p w:rsidR="00E55923" w:rsidRPr="00CF2A8F" w:rsidRDefault="00E55923" w:rsidP="00B915A5">
      <w:pPr>
        <w:spacing w:line="360" w:lineRule="auto"/>
        <w:ind w:left="170"/>
        <w:jc w:val="both"/>
      </w:pPr>
      <w:r>
        <w:t xml:space="preserve">1.13  </w:t>
      </w:r>
      <w:r w:rsidRPr="00CF2A8F">
        <w:t>dopuszczanie do użytku, na wniosek nauczyciela, po pozy</w:t>
      </w:r>
      <w:r>
        <w:t>tywnym zaopiniowaniu przez radę pedagogiczną,</w:t>
      </w:r>
      <w:r w:rsidRPr="00CF2A8F">
        <w:t xml:space="preserve"> programów wychowan</w:t>
      </w:r>
      <w:r>
        <w:t xml:space="preserve">ia przedszkolnego oraz programu nauczania ogólnego </w:t>
      </w:r>
      <w:r w:rsidRPr="00CF2A8F">
        <w:t xml:space="preserve">w szkole podstawowej   </w:t>
      </w:r>
    </w:p>
    <w:p w:rsidR="00E55923" w:rsidRDefault="00E55923" w:rsidP="00B915A5">
      <w:pPr>
        <w:spacing w:line="360" w:lineRule="auto"/>
        <w:jc w:val="both"/>
      </w:pPr>
      <w:r>
        <w:t xml:space="preserve">1.14  </w:t>
      </w:r>
      <w:r w:rsidRPr="00CF2A8F">
        <w:t>ustalanie w porozumieniu z organem prowad</w:t>
      </w:r>
      <w:r>
        <w:t>zącym i Radą Rodziców,  po ich p</w:t>
      </w:r>
      <w:r w:rsidRPr="00CF2A8F">
        <w:t>ozytywnym</w:t>
      </w:r>
      <w:r>
        <w:t xml:space="preserve"> </w:t>
      </w:r>
      <w:r w:rsidRPr="00CF2A8F">
        <w:t>zaopiniowaniu, dni wolnych od zajęć dydaktycznych  w danym roku szkolnym,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1.15  </w:t>
      </w:r>
      <w:r w:rsidRPr="00CF2A8F">
        <w:t>organizowanie pomocy psychologiczno-pedagogicznej, po</w:t>
      </w:r>
      <w:r>
        <w:t xml:space="preserve">woływanie zespołu do planowania </w:t>
      </w:r>
      <w:r w:rsidRPr="00CF2A8F">
        <w:t>i koordynowania udzielania pomocy pedagogiczno-psyc</w:t>
      </w:r>
      <w:r>
        <w:t xml:space="preserve">hologicznej i wyznaczanie osoby </w:t>
      </w:r>
      <w:r w:rsidRPr="00CF2A8F">
        <w:t>koordynującej pracę zespołu,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1.16  </w:t>
      </w:r>
      <w:r w:rsidRPr="00CF2A8F">
        <w:t>odpowiadanie  za zapewnienie w pomieszczeniach sanitarn</w:t>
      </w:r>
      <w:r>
        <w:t xml:space="preserve">ohigienicznych ciepłej i zimnej </w:t>
      </w:r>
      <w:r w:rsidRPr="00CF2A8F">
        <w:t>wody bieżącej oraz środków higieny osobistej,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1.17  </w:t>
      </w:r>
      <w:r w:rsidRPr="00CF2A8F">
        <w:t>zwalnianie, na wniosek rodzica oraz na podstawie zaświadczenia lekarskiego, ucznia z zajęć</w:t>
      </w:r>
      <w:r>
        <w:t xml:space="preserve"> </w:t>
      </w:r>
      <w:r w:rsidRPr="00CF2A8F">
        <w:t>wychowania fizycznego zgodnie z zaleceniem lekarskim,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1.18  </w:t>
      </w:r>
      <w:r w:rsidRPr="00CF2A8F">
        <w:t xml:space="preserve">wykonuje inne zadania wynikające z przepisów szczegółowych.     </w:t>
      </w:r>
    </w:p>
    <w:p w:rsidR="00E55923" w:rsidRPr="007C174D" w:rsidRDefault="00E55923" w:rsidP="00B915A5">
      <w:pPr>
        <w:spacing w:line="360" w:lineRule="auto"/>
        <w:jc w:val="both"/>
        <w:rPr>
          <w:b/>
        </w:rPr>
      </w:pPr>
      <w:r w:rsidRPr="00CF2A8F">
        <w:t xml:space="preserve">2. Dyrektor szkoły prowadzi nadzór planowy i doraźny.                                                                                                                                  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§21</w:t>
      </w:r>
    </w:p>
    <w:p w:rsidR="00E55923" w:rsidRDefault="00E55923" w:rsidP="00B915A5">
      <w:pPr>
        <w:tabs>
          <w:tab w:val="left" w:pos="964"/>
        </w:tabs>
        <w:spacing w:line="360" w:lineRule="auto"/>
        <w:ind w:left="454" w:hanging="397"/>
      </w:pPr>
      <w:r>
        <w:t xml:space="preserve">1  </w:t>
      </w:r>
      <w:r w:rsidRPr="00CF2A8F">
        <w:t>Dyrektor jest kierownikiem zakładu p</w:t>
      </w:r>
      <w:r>
        <w:t xml:space="preserve">racy dla zatrudnionych w Szkole nauczycieli </w:t>
      </w:r>
      <w:r w:rsidRPr="00CF2A8F">
        <w:t xml:space="preserve">i pracowników nie będących nauczycielami.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</w:pPr>
      <w:r>
        <w:t>2</w:t>
      </w:r>
      <w:r w:rsidRPr="00CF2A8F">
        <w:t xml:space="preserve">  W szczególności decyduje w sprawach:</w:t>
      </w:r>
    </w:p>
    <w:p w:rsidR="00E55923" w:rsidRPr="00CF2A8F" w:rsidRDefault="00E55923" w:rsidP="00B915A5">
      <w:pPr>
        <w:pStyle w:val="Footer"/>
        <w:tabs>
          <w:tab w:val="left" w:pos="927"/>
        </w:tabs>
        <w:spacing w:before="0" w:after="0" w:line="360" w:lineRule="auto"/>
        <w:ind w:left="397" w:hanging="340"/>
        <w:jc w:val="both"/>
      </w:pPr>
      <w:r>
        <w:t xml:space="preserve">2.1  </w:t>
      </w:r>
      <w:r w:rsidRPr="00CF2A8F">
        <w:t>zatrudniania  i zwalniania nauczycieli</w:t>
      </w:r>
      <w:r>
        <w:t xml:space="preserve"> oraz innych pracowników Szkoły</w:t>
      </w:r>
      <w:r w:rsidRPr="00CF2A8F">
        <w:t>,</w:t>
      </w:r>
    </w:p>
    <w:p w:rsidR="00E55923" w:rsidRPr="00D64D6E" w:rsidRDefault="00E55923" w:rsidP="00B915A5">
      <w:pPr>
        <w:tabs>
          <w:tab w:val="left" w:pos="927"/>
        </w:tabs>
        <w:spacing w:line="360" w:lineRule="auto"/>
        <w:ind w:left="397" w:hanging="340"/>
        <w:jc w:val="both"/>
        <w:rPr>
          <w:b/>
        </w:rPr>
      </w:pPr>
      <w:r>
        <w:t xml:space="preserve">2.2  </w:t>
      </w:r>
      <w:r w:rsidRPr="00CF2A8F">
        <w:t>przyznawania nagród dyrektora oraz  wymierzanie kar porządkowych pracownikom</w:t>
      </w:r>
      <w:r>
        <w:rPr>
          <w:b/>
        </w:rPr>
        <w:t xml:space="preserve"> </w:t>
      </w:r>
      <w:r>
        <w:t>Szkoły</w:t>
      </w:r>
      <w:r w:rsidRPr="00CF2A8F">
        <w:t>,</w:t>
      </w:r>
    </w:p>
    <w:p w:rsidR="00E55923" w:rsidRPr="00CF2A8F" w:rsidRDefault="00E55923" w:rsidP="00B915A5">
      <w:pPr>
        <w:tabs>
          <w:tab w:val="left" w:pos="927"/>
        </w:tabs>
        <w:spacing w:line="360" w:lineRule="auto"/>
        <w:ind w:left="397" w:hanging="340"/>
        <w:jc w:val="both"/>
      </w:pPr>
      <w:r>
        <w:t xml:space="preserve">2.3  </w:t>
      </w:r>
      <w:r w:rsidRPr="00CF2A8F">
        <w:t>występowania z wnioskami w sprawie odznaczeń, nagró</w:t>
      </w:r>
      <w:r>
        <w:t>d, wyróżnień dla nauczycieli  i innych pracowników Szkoły</w:t>
      </w:r>
      <w:r w:rsidRPr="00CF2A8F">
        <w:t>, po zasięgnięciu opinii rad</w:t>
      </w:r>
      <w:r>
        <w:t xml:space="preserve">y pedagogicznej oraz organizacji </w:t>
      </w:r>
      <w:r w:rsidRPr="00CF2A8F">
        <w:t>związkowych,</w:t>
      </w:r>
    </w:p>
    <w:p w:rsidR="00E55923" w:rsidRPr="00CF2A8F" w:rsidRDefault="00E55923" w:rsidP="00B915A5">
      <w:pPr>
        <w:tabs>
          <w:tab w:val="left" w:pos="927"/>
        </w:tabs>
        <w:spacing w:line="360" w:lineRule="auto"/>
        <w:ind w:left="397" w:hanging="340"/>
      </w:pPr>
      <w:r>
        <w:t xml:space="preserve">2.4  </w:t>
      </w:r>
      <w:r w:rsidRPr="00CF2A8F">
        <w:t>wydawania poleceń służbowych wszystkim pracownikom szkoły,</w:t>
      </w:r>
    </w:p>
    <w:p w:rsidR="00E55923" w:rsidRPr="00CF2A8F" w:rsidRDefault="00E55923" w:rsidP="00B915A5">
      <w:pPr>
        <w:tabs>
          <w:tab w:val="left" w:pos="927"/>
        </w:tabs>
        <w:spacing w:line="360" w:lineRule="auto"/>
        <w:ind w:left="397" w:hanging="340"/>
        <w:rPr>
          <w:b/>
        </w:rPr>
      </w:pPr>
      <w:r>
        <w:t xml:space="preserve">2.5  </w:t>
      </w:r>
      <w:r w:rsidRPr="00CF2A8F">
        <w:t>formalnej oceny pracy nauczycieli i innych pracowników.</w:t>
      </w:r>
    </w:p>
    <w:p w:rsidR="00E55923" w:rsidRDefault="00E55923" w:rsidP="00B915A5">
      <w:pPr>
        <w:spacing w:line="360" w:lineRule="auto"/>
        <w:jc w:val="center"/>
      </w:pPr>
    </w:p>
    <w:p w:rsidR="00E55923" w:rsidRDefault="00E55923" w:rsidP="00B915A5">
      <w:pPr>
        <w:spacing w:line="360" w:lineRule="auto"/>
        <w:jc w:val="center"/>
      </w:pPr>
      <w:r w:rsidRPr="00CF2A8F">
        <w:t>§ 22</w:t>
      </w:r>
    </w:p>
    <w:p w:rsidR="00E55923" w:rsidRDefault="00E55923" w:rsidP="00B915A5">
      <w:pPr>
        <w:spacing w:line="360" w:lineRule="auto"/>
        <w:jc w:val="both"/>
      </w:pPr>
      <w:r>
        <w:t xml:space="preserve">1 </w:t>
      </w:r>
      <w:r w:rsidRPr="00CF2A8F">
        <w:t xml:space="preserve"> </w:t>
      </w:r>
      <w:r>
        <w:t>Dyrektor Szkoły Podstawowej</w:t>
      </w:r>
      <w:r w:rsidRPr="00CF2A8F">
        <w:t xml:space="preserve"> ma prawo do wstrzymania uchwał rad</w:t>
      </w:r>
      <w:r>
        <w:t xml:space="preserve">y pedagogicznej niezgodnych </w:t>
      </w:r>
      <w:r w:rsidRPr="00CF2A8F">
        <w:t xml:space="preserve">z </w:t>
      </w:r>
      <w:r>
        <w:t xml:space="preserve"> </w:t>
      </w:r>
      <w:r w:rsidRPr="00CF2A8F">
        <w:t>przepisami prawa.</w:t>
      </w:r>
    </w:p>
    <w:p w:rsidR="00E55923" w:rsidRDefault="00E55923" w:rsidP="00B915A5">
      <w:pPr>
        <w:spacing w:line="360" w:lineRule="auto"/>
        <w:jc w:val="both"/>
      </w:pPr>
      <w:r>
        <w:t xml:space="preserve">2 </w:t>
      </w:r>
      <w:r w:rsidRPr="00CF2A8F">
        <w:t xml:space="preserve"> O wstrzymaniu  wykonania uchwały dyrektor zawiadamia właściwego kuratora oświaty i organ prowadzący.</w:t>
      </w:r>
    </w:p>
    <w:p w:rsidR="00E55923" w:rsidRPr="00E34191" w:rsidRDefault="00E55923" w:rsidP="00B915A5">
      <w:pPr>
        <w:spacing w:line="360" w:lineRule="auto"/>
        <w:jc w:val="both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23</w:t>
      </w:r>
    </w:p>
    <w:p w:rsidR="00E55923" w:rsidRDefault="00E55923" w:rsidP="00B915A5">
      <w:pPr>
        <w:spacing w:line="360" w:lineRule="auto"/>
      </w:pPr>
      <w:r>
        <w:t>Dyrektor Szkoły Podstawowej</w:t>
      </w:r>
      <w:r w:rsidRPr="00CF2A8F">
        <w:t>, po uzyskaniu pozytywnej opinii rady pedagogicznej, może wyrazi</w:t>
      </w:r>
      <w:r>
        <w:t>ć zgodę na działalność w Szkole</w:t>
      </w:r>
      <w:r w:rsidRPr="00CF2A8F">
        <w:t xml:space="preserve"> wolontariatu, stowarzyszeń i organizacji </w:t>
      </w:r>
      <w:r>
        <w:t xml:space="preserve">z wyjątkiem partii i </w:t>
      </w:r>
      <w:r w:rsidRPr="00CF2A8F">
        <w:t>organizacji</w:t>
      </w:r>
      <w:r>
        <w:t xml:space="preserve"> </w:t>
      </w:r>
      <w:r w:rsidRPr="00CF2A8F">
        <w:t>politycznych, których celem statutowym jest prowadzenie, rozsz</w:t>
      </w:r>
      <w:r>
        <w:t>erzania</w:t>
      </w:r>
      <w:r w:rsidRPr="00CF2A8F">
        <w:t xml:space="preserve"> i wzbogacanie pracy dydaktycznej, profilaktyczno - wychowawczej  i opiekuńczej.</w:t>
      </w:r>
    </w:p>
    <w:p w:rsidR="00E55923" w:rsidRPr="00CF2A8F" w:rsidRDefault="00E55923" w:rsidP="00B915A5">
      <w:pPr>
        <w:spacing w:line="360" w:lineRule="auto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24</w:t>
      </w:r>
    </w:p>
    <w:p w:rsidR="00E55923" w:rsidRPr="00CF2A8F" w:rsidRDefault="00E55923" w:rsidP="00B915A5">
      <w:pPr>
        <w:spacing w:line="360" w:lineRule="auto"/>
      </w:pPr>
      <w:r w:rsidRPr="00CF2A8F">
        <w:t>W przypadku nieobecności dyrektora, jego obowiązki pełni wicedyre</w:t>
      </w:r>
      <w:r>
        <w:t>ktor lub inny nauczyciel Szkoły</w:t>
      </w:r>
      <w:r w:rsidRPr="00CF2A8F">
        <w:t xml:space="preserve"> wyznaczony przez organ prowadzący.</w:t>
      </w:r>
    </w:p>
    <w:p w:rsidR="00E55923" w:rsidRDefault="00E55923" w:rsidP="00B915A5">
      <w:pPr>
        <w:spacing w:line="360" w:lineRule="auto"/>
        <w:rPr>
          <w:b/>
          <w:sz w:val="28"/>
          <w:szCs w:val="28"/>
        </w:rPr>
      </w:pPr>
    </w:p>
    <w:p w:rsidR="00E55923" w:rsidRDefault="00E55923" w:rsidP="00B915A5">
      <w:pPr>
        <w:spacing w:line="360" w:lineRule="auto"/>
        <w:rPr>
          <w:b/>
          <w:sz w:val="28"/>
          <w:szCs w:val="28"/>
        </w:rPr>
      </w:pPr>
    </w:p>
    <w:p w:rsidR="00E55923" w:rsidRPr="00CF2A8F" w:rsidRDefault="00E55923" w:rsidP="00B915A5">
      <w:pPr>
        <w:spacing w:line="360" w:lineRule="auto"/>
        <w:rPr>
          <w:b/>
          <w:sz w:val="28"/>
          <w:szCs w:val="28"/>
        </w:rPr>
      </w:pPr>
    </w:p>
    <w:p w:rsidR="00E55923" w:rsidRPr="007E6BD4" w:rsidRDefault="00E55923" w:rsidP="00B915A5">
      <w:pPr>
        <w:spacing w:line="360" w:lineRule="auto"/>
        <w:jc w:val="center"/>
        <w:rPr>
          <w:sz w:val="28"/>
          <w:szCs w:val="28"/>
        </w:rPr>
      </w:pPr>
      <w:r w:rsidRPr="007E6BD4">
        <w:rPr>
          <w:sz w:val="28"/>
          <w:szCs w:val="28"/>
        </w:rPr>
        <w:t>RADA PEDAGOGICZNA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§ 25</w:t>
      </w:r>
    </w:p>
    <w:p w:rsidR="00E55923" w:rsidRDefault="00E55923" w:rsidP="00B915A5">
      <w:pPr>
        <w:spacing w:line="360" w:lineRule="auto"/>
      </w:pPr>
      <w:r>
        <w:t xml:space="preserve">1  </w:t>
      </w:r>
      <w:r w:rsidRPr="00CF2A8F">
        <w:t>Radę Pedagogiczną tworzą wszyscy nauczyc</w:t>
      </w:r>
      <w:r>
        <w:t>iele zatrudnieni w Szkole Podstawowej</w:t>
      </w:r>
      <w:r w:rsidRPr="00CF2A8F">
        <w:t>.</w:t>
      </w:r>
    </w:p>
    <w:p w:rsidR="00E55923" w:rsidRDefault="00E55923" w:rsidP="00B915A5">
      <w:pPr>
        <w:spacing w:line="360" w:lineRule="auto"/>
      </w:pPr>
      <w:r>
        <w:t xml:space="preserve">2  </w:t>
      </w:r>
      <w:r w:rsidRPr="00CF2A8F">
        <w:t>Przewodniczącym rady pedagogicznej jest dyrektor, który przygotowuje i prowadzi zebrania</w:t>
      </w:r>
    </w:p>
    <w:p w:rsidR="00E55923" w:rsidRDefault="00E55923" w:rsidP="00B915A5">
      <w:pPr>
        <w:spacing w:line="360" w:lineRule="auto"/>
      </w:pPr>
      <w:r>
        <w:t xml:space="preserve">    </w:t>
      </w:r>
      <w:r w:rsidRPr="00CF2A8F">
        <w:t>oraz odpowiada za zawiadomienie jej członków o terminie i porządku obrad.</w:t>
      </w:r>
    </w:p>
    <w:p w:rsidR="00E55923" w:rsidRPr="00CF2A8F" w:rsidRDefault="00E55923" w:rsidP="00B915A5">
      <w:pPr>
        <w:spacing w:line="360" w:lineRule="auto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26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</w:pPr>
      <w:r>
        <w:t xml:space="preserve">1  </w:t>
      </w:r>
      <w:r w:rsidRPr="00CF2A8F">
        <w:t>Do kompetencji stanowiących rady pedagogicznej należy: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</w:pPr>
      <w:r>
        <w:t xml:space="preserve">1.1 </w:t>
      </w:r>
      <w:r w:rsidRPr="00CF2A8F">
        <w:t>zatwierd</w:t>
      </w:r>
      <w:r>
        <w:t>zanie planów pracy Szkoły Podstawowej</w:t>
      </w:r>
      <w:r w:rsidRPr="00CF2A8F">
        <w:t>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</w:pPr>
      <w:r>
        <w:t xml:space="preserve">1.2 </w:t>
      </w:r>
      <w:r w:rsidRPr="00CF2A8F">
        <w:t>podejmowanie uchwał w sprawie wyników klasyfikacji i promocji uczniów,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</w:pPr>
      <w:r>
        <w:t xml:space="preserve">1.3 </w:t>
      </w:r>
      <w:r w:rsidRPr="00CF2A8F">
        <w:t>podejmowanie uchwał w sprawie innowacji i eksperymen</w:t>
      </w:r>
      <w:r w:rsidRPr="00CF2A8F">
        <w:softHyphen/>
        <w:t>tów pedagogicznych,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</w:pPr>
      <w:r>
        <w:t xml:space="preserve">1.4 </w:t>
      </w:r>
      <w:r w:rsidRPr="00CF2A8F">
        <w:t>ustalenie organizacji doskonalenia zawodowego nauczycieli,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</w:pPr>
      <w:r>
        <w:t xml:space="preserve">1.5 </w:t>
      </w:r>
      <w:r w:rsidRPr="00CF2A8F">
        <w:t>opracowanie i uchwalenie Wewnątrzszkolnych Zasad Oceniania,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</w:pPr>
      <w:r>
        <w:t xml:space="preserve">1.6 </w:t>
      </w:r>
      <w:r w:rsidRPr="00CF2A8F">
        <w:t>opracowanie i uchwalenie programu profilaktyczno - wychowawczego  po zasięgnięciu opinii Rady Rodziców  i Samorządu Uczniowskiego,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</w:pPr>
      <w:r>
        <w:t xml:space="preserve">  1.7</w:t>
      </w:r>
      <w:r w:rsidRPr="00CF2A8F">
        <w:t xml:space="preserve"> uchwalanie innych dokumentów ważnych dla funkcjonowania placówki.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/>
      </w:pPr>
      <w:r>
        <w:t xml:space="preserve">2  </w:t>
      </w:r>
      <w:r w:rsidRPr="00CF2A8F">
        <w:t>Rada pedagogiczna opiniuje:</w:t>
      </w:r>
    </w:p>
    <w:p w:rsidR="00E55923" w:rsidRPr="00CF2A8F" w:rsidRDefault="00E55923" w:rsidP="00B915A5">
      <w:pPr>
        <w:tabs>
          <w:tab w:val="left" w:pos="1440"/>
        </w:tabs>
        <w:spacing w:line="360" w:lineRule="auto"/>
        <w:ind w:left="454" w:hanging="360"/>
        <w:jc w:val="both"/>
      </w:pPr>
      <w:r>
        <w:t xml:space="preserve">2.1 </w:t>
      </w:r>
      <w:r w:rsidRPr="00CF2A8F">
        <w:t>roczną</w:t>
      </w:r>
      <w:r>
        <w:t xml:space="preserve"> organizację pracy Szkoły Podstawowej</w:t>
      </w:r>
      <w:r w:rsidRPr="00CF2A8F">
        <w:t xml:space="preserve"> w tym zwłasz</w:t>
      </w:r>
      <w:r w:rsidRPr="00CF2A8F">
        <w:softHyphen/>
        <w:t>cza tygodniowy rozkład zajęć lekcyjnych</w:t>
      </w:r>
      <w:r>
        <w:t xml:space="preserve"> </w:t>
      </w:r>
      <w:r w:rsidRPr="00CF2A8F">
        <w:t>i pozalekcyjnych,</w:t>
      </w:r>
    </w:p>
    <w:p w:rsidR="00E55923" w:rsidRPr="00CF2A8F" w:rsidRDefault="00E55923" w:rsidP="00B915A5">
      <w:pPr>
        <w:tabs>
          <w:tab w:val="left" w:pos="1440"/>
        </w:tabs>
        <w:spacing w:line="360" w:lineRule="auto"/>
        <w:ind w:left="454" w:hanging="360"/>
        <w:jc w:val="both"/>
      </w:pPr>
      <w:r>
        <w:t xml:space="preserve">2.2 </w:t>
      </w:r>
      <w:r w:rsidRPr="00CF2A8F">
        <w:t>projekt planu finansowego,</w:t>
      </w:r>
    </w:p>
    <w:p w:rsidR="00E55923" w:rsidRPr="00CF2A8F" w:rsidRDefault="00E55923" w:rsidP="00B915A5">
      <w:pPr>
        <w:tabs>
          <w:tab w:val="left" w:pos="1440"/>
        </w:tabs>
        <w:spacing w:line="360" w:lineRule="auto"/>
        <w:ind w:left="454" w:hanging="360"/>
        <w:jc w:val="both"/>
      </w:pPr>
      <w:r>
        <w:t xml:space="preserve">2.3 </w:t>
      </w:r>
      <w:r w:rsidRPr="00CF2A8F">
        <w:t>pr</w:t>
      </w:r>
      <w:r>
        <w:t>opozycje dyrektora Szkoły Podstawowej</w:t>
      </w:r>
      <w:r w:rsidRPr="00CF2A8F">
        <w:t xml:space="preserve"> w spra</w:t>
      </w:r>
      <w:r w:rsidRPr="00CF2A8F">
        <w:softHyphen/>
        <w:t>wach przydziału nauczycielom stałych prac                   i zajęć w ra</w:t>
      </w:r>
      <w:r w:rsidRPr="00CF2A8F">
        <w:softHyphen/>
        <w:t>mach wynagrodzenia zasadniczego oraz dodatkowo płatnych zajęć dydaktycznych, wychowawczych i opie</w:t>
      </w:r>
      <w:r w:rsidRPr="00CF2A8F">
        <w:softHyphen/>
        <w:t>kuńczych,</w:t>
      </w:r>
    </w:p>
    <w:p w:rsidR="00E55923" w:rsidRPr="00CF2A8F" w:rsidRDefault="00E55923" w:rsidP="00B915A5">
      <w:pPr>
        <w:tabs>
          <w:tab w:val="left" w:pos="1440"/>
        </w:tabs>
        <w:spacing w:line="360" w:lineRule="auto"/>
        <w:ind w:left="397" w:hanging="360"/>
        <w:jc w:val="both"/>
      </w:pPr>
      <w:r>
        <w:t xml:space="preserve">2.4 </w:t>
      </w:r>
      <w:r w:rsidRPr="00CF2A8F">
        <w:t xml:space="preserve">przedstawione przez nauczycieli we wnioskach o dopuszczenie </w:t>
      </w:r>
      <w:r>
        <w:t xml:space="preserve"> do użytku, do dyrektora Szkoły</w:t>
      </w:r>
      <w:r w:rsidRPr="00CF2A8F">
        <w:t xml:space="preserve">, programy wychowania przedszkolnego </w:t>
      </w:r>
      <w:r>
        <w:t>oraz programy nauczania ogólnego</w:t>
      </w:r>
      <w:r w:rsidRPr="00CF2A8F">
        <w:t xml:space="preserve"> w szkole podstawowej</w:t>
      </w:r>
      <w:r>
        <w:t>.</w:t>
      </w:r>
      <w:r w:rsidRPr="00CF2A8F">
        <w:t xml:space="preserve"> </w:t>
      </w:r>
    </w:p>
    <w:p w:rsidR="00E55923" w:rsidRPr="00CF2A8F" w:rsidRDefault="00E55923" w:rsidP="00B915A5">
      <w:pPr>
        <w:tabs>
          <w:tab w:val="left" w:pos="1440"/>
        </w:tabs>
        <w:spacing w:line="360" w:lineRule="auto"/>
        <w:ind w:left="397" w:hanging="360"/>
        <w:jc w:val="both"/>
      </w:pPr>
      <w:r>
        <w:t xml:space="preserve">2.5 </w:t>
      </w:r>
      <w:r w:rsidRPr="00CF2A8F">
        <w:t xml:space="preserve">wnioski o dostosowanie form i warunków przeprowadzania egzaminu </w:t>
      </w:r>
      <w:r>
        <w:t>ósmoklasisty</w:t>
      </w:r>
      <w:r w:rsidRPr="00CF2A8F">
        <w:t xml:space="preserve"> dla uczniów, u których stwierdza się trudności adaptacyjne związane z wcześniejszym kształceniem  za granicą, zaburzenia komunikacji językowej oraz sytuację kryzysową  lub traumatyczną,</w:t>
      </w:r>
    </w:p>
    <w:p w:rsidR="00E55923" w:rsidRPr="00CF2A8F" w:rsidRDefault="00E55923" w:rsidP="00B915A5">
      <w:pPr>
        <w:tabs>
          <w:tab w:val="left" w:pos="1440"/>
        </w:tabs>
        <w:spacing w:line="360" w:lineRule="auto"/>
        <w:ind w:left="397" w:hanging="360"/>
        <w:jc w:val="both"/>
      </w:pPr>
      <w:r>
        <w:t xml:space="preserve">2.6 </w:t>
      </w:r>
      <w:r w:rsidRPr="00CF2A8F">
        <w:t>propozycje realizacji zajęć wychowania fizycznego, a w szczególności zajęć do wyboru przez uczniów.</w:t>
      </w:r>
    </w:p>
    <w:p w:rsidR="00E55923" w:rsidRPr="00CF2A8F" w:rsidRDefault="00E55923" w:rsidP="00B915A5">
      <w:pPr>
        <w:spacing w:line="360" w:lineRule="auto"/>
        <w:ind w:left="57"/>
        <w:jc w:val="both"/>
      </w:pPr>
      <w:r>
        <w:t>3</w:t>
      </w:r>
      <w:r w:rsidRPr="00CF2A8F">
        <w:t xml:space="preserve"> </w:t>
      </w:r>
      <w:r>
        <w:t xml:space="preserve"> </w:t>
      </w:r>
      <w:r w:rsidRPr="00CF2A8F">
        <w:t>Rada p</w:t>
      </w:r>
      <w:r>
        <w:t>edagogiczna Szkoły Podstawowej</w:t>
      </w:r>
      <w:r w:rsidRPr="00CF2A8F">
        <w:t xml:space="preserve"> przygotowuje i uchwala projekt zmian</w:t>
      </w:r>
      <w:r>
        <w:t xml:space="preserve"> statutu </w:t>
      </w:r>
      <w:r w:rsidRPr="00CF2A8F">
        <w:t xml:space="preserve">. </w:t>
      </w:r>
    </w:p>
    <w:p w:rsidR="00E55923" w:rsidRDefault="00E55923" w:rsidP="00B915A5">
      <w:pPr>
        <w:spacing w:line="360" w:lineRule="auto"/>
        <w:ind w:left="57"/>
        <w:jc w:val="both"/>
      </w:pPr>
      <w:r>
        <w:t xml:space="preserve">4  </w:t>
      </w:r>
      <w:r w:rsidRPr="00CF2A8F">
        <w:t>Rada pedagogiczna może występować z wnioskiem do organu prowadzącego o odwołanie</w:t>
      </w:r>
    </w:p>
    <w:p w:rsidR="00E55923" w:rsidRPr="00CF2A8F" w:rsidRDefault="00E55923" w:rsidP="00B915A5">
      <w:pPr>
        <w:spacing w:line="360" w:lineRule="auto"/>
        <w:ind w:left="57"/>
        <w:jc w:val="both"/>
      </w:pPr>
      <w:r>
        <w:t xml:space="preserve">  </w:t>
      </w:r>
      <w:r w:rsidRPr="00CF2A8F">
        <w:t xml:space="preserve"> </w:t>
      </w:r>
      <w:r>
        <w:t>n</w:t>
      </w:r>
      <w:r w:rsidRPr="00CF2A8F">
        <w:t>auczyciela</w:t>
      </w:r>
      <w:r>
        <w:t xml:space="preserve"> </w:t>
      </w:r>
      <w:r w:rsidRPr="00CF2A8F">
        <w:t>ze stanowiska d</w:t>
      </w:r>
      <w:r>
        <w:t>yrektora Szkoły Podstawowej</w:t>
      </w:r>
      <w:r w:rsidRPr="00CF2A8F">
        <w:t>.</w:t>
      </w:r>
    </w:p>
    <w:p w:rsidR="00E55923" w:rsidRDefault="00E55923" w:rsidP="00B915A5">
      <w:pPr>
        <w:spacing w:line="360" w:lineRule="auto"/>
        <w:ind w:left="57"/>
        <w:jc w:val="both"/>
      </w:pPr>
      <w:r>
        <w:t xml:space="preserve">5  </w:t>
      </w:r>
      <w:r w:rsidRPr="00CF2A8F">
        <w:t>Rada pedagogiczna deleguje jednego przedstawiciela do komisji konkursowej na</w:t>
      </w:r>
    </w:p>
    <w:p w:rsidR="00E55923" w:rsidRPr="00CF2A8F" w:rsidRDefault="00E55923" w:rsidP="00B915A5">
      <w:pPr>
        <w:spacing w:line="360" w:lineRule="auto"/>
        <w:ind w:left="57"/>
        <w:jc w:val="both"/>
      </w:pPr>
      <w:r>
        <w:t xml:space="preserve">   </w:t>
      </w:r>
      <w:r w:rsidRPr="00CF2A8F">
        <w:t xml:space="preserve"> stanowisko</w:t>
      </w:r>
      <w:r>
        <w:t xml:space="preserve"> dyrektora Szkoły Podstawowej</w:t>
      </w:r>
      <w:r w:rsidRPr="00CF2A8F">
        <w:t>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6  </w:t>
      </w:r>
      <w:r w:rsidRPr="00CF2A8F">
        <w:t xml:space="preserve">Rada pedagogiczna ustala regulamin swojej działalności. </w:t>
      </w:r>
    </w:p>
    <w:p w:rsidR="00E55923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7  </w:t>
      </w:r>
      <w:r w:rsidRPr="00CF2A8F">
        <w:t>Zebrania rady pedagogicznej są organizowane przed rozpoczęciem roku szkolnego,</w:t>
      </w:r>
    </w:p>
    <w:p w:rsidR="00E55923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  </w:t>
      </w:r>
      <w:r w:rsidRPr="00CF2A8F">
        <w:t xml:space="preserve">  w każdym okresie</w:t>
      </w:r>
      <w:r>
        <w:t xml:space="preserve"> </w:t>
      </w:r>
      <w:r w:rsidRPr="00CF2A8F">
        <w:t xml:space="preserve"> w związku  z klasyfikowaniem i promowaniem uczniów,</w:t>
      </w:r>
    </w:p>
    <w:p w:rsidR="00E55923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   </w:t>
      </w:r>
      <w:r w:rsidRPr="00CF2A8F">
        <w:t xml:space="preserve"> po </w:t>
      </w:r>
      <w:r>
        <w:t xml:space="preserve"> </w:t>
      </w:r>
      <w:r w:rsidRPr="00CF2A8F">
        <w:t>zakończeniu rocznych zajęć dydaktyczno- wychowawczych oraz w miarę potrzeb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  </w:t>
      </w:r>
      <w:r w:rsidRPr="00CF2A8F">
        <w:t xml:space="preserve"> </w:t>
      </w:r>
      <w:r>
        <w:t xml:space="preserve"> </w:t>
      </w:r>
      <w:r w:rsidRPr="00CF2A8F">
        <w:t xml:space="preserve">bieżących.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8  </w:t>
      </w:r>
      <w:r w:rsidRPr="00CF2A8F">
        <w:t>Zebrania mogą być organizowane na wniosek organu sprawującego nadzór pedagogiczny, z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/>
        <w:jc w:val="both"/>
      </w:pPr>
      <w:r w:rsidRPr="00CF2A8F">
        <w:t xml:space="preserve">   inicjatywy d</w:t>
      </w:r>
      <w:r>
        <w:t>yrektora Szkoły</w:t>
      </w:r>
      <w:r w:rsidRPr="00CF2A8F">
        <w:t xml:space="preserve"> lub organu prowadzącego szkołę. </w:t>
      </w:r>
    </w:p>
    <w:p w:rsidR="00E55923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9 </w:t>
      </w:r>
      <w:r w:rsidRPr="00CF2A8F">
        <w:t xml:space="preserve"> Zebrania rady pedagogicznej są protokołowane.</w:t>
      </w:r>
    </w:p>
    <w:p w:rsidR="00E55923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10  </w:t>
      </w:r>
      <w:r w:rsidRPr="00CF2A8F">
        <w:t>Uchwały podejmowane są zwykłą większością głosów w obecności co najmniej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    </w:t>
      </w:r>
      <w:r w:rsidRPr="00CF2A8F">
        <w:t xml:space="preserve"> 2/3 członków rady.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/>
        <w:jc w:val="both"/>
      </w:pPr>
      <w:r w:rsidRPr="00CF2A8F">
        <w:t>11</w:t>
      </w:r>
      <w:r>
        <w:t xml:space="preserve">  </w:t>
      </w:r>
      <w:r w:rsidRPr="00CF2A8F">
        <w:t>Rada pedagogiczna jest zobo</w:t>
      </w:r>
      <w:r w:rsidRPr="00CF2A8F">
        <w:softHyphen/>
        <w:t>wiązana do nie ujawniania spraw, które mogą naruszać dobra</w:t>
      </w:r>
    </w:p>
    <w:p w:rsidR="00E55923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      </w:t>
      </w:r>
      <w:r w:rsidRPr="00CF2A8F">
        <w:t xml:space="preserve">osobiste uczniów lub ich rodziców, a także nauczycieli i </w:t>
      </w:r>
      <w:r>
        <w:t>innych pracowników Szkoły Podstawowej</w:t>
      </w:r>
      <w:r w:rsidRPr="00CF2A8F">
        <w:t>.</w:t>
      </w:r>
    </w:p>
    <w:p w:rsidR="00E55923" w:rsidRPr="009418B1" w:rsidRDefault="00E55923" w:rsidP="00B915A5">
      <w:pPr>
        <w:tabs>
          <w:tab w:val="left" w:pos="964"/>
        </w:tabs>
        <w:spacing w:line="360" w:lineRule="auto"/>
        <w:jc w:val="both"/>
      </w:pPr>
    </w:p>
    <w:p w:rsidR="00E55923" w:rsidRPr="00834F49" w:rsidRDefault="00E55923" w:rsidP="00B915A5">
      <w:pPr>
        <w:tabs>
          <w:tab w:val="left" w:pos="964"/>
        </w:tabs>
        <w:spacing w:line="360" w:lineRule="auto"/>
        <w:ind w:hanging="397"/>
        <w:jc w:val="center"/>
        <w:rPr>
          <w:sz w:val="28"/>
          <w:szCs w:val="28"/>
        </w:rPr>
      </w:pPr>
      <w:r w:rsidRPr="00834F49">
        <w:rPr>
          <w:sz w:val="28"/>
          <w:szCs w:val="28"/>
        </w:rPr>
        <w:t>SAMORZĄD UCZNIOWSKI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§ 27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</w:pPr>
      <w:r>
        <w:t xml:space="preserve">1  </w:t>
      </w:r>
      <w:r w:rsidRPr="00CF2A8F">
        <w:t>W szkole podstawowej  działa</w:t>
      </w:r>
      <w:r w:rsidRPr="00CF2A8F">
        <w:rPr>
          <w:b/>
        </w:rPr>
        <w:t xml:space="preserve"> S</w:t>
      </w:r>
      <w:r w:rsidRPr="00CF2A8F">
        <w:t>amorząd</w:t>
      </w:r>
      <w:r w:rsidRPr="00CF2A8F">
        <w:rPr>
          <w:b/>
        </w:rPr>
        <w:t xml:space="preserve"> </w:t>
      </w:r>
      <w:r w:rsidRPr="00CF2A8F">
        <w:t>Uczniowski zwany dalej „samorządem".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</w:pPr>
      <w:r>
        <w:t xml:space="preserve">2  </w:t>
      </w:r>
      <w:r w:rsidRPr="00CF2A8F">
        <w:t>Samorząd tworzą wszyscy uczniowie szkoły podstawowej</w:t>
      </w:r>
      <w:r>
        <w:t>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</w:pPr>
      <w:r>
        <w:t xml:space="preserve">3  </w:t>
      </w:r>
      <w:r w:rsidRPr="00CF2A8F">
        <w:t>Zasady wybierania i działania organów samorządu określa regulamin uchwalony przez ogół uczniów w głosowaniu rów</w:t>
      </w:r>
      <w:r w:rsidRPr="00CF2A8F">
        <w:softHyphen/>
        <w:t>nym, tajnym, powszechnym. Organy samorządu są jedyny</w:t>
      </w:r>
      <w:r w:rsidRPr="00CF2A8F">
        <w:softHyphen/>
        <w:t>mi reprezentantami uczniów.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</w:pPr>
      <w:r>
        <w:t xml:space="preserve">4  </w:t>
      </w:r>
      <w:r w:rsidRPr="00CF2A8F">
        <w:t>Regulamin samorządu nie może być sprzeczny</w:t>
      </w:r>
      <w:r w:rsidRPr="00CF2A8F">
        <w:rPr>
          <w:b/>
        </w:rPr>
        <w:t xml:space="preserve"> </w:t>
      </w:r>
      <w:r>
        <w:t>ze statutem Szkoły Podstawowej</w:t>
      </w:r>
      <w:r w:rsidRPr="00CF2A8F">
        <w:t>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</w:pPr>
      <w:r>
        <w:t xml:space="preserve">5  </w:t>
      </w:r>
      <w:r w:rsidRPr="00CF2A8F">
        <w:t>Samorząd opiniuje i wypowiada się we wszystkich sprawach szkoły.</w:t>
      </w:r>
    </w:p>
    <w:p w:rsidR="00E55923" w:rsidRPr="00CF2A8F" w:rsidRDefault="00E55923" w:rsidP="00B915A5">
      <w:pPr>
        <w:spacing w:line="360" w:lineRule="auto"/>
        <w:ind w:left="57"/>
      </w:pPr>
      <w:r>
        <w:t xml:space="preserve">6 </w:t>
      </w:r>
      <w:r w:rsidRPr="00CF2A8F">
        <w:t xml:space="preserve"> Samorząd uczniowski reprezentuje interesy uczniów, w szczególności co do:</w:t>
      </w:r>
    </w:p>
    <w:p w:rsidR="00E55923" w:rsidRPr="00CF2A8F" w:rsidRDefault="00E55923" w:rsidP="00B915A5">
      <w:pPr>
        <w:spacing w:line="360" w:lineRule="auto"/>
        <w:ind w:left="57"/>
      </w:pPr>
      <w:r>
        <w:t xml:space="preserve">6.1 </w:t>
      </w:r>
      <w:r w:rsidRPr="00CF2A8F">
        <w:t xml:space="preserve"> oceniania, klasyfikowania i promowania,</w:t>
      </w:r>
    </w:p>
    <w:p w:rsidR="00E55923" w:rsidRPr="00CF2A8F" w:rsidRDefault="00E55923" w:rsidP="00B915A5">
      <w:pPr>
        <w:spacing w:line="360" w:lineRule="auto"/>
        <w:ind w:left="57"/>
      </w:pPr>
      <w:r>
        <w:t xml:space="preserve">6.2 </w:t>
      </w:r>
      <w:r w:rsidRPr="00CF2A8F">
        <w:t xml:space="preserve"> form i metod sprawdzania wiedzy i umiejętności przy zachowaniu następujących zasad:</w:t>
      </w:r>
    </w:p>
    <w:p w:rsidR="00E55923" w:rsidRPr="00CF2A8F" w:rsidRDefault="00E55923" w:rsidP="00B915A5">
      <w:pPr>
        <w:spacing w:line="360" w:lineRule="auto"/>
        <w:ind w:left="57"/>
      </w:pPr>
      <w:r>
        <w:t>6.3</w:t>
      </w:r>
      <w:r w:rsidRPr="00CF2A8F">
        <w:t xml:space="preserve"> </w:t>
      </w:r>
      <w:r>
        <w:t xml:space="preserve"> </w:t>
      </w:r>
      <w:r w:rsidRPr="00CF2A8F">
        <w:t>dwutygodniowym uprzedzeniem o zamiarze badania kompetencji.</w:t>
      </w:r>
    </w:p>
    <w:p w:rsidR="00E55923" w:rsidRDefault="00E55923" w:rsidP="00B915A5">
      <w:pPr>
        <w:spacing w:line="360" w:lineRule="auto"/>
        <w:ind w:left="57"/>
      </w:pPr>
      <w:r>
        <w:t>7</w:t>
      </w:r>
      <w:r w:rsidRPr="00CF2A8F">
        <w:t xml:space="preserve"> </w:t>
      </w:r>
      <w:r>
        <w:t xml:space="preserve"> </w:t>
      </w:r>
      <w:r w:rsidRPr="00CF2A8F">
        <w:t>Przedstawia  radzie pedagogicznej i dyrektorowi wnioski i opinie w zakresie praw uczniów,</w:t>
      </w:r>
    </w:p>
    <w:p w:rsidR="00E55923" w:rsidRPr="00CF2A8F" w:rsidRDefault="00E55923" w:rsidP="00B915A5">
      <w:pPr>
        <w:spacing w:line="360" w:lineRule="auto"/>
        <w:ind w:left="57"/>
      </w:pPr>
      <w:r>
        <w:t xml:space="preserve">   </w:t>
      </w:r>
      <w:r w:rsidRPr="00CF2A8F">
        <w:t xml:space="preserve"> takich jak:</w:t>
      </w:r>
    </w:p>
    <w:p w:rsidR="00E55923" w:rsidRPr="00CF2A8F" w:rsidRDefault="00E55923" w:rsidP="00B915A5">
      <w:pPr>
        <w:spacing w:line="360" w:lineRule="auto"/>
        <w:ind w:left="57"/>
        <w:jc w:val="both"/>
      </w:pPr>
      <w:r>
        <w:t xml:space="preserve">7.1 </w:t>
      </w:r>
      <w:r w:rsidRPr="00CF2A8F">
        <w:t xml:space="preserve"> prawo do zapoznania się z programem nauczania, z j</w:t>
      </w:r>
      <w:r>
        <w:t xml:space="preserve">ego treścią, celem i stawianymi </w:t>
      </w:r>
      <w:r w:rsidRPr="00CF2A8F">
        <w:t>wymaganiami,</w:t>
      </w:r>
    </w:p>
    <w:p w:rsidR="00E55923" w:rsidRPr="00CF2A8F" w:rsidRDefault="00E55923" w:rsidP="00B915A5">
      <w:pPr>
        <w:spacing w:line="360" w:lineRule="auto"/>
        <w:ind w:left="57"/>
      </w:pPr>
      <w:r>
        <w:t xml:space="preserve">7.2 </w:t>
      </w:r>
      <w:r w:rsidRPr="00CF2A8F">
        <w:t xml:space="preserve"> prawo do organizacji życia szkolnego,</w:t>
      </w:r>
    </w:p>
    <w:p w:rsidR="00E55923" w:rsidRPr="00CF2A8F" w:rsidRDefault="00E55923" w:rsidP="00B915A5">
      <w:pPr>
        <w:spacing w:line="360" w:lineRule="auto"/>
        <w:ind w:left="57"/>
      </w:pPr>
      <w:r>
        <w:t xml:space="preserve">8  </w:t>
      </w:r>
      <w:r w:rsidRPr="00CF2A8F">
        <w:t>Uczniowie mają prawo wyboru nauczyciela pełniącego rolę opiekuna samorządu</w:t>
      </w:r>
    </w:p>
    <w:p w:rsidR="00E55923" w:rsidRPr="00CF2A8F" w:rsidRDefault="00E55923" w:rsidP="00B915A5">
      <w:pPr>
        <w:spacing w:line="360" w:lineRule="auto"/>
        <w:ind w:left="57"/>
      </w:pPr>
      <w:r w:rsidRPr="00CF2A8F">
        <w:t xml:space="preserve"> </w:t>
      </w:r>
      <w:r>
        <w:t xml:space="preserve">   </w:t>
      </w:r>
      <w:r w:rsidRPr="00CF2A8F">
        <w:t>uczniowskiego.</w:t>
      </w:r>
    </w:p>
    <w:p w:rsidR="00E55923" w:rsidRPr="00CF2A8F" w:rsidRDefault="00E55923" w:rsidP="00B915A5">
      <w:pPr>
        <w:spacing w:line="360" w:lineRule="auto"/>
        <w:ind w:left="57"/>
      </w:pPr>
      <w:r>
        <w:t xml:space="preserve"> 9  </w:t>
      </w:r>
      <w:r w:rsidRPr="00CF2A8F">
        <w:t>Uczniowie w porozumieniu z opiekunem organizują dz</w:t>
      </w:r>
      <w:r>
        <w:t xml:space="preserve">iałalność kulturalną, sportową, </w:t>
      </w:r>
      <w:r w:rsidRPr="00CF2A8F">
        <w:t>rozrywkową zgodnie z własnymi potrzebami  i możliwościami organizacyjnymi.</w:t>
      </w:r>
    </w:p>
    <w:p w:rsidR="00E55923" w:rsidRPr="00CF2A8F" w:rsidRDefault="00E55923" w:rsidP="00B915A5">
      <w:pPr>
        <w:spacing w:line="360" w:lineRule="auto"/>
        <w:ind w:left="57"/>
        <w:jc w:val="both"/>
      </w:pPr>
      <w:r>
        <w:t xml:space="preserve">10  </w:t>
      </w:r>
      <w:r w:rsidRPr="00CF2A8F">
        <w:t>Organizuje przebieg kampanii wyborczej do Młodzieżowej Rady Gminy, przeprowadza</w:t>
      </w:r>
    </w:p>
    <w:p w:rsidR="00E55923" w:rsidRDefault="00E55923" w:rsidP="00B915A5">
      <w:pPr>
        <w:spacing w:line="360" w:lineRule="auto"/>
        <w:ind w:left="57"/>
        <w:jc w:val="both"/>
      </w:pPr>
      <w:r w:rsidRPr="00CF2A8F">
        <w:t xml:space="preserve">    </w:t>
      </w:r>
      <w:r>
        <w:t xml:space="preserve">     </w:t>
      </w:r>
      <w:r w:rsidRPr="00CF2A8F">
        <w:t xml:space="preserve"> wybory oraz sporządza protokół wyników wyborów.</w:t>
      </w:r>
    </w:p>
    <w:p w:rsidR="00E55923" w:rsidRPr="00CF2A8F" w:rsidRDefault="00E55923" w:rsidP="00B915A5">
      <w:pPr>
        <w:spacing w:line="360" w:lineRule="auto"/>
        <w:jc w:val="both"/>
      </w:pPr>
    </w:p>
    <w:p w:rsidR="00E55923" w:rsidRPr="004A7675" w:rsidRDefault="00E55923" w:rsidP="00B915A5">
      <w:pPr>
        <w:spacing w:line="360" w:lineRule="auto"/>
        <w:jc w:val="center"/>
        <w:rPr>
          <w:sz w:val="28"/>
          <w:szCs w:val="28"/>
        </w:rPr>
      </w:pPr>
      <w:r w:rsidRPr="004A7675">
        <w:rPr>
          <w:bCs/>
          <w:sz w:val="28"/>
          <w:szCs w:val="28"/>
        </w:rPr>
        <w:t>RADA RODZICÓW</w:t>
      </w:r>
    </w:p>
    <w:p w:rsidR="00E55923" w:rsidRPr="00CF2A8F" w:rsidRDefault="00E55923" w:rsidP="00B915A5">
      <w:pPr>
        <w:spacing w:line="360" w:lineRule="auto"/>
        <w:ind w:firstLine="360"/>
        <w:jc w:val="center"/>
      </w:pPr>
      <w:r w:rsidRPr="00CF2A8F">
        <w:t>§ 28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170" w:hanging="397"/>
        <w:jc w:val="both"/>
      </w:pPr>
      <w:r w:rsidRPr="00CF2A8F">
        <w:t xml:space="preserve">     </w:t>
      </w:r>
      <w:r>
        <w:t xml:space="preserve">1  </w:t>
      </w:r>
      <w:r w:rsidRPr="00CF2A8F">
        <w:t>Rada rodziców będąca reprezentacją ogółu rodziców uczniów wspiera działalność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170" w:hanging="397"/>
        <w:jc w:val="both"/>
      </w:pPr>
      <w:r>
        <w:t xml:space="preserve">    </w:t>
      </w:r>
      <w:r w:rsidRPr="00CF2A8F">
        <w:t xml:space="preserve">     </w:t>
      </w:r>
      <w:r>
        <w:t>statutową Szkoły Podstawowej</w:t>
      </w:r>
      <w:r w:rsidRPr="00CF2A8F">
        <w:t>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170" w:hanging="397"/>
        <w:jc w:val="both"/>
      </w:pPr>
      <w:r>
        <w:t xml:space="preserve">      2  </w:t>
      </w:r>
      <w:r w:rsidRPr="00CF2A8F">
        <w:t>Rada rodziców ma obowiązek inicjowania działań kształcenia, działań dydaktycznych,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170" w:hanging="397"/>
        <w:jc w:val="both"/>
      </w:pPr>
      <w:r>
        <w:t xml:space="preserve">  </w:t>
      </w:r>
      <w:r w:rsidRPr="00CF2A8F">
        <w:t xml:space="preserve">        opieki, bezpieczeństwa i profilaktyki.</w:t>
      </w:r>
    </w:p>
    <w:p w:rsidR="00E55923" w:rsidRPr="00CF2A8F" w:rsidRDefault="00E55923" w:rsidP="00B915A5">
      <w:pPr>
        <w:pStyle w:val="BodyTextIndent"/>
        <w:spacing w:before="0" w:after="0"/>
        <w:ind w:left="0" w:firstLine="0"/>
      </w:pPr>
      <w:r>
        <w:t xml:space="preserve">3  </w:t>
      </w:r>
      <w:r w:rsidRPr="00CF2A8F">
        <w:t>Szczegółowe zasady i tryb działania rady rodziców określa jej regulamin, który ustala</w:t>
      </w:r>
    </w:p>
    <w:p w:rsidR="00E55923" w:rsidRPr="00CF2A8F" w:rsidRDefault="00E55923" w:rsidP="00B915A5">
      <w:pPr>
        <w:pStyle w:val="BodyTextIndent"/>
        <w:spacing w:before="0" w:after="0"/>
        <w:ind w:left="0" w:firstLine="0"/>
      </w:pPr>
      <w:r w:rsidRPr="00CF2A8F">
        <w:t xml:space="preserve">  </w:t>
      </w:r>
      <w:r>
        <w:t xml:space="preserve"> </w:t>
      </w:r>
      <w:r w:rsidRPr="00CF2A8F">
        <w:t xml:space="preserve"> między innymi: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3.1  </w:t>
      </w:r>
      <w:r w:rsidRPr="00CF2A8F">
        <w:t>kadencję, tryb oraz zasady powoływania i odwoływania rady rodziców,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3.2  </w:t>
      </w:r>
      <w:r w:rsidRPr="00CF2A8F">
        <w:t>organy rady, sposób ich wyłaniania i zakres kompetencji,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3.3  </w:t>
      </w:r>
      <w:r w:rsidRPr="00CF2A8F">
        <w:t>tryb podejmowania uchwał,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3.4  </w:t>
      </w:r>
      <w:r w:rsidRPr="00CF2A8F">
        <w:t>zasady wydatkowania funduszy.</w:t>
      </w:r>
    </w:p>
    <w:p w:rsidR="00E55923" w:rsidRPr="00CF2A8F" w:rsidRDefault="00E55923" w:rsidP="00B915A5">
      <w:pPr>
        <w:spacing w:line="360" w:lineRule="auto"/>
        <w:ind w:left="-680" w:firstLine="708"/>
        <w:jc w:val="both"/>
      </w:pPr>
      <w:r w:rsidRPr="00CF2A8F">
        <w:t>4. Regulamin opracowuje rada rodziców.</w:t>
      </w:r>
    </w:p>
    <w:p w:rsidR="00E55923" w:rsidRDefault="00E55923" w:rsidP="00B915A5">
      <w:pPr>
        <w:pStyle w:val="Tekstpodstawowywcity21"/>
        <w:spacing w:before="0" w:after="0"/>
        <w:ind w:left="397"/>
      </w:pPr>
      <w:r>
        <w:t>5 Z</w:t>
      </w:r>
      <w:r w:rsidRPr="00CF2A8F">
        <w:t xml:space="preserve">asady tworzenia i pracy Rady Rodziców oraz </w:t>
      </w:r>
      <w:r>
        <w:t>jej regulamin uchwala zebranie</w:t>
      </w:r>
    </w:p>
    <w:p w:rsidR="00E55923" w:rsidRPr="00CF2A8F" w:rsidRDefault="00E55923" w:rsidP="00B915A5">
      <w:pPr>
        <w:pStyle w:val="Tekstpodstawowywcity21"/>
        <w:spacing w:before="0" w:after="0"/>
        <w:ind w:left="397"/>
      </w:pPr>
      <w:r>
        <w:t xml:space="preserve">   </w:t>
      </w:r>
      <w:r w:rsidRPr="00CF2A8F">
        <w:t>przedstawicieli rodziców wszystkich klas.</w:t>
      </w:r>
    </w:p>
    <w:p w:rsidR="00E55923" w:rsidRPr="00CF2A8F" w:rsidRDefault="00E55923" w:rsidP="00B915A5">
      <w:pPr>
        <w:pStyle w:val="Tekstpodstawowywcity21"/>
        <w:spacing w:before="0" w:after="0"/>
        <w:ind w:left="57" w:firstLine="0"/>
      </w:pPr>
      <w:r>
        <w:t xml:space="preserve">6 </w:t>
      </w:r>
      <w:r w:rsidRPr="00CF2A8F">
        <w:t xml:space="preserve"> Do kompetencji rady rodziców należy: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  <w:jc w:val="both"/>
      </w:pPr>
      <w:r>
        <w:t xml:space="preserve">6.1  </w:t>
      </w:r>
      <w:r w:rsidRPr="00CF2A8F">
        <w:t>występowanie do dyrektora, rady pedagogicznej, organu prowadzącego oraz kuratora oświaty z wnioskami i opiniami dotyczą</w:t>
      </w:r>
      <w:r w:rsidRPr="00CF2A8F">
        <w:softHyphen/>
        <w:t>cym</w:t>
      </w:r>
      <w:r>
        <w:t>i wszystkich spraw Szkoły Podstawowej</w:t>
      </w:r>
      <w:r w:rsidRPr="00CF2A8F">
        <w:t>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  <w:jc w:val="both"/>
      </w:pPr>
      <w:r>
        <w:t xml:space="preserve">6.2  </w:t>
      </w:r>
      <w:r w:rsidRPr="00CF2A8F">
        <w:t>gromadzenie funduszy z dobrowolnych składek rodziców oraz  z innych źródeł,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  <w:jc w:val="both"/>
      </w:pPr>
      <w:r>
        <w:t xml:space="preserve">6.3  </w:t>
      </w:r>
      <w:r w:rsidRPr="00CF2A8F">
        <w:t xml:space="preserve">delegowanie przedstawicieli do komisji </w:t>
      </w:r>
      <w:r>
        <w:t>konkursowej na dyrektora Szkoły</w:t>
      </w:r>
      <w:r w:rsidRPr="00CF2A8F">
        <w:t>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  <w:jc w:val="both"/>
      </w:pPr>
      <w:r>
        <w:t xml:space="preserve">6.4  </w:t>
      </w:r>
      <w:r w:rsidRPr="00CF2A8F">
        <w:t>prawo do wydawania na piśmie opinii o pracy nauczycieli ubiegających się  o kolejny stopień awansu zawodowego,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  <w:jc w:val="both"/>
      </w:pPr>
      <w:r>
        <w:t xml:space="preserve">6.5  </w:t>
      </w:r>
      <w:r w:rsidRPr="00CF2A8F">
        <w:t>opiniowanie szkolnego zestawu programów nauczania,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  <w:jc w:val="both"/>
      </w:pPr>
      <w:r>
        <w:t xml:space="preserve">6.6  </w:t>
      </w:r>
      <w:r w:rsidRPr="00CF2A8F">
        <w:t>opiniowanie i uchwalanie programu  profilaktyczno-wychowawczego</w:t>
      </w:r>
      <w:r>
        <w:t xml:space="preserve"> w Szkole Podstawowej</w:t>
      </w:r>
      <w:r w:rsidRPr="00CF2A8F">
        <w:t>, w porozumieniu z radą pedagogiczną,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510" w:hanging="453"/>
        <w:jc w:val="both"/>
      </w:pPr>
      <w:r>
        <w:t xml:space="preserve">6.7  </w:t>
      </w:r>
      <w:r w:rsidRPr="00CF2A8F">
        <w:t>opiniowanie projektu planu finansowego składanego przez dyrektora Szkoły,</w:t>
      </w:r>
    </w:p>
    <w:p w:rsidR="00E55923" w:rsidRPr="00CF2A8F" w:rsidRDefault="00E55923" w:rsidP="00B915A5">
      <w:pPr>
        <w:spacing w:line="360" w:lineRule="auto"/>
        <w:ind w:left="-170" w:firstLine="260"/>
        <w:jc w:val="both"/>
      </w:pPr>
      <w:r>
        <w:t xml:space="preserve">6.8  </w:t>
      </w:r>
      <w:r w:rsidRPr="00CF2A8F">
        <w:t>wyrażania opinii o wyborze dni wolnych od zajęć dydaktycznych.</w:t>
      </w:r>
    </w:p>
    <w:p w:rsidR="00E55923" w:rsidRPr="00CF2A8F" w:rsidRDefault="00E55923" w:rsidP="00B915A5">
      <w:pPr>
        <w:spacing w:line="360" w:lineRule="auto"/>
        <w:jc w:val="both"/>
        <w:rPr>
          <w:b/>
          <w:smallCaps/>
          <w:sz w:val="28"/>
          <w:szCs w:val="28"/>
        </w:rPr>
      </w:pPr>
    </w:p>
    <w:p w:rsidR="00E55923" w:rsidRPr="000D7FA8" w:rsidRDefault="00E55923" w:rsidP="00B915A5">
      <w:pPr>
        <w:spacing w:line="360" w:lineRule="auto"/>
        <w:ind w:firstLine="260"/>
        <w:jc w:val="center"/>
        <w:rPr>
          <w:smallCaps/>
          <w:sz w:val="28"/>
          <w:szCs w:val="28"/>
        </w:rPr>
      </w:pPr>
      <w:r w:rsidRPr="000D7FA8">
        <w:rPr>
          <w:smallCaps/>
          <w:sz w:val="28"/>
          <w:szCs w:val="28"/>
        </w:rPr>
        <w:t>ZASADY WSPÓ</w:t>
      </w:r>
      <w:r>
        <w:rPr>
          <w:smallCaps/>
          <w:sz w:val="28"/>
          <w:szCs w:val="28"/>
        </w:rPr>
        <w:t>ŁDZIAŁANIA ORGANÓW SZKOŁY PODSTAWOWEJ</w:t>
      </w:r>
    </w:p>
    <w:p w:rsidR="00E55923" w:rsidRPr="00933AA6" w:rsidRDefault="00E55923" w:rsidP="00B915A5">
      <w:pPr>
        <w:spacing w:line="360" w:lineRule="auto"/>
        <w:ind w:firstLine="260"/>
        <w:jc w:val="center"/>
        <w:rPr>
          <w:smallCaps/>
          <w:sz w:val="28"/>
          <w:szCs w:val="28"/>
        </w:rPr>
      </w:pPr>
      <w:r w:rsidRPr="000D7FA8">
        <w:rPr>
          <w:smallCaps/>
          <w:sz w:val="28"/>
          <w:szCs w:val="28"/>
        </w:rPr>
        <w:t>ORAZ SPOSÓB RO</w:t>
      </w:r>
      <w:r>
        <w:rPr>
          <w:smallCaps/>
          <w:sz w:val="28"/>
          <w:szCs w:val="28"/>
        </w:rPr>
        <w:t>ZWIĄZYWANIA  SPORÓW MIĘDZY NIMI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§ 29</w:t>
      </w:r>
    </w:p>
    <w:p w:rsidR="00E55923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1  </w:t>
      </w:r>
      <w:r w:rsidRPr="00CF2A8F">
        <w:t>Organy szkoły współpracują ze sobą w sprawach działalności dydaktycznej,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   </w:t>
      </w:r>
      <w:r w:rsidRPr="00CF2A8F">
        <w:t xml:space="preserve"> profilaktyczno- wychowawczej    i opiekuńczej.</w:t>
      </w:r>
    </w:p>
    <w:p w:rsidR="00E55923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2  </w:t>
      </w:r>
      <w:r w:rsidRPr="00CF2A8F">
        <w:t xml:space="preserve">Dyrektor szkoły zapewnia bieżącą wymianę informacji między organami szkoły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 w:rsidRPr="00CF2A8F">
        <w:t xml:space="preserve">    o podejmowanych i planowanych działaniach lub decyzjach.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3  </w:t>
      </w:r>
      <w:r w:rsidRPr="00CF2A8F">
        <w:t>Przedstawiciele poszczególnych organów szkoły mogą być zapraszani na posiedzenia:</w:t>
      </w:r>
    </w:p>
    <w:p w:rsidR="00E55923" w:rsidRDefault="00E55923" w:rsidP="00B915A5">
      <w:pPr>
        <w:tabs>
          <w:tab w:val="left" w:pos="1474"/>
        </w:tabs>
        <w:spacing w:line="360" w:lineRule="auto"/>
        <w:ind w:left="624" w:hanging="453"/>
        <w:jc w:val="both"/>
      </w:pPr>
      <w:r>
        <w:t xml:space="preserve">3.1  </w:t>
      </w:r>
      <w:r w:rsidRPr="00CF2A8F">
        <w:t xml:space="preserve">rady pedagogicznej – przedstawiciele rady rodziców i samorządu uczniowskiego 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624" w:hanging="453"/>
        <w:jc w:val="both"/>
      </w:pPr>
      <w:r>
        <w:t xml:space="preserve"> </w:t>
      </w:r>
      <w:r w:rsidRPr="00CF2A8F">
        <w:t xml:space="preserve">      z głosem doradczym,</w:t>
      </w:r>
    </w:p>
    <w:p w:rsidR="00E55923" w:rsidRDefault="00E55923" w:rsidP="00B915A5">
      <w:pPr>
        <w:tabs>
          <w:tab w:val="left" w:pos="1474"/>
        </w:tabs>
        <w:spacing w:line="360" w:lineRule="auto"/>
        <w:ind w:left="624" w:hanging="453"/>
        <w:jc w:val="both"/>
      </w:pPr>
      <w:r>
        <w:t xml:space="preserve">3.2  </w:t>
      </w:r>
      <w:r w:rsidRPr="00CF2A8F">
        <w:t>rady rodziców – dyrektor, przedstawiciele rady pedagogicznej i samorządu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624" w:hanging="453"/>
        <w:jc w:val="both"/>
      </w:pPr>
      <w:r>
        <w:t xml:space="preserve">      </w:t>
      </w:r>
      <w:r w:rsidRPr="00CF2A8F">
        <w:t xml:space="preserve"> uczniowskiego z głosem doradczym,</w:t>
      </w:r>
    </w:p>
    <w:p w:rsidR="00E55923" w:rsidRDefault="00E55923" w:rsidP="00B915A5">
      <w:pPr>
        <w:tabs>
          <w:tab w:val="left" w:pos="1474"/>
        </w:tabs>
        <w:spacing w:line="360" w:lineRule="auto"/>
        <w:ind w:left="624" w:hanging="453"/>
        <w:jc w:val="both"/>
      </w:pPr>
      <w:r>
        <w:t xml:space="preserve">3.3  </w:t>
      </w:r>
      <w:r w:rsidRPr="00CF2A8F">
        <w:t xml:space="preserve">samorządu uczniowskiego – dyrektor szkoły organizuje raz w semestrze  spotkania 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624" w:hanging="453"/>
        <w:jc w:val="both"/>
      </w:pPr>
      <w:r>
        <w:t xml:space="preserve">       </w:t>
      </w:r>
      <w:r w:rsidRPr="00CF2A8F">
        <w:t>w celu wymiany opinii i uwag oraz spostrzeżeń dotyczących życia szkoły.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4  </w:t>
      </w:r>
      <w:r w:rsidRPr="00CF2A8F">
        <w:t>Sytuacje konfliktowe winny być rozp</w:t>
      </w:r>
      <w:r>
        <w:t>atrywane wewnątrz Szkoły Podstawowej</w:t>
      </w:r>
      <w:r w:rsidRPr="00CF2A8F">
        <w:t>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 w:rsidRPr="00CF2A8F">
        <w:t>5</w:t>
      </w:r>
      <w:r>
        <w:t xml:space="preserve">  </w:t>
      </w:r>
      <w:r w:rsidRPr="00CF2A8F">
        <w:t>Strony będące w sporze muszą dążyć do porozumienia.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 w:rsidRPr="00CF2A8F">
        <w:t>6</w:t>
      </w:r>
      <w:r>
        <w:t xml:space="preserve">  </w:t>
      </w:r>
      <w:r w:rsidRPr="00CF2A8F">
        <w:t>Odpowiedzialny za sposób rozwiązania sporów jest dyrektor</w:t>
      </w:r>
      <w:r>
        <w:t>,</w:t>
      </w:r>
      <w:r w:rsidRPr="00CF2A8F">
        <w:t xml:space="preserve"> a w sytuacji kiedy dyrektor jest stroną konfliktu, powołuje się mediatora z zewnątrz.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 w:rsidRPr="00CF2A8F">
        <w:t>7</w:t>
      </w:r>
      <w:r>
        <w:t xml:space="preserve">  </w:t>
      </w:r>
      <w:r w:rsidRPr="00CF2A8F">
        <w:t>Strony mogą korzystać z niezależnych mediatorów i ekspertów, akceptowanych przez strony.</w:t>
      </w:r>
    </w:p>
    <w:p w:rsidR="00E55923" w:rsidRPr="00933AA6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 w:rsidRPr="00CF2A8F">
        <w:t>8</w:t>
      </w:r>
      <w:r>
        <w:t xml:space="preserve">  </w:t>
      </w:r>
      <w:r w:rsidRPr="00CF2A8F">
        <w:t>W przypadku braku możliwości rozwiązania sporu kompetencyjnego, angażuje się kuratora oświaty.</w:t>
      </w:r>
    </w:p>
    <w:p w:rsidR="00E55923" w:rsidRPr="0054349B" w:rsidRDefault="00E55923" w:rsidP="00B915A5">
      <w:pPr>
        <w:tabs>
          <w:tab w:val="left" w:pos="964"/>
        </w:tabs>
        <w:spacing w:line="360" w:lineRule="auto"/>
        <w:ind w:hanging="397"/>
        <w:jc w:val="center"/>
        <w:rPr>
          <w:b/>
          <w:sz w:val="28"/>
          <w:szCs w:val="28"/>
        </w:rPr>
      </w:pPr>
      <w:r w:rsidRPr="0054349B">
        <w:rPr>
          <w:b/>
          <w:sz w:val="28"/>
          <w:szCs w:val="28"/>
        </w:rPr>
        <w:t>Rozdział</w:t>
      </w:r>
      <w:r>
        <w:rPr>
          <w:b/>
          <w:sz w:val="28"/>
          <w:szCs w:val="28"/>
        </w:rPr>
        <w:t xml:space="preserve"> </w:t>
      </w:r>
      <w:r w:rsidRPr="0054349B">
        <w:rPr>
          <w:b/>
          <w:sz w:val="28"/>
          <w:szCs w:val="28"/>
        </w:rPr>
        <w:t>4</w:t>
      </w:r>
    </w:p>
    <w:p w:rsidR="00E55923" w:rsidRPr="00933AA6" w:rsidRDefault="00E55923" w:rsidP="00B915A5">
      <w:pPr>
        <w:spacing w:line="360" w:lineRule="auto"/>
        <w:ind w:firstLine="348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ORGANIZACJA SZKOŁY PODSTAWOWEJ 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§ 30</w:t>
      </w:r>
    </w:p>
    <w:p w:rsidR="00E55923" w:rsidRPr="00CF2A8F" w:rsidRDefault="00E55923" w:rsidP="00B915A5">
      <w:pPr>
        <w:spacing w:line="360" w:lineRule="auto"/>
        <w:ind w:left="-454" w:firstLine="567"/>
        <w:jc w:val="both"/>
      </w:pPr>
      <w:r>
        <w:t xml:space="preserve">1  </w:t>
      </w:r>
      <w:r w:rsidRPr="00CF2A8F">
        <w:t xml:space="preserve">Podstawę </w:t>
      </w:r>
      <w:r>
        <w:t>organizacji pracy Szkoły</w:t>
      </w:r>
      <w:r w:rsidRPr="00CF2A8F">
        <w:t xml:space="preserve"> w danym roku szkolnym stanowią:</w:t>
      </w:r>
    </w:p>
    <w:p w:rsidR="00E55923" w:rsidRPr="00CF2A8F" w:rsidRDefault="00E55923" w:rsidP="00B915A5">
      <w:pPr>
        <w:tabs>
          <w:tab w:val="left" w:pos="1440"/>
        </w:tabs>
        <w:spacing w:line="360" w:lineRule="auto"/>
        <w:ind w:left="454" w:hanging="360"/>
        <w:jc w:val="both"/>
      </w:pPr>
      <w:r>
        <w:t>1.1</w:t>
      </w:r>
      <w:r w:rsidRPr="00CF2A8F">
        <w:rPr>
          <w:sz w:val="14"/>
          <w:szCs w:val="14"/>
        </w:rPr>
        <w:t xml:space="preserve">     </w:t>
      </w:r>
      <w:r w:rsidRPr="00CF2A8F">
        <w:t xml:space="preserve">arkusz organizacyjny, </w:t>
      </w:r>
    </w:p>
    <w:p w:rsidR="00E55923" w:rsidRPr="00CF2A8F" w:rsidRDefault="00E55923" w:rsidP="00B915A5">
      <w:pPr>
        <w:tabs>
          <w:tab w:val="left" w:pos="1440"/>
        </w:tabs>
        <w:spacing w:line="360" w:lineRule="auto"/>
        <w:ind w:left="454" w:hanging="360"/>
        <w:jc w:val="both"/>
      </w:pPr>
      <w:r>
        <w:t>1.2</w:t>
      </w:r>
      <w:r w:rsidRPr="00CF2A8F">
        <w:rPr>
          <w:sz w:val="14"/>
          <w:szCs w:val="14"/>
        </w:rPr>
        <w:t xml:space="preserve">     </w:t>
      </w:r>
      <w:r w:rsidRPr="00CF2A8F">
        <w:t>tygodniowy rozkład zajęć,</w:t>
      </w:r>
    </w:p>
    <w:p w:rsidR="00E55923" w:rsidRDefault="00E55923" w:rsidP="00B915A5">
      <w:pPr>
        <w:tabs>
          <w:tab w:val="left" w:pos="1440"/>
        </w:tabs>
        <w:spacing w:line="360" w:lineRule="auto"/>
        <w:ind w:left="454" w:hanging="360"/>
        <w:jc w:val="both"/>
      </w:pPr>
      <w:r>
        <w:t>1.3</w:t>
      </w:r>
      <w:r w:rsidRPr="00CF2A8F">
        <w:rPr>
          <w:sz w:val="14"/>
          <w:szCs w:val="14"/>
        </w:rPr>
        <w:t xml:space="preserve">     </w:t>
      </w:r>
      <w:r w:rsidRPr="00CF2A8F">
        <w:t>plan pracy placówki.</w:t>
      </w:r>
    </w:p>
    <w:p w:rsidR="00E55923" w:rsidRDefault="00E55923" w:rsidP="00B915A5">
      <w:pPr>
        <w:tabs>
          <w:tab w:val="left" w:pos="1440"/>
        </w:tabs>
        <w:spacing w:line="360" w:lineRule="auto"/>
        <w:ind w:left="454" w:hanging="360"/>
        <w:jc w:val="both"/>
      </w:pPr>
      <w:r>
        <w:t>2. Działalność edukacyjna szkoły jest określana przez:</w:t>
      </w:r>
    </w:p>
    <w:p w:rsidR="00E55923" w:rsidRDefault="00E55923" w:rsidP="00B915A5">
      <w:pPr>
        <w:tabs>
          <w:tab w:val="left" w:pos="1440"/>
        </w:tabs>
        <w:spacing w:line="360" w:lineRule="auto"/>
        <w:ind w:left="454" w:hanging="360"/>
        <w:jc w:val="both"/>
      </w:pPr>
      <w:r>
        <w:t>2.1 szkolny zestaw programów nauczania oraz podręczników, który uwzględniając wymiar wychowawczy, obejmuje całość działań Szkoły z punktu widzenia dydaktycznego:</w:t>
      </w:r>
    </w:p>
    <w:p w:rsidR="00E55923" w:rsidRDefault="00E55923" w:rsidP="00B915A5">
      <w:pPr>
        <w:tabs>
          <w:tab w:val="left" w:pos="1440"/>
        </w:tabs>
        <w:spacing w:line="360" w:lineRule="auto"/>
        <w:ind w:left="454" w:hanging="360"/>
        <w:jc w:val="both"/>
      </w:pPr>
      <w:r>
        <w:t xml:space="preserve">2.2 program wychowawczo-profilaktyczny, który opisuje w sposób całościowy wszystkie treści </w:t>
      </w:r>
    </w:p>
    <w:p w:rsidR="00E55923" w:rsidRDefault="00E55923" w:rsidP="00B915A5">
      <w:pPr>
        <w:tabs>
          <w:tab w:val="left" w:pos="1440"/>
        </w:tabs>
        <w:spacing w:line="360" w:lineRule="auto"/>
        <w:ind w:left="454" w:hanging="360"/>
        <w:jc w:val="both"/>
      </w:pPr>
      <w:r>
        <w:t xml:space="preserve">     i działania o charakterze wychowawczym i profilaktycznym, realizowane przez wszystkich nauczycieli.</w:t>
      </w:r>
    </w:p>
    <w:p w:rsidR="00E55923" w:rsidRPr="00CB0B70" w:rsidRDefault="00E55923" w:rsidP="00B915A5">
      <w:pPr>
        <w:tabs>
          <w:tab w:val="left" w:pos="1440"/>
        </w:tabs>
        <w:spacing w:line="360" w:lineRule="auto"/>
        <w:ind w:left="454" w:hanging="360"/>
        <w:jc w:val="both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31</w:t>
      </w:r>
    </w:p>
    <w:p w:rsidR="00E55923" w:rsidRDefault="00E55923" w:rsidP="00B915A5">
      <w:pPr>
        <w:tabs>
          <w:tab w:val="left" w:pos="964"/>
        </w:tabs>
        <w:spacing w:line="360" w:lineRule="auto"/>
        <w:ind w:left="227"/>
        <w:jc w:val="both"/>
      </w:pPr>
      <w:r w:rsidRPr="00CF2A8F">
        <w:t>Szkoła podstawowa organizuje  roczne przygotowanie przedszkolne dla dzieci w wieku 6 lat w ramach oddziału przedszkolnego a także dzieci pięcioletnie.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227"/>
        <w:jc w:val="both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32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 </w:t>
      </w:r>
      <w:r w:rsidRPr="00CF2A8F">
        <w:t>Okresem przeznaczonym na realizację materiału programowego jednego oddziału jest rok szkolny</w:t>
      </w:r>
      <w:r w:rsidRPr="00CF2A8F">
        <w:rPr>
          <w:b/>
        </w:rPr>
        <w:t xml:space="preserve">. 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2  </w:t>
      </w:r>
      <w:r w:rsidRPr="00CF2A8F">
        <w:t xml:space="preserve">Terminy rozpoczynania i kończenia zajęć dydaktycznych, przerw świątecznych oraz 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  <w:rPr>
          <w:b/>
        </w:rPr>
      </w:pPr>
      <w:r>
        <w:t xml:space="preserve">    </w:t>
      </w:r>
      <w:r w:rsidRPr="00CF2A8F">
        <w:t>ferii zimowych i letnich określają przepisy w sprawie organizacji roku szkolnego.</w:t>
      </w:r>
      <w:r w:rsidRPr="00CF2A8F">
        <w:rPr>
          <w:b/>
        </w:rPr>
        <w:t xml:space="preserve"> </w:t>
      </w:r>
    </w:p>
    <w:p w:rsidR="00E55923" w:rsidRPr="002E23FD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33</w:t>
      </w:r>
    </w:p>
    <w:p w:rsidR="00E55923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>
        <w:t xml:space="preserve">1  </w:t>
      </w:r>
      <w:r w:rsidRPr="00CF2A8F">
        <w:t>Szczegółową organizację nauczania, profilaktyki, wychowania i opieki w danym roku</w:t>
      </w:r>
    </w:p>
    <w:p w:rsidR="00E55923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>
        <w:t xml:space="preserve">   </w:t>
      </w:r>
      <w:r w:rsidRPr="00CF2A8F">
        <w:t xml:space="preserve"> szkolnym określa </w:t>
      </w:r>
      <w:r>
        <w:t xml:space="preserve">arkusz organizacji Szkoły Podstawowej </w:t>
      </w:r>
      <w:r w:rsidRPr="00CF2A8F">
        <w:t>opracowany przez dyrektora najpóźniej</w:t>
      </w:r>
    </w:p>
    <w:p w:rsidR="00E55923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>
        <w:t xml:space="preserve">    </w:t>
      </w:r>
      <w:r w:rsidRPr="00CF2A8F">
        <w:t>do 30 kwietnia każdego roku z uwzględnieniem szkolnego planu nauczania, o którym mowa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>
        <w:t xml:space="preserve">   </w:t>
      </w:r>
      <w:r w:rsidRPr="00CF2A8F">
        <w:t xml:space="preserve"> w przepisach w sprawie ramowych planów nauczania.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>
        <w:t xml:space="preserve">2 </w:t>
      </w:r>
      <w:r w:rsidRPr="00CF2A8F">
        <w:t xml:space="preserve"> Ar</w:t>
      </w:r>
      <w:r>
        <w:t>kusz organizacji Szkoły Podstawowej</w:t>
      </w:r>
      <w:r w:rsidRPr="00CF2A8F">
        <w:t xml:space="preserve"> zatwierdza  do 30 maja organ prowadzą</w:t>
      </w:r>
      <w:r w:rsidRPr="00CF2A8F">
        <w:softHyphen/>
        <w:t>cy.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 w:rsidRPr="00CF2A8F">
        <w:t>3</w:t>
      </w:r>
      <w:r>
        <w:rPr>
          <w:sz w:val="14"/>
          <w:szCs w:val="14"/>
        </w:rPr>
        <w:t xml:space="preserve">  </w:t>
      </w:r>
      <w:r w:rsidRPr="00CF2A8F">
        <w:t>W arkuszu organizacyjnym zamieszcza się w szczególności liczbę pracowników zespołu łącznie, ogólną liczbę godzin zajęć edukacyjnych obowiązkowych i dodatkowych finansowanych ze środków przydzielonych przez organ prowadzący.</w:t>
      </w:r>
    </w:p>
    <w:p w:rsidR="00E55923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 w:rsidRPr="00CF2A8F">
        <w:t>4</w:t>
      </w:r>
      <w:r>
        <w:t xml:space="preserve">  </w:t>
      </w:r>
      <w:r w:rsidRPr="00CF2A8F">
        <w:t xml:space="preserve">Organizację stałych, obowiązkowych i nadobowiązkowych zajęć edukacyjnych określa </w:t>
      </w:r>
    </w:p>
    <w:p w:rsidR="00E55923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>
        <w:t xml:space="preserve">     </w:t>
      </w:r>
      <w:r w:rsidRPr="00CF2A8F">
        <w:t>tygodniowy rozkład zajęć usta</w:t>
      </w:r>
      <w:r w:rsidRPr="00CF2A8F">
        <w:softHyphen/>
        <w:t xml:space="preserve">lony przez dyrektora na podstawie zatwierdzonego arkusza </w:t>
      </w:r>
    </w:p>
    <w:p w:rsidR="00E55923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  <w:r>
        <w:t xml:space="preserve">     </w:t>
      </w:r>
      <w:r w:rsidRPr="00CF2A8F">
        <w:t>organizacyjnego z uwzględnieniem zasad ochrony zdrowia i higieny pracy.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40" w:hanging="397"/>
        <w:jc w:val="both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34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>1</w:t>
      </w:r>
      <w:r>
        <w:rPr>
          <w:sz w:val="14"/>
          <w:szCs w:val="14"/>
        </w:rPr>
        <w:t xml:space="preserve">     </w:t>
      </w:r>
      <w:r w:rsidRPr="00CF2A8F">
        <w:t>Podstawową jednostką organizacyjną  szkoły podstawowej i gimnazjum jest oddział złożony  z uczniów, którzy w jednorocznym kursie nauki danego roku szkol</w:t>
      </w:r>
      <w:r w:rsidRPr="00CF2A8F">
        <w:softHyphen/>
        <w:t xml:space="preserve">nego uczą się wszystkich przedmiotów obowiązkowych, określonych w szkolnym planie nauczania, a liczba uczniów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       </w:t>
      </w:r>
      <w:r w:rsidRPr="00CF2A8F">
        <w:t xml:space="preserve">nie powinna przekraczać 25.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>2</w:t>
      </w:r>
      <w:r w:rsidRPr="00CF2A8F">
        <w:rPr>
          <w:sz w:val="14"/>
          <w:szCs w:val="14"/>
        </w:rPr>
        <w:t xml:space="preserve">       </w:t>
      </w:r>
      <w:r w:rsidRPr="00CF2A8F">
        <w:t>Liczba uczestników gimnastyki korekcyjnej nie powinna przekraczać 12 osób.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>3</w:t>
      </w:r>
      <w:r w:rsidRPr="00CF2A8F">
        <w:rPr>
          <w:sz w:val="14"/>
          <w:szCs w:val="14"/>
        </w:rPr>
        <w:t xml:space="preserve">       </w:t>
      </w:r>
      <w:r w:rsidRPr="00CF2A8F">
        <w:t>Na zajęciach wyrównawczych liczba osób wynosi od 4 –10.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>4</w:t>
      </w:r>
      <w:r w:rsidRPr="00CF2A8F">
        <w:t xml:space="preserve">     W klasach IV- VI</w:t>
      </w:r>
      <w:r>
        <w:t>II szkoły podstawowej</w:t>
      </w:r>
      <w:r w:rsidRPr="00CF2A8F">
        <w:t>, podział na grupy jest obowiązkowy: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4.1 </w:t>
      </w:r>
      <w:r w:rsidRPr="00CF2A8F">
        <w:t xml:space="preserve"> na obowiązkowych zajęciach z informatyki w oddziałach liczących więcej niż 24 uczniów,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       </w:t>
      </w:r>
      <w:r w:rsidRPr="00CF2A8F">
        <w:t>z tym</w:t>
      </w:r>
      <w:r>
        <w:t xml:space="preserve">, </w:t>
      </w:r>
      <w:r w:rsidRPr="00CF2A8F">
        <w:t>że liczba uczniów w grupie powinna być zgodna z ilością stanowisk komputerowych,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>4.2</w:t>
      </w:r>
      <w:r w:rsidRPr="00CF2A8F">
        <w:t xml:space="preserve"> </w:t>
      </w:r>
      <w:r>
        <w:t xml:space="preserve"> </w:t>
      </w:r>
      <w:r w:rsidRPr="00CF2A8F">
        <w:t>na obowiązkowych zajęciach edukacyjnych z języka obcego, z tym, że przy podziale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 w:rsidRPr="00CF2A8F">
        <w:t xml:space="preserve">       na grupy należy wziąć pod uwagę stopień zaawansowania językowego ucznia,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>4.3</w:t>
      </w:r>
      <w:r w:rsidRPr="00CF2A8F">
        <w:t xml:space="preserve"> </w:t>
      </w:r>
      <w:r>
        <w:t xml:space="preserve"> </w:t>
      </w:r>
      <w:r w:rsidRPr="00CF2A8F">
        <w:t>na zajęciach wychowania do życia w rodzinie ze względu na podział treści programowych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       </w:t>
      </w:r>
      <w:r w:rsidRPr="00CF2A8F">
        <w:t xml:space="preserve">dla chłopców i dziewcząt.   </w:t>
      </w:r>
    </w:p>
    <w:p w:rsidR="00E55923" w:rsidRPr="00E11251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35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  </w:t>
      </w:r>
      <w:r w:rsidRPr="00CF2A8F">
        <w:t>Podsta</w:t>
      </w:r>
      <w:r>
        <w:t>wową formą pracy w Szkole Podstawowej</w:t>
      </w:r>
      <w:r w:rsidRPr="00CF2A8F">
        <w:t xml:space="preserve"> są zajęcia dydak</w:t>
      </w:r>
      <w:r w:rsidRPr="00CF2A8F">
        <w:softHyphen/>
        <w:t>tyczne i wychowawcze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    </w:t>
      </w:r>
      <w:r w:rsidRPr="00CF2A8F">
        <w:t>prowadzone w systemie lekcyjnym.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2  </w:t>
      </w:r>
      <w:r w:rsidRPr="00CF2A8F">
        <w:t>Godzina lekcyjna trwa 45 minut. W uzasadnionych przypad</w:t>
      </w:r>
      <w:r w:rsidRPr="00CF2A8F">
        <w:softHyphen/>
        <w:t>kach dopuszcza się prowadzenie zajęć edukacyjnych od 30 do 60 minut zachowując ogólny ty</w:t>
      </w:r>
      <w:r>
        <w:t>godniowy czas za</w:t>
      </w:r>
      <w:r>
        <w:softHyphen/>
        <w:t xml:space="preserve">jęć ustalony </w:t>
      </w:r>
      <w:r w:rsidRPr="00CF2A8F">
        <w:t>w tygodniowym rozkładzie zajęć.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3  </w:t>
      </w:r>
      <w:r w:rsidRPr="00CF2A8F">
        <w:t>Czas trwania poszczególnych zajęć w klasach I – III ustala nauczyciel prowadzący te zajęcia, zachowując ogólny tygodniowy czas zajęć.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4  </w:t>
      </w:r>
      <w:r w:rsidRPr="00CF2A8F">
        <w:t>Przerwy międzylekcyjne mogą trwać od 5 do 20 minut. Decyzje w tej sprawie podejmuje dyrektor szkoły.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5  </w:t>
      </w:r>
      <w:r w:rsidRPr="00CF2A8F">
        <w:t>Kalendarz roku szkol</w:t>
      </w:r>
      <w:r>
        <w:t>nego określają rozporządzenia MEN oraz zarządzenia dyrektora szkoły.</w:t>
      </w:r>
    </w:p>
    <w:p w:rsidR="00E55923" w:rsidRPr="003A1D37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36</w:t>
      </w:r>
    </w:p>
    <w:p w:rsidR="00E55923" w:rsidRDefault="00E55923" w:rsidP="00B915A5">
      <w:pPr>
        <w:spacing w:line="360" w:lineRule="auto"/>
        <w:ind w:left="57"/>
        <w:jc w:val="both"/>
      </w:pPr>
      <w:r w:rsidRPr="00CF2A8F">
        <w:t>Podział oddziału na grupy dokonuje się na zajęciach wymagających specjalnych warunków nauki                 i bezpieczeństwa z uwzględnieniem zasad określonych w rozporządzeniu w sprawie ramowych planów nauczania</w:t>
      </w:r>
      <w:r>
        <w:t>.</w:t>
      </w:r>
    </w:p>
    <w:p w:rsidR="00E55923" w:rsidRPr="00CF2A8F" w:rsidRDefault="00E55923" w:rsidP="00B915A5">
      <w:pPr>
        <w:spacing w:line="360" w:lineRule="auto"/>
        <w:ind w:left="57"/>
        <w:jc w:val="both"/>
        <w:rPr>
          <w:b/>
        </w:rPr>
      </w:pPr>
    </w:p>
    <w:p w:rsidR="00E55923" w:rsidRPr="00CF2A8F" w:rsidRDefault="00E55923" w:rsidP="00B915A5">
      <w:pPr>
        <w:spacing w:line="360" w:lineRule="auto"/>
        <w:ind w:left="57"/>
        <w:jc w:val="center"/>
      </w:pPr>
      <w:r w:rsidRPr="00CF2A8F">
        <w:t>§ 37</w:t>
      </w:r>
    </w:p>
    <w:p w:rsidR="00E55923" w:rsidRDefault="00E55923" w:rsidP="00B915A5">
      <w:pPr>
        <w:spacing w:line="360" w:lineRule="auto"/>
        <w:ind w:left="57"/>
        <w:jc w:val="both"/>
      </w:pPr>
      <w:r>
        <w:t>Szkoła Podstawowa</w:t>
      </w:r>
      <w:r w:rsidRPr="00CF2A8F">
        <w:t xml:space="preserve"> może przyjmować słuchaczy z zakładów kształce</w:t>
      </w:r>
      <w:r w:rsidRPr="00CF2A8F">
        <w:softHyphen/>
        <w:t>nia nauczycieli oraz studentów szkół wyższych kształcących nauczycieli na praktyki pedagogiczne na podstawie pisemne</w:t>
      </w:r>
      <w:r w:rsidRPr="00CF2A8F">
        <w:softHyphen/>
        <w:t>go porozumienia między dyrektorem lub za jego zgodą z poszczególnymi nauczycielami a zakładem kształ</w:t>
      </w:r>
      <w:r w:rsidRPr="00CF2A8F">
        <w:softHyphen/>
        <w:t xml:space="preserve">cenia nauczycieli lub szkołą wyższą. </w:t>
      </w:r>
    </w:p>
    <w:p w:rsidR="00E55923" w:rsidRPr="00FA3C65" w:rsidRDefault="00E55923" w:rsidP="00B915A5">
      <w:pPr>
        <w:spacing w:line="360" w:lineRule="auto"/>
        <w:ind w:left="57"/>
        <w:jc w:val="both"/>
      </w:pPr>
    </w:p>
    <w:p w:rsidR="00E55923" w:rsidRDefault="00E55923" w:rsidP="00B915A5">
      <w:pPr>
        <w:spacing w:line="360" w:lineRule="auto"/>
        <w:jc w:val="center"/>
      </w:pPr>
      <w:r>
        <w:t>§38</w:t>
      </w:r>
    </w:p>
    <w:p w:rsidR="00E55923" w:rsidRPr="00CF2A8F" w:rsidRDefault="00E55923" w:rsidP="00B915A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ŚWIETLICA SZKOLNA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1  </w:t>
      </w:r>
      <w:r w:rsidRPr="00CF2A8F">
        <w:t xml:space="preserve">Dla uczniów, którzy muszą </w:t>
      </w:r>
      <w:r>
        <w:t>dłużej przebywać w Szkole Podstawowej</w:t>
      </w:r>
      <w:r w:rsidRPr="00CF2A8F">
        <w:t xml:space="preserve"> ze względu na czas pracy rodziców lu</w:t>
      </w:r>
      <w:r>
        <w:t>b warunki związane z dojazdem</w:t>
      </w:r>
      <w:r w:rsidRPr="00CF2A8F">
        <w:t xml:space="preserve"> do domu prowadzi się świetlicę szkolną.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2  </w:t>
      </w:r>
      <w:r w:rsidRPr="00CF2A8F">
        <w:t>Zajęcia grup świetlicowych odbywają się w pomieszczeniu odpowiednio dostosowanym  do warunków pracy świetlicy.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3  </w:t>
      </w:r>
      <w:r w:rsidRPr="00CF2A8F">
        <w:t>Czas pracy świetlicy dostosowa</w:t>
      </w:r>
      <w:r>
        <w:t>ny jest do potrzeb Szkoły Podstawowej</w:t>
      </w:r>
      <w:r w:rsidRPr="00CF2A8F">
        <w:t>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4  </w:t>
      </w:r>
      <w:r w:rsidRPr="00CF2A8F">
        <w:t>W świetlicy prowadzone są za</w:t>
      </w:r>
      <w:r w:rsidRPr="00CF2A8F">
        <w:softHyphen/>
        <w:t xml:space="preserve">jęcia w grupach wychowawczych.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5  </w:t>
      </w:r>
      <w:r w:rsidRPr="00CF2A8F">
        <w:t>Grupa wychowawcza  w świetlicy nie powinna przekraczać 25 dzieci.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 w:rsidRPr="00CF2A8F">
        <w:t>6</w:t>
      </w:r>
      <w:r>
        <w:t xml:space="preserve">  </w:t>
      </w:r>
      <w:r w:rsidRPr="00CF2A8F">
        <w:t>W świetlicy zajęcia prowadzi wychowawca świetlicy, który odpowiada za każde dziecko  od momentu rozpoczęcia zajęć świetlicowych do czasu odebrania dziecka przez rodziców, inną osobę dorosłą do tego upoważnioną lub opiekuna z autobusu szkolnego.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7 </w:t>
      </w:r>
      <w:r w:rsidRPr="00CF2A8F">
        <w:t xml:space="preserve"> Podstawowe zadania świetlicy to: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7.1  </w:t>
      </w:r>
      <w:r w:rsidRPr="00CF2A8F">
        <w:t>wyrównywanie szans edukacyjnych uczniów,</w:t>
      </w:r>
    </w:p>
    <w:p w:rsidR="00E55923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7.2 </w:t>
      </w:r>
      <w:r w:rsidRPr="00CF2A8F">
        <w:t>zapewnienie bezpiecznych warunków, sprzyjających harmonijnemu rozwojowi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     </w:t>
      </w:r>
      <w:r w:rsidRPr="00CF2A8F">
        <w:t xml:space="preserve"> psychofizycznemu uczniów oraz ukazywanie potrzeby dbania o własne zdrowie,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7.3  </w:t>
      </w:r>
      <w:r w:rsidRPr="00CF2A8F">
        <w:t>zapewnienie uczniom pomocy w nauce</w:t>
      </w:r>
      <w:r>
        <w:t>, odrabianiu pracy domowej</w:t>
      </w:r>
      <w:r w:rsidRPr="00CF2A8F">
        <w:t xml:space="preserve"> i stworzenie warunków do nauki własnej,</w:t>
      </w:r>
    </w:p>
    <w:p w:rsidR="00E55923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7.4  </w:t>
      </w:r>
      <w:r w:rsidRPr="00CF2A8F">
        <w:t>współdziałanie z rodzicami, nauczycielami, wychowawcami i pedagogiem szkolnym w celu rozwijania wrażliwości i aktywności twórczej oraz wspomagania rozwoju osobowości ucznia w zakresie aktywności społecznej.</w:t>
      </w:r>
    </w:p>
    <w:p w:rsidR="00E55923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57" w:right="-1826"/>
        <w:rPr>
          <w:lang w:eastAsia="en-US"/>
        </w:rPr>
      </w:pPr>
      <w:r w:rsidRPr="00F74A27">
        <w:rPr>
          <w:lang w:eastAsia="en-US"/>
        </w:rPr>
        <w:t>7.5  planowanie pracy, organizacja i dobór form zajęć należą do komp</w:t>
      </w:r>
      <w:r>
        <w:rPr>
          <w:lang w:eastAsia="en-US"/>
        </w:rPr>
        <w:t>etencji nauczycieli wychowawców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57" w:right="-1826"/>
        <w:rPr>
          <w:lang w:eastAsia="en-US"/>
        </w:rPr>
      </w:pPr>
      <w:r>
        <w:rPr>
          <w:lang w:eastAsia="en-US"/>
        </w:rPr>
        <w:t xml:space="preserve">grup </w:t>
      </w:r>
      <w:r w:rsidRPr="00F74A27">
        <w:rPr>
          <w:lang w:eastAsia="en-US"/>
        </w:rPr>
        <w:t xml:space="preserve">wychowawczych, którzy swoją pracę odpowiednio dokumentują </w:t>
      </w:r>
      <w:r>
        <w:rPr>
          <w:lang w:eastAsia="en-US"/>
        </w:rPr>
        <w:t>zgodnie z odrębnymi przepisami.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826"/>
        <w:rPr>
          <w:lang w:eastAsia="en-US"/>
        </w:rPr>
      </w:pPr>
      <w:r w:rsidRPr="00F74A27">
        <w:rPr>
          <w:lang w:eastAsia="en-US"/>
        </w:rPr>
        <w:t>7.6  szczegółowe zadania i organizację pracy świetlicy szkolnej określa regulamin.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826"/>
        <w:rPr>
          <w:lang w:eastAsia="en-US"/>
        </w:rPr>
      </w:pPr>
    </w:p>
    <w:p w:rsidR="00E55923" w:rsidRPr="008F4F15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248" w:right="-1826" w:firstLine="708"/>
        <w:rPr>
          <w:bCs/>
          <w:lang w:eastAsia="en-US"/>
        </w:rPr>
      </w:pPr>
      <w:r w:rsidRPr="008F4F15">
        <w:rPr>
          <w:bCs/>
          <w:lang w:eastAsia="en-US"/>
        </w:rPr>
        <w:t>§ 39</w:t>
      </w:r>
      <w:r w:rsidRPr="008F4F15">
        <w:rPr>
          <w:bCs/>
          <w:lang w:eastAsia="en-US"/>
        </w:rPr>
        <w:tab/>
      </w:r>
    </w:p>
    <w:p w:rsidR="00E55923" w:rsidRPr="008F4F15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826"/>
        <w:jc w:val="both"/>
        <w:rPr>
          <w:lang w:eastAsia="en-US"/>
        </w:rPr>
      </w:pPr>
      <w:r w:rsidRPr="008F4F15">
        <w:rPr>
          <w:lang w:eastAsia="en-US"/>
        </w:rPr>
        <w:t xml:space="preserve">1.  Szkoła prowadzi współpracę z poradniami psychologiczno-pedagogicznymi, w tym specjalistycznymi,   </w:t>
      </w:r>
    </w:p>
    <w:p w:rsidR="00E55923" w:rsidRDefault="00E55923" w:rsidP="00B915A5">
      <w:pPr>
        <w:spacing w:line="360" w:lineRule="auto"/>
        <w:jc w:val="both"/>
        <w:rPr>
          <w:lang w:eastAsia="en-US"/>
        </w:rPr>
      </w:pPr>
      <w:r w:rsidRPr="008F4F15">
        <w:rPr>
          <w:lang w:eastAsia="en-US"/>
        </w:rPr>
        <w:t>i organizacjami pozarządowymi oraz innymi instytucjami działającymi na rzecz rodziny, dzieci i młodzieży, a w szczególności współpracuje z parafią katolicką w Baranowie, kołem gospodyń wiejskich, biblioteką publiczną w Baranowie, OSP w Baranowie i innymi , w zależności od rodzaju podejmowanej działalności.</w:t>
      </w:r>
    </w:p>
    <w:p w:rsidR="00E55923" w:rsidRPr="008F4F15" w:rsidRDefault="00E55923" w:rsidP="00B915A5">
      <w:pPr>
        <w:spacing w:line="360" w:lineRule="auto"/>
        <w:jc w:val="both"/>
        <w:rPr>
          <w:lang w:eastAsia="en-US"/>
        </w:rPr>
      </w:pPr>
    </w:p>
    <w:p w:rsidR="00E55923" w:rsidRPr="008F4F15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826"/>
        <w:rPr>
          <w:lang w:eastAsia="en-US"/>
        </w:rPr>
      </w:pPr>
      <w:r w:rsidRPr="008F4F15">
        <w:rPr>
          <w:lang w:eastAsia="en-US"/>
        </w:rPr>
        <w:t xml:space="preserve">                                                                                  </w:t>
      </w:r>
      <w:r w:rsidRPr="008F4F15">
        <w:rPr>
          <w:bCs/>
          <w:lang w:eastAsia="en-US"/>
        </w:rPr>
        <w:t>§ 40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826"/>
        <w:rPr>
          <w:lang w:eastAsia="en-US"/>
        </w:rPr>
      </w:pP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826"/>
        <w:rPr>
          <w:lang w:eastAsia="en-US"/>
        </w:rPr>
      </w:pPr>
      <w:r w:rsidRPr="00F74A27">
        <w:rPr>
          <w:lang w:eastAsia="en-US"/>
        </w:rPr>
        <w:t xml:space="preserve">1. Szkoła prowadzi działalności innowacyjną we współpracy ze stowarzyszeniami i innymi organizacjami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826"/>
        <w:rPr>
          <w:lang w:eastAsia="en-US"/>
        </w:rPr>
      </w:pPr>
      <w:r w:rsidRPr="00F74A27">
        <w:rPr>
          <w:lang w:eastAsia="en-US"/>
        </w:rPr>
        <w:t xml:space="preserve">    publicznymi.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826"/>
        <w:jc w:val="both"/>
        <w:rPr>
          <w:lang w:eastAsia="en-US"/>
        </w:rPr>
      </w:pPr>
      <w:r w:rsidRPr="00F74A27">
        <w:rPr>
          <w:lang w:eastAsia="en-US"/>
        </w:rPr>
        <w:t>2. Współpraca, ta polega w szczególności na: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>2.1</w:t>
      </w:r>
      <w:r w:rsidRPr="00F74A27">
        <w:rPr>
          <w:lang w:eastAsia="en-US"/>
        </w:rPr>
        <w:tab/>
        <w:t xml:space="preserve">informowaniu o celach i okresie trwania innowacji, w szczególności na stronie internetowej Szkoły,   </w:t>
      </w:r>
      <w:r w:rsidRPr="00F74A27">
        <w:rPr>
          <w:lang w:eastAsia="en-US"/>
        </w:rPr>
        <w:tab/>
      </w:r>
      <w:r w:rsidRPr="00F74A27">
        <w:rPr>
          <w:lang w:eastAsia="en-US"/>
        </w:rPr>
        <w:tab/>
        <w:t xml:space="preserve"> i, jak również korespondencyjnie (listownie i w drodze elektronicznej);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>2.2</w:t>
      </w:r>
      <w:r w:rsidRPr="00F74A27">
        <w:rPr>
          <w:lang w:eastAsia="en-US"/>
        </w:rPr>
        <w:tab/>
        <w:t>organizowaniu spotkań z przedstawicielami stowarzyszeń i innych organizacji;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>2.3  wspólnej ewaluacji podejmowanych działań</w:t>
      </w:r>
      <w:r>
        <w:rPr>
          <w:lang w:eastAsia="en-US"/>
        </w:rPr>
        <w:t>.</w:t>
      </w:r>
      <w:r w:rsidRPr="00F74A27">
        <w:rPr>
          <w:lang w:eastAsia="en-US"/>
        </w:rPr>
        <w:t xml:space="preserve">    </w:t>
      </w:r>
    </w:p>
    <w:p w:rsidR="00E55923" w:rsidRPr="008F4F15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 xml:space="preserve">              </w:t>
      </w:r>
    </w:p>
    <w:p w:rsidR="00E55923" w:rsidRPr="008F4F15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bCs/>
          <w:lang w:eastAsia="en-US"/>
        </w:rPr>
      </w:pPr>
      <w:r w:rsidRPr="008F4F15">
        <w:rPr>
          <w:lang w:eastAsia="en-US"/>
        </w:rPr>
        <w:t xml:space="preserve">                                                                                  </w:t>
      </w:r>
      <w:r w:rsidRPr="008F4F15">
        <w:rPr>
          <w:bCs/>
          <w:lang w:eastAsia="en-US"/>
        </w:rPr>
        <w:t>§ 41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 xml:space="preserve"> 1. W Szkole organizuje się Szkolny Klub Wolontariusza.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826"/>
        <w:jc w:val="both"/>
        <w:rPr>
          <w:lang w:eastAsia="en-US"/>
        </w:rPr>
      </w:pPr>
      <w:r w:rsidRPr="00F74A27">
        <w:rPr>
          <w:lang w:eastAsia="en-US"/>
        </w:rPr>
        <w:t xml:space="preserve"> 2. Wyznaczone cele i działania Szkolnego Klubu Wolontariusza realizowane są w szczególności poprzez: 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ab/>
        <w:t xml:space="preserve"> 2.1</w:t>
      </w:r>
      <w:r w:rsidRPr="00F74A27">
        <w:rPr>
          <w:lang w:eastAsia="en-US"/>
        </w:rPr>
        <w:tab/>
        <w:t>zapoznanie młodzieży z ideą wolontariatu oraz jej propagowaniem;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 xml:space="preserve"> 2.2</w:t>
      </w:r>
      <w:r w:rsidRPr="00F74A27">
        <w:rPr>
          <w:lang w:eastAsia="en-US"/>
        </w:rPr>
        <w:tab/>
        <w:t xml:space="preserve">uwrażliwienie na problemy społeczne i potrzeby innych; 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 xml:space="preserve"> 2.3</w:t>
      </w:r>
      <w:r w:rsidRPr="00F74A27">
        <w:rPr>
          <w:lang w:eastAsia="en-US"/>
        </w:rPr>
        <w:tab/>
        <w:t>kształtowanie właściwych postaw prospołecznych;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 xml:space="preserve"> 2.4</w:t>
      </w:r>
      <w:r w:rsidRPr="00F74A27">
        <w:rPr>
          <w:lang w:eastAsia="en-US"/>
        </w:rPr>
        <w:tab/>
        <w:t xml:space="preserve">inspirowanie do aktywnego spędzania czasu wolnego; 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 xml:space="preserve"> 2.5</w:t>
      </w:r>
      <w:r w:rsidRPr="00F74A27">
        <w:rPr>
          <w:lang w:eastAsia="en-US"/>
        </w:rPr>
        <w:tab/>
        <w:t>kształtowanie umi</w:t>
      </w:r>
      <w:r>
        <w:rPr>
          <w:lang w:eastAsia="en-US"/>
        </w:rPr>
        <w:t xml:space="preserve">ejętności działania w zespole;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826"/>
        <w:jc w:val="both"/>
        <w:rPr>
          <w:lang w:eastAsia="en-US"/>
        </w:rPr>
      </w:pPr>
      <w:r w:rsidRPr="00F74A27">
        <w:rPr>
          <w:lang w:eastAsia="en-US"/>
        </w:rPr>
        <w:t xml:space="preserve"> 3. Sposób realizacji działań odbywa się w szczególności poprzez: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ab/>
        <w:t>1)</w:t>
      </w:r>
      <w:r w:rsidRPr="00F74A27">
        <w:rPr>
          <w:lang w:eastAsia="en-US"/>
        </w:rPr>
        <w:tab/>
        <w:t>przybliżenie uczniom idei wolontariatu podczas spotkań i godzin wychowawczych;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ab/>
        <w:t>2)</w:t>
      </w:r>
      <w:r w:rsidRPr="00F74A27">
        <w:rPr>
          <w:lang w:eastAsia="en-US"/>
        </w:rPr>
        <w:tab/>
        <w:t>zapoznanie z prawami i obowiązkami wolontariuszy;</w:t>
      </w:r>
    </w:p>
    <w:p w:rsidR="00E55923" w:rsidRPr="00F74A27" w:rsidRDefault="00E55923" w:rsidP="00B915A5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360" w:lineRule="auto"/>
        <w:ind w:left="397" w:right="-1826" w:hanging="397"/>
        <w:jc w:val="both"/>
        <w:rPr>
          <w:lang w:eastAsia="en-US"/>
        </w:rPr>
      </w:pPr>
      <w:r w:rsidRPr="00F74A27">
        <w:rPr>
          <w:lang w:eastAsia="en-US"/>
        </w:rPr>
        <w:tab/>
        <w:t>3)</w:t>
      </w:r>
      <w:r w:rsidRPr="00F74A27">
        <w:rPr>
          <w:lang w:eastAsia="en-US"/>
        </w:rPr>
        <w:tab/>
        <w:t>propagowanie idei włączenia się w pracę wolontariatu wśród uczniów;</w:t>
      </w:r>
    </w:p>
    <w:p w:rsidR="00E55923" w:rsidRPr="00CF2A8F" w:rsidRDefault="00E55923" w:rsidP="00B915A5">
      <w:pPr>
        <w:spacing w:line="360" w:lineRule="auto"/>
      </w:pPr>
    </w:p>
    <w:p w:rsidR="00E55923" w:rsidRPr="0054349B" w:rsidRDefault="00E55923" w:rsidP="00B915A5">
      <w:pPr>
        <w:tabs>
          <w:tab w:val="left" w:pos="1474"/>
        </w:tabs>
        <w:spacing w:line="360" w:lineRule="auto"/>
        <w:ind w:hanging="453"/>
        <w:jc w:val="center"/>
        <w:rPr>
          <w:b/>
          <w:sz w:val="28"/>
          <w:szCs w:val="28"/>
        </w:rPr>
      </w:pPr>
      <w:r w:rsidRPr="0054349B">
        <w:rPr>
          <w:b/>
          <w:sz w:val="28"/>
          <w:szCs w:val="28"/>
        </w:rPr>
        <w:t>Rozdział 5</w:t>
      </w:r>
    </w:p>
    <w:p w:rsidR="00E55923" w:rsidRDefault="00E55923" w:rsidP="00B915A5">
      <w:pPr>
        <w:spacing w:line="360" w:lineRule="auto"/>
        <w:jc w:val="center"/>
        <w:rPr>
          <w:b/>
          <w:sz w:val="28"/>
          <w:szCs w:val="28"/>
        </w:rPr>
      </w:pPr>
      <w:r w:rsidRPr="00CF2A8F">
        <w:rPr>
          <w:b/>
          <w:sz w:val="28"/>
          <w:szCs w:val="28"/>
        </w:rPr>
        <w:t xml:space="preserve">ZAKRES ZADAŃ NAUCZYCIELI I </w:t>
      </w:r>
      <w:r>
        <w:rPr>
          <w:b/>
          <w:sz w:val="28"/>
          <w:szCs w:val="28"/>
        </w:rPr>
        <w:t xml:space="preserve">INNYCH PRACOWNIKÓW </w:t>
      </w:r>
    </w:p>
    <w:p w:rsidR="00E55923" w:rsidRPr="00CF2A8F" w:rsidRDefault="00E55923" w:rsidP="00B915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SZKOŁY PODSTAWOWEJ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§ 41</w:t>
      </w:r>
    </w:p>
    <w:p w:rsidR="00E55923" w:rsidRPr="00CF2A8F" w:rsidRDefault="00E55923" w:rsidP="00B915A5">
      <w:pPr>
        <w:pStyle w:val="Heading5"/>
        <w:numPr>
          <w:ilvl w:val="0"/>
          <w:numId w:val="0"/>
        </w:numPr>
        <w:spacing w:before="0" w:after="0" w:line="360" w:lineRule="auto"/>
        <w:ind w:left="11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 </w:t>
      </w:r>
      <w:r w:rsidRPr="00CF2A8F">
        <w:rPr>
          <w:b w:val="0"/>
          <w:sz w:val="24"/>
          <w:szCs w:val="24"/>
        </w:rPr>
        <w:t xml:space="preserve">W  </w:t>
      </w:r>
      <w:r>
        <w:rPr>
          <w:b w:val="0"/>
          <w:sz w:val="24"/>
          <w:szCs w:val="24"/>
        </w:rPr>
        <w:t>Szkole Podstawowej</w:t>
      </w:r>
      <w:r w:rsidRPr="00CF2A8F">
        <w:rPr>
          <w:b w:val="0"/>
          <w:sz w:val="24"/>
          <w:szCs w:val="24"/>
        </w:rPr>
        <w:t xml:space="preserve">  zatrudnia się nauczycieli oraz pracowników administracyjnych i </w:t>
      </w:r>
      <w:r>
        <w:rPr>
          <w:b w:val="0"/>
          <w:sz w:val="24"/>
          <w:szCs w:val="24"/>
        </w:rPr>
        <w:t xml:space="preserve">   </w:t>
      </w:r>
      <w:r w:rsidRPr="00CF2A8F">
        <w:rPr>
          <w:b w:val="0"/>
          <w:sz w:val="24"/>
          <w:szCs w:val="24"/>
        </w:rPr>
        <w:t xml:space="preserve">obsługi. </w:t>
      </w:r>
    </w:p>
    <w:p w:rsidR="00E55923" w:rsidRDefault="00E55923" w:rsidP="00B915A5">
      <w:pPr>
        <w:tabs>
          <w:tab w:val="left" w:pos="964"/>
        </w:tabs>
        <w:spacing w:line="360" w:lineRule="auto"/>
        <w:ind w:left="113"/>
        <w:jc w:val="both"/>
      </w:pPr>
      <w:r>
        <w:t xml:space="preserve">2  </w:t>
      </w:r>
      <w:r w:rsidRPr="00CF2A8F">
        <w:t>Obowiązkie</w:t>
      </w:r>
      <w:r>
        <w:t>m wszystkich pracowników Szkoły</w:t>
      </w:r>
      <w:r w:rsidRPr="00CF2A8F">
        <w:t xml:space="preserve"> jest </w:t>
      </w:r>
      <w:r>
        <w:t xml:space="preserve">dążenie do zapewnienia uczniom </w:t>
      </w:r>
      <w:r w:rsidRPr="00CF2A8F">
        <w:t>maksymalnego bezpieczeństwa na terenie szkoły w czasie trwania zajęć szkolnych</w:t>
      </w:r>
      <w:r>
        <w:t xml:space="preserve"> </w:t>
      </w:r>
      <w:r w:rsidRPr="00CF2A8F">
        <w:t xml:space="preserve">i pozaszkolnych. </w:t>
      </w:r>
    </w:p>
    <w:p w:rsidR="00E55923" w:rsidRPr="00B13572" w:rsidRDefault="00E55923" w:rsidP="00B915A5">
      <w:pPr>
        <w:tabs>
          <w:tab w:val="left" w:pos="964"/>
        </w:tabs>
        <w:spacing w:line="360" w:lineRule="auto"/>
        <w:ind w:left="113"/>
        <w:jc w:val="both"/>
      </w:pPr>
    </w:p>
    <w:p w:rsidR="00E55923" w:rsidRDefault="00E55923" w:rsidP="00B915A5">
      <w:pPr>
        <w:spacing w:line="360" w:lineRule="auto"/>
        <w:jc w:val="center"/>
      </w:pPr>
      <w:r w:rsidRPr="00CF2A8F">
        <w:t>§ 42</w:t>
      </w:r>
    </w:p>
    <w:p w:rsidR="00E55923" w:rsidRPr="00CF2A8F" w:rsidRDefault="00E55923" w:rsidP="00B915A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NAUCZYCIEL</w:t>
      </w:r>
    </w:p>
    <w:p w:rsidR="00E55923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1  </w:t>
      </w:r>
      <w:r w:rsidRPr="00CF2A8F">
        <w:t>Nauczyciel prowadzi pracę dydaktyczną, profilaktyczno-wychowawczą i opiekuńczą,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   </w:t>
      </w:r>
      <w:r w:rsidRPr="00CF2A8F">
        <w:t xml:space="preserve"> jest odpowiedzialny  za jakość tej pracy i wynik tej pracy.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2  </w:t>
      </w:r>
      <w:r w:rsidRPr="00CF2A8F">
        <w:t>D</w:t>
      </w:r>
      <w:r>
        <w:t>o obowiązków nauczycieli należy następujący zakres obowiązków: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680" w:hanging="567"/>
        <w:jc w:val="both"/>
      </w:pPr>
      <w:r>
        <w:t xml:space="preserve">2.1 </w:t>
      </w:r>
      <w:r w:rsidRPr="00CF2A8F">
        <w:t>realizowani</w:t>
      </w:r>
      <w:r>
        <w:t>e obowiązujących w Szkole Podstawowej</w:t>
      </w:r>
      <w:r w:rsidRPr="00CF2A8F">
        <w:t xml:space="preserve"> programów nauczania</w:t>
      </w:r>
      <w:r>
        <w:t xml:space="preserve"> </w:t>
      </w:r>
      <w:r w:rsidRPr="00CF2A8F">
        <w:t>oraz programu profilaktyczno - wychowawczego,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680" w:hanging="567"/>
        <w:jc w:val="both"/>
      </w:pPr>
      <w:r>
        <w:t xml:space="preserve">2.2 </w:t>
      </w:r>
      <w:r w:rsidRPr="00CF2A8F">
        <w:t>wspieranie rozwoju psychofizycznego uczniów, ich zdolności  i zainteresowań,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680" w:hanging="567"/>
        <w:jc w:val="both"/>
      </w:pPr>
      <w:r>
        <w:t xml:space="preserve">2.3 </w:t>
      </w:r>
      <w:r w:rsidRPr="00CF2A8F">
        <w:t>doskonalenie umiejętności dydaktycznych i podnoszenie kwalifikacji zawodowych,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680" w:hanging="567"/>
        <w:jc w:val="both"/>
      </w:pPr>
      <w:r>
        <w:t xml:space="preserve">2.4 </w:t>
      </w:r>
      <w:r w:rsidRPr="00CF2A8F">
        <w:t>systematyczne i obiektywne ocenianie uczn</w:t>
      </w:r>
      <w:r>
        <w:t xml:space="preserve">iów zgodnie z wewnątrzszkolnymi </w:t>
      </w:r>
      <w:r w:rsidRPr="00CF2A8F">
        <w:t>zasadami oceniania,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680" w:hanging="567"/>
        <w:jc w:val="both"/>
      </w:pPr>
      <w:r>
        <w:t xml:space="preserve">2.5 </w:t>
      </w:r>
      <w:r w:rsidRPr="00CF2A8F">
        <w:t>eliminowanie przyczyn niepowodzeń szkolnych,</w:t>
      </w:r>
    </w:p>
    <w:p w:rsidR="00E55923" w:rsidRDefault="00E55923" w:rsidP="00B915A5">
      <w:pPr>
        <w:tabs>
          <w:tab w:val="left" w:pos="1418"/>
        </w:tabs>
        <w:spacing w:line="360" w:lineRule="auto"/>
        <w:ind w:left="680" w:hanging="567"/>
        <w:jc w:val="both"/>
      </w:pPr>
      <w:r>
        <w:t xml:space="preserve">2.6 </w:t>
      </w:r>
      <w:r w:rsidRPr="00CF2A8F">
        <w:t>systematyczne prowadzenie dokumentacji przebiegu nau</w:t>
      </w:r>
      <w:r>
        <w:t xml:space="preserve">czania, sprawdzanie na początku 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10" w:hanging="567"/>
        <w:jc w:val="both"/>
      </w:pPr>
      <w:r>
        <w:t xml:space="preserve">      </w:t>
      </w:r>
      <w:r w:rsidRPr="00CF2A8F">
        <w:t>wszystkich zajęć edukacyjnych obecności uczniów i odnotowywanie nieobecności,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680" w:hanging="567"/>
        <w:jc w:val="both"/>
      </w:pPr>
      <w:r>
        <w:t xml:space="preserve">2.7 </w:t>
      </w:r>
      <w:r w:rsidRPr="00CF2A8F">
        <w:t>czynny udział w pracy  rady pedagogicznej, realizowanie jej postanowień   i uchwał,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680" w:hanging="567"/>
        <w:jc w:val="both"/>
      </w:pPr>
      <w:r>
        <w:t xml:space="preserve">2.8 </w:t>
      </w:r>
      <w:r w:rsidRPr="00CF2A8F">
        <w:t>współpraca z rodzicami,</w:t>
      </w:r>
    </w:p>
    <w:p w:rsidR="00E55923" w:rsidRDefault="00E55923" w:rsidP="00B915A5">
      <w:pPr>
        <w:tabs>
          <w:tab w:val="left" w:pos="1418"/>
        </w:tabs>
        <w:spacing w:line="360" w:lineRule="auto"/>
        <w:ind w:left="680" w:hanging="567"/>
        <w:jc w:val="both"/>
      </w:pPr>
      <w:r>
        <w:t xml:space="preserve">2.9 </w:t>
      </w:r>
      <w:r w:rsidRPr="00CF2A8F">
        <w:t xml:space="preserve">zapewnienie bezpieczeństwa uczniom na terenie szkoły poprzez: 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680" w:hanging="567"/>
        <w:jc w:val="both"/>
      </w:pPr>
      <w:r>
        <w:t xml:space="preserve">2.9.1 </w:t>
      </w:r>
      <w:r w:rsidRPr="00CF2A8F">
        <w:t>dyżury nauczycielskie podczas przerw lekcyjnych zgodnie z regulaminem dyżurów,</w:t>
      </w:r>
    </w:p>
    <w:p w:rsidR="00E55923" w:rsidRPr="00CF2A8F" w:rsidRDefault="00E55923" w:rsidP="00B915A5">
      <w:pPr>
        <w:spacing w:line="360" w:lineRule="auto"/>
        <w:ind w:left="113"/>
        <w:jc w:val="both"/>
      </w:pPr>
      <w:r>
        <w:t xml:space="preserve">2.9.2 </w:t>
      </w:r>
      <w:r w:rsidRPr="00CF2A8F">
        <w:t>uwypuklenie w tematyce godzin wychowawczych problematyki bezpiecznego pobytu uczniów na terenie szkoły, powodów dla których część dzieci nie do końca czuje się bezpiecznie wśród koleżanek  i kolegów,</w:t>
      </w:r>
    </w:p>
    <w:p w:rsidR="00E55923" w:rsidRPr="00CF2A8F" w:rsidRDefault="00E55923" w:rsidP="00B915A5">
      <w:pPr>
        <w:spacing w:line="360" w:lineRule="auto"/>
        <w:ind w:left="113"/>
        <w:jc w:val="both"/>
      </w:pPr>
      <w:r>
        <w:t xml:space="preserve">2.9.3 </w:t>
      </w:r>
      <w:r w:rsidRPr="00CF2A8F">
        <w:t>wzmożenie działalności profilaktycznej wśród tej grupy uczniów,</w:t>
      </w:r>
      <w:r>
        <w:t xml:space="preserve"> która</w:t>
      </w:r>
      <w:r w:rsidRPr="00CF2A8F">
        <w:t xml:space="preserve"> w relacjach</w:t>
      </w:r>
      <w:r>
        <w:t xml:space="preserve"> </w:t>
      </w:r>
      <w:r w:rsidRPr="00CF2A8F">
        <w:t>rówieśniczych nie sprzyja tworzeniu środowisk</w:t>
      </w:r>
      <w:r>
        <w:t>a bezpiecznego</w:t>
      </w:r>
      <w:r w:rsidRPr="00CF2A8F">
        <w:t xml:space="preserve"> i przyjaznego innym uczniom,</w:t>
      </w:r>
    </w:p>
    <w:p w:rsidR="00E55923" w:rsidRPr="00CF2A8F" w:rsidRDefault="00E55923" w:rsidP="00B915A5">
      <w:pPr>
        <w:tabs>
          <w:tab w:val="left" w:pos="1800"/>
        </w:tabs>
        <w:spacing w:line="360" w:lineRule="auto"/>
        <w:ind w:left="113"/>
        <w:jc w:val="both"/>
      </w:pPr>
      <w:r>
        <w:t xml:space="preserve">2.10  </w:t>
      </w:r>
      <w:r w:rsidRPr="00CF2A8F">
        <w:t>opracowanie przedmiotowych zasad oceniania</w:t>
      </w:r>
      <w:r>
        <w:t xml:space="preserve"> i wymagań edukacyjnych</w:t>
      </w:r>
      <w:r w:rsidRPr="00CF2A8F">
        <w:t xml:space="preserve">  z nauczanych zajęć </w:t>
      </w:r>
      <w:r>
        <w:t xml:space="preserve">    </w:t>
      </w:r>
      <w:r w:rsidRPr="00CF2A8F">
        <w:t>edukacyjnych</w:t>
      </w:r>
      <w:r>
        <w:t xml:space="preserve"> oraz</w:t>
      </w:r>
      <w:r w:rsidRPr="00CF2A8F">
        <w:t xml:space="preserve"> przedstawienie go dyrektorowi szkoły najpóźniej do 21 września każdego roku szkolne</w:t>
      </w:r>
      <w:r>
        <w:t xml:space="preserve">go </w:t>
      </w:r>
      <w:r w:rsidRPr="00CF2A8F">
        <w:t>wraz z nowelizacją i dostosowaniem do aktualnych przepisów prawa,</w:t>
      </w:r>
    </w:p>
    <w:p w:rsidR="00E55923" w:rsidRPr="00CF2A8F" w:rsidRDefault="00E55923" w:rsidP="00B915A5">
      <w:pPr>
        <w:tabs>
          <w:tab w:val="left" w:pos="1800"/>
        </w:tabs>
        <w:spacing w:line="360" w:lineRule="auto"/>
        <w:ind w:left="113"/>
        <w:jc w:val="both"/>
      </w:pPr>
      <w:r>
        <w:t xml:space="preserve">2.11  </w:t>
      </w:r>
      <w:r w:rsidRPr="00CF2A8F">
        <w:t>dostosowanie, na podstawie opinii poradni pedagogiczno-psychologicznej, wymagań</w:t>
      </w:r>
      <w:r>
        <w:t xml:space="preserve"> </w:t>
      </w:r>
      <w:r w:rsidRPr="00CF2A8F">
        <w:t>edukacyjnych do indywidualnych potrzeb psychofizycznych   i edukacyjnych ucznia,</w:t>
      </w:r>
      <w:r>
        <w:t xml:space="preserve"> </w:t>
      </w:r>
      <w:r w:rsidRPr="00CF2A8F">
        <w:t>u którego stwierdzono zaburzenia lub specyficzne trudności w uczeniu się,</w:t>
      </w:r>
    </w:p>
    <w:p w:rsidR="00E55923" w:rsidRDefault="00E55923" w:rsidP="00B915A5">
      <w:pPr>
        <w:tabs>
          <w:tab w:val="left" w:pos="1800"/>
        </w:tabs>
        <w:spacing w:line="360" w:lineRule="auto"/>
        <w:ind w:left="113"/>
        <w:jc w:val="both"/>
      </w:pPr>
      <w:r>
        <w:t>2.12  poinformowanie na początku każdego roku szkolnego, uczniów oraz ich rodziców o wymaganiach edukacyjnych niezbędnych do otrzymania przez ucznia poszczególnych śródrocznych i rocznych ocen klasyfikacyjnych z prowadzonych zajęć edukacyjnych , wynikających z realizowanego programu nauczania; sposobach sprawdzania osiągnięć edukacyjnych uczniów; warunkach i trybie otrzymania wyższej niż przewidywana rocznej oceny klasyfikacyjnej z zajęć edukacyjnych.</w:t>
      </w:r>
    </w:p>
    <w:p w:rsidR="00E55923" w:rsidRDefault="00E55923" w:rsidP="00B915A5">
      <w:pPr>
        <w:tabs>
          <w:tab w:val="left" w:pos="1800"/>
        </w:tabs>
        <w:spacing w:line="360" w:lineRule="auto"/>
        <w:ind w:left="113"/>
        <w:jc w:val="both"/>
      </w:pPr>
      <w:r>
        <w:t>2.13 prowadzeniu z uczniami zajęć dodatkowych, uwzględniających ich potrzeby rozwojowe i     edukacyjne albo zainteresowania</w:t>
      </w:r>
    </w:p>
    <w:p w:rsidR="00E55923" w:rsidRDefault="00E55923" w:rsidP="00B915A5">
      <w:pPr>
        <w:tabs>
          <w:tab w:val="left" w:pos="1800"/>
        </w:tabs>
        <w:spacing w:line="360" w:lineRule="auto"/>
        <w:ind w:left="113"/>
        <w:jc w:val="both"/>
      </w:pPr>
      <w:r>
        <w:t>2.14 realizowaniu zadań wyznaczonych w planie pracy Szkoły na dany rok szkolny</w:t>
      </w:r>
    </w:p>
    <w:p w:rsidR="00E55923" w:rsidRDefault="00E55923" w:rsidP="00B915A5">
      <w:pPr>
        <w:tabs>
          <w:tab w:val="left" w:pos="1800"/>
        </w:tabs>
        <w:spacing w:line="360" w:lineRule="auto"/>
        <w:ind w:left="113"/>
        <w:jc w:val="both"/>
      </w:pPr>
      <w:r>
        <w:t xml:space="preserve">3   </w:t>
      </w:r>
      <w:r w:rsidRPr="00CF2A8F">
        <w:t>Nauczyciele rozpoznają i zaspokajają indywidualne potrzeby rozwojowe i edukacyjne ucznia</w:t>
      </w:r>
      <w:r>
        <w:t xml:space="preserve"> </w:t>
      </w:r>
      <w:r w:rsidRPr="00CF2A8F">
        <w:t xml:space="preserve">wynikające w szczególności z niepełnosprawności, z </w:t>
      </w:r>
      <w:r>
        <w:t xml:space="preserve">niedostosowania społecznego, ze </w:t>
      </w:r>
      <w:r w:rsidRPr="00CF2A8F">
        <w:t>szczególnych uzdolnień, ze specyficznych t</w:t>
      </w:r>
      <w:r>
        <w:t>rudności w uczeniu się,</w:t>
      </w:r>
      <w:r w:rsidRPr="00CF2A8F">
        <w:t xml:space="preserve"> z zaburzeń komunikacji</w:t>
      </w:r>
      <w:r>
        <w:t xml:space="preserve"> </w:t>
      </w:r>
      <w:r w:rsidRPr="00CF2A8F">
        <w:t>językowej, z choroby przewlekłej, z sytuacji kryzysowych lub traumatycznych, z niepowodzeń edukacyjnych, z zaniedbań środowiskowych związanych z sytuacją bytową ucznia i jego</w:t>
      </w:r>
      <w:r>
        <w:t xml:space="preserve"> </w:t>
      </w:r>
      <w:r w:rsidRPr="00CF2A8F">
        <w:t>rodziny,</w:t>
      </w:r>
      <w:r>
        <w:t xml:space="preserve"> </w:t>
      </w:r>
      <w:r w:rsidRPr="00CF2A8F">
        <w:t>ze sposobem spędzania czasu wolnego, z kontaktami środowiskowymi oraz z trudności adaptacyjnych związanych  z różnicami kulturowymi lub ze zmianą środowiska</w:t>
      </w:r>
      <w:r>
        <w:t xml:space="preserve"> </w:t>
      </w:r>
      <w:r w:rsidRPr="00CF2A8F">
        <w:t>edukacyjnego, w tym związanych z wcześniejszym kształceniem z</w:t>
      </w:r>
      <w:r>
        <w:t>a granicą.</w:t>
      </w:r>
    </w:p>
    <w:p w:rsidR="00E55923" w:rsidRPr="00CF2A8F" w:rsidRDefault="00E55923" w:rsidP="00B915A5">
      <w:pPr>
        <w:tabs>
          <w:tab w:val="left" w:pos="1800"/>
        </w:tabs>
        <w:spacing w:line="360" w:lineRule="auto"/>
        <w:ind w:left="113"/>
        <w:jc w:val="both"/>
      </w:pPr>
    </w:p>
    <w:p w:rsidR="00E55923" w:rsidRDefault="00E55923" w:rsidP="00B915A5">
      <w:pPr>
        <w:spacing w:line="360" w:lineRule="auto"/>
        <w:ind w:hanging="278"/>
        <w:jc w:val="center"/>
      </w:pPr>
      <w:r w:rsidRPr="00CF2A8F">
        <w:t>§ 43.</w:t>
      </w:r>
    </w:p>
    <w:p w:rsidR="00E55923" w:rsidRPr="00CF2A8F" w:rsidRDefault="00E55923" w:rsidP="00B915A5">
      <w:pPr>
        <w:spacing w:line="360" w:lineRule="auto"/>
        <w:ind w:left="-4762" w:hanging="278"/>
        <w:jc w:val="center"/>
      </w:pPr>
      <w:r>
        <w:t xml:space="preserve">1  </w:t>
      </w:r>
      <w:r w:rsidRPr="00CF2A8F">
        <w:t>Nauczyciele ponoszą odpowiedzialność za: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1.1 </w:t>
      </w:r>
      <w:r w:rsidRPr="00CF2A8F">
        <w:t>Poziom wyników nauczania i wychowania powierzonych im uczniów.</w:t>
      </w:r>
    </w:p>
    <w:p w:rsidR="00E55923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1.2 </w:t>
      </w:r>
      <w:r w:rsidRPr="00CF2A8F">
        <w:t>Bezpieczeństwo powierzonych opiece uczniów w placówce i na zajęciach organizowanych przez zespół oraz wypadki wynikające z niedopełnienia obowiązków nauczycielskich w tym zakresie.</w:t>
      </w:r>
    </w:p>
    <w:p w:rsidR="00E55923" w:rsidRPr="002E23FD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44</w:t>
      </w:r>
    </w:p>
    <w:p w:rsidR="00E55923" w:rsidRPr="00CF2A8F" w:rsidRDefault="00E55923" w:rsidP="00B915A5">
      <w:pPr>
        <w:spacing w:line="360" w:lineRule="auto"/>
        <w:ind w:left="170"/>
        <w:jc w:val="both"/>
      </w:pPr>
      <w:r>
        <w:t xml:space="preserve">1  </w:t>
      </w:r>
      <w:r w:rsidRPr="00CF2A8F">
        <w:t>Praca nauczyciela powinna cechować się bezstronnością i</w:t>
      </w:r>
      <w:r>
        <w:t xml:space="preserve"> obiektywizmem w ocenie uczniów </w:t>
      </w:r>
      <w:r w:rsidRPr="00CF2A8F">
        <w:t>podmiotowym i sprawiedliwym ich traktowaniem, indywidualnym podejściem do spraw</w:t>
      </w:r>
      <w:r>
        <w:t xml:space="preserve"> </w:t>
      </w:r>
      <w:r w:rsidRPr="00CF2A8F">
        <w:t xml:space="preserve">każdego ucznia. </w:t>
      </w:r>
    </w:p>
    <w:p w:rsidR="00E55923" w:rsidRDefault="00E55923" w:rsidP="00B915A5">
      <w:pPr>
        <w:spacing w:line="360" w:lineRule="auto"/>
        <w:ind w:left="170"/>
        <w:jc w:val="both"/>
      </w:pPr>
      <w:r>
        <w:t xml:space="preserve">2  </w:t>
      </w:r>
      <w:r w:rsidRPr="00CF2A8F">
        <w:t>Nauczyciel ma obowiązek  zachowania  w tajemn</w:t>
      </w:r>
      <w:r>
        <w:t xml:space="preserve">icy informacji uzyskiwanych od </w:t>
      </w:r>
      <w:r w:rsidRPr="00CF2A8F">
        <w:t xml:space="preserve">wychowawców, rodziców, pedagoga, dyrektora lub z </w:t>
      </w:r>
      <w:r>
        <w:t xml:space="preserve">innych źródeł dotyczących spraw </w:t>
      </w:r>
      <w:r w:rsidRPr="00CF2A8F">
        <w:t>osobistych i rodzinnych ucznia.</w:t>
      </w:r>
      <w:r w:rsidRPr="002A6B57">
        <w:t xml:space="preserve"> 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2A8F">
        <w:t>§</w:t>
      </w:r>
      <w:r>
        <w:t>45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NAUCZYCIEL WYCHOWAWCA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1  </w:t>
      </w:r>
      <w:r w:rsidRPr="00CF2A8F">
        <w:t>Zadania wychowawców określa rada p</w:t>
      </w:r>
      <w:r>
        <w:t>edagogiczna Szkoły Podstawowej</w:t>
      </w:r>
      <w:r w:rsidRPr="00CF2A8F">
        <w:t>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jc w:val="both"/>
      </w:pPr>
      <w:r>
        <w:t xml:space="preserve">2 </w:t>
      </w:r>
      <w:r w:rsidRPr="00CF2A8F">
        <w:t>Zadaniem wychowawcy jest sprawowanie opieki wycho</w:t>
      </w:r>
      <w:r w:rsidRPr="00CF2A8F">
        <w:softHyphen/>
        <w:t>wa</w:t>
      </w:r>
      <w:r>
        <w:t>wczej nad uczniami Szkoły Podstawowej</w:t>
      </w:r>
      <w:r w:rsidRPr="00CF2A8F">
        <w:t xml:space="preserve">, </w:t>
      </w:r>
      <w:r>
        <w:t xml:space="preserve"> </w:t>
      </w:r>
      <w:r w:rsidRPr="00CF2A8F">
        <w:t>w szczególności:</w:t>
      </w:r>
    </w:p>
    <w:p w:rsidR="00E55923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3.1 </w:t>
      </w:r>
      <w:r w:rsidRPr="00CF2A8F">
        <w:t>tworzenie warunków wspomagających rozwój ucznia, proces jego uczenia się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     </w:t>
      </w:r>
      <w:r w:rsidRPr="00CF2A8F">
        <w:t xml:space="preserve"> oraz przygotowania do życia w rodzinie i społeczeństwie,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3.2  </w:t>
      </w:r>
      <w:r w:rsidRPr="00CF2A8F">
        <w:t>inspirowanie i wspomaganie działań zespołowych uczniów,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3.3  </w:t>
      </w:r>
      <w:r w:rsidRPr="00CF2A8F">
        <w:t>rozwijanie umiejętności rozwiązywania życiowych pro</w:t>
      </w:r>
      <w:r w:rsidRPr="00CF2A8F">
        <w:softHyphen/>
        <w:t>blemów przez wychowanka,</w:t>
      </w:r>
    </w:p>
    <w:p w:rsidR="00E55923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3.4  </w:t>
      </w:r>
      <w:r w:rsidRPr="00CF2A8F">
        <w:t>podejmowanie działań umożliwiających rozwiązywanie konfliktów w zespole uczniów oraz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     </w:t>
      </w:r>
      <w:r w:rsidRPr="00CF2A8F">
        <w:t xml:space="preserve"> pomiędzy uczniami a innymi członkami społeczności szkolnej,</w:t>
      </w:r>
    </w:p>
    <w:p w:rsidR="00E55923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3.5  </w:t>
      </w:r>
      <w:r w:rsidRPr="00CF2A8F">
        <w:t>obserwacja pedagogiczna zakończona analizą i oceną gotowości dziecka do podjęcia nauki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      </w:t>
      </w:r>
      <w:r w:rsidRPr="00CF2A8F">
        <w:t xml:space="preserve"> w szkole.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4  </w:t>
      </w:r>
      <w:r w:rsidRPr="00CF2A8F">
        <w:t>Wychowawca w celu realizacji zadań winien: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4.1  </w:t>
      </w:r>
      <w:r w:rsidRPr="00CF2A8F">
        <w:t>diagnozować warunki życia i nauki swoich wychowanków,</w:t>
      </w:r>
    </w:p>
    <w:p w:rsidR="00E55923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4.2  </w:t>
      </w:r>
      <w:r w:rsidRPr="00CF2A8F">
        <w:t>pracować wspólnie z rodzicami i uczniami program profilaktyczno -  wy</w:t>
      </w:r>
      <w:r w:rsidRPr="00CF2A8F">
        <w:softHyphen/>
        <w:t xml:space="preserve">chowawczy, 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       </w:t>
      </w:r>
      <w:r w:rsidRPr="00CF2A8F">
        <w:t>uwzględniający wychowanie prorodzinne,</w:t>
      </w:r>
    </w:p>
    <w:p w:rsidR="00E55923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4.3  </w:t>
      </w:r>
      <w:r w:rsidRPr="00CF2A8F">
        <w:t xml:space="preserve">utrzymywać systematyczny i częsty kontakt z innymi nauczycielami w celu koordynacji 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       </w:t>
      </w:r>
      <w:r w:rsidRPr="00CF2A8F">
        <w:t>oddziaływań wycho</w:t>
      </w:r>
      <w:r w:rsidRPr="00CF2A8F">
        <w:softHyphen/>
        <w:t>wawczych,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>4.4 w</w:t>
      </w:r>
      <w:r w:rsidRPr="00CF2A8F">
        <w:t>spółpracować z rodzicami, włączając ich do rozwiązy</w:t>
      </w:r>
      <w:r w:rsidRPr="00CF2A8F">
        <w:softHyphen/>
        <w:t>wania problemów wychowawczych,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4.5  </w:t>
      </w:r>
      <w:r w:rsidRPr="00CF2A8F">
        <w:t>współpracować z poradnią psychologiczno-pedagogiczną,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4.6  </w:t>
      </w:r>
      <w:r w:rsidRPr="00CF2A8F">
        <w:t>śledzić postępy w nauce swoich wychowanków,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4.7  </w:t>
      </w:r>
      <w:r w:rsidRPr="00CF2A8F">
        <w:t>dbać o systematyczne uczęszczanie uczniów na zajęcia,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4.8  </w:t>
      </w:r>
      <w:r w:rsidRPr="00CF2A8F">
        <w:t>udzielać porad w zakresie możliwości dalszego kształ</w:t>
      </w:r>
      <w:r w:rsidRPr="00CF2A8F">
        <w:softHyphen/>
        <w:t>cenia się, wyboru zawodu,  itd.,</w:t>
      </w:r>
    </w:p>
    <w:p w:rsidR="00E55923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4.9  </w:t>
      </w:r>
      <w:r w:rsidRPr="00CF2A8F">
        <w:t>kształtować właściwe stosunki pomiędzy uczniam</w:t>
      </w:r>
      <w:r>
        <w:t>i, opie</w:t>
      </w:r>
      <w:r>
        <w:softHyphen/>
        <w:t>rając się na tolerancji i</w:t>
      </w:r>
      <w:r w:rsidRPr="00CF2A8F">
        <w:t xml:space="preserve"> poszanowaniu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      </w:t>
      </w:r>
      <w:r w:rsidRPr="00CF2A8F">
        <w:t xml:space="preserve"> godności osoby ludzkiej,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4.10  </w:t>
      </w:r>
      <w:r w:rsidRPr="00CF2A8F">
        <w:t>utrzymywać stały kontakt z rodzicami  w sprawach postępu w nauce  i zachowaniu się ucznia,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4.11  </w:t>
      </w:r>
      <w:r w:rsidRPr="00CF2A8F">
        <w:rPr>
          <w:szCs w:val="14"/>
        </w:rPr>
        <w:t>p</w:t>
      </w:r>
      <w:r w:rsidRPr="00CF2A8F">
        <w:t>owiadamiać pisemnie o przewidywanym dla ucznia okresowych i rocznych stopniach niedostatecznych na miesiąc przed posiedzeniem klasyfikacyjnym rady pedagogicznej,</w:t>
      </w:r>
    </w:p>
    <w:p w:rsidR="00E55923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4.12  </w:t>
      </w:r>
      <w:r w:rsidRPr="00CF2A8F">
        <w:t>na tydzień przed rocznym i okresowym posiedzeniem rady pedagogicznej powia</w:t>
      </w:r>
      <w:r w:rsidRPr="00CF2A8F">
        <w:softHyphen/>
        <w:t xml:space="preserve">domić ucznia poprzez wpis do dzienniczka ucznia, o przewidywanych dla niego stopniach 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         </w:t>
      </w:r>
      <w:r w:rsidRPr="00CF2A8F">
        <w:t>okresowych i rocznych,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4.13  </w:t>
      </w:r>
      <w:r w:rsidRPr="00CF2A8F">
        <w:t>organizować zebrania dla rodziców przynajmniej dwa razy  w okresie.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 5 </w:t>
      </w:r>
      <w:r w:rsidRPr="00CF2A8F">
        <w:rPr>
          <w:sz w:val="14"/>
          <w:szCs w:val="14"/>
        </w:rPr>
        <w:t>  </w:t>
      </w:r>
      <w:r w:rsidRPr="00CF2A8F">
        <w:t>Wychowawca prowadzi określoną</w:t>
      </w:r>
      <w:r>
        <w:t xml:space="preserve"> przepisami dokumenta</w:t>
      </w:r>
      <w:r>
        <w:softHyphen/>
        <w:t xml:space="preserve">cję pracy </w:t>
      </w:r>
      <w:r w:rsidRPr="00CF2A8F">
        <w:t>dydaktyczno-wychowawczej.</w:t>
      </w:r>
    </w:p>
    <w:p w:rsidR="00E55923" w:rsidRDefault="00E55923" w:rsidP="00B915A5">
      <w:pPr>
        <w:tabs>
          <w:tab w:val="left" w:pos="964"/>
        </w:tabs>
        <w:spacing w:line="360" w:lineRule="auto"/>
        <w:ind w:left="454" w:hanging="397"/>
        <w:jc w:val="both"/>
      </w:pPr>
      <w:r>
        <w:t xml:space="preserve">6  </w:t>
      </w:r>
      <w:r w:rsidRPr="00CF2A8F">
        <w:t>Wychowawca ma prawo korzystać w swej pracy z pomocy merytorycznej  i metodycznej ze</w:t>
      </w:r>
    </w:p>
    <w:p w:rsidR="00E55923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      </w:t>
      </w:r>
      <w:r w:rsidRPr="00CF2A8F">
        <w:t>strony dyrektora, rady pe</w:t>
      </w:r>
      <w:r w:rsidRPr="00CF2A8F">
        <w:softHyphen/>
        <w:t>dagogicznej, poradni psychologiczno-pedagogicznej, peda</w:t>
      </w:r>
      <w:r w:rsidRPr="00CF2A8F">
        <w:softHyphen/>
      </w:r>
      <w:r>
        <w:t>goga</w:t>
      </w:r>
    </w:p>
    <w:p w:rsidR="00E55923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  <w:r>
        <w:t xml:space="preserve">     </w:t>
      </w:r>
      <w:r w:rsidRPr="00CF2A8F">
        <w:t xml:space="preserve"> szkolnego oraz lekarza opiekującego się dzieckiem.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10" w:hanging="397"/>
        <w:jc w:val="both"/>
      </w:pPr>
    </w:p>
    <w:p w:rsidR="00E55923" w:rsidRPr="00CF2A8F" w:rsidRDefault="00E55923" w:rsidP="00B915A5">
      <w:pPr>
        <w:spacing w:line="360" w:lineRule="auto"/>
        <w:jc w:val="center"/>
      </w:pPr>
      <w:r>
        <w:t>§ 46</w:t>
      </w:r>
    </w:p>
    <w:p w:rsidR="00E55923" w:rsidRDefault="00E55923" w:rsidP="00B915A5">
      <w:pPr>
        <w:pStyle w:val="Tekstpodstawowywcity31"/>
        <w:tabs>
          <w:tab w:val="left" w:pos="964"/>
        </w:tabs>
        <w:spacing w:before="0" w:after="0" w:line="360" w:lineRule="auto"/>
        <w:ind w:left="397" w:hanging="397"/>
        <w:jc w:val="both"/>
      </w:pPr>
      <w:r>
        <w:t>1</w:t>
      </w:r>
      <w:r>
        <w:rPr>
          <w:sz w:val="14"/>
          <w:szCs w:val="14"/>
        </w:rPr>
        <w:t xml:space="preserve">  </w:t>
      </w:r>
      <w:r w:rsidRPr="00CF2A8F">
        <w:t xml:space="preserve">Dyrektor powierza każdy oddział opiece wychowawczej jednemu z nauczycieli uczących w tym </w:t>
      </w:r>
    </w:p>
    <w:p w:rsidR="00E55923" w:rsidRPr="00CF2A8F" w:rsidRDefault="00E55923" w:rsidP="00B915A5">
      <w:pPr>
        <w:pStyle w:val="Tekstpodstawowywcity31"/>
        <w:tabs>
          <w:tab w:val="left" w:pos="964"/>
        </w:tabs>
        <w:spacing w:before="0" w:after="0" w:line="360" w:lineRule="auto"/>
        <w:ind w:left="397" w:hanging="397"/>
        <w:jc w:val="both"/>
      </w:pPr>
      <w:r>
        <w:t xml:space="preserve">   </w:t>
      </w:r>
      <w:r w:rsidRPr="00CF2A8F">
        <w:t xml:space="preserve">oddziale zwanemu dalej "wychowawcą". </w:t>
      </w:r>
    </w:p>
    <w:p w:rsidR="00E55923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>2</w:t>
      </w:r>
      <w:r>
        <w:rPr>
          <w:sz w:val="14"/>
          <w:szCs w:val="14"/>
        </w:rPr>
        <w:t xml:space="preserve">  </w:t>
      </w:r>
      <w:r w:rsidRPr="00CF2A8F">
        <w:t>Dla zapewnienia ciągłości pracy wychowawczej i jej sku</w:t>
      </w:r>
      <w:r w:rsidRPr="00CF2A8F">
        <w:softHyphen/>
        <w:t xml:space="preserve">teczności pożądane jest, by 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397" w:hanging="397"/>
        <w:jc w:val="both"/>
      </w:pPr>
      <w:r>
        <w:t xml:space="preserve">   </w:t>
      </w:r>
      <w:r w:rsidRPr="00CF2A8F">
        <w:t>jeden wychowawca opiekował się danym oddziałem w ciągu całego etapu edukacyjnego.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3 </w:t>
      </w:r>
      <w:r w:rsidRPr="00CF2A8F">
        <w:t>Rodzice uczniów każdego oddziału mogą wystąpić do d</w:t>
      </w:r>
      <w:r>
        <w:t>yrektora Szkoły Podstawowej</w:t>
      </w:r>
      <w:r w:rsidRPr="00CF2A8F">
        <w:t xml:space="preserve">  z wnioskiem </w:t>
      </w:r>
    </w:p>
    <w:p w:rsidR="00E55923" w:rsidRDefault="00E55923" w:rsidP="00B915A5">
      <w:pPr>
        <w:spacing w:line="360" w:lineRule="auto"/>
        <w:jc w:val="both"/>
      </w:pPr>
      <w:r>
        <w:t xml:space="preserve">4  </w:t>
      </w:r>
      <w:r w:rsidRPr="00CF2A8F">
        <w:t>Wniosek na piśmie wraz z uzasadnieniem powinien by</w:t>
      </w:r>
      <w:r>
        <w:t xml:space="preserve">ć podpisany przez radę rodziców </w:t>
      </w:r>
      <w:r w:rsidRPr="00CF2A8F">
        <w:t>danego oddziału.</w:t>
      </w:r>
      <w:r>
        <w:t xml:space="preserve">   </w:t>
      </w:r>
    </w:p>
    <w:p w:rsidR="00E55923" w:rsidRPr="00CF2A8F" w:rsidRDefault="00E55923" w:rsidP="00B915A5">
      <w:pPr>
        <w:spacing w:line="360" w:lineRule="auto"/>
        <w:jc w:val="both"/>
      </w:pPr>
      <w:r>
        <w:t>5  Dyrektor Szkoły Podstawowej</w:t>
      </w:r>
      <w:r w:rsidRPr="00CF2A8F">
        <w:t xml:space="preserve"> jest zobowiązany do przeprowadz</w:t>
      </w:r>
      <w:r>
        <w:t>enia postępowania wyjaśniającego</w:t>
      </w:r>
      <w:r w:rsidRPr="00CF2A8F">
        <w:t xml:space="preserve"> i poinformowania zainteresowanych  o zajętym stanowisku w terminie 30 dni od otrzymania</w:t>
      </w:r>
      <w:r>
        <w:t xml:space="preserve"> </w:t>
      </w:r>
      <w:r w:rsidRPr="00CF2A8F">
        <w:t>wniosku.</w:t>
      </w:r>
    </w:p>
    <w:p w:rsidR="00E55923" w:rsidRDefault="00E55923" w:rsidP="00B915A5">
      <w:pPr>
        <w:spacing w:line="360" w:lineRule="auto"/>
        <w:jc w:val="both"/>
      </w:pPr>
      <w:r>
        <w:t>6</w:t>
      </w:r>
      <w:r w:rsidRPr="00CF2A8F">
        <w:t xml:space="preserve"> </w:t>
      </w:r>
      <w:r>
        <w:t xml:space="preserve"> </w:t>
      </w:r>
      <w:r w:rsidRPr="00CF2A8F">
        <w:t>Na</w:t>
      </w:r>
      <w:r w:rsidRPr="00CF2A8F">
        <w:softHyphen/>
        <w:t xml:space="preserve">uczyciel może również wnieść uzasadnioną prośbę </w:t>
      </w:r>
      <w:r>
        <w:t xml:space="preserve"> o zwolnienie go z obo</w:t>
      </w:r>
      <w:r>
        <w:softHyphen/>
        <w:t xml:space="preserve">wiązków </w:t>
      </w:r>
      <w:r w:rsidRPr="00CF2A8F">
        <w:t>wychowawcy.</w:t>
      </w:r>
    </w:p>
    <w:p w:rsidR="00E55923" w:rsidRPr="00CF2A8F" w:rsidRDefault="00E55923" w:rsidP="00B915A5">
      <w:pPr>
        <w:spacing w:line="360" w:lineRule="auto"/>
        <w:jc w:val="both"/>
      </w:pPr>
    </w:p>
    <w:p w:rsidR="00E55923" w:rsidRPr="00CF2A8F" w:rsidRDefault="00E55923" w:rsidP="00B915A5">
      <w:pPr>
        <w:spacing w:line="360" w:lineRule="auto"/>
        <w:jc w:val="center"/>
      </w:pPr>
      <w:r>
        <w:t>§ 47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1  </w:t>
      </w:r>
      <w:r w:rsidRPr="00CF2A8F">
        <w:t>Nauczyciele prowadzący zajęcia w danym oddziale tworzą zespół, którego zadaniem jest</w:t>
      </w:r>
      <w:r>
        <w:t xml:space="preserve"> </w:t>
      </w:r>
      <w:r w:rsidRPr="00CF2A8F">
        <w:t>w szczególności ustalenie ze</w:t>
      </w:r>
      <w:r w:rsidRPr="00CF2A8F">
        <w:softHyphen/>
        <w:t>stawu programów nauczania dla danego oddziału oraz jego modyfikowanie w miarę potrzeb.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2  </w:t>
      </w:r>
      <w:r w:rsidRPr="00CF2A8F">
        <w:t xml:space="preserve">Nauczyciele mogą tworzyć zespoły wychowawcze, </w:t>
      </w:r>
      <w:r>
        <w:t>przed</w:t>
      </w:r>
      <w:r>
        <w:softHyphen/>
        <w:t xml:space="preserve">miotowe lub inne zespoły </w:t>
      </w:r>
      <w:r w:rsidRPr="00CF2A8F">
        <w:t>problemowo-zadaniowe.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3  </w:t>
      </w:r>
      <w:r w:rsidRPr="00CF2A8F">
        <w:t>Pracą zespołu kieruje powołany</w:t>
      </w:r>
      <w:r w:rsidRPr="00CF2A8F">
        <w:rPr>
          <w:b/>
        </w:rPr>
        <w:t xml:space="preserve"> </w:t>
      </w:r>
      <w:r w:rsidRPr="00CF2A8F">
        <w:t>przez dyrektora na wnio</w:t>
      </w:r>
      <w:r w:rsidRPr="00CF2A8F">
        <w:softHyphen/>
        <w:t>sek członków zespołu lider.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4  </w:t>
      </w:r>
      <w:r w:rsidRPr="00CF2A8F">
        <w:t>Zespół opracowuje plan i program swojego działania.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5  </w:t>
      </w:r>
      <w:r w:rsidRPr="00CF2A8F">
        <w:t>Zadania zespołów wymienionych w ust. 2 określa rada pedagogiczna.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67" w:hanging="397"/>
        <w:jc w:val="both"/>
      </w:pPr>
      <w:r>
        <w:t xml:space="preserve">6  </w:t>
      </w:r>
      <w:r w:rsidRPr="00CF2A8F">
        <w:t>Do zadań zespołów należy między innymi:</w:t>
      </w:r>
    </w:p>
    <w:p w:rsidR="00E55923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6.1  </w:t>
      </w:r>
      <w:r w:rsidRPr="00CF2A8F">
        <w:t>współdziałanie w re</w:t>
      </w:r>
      <w:r w:rsidRPr="00CF2A8F">
        <w:softHyphen/>
        <w:t xml:space="preserve">alizacji programów nauczania i opiniowanie ich, korelowanie </w:t>
      </w:r>
    </w:p>
    <w:p w:rsidR="00E55923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       </w:t>
      </w:r>
      <w:r w:rsidRPr="00CF2A8F">
        <w:t xml:space="preserve">treści nauczania przedmiotów pokrewnych, a także uzgadniania decyzji w sprawie wyboru 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       </w:t>
      </w:r>
      <w:r w:rsidRPr="00CF2A8F">
        <w:t>programów nauczania,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6.2  </w:t>
      </w:r>
      <w:r w:rsidRPr="00CF2A8F">
        <w:t>wspólne opracowanie szczegółowych kryteriów oceniania uczniów oraz sposobu badania osiągnięć, stymulowanie rozwoju uczniów,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6.3  </w:t>
      </w:r>
      <w:r w:rsidRPr="00CF2A8F">
        <w:t>opiniowanie przygotowanych w szkole autorskich pro</w:t>
      </w:r>
      <w:r w:rsidRPr="00CF2A8F">
        <w:softHyphen/>
        <w:t>gramów nauczania,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6.4  </w:t>
      </w:r>
      <w:r w:rsidRPr="00CF2A8F">
        <w:t>organizowanie wewnątrzszkolnego doskonalenia zawo</w:t>
      </w:r>
      <w:r w:rsidRPr="00CF2A8F">
        <w:softHyphen/>
        <w:t>dowego nauczycieli oraz doradztwa</w:t>
      </w:r>
      <w:r>
        <w:t xml:space="preserve"> </w:t>
      </w:r>
      <w:r w:rsidRPr="00CF2A8F">
        <w:t>metodycznego dla początkujących nauczycieli,</w:t>
      </w:r>
    </w:p>
    <w:p w:rsidR="00E55923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  <w:r>
        <w:t xml:space="preserve">6.5  </w:t>
      </w:r>
      <w:r w:rsidRPr="00CF2A8F">
        <w:t>współdziałanie w organizowaniu pracowni przedmiotowych, a także  w uzupełnianiu</w:t>
      </w:r>
      <w:r>
        <w:t xml:space="preserve"> </w:t>
      </w:r>
      <w:r w:rsidRPr="00CF2A8F">
        <w:t>ich wyposażenia.</w:t>
      </w:r>
    </w:p>
    <w:p w:rsidR="00E55923" w:rsidRPr="00CF2A8F" w:rsidRDefault="00E55923" w:rsidP="00B915A5">
      <w:pPr>
        <w:tabs>
          <w:tab w:val="left" w:pos="1418"/>
        </w:tabs>
        <w:spacing w:line="360" w:lineRule="auto"/>
        <w:ind w:left="567" w:hanging="567"/>
        <w:jc w:val="both"/>
      </w:pPr>
    </w:p>
    <w:p w:rsidR="00E55923" w:rsidRPr="00CF2A8F" w:rsidRDefault="00E55923" w:rsidP="00B915A5">
      <w:pPr>
        <w:spacing w:line="360" w:lineRule="auto"/>
        <w:jc w:val="center"/>
      </w:pPr>
      <w:r>
        <w:t>§ 48</w:t>
      </w:r>
    </w:p>
    <w:p w:rsidR="00E55923" w:rsidRPr="00CF2A8F" w:rsidRDefault="00E55923" w:rsidP="00B915A5">
      <w:pPr>
        <w:spacing w:line="360" w:lineRule="auto"/>
        <w:jc w:val="both"/>
      </w:pPr>
      <w:bookmarkStart w:id="0" w:name="_Hlk25214726"/>
      <w:bookmarkStart w:id="1" w:name="_Hlk25214990"/>
      <w:r>
        <w:t xml:space="preserve">1  W Szkole Podstawowej </w:t>
      </w:r>
      <w:r w:rsidRPr="00CF2A8F">
        <w:t>funkcjonują następujące zespoły przedmiotowe:</w:t>
      </w:r>
    </w:p>
    <w:p w:rsidR="00E55923" w:rsidRPr="00CF2A8F" w:rsidRDefault="00E55923" w:rsidP="00B915A5">
      <w:pPr>
        <w:spacing w:line="360" w:lineRule="auto"/>
        <w:jc w:val="both"/>
      </w:pPr>
      <w:bookmarkStart w:id="2" w:name="_Hlk25214551"/>
      <w:bookmarkEnd w:id="0"/>
      <w:r>
        <w:t xml:space="preserve">1.1 </w:t>
      </w:r>
      <w:r w:rsidRPr="00CF2A8F">
        <w:t>zespół nauczycieli edukacji wczesnoszkolnej,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1.2 </w:t>
      </w:r>
      <w:r w:rsidRPr="00CF2A8F">
        <w:t>zespół nauczycieli przedmiotów humanistycznych,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1.3 </w:t>
      </w:r>
      <w:r w:rsidRPr="00CF2A8F">
        <w:t>zespół nauczycieli przedmiotów matematyczno-przyrodniczych,</w:t>
      </w:r>
    </w:p>
    <w:p w:rsidR="00E55923" w:rsidRDefault="00E55923" w:rsidP="00B915A5">
      <w:pPr>
        <w:spacing w:line="360" w:lineRule="auto"/>
        <w:jc w:val="both"/>
      </w:pPr>
      <w:r>
        <w:t xml:space="preserve">1.4 </w:t>
      </w:r>
      <w:r w:rsidRPr="00CF2A8F">
        <w:t>zespół nauczycieli przedmiotów artystycznych.</w:t>
      </w:r>
    </w:p>
    <w:bookmarkEnd w:id="2"/>
    <w:p w:rsidR="00E55923" w:rsidRPr="00EE2638" w:rsidRDefault="00E55923" w:rsidP="00B915A5">
      <w:pPr>
        <w:spacing w:line="360" w:lineRule="auto"/>
        <w:jc w:val="both"/>
      </w:pPr>
      <w:r>
        <w:t>1</w:t>
      </w:r>
      <w:bookmarkStart w:id="3" w:name="_Hlk25214916"/>
      <w:r>
        <w:t>.5 zespoły wychowawcze, które tworzą nauczyciel wychowawca danej klasy, nauczyciele uczący, pedagog i psycholog.</w:t>
      </w:r>
    </w:p>
    <w:bookmarkEnd w:id="1"/>
    <w:bookmarkEnd w:id="3"/>
    <w:p w:rsidR="00E55923" w:rsidRPr="00CF2A8F" w:rsidRDefault="00E55923" w:rsidP="00B915A5">
      <w:pPr>
        <w:spacing w:line="360" w:lineRule="auto"/>
        <w:jc w:val="center"/>
      </w:pPr>
      <w:r w:rsidRPr="00CF2A8F">
        <w:t>§ 49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1  </w:t>
      </w:r>
      <w:r w:rsidRPr="00CF2A8F">
        <w:t>Pracowników niepedagogicznych zatrudnia i zwalnia z zachowaniem wszys</w:t>
      </w:r>
      <w:r>
        <w:t xml:space="preserve">tkich przepisów </w:t>
      </w:r>
      <w:r w:rsidRPr="00CF2A8F">
        <w:t>prawa pracy d</w:t>
      </w:r>
      <w:r>
        <w:t>yrektor Szkoły</w:t>
      </w:r>
      <w:r w:rsidRPr="00CF2A8F">
        <w:t>.</w:t>
      </w:r>
    </w:p>
    <w:p w:rsidR="00E55923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>2</w:t>
      </w:r>
      <w:r w:rsidRPr="00CF2A8F">
        <w:t xml:space="preserve"> </w:t>
      </w:r>
      <w:r>
        <w:t xml:space="preserve"> </w:t>
      </w:r>
      <w:r w:rsidRPr="00CF2A8F">
        <w:t>Pracownicy administracyjni zatrudniani są na podstawie ustawy o pracownikach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/>
        <w:jc w:val="both"/>
      </w:pPr>
      <w:r>
        <w:t xml:space="preserve">   </w:t>
      </w:r>
      <w:r w:rsidRPr="00CF2A8F">
        <w:t xml:space="preserve"> samorządowych.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/>
        <w:jc w:val="both"/>
      </w:pPr>
      <w:r w:rsidRPr="00CF2A8F">
        <w:t>3</w:t>
      </w:r>
      <w:r>
        <w:t xml:space="preserve">  </w:t>
      </w:r>
      <w:r w:rsidRPr="00CF2A8F">
        <w:t>Szczegółowe zakresy obowiązków tych pracowników a tak</w:t>
      </w:r>
      <w:r>
        <w:t xml:space="preserve">że ich odpowiedzialność ustala </w:t>
      </w:r>
      <w:r w:rsidRPr="00CF2A8F">
        <w:t>d</w:t>
      </w:r>
      <w:r>
        <w:t>yrektor Szkoły</w:t>
      </w:r>
      <w:r w:rsidRPr="00CF2A8F">
        <w:t>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ind w:left="57"/>
        <w:jc w:val="both"/>
      </w:pPr>
      <w:r w:rsidRPr="00CF2A8F">
        <w:t>4</w:t>
      </w:r>
      <w:r>
        <w:t xml:space="preserve">  </w:t>
      </w:r>
      <w:r w:rsidRPr="00CF2A8F">
        <w:t>Uposażenie pracowników niepedagogicznych usta</w:t>
      </w:r>
      <w:r>
        <w:t xml:space="preserve">la się na podstawie regulaminu </w:t>
      </w:r>
      <w:r w:rsidRPr="00CF2A8F">
        <w:t>wynagradzania pracowników niepedago</w:t>
      </w:r>
      <w:r>
        <w:t>gicznych zatrudnionych w Szkole Podstawowej</w:t>
      </w:r>
      <w:r w:rsidRPr="00CF2A8F">
        <w:t>.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jc w:val="both"/>
      </w:pPr>
    </w:p>
    <w:p w:rsidR="00E55923" w:rsidRPr="007A7CFB" w:rsidRDefault="00E55923" w:rsidP="00B915A5">
      <w:pPr>
        <w:pStyle w:val="Heading3"/>
        <w:spacing w:before="0" w:after="0" w:line="360" w:lineRule="auto"/>
        <w:ind w:left="0" w:firstLine="0"/>
        <w:jc w:val="center"/>
        <w:rPr>
          <w:b w:val="0"/>
          <w:sz w:val="28"/>
          <w:szCs w:val="28"/>
        </w:rPr>
      </w:pPr>
      <w:r w:rsidRPr="007A7CFB">
        <w:rPr>
          <w:b w:val="0"/>
          <w:sz w:val="28"/>
          <w:szCs w:val="28"/>
        </w:rPr>
        <w:t>WICEDYREKTOR SZKOŁY</w:t>
      </w:r>
    </w:p>
    <w:p w:rsidR="00E55923" w:rsidRPr="00CF2A8F" w:rsidRDefault="00E55923" w:rsidP="00B915A5">
      <w:pPr>
        <w:pStyle w:val="BodyText"/>
        <w:spacing w:after="0" w:line="360" w:lineRule="auto"/>
      </w:pPr>
    </w:p>
    <w:p w:rsidR="00E55923" w:rsidRPr="00CF2A8F" w:rsidRDefault="00E55923" w:rsidP="00B915A5">
      <w:pPr>
        <w:spacing w:line="360" w:lineRule="auto"/>
        <w:jc w:val="center"/>
      </w:pPr>
      <w:r w:rsidRPr="00CF2A8F">
        <w:t>§ 50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  </w:t>
      </w:r>
      <w:r w:rsidRPr="00CF2A8F">
        <w:t>Wicedyrektora szkoły powołuje dyrektor w porozumieniu z radą pedagogiczną i określa jego szczegółowy przydział czynności.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2  </w:t>
      </w:r>
      <w:r w:rsidRPr="00CF2A8F">
        <w:t>Wicedyrektor szkoły przyjmuje na siebie część zadań dyrektora</w:t>
      </w:r>
      <w:r>
        <w:t xml:space="preserve"> </w:t>
      </w:r>
      <w:r w:rsidRPr="00CF2A8F">
        <w:t>s</w:t>
      </w:r>
      <w:r>
        <w:t>zkoły,</w:t>
      </w:r>
      <w:r w:rsidRPr="00CF2A8F">
        <w:t xml:space="preserve"> a w szczególności: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2.1   </w:t>
      </w:r>
      <w:r w:rsidRPr="00CF2A8F">
        <w:t>pełni funkcję zastępcy dyrektora w przypadku jego nieobecności  w placówce,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2.2   </w:t>
      </w:r>
      <w:r w:rsidRPr="00CF2A8F">
        <w:t>przygotowuje projekty dokumentów p</w:t>
      </w:r>
      <w:r>
        <w:t>rogramowo organizacyjnych szkoły</w:t>
      </w:r>
      <w:r w:rsidRPr="00CF2A8F">
        <w:t xml:space="preserve"> w szczególności: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2.2.1   </w:t>
      </w:r>
      <w:r w:rsidRPr="00CF2A8F">
        <w:t>tygodniowego rozkładu zajęć szkolnych,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2.2.2   </w:t>
      </w:r>
      <w:r w:rsidRPr="00CF2A8F">
        <w:t>kalendarza szkolnego,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2.2.3  </w:t>
      </w:r>
      <w:r w:rsidRPr="00CF2A8F">
        <w:t>tygodniowego harmonogramu dyżurów  nauczycielskich,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2.2.4  </w:t>
      </w:r>
      <w:r w:rsidRPr="00CF2A8F">
        <w:t>organizuje zastępstwa doraźne i długoterminowe,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2.2.5  </w:t>
      </w:r>
      <w:r w:rsidRPr="00CF2A8F">
        <w:t>współpracuje ze szkolną służbą zdrowia,</w:t>
      </w:r>
    </w:p>
    <w:p w:rsidR="00E55923" w:rsidRDefault="00E55923" w:rsidP="00B915A5">
      <w:pPr>
        <w:spacing w:line="360" w:lineRule="auto"/>
        <w:jc w:val="both"/>
      </w:pPr>
      <w:r>
        <w:t xml:space="preserve">2.2.6  </w:t>
      </w:r>
      <w:r w:rsidRPr="00CF2A8F">
        <w:t>prowadzi czynności związane z nadzorem pedagogicznym i doskonaleniem zawodowym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   </w:t>
      </w:r>
      <w:r w:rsidRPr="00CF2A8F">
        <w:t xml:space="preserve"> nauczycieli.</w:t>
      </w:r>
    </w:p>
    <w:p w:rsidR="00E55923" w:rsidRDefault="00E55923" w:rsidP="00B915A5">
      <w:pPr>
        <w:spacing w:line="360" w:lineRule="auto"/>
        <w:jc w:val="both"/>
      </w:pPr>
      <w:r>
        <w:t xml:space="preserve">1  </w:t>
      </w:r>
      <w:r w:rsidRPr="00CF2A8F">
        <w:t>Wicedyrektor szkoły jest bezpośrednim przełożonym służbowym,</w:t>
      </w:r>
      <w:r>
        <w:t xml:space="preserve"> </w:t>
      </w:r>
      <w:r w:rsidRPr="00CF2A8F">
        <w:t>z upoważnienia dyrektora,</w:t>
      </w:r>
    </w:p>
    <w:p w:rsidR="00E55923" w:rsidRDefault="00E55923" w:rsidP="00B915A5">
      <w:pPr>
        <w:spacing w:line="360" w:lineRule="auto"/>
        <w:jc w:val="both"/>
      </w:pPr>
      <w:r>
        <w:t xml:space="preserve">   </w:t>
      </w:r>
      <w:r w:rsidRPr="00CF2A8F">
        <w:t xml:space="preserve"> dla wszystkich pracowników szkoły podczas pełnienia swego bieżącego nadzoru nad szkołą,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</w:t>
      </w:r>
      <w:r w:rsidRPr="00CF2A8F">
        <w:t xml:space="preserve"> ma więc prawo do przydzielania za</w:t>
      </w:r>
      <w:r>
        <w:t>dań służbowych</w:t>
      </w:r>
      <w:r w:rsidRPr="00CF2A8F">
        <w:t xml:space="preserve"> i wydawania poleceń.</w:t>
      </w:r>
    </w:p>
    <w:p w:rsidR="00E55923" w:rsidRDefault="00E55923" w:rsidP="00B915A5">
      <w:pPr>
        <w:spacing w:line="360" w:lineRule="auto"/>
        <w:jc w:val="both"/>
      </w:pPr>
      <w:r>
        <w:t xml:space="preserve">2  </w:t>
      </w:r>
      <w:r w:rsidRPr="00CF2A8F">
        <w:t>Wicedyrektor ma prawo do używania pieczątki osobowej z tytułem oraz podpisywania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</w:t>
      </w:r>
      <w:r w:rsidRPr="00CF2A8F">
        <w:t xml:space="preserve"> pism, których treść jest zgodna z zakresem jego zadań  i kompetencji.</w:t>
      </w:r>
    </w:p>
    <w:p w:rsidR="00E55923" w:rsidRDefault="00E55923" w:rsidP="00B915A5">
      <w:pPr>
        <w:spacing w:line="360" w:lineRule="auto"/>
        <w:jc w:val="both"/>
      </w:pPr>
      <w:r>
        <w:t xml:space="preserve">3  </w:t>
      </w:r>
      <w:r w:rsidRPr="00CF2A8F">
        <w:t xml:space="preserve">Wicedyrektor szkoły odpowiada jak każdy nauczyciel służbowo przed dyrektorem szkoły, 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</w:t>
      </w:r>
      <w:r w:rsidRPr="00CF2A8F">
        <w:t>radą pedagogiczną i organem prowadzącym za: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3.1  </w:t>
      </w:r>
      <w:r w:rsidRPr="00CF2A8F">
        <w:t>sprawność organizacyjną szkoły,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3.2  </w:t>
      </w:r>
      <w:r w:rsidRPr="00CF2A8F">
        <w:t>poziom pracy dydaktycznej, wychowawczej  i opiekuńczej,</w:t>
      </w:r>
    </w:p>
    <w:p w:rsidR="00E55923" w:rsidRDefault="00E55923" w:rsidP="00B915A5">
      <w:pPr>
        <w:spacing w:line="360" w:lineRule="auto"/>
        <w:jc w:val="both"/>
      </w:pPr>
      <w:r>
        <w:t xml:space="preserve">3.3  </w:t>
      </w:r>
      <w:r w:rsidRPr="00CF2A8F">
        <w:t>bezpieczeństwo osób i wyposażenia materialnego szkoły, podczas pełnienia przez siebie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</w:t>
      </w:r>
      <w:r w:rsidRPr="00CF2A8F">
        <w:t xml:space="preserve"> funkcji zastępcy dyrektora oraz podczas bieżącego nadzoru nad szkołą,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3.4  </w:t>
      </w:r>
      <w:r w:rsidRPr="00CF2A8F">
        <w:t>stan sprawności technicznej  bazy lokalowej.</w:t>
      </w:r>
    </w:p>
    <w:p w:rsidR="00E55923" w:rsidRPr="00CF2A8F" w:rsidRDefault="00E55923" w:rsidP="00B915A5">
      <w:pPr>
        <w:spacing w:line="360" w:lineRule="auto"/>
        <w:jc w:val="both"/>
        <w:rPr>
          <w:b/>
          <w:sz w:val="28"/>
          <w:szCs w:val="28"/>
        </w:rPr>
      </w:pPr>
    </w:p>
    <w:p w:rsidR="00E55923" w:rsidRPr="006F38FF" w:rsidRDefault="00E55923" w:rsidP="00B915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PEDAGOG SZKOLNY</w:t>
      </w:r>
    </w:p>
    <w:p w:rsidR="00E55923" w:rsidRDefault="00E55923" w:rsidP="00B915A5">
      <w:pPr>
        <w:spacing w:line="360" w:lineRule="auto"/>
        <w:jc w:val="center"/>
      </w:pPr>
      <w:r w:rsidRPr="00CF2A8F">
        <w:t>§ 51</w:t>
      </w:r>
    </w:p>
    <w:p w:rsidR="00E55923" w:rsidRDefault="00E55923" w:rsidP="00B915A5">
      <w:pPr>
        <w:spacing w:line="360" w:lineRule="auto"/>
        <w:jc w:val="center"/>
      </w:pPr>
    </w:p>
    <w:p w:rsidR="00E55923" w:rsidRPr="00CF2A8F" w:rsidRDefault="00E55923" w:rsidP="00B915A5">
      <w:pPr>
        <w:spacing w:line="360" w:lineRule="auto"/>
      </w:pPr>
      <w:r>
        <w:t xml:space="preserve">1    </w:t>
      </w:r>
      <w:r w:rsidRPr="00CF2A8F">
        <w:t>Zadania pedagoga:</w:t>
      </w:r>
    </w:p>
    <w:p w:rsidR="00E55923" w:rsidRDefault="00E55923" w:rsidP="00B915A5">
      <w:pPr>
        <w:tabs>
          <w:tab w:val="left" w:pos="900"/>
        </w:tabs>
        <w:spacing w:line="360" w:lineRule="auto"/>
        <w:jc w:val="both"/>
      </w:pPr>
      <w:r>
        <w:t xml:space="preserve">1.1  </w:t>
      </w:r>
      <w:r w:rsidRPr="00CF2A8F">
        <w:t>Prowadzenie badań i działań diagnostycznych dotyczących poszczególnych uczniów,</w:t>
      </w:r>
    </w:p>
    <w:p w:rsidR="00E55923" w:rsidRDefault="00E55923" w:rsidP="00B915A5">
      <w:pPr>
        <w:tabs>
          <w:tab w:val="left" w:pos="900"/>
        </w:tabs>
        <w:spacing w:line="360" w:lineRule="auto"/>
        <w:jc w:val="both"/>
      </w:pPr>
      <w:r>
        <w:t xml:space="preserve">      w </w:t>
      </w:r>
      <w:r w:rsidRPr="00CF2A8F">
        <w:t>tym diagnozowanie indywidualnych potrzeb rozwojowych i edukacyjnych oraz</w:t>
      </w:r>
    </w:p>
    <w:p w:rsidR="00E55923" w:rsidRPr="00CF2A8F" w:rsidRDefault="00E55923" w:rsidP="00B915A5">
      <w:pPr>
        <w:tabs>
          <w:tab w:val="left" w:pos="900"/>
        </w:tabs>
        <w:spacing w:line="360" w:lineRule="auto"/>
        <w:jc w:val="both"/>
      </w:pPr>
      <w:r>
        <w:t xml:space="preserve">     </w:t>
      </w:r>
      <w:r w:rsidRPr="00CF2A8F">
        <w:t xml:space="preserve"> możliwości psychofizycznych, a także wspieranie mocnych stron uczniów.</w:t>
      </w:r>
    </w:p>
    <w:p w:rsidR="00E55923" w:rsidRPr="00CF2A8F" w:rsidRDefault="00E55923" w:rsidP="00B915A5">
      <w:pPr>
        <w:tabs>
          <w:tab w:val="left" w:pos="900"/>
        </w:tabs>
        <w:spacing w:line="360" w:lineRule="auto"/>
        <w:jc w:val="both"/>
      </w:pPr>
      <w:r>
        <w:t xml:space="preserve">1.2  </w:t>
      </w:r>
      <w:r w:rsidRPr="00CF2A8F">
        <w:t>Minimalizowanie skutków zaburzeń rozwojowych, zapobieganie zaburzeniom zachowania</w:t>
      </w:r>
      <w:r>
        <w:t xml:space="preserve"> </w:t>
      </w:r>
      <w:r w:rsidRPr="00CF2A8F">
        <w:t>oraz realizacja różnych form pomocy psychologiczno-pedagogicznej  w środowisku szkolnym i pozaszkolnym pos</w:t>
      </w:r>
      <w:r>
        <w:t>zczególnych uczniów.</w:t>
      </w:r>
    </w:p>
    <w:p w:rsidR="00E55923" w:rsidRPr="00CF2A8F" w:rsidRDefault="00E55923" w:rsidP="00B915A5">
      <w:pPr>
        <w:tabs>
          <w:tab w:val="left" w:pos="900"/>
        </w:tabs>
        <w:spacing w:line="360" w:lineRule="auto"/>
        <w:jc w:val="both"/>
      </w:pPr>
      <w:r>
        <w:t xml:space="preserve">1.3  </w:t>
      </w:r>
      <w:r w:rsidRPr="00CF2A8F">
        <w:t>Prowadzenie terapii indywidualnej i grupowej.</w:t>
      </w:r>
    </w:p>
    <w:p w:rsidR="00E55923" w:rsidRDefault="00E55923" w:rsidP="00B915A5">
      <w:pPr>
        <w:tabs>
          <w:tab w:val="left" w:pos="900"/>
        </w:tabs>
        <w:spacing w:line="360" w:lineRule="auto"/>
        <w:jc w:val="both"/>
      </w:pPr>
      <w:r>
        <w:t xml:space="preserve">1.4  </w:t>
      </w:r>
      <w:r w:rsidRPr="00CF2A8F">
        <w:t>Pełni obowiązki i wykonuje zadania zgodnie z rocznym planem pracy.</w:t>
      </w:r>
    </w:p>
    <w:p w:rsidR="00E55923" w:rsidRPr="00CF2A8F" w:rsidRDefault="00E55923" w:rsidP="00B915A5">
      <w:pPr>
        <w:tabs>
          <w:tab w:val="left" w:pos="900"/>
        </w:tabs>
        <w:spacing w:line="360" w:lineRule="auto"/>
        <w:jc w:val="both"/>
      </w:pPr>
    </w:p>
    <w:p w:rsidR="00E55923" w:rsidRPr="00D55D2D" w:rsidRDefault="00E55923" w:rsidP="00B915A5">
      <w:pPr>
        <w:spacing w:line="360" w:lineRule="auto"/>
        <w:jc w:val="center"/>
        <w:rPr>
          <w:sz w:val="28"/>
          <w:szCs w:val="28"/>
        </w:rPr>
      </w:pPr>
      <w:r w:rsidRPr="00D55D2D">
        <w:rPr>
          <w:sz w:val="28"/>
          <w:szCs w:val="28"/>
        </w:rPr>
        <w:t xml:space="preserve">LOGOPEDA </w:t>
      </w:r>
    </w:p>
    <w:p w:rsidR="00E55923" w:rsidRDefault="00E55923" w:rsidP="00B915A5">
      <w:pPr>
        <w:spacing w:line="360" w:lineRule="auto"/>
        <w:jc w:val="center"/>
      </w:pPr>
      <w:r w:rsidRPr="00CF2A8F">
        <w:t>§ 52</w:t>
      </w:r>
    </w:p>
    <w:p w:rsidR="00E55923" w:rsidRPr="00CF2A8F" w:rsidRDefault="00E55923" w:rsidP="00B915A5">
      <w:pPr>
        <w:spacing w:line="360" w:lineRule="auto"/>
        <w:jc w:val="center"/>
      </w:pPr>
    </w:p>
    <w:p w:rsidR="00E55923" w:rsidRPr="00CF2A8F" w:rsidRDefault="00E55923" w:rsidP="00B915A5">
      <w:pPr>
        <w:spacing w:line="360" w:lineRule="auto"/>
        <w:jc w:val="both"/>
      </w:pPr>
      <w:r>
        <w:t xml:space="preserve">1  </w:t>
      </w:r>
      <w:r w:rsidRPr="00CF2A8F">
        <w:t>Zadania logopedy:</w:t>
      </w:r>
    </w:p>
    <w:p w:rsidR="00E55923" w:rsidRDefault="00E55923" w:rsidP="00B915A5">
      <w:pPr>
        <w:spacing w:line="360" w:lineRule="auto"/>
        <w:jc w:val="both"/>
      </w:pPr>
      <w:r>
        <w:t xml:space="preserve">1.1  </w:t>
      </w:r>
      <w:r w:rsidRPr="00CF2A8F">
        <w:t xml:space="preserve">Prowadzenie badań wstępnych w celu </w:t>
      </w:r>
      <w:r>
        <w:t>ustalenia stanu mowy uczniów,</w:t>
      </w:r>
      <w:r w:rsidRPr="00CF2A8F">
        <w:t xml:space="preserve"> w tym  głośnej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 </w:t>
      </w:r>
      <w:r w:rsidRPr="00CF2A8F">
        <w:t xml:space="preserve"> i pisma.</w:t>
      </w:r>
    </w:p>
    <w:p w:rsidR="00E55923" w:rsidRDefault="00E55923" w:rsidP="00B915A5">
      <w:pPr>
        <w:spacing w:line="360" w:lineRule="auto"/>
        <w:jc w:val="both"/>
      </w:pPr>
      <w:r>
        <w:t xml:space="preserve">1.2  </w:t>
      </w:r>
      <w:r w:rsidRPr="00CF2A8F">
        <w:t>Diagnozowanie logopedyczne oraz  udzielanie  pomocy  logopedycznej poszczególnym</w:t>
      </w:r>
    </w:p>
    <w:p w:rsidR="00E55923" w:rsidRDefault="00E55923" w:rsidP="00B915A5">
      <w:pPr>
        <w:spacing w:line="360" w:lineRule="auto"/>
        <w:jc w:val="both"/>
      </w:pPr>
      <w:r>
        <w:t xml:space="preserve">      </w:t>
      </w:r>
      <w:r w:rsidRPr="00CF2A8F">
        <w:t xml:space="preserve">uczniom z trudnościami w uczeniu się, we współpracy  z nauczycielami prowadzącymi 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      </w:t>
      </w:r>
      <w:r w:rsidRPr="00CF2A8F">
        <w:t>zajęcia  z uc</w:t>
      </w:r>
      <w:r>
        <w:t>zniem.</w:t>
      </w:r>
    </w:p>
    <w:p w:rsidR="00E55923" w:rsidRDefault="00E55923" w:rsidP="00B915A5">
      <w:pPr>
        <w:spacing w:line="360" w:lineRule="auto"/>
        <w:jc w:val="both"/>
      </w:pPr>
      <w:r>
        <w:t xml:space="preserve">1.3  </w:t>
      </w:r>
      <w:r w:rsidRPr="00CF2A8F">
        <w:t>Prowadzenie terapii logopedycznej indywidualnej i grupowej dla uczniów,</w:t>
      </w:r>
    </w:p>
    <w:p w:rsidR="00E55923" w:rsidRPr="00CF2A8F" w:rsidRDefault="00E55923" w:rsidP="00B915A5">
      <w:pPr>
        <w:spacing w:line="360" w:lineRule="auto"/>
        <w:jc w:val="both"/>
      </w:pPr>
      <w:r w:rsidRPr="00CF2A8F">
        <w:t xml:space="preserve">      w zależności od rozpozn</w:t>
      </w:r>
      <w:r>
        <w:t>anych potrzeb.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1.4  </w:t>
      </w:r>
      <w:r w:rsidRPr="00CF2A8F">
        <w:t>Podejmowanie działań profilaktycznych zapobi</w:t>
      </w:r>
      <w:r>
        <w:t xml:space="preserve">egających powstawaniu zaburzeń </w:t>
      </w:r>
      <w:r w:rsidRPr="00CF2A8F">
        <w:t>w komunikacji językowej, w tym współpraca z najbliższym środowiskiem ucznia.</w:t>
      </w:r>
    </w:p>
    <w:p w:rsidR="00E55923" w:rsidRDefault="00E55923" w:rsidP="00B915A5">
      <w:pPr>
        <w:spacing w:line="360" w:lineRule="auto"/>
        <w:jc w:val="both"/>
        <w:rPr>
          <w:b/>
        </w:rPr>
      </w:pPr>
      <w:r>
        <w:t xml:space="preserve">1.5  </w:t>
      </w:r>
      <w:r w:rsidRPr="00CF2A8F">
        <w:t>Pełni obowiązki i wykonuje zadania zgodnie z rocznym planem pracy.</w:t>
      </w:r>
    </w:p>
    <w:p w:rsidR="00E55923" w:rsidRPr="00D55D2D" w:rsidRDefault="00E55923" w:rsidP="00B915A5">
      <w:pPr>
        <w:spacing w:line="360" w:lineRule="auto"/>
        <w:jc w:val="both"/>
      </w:pPr>
    </w:p>
    <w:p w:rsidR="00E55923" w:rsidRPr="00D55D2D" w:rsidRDefault="00E55923" w:rsidP="00B915A5">
      <w:pPr>
        <w:spacing w:line="360" w:lineRule="auto"/>
        <w:jc w:val="center"/>
        <w:rPr>
          <w:sz w:val="28"/>
          <w:szCs w:val="28"/>
        </w:rPr>
      </w:pPr>
      <w:r w:rsidRPr="00D55D2D">
        <w:rPr>
          <w:sz w:val="28"/>
          <w:szCs w:val="28"/>
        </w:rPr>
        <w:t>DORADCA ZAWODOWY</w:t>
      </w:r>
    </w:p>
    <w:p w:rsidR="00E55923" w:rsidRPr="00CF2A8F" w:rsidRDefault="00E55923" w:rsidP="00B915A5">
      <w:pPr>
        <w:spacing w:line="360" w:lineRule="auto"/>
        <w:jc w:val="center"/>
      </w:pPr>
      <w:r w:rsidRPr="00CF2A8F">
        <w:t>§53</w:t>
      </w:r>
    </w:p>
    <w:p w:rsidR="00E55923" w:rsidRPr="00CF2A8F" w:rsidRDefault="00E55923" w:rsidP="00B915A5">
      <w:pPr>
        <w:spacing w:line="360" w:lineRule="auto"/>
        <w:jc w:val="both"/>
      </w:pPr>
      <w:r>
        <w:t xml:space="preserve">1  </w:t>
      </w:r>
      <w:r w:rsidRPr="00CF2A8F">
        <w:t>Zadania doradcy zawodowego:</w:t>
      </w:r>
    </w:p>
    <w:p w:rsidR="00E55923" w:rsidRDefault="00E55923" w:rsidP="00B915A5">
      <w:pPr>
        <w:tabs>
          <w:tab w:val="left" w:pos="360"/>
        </w:tabs>
        <w:spacing w:line="360" w:lineRule="auto"/>
        <w:jc w:val="both"/>
      </w:pPr>
      <w:r>
        <w:t xml:space="preserve">1.1  </w:t>
      </w:r>
      <w:r w:rsidRPr="00CF2A8F">
        <w:t>Systematyczne diagnozowanie zapotrzebowania poszczególnych uczniów na informacje</w:t>
      </w:r>
    </w:p>
    <w:p w:rsidR="00E55923" w:rsidRPr="00CF2A8F" w:rsidRDefault="00E55923" w:rsidP="00B915A5">
      <w:pPr>
        <w:tabs>
          <w:tab w:val="left" w:pos="360"/>
        </w:tabs>
        <w:spacing w:line="360" w:lineRule="auto"/>
        <w:jc w:val="both"/>
      </w:pPr>
      <w:r>
        <w:t xml:space="preserve">     </w:t>
      </w:r>
      <w:r w:rsidRPr="00CF2A8F">
        <w:t xml:space="preserve"> edukacyjne i zawodowe oraz pomoc w planowaniu kształcenia  i kariery zawodowej;</w:t>
      </w:r>
    </w:p>
    <w:p w:rsidR="00E55923" w:rsidRDefault="00E55923" w:rsidP="00B915A5">
      <w:pPr>
        <w:tabs>
          <w:tab w:val="left" w:pos="360"/>
        </w:tabs>
        <w:spacing w:line="360" w:lineRule="auto"/>
        <w:jc w:val="both"/>
      </w:pPr>
      <w:r>
        <w:t xml:space="preserve">1.2 </w:t>
      </w:r>
      <w:r w:rsidRPr="00CF2A8F">
        <w:t>Gromadzenie, aktualizacja i udostępnianie informacji edukacyjnych  i zawodowych</w:t>
      </w:r>
    </w:p>
    <w:p w:rsidR="00E55923" w:rsidRPr="00CF2A8F" w:rsidRDefault="00E55923" w:rsidP="00B915A5">
      <w:pPr>
        <w:tabs>
          <w:tab w:val="left" w:pos="360"/>
        </w:tabs>
        <w:spacing w:line="360" w:lineRule="auto"/>
        <w:jc w:val="both"/>
      </w:pPr>
      <w:r>
        <w:t xml:space="preserve">      właściwych</w:t>
      </w:r>
      <w:r w:rsidRPr="00CF2A8F">
        <w:t xml:space="preserve"> dla danego poziomu kształcenia;</w:t>
      </w:r>
    </w:p>
    <w:p w:rsidR="00E55923" w:rsidRDefault="00E55923" w:rsidP="00B915A5">
      <w:pPr>
        <w:tabs>
          <w:tab w:val="left" w:pos="360"/>
        </w:tabs>
        <w:spacing w:line="360" w:lineRule="auto"/>
        <w:jc w:val="both"/>
      </w:pPr>
      <w:r>
        <w:t xml:space="preserve">1.3 </w:t>
      </w:r>
      <w:r w:rsidRPr="00CF2A8F">
        <w:t>Prowadzenie zajęć przygotowujących uczniów do świadomego planowania kariery</w:t>
      </w:r>
    </w:p>
    <w:p w:rsidR="00E55923" w:rsidRPr="00CF2A8F" w:rsidRDefault="00E55923" w:rsidP="00B915A5">
      <w:pPr>
        <w:tabs>
          <w:tab w:val="left" w:pos="360"/>
        </w:tabs>
        <w:spacing w:line="360" w:lineRule="auto"/>
        <w:jc w:val="both"/>
      </w:pPr>
      <w:r w:rsidRPr="00CF2A8F">
        <w:t xml:space="preserve"> </w:t>
      </w:r>
      <w:r>
        <w:t xml:space="preserve">    </w:t>
      </w:r>
      <w:r w:rsidRPr="00CF2A8F">
        <w:t xml:space="preserve"> i podjęcia roli zawodowej;</w:t>
      </w:r>
    </w:p>
    <w:p w:rsidR="00E55923" w:rsidRPr="00CF2A8F" w:rsidRDefault="00E55923" w:rsidP="00B915A5">
      <w:pPr>
        <w:tabs>
          <w:tab w:val="left" w:pos="360"/>
        </w:tabs>
        <w:spacing w:line="360" w:lineRule="auto"/>
        <w:jc w:val="both"/>
      </w:pPr>
      <w:r>
        <w:t xml:space="preserve">1.4  </w:t>
      </w:r>
      <w:r w:rsidRPr="00CF2A8F">
        <w:t>Koordynowanie działalności informacyjno-doradczej prowadzonej przez szkołę i placówkę;</w:t>
      </w:r>
    </w:p>
    <w:p w:rsidR="00E55923" w:rsidRDefault="00E55923" w:rsidP="00B915A5">
      <w:pPr>
        <w:tabs>
          <w:tab w:val="left" w:pos="964"/>
        </w:tabs>
        <w:spacing w:line="360" w:lineRule="auto"/>
      </w:pPr>
      <w:r>
        <w:t xml:space="preserve">1.5  </w:t>
      </w:r>
      <w:r w:rsidRPr="00CF2A8F">
        <w:t>Współpraca z innymi nauczycielami w tworzeniu i zapewnieniu ciągłości działań w zakresie</w:t>
      </w:r>
    </w:p>
    <w:p w:rsidR="00E55923" w:rsidRDefault="00E55923" w:rsidP="00B915A5">
      <w:pPr>
        <w:tabs>
          <w:tab w:val="left" w:pos="964"/>
        </w:tabs>
        <w:spacing w:line="360" w:lineRule="auto"/>
      </w:pPr>
      <w:r>
        <w:t xml:space="preserve">      </w:t>
      </w:r>
      <w:r w:rsidRPr="00CF2A8F">
        <w:t xml:space="preserve"> doradztwa edukacyjnego.  </w:t>
      </w:r>
    </w:p>
    <w:p w:rsidR="00E55923" w:rsidRPr="00C05A67" w:rsidRDefault="00E55923" w:rsidP="00B915A5">
      <w:pPr>
        <w:tabs>
          <w:tab w:val="left" w:pos="964"/>
        </w:tabs>
        <w:spacing w:line="360" w:lineRule="auto"/>
      </w:pPr>
    </w:p>
    <w:p w:rsidR="00E55923" w:rsidRPr="00C05A67" w:rsidRDefault="00E55923" w:rsidP="00B915A5">
      <w:pPr>
        <w:tabs>
          <w:tab w:val="left" w:pos="964"/>
        </w:tabs>
        <w:spacing w:line="360" w:lineRule="auto"/>
        <w:jc w:val="center"/>
        <w:rPr>
          <w:sz w:val="28"/>
          <w:szCs w:val="28"/>
        </w:rPr>
      </w:pPr>
      <w:r w:rsidRPr="00C05A67">
        <w:rPr>
          <w:sz w:val="28"/>
          <w:szCs w:val="28"/>
        </w:rPr>
        <w:t>WYCHOWAWCA ŚWIETLICY</w:t>
      </w:r>
    </w:p>
    <w:p w:rsidR="00E55923" w:rsidRPr="00CF2A8F" w:rsidRDefault="00E55923" w:rsidP="00B915A5">
      <w:pPr>
        <w:tabs>
          <w:tab w:val="left" w:pos="964"/>
        </w:tabs>
        <w:spacing w:line="360" w:lineRule="auto"/>
        <w:jc w:val="center"/>
      </w:pPr>
      <w:r w:rsidRPr="00CF2A8F">
        <w:t>§ 54</w:t>
      </w:r>
    </w:p>
    <w:p w:rsidR="00E55923" w:rsidRPr="00CF2A8F" w:rsidRDefault="00E55923" w:rsidP="00B915A5">
      <w:pPr>
        <w:tabs>
          <w:tab w:val="left" w:pos="964"/>
        </w:tabs>
        <w:spacing w:line="360" w:lineRule="auto"/>
      </w:pPr>
      <w:r>
        <w:t xml:space="preserve">1  </w:t>
      </w:r>
      <w:r w:rsidRPr="00CF2A8F">
        <w:t>Do zadań wychowawcy świetlicy należy:</w:t>
      </w:r>
    </w:p>
    <w:p w:rsidR="00E55923" w:rsidRPr="00CF2A8F" w:rsidRDefault="00E55923" w:rsidP="00B915A5">
      <w:pPr>
        <w:tabs>
          <w:tab w:val="left" w:pos="1800"/>
        </w:tabs>
        <w:spacing w:line="360" w:lineRule="auto"/>
        <w:ind w:left="680" w:hanging="720"/>
      </w:pPr>
      <w:r>
        <w:t xml:space="preserve">1.1  </w:t>
      </w:r>
      <w:r w:rsidRPr="00CF2A8F">
        <w:t>programowanie i organizowanie procesu wychowania w grupie,</w:t>
      </w:r>
    </w:p>
    <w:p w:rsidR="00E55923" w:rsidRPr="00CF2A8F" w:rsidRDefault="00E55923" w:rsidP="00B915A5">
      <w:pPr>
        <w:tabs>
          <w:tab w:val="left" w:pos="1800"/>
        </w:tabs>
        <w:spacing w:line="360" w:lineRule="auto"/>
        <w:ind w:left="680" w:hanging="720"/>
      </w:pPr>
      <w:r>
        <w:t xml:space="preserve">1.2  </w:t>
      </w:r>
      <w:r w:rsidRPr="00CF2A8F">
        <w:t>sprawowanie opieki nad dziećmi w świetlicy,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397" w:hanging="453"/>
      </w:pPr>
      <w:r>
        <w:t xml:space="preserve">1.3  </w:t>
      </w:r>
      <w:r w:rsidRPr="00CF2A8F">
        <w:t>organizowanie ciekawych form pracy,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397" w:hanging="453"/>
      </w:pPr>
      <w:r>
        <w:t xml:space="preserve">1.4  </w:t>
      </w:r>
      <w:r w:rsidRPr="00CF2A8F">
        <w:t>organizowanie pomocy dla uczniów osiągających słabe wyniki w nauce lub zaniedbanych środowiskowo,</w:t>
      </w:r>
    </w:p>
    <w:p w:rsidR="00E55923" w:rsidRPr="00997B68" w:rsidRDefault="00E55923" w:rsidP="00B915A5">
      <w:pPr>
        <w:tabs>
          <w:tab w:val="left" w:pos="1474"/>
        </w:tabs>
        <w:spacing w:line="360" w:lineRule="auto"/>
        <w:ind w:left="397" w:hanging="453"/>
      </w:pPr>
      <w:r>
        <w:t xml:space="preserve">1.5  </w:t>
      </w:r>
      <w:r w:rsidRPr="00CF2A8F">
        <w:t>organizowanie rozrywek kulturalnych.</w:t>
      </w:r>
    </w:p>
    <w:p w:rsidR="00E55923" w:rsidRDefault="00E55923" w:rsidP="00B915A5">
      <w:pPr>
        <w:tabs>
          <w:tab w:val="left" w:pos="1474"/>
        </w:tabs>
        <w:spacing w:line="360" w:lineRule="auto"/>
        <w:ind w:hanging="453"/>
        <w:jc w:val="center"/>
        <w:rPr>
          <w:sz w:val="28"/>
          <w:szCs w:val="28"/>
        </w:rPr>
      </w:pPr>
    </w:p>
    <w:p w:rsidR="00E55923" w:rsidRDefault="00E55923" w:rsidP="00B915A5">
      <w:pPr>
        <w:tabs>
          <w:tab w:val="left" w:pos="1474"/>
        </w:tabs>
        <w:spacing w:line="360" w:lineRule="auto"/>
        <w:ind w:hanging="453"/>
        <w:jc w:val="center"/>
        <w:rPr>
          <w:sz w:val="28"/>
          <w:szCs w:val="28"/>
        </w:rPr>
      </w:pPr>
    </w:p>
    <w:p w:rsidR="00E55923" w:rsidRPr="00C05A67" w:rsidRDefault="00E55923" w:rsidP="00B915A5">
      <w:pPr>
        <w:tabs>
          <w:tab w:val="left" w:pos="1474"/>
        </w:tabs>
        <w:spacing w:line="360" w:lineRule="auto"/>
        <w:ind w:hanging="453"/>
        <w:jc w:val="center"/>
        <w:rPr>
          <w:sz w:val="28"/>
          <w:szCs w:val="28"/>
        </w:rPr>
      </w:pPr>
      <w:r w:rsidRPr="00C05A67">
        <w:rPr>
          <w:sz w:val="28"/>
          <w:szCs w:val="28"/>
        </w:rPr>
        <w:t>BIBLIOTEKARZ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hanging="453"/>
        <w:jc w:val="center"/>
      </w:pPr>
      <w:r w:rsidRPr="00CF2A8F">
        <w:t>§55</w:t>
      </w:r>
    </w:p>
    <w:p w:rsidR="00E55923" w:rsidRPr="00CF2A8F" w:rsidRDefault="00E55923" w:rsidP="00B915A5">
      <w:pPr>
        <w:tabs>
          <w:tab w:val="left" w:pos="940"/>
        </w:tabs>
        <w:spacing w:line="360" w:lineRule="auto"/>
        <w:jc w:val="both"/>
      </w:pPr>
      <w:r w:rsidRPr="00CF2A8F">
        <w:t>1</w:t>
      </w:r>
      <w:r>
        <w:t xml:space="preserve">  </w:t>
      </w:r>
      <w:r w:rsidRPr="00CF2A8F">
        <w:t>Do zadań bibliotekarza należy: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1.1  </w:t>
      </w:r>
      <w:r w:rsidRPr="00CF2A8F">
        <w:t>opracowanie regulaminu korzystania z biblioteki i czytelni,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1.2  </w:t>
      </w:r>
      <w:r w:rsidRPr="00CF2A8F">
        <w:t>udostępnianie zbiorów bibliotecznych, katalogowych, bibliograficznych oraz informacje</w:t>
      </w:r>
      <w:r>
        <w:t xml:space="preserve"> </w:t>
      </w:r>
      <w:r w:rsidRPr="00CF2A8F">
        <w:t>o nowościach bibliotecznych,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1.3  </w:t>
      </w:r>
      <w:r w:rsidRPr="00CF2A8F">
        <w:t>poradnictwo w doborze lektur,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1.4  </w:t>
      </w:r>
      <w:r w:rsidRPr="00CF2A8F">
        <w:t>przysposobienie czytelnicze w formie pracy indywidualnej  z uczniem oraz grupowej – lekcje biblioteczne,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1.5  </w:t>
      </w:r>
      <w:r w:rsidRPr="00CF2A8F">
        <w:t>prowadzenie różnych form wizualnej informacji i propagowania czytelnictwa</w:t>
      </w:r>
      <w:r>
        <w:t xml:space="preserve"> oraz rozwijanie indywidualnych zainteresowań uczniów</w:t>
      </w:r>
      <w:r w:rsidRPr="00CF2A8F">
        <w:t>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1.6  </w:t>
      </w:r>
      <w:r w:rsidRPr="00CF2A8F">
        <w:t>organizowanie różnych form rozwijania kultury czytelniczej poprzez konkursy, spotkania  z autorami i inne,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1.7  </w:t>
      </w:r>
      <w:r w:rsidRPr="00CF2A8F">
        <w:t>gromadzenie zbiorów zgodnie z potrzebami szkoły,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1.8  </w:t>
      </w:r>
      <w:r w:rsidRPr="00CF2A8F">
        <w:t>systematyczne uzupełnianie księgozbioru o nowe lektury szkolne,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1.9  </w:t>
      </w:r>
      <w:r w:rsidRPr="00CF2A8F">
        <w:t>aktualizowanie literatury popularnonaukowej,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1.10  </w:t>
      </w:r>
      <w:r w:rsidRPr="00CF2A8F">
        <w:t>ewidencjonowanie zbiorów zgodnie z obowiązującymi przepisami,</w:t>
      </w:r>
      <w:r>
        <w:t xml:space="preserve"> selekcję zbiorów,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1.11  </w:t>
      </w:r>
      <w:r w:rsidRPr="00CF2A8F">
        <w:t>konserwację zbiorów,</w:t>
      </w:r>
    </w:p>
    <w:p w:rsidR="00E55923" w:rsidRPr="00CF2A8F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1.12  </w:t>
      </w:r>
      <w:r w:rsidRPr="00CF2A8F">
        <w:t>sprawozdanie z pracy biblioteki,</w:t>
      </w:r>
    </w:p>
    <w:p w:rsidR="00E55923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 xml:space="preserve">1.13  </w:t>
      </w:r>
      <w:r w:rsidRPr="00CF2A8F">
        <w:t>przeprowadzani</w:t>
      </w:r>
      <w:r>
        <w:t>e skontrum co najmniej raz na 5 lat,</w:t>
      </w:r>
    </w:p>
    <w:p w:rsidR="00E55923" w:rsidRDefault="00E55923" w:rsidP="00B915A5">
      <w:pPr>
        <w:tabs>
          <w:tab w:val="left" w:pos="1474"/>
        </w:tabs>
        <w:spacing w:line="360" w:lineRule="auto"/>
        <w:ind w:left="454" w:hanging="453"/>
        <w:jc w:val="both"/>
      </w:pPr>
      <w:r>
        <w:t>1.14 wspieranie efektywnego posługiwania się technologią informacyjną.</w:t>
      </w:r>
    </w:p>
    <w:p w:rsidR="00E55923" w:rsidRPr="00AB1AE1" w:rsidRDefault="00E55923" w:rsidP="00B915A5">
      <w:pPr>
        <w:tabs>
          <w:tab w:val="left" w:pos="1474"/>
        </w:tabs>
        <w:spacing w:line="360" w:lineRule="auto"/>
        <w:ind w:hanging="453"/>
        <w:jc w:val="both"/>
      </w:pPr>
    </w:p>
    <w:p w:rsidR="00E55923" w:rsidRPr="0081225D" w:rsidRDefault="00E55923" w:rsidP="00B915A5">
      <w:pPr>
        <w:tabs>
          <w:tab w:val="left" w:pos="1474"/>
        </w:tabs>
        <w:spacing w:line="360" w:lineRule="auto"/>
        <w:ind w:hanging="453"/>
        <w:jc w:val="center"/>
        <w:rPr>
          <w:sz w:val="28"/>
          <w:szCs w:val="28"/>
        </w:rPr>
      </w:pPr>
      <w:r w:rsidRPr="0081225D">
        <w:rPr>
          <w:sz w:val="28"/>
          <w:szCs w:val="28"/>
        </w:rPr>
        <w:t>RZECZNIK PRAW UCZNIA</w:t>
      </w:r>
    </w:p>
    <w:p w:rsidR="00E55923" w:rsidRPr="00E75ED7" w:rsidRDefault="00E55923" w:rsidP="00B915A5">
      <w:pPr>
        <w:tabs>
          <w:tab w:val="left" w:pos="1474"/>
        </w:tabs>
        <w:spacing w:line="360" w:lineRule="auto"/>
        <w:ind w:hanging="453"/>
        <w:jc w:val="center"/>
      </w:pPr>
      <w:r w:rsidRPr="00E75ED7">
        <w:t>§56</w:t>
      </w:r>
    </w:p>
    <w:p w:rsidR="00E55923" w:rsidRPr="00E75ED7" w:rsidRDefault="00E55923" w:rsidP="00B915A5">
      <w:pPr>
        <w:spacing w:line="360" w:lineRule="auto"/>
        <w:ind w:left="-283"/>
        <w:jc w:val="both"/>
      </w:pPr>
      <w:r w:rsidRPr="00E75ED7">
        <w:t xml:space="preserve">     1  Zadania  rzecznika praw ucznia:</w:t>
      </w:r>
    </w:p>
    <w:p w:rsidR="00E55923" w:rsidRPr="00E75ED7" w:rsidRDefault="00E55923" w:rsidP="00B915A5">
      <w:pPr>
        <w:spacing w:line="360" w:lineRule="auto"/>
        <w:ind w:left="-283"/>
        <w:jc w:val="both"/>
      </w:pPr>
      <w:r w:rsidRPr="00E75ED7">
        <w:t xml:space="preserve">     1.1  Przeciwdziałanie łamaniu praw ucznia w szkole;</w:t>
      </w:r>
    </w:p>
    <w:p w:rsidR="00E55923" w:rsidRPr="00E75ED7" w:rsidRDefault="00E55923" w:rsidP="00B915A5">
      <w:pPr>
        <w:spacing w:line="360" w:lineRule="auto"/>
        <w:ind w:left="-283"/>
        <w:jc w:val="both"/>
      </w:pPr>
      <w:r w:rsidRPr="00E75ED7">
        <w:t xml:space="preserve">     1.2  Gromadzenie i analiza informacji dotyczącej naruszania praw ucznia;</w:t>
      </w:r>
    </w:p>
    <w:p w:rsidR="00E55923" w:rsidRPr="00E75ED7" w:rsidRDefault="00E55923" w:rsidP="00B915A5">
      <w:pPr>
        <w:spacing w:line="360" w:lineRule="auto"/>
        <w:ind w:left="-283"/>
        <w:jc w:val="both"/>
      </w:pPr>
      <w:r w:rsidRPr="00E75ED7">
        <w:t xml:space="preserve">     1.3  Zwiększenie świadomości prawnej dzieci i rodziców oraz pracowników szkoły;</w:t>
      </w:r>
    </w:p>
    <w:p w:rsidR="00E55923" w:rsidRPr="00E75ED7" w:rsidRDefault="00E55923" w:rsidP="00B915A5">
      <w:pPr>
        <w:spacing w:line="360" w:lineRule="auto"/>
        <w:ind w:left="-283"/>
        <w:jc w:val="both"/>
      </w:pPr>
      <w:r w:rsidRPr="00E75ED7">
        <w:t xml:space="preserve">     1.4  Organizowanie współpracy z pedagogiem i logopedą;</w:t>
      </w:r>
    </w:p>
    <w:p w:rsidR="00E55923" w:rsidRPr="00E75ED7" w:rsidRDefault="00E55923" w:rsidP="00B915A5">
      <w:pPr>
        <w:spacing w:line="360" w:lineRule="auto"/>
        <w:ind w:left="-283"/>
        <w:jc w:val="both"/>
      </w:pPr>
      <w:r w:rsidRPr="00E75ED7">
        <w:t xml:space="preserve">     1.5  Współdziałanie w opracowaniu i prowadzeniu programów przeciwdziałania przemocy;</w:t>
      </w:r>
    </w:p>
    <w:p w:rsidR="00E55923" w:rsidRPr="00E75ED7" w:rsidRDefault="00E55923" w:rsidP="00B915A5">
      <w:pPr>
        <w:spacing w:line="360" w:lineRule="auto"/>
        <w:jc w:val="both"/>
      </w:pPr>
      <w:r w:rsidRPr="00E75ED7">
        <w:t>1.6  Reprezentowanie szkoły na zewnątrz w sprawach dotyczących praw dziecka;</w:t>
      </w:r>
    </w:p>
    <w:p w:rsidR="00E55923" w:rsidRPr="00E75ED7" w:rsidRDefault="00E55923" w:rsidP="00B915A5">
      <w:pPr>
        <w:spacing w:line="360" w:lineRule="auto"/>
        <w:jc w:val="both"/>
      </w:pPr>
      <w:r w:rsidRPr="00E75ED7">
        <w:t xml:space="preserve">1.7  Przedstawienie  raz w roku raportu w sprawach przestrzegania praw ucznia w szkole oraz    </w:t>
      </w:r>
    </w:p>
    <w:p w:rsidR="00E55923" w:rsidRPr="00E75ED7" w:rsidRDefault="00E55923" w:rsidP="00B915A5">
      <w:pPr>
        <w:spacing w:line="360" w:lineRule="auto"/>
        <w:jc w:val="both"/>
      </w:pPr>
      <w:r w:rsidRPr="00E75ED7">
        <w:t xml:space="preserve">       opracowanie wniosków. </w:t>
      </w:r>
    </w:p>
    <w:p w:rsidR="00E55923" w:rsidRPr="00E75ED7" w:rsidRDefault="00E55923" w:rsidP="00B915A5">
      <w:pPr>
        <w:spacing w:line="360" w:lineRule="auto"/>
        <w:jc w:val="both"/>
      </w:pPr>
      <w:r w:rsidRPr="00E75ED7">
        <w:t xml:space="preserve">2  Drobnymi przypadkami naruszania praw ucznia zajmują się wychowawcy oddziałów, których </w:t>
      </w:r>
    </w:p>
    <w:p w:rsidR="00E55923" w:rsidRPr="00E75ED7" w:rsidRDefault="00E55923" w:rsidP="00B915A5">
      <w:pPr>
        <w:spacing w:line="360" w:lineRule="auto"/>
        <w:jc w:val="both"/>
      </w:pPr>
      <w:r w:rsidRPr="00E75ED7">
        <w:t xml:space="preserve">    rzecznik  nie wyręcza w obowiązkach. </w:t>
      </w:r>
    </w:p>
    <w:p w:rsidR="00E55923" w:rsidRPr="00E75ED7" w:rsidRDefault="00E55923" w:rsidP="00B915A5">
      <w:pPr>
        <w:spacing w:line="360" w:lineRule="auto"/>
        <w:jc w:val="both"/>
      </w:pPr>
    </w:p>
    <w:p w:rsidR="00E55923" w:rsidRDefault="00E55923" w:rsidP="00B915A5">
      <w:pPr>
        <w:tabs>
          <w:tab w:val="num" w:pos="284"/>
        </w:tabs>
        <w:suppressAutoHyphens w:val="0"/>
        <w:spacing w:line="360" w:lineRule="auto"/>
        <w:ind w:left="284"/>
        <w:contextualSpacing/>
        <w:rPr>
          <w:sz w:val="28"/>
          <w:szCs w:val="28"/>
        </w:rPr>
      </w:pPr>
      <w:r w:rsidRPr="00EF001A">
        <w:rPr>
          <w:sz w:val="28"/>
          <w:szCs w:val="28"/>
        </w:rPr>
        <w:t xml:space="preserve">                                             PSYCHOLOG SZKOLNY</w:t>
      </w:r>
    </w:p>
    <w:p w:rsidR="00E55923" w:rsidRPr="00E75ED7" w:rsidRDefault="00E55923" w:rsidP="00B915A5">
      <w:pPr>
        <w:tabs>
          <w:tab w:val="left" w:pos="1474"/>
        </w:tabs>
        <w:spacing w:line="360" w:lineRule="auto"/>
        <w:ind w:hanging="453"/>
        <w:jc w:val="center"/>
      </w:pPr>
      <w:r w:rsidRPr="00E75ED7">
        <w:t>§</w:t>
      </w:r>
      <w:r>
        <w:t>57</w:t>
      </w:r>
    </w:p>
    <w:p w:rsidR="00E55923" w:rsidRPr="00EF001A" w:rsidRDefault="00E55923" w:rsidP="00B915A5">
      <w:pPr>
        <w:tabs>
          <w:tab w:val="num" w:pos="284"/>
        </w:tabs>
        <w:suppressAutoHyphens w:val="0"/>
        <w:spacing w:line="360" w:lineRule="auto"/>
        <w:ind w:left="284"/>
        <w:contextualSpacing/>
        <w:rPr>
          <w:sz w:val="28"/>
          <w:szCs w:val="28"/>
        </w:rPr>
      </w:pPr>
    </w:p>
    <w:p w:rsidR="00E55923" w:rsidRPr="00EF001A" w:rsidRDefault="00E55923" w:rsidP="00B915A5">
      <w:pPr>
        <w:tabs>
          <w:tab w:val="num" w:pos="284"/>
        </w:tabs>
        <w:suppressAutoHyphens w:val="0"/>
        <w:spacing w:line="360" w:lineRule="auto"/>
        <w:ind w:left="284"/>
        <w:contextualSpacing/>
        <w:rPr>
          <w:lang w:eastAsia="pl-PL"/>
        </w:rPr>
      </w:pPr>
      <w:bookmarkStart w:id="4" w:name="_GoBack"/>
      <w:r w:rsidRPr="00EF001A">
        <w:t>1.Do zadań psychologa szkolnego należy:</w:t>
      </w:r>
    </w:p>
    <w:p w:rsidR="00E55923" w:rsidRPr="00EF001A" w:rsidRDefault="00E55923" w:rsidP="00B915A5">
      <w:pPr>
        <w:pStyle w:val="ListParagraph"/>
        <w:numPr>
          <w:ilvl w:val="1"/>
          <w:numId w:val="29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01A">
        <w:rPr>
          <w:rFonts w:ascii="Times New Roman" w:hAnsi="Times New Roman" w:cs="Times New Roman"/>
          <w:sz w:val="24"/>
          <w:szCs w:val="24"/>
        </w:rPr>
        <w:t>udzielanie uczniom pomocy w eliminowaniu napięć psychicznych na tle niepowodzeń szkolnyc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E55923" w:rsidRPr="00EF001A" w:rsidRDefault="00E55923" w:rsidP="00B915A5">
      <w:pPr>
        <w:pStyle w:val="ListParagraph"/>
        <w:numPr>
          <w:ilvl w:val="1"/>
          <w:numId w:val="2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1A">
        <w:rPr>
          <w:rFonts w:ascii="Times New Roman" w:hAnsi="Times New Roman" w:cs="Times New Roman"/>
          <w:sz w:val="24"/>
          <w:szCs w:val="24"/>
        </w:rPr>
        <w:t>przeciwdziałanie skrajnym formom niedostosowania społecznego dzieci i młodzieży,</w:t>
      </w:r>
    </w:p>
    <w:p w:rsidR="00E55923" w:rsidRPr="00EF001A" w:rsidRDefault="00E55923" w:rsidP="00B915A5">
      <w:pPr>
        <w:pStyle w:val="ListParagraph"/>
        <w:numPr>
          <w:ilvl w:val="1"/>
          <w:numId w:val="2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1A">
        <w:rPr>
          <w:rFonts w:ascii="Times New Roman" w:hAnsi="Times New Roman" w:cs="Times New Roman"/>
          <w:sz w:val="24"/>
          <w:szCs w:val="24"/>
        </w:rPr>
        <w:t>udzielanie porad rodzicom w rozwiązywaniu trudności wychowawczych.</w:t>
      </w:r>
    </w:p>
    <w:p w:rsidR="00E55923" w:rsidRPr="00EF001A" w:rsidRDefault="00E55923" w:rsidP="00B915A5">
      <w:pPr>
        <w:suppressAutoHyphens w:val="0"/>
        <w:spacing w:line="360" w:lineRule="auto"/>
        <w:ind w:left="284"/>
        <w:jc w:val="both"/>
      </w:pPr>
      <w:r w:rsidRPr="00EF001A">
        <w:t>1.4  koordynowanie prac z zakresu profilaktyki wychowawczej  i zdrowotnej.</w:t>
      </w:r>
    </w:p>
    <w:p w:rsidR="00E55923" w:rsidRPr="00EF001A" w:rsidRDefault="00E55923" w:rsidP="00B915A5">
      <w:pPr>
        <w:pStyle w:val="ListParagraph"/>
        <w:numPr>
          <w:ilvl w:val="1"/>
          <w:numId w:val="30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1A">
        <w:rPr>
          <w:rFonts w:ascii="Times New Roman" w:hAnsi="Times New Roman" w:cs="Times New Roman"/>
          <w:sz w:val="24"/>
          <w:szCs w:val="24"/>
        </w:rPr>
        <w:t xml:space="preserve">dokonywanie okresowych analiz sytuacji wychowawczej  w szkole. </w:t>
      </w:r>
    </w:p>
    <w:p w:rsidR="00E55923" w:rsidRPr="00EF001A" w:rsidRDefault="00E55923" w:rsidP="00B915A5">
      <w:pPr>
        <w:pStyle w:val="ListParagraph"/>
        <w:numPr>
          <w:ilvl w:val="1"/>
          <w:numId w:val="30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1A">
        <w:rPr>
          <w:rFonts w:ascii="Times New Roman" w:hAnsi="Times New Roman" w:cs="Times New Roman"/>
          <w:sz w:val="24"/>
          <w:szCs w:val="24"/>
        </w:rPr>
        <w:t>systematyczne prowadzenie dokumentacji swojej działalności.</w:t>
      </w:r>
    </w:p>
    <w:p w:rsidR="00E55923" w:rsidRPr="00EF001A" w:rsidRDefault="00E55923" w:rsidP="00B915A5">
      <w:pPr>
        <w:pStyle w:val="ListParagraph"/>
        <w:numPr>
          <w:ilvl w:val="1"/>
          <w:numId w:val="30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1A">
        <w:rPr>
          <w:rFonts w:ascii="Times New Roman" w:hAnsi="Times New Roman" w:cs="Times New Roman"/>
          <w:sz w:val="24"/>
          <w:szCs w:val="24"/>
        </w:rPr>
        <w:t>współpraca w realizacji swoich zadań z instytucjami świadczącymi pomoc terapeutyczną, psychologiczną i wychowawczą.</w:t>
      </w:r>
    </w:p>
    <w:p w:rsidR="00E55923" w:rsidRPr="00EF001A" w:rsidRDefault="00E55923" w:rsidP="00B915A5">
      <w:pPr>
        <w:pStyle w:val="ListParagraph"/>
        <w:numPr>
          <w:ilvl w:val="1"/>
          <w:numId w:val="30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1A">
        <w:rPr>
          <w:rFonts w:ascii="Times New Roman" w:hAnsi="Times New Roman" w:cs="Times New Roman"/>
          <w:sz w:val="24"/>
          <w:szCs w:val="24"/>
        </w:rPr>
        <w:t xml:space="preserve"> pomoc wychowawcom klas w prowadzeniu godzin wychowawczych.</w:t>
      </w:r>
    </w:p>
    <w:p w:rsidR="00E55923" w:rsidRPr="00EF001A" w:rsidRDefault="00E55923" w:rsidP="00B915A5">
      <w:pPr>
        <w:pStyle w:val="ListParagraph"/>
        <w:numPr>
          <w:ilvl w:val="1"/>
          <w:numId w:val="3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1A">
        <w:rPr>
          <w:rFonts w:ascii="Times New Roman" w:hAnsi="Times New Roman" w:cs="Times New Roman"/>
          <w:sz w:val="24"/>
          <w:szCs w:val="24"/>
        </w:rPr>
        <w:t>prowadzenie zajęć indywidualnych i grupowych z młodzieżą mającą zaburzenia zachowania, problemy z nadpobudliwością i zachowaniem oraz inne zaburzenia emocjonalne.</w:t>
      </w:r>
    </w:p>
    <w:bookmarkEnd w:id="4"/>
    <w:p w:rsidR="00E55923" w:rsidRDefault="00E55923" w:rsidP="00B915A5">
      <w:pPr>
        <w:spacing w:line="360" w:lineRule="auto"/>
        <w:jc w:val="both"/>
      </w:pPr>
    </w:p>
    <w:p w:rsidR="00E55923" w:rsidRDefault="00E55923" w:rsidP="00B915A5">
      <w:pPr>
        <w:spacing w:line="360" w:lineRule="auto"/>
        <w:jc w:val="both"/>
      </w:pPr>
    </w:p>
    <w:p w:rsidR="00E55923" w:rsidRDefault="00E55923" w:rsidP="00B915A5">
      <w:pPr>
        <w:spacing w:line="360" w:lineRule="auto"/>
        <w:jc w:val="both"/>
      </w:pPr>
    </w:p>
    <w:p w:rsidR="00E55923" w:rsidRDefault="00E55923" w:rsidP="00B915A5">
      <w:pPr>
        <w:spacing w:line="360" w:lineRule="auto"/>
        <w:jc w:val="both"/>
      </w:pPr>
    </w:p>
    <w:p w:rsidR="00E55923" w:rsidRDefault="00E55923" w:rsidP="00B915A5">
      <w:pPr>
        <w:spacing w:line="360" w:lineRule="auto"/>
        <w:jc w:val="both"/>
      </w:pPr>
    </w:p>
    <w:p w:rsidR="00E55923" w:rsidRDefault="00E55923" w:rsidP="00B915A5">
      <w:pPr>
        <w:spacing w:line="360" w:lineRule="auto"/>
        <w:jc w:val="both"/>
      </w:pPr>
    </w:p>
    <w:p w:rsidR="00E55923" w:rsidRDefault="00E55923" w:rsidP="00B915A5">
      <w:pPr>
        <w:spacing w:line="360" w:lineRule="auto"/>
        <w:jc w:val="both"/>
      </w:pPr>
    </w:p>
    <w:p w:rsidR="00E55923" w:rsidRDefault="00E55923" w:rsidP="00B915A5">
      <w:pPr>
        <w:spacing w:line="360" w:lineRule="auto"/>
        <w:jc w:val="both"/>
      </w:pPr>
    </w:p>
    <w:p w:rsidR="00E55923" w:rsidRDefault="00E55923" w:rsidP="00B915A5">
      <w:pPr>
        <w:spacing w:line="360" w:lineRule="auto"/>
        <w:jc w:val="both"/>
      </w:pPr>
    </w:p>
    <w:p w:rsidR="00E55923" w:rsidRPr="00EF001A" w:rsidRDefault="00E55923" w:rsidP="00B915A5">
      <w:pPr>
        <w:spacing w:line="360" w:lineRule="auto"/>
        <w:jc w:val="both"/>
      </w:pPr>
    </w:p>
    <w:p w:rsidR="00E55923" w:rsidRDefault="00E55923" w:rsidP="00B915A5">
      <w:pPr>
        <w:spacing w:line="360" w:lineRule="auto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41D5">
        <w:rPr>
          <w:b/>
          <w:sz w:val="28"/>
          <w:szCs w:val="28"/>
        </w:rPr>
        <w:t>Rozdział 6</w:t>
      </w:r>
    </w:p>
    <w:p w:rsidR="00E55923" w:rsidRDefault="00E55923" w:rsidP="00B915A5">
      <w:pPr>
        <w:spacing w:line="360" w:lineRule="auto"/>
        <w:ind w:left="1985" w:hanging="569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I SPOSÓB OCENIANIA      WEWNĄTRZSZKOLNEGO UCZNIÓW</w:t>
      </w:r>
    </w:p>
    <w:p w:rsidR="00E55923" w:rsidRPr="003F41D5" w:rsidRDefault="00E55923" w:rsidP="00B915A5">
      <w:pPr>
        <w:spacing w:line="360" w:lineRule="auto"/>
        <w:jc w:val="both"/>
        <w:rPr>
          <w:b/>
          <w:sz w:val="28"/>
          <w:szCs w:val="28"/>
        </w:rPr>
      </w:pPr>
    </w:p>
    <w:p w:rsidR="00E55923" w:rsidRPr="00486E76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86E76">
        <w:rPr>
          <w:lang w:eastAsia="en-US"/>
        </w:rPr>
        <w:t xml:space="preserve">                                                                   §58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                                  </w:t>
      </w:r>
      <w:r w:rsidRPr="004D42A2">
        <w:rPr>
          <w:sz w:val="28"/>
          <w:szCs w:val="28"/>
          <w:lang w:eastAsia="en-US"/>
        </w:rPr>
        <w:t>Przedmiot, cele i zadania oceniania wewnątrzszkolnego</w:t>
      </w:r>
      <w:r w:rsidRPr="00F74A27">
        <w:rPr>
          <w:lang w:eastAsia="en-US"/>
        </w:rPr>
        <w:t>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1.Przedmiotem oceniania wewnątrzszkolnego są wiadomości, umiejętności oraz </w:t>
      </w:r>
      <w:r>
        <w:rPr>
          <w:lang w:eastAsia="en-US"/>
        </w:rPr>
        <w:t>zachowanie ucznia.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2.Ocenianie stanowi zwartą informację na temat osiągnięć eduka</w:t>
      </w:r>
      <w:r>
        <w:rPr>
          <w:lang w:eastAsia="en-US"/>
        </w:rPr>
        <w:t>cyjnych oraz zachowaniu ucznia.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3.Ocenia</w:t>
      </w:r>
      <w:r>
        <w:rPr>
          <w:lang w:eastAsia="en-US"/>
        </w:rPr>
        <w:t>nie wewnątrzszkolne ma na celu: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3.1 informowanie ucznia o poziomie jego osiągnięć edukac</w:t>
      </w:r>
      <w:r>
        <w:rPr>
          <w:lang w:eastAsia="en-US"/>
        </w:rPr>
        <w:t>yjnych i jego zachowaniu oraz o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    postęp</w:t>
      </w:r>
      <w:r>
        <w:rPr>
          <w:lang w:eastAsia="en-US"/>
        </w:rPr>
        <w:t>ach w tym zakresie;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3.2 udzielanie uczniowi pomocy w samodzieln</w:t>
      </w:r>
      <w:r>
        <w:rPr>
          <w:lang w:eastAsia="en-US"/>
        </w:rPr>
        <w:t>ym planowaniu swojego  rozwoju;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3.3 motywowanie ucznia do dalszych</w:t>
      </w:r>
      <w:r>
        <w:rPr>
          <w:lang w:eastAsia="en-US"/>
        </w:rPr>
        <w:t xml:space="preserve"> postępów w nauce i zachowaniu;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3.4 dostarczenie rodzicom (prawnym opiekunom) i naucz</w:t>
      </w:r>
      <w:r>
        <w:rPr>
          <w:lang w:eastAsia="en-US"/>
        </w:rPr>
        <w:t xml:space="preserve">ycielom informacji o postępach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       trudnościach w nauce, zachowaniu oraz sp</w:t>
      </w:r>
      <w:r>
        <w:rPr>
          <w:lang w:eastAsia="en-US"/>
        </w:rPr>
        <w:t>ecjalnych uzdolnieniach ucznia;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-142"/>
        <w:jc w:val="both"/>
        <w:rPr>
          <w:lang w:eastAsia="en-US"/>
        </w:rPr>
      </w:pPr>
      <w:r w:rsidRPr="00F74A27">
        <w:rPr>
          <w:lang w:eastAsia="en-US"/>
        </w:rPr>
        <w:t>3.5 umożliwienie nauczycielom doskonalenia organizacji i metod prac</w:t>
      </w:r>
      <w:r>
        <w:rPr>
          <w:lang w:eastAsia="en-US"/>
        </w:rPr>
        <w:t>y dydaktyczno -   wychowawczej.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 Ocen</w:t>
      </w:r>
      <w:r>
        <w:rPr>
          <w:lang w:eastAsia="en-US"/>
        </w:rPr>
        <w:t>ianie wewnątrzszkolne obejmuje: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4.1 formułowanie przez nauczycieli wymagań edukacyjnych niezbędnych do uzyskania     poszczególnych śródrocznych i rocznych ocen klasyfikacyjnych z zajęć edukacyjnych;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4.2 ustalanie kryteriów oceny zachowania;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4.3 ocenianie bieżące i ustalanie śródrocznych ocen klasyfikacyjnych zajęć edukacyjnych oraz śródrocznej oceny klasyfikacyjnej zachowania, według skali i w formach określonych w §61 i §65 WZO;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4.4 przeprowadzanie egzaminów klasyfikacyjnych;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4.5 ustalanie rocznych ocen klasyfikacyjnych z obowiązkowych i dodatkowych zajęć edukacyjnych oraz rocznej oceny klasyfikacyjnej zachowania, według skali, o której mowa w §68 ust.2 i §69 ust.3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rozporządzenia oraz w §61 i §65</w:t>
      </w:r>
      <w:r>
        <w:rPr>
          <w:lang w:eastAsia="en-US"/>
        </w:rPr>
        <w:t xml:space="preserve"> </w:t>
      </w:r>
      <w:r w:rsidRPr="00F74A27">
        <w:rPr>
          <w:lang w:eastAsia="en-US"/>
        </w:rPr>
        <w:t>WZO;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4.6 ustalanie warunków i trybu uzyskania wyższych niż przewidywane roczny ocen klasyfikacyjnych z zajęć edukacyjnych ora rocznej oceny klasyfikacyjnej zachowania;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4.7 ustalanie warunków i sposobu przekazywania rodzicom (prawnym opiekunom) informacji o postępach i trudnościach ucznia w nauce.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 w:rsidRPr="00F74A27">
        <w:rPr>
          <w:lang w:eastAsia="en-US"/>
        </w:rPr>
        <w:t>5 Szczegółowe cele i zakresy oceniania wewnątrzszkolnego określają Przedmiotowe Zasady    Oceniania, zwane d</w:t>
      </w:r>
      <w:r>
        <w:t xml:space="preserve">alej PZO 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 </w:t>
      </w:r>
      <w:r w:rsidRPr="00CF2A8F">
        <w:t>Nauczyciel opracowując regulamin prac pisemnych, domowych oraz odpowiedzi ustnych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</w:t>
      </w:r>
      <w:r w:rsidRPr="00CF2A8F">
        <w:t xml:space="preserve"> powinien  uwzględnić następujące zasady: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6.1  </w:t>
      </w:r>
      <w:r w:rsidRPr="00CF2A8F">
        <w:t>praca domowa stosowana jest do wyćwiczenia przez uczniów określonych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umiejętności</w:t>
      </w:r>
      <w:r w:rsidRPr="00CF2A8F">
        <w:t xml:space="preserve"> i wiadomości lub przygotowania się  do następnej lekcji,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6.2  </w:t>
      </w:r>
      <w:r w:rsidRPr="00CF2A8F">
        <w:t>należy brać pod uwagę fizyczną wykonalność pracy domowej np.  z dnia na dzień,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6.3  </w:t>
      </w:r>
      <w:r w:rsidRPr="00CF2A8F">
        <w:t>powinien uwzględnić różne okoliczności życiowe lub domowe u swych uczniów,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</w:t>
      </w:r>
      <w:r w:rsidRPr="00CF2A8F">
        <w:t xml:space="preserve"> które mogą mieć wpływ na wywiązanie się z pracy domowej,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6.4  </w:t>
      </w:r>
      <w:r w:rsidRPr="00CF2A8F">
        <w:t>cało</w:t>
      </w:r>
      <w:r>
        <w:t xml:space="preserve"> </w:t>
      </w:r>
      <w:r w:rsidRPr="00CF2A8F">
        <w:t>lekcyjne formy kontroli postępów w nauce to „praca klasowa” z języka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</w:t>
      </w:r>
      <w:r w:rsidRPr="00CF2A8F">
        <w:t xml:space="preserve"> polskiego lub matematyki, sprawdzian - test kontrolny zaplanowany na jedną lekcję lub dwie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</w:t>
      </w:r>
      <w:r w:rsidRPr="00CF2A8F">
        <w:t xml:space="preserve">  i obejmujące treści całego działu programu nauczania danego zajęcia edukacyjnego. 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</w:t>
      </w:r>
      <w:r w:rsidRPr="00CF2A8F">
        <w:t>W/w</w:t>
      </w:r>
      <w:r w:rsidRPr="00CF2A8F">
        <w:rPr>
          <w:b/>
        </w:rPr>
        <w:t xml:space="preserve"> </w:t>
      </w:r>
      <w:r w:rsidRPr="00CF2A8F">
        <w:t>prace należy</w:t>
      </w:r>
      <w:r w:rsidRPr="00CF2A8F">
        <w:rPr>
          <w:b/>
        </w:rPr>
        <w:t xml:space="preserve"> </w:t>
      </w:r>
      <w:r w:rsidRPr="00CF2A8F">
        <w:t>przechowywać do końca sierpnia bieżącego roku szkolnego,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6.5  </w:t>
      </w:r>
      <w:r w:rsidRPr="00CF2A8F">
        <w:t>należy przedstawić uczniowi zakres materiału przewidzianego do kontroli, wymagania,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</w:t>
      </w:r>
      <w:r w:rsidRPr="00CF2A8F">
        <w:t xml:space="preserve"> jakim będą musieli sprostać,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6.6  </w:t>
      </w:r>
      <w:r w:rsidRPr="00CF2A8F">
        <w:t xml:space="preserve">w ciągu tygodnia mogą odbyć się 3 sprawdziany, przy czym nie więcej niż jeden 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 </w:t>
      </w:r>
      <w:r w:rsidRPr="00CF2A8F">
        <w:t>sprawdzian dziennie,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6.7  </w:t>
      </w:r>
      <w:r w:rsidRPr="00CF2A8F">
        <w:t>nauczyciel określa termin sprawdzianu przynajmniej z tygodniowym wyprzedzeniem,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6.8  </w:t>
      </w:r>
      <w:r w:rsidRPr="00CF2A8F">
        <w:t xml:space="preserve">kartkówka - jest to forma bieżącej kontroli wiadomości, obejmująca zakres treściowy 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 </w:t>
      </w:r>
      <w:r w:rsidRPr="00CF2A8F">
        <w:t>ostatnich 2-3 tematów,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6.9  </w:t>
      </w:r>
      <w:r w:rsidRPr="00CF2A8F">
        <w:t xml:space="preserve">można stosować formę kartkówki w dowolny sposób, bez uprzedzenia o niej uczniów, 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 </w:t>
      </w:r>
      <w:r w:rsidRPr="00CF2A8F">
        <w:t xml:space="preserve">gdyż niczym nie różni się ta forma kontroli wiadomości od innych form 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 </w:t>
      </w:r>
      <w:r w:rsidRPr="00CF2A8F">
        <w:t>bieżącego kontrolowania przygotowania się uczniów do zajęć,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6.10  </w:t>
      </w:r>
      <w:r w:rsidRPr="00CF2A8F">
        <w:t xml:space="preserve">nauczyciel może nie wpisać ocen z kartkówki do dziennika lekcyjnego, jeżeli wyniki 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  </w:t>
      </w:r>
      <w:r w:rsidRPr="00CF2A8F">
        <w:t>okazałyby się niezadowalające,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6.11  </w:t>
      </w:r>
      <w:r w:rsidRPr="00CF2A8F">
        <w:t xml:space="preserve">nauczyciel ma obowiązek poprawić, ocenić i zrecenzować pracę kontrolną ucznia 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 w:rsidRPr="00CF2A8F">
        <w:t xml:space="preserve">         w ciągu 14 dni roboczych po jej napisaniu,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6.12  </w:t>
      </w:r>
      <w:r w:rsidRPr="00CF2A8F">
        <w:t xml:space="preserve">nauczyciel ma obowiązek wystawić nie mniej niż 6 ocen z języka polski i matematyki, 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   </w:t>
      </w:r>
      <w:r w:rsidRPr="00CF2A8F">
        <w:t>nie mniej niż 3 z pozostałych zajęć edukacyjnych w ciągu semestru,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6.13  </w:t>
      </w:r>
      <w:r w:rsidRPr="00CF2A8F">
        <w:t xml:space="preserve">ocena z pisemnych prac kontrolnych zaznaczana jest w dzienniku lekcyjnym 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   </w:t>
      </w:r>
      <w:r w:rsidRPr="00CF2A8F">
        <w:t>kolorem czerwonym i zielonym,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6.14  </w:t>
      </w:r>
      <w:r w:rsidRPr="00CF2A8F">
        <w:t>nauczyciele oceniając pracę pisemną mogą się posługiwać metodą punktowo-procentową</w:t>
      </w:r>
    </w:p>
    <w:p w:rsidR="00E55923" w:rsidRPr="00CF2A8F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  </w:t>
      </w:r>
      <w:r w:rsidRPr="00CF2A8F">
        <w:t xml:space="preserve"> z zachowaniem kryterium ocen,</w:t>
      </w:r>
    </w:p>
    <w:p w:rsidR="00E55923" w:rsidRDefault="00E55923" w:rsidP="00B915A5">
      <w:pPr>
        <w:widowControl w:val="0"/>
        <w:autoSpaceDE w:val="0"/>
        <w:spacing w:line="360" w:lineRule="auto"/>
        <w:jc w:val="both"/>
      </w:pPr>
      <w:r>
        <w:t xml:space="preserve">6.15  </w:t>
      </w:r>
      <w:r w:rsidRPr="00CF2A8F">
        <w:t>oceniając odpowiedź ustną z każdych zajęć edukacyjnych należy brać pod uwagę</w:t>
      </w:r>
    </w:p>
    <w:p w:rsidR="00E55923" w:rsidRPr="006E5FF1" w:rsidRDefault="00E55923" w:rsidP="00B915A5">
      <w:pPr>
        <w:widowControl w:val="0"/>
        <w:autoSpaceDE w:val="0"/>
        <w:spacing w:line="360" w:lineRule="auto"/>
        <w:jc w:val="both"/>
      </w:pPr>
      <w:r>
        <w:t xml:space="preserve">        </w:t>
      </w:r>
      <w:r w:rsidRPr="00CF2A8F">
        <w:t xml:space="preserve"> jej poprawność językową.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7. Ocenianiu podlegają: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7.1 osiągnięcia edukacyjne ucznia,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7.2 zachowanie ucznia.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8. Ocenianie osiągnięć edukacyjnych ucznia polega na rozpoznawaniu przez nauczycieli poziomu i postępów w opanowaniu przez ucznia wiadomości i umiejętności w stosunku do: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8.1 wymagań określonych w podstawie programowej kształcenia ogólnego lub efektów kształcenia określonych w podstawie programowej oraz wymagań edukacyjnych wynikających z realizowanych w szkole programów nauczania;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8.2 wymagań edukacyjnych wynikających z realizowanych w szkole programów nauczania -w przypadku </w:t>
      </w:r>
      <w:r>
        <w:rPr>
          <w:lang w:eastAsia="en-US"/>
        </w:rPr>
        <w:t>dodatkowych zajęć edukacyjnych.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                                                                             §58</w:t>
      </w:r>
    </w:p>
    <w:p w:rsidR="00E55923" w:rsidRPr="004D42A2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4D42A2">
        <w:rPr>
          <w:sz w:val="28"/>
          <w:szCs w:val="28"/>
          <w:lang w:eastAsia="en-US"/>
        </w:rPr>
        <w:t xml:space="preserve">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4D42A2">
        <w:rPr>
          <w:sz w:val="28"/>
          <w:szCs w:val="28"/>
          <w:lang w:eastAsia="en-US"/>
        </w:rPr>
        <w:t xml:space="preserve"> Klasyfikacja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1.Klasyfikacja śródroczna polega na okresowym podsumowaniu osiągnięć ucznia z zajęć edukacyjnych, określonych w szkolnym planie nauczania i zachowania oraz ustaleniu śródrocznych ocen</w:t>
      </w:r>
      <w:r>
        <w:rPr>
          <w:lang w:eastAsia="en-US"/>
        </w:rPr>
        <w:t xml:space="preserve"> </w:t>
      </w:r>
      <w:r w:rsidRPr="00F74A27">
        <w:rPr>
          <w:lang w:eastAsia="en-US"/>
        </w:rPr>
        <w:t>klasyfikacyjnych z zajęć edukacyjnych i zachowania.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 W trakcie trwania roku szkolnego dokonywana będzie jedna klasyfikacja śródroczna.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 Proponowane oceny śródroczne z zajęć edukacyjnych oraz zachowania ustalane będą minimum dwa tygodnie przed klasyfikacją-informacja zostanie przekazana rodzicom w formie pisemnej w dzienniczku ucznia z potwierdzeniem podpisu rodzica do 3 dni roboczych.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 Zakończenie pierwszego semestru będzie miało miejsce najpóźniej w trzecim tygodniu styczniu.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5. Klasyfikacja roczna obowiązkowych i dodatkowych zajęć edukacyjnych oraz zachowania przeprowadzona będzie w czerwcu zgodnie z aktualnym rozporządzeniem o organizacji roku szkolnego.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 Klasyfikacja roczna w klasach I -III szkoły podstawowej polega na podsumowaniu osiągnięć edukacyjnych z zajęć edukacyjnych i zachowania ucznia w danym roku szkolnym oraz ustaleniu jednej rocznej oceny klasyfikacyjnej z zajęć edukacyjnych i rocznej oceny klasyfikacyjnej zachowania, zgodnie z §60 ust. l.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7. Klasyfikacja roczna, począwszy od klasy IV szkoły podstawowej, polega na podsumowaniu osiągnięć edukacyjnych ucznia z zajęć edukacyjnych i</w:t>
      </w:r>
      <w:r>
        <w:rPr>
          <w:lang w:eastAsia="en-US"/>
        </w:rPr>
        <w:t xml:space="preserve"> </w:t>
      </w:r>
      <w:r w:rsidRPr="00F74A27">
        <w:rPr>
          <w:lang w:eastAsia="en-US"/>
        </w:rPr>
        <w:t>zachowania w danym roku szkolnym oraz ustaleniu rocznych ocen klasyfikacyjnych z zajęć edukacyjnych i rocznej oceny klasyfikacyjnej z zachowania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8. Oceny klasyfikacyjne z zajęć edukacyjnych nie mają wpływu na ocenę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klasyfikacyjną zachowania i odwrotnie.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9. Jeżeli w wyniku klasyfikacji śródrocznej (semestralnej) stwierdzono, że poziom osiągnięć edukacyjnych ucznia uniemożliwi lub utrudni kontynuowanie nauki w klasie programowo wyższej (semestrze programowo wyższym), szkoła (nauczyciele), w miarę możliwości, stwarza uczniowi szansę uzupełnienia braków poprzez udział w zajęciach wyrównawczych lub skierowanie dziecka na zajęcia do pedagoga szkolnego.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10. Uczeń klasy I –III szkoły podstawowej otrzymuje promocję do klasy programowo wyższej.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11. W wyjątkowych przypadkach rada pedagogiczna może postanowić o powtarzaniu klasy przez ucznia klasy I -III szkoły podstawowej na podstawie opinii wydanej przez lekarza lub publiczną poradnię psychologiczno-pedagogiczną, w tym publiczną poradnię specjalistyczną, oraz po zasięgnięciu opinii rodziców (prawnych opiekunów) ucznia.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12. Na wniosek rodziców ( prawnych opiekunów) i po uzyskaniu zgody wychowawcy klasy lub na wniosek wychowawcy klasy i po uzyskaniu zgody rodziców (prawnych opiekunów) oraz po uzyskaniu opinii publicznej poradni psychologiczno-pedagogicznej, w tym publicznej poradni specjalistycznej, rada pedagogiczna może postanowić o promowaniu ucznia klasy I i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13. Począwszy od klasy IV szkoły podstawowej, uczeń otrzymuje promocję do klasy programowo wyższej (na semestr programowo wyższy), jeżeli ze wszystkich obowiązkowych zajęć edukacyjnych; określonych w szkolnym planie nauczania, uzyskał roczne (semestralne) oceny klasyfikacyjne wyższe od oceny niedostatecznej.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14. Laureaci konkursów przedmiotowych o zasięgu wojewódzkim otrzymują zdanych zajęć edukacyjnych celującą (semestralną) ocenę klasyfikacyjną. Uczeń, który tytuł laureata konkursu przedmiotowego o zasięgu wojewódzkim uzyskał po ustaleniu albo uzyskaniu rocznej (semestralnej) oceny klasyfikacyjnej z zajęć edukacyjnych, otrzymuje z tych zajęć edukacyjnych celującą końcową ocenę klasyfikacyjną.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15. Klasyfikacja końcowa dotyczy uczniów ostatniej klasy szkoły podstawowej/ gimnazjum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16. Na klasyfikację końcową składają się oceny wszystkich zajęć edukacyjnych oraz zachowania, uzyskane przez ucznia jako roczne, w klasie programowo najwyższej.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17. Uczeń kończy szkołę podstawową/gimnazjum: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17.1 jeżeli w wyniku klasyfikacji końcowej, na którą składają się roczne oceny klasyfikacyjne z obowiązujących zajęć edukacyjnych uzyskane w klasie programowo najwyższej i roczne oceny klasyfikacyjne z obowiązkowych zajęć edukacyjnych, których realizacja zakończyła się w klasach programowo niższych w szkole danego typu, uzyskał oceny klasyfikacyjne z zajęć edukacyjnych wyższe od oceny niedostatecznej;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18. Uczeń podlega klasyfikacji: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18.1 śródrocznej i rocznej,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18.2 końcowej.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19. Na klasyfikację końcową składają się: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19.1 roczne oceny klasyfikacyjne z zajęć edukacyjnych, ustalone odpowiednio w klasie programowo najwyższej lub semestrze programowo najwyższym;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19.2 roczne oceny klasyfikacyjne z zajęć edukacyjnych, których realizacja zakończyła się odpowiednio w klasach programowo niższych lub semestrach programowo niższych w szkole danego typu;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19.3 roczna ocena klasyfikacyjna zachowania ustalona w klasie programowo najwyższej.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20. Przed rocznym klasyfikacyjnym zebraniem rady pedagogicznej nauczyciele prowadzący poszczególne zajęcia edukacyjne oraz wychowawca oddziału informują ucznia i jego rodziców o przewidywanych dla niego rocznych ocenach klasyfikacyjnych z zajęć edukacyjnych i przewidywanej rocznej ocenie klasyfikacyjnej zachowania, w terminie i formie określonych w Statucie Szkoły. Śródroczne i roczne, oceny klasyfikacyjne z zajęć edukacyjnych ustalają nauczyciele prowadzący poszczególne zajęcia edukacyjne, a śródroczną i roczną ocenę klasyfikacyjną zachowania -wychowawca oddziału po zasięgnięciu opinii nauczycieli, uczniów danego oddziału oraz ocenianego ucznia.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                                                                     §59 </w:t>
      </w:r>
    </w:p>
    <w:p w:rsidR="00E55923" w:rsidRPr="004D42A2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4D42A2">
        <w:rPr>
          <w:sz w:val="28"/>
          <w:szCs w:val="28"/>
          <w:lang w:eastAsia="en-US"/>
        </w:rPr>
        <w:t xml:space="preserve">                                                   Ustalanie ocen klasyfikacyjnych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l. Nauczyciele na początku każdego roku szkolnego informują uczniów oraz rodziców (prawnych opiekunów) o: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1.1 wymaganiach edukacyjnych niezbędnych do otrzymania przez ucznia poszczególnych  śródrocznych i rocznych ocen klasyfikacyjnych z zajęć edukacyjnych, wynikających z realizowanego przez siebie programu nauczania;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1.2 sposobach sprawdzania osiągnięć edukacyjnych uczniów;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1.3 warunkach i trybie otrzymania wyższej niż przewidywana rocznej oceny klasyfikacyjnej z zajęć edukacyjnych.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 Oceny klasyfikacyjne śródroczne i roczne z obowiązkowych i dodatkowych zajęć edukacyjnych ustalają nauczyciele prowadzący te zajęcia, zgodnie z procedurą i kryteriami zawartymi w §61 WZO i szczegółowymi ustaleniami zawartymi w PZO.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 Śródroczna i roczna ocena klasyfikacyjna zachowania ustalana jest przez wychowawcę klasy zgodnie z procedurą i kryteriami zawartymi w §65 WZO. wymagań zawartych w podstawach programowych.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4. Sformułowanie i wpisanie do dziennika ocen z zajęć edukacyjnych oraz ocen zachowania dokonywane jest na dwa dni przed klasyfikowaniem rocznym.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5. W przypadku ustalenia rocznej oceny klasyfikacyjnej zajęć edukacyjnych i rocznej oceny klasyfikacyjnej zachowania w trybie niezgodnym z przepisami prawa, rodzice (prawni opiekunowie) mogą odwołać się do Dyrektora Szkoły. Szczegółowe warunki i tryb odwołania określa §69 WZO.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lang w:eastAsia="en-US"/>
        </w:rPr>
      </w:pPr>
      <w:r w:rsidRPr="00F74A27">
        <w:rPr>
          <w:lang w:eastAsia="en-US"/>
        </w:rPr>
        <w:t xml:space="preserve">                                                                                             §60 </w:t>
      </w:r>
    </w:p>
    <w:p w:rsidR="00E55923" w:rsidRPr="004D42A2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  <w:lang w:eastAsia="en-US"/>
        </w:rPr>
      </w:pPr>
      <w:r w:rsidRPr="004D42A2">
        <w:rPr>
          <w:sz w:val="28"/>
          <w:szCs w:val="28"/>
          <w:lang w:eastAsia="en-US"/>
        </w:rPr>
        <w:t xml:space="preserve">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4D42A2">
        <w:rPr>
          <w:sz w:val="28"/>
          <w:szCs w:val="28"/>
          <w:lang w:eastAsia="en-US"/>
        </w:rPr>
        <w:t xml:space="preserve"> Ocenianie w klasach I-III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ind w:hanging="720"/>
        <w:jc w:val="both"/>
        <w:rPr>
          <w:lang w:eastAsia="en-US"/>
        </w:rPr>
      </w:pPr>
      <w:r w:rsidRPr="00F74A27">
        <w:rPr>
          <w:lang w:eastAsia="en-US"/>
        </w:rPr>
        <w:t xml:space="preserve">          l. W klasach I -III ocena śródroczna i roczna z zajęć edukacyjnych i zachowania jest oceną opisową.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 Ocena obejmuje opis zachowania i osiągnięć edukacyjnych ucznia w zakresie: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2.1 sprawności językowej (słuchanie, mówienie, czytanie),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2.2 umiejętności matematycznych,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2.3 umiejętności społeczno-przyrodniczych,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2.4 umiejętności artystycznych,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2.5 rozwoju fizycznego.</w:t>
      </w:r>
    </w:p>
    <w:p w:rsidR="00E55923" w:rsidRPr="008F7A70" w:rsidRDefault="00E55923" w:rsidP="00B915A5">
      <w:pPr>
        <w:suppressAutoHyphens w:val="0"/>
        <w:spacing w:line="360" w:lineRule="auto"/>
        <w:ind w:left="76"/>
        <w:contextualSpacing/>
        <w:jc w:val="both"/>
      </w:pPr>
      <w:r w:rsidRPr="008F7A70">
        <w:t>3</w:t>
      </w:r>
      <w:r>
        <w:t>.</w:t>
      </w:r>
      <w:r w:rsidRPr="008F7A70">
        <w:t xml:space="preserve"> Klasyfikacja końcoworoczna w klasach I – III szkoły podstawowej polega na podsumowaniu      osiągnięć ucznia w danym roku szkolnym i ustaleniu jednej oceny klasyfikacyjnej oraz oceny zachowania.</w:t>
      </w:r>
    </w:p>
    <w:p w:rsidR="00E55923" w:rsidRPr="008F7A70" w:rsidRDefault="00E55923" w:rsidP="00B915A5">
      <w:pPr>
        <w:suppressAutoHyphens w:val="0"/>
        <w:spacing w:line="360" w:lineRule="auto"/>
        <w:ind w:left="76"/>
        <w:contextualSpacing/>
        <w:jc w:val="both"/>
      </w:pPr>
      <w:r w:rsidRPr="008F7A70">
        <w:t>4</w:t>
      </w:r>
      <w:r>
        <w:t>.</w:t>
      </w:r>
      <w:r w:rsidRPr="008F7A70">
        <w:t xml:space="preserve"> Śródroczne i roczne oceny klasyfikacyjne z obowiązkowych i dodatkowych zajęć edukacyjnych , także śródroczna i roczna ocena klasyfikacyjna zachowania są ocenami opisowymi.</w:t>
      </w:r>
    </w:p>
    <w:p w:rsidR="00E55923" w:rsidRPr="008F7A70" w:rsidRDefault="00E55923" w:rsidP="00B915A5">
      <w:pPr>
        <w:suppressAutoHyphens w:val="0"/>
        <w:spacing w:line="360" w:lineRule="auto"/>
        <w:contextualSpacing/>
        <w:jc w:val="both"/>
      </w:pPr>
      <w:r>
        <w:t xml:space="preserve">  5. </w:t>
      </w:r>
      <w:r w:rsidRPr="008F7A70">
        <w:t>W klasach I – III szkoły podstawowej oceny bieżące (cząstkowe) ustala się według skali oznaczeń słownych.</w:t>
      </w:r>
      <w:r>
        <w:t xml:space="preserve"> </w:t>
      </w:r>
      <w:r w:rsidRPr="008F7A70">
        <w:t>Ustala się następujące kryteria skali oznaczeń (poziom wymagań):</w:t>
      </w:r>
    </w:p>
    <w:p w:rsidR="00E55923" w:rsidRPr="008F7A70" w:rsidRDefault="00E55923" w:rsidP="00B915A5">
      <w:pPr>
        <w:suppressAutoHyphens w:val="0"/>
        <w:spacing w:line="360" w:lineRule="auto"/>
        <w:contextualSpacing/>
        <w:jc w:val="both"/>
      </w:pPr>
      <w:r>
        <w:t xml:space="preserve">  5.1</w:t>
      </w:r>
      <w:r w:rsidRPr="008F7A70">
        <w:t>Wspaniale(W) – otrzymuje uczeń, który jest kompetentny:</w:t>
      </w:r>
      <w:r>
        <w:rPr>
          <w:rFonts w:eastAsia="UniversPro-Roman"/>
        </w:rPr>
        <w:t xml:space="preserve"> </w:t>
      </w:r>
      <w:r w:rsidRPr="008F7A70">
        <w:rPr>
          <w:rFonts w:eastAsia="UniversPro-Roman"/>
        </w:rPr>
        <w:t>biegle posługuje się zdobytymi wiadomościami i umiejętnościami</w:t>
      </w:r>
      <w:r>
        <w:rPr>
          <w:rFonts w:eastAsia="UniversPro-Roman"/>
        </w:rPr>
        <w:t xml:space="preserve">, w rozwiązywaniu problemów  </w:t>
      </w:r>
      <w:r w:rsidRPr="008F7A70">
        <w:rPr>
          <w:rFonts w:eastAsia="UniversPro-Roman"/>
        </w:rPr>
        <w:t>teoretycznych i praktycznych na określonym poziomie nauczania,</w:t>
      </w:r>
      <w:r>
        <w:t xml:space="preserve"> </w:t>
      </w:r>
      <w:r w:rsidRPr="008F7A70">
        <w:rPr>
          <w:rFonts w:eastAsia="UniversPro-Roman"/>
        </w:rPr>
        <w:t>potrafi zastosować posiadaną wiedzę do rozwiązywania zadań i problemów w nowych sytuacjach,</w:t>
      </w:r>
      <w:r>
        <w:t xml:space="preserve"> </w:t>
      </w:r>
      <w:r w:rsidRPr="008F7A70">
        <w:rPr>
          <w:rFonts w:eastAsia="UniversPro-Roman"/>
        </w:rPr>
        <w:t>proponuje rozwiązania nietypowe, rozwiązuje zadania wykraczające poza program danego poziomu,</w:t>
      </w:r>
      <w:r>
        <w:t xml:space="preserve"> </w:t>
      </w:r>
      <w:r w:rsidRPr="008F7A70">
        <w:rPr>
          <w:rFonts w:eastAsia="UniversPro-Roman"/>
        </w:rPr>
        <w:t>podejmuje samodzielnie działania w podnoszeniu umiejętności.</w:t>
      </w:r>
    </w:p>
    <w:p w:rsidR="00E55923" w:rsidRPr="008F7A70" w:rsidRDefault="00E55923" w:rsidP="00B915A5">
      <w:pPr>
        <w:suppressAutoHyphens w:val="0"/>
        <w:spacing w:line="360" w:lineRule="auto"/>
        <w:contextualSpacing/>
        <w:jc w:val="both"/>
        <w:rPr>
          <w:rFonts w:eastAsia="UniversPro-Roman"/>
        </w:rPr>
      </w:pPr>
      <w:r>
        <w:rPr>
          <w:rFonts w:eastAsia="UniversPro-Roman"/>
        </w:rPr>
        <w:t xml:space="preserve">  5.2 </w:t>
      </w:r>
      <w:r w:rsidRPr="008F7A70">
        <w:rPr>
          <w:rFonts w:eastAsia="UniversPro-Roman"/>
        </w:rPr>
        <w:t>Bardzo dobrze (Bd) – otrzymuje uczeń, który jest samodzielny:</w:t>
      </w:r>
      <w:r>
        <w:rPr>
          <w:rFonts w:eastAsia="UniversPro-Roman"/>
        </w:rPr>
        <w:t xml:space="preserve"> </w:t>
      </w:r>
      <w:r w:rsidRPr="008F7A70">
        <w:rPr>
          <w:rFonts w:eastAsia="UniversPro-Roman"/>
        </w:rPr>
        <w:t>poprawnie stosuje wiadomości i umiejętności przy rozwiązywaniu zadań, rozwiązuje (wykonuje) samodzielnie typowe zadania teoretyczne i praktyczne, popełnia błędy, które po wskazaniu potrafi poprawić, korzysta z różnych źródeł informacji.</w:t>
      </w:r>
    </w:p>
    <w:p w:rsidR="00E55923" w:rsidRPr="008F7A70" w:rsidRDefault="00E55923" w:rsidP="00B915A5">
      <w:pPr>
        <w:suppressAutoHyphens w:val="0"/>
        <w:spacing w:line="360" w:lineRule="auto"/>
        <w:contextualSpacing/>
        <w:jc w:val="both"/>
        <w:rPr>
          <w:rFonts w:eastAsia="UniversPro-Roman"/>
        </w:rPr>
      </w:pPr>
      <w:r>
        <w:rPr>
          <w:rFonts w:eastAsia="UniversPro-Roman"/>
        </w:rPr>
        <w:t xml:space="preserve">  5.3 </w:t>
      </w:r>
      <w:r w:rsidRPr="008F7A70">
        <w:rPr>
          <w:rFonts w:eastAsia="UniversPro-Roman"/>
        </w:rPr>
        <w:t>Dobrze (Db) – otrzymuje uczeń, który radzi sobie dobrze:</w:t>
      </w:r>
      <w:r>
        <w:rPr>
          <w:rFonts w:eastAsia="UniversPro-Roman"/>
        </w:rPr>
        <w:t xml:space="preserve"> </w:t>
      </w:r>
      <w:r w:rsidRPr="008F7A70">
        <w:rPr>
          <w:rFonts w:eastAsia="UniversPro-Roman"/>
        </w:rPr>
        <w:t>rozwiązuje zadania teoretyczne i praktyczne o średnim</w:t>
      </w:r>
      <w:r>
        <w:rPr>
          <w:rFonts w:eastAsia="UniversPro-Roman"/>
        </w:rPr>
        <w:t xml:space="preserve"> </w:t>
      </w:r>
      <w:r w:rsidRPr="008F7A70">
        <w:rPr>
          <w:rFonts w:eastAsia="UniversPro-Roman"/>
        </w:rPr>
        <w:t xml:space="preserve"> stopniu trudności,</w:t>
      </w:r>
      <w:r>
        <w:rPr>
          <w:rFonts w:eastAsia="UniversPro-Roman"/>
        </w:rPr>
        <w:t xml:space="preserve"> </w:t>
      </w:r>
      <w:r w:rsidRPr="008F7A70">
        <w:rPr>
          <w:rFonts w:eastAsia="UniversPro-Roman"/>
        </w:rPr>
        <w:t>ma niewielkie braki, które nie przekreślają możliwości uzyskania przez ucznia podstawowej wiedzy i umiejętności.</w:t>
      </w:r>
    </w:p>
    <w:p w:rsidR="00E55923" w:rsidRPr="008F7A70" w:rsidRDefault="00E55923" w:rsidP="00B915A5">
      <w:pPr>
        <w:suppressAutoHyphens w:val="0"/>
        <w:spacing w:line="360" w:lineRule="auto"/>
        <w:contextualSpacing/>
        <w:jc w:val="both"/>
        <w:rPr>
          <w:rFonts w:eastAsia="UniversPro-Roman"/>
        </w:rPr>
      </w:pPr>
      <w:r>
        <w:rPr>
          <w:rFonts w:eastAsia="UniversPro-Roman"/>
        </w:rPr>
        <w:t xml:space="preserve">  5.4 </w:t>
      </w:r>
      <w:r w:rsidRPr="008F7A70">
        <w:rPr>
          <w:rFonts w:eastAsia="UniversPro-Roman"/>
        </w:rPr>
        <w:t>Przeciętnie (P) – otrzymuje uczeń, który radzi sobie:</w:t>
      </w:r>
      <w:r>
        <w:rPr>
          <w:rFonts w:eastAsia="UniversPro-Roman"/>
        </w:rPr>
        <w:t xml:space="preserve"> </w:t>
      </w:r>
      <w:r w:rsidRPr="008F7A70">
        <w:rPr>
          <w:rFonts w:eastAsia="UniversPro-Roman"/>
        </w:rPr>
        <w:t>rozwiązuje zadania teoretyczne i praktyczne o małym stopniu trudności,</w:t>
      </w:r>
      <w:r>
        <w:rPr>
          <w:rFonts w:eastAsia="UniversPro-Roman"/>
        </w:rPr>
        <w:t xml:space="preserve"> </w:t>
      </w:r>
      <w:r w:rsidRPr="008F7A70">
        <w:rPr>
          <w:rFonts w:eastAsia="UniversPro-Roman"/>
        </w:rPr>
        <w:t>ma braki, które nie przekreślają mo</w:t>
      </w:r>
      <w:r>
        <w:rPr>
          <w:rFonts w:eastAsia="UniversPro-Roman"/>
        </w:rPr>
        <w:t xml:space="preserve">żliwości uzyskania przez ucznia </w:t>
      </w:r>
      <w:r w:rsidRPr="008F7A70">
        <w:rPr>
          <w:rFonts w:eastAsia="UniversPro-Roman"/>
        </w:rPr>
        <w:t>pod</w:t>
      </w:r>
      <w:r>
        <w:rPr>
          <w:rFonts w:eastAsia="UniversPro-Roman"/>
        </w:rPr>
        <w:t>stawowej wiedzy i umiejętności.</w:t>
      </w:r>
    </w:p>
    <w:p w:rsidR="00E55923" w:rsidRPr="008F7A70" w:rsidRDefault="00E55923" w:rsidP="00B915A5">
      <w:pPr>
        <w:suppressAutoHyphens w:val="0"/>
        <w:spacing w:line="360" w:lineRule="auto"/>
        <w:contextualSpacing/>
        <w:jc w:val="both"/>
        <w:rPr>
          <w:rFonts w:eastAsia="UniversPro-Roman"/>
        </w:rPr>
      </w:pPr>
      <w:r>
        <w:rPr>
          <w:rFonts w:eastAsia="UniversPro-Roman"/>
        </w:rPr>
        <w:t xml:space="preserve">  5.5 </w:t>
      </w:r>
      <w:r w:rsidRPr="008F7A70">
        <w:rPr>
          <w:rFonts w:eastAsia="UniversPro-Roman"/>
        </w:rPr>
        <w:t>Słabo (S) – otrzymuje uczeń, który nie zawsze sobie radzi:</w:t>
      </w:r>
      <w:r>
        <w:rPr>
          <w:rFonts w:eastAsia="UniversPro-Roman"/>
        </w:rPr>
        <w:t xml:space="preserve"> </w:t>
      </w:r>
      <w:r w:rsidRPr="008F7A70">
        <w:rPr>
          <w:rFonts w:eastAsia="UniversPro-Roman"/>
        </w:rPr>
        <w:t>przy pomocy nauczyciela rozwiązuje zadania teoretyczne i praktyczne o małym stopniu trudności,</w:t>
      </w:r>
      <w:r>
        <w:rPr>
          <w:rFonts w:eastAsia="UniversPro-Roman"/>
        </w:rPr>
        <w:t xml:space="preserve"> </w:t>
      </w:r>
      <w:r w:rsidRPr="008F7A70">
        <w:rPr>
          <w:rFonts w:eastAsia="UniversPro-Roman"/>
        </w:rPr>
        <w:t>ma duże braki, które nie przekreślają zdobycia podstawowych wiadomości i umiejętności.</w:t>
      </w:r>
    </w:p>
    <w:p w:rsidR="00E55923" w:rsidRPr="00233D90" w:rsidRDefault="00E55923" w:rsidP="00B915A5">
      <w:pPr>
        <w:suppressAutoHyphens w:val="0"/>
        <w:spacing w:line="360" w:lineRule="auto"/>
        <w:contextualSpacing/>
        <w:jc w:val="both"/>
        <w:rPr>
          <w:rFonts w:eastAsia="UniversPro-Roman"/>
        </w:rPr>
      </w:pPr>
      <w:r>
        <w:rPr>
          <w:rFonts w:eastAsia="UniversPro-Roman"/>
        </w:rPr>
        <w:t xml:space="preserve">  5.6 </w:t>
      </w:r>
      <w:r w:rsidRPr="008F7A70">
        <w:rPr>
          <w:rFonts w:eastAsia="UniversPro-Roman"/>
        </w:rPr>
        <w:t>Bardzo słabo (Bs) – otrzymuje uczeń, który potrzebuje pomocy:</w:t>
      </w:r>
      <w:r>
        <w:rPr>
          <w:rFonts w:eastAsia="UniversPro-Roman"/>
        </w:rPr>
        <w:t xml:space="preserve"> </w:t>
      </w:r>
      <w:r w:rsidRPr="008F7A70">
        <w:rPr>
          <w:rFonts w:eastAsia="UniversPro-Roman"/>
        </w:rPr>
        <w:t>nie opanował podstawowych wiadomości i umiejętności,</w:t>
      </w:r>
      <w:r>
        <w:rPr>
          <w:rFonts w:eastAsia="UniversPro-Roman"/>
        </w:rPr>
        <w:t xml:space="preserve"> </w:t>
      </w:r>
      <w:r w:rsidRPr="008F7A70">
        <w:rPr>
          <w:rFonts w:eastAsia="UniversPro-Roman"/>
        </w:rPr>
        <w:t>nie potrafi samodzielnie rozwiązywać zadań o niewielkim stopniu trudności, wymaga pomocy ze strony nauczyciela, dodatkowych wyjaśnień</w:t>
      </w:r>
      <w:r>
        <w:rPr>
          <w:rFonts w:eastAsia="UniversPro-Roman"/>
        </w:rPr>
        <w:t xml:space="preserve">  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 Przy ocenianiu osiągnięć ucznia z dodatkowych zajęć edukacyjnych i religii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stosuje się ocenę wyrażoną stopniem zgodnie z zasadami oceniania obowiązującymi w klasach</w:t>
      </w:r>
      <w:r>
        <w:rPr>
          <w:lang w:eastAsia="en-US"/>
        </w:rPr>
        <w:t xml:space="preserve"> </w:t>
      </w:r>
      <w:r w:rsidRPr="00F74A27">
        <w:rPr>
          <w:lang w:eastAsia="en-US"/>
        </w:rPr>
        <w:t>IV-VI.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                                                                   §61 </w:t>
      </w:r>
    </w:p>
    <w:p w:rsidR="00E55923" w:rsidRPr="004D42A2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4D42A2">
        <w:rPr>
          <w:sz w:val="28"/>
          <w:szCs w:val="28"/>
          <w:lang w:eastAsia="en-US"/>
        </w:rPr>
        <w:t xml:space="preserve">                                               Ocenianie w klasach IV-VIII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 Począwszy od klasy IV szkoły podstawowej roczne oraz końcowe oceny klasyfikacyjne z zajęć edukacyjnych, ustala się w stopniach według następującej skali: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1.1 stopień celujący –6,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1.2 stopień bardzo dobry –5,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1.3 stopień dobry –4,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1.4 stopień dostateczny –3,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1.5 stopień dopuszczający –2,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1.6 stopień niedostateczny –1.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Za pozytywne oceny klasyfikacyjne uznaje się oceny: 6, 5, 4, 3, 2.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Za negatywną ocenę klasyfikacyjną uznaje się ocenę: 1.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2.. Uczeń w trakcie nauki w szkole otrzymuje oceny: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2.1 bieżące,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2.2 klasyfikacyjne,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2.3 śródroczne i roczne,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2.4 końcowe.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 Oceny są jawne dla ucznia i jego rodziców.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3.1 Sposób udostępniania dokumentacji określony został w §62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 Kryteria wymagań na poszczególne stopnie: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4.1 celujący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Ocenę celującą otrzymuje uczeń, który odznacza się specjalnymi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zainteresowaniami. Posiada zasób wiedzy określony programem nauczania oraz wiedzą znacznie wykraczającą poza program nauczania. Obejmuje treści stanowiące efekt samodzielnej pracy. Uczestniczy w szkolnych, pozaszkolnych konkursach, olimpiadach przedmiotowych. Umiejętnie wykorzystuje wiedzę w nowych sytuacjach poznawczych. Pracuje systematycznie jest aktywny na lekcjach, wykonuje dodatkowe zadania wykraczające poza obowiązkowe czynności procesu lekcyjnego.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4.2 bardzo dobry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Ocenę bardzo dobrą otrzymuje uczeń, który opanował pełny zakres treści określonych programem. Posiada wiedzę uzyskaną w wyniku rozwijania dodatkowym zainteresowaniem przedmiotem oraz umiejętność korzystania z różnych źródeł. Uczestniczy w szkolnych konkursach. Posiada umiejętność zastosowania zdobytej wiedzy w nowych sytuacjach poznawczych. Pracuje systematycznie i aktywnie bierze udział w zajęciach lekcyjnych i pozalekcyjnych oraz dobrowolnie wykonuje różne prace związane ze zdobywaniem i integracją zdobytej wiedzy                   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4.3 dobry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Ocenę dobrą otrzymuje uczeń, który opanował treści istotne w strukturze przedmiotu w zakresie przekraczającym wymagania zawarte w podstawach programowych. Wykazuje się umiejętnością stosowania wiadomości w sytuacjach typowych, według wzorów znanych z lekcji i podręczników. Jest aktywny na lekcjach i wykonuje zadania związane z procesem lekcyjnym oraz dodatkowo wynikające ze specyfiki danego przedmiotu.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4.4 dostateczny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Ocenę dostateczną otrzymuje uczeń, który opanował wiadomości i umiejętności określone programem nauczania w danej klasie na poziomie nie przekraczającym wymagań zawartych w podstawach programowych.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4.5 dopuszczający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Ocenę dopuszczającą otrzymuje uczeń, który ma braki w wiadomościach i umiejętnościach określonych w podstawach programowych, ale nie przekreślają one możliwości uzyskania przez niego podstawowej wiedzy z danego przedmiotu w ciągu dalszej nauki.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4.6 niedostateczny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Ocenę niedostateczną otrzymuje uczeń, który ma braki w wiadomościach i umiejętnościach określonych w podstawach programowych, których zakres nie rokuje możliwości uzyskania przez niego podstawowej wiedzy z danego przedmiotu w ciągu dalszej nauki.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4.7 Przy ocenianiu prac pisemnych : prac klasowych, testów, sprawdzianów i kartkówek obowiazuje stosowanie metody punktowo- procentowej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100%                 celujący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99% -90%          bardzo dobry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89% - 70</w:t>
      </w:r>
      <w:r w:rsidRPr="00F74A27">
        <w:rPr>
          <w:lang w:eastAsia="en-US"/>
        </w:rPr>
        <w:t>%         dobry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69</w:t>
      </w:r>
      <w:r w:rsidRPr="00F74A27">
        <w:rPr>
          <w:lang w:eastAsia="en-US"/>
        </w:rPr>
        <w:t>% - 50%         dostateczny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49% - 3</w:t>
      </w:r>
      <w:r w:rsidRPr="00F74A27">
        <w:rPr>
          <w:lang w:eastAsia="en-US"/>
        </w:rPr>
        <w:t>0%         dopuszczający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2</w:t>
      </w:r>
      <w:r w:rsidRPr="00F74A27">
        <w:rPr>
          <w:lang w:eastAsia="en-US"/>
        </w:rPr>
        <w:t>9% - 0%           niedostateczny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5.Przy ustalaniu oceny z wychowania fizycznego, techniki, plastyki, muzyki i zajęć artystycznych należy w szczególności brać pod uwagę wysiłek wkładany przez ucznia w wywiązywanie się z obowiązków wynikających ze specyfiki tych zajęć, a w przypadku wychowania fizycznego –także systematyczność w działu w zajęciach oraz aktywność ucznia w działaniach na rzecz sportu szkolnego i kultury fizycznej.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 Śródroczne i roczne oceny klasyfikacyjne z dodatkowych zajęć edukacyjnych ustalają nauczyciele prowadzący poszczególne zajęcia. Roczna ocena klasyfikacyjna z dodatkowych zajęć edukacyjnych nie ma wpływu na promocję do klasy programowo wyższej ani na ukończenie szkoły.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7. Oceny ustalone w §61 ust. 63 są ostateczne z zastrzeżeniem §69 i §71.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8. W przypadku nieklasyfikowania ucznia z obowiązkowych lub dodatkowych zajęć edukacyjnych w dokumentacji przebiegu nauczania zamiast oceny klasyfikacyjnej wpisuje się „nieklasyfikowany” albo „nieklasyfikowana”.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9. Ocenianie bieżące z zajęć edukacyjnych ma na celu monitorowanie pracy ucznia, przekazywanie uczniowi informacji odnoszących się do uzyskiwanych przez niego efektów oraz wskazywanie kierunków dalszej pracy.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10. Jeżeli w wyniku klasyfikacji śródrocznej stwierdzono, że poziom osiągnięć edukacyjnych ucznia uniemożliwi lub utrudni kontynuowanie nauki w klasie programowo wyższej, szkoła w miarę możliwości stwarza uczniowi szansę uzupełnienia braków.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                                                             §62 </w:t>
      </w:r>
    </w:p>
    <w:p w:rsidR="00E55923" w:rsidRPr="004D42A2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F74A27">
        <w:rPr>
          <w:lang w:eastAsia="en-US"/>
        </w:rPr>
        <w:t xml:space="preserve">                                         </w:t>
      </w:r>
      <w:r>
        <w:rPr>
          <w:lang w:eastAsia="en-US"/>
        </w:rPr>
        <w:t xml:space="preserve">           </w:t>
      </w:r>
      <w:r w:rsidRPr="00F74A27">
        <w:rPr>
          <w:lang w:eastAsia="en-US"/>
        </w:rPr>
        <w:t xml:space="preserve"> </w:t>
      </w:r>
      <w:r w:rsidRPr="004D42A2">
        <w:rPr>
          <w:sz w:val="28"/>
          <w:szCs w:val="28"/>
          <w:lang w:eastAsia="en-US"/>
        </w:rPr>
        <w:t>Formy sprawdzania i oceniania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1.Formy sprawdzania i ich ilość w semestrze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1.1 Formy ustne: wypowiedzi na określony temat, aktywność ( 5 plusów daje ocenę bardzo dobrą, pięć minusów ocenę niedostateczną, minusa otrzymuje uczeń, który nie wykonuje polece</w:t>
      </w:r>
      <w:r>
        <w:rPr>
          <w:lang w:eastAsia="en-US"/>
        </w:rPr>
        <w:t xml:space="preserve">ń </w:t>
      </w:r>
      <w:r w:rsidRPr="00F74A27">
        <w:rPr>
          <w:lang w:eastAsia="en-US"/>
        </w:rPr>
        <w:t xml:space="preserve"> nauczyciela na lekcji , nie chce pracować )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1.2 Formy pisemne: prace klasowe (sprawdziany) wpisywane do dziennika kolorem czerwonym, kartkówki , wpisywane kolorem zielonym, prace domowe, testy, opracowania, referaty, projekty.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1.3 Formy sprawnościowe, problemowe (doświadczalne), praktyczne m.in. twórcze (wytwory).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 Każda praca klasowa (sprawdzian) powinien być zapowiedziany i poprzedzony lekcją utrwalającą, która określi treści i umiejętności objęte późniejszą diagnozą.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 Nauczyciel powinien: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3.1 z tygodniowym wyprzedzeniem odnotować w dzienniku pracę klasową (sprawdzian), aby uniknąć ich nagromadzenia;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3.2 do tygodni</w:t>
      </w:r>
      <w:r>
        <w:rPr>
          <w:lang w:eastAsia="en-US"/>
        </w:rPr>
        <w:t>a oddać krótkie prace pisemne (</w:t>
      </w:r>
      <w:r w:rsidRPr="00F74A27">
        <w:rPr>
          <w:lang w:eastAsia="en-US"/>
        </w:rPr>
        <w:t>kartkówka), a do dwóch tygodni prace klasowe (sprawdziany) lub testy.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 Jeżeli uczeń otrzyma z pracy klasowej (sprawdzianu) ocenę niedostateczną, dopuszczającą lub dostateczną może poprawić ten stopień w terminie jednego tygodnia od daty otrzymania oceny. Ocena z poprawy pracy klasowej (sprawdzianu) zostaje umieszczona w dzienniku obok otrzymanej wcześniej oceny i każda z tych ocen jest wliczana do średniej ocen.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5. Obecność ucznia na sprawdzianie jest obowiązkowa. Jeżeli uczeń z przyczyn losowych nie może go pisać z całą klasą, powinien to uczynić w terminie do tygodnia po przyjściu do szkoły. Jeśli uczeń nie zgłosi się do nauczyciela i nie napisze zaległego sprawdzianu, otrzymuje ocenę niedostateczną.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 W tygodniu uczeń może pisać 3 dłuższe (pisane min. l godz. lekcyjną) zapowiedziane formy pisemne.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6.1 Wszystkie prace pisemne ucznia są przechowywane przez nauczycieli prowadzących zajęcia edukacyjne w oddziale, do którego uczęszcza uczeń, do końca danego roku szkolnego, tj. do dnia 31 sierpnia.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6.1.1 Sprawdzone prace pisemne ucznia nauczyciel powinien udostępnić uczniom do wglądu na pierwszej lekcji po ocenieniu i wpisaniu ocen do dziennika.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6.2 Oryginały prac pisemnych mogą być udostępnione do wglądu rodzicom (opiekunom prawnym) ucznia do domu bezpośrednio po sprawdzianie , podczas zebrań rodziców, indywidualnych konsultacji w siedzibie szkoły lub po wcześniejszym ustaleniu terminu z nauczycielem. Uczeń jest zobowiązany zw</w:t>
      </w:r>
      <w:r>
        <w:rPr>
          <w:lang w:eastAsia="en-US"/>
        </w:rPr>
        <w:t>rócić sprawdzian do nauczyciela</w:t>
      </w:r>
      <w:r w:rsidRPr="00F74A27">
        <w:rPr>
          <w:lang w:eastAsia="en-US"/>
        </w:rPr>
        <w:t>, z podpisem rodzica  na następnej lekcji.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6.3.Jeśli praca pisemna zawiera tylko odpowiedzi ucznia, należy do niej dołączyć zestaw pytań (zadań).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6.4. Wskazane jest, aby udostępnienia pracy dokonał nauczyciel, który tę pracę oceniał, a jeśli jest to niemożliwe -inny, upoważniony przez niego, nauczyciel lub Dyrektor Szkoły.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6.5.Na prośbę rodziców (opiekunów prawnych) nauczyciel ustalający ocenę pracy powinien ją uzasadnić. Uzasadnienie może mieć formę ustną lub -jeśli tak określono we wniosku -pisemną (w tym przypadku wniosek również powinien mieć formę pisemną).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7. W ostatnich 2 tygodniach przed klasyfikacją, weryfikacja wiedzy nie powinna dotyczyć całego materiału, co najwyżej z 3 ostatnich lekcji z wyjątkiem sprawdzania wiedzy, o którym mowa w §67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8. Uczeń zdobywa dodatkowe plusy za przygotowanie pomocy na lekcje, dostarczenie dodatkowych materiałów, eksponatów itp. Uzyskanie 5 plusów daje ocenę bdb.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9. Uczeń ma prawo być nieprzygotowany do lekcji 2 lub 3 lub 4 razy w semestrze</w:t>
      </w:r>
      <w:r>
        <w:rPr>
          <w:lang w:eastAsia="en-US"/>
        </w:rPr>
        <w:t xml:space="preserve"> (</w:t>
      </w:r>
      <w:r w:rsidRPr="00F74A27">
        <w:rPr>
          <w:lang w:eastAsia="en-US"/>
        </w:rPr>
        <w:t xml:space="preserve">zależnie od liczby godzin danego przedmiotu tygodniowo.) Jednak swoje nieprzygotowanie musi zgłosić nauczycielowi na początku lekcji, by nauczyciel mógł odnotować ten fakt w dzienniku znakiem ,,np" 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10. Jeśli uczeń nie zgłosi nauczycielowi faktu nie przygotowania do lekcji, otrzymuje ocenę niedostateczną.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11. Po dłuższej (minimum tygodniowej) nieobecności w szkole uczniowi przysługują 3 dni na uzupełnienie zaległości, w czasie któ</w:t>
      </w:r>
      <w:r>
        <w:rPr>
          <w:lang w:eastAsia="en-US"/>
        </w:rPr>
        <w:t>rych nie jest odpytywany.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                                                                            §63 </w:t>
      </w:r>
    </w:p>
    <w:p w:rsidR="00E55923" w:rsidRPr="004D42A2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F74A27">
        <w:rPr>
          <w:lang w:eastAsia="en-US"/>
        </w:rPr>
        <w:t xml:space="preserve">                                                                  </w:t>
      </w:r>
      <w:r w:rsidRPr="004D42A2">
        <w:rPr>
          <w:sz w:val="28"/>
          <w:szCs w:val="28"/>
          <w:lang w:eastAsia="en-US"/>
        </w:rPr>
        <w:t>Zwolnienie z zajęć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 Dyrektor Szkoły zwalnia ucznia z zajęć komputerowych na podstawie opinii o ograniczonych możliwościach uczestniczenia ucznia w tych zajęciach, wydanej przez lekarza, na czas określony w tej opinii.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 Dyrektor Szkoły zwalnia ucznia z wykonywanych ćwiczeń fizycznych na zajęciach wychowania fizycznego, na podstawie opinii o ograniczonych możliwościach uczestniczenia ucznia w tych zajęciach, wydanej przez lekarza, na czas określony w tej opinii.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 Rodzice (prawni opiekunowie) wnioskują do Dyrektora o zwolnienie ucznia z zajęć wychowania fizycznego i Dyrektor informuje nauczyciela wychowania fizycznego o swojej decyzji.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 Jeżeli okres zwolnienia ucznia z: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4.1 wykonywania ćwiczeń fizycznych na zajęciach wychowania fizycznego,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4.2 zajęć komputerowych,</w:t>
      </w:r>
      <w:r>
        <w:rPr>
          <w:lang w:eastAsia="en-US"/>
        </w:rPr>
        <w:t xml:space="preserve"> </w:t>
      </w:r>
      <w:r w:rsidRPr="00F74A27">
        <w:rPr>
          <w:lang w:eastAsia="en-US"/>
        </w:rPr>
        <w:t>uniemożliwia ustalenie śródrocznej lub rocznej oceny klasyfikacyjnej,</w:t>
      </w:r>
      <w:r>
        <w:rPr>
          <w:lang w:eastAsia="en-US"/>
        </w:rPr>
        <w:t xml:space="preserve"> </w:t>
      </w:r>
      <w:r w:rsidRPr="00F74A27">
        <w:rPr>
          <w:lang w:eastAsia="en-US"/>
        </w:rPr>
        <w:t>w dokumentacji przebiegu nauczania zamiast oceny klasyfikacyjnej wpisuje się „zwolniony” albo „zwolniona”.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                                                                             §64 </w:t>
      </w:r>
    </w:p>
    <w:p w:rsidR="00E55923" w:rsidRPr="004D42A2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</w:t>
      </w:r>
      <w:r w:rsidRPr="004D42A2">
        <w:rPr>
          <w:sz w:val="28"/>
          <w:szCs w:val="28"/>
          <w:lang w:eastAsia="en-US"/>
        </w:rPr>
        <w:t>Ocenianie uczniów ze szczególnymi wymaganiami edukacyjnymi.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eastAsia="en-US"/>
        </w:rPr>
      </w:pP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 Nauczyciel jest zobowiązany dostosować wymagania edukacyjne do indywidualnych potrzeb rozwojowych i edukacyjnych oraz możliwości psychofizycznych ucznia, w przypadkach określonych w przepisach dotyczących organizacji pomocy psychologiczno-pedagogicznej.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 Dostosowanie wymagań edukacyjnych do indywidualnych potrzeb psychofizycznych i edukacyjnych ucznia, u którego stwierdzono specyficzne trudności w uczeniu się, uniemożliwiające sprostanie tym wymaganiom, następuje także na podstawie opinii niepublicznej poradni psychologiczno-pedagogicznej, w tym niepublicznej poradni specjalistycznej.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 Dla ucznia posiadającego orzeczenie o potrzebie kształcenia specjalnego lub indywidualnego nauczania dostosowanie wymagań edukacyjnych do indywidualnych potrzeb psychofizycznych i edukacyjnych ucznia następuje na podstawie tego orzeczenia.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4.Klasyfikacja śródroczna ucznia z niepełnosprawnością intelektualną w stopniu umiarkowanym polega na okresowym podsumowaniu jego osiągnięć z zajęć edukacyjnych określonych w szkolnym planie nauczania, z uwzględnieniem indywidualnego programu edukacyjnego opracowanego dla niego i zachowania oraz ustaleniu śródrocznych ocen klasyfikacyjnych z zajęć edukacyjnych i zachowania.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5. Klasyfikacja roczna ucznia z niepełnosprawnością intelektualną w stopniu umiarkowanym lub znacznym w klasach I -III szkoły podstawowej polega na podsumowaniu jego osiągnięć z zajęć edukacyjnych określonych w szkolnym planie nauczania, z uwzględnieniem indywidualnego programu edukacyjnego opracowanego dla niego i zachowania ucznia w danym roku szkolnym oraz ustaleniu jednej rocznej oceny klasyfikacyjnej z zajęć edukacyjnych i rocznej oceny klasyfikacyjnej zachowania.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 Klasyfikacja roczna ucznia z niepełnosprawnością intelektualną w stopniu umiarkowanym lub znacznym, począwszy od klasy IV szkoły podstawowej, polega na podsumowaniu jego osiągnięć z zajęć edukacyjnych określonych w szkolnym planie nauczania, z uwzględnieniem indywidualnego programu edukacyjnego opracowanego dla niego</w:t>
      </w:r>
      <w:r>
        <w:rPr>
          <w:lang w:eastAsia="en-US"/>
        </w:rPr>
        <w:t xml:space="preserve"> </w:t>
      </w:r>
      <w:r w:rsidRPr="00F74A27">
        <w:rPr>
          <w:lang w:eastAsia="en-US"/>
        </w:rPr>
        <w:t>i zachowania ucznia w danym roku szkolnym oraz ustaleniu rocznych ocen klasyfikacyjnych z zajęć edukacyjnych i rocznej oceny klasyfikacyjnej zachowania.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7. Klasyfikacja śródroczna i roczna oraz oceny bieżące ucznia z niepełnosprawnością intelektualną w stopniu umiarkowanym lub znacznym wyrażane są w formie opisu jego osiągnięć z zajęć edukacyjnych i zachowania.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8. 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publicznej poradni psychologiczno-pedagogicznej, w tym publicznej poradni specjalistycznej.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9. Ucznia z niepełnosprawnością intelektualną w stopniu umiarkowanym lub znacznym promuje się do klasy programowo wyższej, uwzględniając specyfikę kształcenia tego ucznia, w porozumieniu z rodzicami (prawnymi opiekunami).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10.O ukończeniu szkoły przez ucznia z niepełnosprawnością intelektualną w stopniu umiarkowanym lub znacznym postanawia na zakończenie klasy programowo najwyższej Rada Pedagogiczna, uwzględniając specyfikę kształcenia tego ucznia, w porozumieniu z rodzicami.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                                                                         §65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F74A27">
        <w:rPr>
          <w:lang w:eastAsia="en-US"/>
        </w:rPr>
        <w:t xml:space="preserve">                                                          </w:t>
      </w:r>
      <w:r w:rsidRPr="00F74A27">
        <w:rPr>
          <w:sz w:val="28"/>
          <w:szCs w:val="28"/>
          <w:lang w:eastAsia="en-US"/>
        </w:rPr>
        <w:t>Ocena z zachowania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l. Ocena zachowania uwzględnia w szczególności: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1.1 wywiązywanie się z obowiązków ucznia;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1.2 postępowanie zgodne z dobrem społeczności szkolnej;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1.3 dbałość o honor i tradycje szkoły;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1.4 dbałość o piękno mowy ojczystej;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1.5 dbałość o bezpieczeństwo i zdrowie własne oraz innych osób;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1.6 godne, kulturalne zachowanie się w szkole i poza nią;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1.7 okazywanie szacunku innym osobom.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 2.Wychowawca klasy na początku każdego roku szkolnego informuje uczniów oraz ich rodziców (prawnych opiekunów) o: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2.1 warunkach i sposobie oraz kryteriach oceniania zachowania;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2.2 warunkach i trybie uzyskania wyższej niż przewidywana rocznej oceny klasyfikacyjnej zachowania;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2.3 skutkach ustalenia uczniowi nagannej rocznej oceny klasyfikacyjnej zachowania.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3. W klasach I -III szkoły podstawowej śródroczne i roczne oceny klasyfikacyjne zachowania są ocenami opisowymi.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4. Przy ustalaniu oceny klasyfikacyjnej zachowania ucznia, u którego stwierdzono zaburzenia lub inne dysfunkcje rozwojowe należy uwzględnić wpływ stwierdzonych zaburzeń lub innych dysfunkcji rozwojowych na jego zachowanie na podstawie orzeczenia o potrzebie kształcenia specjalnego albo indywidualnego nauczani lub opinii poradni psychologiczno-pedagogicznej, w tym poradni specjalistycznej.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5. Ocena klasyfikacyjna zachowania nie ma wpływu na: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5.1 ocenę z zajęć edukacyjnych,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5.2 promocję do klasy programowo wyższej lub ukończenia szkoły z zastrzeżeniem ustawy 5.3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5.3 Rada pedagogiczna może podjąć uchwałę o niepromowaniu do klasy programowo wyższej  lub nieukończeniu szkoły przez ucznia, któremu po raz drugi z rzędu ustalono naganną roczną ocenę klasyfikacyjną  zachowania.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6.Śródroczną i roczną ocenę klasyfikacyjną zachowania ustala się według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skali: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6.1 wzorowe,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6.2 bardzo dobre,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6.3 dobre,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6.3 poprawne,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6.4 nieodpowiednie,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6.5 naganne.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7. Oceny z zachowania ustala wychowawca w porozumieniu z nauczycielami uczącymi w danej klasie oraz po konsultacji z zespołem klasowym, biorąc pod uwagę samoocenę ucznia.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8. O przewidywanej śródrocznej i rocznej ocenie zachowania wychowawca informuje ucznia na minium 2 tygodnie przed posiedzeniem klasyfikacyjnym Rady Pedagogicznej.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9.Ustalona przez wychowawcę klasy roczna ocena klasyfikacyjna zachowania jest ostateczna, z zastrzeżeniem § 69                                                    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 xml:space="preserve">10. </w:t>
      </w:r>
      <w:r w:rsidRPr="00F74A27">
        <w:rPr>
          <w:b/>
          <w:bCs/>
          <w:lang w:eastAsia="en-US"/>
        </w:rPr>
        <w:t>Podstawowe kryteria oceny zachowania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10.1 akywne uczestnictwo w zajęciach lekcyjnych przewidzianych planem nauczania szkoły, sumienne wywiązywanie się z obowiązków ucznia; przygotowanie ucznia do zajęć, odrabianie prac domowych, prowadzenie zeszytu zgodnie z wymaganiami nauczyciela, posiadanie odpowiednich przyborów szkolnych, stroju sportowego, obuwia na zmianę, terminowość zwrotu książek do biblioteki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10.2  punktualne i systematyczne uczestnictwo w zajęciach lekcyjnych i pozalekcyjnych;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10.3 regularne i terminowe usprawiedliwianie nieobecności na zajęciach ( do 7 dni od daty nieobecności);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10.4 dbałość o swoją i cudzą własność poprzez: szanowanie pomocy dydaktycznej i sprzętu szkolnego, dbanie o książki i podręczniki wypożyczone z biblioteki szkolnej,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10.5 uczciwość w codziennym postępowaniu  mówienie prawdy,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10.6 odpowiednie reagowanie na niewłaściwe postawy innych poprzez zgłoszenie problemu pracownikowi szkoły i szybką pomoc osobie krzywdzonej;</w:t>
      </w:r>
    </w:p>
    <w:p w:rsidR="00E55923" w:rsidRPr="00F74A27" w:rsidRDefault="00E55923" w:rsidP="00B915A5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74A27">
        <w:rPr>
          <w:lang w:eastAsia="en-US"/>
        </w:rPr>
        <w:t>10.7 poszanowanie godności własnej i innych poprzez: życzliwe odnoszenie się do innych uczniów i pracowników szkoły, dbanie o kulturę słowa taktowne zachowanie w czasie zajęć szkolnych i poza nimi, stosowanie form grzecznościowych i kulturę bycia,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10.8 dbałość o zdrowie innych i swoje poprzez:  negatywną postawę wobec używek (papierosy, alkohol, substancje odurzające),  przestrzeganie zasad poruszania się w budynku szkolnym, bezpieczne zabawy na korytarzu i boisku, pozostawianie obuwia i odzieży wierzchniej w szatni,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10.9 dbałość o higienę osobistą i estetykę wyglądu zgodną z regulaminem stroju i wyglądu   (regulamin stroju i wyglądu ucznia) higienę stroju sportowego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10.10  dbałość o ład i estetykę otoczenia poprzez: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utrzymania porządku w salach lekcyjnych, na korytarzach na sali gimnastycznej i boisku szkolnym,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zachowanie czystości w łazienkach, szatniach i świetlicy szkolnej i po spożyciu posiłku na korytarzu lub na świetlicy szkolnej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10.11 sumienne przestrzeganie zarządzeń i poleceń dyrektora szkoły, wychowawcy klasy, nauczycieli i innych pracowników szkoły;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10.12 właściwe zachowanie w czasie przerw międzylekcyjnych poprzez ścisłe przestrzeganie obowiązujących w tym zakresie ustaleń (niewychodzenie podczas przerw poza teren szkoły, niekorzystanie z telefonów komórkowych)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10.13  przestrzeganie zasad bezpieczeństwa;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10.14  przestrzeganie postanowień Statutu Szkoły.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 Dodatkowe kryteria oceny zachowania ucznia, wpływające na podniesienie oceny z zachowania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11.1 wzbogacanie tradycji szkoły;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11.2 pomoc kolegom mającym trudności w nauce;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11.3 inicjowanie i wykonywanie prac społecznych na rzecz szkoły, klasy lub środowiska;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11.4 sumienne wywiązywanie się z zadań powierzonych przez szkołę, klasowy lub szkolny zarząd Samorządu Uczniowskiego, organizacje uczniowskie oraz przez opiekunów kół przedmiotowych i zainteresowań;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11.5 organizowanie i aktywny udział w akcjach zainicjowanych na terenie szkoły i w środowisku;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11.6 uczestnictwo i osiągnięcia w konkursach przedmiotowych;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11.7 reprezentowanie szkoły w konkursach artystycznych;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11.8 sukcesy w zawodach sportowych i innych formach rywalizacji;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11.9 oddziaływanie dobrym przykładem na innych uczniów;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11.10 pomoc kolegom w przezwyciężeniu kłopotów wychowawczych;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11.11 pomoc koleżeńska w przezwyciężaniu kłopotów w nauce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11.12 przeciwstawianie się przejawom, wulgarności i brutalności;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11.13 inne działania, które spotkały się z uznaniem dyrekcji, wychowawcy, nauczycieli lub innych pracowników szkoły.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12.Katalog poważnych wykroczeń, wpływających na obniżenie oceny z zachowania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12.1 czyny naruszające prawo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   - kradzież,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   - naruszenie nietykalności osobistej,  w tym cyberprzemoc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   - stosowanie wszelkich używek: papierosy, alkohol, dopalacze, narkotyki i inne środki odurzające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   - fałszowanie dokumentów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   - akty wandalizmu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   - wymuszenie, wyłudzenie, zastraszanie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12.2 absencja na zajęciach lekcyjnych przekraczająca  30 godzin w trakcie semestru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12.3 stosowanie przemocy fizycznej, psychicznej wobec innych członków społeczności szkolnej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12.4 molestowanie seksualne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12.5 podżeganie innych uczniów do złych czynów wymienionych w tym katalogu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12.6 nagminne i rażące łamanie zasad współżycia społecznego obowiązujących w szkole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12.7 nagminne lekceważenie podstawowych obowiązków ucznia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13. Katolog czynów negatywnych.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Pod pojęciem czynów negatywnych rozumie się drobne przewinienia ucznia, które nie mogą wpłynąć znacząco na obniżenie oceny z zachowania. Jednakże, czyny negatywne odnotowywane z dużą częstotliwością stają się poważnymi wykroczeniami, jeśli uczeń nie poprawia swojego zachowania w konkretnej sprawie.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13.1 dezorganizowanie pracy na lekcji (rozmowy, przeszkadzanie nauczycielowi prowadzącemu  lekcje, chodzenie po klasie)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13.2 używanie telefonów komórkowych lub innego sprzętu elektronicznego do odtwarzania muzyki, na terenie szkoły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13.3 odmowa wykonania polecenia nauczyciela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13.4 lekceważenie obowiązków dyżurnego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13.5 niewywiązanie się z wcześniej przyjętych zobowiązań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13.6 brak stroju apelowego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13.7 niestosowanie form grzecznościowych, używanie wulgaryzmów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13.8 niereagowanie na przemoc, w tym cyberprzemoc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13.9 nieodpowiednie zachowanie podczas przerw między zajęciami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 13.10 nieprzygotowanie do zajęć z powodu zaniedbań ucznia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14. Oceny wystawia się według następujących zasad: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14.1 ocenę wzorową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otrzymuje uczeń, który spełnia bez zarzutu wszystkie podstawowe kryteria oceny zachowania i większość ( nie mniej niż 7) dodatkowych kryteriów oceny zachowania;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14.2 ocenę bardzo dobrą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otrzymuje uczeń, który spełnia bez zarzutu wszystkie podstawowe kryteria zachowania, a ponadto przynajmniej 4 z dodatkowych kryteriów oceny zachowania;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14.3 ocenę dobrą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otrzymuje uczeń, który spełnia wszystkie podstawowe kryteria oceny zachowania, dopuszcza się trzy uwagi negatywne a zastosowane wobec niego środki zaradcze odniosły pozytywny i natychmiastowy skutek;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14.4 ocenę poprawną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otrzymuje uczeń, który nie spełnia wszystkich podstawowych kryteriów oceny zachowania i zastosowane wobec niego środki zaradcze nie zawsze odnosiły oczekiwane rezultaty;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14.5 ocenę nieodpowiednią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otrzymuje uczeń, który nie spełnia podstawowych kryteriów oceny zachowania i zastosowane wobec niego środki zaradcze nie odnosiły oczekiwanych rezultatów; ponadto ocenę nieodpowiednią otrzymuje uczeń, który dopuścił się któregokolwiek z następujących uchybień: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nieusprawiedliwione spóźnienia i nieobecności przekraczają łącznie liczbę 30 w ciągu semestru,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w nieodpowiedni sposób zachował się w stosunku do osób spoza szkoły ( w poważnej sprawie patrz punkt 14 -Katalog  poważnych wykroczeń), narażając tym samym jej dobre imię,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zachował się w sposób niewłaściwy, wulgarny w stosunku do innych członków społeczności szkolnej takie zachowanie powtarzało się ( patrz punkt 14 -Katalog poważnych wykroczeń)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14.6 ocenę naganną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otrzymuje uczeń, który nie spełnia prawie żadnych podstawowych kryteriów oceny zachowania i zastosowane wobec niego środki zaradcze nie odnosiły oczekiwanych rezultatów; ponadto ocenę naganną automatycznie otrzymuje uczeń, który dopuścił się któregokolwiek z następujących uchybień: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palił papierosy, spożywał alkohol lub zażywał środki odurzające,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naraził uczniów i pracowników szkoły na niebezpieczeństwo,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świadomie dokonał oszustwa na terenie szkoły lub poza nią,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wszedł w konflikt z prawem karnym,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w sposób rażący zhańbił imię szkoły,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dokonał kradzieży na terenie szkoły lub poza nią,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wymuszał, wyłudzał,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dopuścił się rażącego aktu wandalizmu.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15. Sposoby gromadzenia informacji o zachowaniu ucznia i przekazania ich rodzicom: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15.1 oceny z zachowania odnotowywane są w dzienniku lekcyjnym w ciągu całego semestru za pomocą odpowiednich skrótów : wz – wzorowa, bdb – bardzo dobra, db – dobra, pop – poprawna,  ndp – nieodpowiednia, ng – naganna. Ponadto zachowanie może być oceniane za pomocą plusów lub minusów, jeśli chodzi o drobne czyny pozytywne lub drobne przewinienia. Pięć plusów daje odpowiednio ocenę wzorową a pięć minusów ocenę naganną z zachowania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15.2 śródroczną i roczną ocenę zachowania ustala wychowawca klasy po zasięgnięciu opinii: nauczycieli, uczniów danego oddziału oraz uwzględniając samoocenę ucznia;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15.3 ocenę ustala wychowawca biorąc pod uwagę  oceny cząstkowe z zachowania ( samoocena ucznia, ocena uczniów danego oddziału oraz ocenę nauczycieli uczących w danej klasie)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15.4 ponadto wychowawca klasy ustalając ostateczną ocenę zachowania uwzględnia: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adnotację o zachowaniu ucznia w dzienniku lekcyjnym,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negatywne i pozytywne uwagi w ,,Dzienniczku ucznia",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- opinię poradni psychologiczno-pedagogicznej;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 Warunki i tryb uzyskania wyższej niż przewidywana rocznej oceny zachowania: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16.1 uczeń może ubiegać się o wyższą niż przewidywana ocenę roczną zachowania, jeżeli spełnia następujące warunki: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16.1.1 nie otrzymał nagany dyrektora szkoły (zapis uwagi w dzienniku lekcyjnym).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16.1.2 nie otrzymał nagany wychowawcy klasy (odnotowanie uwagi w dzienniku lekcyjnym).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16.1.3 wszystkie nieobecności na lekcjach ma usprawiedliwione,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16.1.4 wszystkie spóźnienia na lekcje ma usprawiedliwione,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16.1.5 co najmniej 2/3 nauczycieli w swoich propozycjach ocen zachowania oceniło zachowanie ucznia na ocenę, o którą się ubiega,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16.1.6 dopuszczał się łamania postanowień regulaminu szkolnego, ale po interwencji wychowawcy, pedagoga, dyrektora lub rodziców nastąpiła poprawa zachowania wyrażająca się brakiem negatywnych uwag dotyczących jego osoby;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16.2 uczeń lub jego rodzice (prawni opiekunowie) mają prawo w ciągu 2 dni, od otrzymania informacji o przewidywanych ocenach klasyfikacyjnych ), zwrócić się z pisemnym wnioskiem zawierającym uzasadnienie do wychowawcy klasy, za pośrednictwem dyrektora szkoły o podwyższenie oceny, jeżeli uważają, że przewidywana roczna ocena klasyfikacyjna z zachowania jest nieadekwatna do zachowania ucznia;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16.3 Dyrektor Szkoły powołuje w ciągu 7 dni komisję, która rozpatrzy wniosek i ustali przewidywaną roczną ocenę klasyfikacyjną zachowania w drodze jawnego głosowania zwykłą większością głosów; w przypadku równej liczby głosów decyduje głos wychowawcy;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16.4 w skład komisji wchodzą: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16.4.1 wychowawca - jako przewodniczący,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16.4.2 Dyrektor lub Wicedyrektor Szkoły,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16.4.3 nauczyciel uczący w danej klasie wskazany we wniosku przez ucznia i jego rodziców (opiekunów prawnych),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16.4.4 pedagog szkolny,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16.4.5 przedstawiciel samorządu uczniowskiego i przedstawiciel samorządu klasowego;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16.5 z prac komisji sporządza się protokół zawierający: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16.5.1 skład komisji,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16.5.2 termin posiedzenia komisji,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16.5.3 ustaloną przewidywaną roczną ocenę zachowania wraz z uzasadnieniem;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16.6 wychowawca w ciągu 14 dni pisemnie, za pośrednictwem Dyrektora Szkoły powiadamia ucznia i jego rodziców (prawnych opiekunów) o ostatecznej rocznej ocenie klasyfikacyjnej zachowania.</w:t>
      </w:r>
    </w:p>
    <w:p w:rsidR="00E55923" w:rsidRDefault="00E55923" w:rsidP="00E760BB">
      <w:pPr>
        <w:spacing w:line="360" w:lineRule="auto"/>
        <w:jc w:val="both"/>
      </w:pPr>
    </w:p>
    <w:p w:rsidR="00E55923" w:rsidRPr="00B915A5" w:rsidRDefault="00E55923" w:rsidP="00E760BB">
      <w:pPr>
        <w:spacing w:line="360" w:lineRule="auto"/>
        <w:jc w:val="both"/>
      </w:pPr>
    </w:p>
    <w:p w:rsidR="00E55923" w:rsidRPr="00B915A5" w:rsidRDefault="00E55923" w:rsidP="00E760BB">
      <w:pPr>
        <w:spacing w:line="360" w:lineRule="auto"/>
        <w:jc w:val="both"/>
      </w:pPr>
      <w:r w:rsidRPr="00B915A5">
        <w:t xml:space="preserve">                                                                             § 66</w:t>
      </w:r>
    </w:p>
    <w:p w:rsidR="00E55923" w:rsidRPr="00E4731F" w:rsidRDefault="00E55923" w:rsidP="00E760BB">
      <w:pPr>
        <w:spacing w:line="360" w:lineRule="auto"/>
        <w:jc w:val="both"/>
        <w:rPr>
          <w:sz w:val="28"/>
          <w:szCs w:val="28"/>
        </w:rPr>
      </w:pPr>
      <w:r w:rsidRPr="00E4731F">
        <w:rPr>
          <w:sz w:val="28"/>
          <w:szCs w:val="28"/>
        </w:rPr>
        <w:t xml:space="preserve">                                     Powiadomienie o przewidywanych ocenach rocznych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1. Nauczyciel informuje ucznia i rodziców (opiekunów prawnych) o przewidywanych ocenach rocznych z zajęć edukacyjnych i zachowania oraz o warunkach i trybie uzyskania oceny wyższej niż przewidywana na miesiąc przed klasyfikowaniem rocznym w klasach: od IV do ostatniej klasy szkoły podstawowej. Natomiast w klasach I-III dwa tygodnie przed klasyfikacją roczną i śródroczną.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2. Powiadomienia o przewidywanej ocenie rocznej z zajęć edukacyjnych i zachowania dokonuje wychowawca klasy poprzez informację na spotkaniu lub wklejając wpis do dzienniczka ucznia.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3. Powiadomienia o przewidywanej ocenie rocznej zachowania dokonuje wychowawca klasy poprzez wpis do dzienniczka ucznia.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4. Informacja o przewidywanej ocenie wpisana przez nauczyciela lub wychowawcę musi być podpisana przez rodzica (opiekuna prawnego) w ciągu 7 dni od wpisania.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5. W przypadku braku podpisu nauczyciel zgłasza ten fakt wychowawcy, a ten kontaktuje się z rodzicami i przekazuje informację.</w:t>
      </w:r>
    </w:p>
    <w:p w:rsidR="00E55923" w:rsidRPr="00B915A5" w:rsidRDefault="00E55923" w:rsidP="00E760BB">
      <w:pPr>
        <w:spacing w:line="360" w:lineRule="auto"/>
        <w:jc w:val="both"/>
      </w:pPr>
      <w:r w:rsidRPr="00B915A5">
        <w:t>6. Na dwa dni przed konferencją nauczyciel jest zobowiązany do wpisania ocen w dzienniku lekcyjnym.</w:t>
      </w:r>
    </w:p>
    <w:p w:rsidR="00E55923" w:rsidRPr="00B915A5" w:rsidRDefault="00E55923" w:rsidP="00B915A5">
      <w:pPr>
        <w:spacing w:line="360" w:lineRule="auto"/>
      </w:pPr>
      <w:r w:rsidRPr="00B915A5">
        <w:t xml:space="preserve">                                                                              </w:t>
      </w:r>
    </w:p>
    <w:p w:rsidR="00E55923" w:rsidRPr="00B915A5" w:rsidRDefault="00E55923" w:rsidP="00B915A5">
      <w:pPr>
        <w:spacing w:line="360" w:lineRule="auto"/>
      </w:pPr>
      <w:r w:rsidRPr="00B915A5">
        <w:t xml:space="preserve">                                                                               § 67 </w:t>
      </w:r>
    </w:p>
    <w:p w:rsidR="00E55923" w:rsidRPr="00E4731F" w:rsidRDefault="00E55923" w:rsidP="00B915A5">
      <w:pPr>
        <w:spacing w:line="360" w:lineRule="auto"/>
        <w:rPr>
          <w:sz w:val="28"/>
          <w:szCs w:val="28"/>
        </w:rPr>
      </w:pPr>
      <w:r w:rsidRPr="00B915A5">
        <w:t xml:space="preserve">          </w:t>
      </w:r>
      <w:r>
        <w:t xml:space="preserve">               </w:t>
      </w:r>
      <w:r w:rsidRPr="00B915A5">
        <w:t xml:space="preserve"> </w:t>
      </w:r>
      <w:r w:rsidRPr="00E4731F">
        <w:rPr>
          <w:sz w:val="28"/>
          <w:szCs w:val="28"/>
        </w:rPr>
        <w:t>Warunki i tryb podwyższania rocznych ocen edukacyjnych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1. Rodzice (prawni opiekunowie) mogą wnioskować do nauczyciela prowadzącego dane zajęcia edukacyjne o podwyższenie przewidywanej oceny rocznej z obowiązkowych i dodatkowych zajęć edukacyjnych.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2. Ocena klasyfikacyjna roczna z obowiązkowych i dodatkowych zajęć edukacyjnych, może być podwyższona w przypadku gdy: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2.1 przy ocenianiu nie uwzględniono w pełni kryteriów ocen zawartych w PZO;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2.2 zaszły dodatkowe okoliczności lub zdarzenia uzasadniające zmianę oceny na wyższą;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2.3 podwyższenie oceny nie będzie miało negatywnego aspektu wychowawczego;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2.4 klasyfikacja roczna dokonana została niezgodnie z procedurami określonymi w WZO;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3. Wniosek należy złożyć w formie pisemnej w sekretariacie szkoły w terminie nie dłuższym niż 7 dni od otrzymania informacji o przewidywanej rocznej ocenie obowiązkowych i dodatkowych zajęć edukacyjnych ze wskazaniem zaistniałych okoliczności określonych w ust. 2 i o jaką ocenę uczeń się ubiega.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4. Rodzic składający taki wniosek zobowiązany jest poinformować o tym fakcie nauczyciela prowadzącego dane zajęcia, który pisemnie określi zakres materiału oraz konieczne wymagania do uzyskania oceny wskazanej we wniosku z określeniem terminów w jakich uczeń winien materiał opanować i wykazać się jego znajomością nie później jednak niż trzy dni przed klasyfikacją roczną.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5. Rodzic i uczeń winni podpisać otrzymaną od nauczyciela informację, której kopię przechowuje się w dokumentacji do czasu ukończenia lub opuszczenia przez ucznia szkoły.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6.Niedotrzymanie przez ucznia warunków określonych w ust. 4 powoduje ustalenie oceny rocznej takiej jak przewidywana.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  <w:r w:rsidRPr="00B915A5">
        <w:t xml:space="preserve">                                                                             § 68 </w:t>
      </w:r>
    </w:p>
    <w:p w:rsidR="00E55923" w:rsidRPr="00E4731F" w:rsidRDefault="00E55923" w:rsidP="00B915A5">
      <w:pPr>
        <w:spacing w:line="360" w:lineRule="auto"/>
        <w:rPr>
          <w:sz w:val="28"/>
          <w:szCs w:val="28"/>
        </w:rPr>
      </w:pPr>
      <w:r w:rsidRPr="00E4731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</w:t>
      </w:r>
      <w:r w:rsidRPr="00E4731F">
        <w:rPr>
          <w:sz w:val="28"/>
          <w:szCs w:val="28"/>
        </w:rPr>
        <w:t xml:space="preserve">  Warunki i tryb podwyższania ocen zachowania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1.Rodzice (prawni opiekunowie) mogą wnioskować do wychowawcy klasy o podwyższenie przewidywanej rocznej oceny zachowania.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2.Ocena zachowania ucznia może być podwyższona w przypadku: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zaistnienia nowych okoliczności świadczących o pozytywnych zachowaniach ucznia, osiągnięciach, pracy społecznej na rzecz środowiska itp., pozytywnej opinii samorządu klasowego, nauczycieli i pozostałych pracowników szkoły, otrzymania pochwały Dyrektora Szkoły, otrzymania pochwały poza szkołą.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3. Rodzic (prawny opiekun) ucznia składa pisemny wniosek w sekretariacie szkoły w terminie 7 dni od przekazania informacji, o przewidywanej rocznej ocenie zachowania ze wskazaniem zaistniałych okoliczności określonych w ust. 2, z uwzględnieniem zasady, że ocena nie może zostać podwyższona o więcej niż jedną.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4.Po złożeniu wniosku rodzic (prawny opiekun) informuje o tym fakcie wychowawcę klasy, który pisemnie określi zakres materiału oraz konieczne wymagania do uzyskania oceny wskazanej we wniosku z określeniem terminów w jakich uczeń winien materiał opanować i wykazać się jego znajomością nie później jednak niż trzy dni przed klasyfikacją roczną.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5.Kontrakt formułuje nauczyciel w terminie 7 dni od otrzymania zawiadomienia od rodziców ucznia.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6.Warunki zawarte w kontrakcie winny odzwierciedlać kryteria na poszczególne oceny zachowania i muszą być w pełni przestrzegane przez ucznia.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7.Uczeń może uzyskać wyższą niż przewidywana klasyfikacyjną roczną ocenę zachowania jeśli wypełni wszystkie postanowienia kontraktu a poprawa zachowania będzie wyraźna i niepodważalna oraz jeśli nauczyciele, a także uczniowie danej klasy nie wniosą umotywowanych zastrzeżeń co do wypełnienia kryteriów na daną ocenę w okresie objętym kontraktem.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  <w:r w:rsidRPr="00B915A5">
        <w:t xml:space="preserve">                                                                              § 69 </w:t>
      </w:r>
    </w:p>
    <w:p w:rsidR="00E55923" w:rsidRPr="00E4731F" w:rsidRDefault="00E55923" w:rsidP="00B915A5">
      <w:pPr>
        <w:spacing w:line="360" w:lineRule="auto"/>
        <w:rPr>
          <w:sz w:val="28"/>
          <w:szCs w:val="28"/>
        </w:rPr>
      </w:pPr>
      <w:r w:rsidRPr="00E4731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</w:t>
      </w:r>
      <w:r w:rsidRPr="00E4731F">
        <w:rPr>
          <w:sz w:val="28"/>
          <w:szCs w:val="28"/>
        </w:rPr>
        <w:t xml:space="preserve">        Odwołanie od oceny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1. Uczeń lub jego rodzice mogą zgłosić zastrzeżenia do Dyrektora Szkoły, jeżeli uznają, że roczna ocena klasyfikacyjna z zajęć edukacyjnych lub roczna ocena klasyfikacyjna zachowania zostały ustalone niezgodnie z przepisami dotyczącymi trybu ustalania tych ocen.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2. Zastrzeżenia zgłasza się od dnia ustalenia rocznej oceny klasyfikacyjnej z zajęć edukacyjnych lub rocznej oceny klasyfikacyjnej zachowania, nie później  jednak niż w terminie 2 dni roboczych od dnia zakończenia rocznych zajęć dydaktyczno-wychowawczych.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3.Dyrektor rozpatruje zastrzeżenia zgłoszone przez rodzica w terminie 2 dni roboczych.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4. W przypadku stwierdzenia, że roczna ocena klasyfikacyjna z zajęć edukacyjnych lub roczna ocena klasyfikacyjna zachowania zostały ustalone niezgodnie z przepisami dotyczącymi trybu ustalania tych ocen, Dyrektor Szkoły powołuje komisję, nie później niż 5 dni roboczych o dnia złożenia zastrzeżeń, która: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4.1 w przypadku rocznej oceny klasyfikacyjnej z zajęć edukacyjnych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- przeprowadza sprawdzian wiadomości i umiejętności ucznia oraz ustala roczną ocenę klasyfikacyjną z danych zajęć edukacyjnych;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4.2 w przypadku rocznej oceny klasyfikacyjnej zachowania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- ustala roczną ocenę klasyfikacyjną zachowania.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Jeżeli roczną ocenę klasyfikacyjną ustalił nauczyciel: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-zastrzeżenia rozpatruje Dyrektor Szkoły, w przypadku oceny ustalonej przez Dyrektora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-zastrzeżenia rozpatruje organ sprawujący nadzór pedagogiczny.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5. W skład komisji, wchodzą: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5.1 Dyrektor Szkoły albo nauczyciel wyznaczony przez Dyrektora Szkoły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- jako przewodniczący komisji,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5.2 nauczyciel prowadzący dane zajęcia edukacyjne,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5.3 nauczyciel prowadzący takie same lub pokrewne zajęcia edukacyjne.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6. Termin przeprowadzenie egzaminu sprawdzającego ustala wychowawca z uczniem i rodzicami, nie później jednak niż do końca sierpnia.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 W skład komisji wchodzą: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7.1 Dyrektor Szkoły albo nauczyciel wyznaczony przez Dyrektora Szkoły – jako przewodniczący komisji,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7.2 wychowawca oddziału,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7.3 nauczyciel prowadzący zajęcia edukacyjne w danym oddziale,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7.4 pedagog, jeżeli jest zatrudniony w szkole,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7.5 psycholog, jeżeli jest zatrudniony w szkole,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7.6 przedstawiciel samorządu uczniowskiego,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7.7 przedstawiciel Rady Rodziców.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8.Komisja, ustala roczną ocenę klasyfikacyjną zachowania w terminie 5 dni od dnia zgłoszenia zastrzeżeń. Ocena jest ustalana w drodze głosowania zwykłą większością głosów. W przypadku równej liczby głosów decyduje głos przewodniczącego komisji.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 Nauczyciel, o którym mowa w ust. 5 pkt 5.2, może być zwolniony z udziału w pracy komisji na własną prośbę lub w innych, szczególnie uzasadnionych przypadkach. W takim przypadku Dyrektor Szkoły powołuje innego nauczyciela prowadzącego takie same zajęcia edukacyjne, z tym że powołanie nauczyciela zatrudnionego w innej szkole następuje w porozumieniu z Dyrektorem tej szkoły.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10. Ustalona przez komisję roczna ocena klasyfikacyjna z zajęć edukacyjnych oraz roczna ocena klasyfikacyjna zachowania nie może być niższa od ustalonej wcześniej oceny. Ocena ustalona przez komisję jest ostateczna, z wyjątkiem niedostatecznej rocznej oceny klasyfikacyjnej z zajęć edukacyjnych, która może być zmieniona w wyniku egzaminu poprawkowego.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 Z prac komisji sporządza się protokół zawierający w szczególności: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11.1 ze sprawdzianu wiadomości i umiejętności ucznia sporządza się protokół, zawierający w szczególności: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11.1.nazwę zajęć edukacyjnych, z których był przeprowadzony sprawdzian,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11.1.2 imiona i nazwiska osób wchodzących w skład komisji,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11.1.3 termin sprawdzianu wiadomości i umiejętności,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11.1.4 imię i nazwisko ucznia,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11.1.5 zadania sprawdzające,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11.1.6 ustaloną ocenę klasyfikacyjną.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11.2 z posiedzenia komisji, dotyczącej zachowania sporządza się protokół zawierający w szczególności: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11.2.1 imiona i nazwiska osób wchodzących w skład komisji,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11.2.2 termin posiedzenia komisji,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11.2.3 imię i nazwisko ucznia,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11.2.4 wynik głosowania,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11.2.5 ustaloną ocenę klasyfikacyjną zachowania wraz z uzasadnieniem.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12.Protokół stanowi załącznik do arkusza ocen ucznia.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13. Do protokołu, dołącza się pisemne prace ucznia i zwięzłą informację o ustnych odpowiedziach ucznia.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14. Uczeń, który z przyczyn usprawiedliwionych nie przystąpił do sprawdzianu wiadomości w wyznaczonym terminie, może przystąpić do niego w dodatkowym terminie wyznaczonym przez Dyrektora Szkoły.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15. Przepisy ust. 1-15 stosuje się odpowiednio w przypadku rocznej (semestralnej) oceny klasyfikacyjnej z zajęć edukacyjnych uzyskanej w wyniku egzaminu poprawkowego, z tym że termin do zgłoszenia zastrzeżeń wynosi 5 dni od dnia przeprowadzenia egzaminu poprawkowego. W tym przypadku ocena ustalona przez komisję jest ostateczna.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  <w:r w:rsidRPr="00B915A5">
        <w:t xml:space="preserve">                                                                                  § 70 </w:t>
      </w:r>
    </w:p>
    <w:p w:rsidR="00E55923" w:rsidRPr="00E4731F" w:rsidRDefault="00E55923" w:rsidP="00B915A5">
      <w:pPr>
        <w:spacing w:line="360" w:lineRule="auto"/>
        <w:rPr>
          <w:sz w:val="28"/>
          <w:szCs w:val="28"/>
        </w:rPr>
      </w:pPr>
      <w:r w:rsidRPr="00E4731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Pr="00E4731F">
        <w:rPr>
          <w:sz w:val="28"/>
          <w:szCs w:val="28"/>
        </w:rPr>
        <w:t xml:space="preserve">         Egzamin klasyfikacyjny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1. Uczeń może nie być klasyfikowany z jednego kilku lub wszystkich zajęć edukacyjnych, jeżeli brak jest podstaw do ustalenia oceny klasyfikacyjnej z powodu nieobecności ucznia na zajęciach lekcyjnych, przekraczającej połowę czasu przeznaczonego na te zajęcia w szkolnym planie nauczania.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2. Uczeń nieklasyfikowany z powodu usprawiedliwionej nieobecności może zdawać egzamin klasyfikacyjny.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3. Na wniosek ucznia nieklasyfikowanego z powodu nieusprawiedliwionej nieobecności lub na wniosek jego rodziców (prawnych opiekunów) Rada Pedagogiczna może wyrazić zgodę na egzamin klasyfikacyjny.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4. Egzamin klasyfikacyjny zdaje również uczeń: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4.1 realizujący, na podstawie odrębnych przepisów, indywidualny tok nauki,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4.2 spełniający obowiązek szkolny lub obowiązek nauki poza szkołą,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4.3 uczeń, który przychodzi do szkoły z placówki niepublicznej.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5. Egzamin klasyfikacyjny przeprowadzany dla ucznia, o którym mowa w ust. 4 pkt 4.2, nie obejmuje obowiązkowych zajęć edukacyjnych: technika, plastyka, muzyka i wychowanie fizyczne oraz dodatkowych zajęć edukacyjnych.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6. Uczniowi, o którym mowa w ust. 4 pkt 2, zdającemu egzamin klasyfikacyjny nie ustala się oceny zachowania.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 Egzamin klasyfikacyjny dla ucznia, który jest nieklasyfikowany z powodu usprawiedliwionej nieobecności lub z powodu nieusprawiedliwionej nieobecności, lub realizuje indywidualny tok nauki przeprowadza komisja, w skład której wchodzą: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7.1 Dyrektor Szkoły albo nauczyciel wyznaczony przez Dyrektora Szkoły–jako przewodniczący komisji,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7.2 nauczyciel prowadzący dane zajęcia edukacyjne,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7.3 nauczyciel prowadzący takie same lub pokrewne zajęcia edukacyjne.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8. Egzamin klasyfikacyjny dla ucznia, który realizuje obowiązek szkolny/nauki poza szkołą, lub przechodzi ze szkoły jednego typu do szkoły innego typu, przeprowadza komisja, w skład której wchodzą: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8.1 Dyrektor Szkoły albo nauczyciel wyznaczony przez Dyrektora Szkoły–jako przewodniczący komisji,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8.2 wychowawca oddziału,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8.3 nauczyciel prowadzący zajęcia edukacyjne w danym oddziale,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8.4 pedagog, jeżeli jest zatrudniony w szkole,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8.5 psycholog, jeżeli jest zatrudniony w szkole,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8.6 przedstawiciel Samorządu Uczniowskiego,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8.7 przedstawiciel Rady Rodziców.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Komisja, ustala roczną ocenę klasyfikacyjną zachowania w terminie 5 dni od dnia zgłoszenia zastrzeżeń.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 Z egzaminu klasyfikacyjnego sprawdzającego wiadomości i umiejętności ucznia sporządza się protokół, zawierający w szczególności: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9.1 nazwę zajęć edukacyjnych, z których był przeprowadzony sprawdzian,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9.2 imiona i nazwiska osób wchodzących w skład komisji,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9.3 termin sprawdzianu wiadomości i umiejętności,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9.4 imię i nazwisko ucznia,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9.5 zadania sprawdzające,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9.6 ustaloną ocenę klasyfikacyjną.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10. Przewodniczący komisji uzgadnia z uczniem, który spełnia obowiązek szkolny lub obowiązek nauki poza szkołą oraz z jego rodzicami liczbę zajęć edukacyjnych, z których uczeń może zdawać egzaminy w ciągu jednego dnia.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 W przypadku gdy nie jest możliwe powołanie nauczyciela danego języka obcego nowożytnego w skład komisji przeprowadzającej egzamin klasyfikacyjny, dla ucznia, który kontynuuje we własnym zakresie naukę języka obcego nowożytnego jako przedmiotu obowiązkowego lub uczęszcza do oddziału w innej szkole na zajęcia z języka obcego nowożytnego, Dyrektor Szkoły powołuje w skład komisji nauczyciela danego języka obcego nowożytnego zatrudnionego w innej szkole, w porozumieniu z Dyrektorem tej szkoły.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12. Egzamin klasyfikacyjny składa się z dwóch części: pisemnej i ustnej obejmującej umiejętności i wiadomości danego przedmiotu.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13. Egzamin klasyfikacyjny z plastyki, muzyki, zajęć technicznych, zajęć komputerowych i wychowania fizycznego ma formę zadań praktycznych.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14. Termin egzaminu klasyfikacyjnego powinien być uzgodniony z uczniem i jego rodzicami (prawnymi opiekunami).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15. Egzamin klasyfikacyjny przeprowadza się po zakończeniu każdego okresu lecz nie może być później niż w ostatnim tygodniu sierpnia.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16. W czasie egzaminu klasyfikacyjnego mogą być obecni - w charakterze obserwatorów  - rodzice (prawni opiekunowie) dziecka.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17. Z przeprowadzonego egzaminu klasyfikacyjnego sporządza się protokół zawierający w szczególności: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17.1 imiona i nazwiska nauczycieli, o których mowa w ust. 7, a w przypadku egzaminu klasyfikacyjnego przeprowadzonego dla ucznia, o którym mowa w ust.4 pkt 4.2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- skład komisji,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17.2 termin egzaminu klasyfikacyjnego,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17.3 wyniki egzaminu klasyfikacyjnego oraz uzyskane oceny. Do protokołu dołącza się pisemne prace ucznia, i zwięzłą informację o ustnych odpowiedziach ucznia. Protokół stanowi załącznik do arkusza ocen ucznia.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18.Uczeń, który z przyczyn usprawiedliwionych nie przystąpił do egzaminu klasyfikacyjnego w terminie ustalonym, może przystąpić do niego w dodatkowym terminie wyznaczonym przez Dyrektora Szkoły.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19. Ustalona przez nauczyciela albo uzyskana w wyniku egzaminu klasyfikacyjnego roczna (semestralna) ocena klasyfikacyjna z zajęć edukacyjnych jest ostateczna.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13.W przypadku nieklasyfikowania ucznia z zajęć edukacyjnych, w dokumentacji przebiegu nauczania zamiast oceny klasyfikacyjnej wpisuje się ,,nieklasyfikowany" 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  <w:r w:rsidRPr="00B915A5">
        <w:t xml:space="preserve">                                                                             §71 </w:t>
      </w:r>
    </w:p>
    <w:p w:rsidR="00E55923" w:rsidRPr="00E4731F" w:rsidRDefault="00E55923" w:rsidP="00E4731F">
      <w:pPr>
        <w:spacing w:line="360" w:lineRule="auto"/>
        <w:jc w:val="center"/>
        <w:rPr>
          <w:sz w:val="28"/>
          <w:szCs w:val="28"/>
        </w:rPr>
      </w:pPr>
      <w:r w:rsidRPr="00E4731F">
        <w:rPr>
          <w:sz w:val="28"/>
          <w:szCs w:val="28"/>
        </w:rPr>
        <w:t>Egzamin poprawkowy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1.Ustalona przez nauczyciela albo uzyskana w wyniku egzaminu klasyfikacyjnego niedostateczna ocena klasyfikacyjna śródroczna i roczna może być zmieniona tylko w wyniku egzaminu poprawkowego.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2.Począwszy od klasy IV szkoły podstawowej, uczeń, który w wyniku klasyfikacji rocznej (semestralnej) uzyskał ocenę niedostateczną z jednych obowiązkowych zajęć edukacyjnych, może zdawać egzamin poprawkowy.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3.W wyjątkowych przypadkach rada pedagogiczna może wyrazić zgodę na egzamin poprawkowy z dwóch obowiązkowych zajęć edukacyjnych. Uczeń ma prawo do jednego egzaminu poprawkowego.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4.Sprawdzian poprawkowy z wiadomości i umiejętności przeprowadza się w formie pisemnej i ustnej. Sprawdzian z plastyki, muzyki, zajęć technicznych, zajęć komputerowych i wychowania fizycznego ma przede wszystkim formę zadań praktycznych.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5.Egzamin poprawkowy przeprowadza się w ostatnim tygodniu ferii letnich. Termin egzaminu poprawkowego wyznacza Dyrektor Szkoły do dnia zakończenia rocznych zajęć dydaktyczno - wychowawczych.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6. Egzamin poprawkowy przeprowadza komisja, w której skład wchodzą: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6.1 Dyrektor Szkoły albo nauczyciel wyznaczony przez Dyrektora Szkoły – jako przewodniczący komisji,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6.2 nauczyciel prowadzący dane zajęcia edukacyjne,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6.3 nauczyciel prowadzący takie same lub pokrewne zajęcia edukacyjne.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7. Nauczyciel, o którym mowa w ust. 6 pkt 6.2, może być zwolniony z udziału w pracy komisji na własną prośbę lub w innych, szczególnie uzasadnionych przypadkach. W takim przypadku Dyrektor Szkoły powołuje jako osobę egzaminującą innego nauczyciela prowadzącego takie same zajęcia edukacyjne, z tym że powołanie nauczyciela zatrudnionego w innej szkole następuje w porozumieniu z Dyrektorem tej szkoły.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8. Pytania egzaminacyjne proponuje egzaminator, a zatwierdza przewodniczący.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 Z egzaminu poprawkowego sporządza się protokół, zawierający w szczególności: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9.1 nazwę zajęć edukacyjnych, z których był przeprowadzony egzamin,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9.2 imiona i nazwiska osób wchodzących w skład komisji,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9.3 termin egzaminu poprawkowego,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9.4 imię i nazwisko ucznia,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9.5 zadania egzaminacyjne,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9.6 ustaloną ocenę klasyfikacyjną.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10. Do protokołu dołącza się pisemne prace ucznia i zwięzłą informację o ustnych odpowiedziach ucznia. Protokół stanowi załącznik do arkusza ocen ucznia.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11. Uczeń, który z przyczyn usprawiedliwionych nie przystąpił do egzaminu poprawkowego w wyznaczonym terminie, może przystąpić do niego w dodatkowym terminie określonym przez dyrektora szkoły nie później niż do końca września.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12. Uczeń, który nie zdał egzaminu poprawkowego, nie otrzymuje promocji i powtarza klasę.</w:t>
      </w:r>
    </w:p>
    <w:p w:rsidR="00E55923" w:rsidRPr="00B915A5" w:rsidRDefault="00E55923" w:rsidP="00E4731F">
      <w:pPr>
        <w:spacing w:line="360" w:lineRule="auto"/>
        <w:jc w:val="both"/>
      </w:pPr>
      <w:r w:rsidRPr="00B915A5">
        <w:t>13. Uwzględniając możliwości edukacyjne ucznia, Rada Pedagogiczna może jeden raz w ciągu danego etapu edukacyjnego promować ucznia, który nie zdał egzaminu poprawkowego z jednych zajęć edukacyjnych pod warunkiem, że te obowiązkowe zajęcia edukacyjne są zgodnie ze szkolnym planem nauczania, realizowane w klasie programowo wyższej.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  <w:r w:rsidRPr="00B915A5">
        <w:t xml:space="preserve">                                                                             §71a</w:t>
      </w:r>
    </w:p>
    <w:p w:rsidR="00E55923" w:rsidRPr="00E4731F" w:rsidRDefault="00E55923" w:rsidP="00E4731F">
      <w:pPr>
        <w:spacing w:line="360" w:lineRule="auto"/>
        <w:jc w:val="center"/>
        <w:rPr>
          <w:sz w:val="28"/>
          <w:szCs w:val="28"/>
        </w:rPr>
      </w:pPr>
      <w:r w:rsidRPr="00E4731F">
        <w:rPr>
          <w:sz w:val="28"/>
          <w:szCs w:val="28"/>
        </w:rPr>
        <w:t>Udostępnianie dokumentacji szkolnej</w:t>
      </w:r>
    </w:p>
    <w:p w:rsidR="00E55923" w:rsidRPr="00B915A5" w:rsidRDefault="00E55923" w:rsidP="00B915A5">
      <w:pPr>
        <w:spacing w:line="360" w:lineRule="auto"/>
      </w:pPr>
      <w:r w:rsidRPr="00B915A5">
        <w:t>1. Na wniosek ucznia lub jego rodziców (prawnych opiekunów) dokumentacja dotycząca egzaminu klasyfikacyjnego, poprawkowego oraz inna dokumentacja dotycząca ucznia jest udostępniana do wglądu uczniowi lub jego rodzicom.</w:t>
      </w:r>
    </w:p>
    <w:p w:rsidR="00E55923" w:rsidRPr="00B915A5" w:rsidRDefault="00E55923" w:rsidP="00B915A5">
      <w:pPr>
        <w:spacing w:line="360" w:lineRule="auto"/>
      </w:pPr>
      <w:r w:rsidRPr="00B915A5">
        <w:t>2. Dokumentacja jest udostępniana w miejscu jej przechowywania, czyli w szkole bez możliwości wyniesienia jej do domu, kopiowania i fotografowania.</w:t>
      </w:r>
    </w:p>
    <w:p w:rsidR="00E55923" w:rsidRPr="00B915A5" w:rsidRDefault="00E55923" w:rsidP="009209A7">
      <w:pPr>
        <w:spacing w:line="360" w:lineRule="auto"/>
        <w:jc w:val="center"/>
      </w:pPr>
      <w:r w:rsidRPr="00B915A5">
        <w:t>§72</w:t>
      </w:r>
    </w:p>
    <w:p w:rsidR="00E55923" w:rsidRPr="00B915A5" w:rsidRDefault="00E55923" w:rsidP="009209A7">
      <w:pPr>
        <w:spacing w:line="360" w:lineRule="auto"/>
        <w:jc w:val="center"/>
      </w:pPr>
      <w:r w:rsidRPr="00B915A5">
        <w:t>Nagrody i wyróżnienia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1.Począwszy od klasy IV szkoły podstawowej uczeń, który w wyniku klasyfikacji rocznej uzyskał z obowiązkowych zajęć edukacyjnych średnią rocznych ocen klasyfikacyjnych co najmniej 4,75 oraz co najmniej bardzo dobrą ocenę klasyfikacyjną zachowania, otrzymuje promocję do klasy programowo wyższej z wyróżnieniem.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2.Uczeń, który realizował obowiązek szkolny poza szkołą, który w wyniku klasyfikacji rocznej uzyskał z obowiązkowych zajęć edukacyjnych średnią ocen klasyfikacyjnych co najmniej 4,75 otrzymuje promocję do klasy programowo wyższej z wyróżnieniem.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3.Uczeń kończy szkołę podstawową z wyróżnieniem, jeżeli w wyniku klasyfikacji końcowej uzyskał z obowiązkowych zajęć edukacyjnych średnią końcowych ocen klasyfikacyjnych co najmniej 4,75 oraz co najmniej bardzo dobrą końcową ocenę klasyfikacyjną zachowania.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4. Uczniowi, który uczęszczał na dodatkowe zajęcia edukacyjne, religię lub etykę, do średniej ocen, o której mowa w ust. 1 wlicza się także roczną ocenę klasyfikacyjną uzyskaną z tych zajęć.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5. Uczeń, który realizował obowiązek szkolny poza szkołą, kończy szkołę  podstawową wyróżnieniem, jeżeli w wyniku klasyfikacji końcowej uzyskał z obowiązkowych zajęć edukacyjnych średnią końcowych ocen klasyfikacyjnych co najmniej 4,75.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6. Wszyscy uczniowie ostatniej klasy szkoły podstawowej na zakończenie roku szkolnego otrzymują dyplom ukończenia szkoły podstawowej.</w:t>
      </w:r>
    </w:p>
    <w:p w:rsidR="00E55923" w:rsidRDefault="00E55923" w:rsidP="009209A7">
      <w:pPr>
        <w:spacing w:line="360" w:lineRule="auto"/>
        <w:jc w:val="both"/>
      </w:pPr>
      <w:r w:rsidRPr="00B915A5">
        <w:t>7. Uczniów klas I-III osiągający wzorowe wyniki nauczania oraz prezentujący wysoką kulturę osobistą otrzymują nagrodę książkową.</w:t>
      </w:r>
    </w:p>
    <w:p w:rsidR="00E55923" w:rsidRPr="00B915A5" w:rsidRDefault="00E55923" w:rsidP="009209A7">
      <w:pPr>
        <w:spacing w:line="360" w:lineRule="auto"/>
        <w:jc w:val="both"/>
      </w:pPr>
    </w:p>
    <w:p w:rsidR="00E55923" w:rsidRPr="00B915A5" w:rsidRDefault="00E55923" w:rsidP="009209A7">
      <w:pPr>
        <w:spacing w:line="360" w:lineRule="auto"/>
        <w:jc w:val="center"/>
      </w:pPr>
      <w:r w:rsidRPr="00B915A5">
        <w:t>§73</w:t>
      </w:r>
    </w:p>
    <w:p w:rsidR="00E55923" w:rsidRPr="009209A7" w:rsidRDefault="00E55923" w:rsidP="009209A7">
      <w:pPr>
        <w:spacing w:line="360" w:lineRule="auto"/>
        <w:jc w:val="center"/>
        <w:rPr>
          <w:sz w:val="28"/>
          <w:szCs w:val="28"/>
        </w:rPr>
      </w:pPr>
      <w:r w:rsidRPr="009209A7">
        <w:rPr>
          <w:sz w:val="28"/>
          <w:szCs w:val="28"/>
        </w:rPr>
        <w:t>Postanowienia końcowe</w:t>
      </w:r>
    </w:p>
    <w:p w:rsidR="00E55923" w:rsidRPr="00B915A5" w:rsidRDefault="00E55923" w:rsidP="00B915A5">
      <w:pPr>
        <w:spacing w:line="360" w:lineRule="auto"/>
      </w:pPr>
      <w:r w:rsidRPr="00B915A5">
        <w:t>1. Oceny śródroczne i roczne z poszczególnych przedmiotów i zachowania uczniów są zapisywane w dziennikach klasowych.</w:t>
      </w:r>
    </w:p>
    <w:p w:rsidR="00E55923" w:rsidRPr="00B915A5" w:rsidRDefault="00E55923" w:rsidP="00B915A5">
      <w:pPr>
        <w:spacing w:line="360" w:lineRule="auto"/>
      </w:pPr>
      <w:r w:rsidRPr="00B915A5">
        <w:t>2. W arkuszach ocen poszczególnych oddziałów, wpisywane są przez wychowawcę w pełnym brzmieniu wyłącznie oceny roczne zajęć edukacyjnych oraz zachowania uczniów.</w:t>
      </w:r>
    </w:p>
    <w:p w:rsidR="00E55923" w:rsidRPr="00B915A5" w:rsidRDefault="00E55923" w:rsidP="00B915A5">
      <w:pPr>
        <w:spacing w:line="360" w:lineRule="auto"/>
      </w:pPr>
      <w:r w:rsidRPr="00B915A5">
        <w:t>3. Wewnątrzszkolne Szczegółowe Zasady Oceniania są dokumentem otwartym. Zmiany wprowadza Rada Pedagogiczna stosownie do swoich kompetencji, uwzględniając wyniki ewaluacji.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9209A7">
      <w:pPr>
        <w:spacing w:line="360" w:lineRule="auto"/>
        <w:jc w:val="center"/>
      </w:pPr>
      <w:r w:rsidRPr="00B915A5">
        <w:t>SPRAWDZIAN PRZEPROWADZANY W OSTATNIM ROKU NAUKI SZKOŁY PODSTAWOWEJ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9209A7">
      <w:pPr>
        <w:spacing w:line="360" w:lineRule="auto"/>
        <w:jc w:val="both"/>
      </w:pPr>
      <w:r w:rsidRPr="00B915A5">
        <w:t>Sprawdzian jest przeprowadzany na podstawie wymagań określonych w podstawie programowej kształcenia ogólnego oraz sprawdza, w jakim stopniu uczeń spełnia te wymagania.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1  W klasie ósmej szkoły podstawowej jest przeprowadzany egzamin poziomu opanowania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 xml:space="preserve">    umiejętności, ustalanych w standardach wymagań będących podstawą przeprowadzania 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 xml:space="preserve">    egzaminu w ostatnim roku nauki szkoły podstawowej.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2  Egzamin ósmoklasisty  jest przeprowadzany w formie pisemnej.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3 Egzamin ósmoklasisty będzie przeprowadzany z języka polskiego, języka obcego nowożytnego, matematyki oraz z jednego wybranego przez ucznia przedmiotu spośród: biologii, chemii, fizyki, geografii i historii. Uczeń / słuchacz będzie przystępował do egzaminu z tego języka obcego nowożytnego, którego uczył się w szkole jako przedmiotu obowiązkowego.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3.1W okresie przejściowym, w latach szkolnych 2018/2019 – 2020/2021, egzamin ósmoklasisty będzie obejmował język polski, język obcy nowożytny oraz matematykę.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 xml:space="preserve">1  Uczniowie ze specyficznymi trudnościami w uczeniu się mają prawo przystąpić do egzaminu ósmoklasisty w warunkach i formie dostosowanych do indywidualnych potrzeb psychofizycznych i edukacyjnych ucznia, na podstawie opinii publicznej poradni psychologiczno-pedagogicznej, w tym publicznej poradni specjalistycznej, albo niepublicznej poradni psychologiczno- pedagogicznej z zastrzeżeniem ustępu 2. 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 xml:space="preserve">2  W przypadku uczniów posiadających orzeczenie o potrzebie indywidualnego nauczania 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 xml:space="preserve">   dostosowanie warunków i formy przeprowadzania egzaminu ósmoklasisty  do indywidualnych potrzeb psychofizycznych i edukacyjnych ucznia może nastąpić  na podstawie  tego orzeczenia.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3  Opinia powinna być wydana przez poradnię psychologiczno – pedagogiczną, w tym poradnię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 xml:space="preserve">    specjalistyczną, nie później niż do końca września roku szkolnego, w którym jest przeprowadzany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 xml:space="preserve">    egzamin, z tym że: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3.1 W przypadku uczniów przystępujących do egzaminu ósmoklasisty - nie wcześniej niż po         ukończeniu klasy III szkoły podstawowej;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4  Opinię, rodzice ucznia przedkładają dyrektorowi szkoły, w terminie do dnia 15 października roku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 xml:space="preserve">    szkolnego, w którym jest przeprowadzany egzamin ósmoklasisty.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 xml:space="preserve">5  Uczniowie chorzy lub niesprawni czasowo, na podstawie zaświadczenia o stanie zdrowia 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 xml:space="preserve">    wydanego przez lekarza, mogą przystąpić do egzaminu ósmoklasisty w warunkach i formie odpowiednich ze względu na ich stan zdrowia.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6  Dyrektor Komisji Centralnej opracowuje szczegółową informację o sposobie dostosowania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 xml:space="preserve">    warunków i formy przeprowadzania egzaminu ósmoklasisty do potrzeb  uczniów o których mowa w ust. 1, 2 i 5, i podaje ją do publicznej wiadomości na stronie internetowej  Komisji Centralnej nie później niż do dnia 1 września roku szkolnego, w którym jest przeprowadzany  egzamin ósmoklasisty.</w:t>
      </w:r>
    </w:p>
    <w:p w:rsidR="00E55923" w:rsidRPr="00B915A5" w:rsidRDefault="00E55923" w:rsidP="009209A7">
      <w:pPr>
        <w:spacing w:line="360" w:lineRule="auto"/>
        <w:jc w:val="both"/>
      </w:pPr>
      <w:r w:rsidRPr="00B915A5">
        <w:t>7  Za dostosowanie warunków i formy przeprowadzania egzaminu ósmoklasisty  do potrzeb uczniów, o których mowa w ust. 1, 2 i 5, odpowiada przewodniczący szkolnego zespołu egzaminacyjnego.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892DE3">
      <w:pPr>
        <w:spacing w:line="360" w:lineRule="auto"/>
        <w:jc w:val="both"/>
      </w:pPr>
      <w:r w:rsidRPr="00B915A5">
        <w:t>1  Uczeń posiadający orzeczenie o potrzebie kształcenia specjalnego wydane ze względu na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upośledzenie umysłowe w stopniu umiarkowanym lub znacznym lub gdy niepełnosprawności są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sprzężone, gdy jedną z niepełnosprawności jest upośledzenie umysłowe  w stopniu umiarkowanym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lub znacznym, nie przystępuje do egzaminu ósmoklasisty. 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  Uczeń posiadający orzeczenie o potrzebie kształcenia specjalnego wydane ze względu na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niepełnosprawności sprzężone, inne niż wymienione w ust.1 może być zwolniony przez dyrektora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okręgowej komisji egzaminacyjnej z obowiązku przystąpienia do egzaminu ósmoklasisty lub jego       części na wniosek rodziców  pozytywnie zaopiniowany przez dyrektora szkoły.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1  Laureaci i finaliści olimpiad przedmiotowych oraz laureaci konkursów przedmiotowych o zasięgu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wojewódzkim lub ponad wojewódzkim z zakresu jednego z grupy przedmiotów objętych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egzaminem ósmoklasisty, są zwolnieni odpowiednio  z odpowiedniej części egzaminu ósmoklasisty, na podstawie zaświadczenia stwierdzającego uzyskanie tytułu laureata lub finalisty.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1.1  Zaświadczenie przedkłada się przewodniczącemu szkolnego zespołu egzaminacyjnego.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  Zwolnienie z części egzaminu ósmoklasisty jest równoznaczne z uzyskaniem ze sprawdzianu najwyższego wyniku.</w:t>
      </w:r>
    </w:p>
    <w:p w:rsidR="00E55923" w:rsidRPr="00B915A5" w:rsidRDefault="00E55923" w:rsidP="00892DE3">
      <w:pPr>
        <w:spacing w:line="360" w:lineRule="auto"/>
        <w:jc w:val="both"/>
        <w:rPr>
          <w:rFonts w:eastAsia="Univers-PL"/>
        </w:rPr>
      </w:pPr>
      <w:r w:rsidRPr="00B915A5">
        <w:rPr>
          <w:rFonts w:eastAsia="Univers-PL"/>
        </w:rPr>
        <w:t>3  W szczególnych przypadkach losowych lub zdrowotnych, uniemożliwiających przystąpienie do</w:t>
      </w:r>
    </w:p>
    <w:p w:rsidR="00E55923" w:rsidRPr="00B915A5" w:rsidRDefault="00E55923" w:rsidP="00892DE3">
      <w:pPr>
        <w:spacing w:line="360" w:lineRule="auto"/>
        <w:jc w:val="both"/>
        <w:rPr>
          <w:rFonts w:eastAsia="Univers-PL"/>
        </w:rPr>
      </w:pPr>
      <w:r w:rsidRPr="00B915A5">
        <w:rPr>
          <w:rFonts w:eastAsia="Univers-PL"/>
        </w:rPr>
        <w:t xml:space="preserve">    egzaminu ósmoklasisty, lub odpowiedniej części tego egzaminu w  terminie do dnia 20 sierpnia danego roku, dyrektor komisji okręgowej, na udokumentowany wniosek dyrektora  szkoły, może zwolnić ucznia z obowiązku przystąpienia do egzaminu ósmoklasisty, lub odpowiedniej części tego egzaminu.</w:t>
      </w:r>
    </w:p>
    <w:p w:rsidR="00E55923" w:rsidRPr="00B915A5" w:rsidRDefault="00E55923" w:rsidP="00892DE3">
      <w:pPr>
        <w:spacing w:line="360" w:lineRule="auto"/>
        <w:jc w:val="both"/>
        <w:rPr>
          <w:rFonts w:eastAsia="Univers-PL"/>
        </w:rPr>
      </w:pPr>
      <w:r w:rsidRPr="00B915A5">
        <w:rPr>
          <w:rFonts w:eastAsia="Univers-PL"/>
        </w:rPr>
        <w:t>3.1  Dyrektor szkoły składa wniosek  w porozumieniu z rodzicami ucznia.</w:t>
      </w:r>
    </w:p>
    <w:p w:rsidR="00E55923" w:rsidRPr="00B915A5" w:rsidRDefault="00E55923" w:rsidP="00892DE3">
      <w:pPr>
        <w:spacing w:line="360" w:lineRule="auto"/>
        <w:jc w:val="both"/>
      </w:pPr>
    </w:p>
    <w:p w:rsidR="00E55923" w:rsidRPr="00B915A5" w:rsidRDefault="00E55923" w:rsidP="00892DE3">
      <w:pPr>
        <w:spacing w:line="360" w:lineRule="auto"/>
        <w:jc w:val="both"/>
      </w:pPr>
      <w:r w:rsidRPr="00B915A5">
        <w:t>1  Za organizację i przebieg egzaminu ósmoklasisty w danej szkole odpowiada przewodniczący szkolnego zespołu egzaminacyjnego, którym jest dyrektor szkoły.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2  Przewodniczący szkolnego zespołu egzaminacyjnego, nie później niż na 2 miesiące przed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terminem  egzaminu ósmoklasisty, może powołać zastępcę przewodniczącego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szkolnego zespołu egzaminacyjnego spośród nauczycieli zatrudnionych  w danej szkole.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3  Jeżeli przewodniczący szkolnego zespołu egzaminacyjnego i jego zastępca, z powodu choroby lub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innych ważnych przyczyn, nie mogą wziąć udziału   w  egzaminie ósmoklasisty, dyrektor komisji okręgowej powołuje w zastępstwie innego nauczyciela zatrudnionego w danej szkole.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 Jeżeli przewodniczący szkolnego zespołu egzaminacyjnego i jego zastępca, z powodu choroby lub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innych ważnych przyczyn, nie mogą wziąć udziału   w  egzaminie ósmoklasisty, dyrektor komisji okręgowej powołuje w zastępstwie innego nauczyciela zatrudnionego w danej szkole.</w:t>
      </w:r>
    </w:p>
    <w:p w:rsidR="00E55923" w:rsidRPr="00B915A5" w:rsidRDefault="00E55923" w:rsidP="00892DE3">
      <w:pPr>
        <w:spacing w:line="360" w:lineRule="auto"/>
        <w:jc w:val="both"/>
      </w:pP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  Przewodniczący szkolnego zespołu egzaminacyjnego w danej szkole  w szczególności: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1.1  przygotowuje listę uczniów przystępujących do egzaminu ósmoklasisty;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  lista zawiera: imię ( imiona) i nazwisko ucznia, numer PESEL, miejsce urodzenia, datę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  urodzenia, płeć, informację o specyficznych trudnościach w uczeniu się, rodzaj zestawu zadań,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  symbol oddziału i numer ucznia w dzienniku lekcyjnym; listę uczniów przewodniczący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  szkolnego zespołu  egzaminacyjnego przesyła w formie elektronicznej dyrektorowi komisji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  okręgowej, nie później jednak niż  do dnia 30 listopada roku szkolnego, w którym jest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  przeprowadzany egzamin ósmoklasisty.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1.2  nadzoruje przygotowanie sal, w których ma być przeprowadzony egzaminy ósmoklasisty,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zgodnie z przepisami bezpieczeństwa i higieny pracy;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1.3  powołuje pozostałych członków szkolnego zespołu egzaminacyjnego, nie później niż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  na miesiąc przed terminem egzaminu ósmoklasisty;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1.3  powołuje pozostałych członków szkolnego zespołu egzaminacyjnego, nie później niż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  na miesiąc przed terminem egzaminu ósmoklasisty;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1.5  informuje uczniów o warunkach przebiegu egzaminu ósmoklasisty - przed rozpoczęciem egzaminu;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1.6  nadzoruje przebieg egzaminu ósmoklasisty;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1.7  przedłuża czas trwania egzaminu ósmoklasisty dla uczniów, o których  mowa w § 99 ust. 1-5;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1.8  sporządza wykaz uczniów, którzy nie przystąpili egzamin ósmoklasisty albo przerwali  egzamin ósmoklasisty, oraz niezwłocznie po zakończeniu egzaminu ósmoklasisty przekazuje ten wykaz dyrektorowi komisji okręgowej; wykaz zawiera:  imię ( imiona) i nazwisko oraz numer PESEL ucznia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1.8.1 zabezpiecza, po zakończeniu egzaminu ósmoklasisty, zestawy zadań   i karty odpowiedzi uczniów i niezwłocznie dostarcza je do miejsca wskazanego przez  dyrektora komisji okręgowej;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1.8.2  nadzoruje prawidłowe zabezpieczenie pozostałej dokumentacji dotyczącej przygotowania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     i przebiegu  egzaminu  ósmoklasisty.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  Przewodniczący szkolnego zespołu egzaminacyjnego lub upoważniony przez niego członek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szkolnego zespołu egzaminacyjnego odbiera przesyłki zawierające pakiety z zestawami zadań i  kartami odpowiedzi oraz inne materiały niezbędne do przeprowadzenia  egzaminu ósmoklasisty i sprawdza, czy nie zostały one naruszone, a następnie sprawdza, czy zawierają one wszystkie materiały niezbędne do przeprowadzenia  egzaminu ósmoklasisty.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Przewodniczący szkolnego zespołu egzaminacyjnego lub upoważniony przez niego członek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szkolnego zespołu egzaminacyjnego przechowuje i zabezpiecza wszystkie materiały niezbędne do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przeprowadzenia  egzaminu ósmoklasisty.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3  W przypadku stwierdzenia, że przesyłki, o których mowa w ust. 2, zostały naruszone lub nie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zawierają wszystkich materiałów niezbędnych do przeprowadzenia  egzaminu ósmoklasisty,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przewodniczący szkolnego zespołu egzaminacyjnego lub upoważniony przez niego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członek szkolnego zespołu egzaminacyjnego niezwłocznie powiadamia o tym dyrektora komisji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okręgowej. Dyrektor komisji okręgowej informuje przewodniczącego szkolnego zespołu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egzaminacyjnego lub upoważnionego przez niego członka szkolnego zespołu egzaminacyjnego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o dalszym postępowaniu.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1  Sprawdzian trwa 60 minut, z zastrzeżeniem ust. 3.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  Każda część sprawdzianu jest przeprowadzana innego dnia.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2.1  Część pierwsza sprawdzianu z języka polskiego trwa 120 min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2.2 Część druga sprawdzianu z matematyki trwa 100 min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2.3  Część trzecia sprawdzianu z języka obcego nowożytnego trwa 90 min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    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3  Dla uczniów, o których mowa w §99 ustęp 1, 2 i 5, czas trwania  sprawdzianu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może być przedłużony, nie więcej jednak niż o: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3.1   30 minut – w przypadku sprawdzianu;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1  W przypadku gdy egzamin ósmoklasisty lub część egzaminu  mają być przeprowadzone   w kilku salach, przewodniczący szkolnego zespołu egzaminacyjnego powołuje zespoły  nadzorujące przebieg egzaminu ósmoklasisty lub danej części egzaminu  w poszczególnych  salach.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  Zadaniem zespołu nadzorującego jest w szczególności zapewnienie samodzielnej pracy uczniów.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3  W skład zespołu nadzorującego wchodzą co najmniej 3 osoby, w tym: przewodniczący i co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najmniej dwóch nauczycieli, z których co najmniej jeden jest zatrudniony  w innej szkole lub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w placówce.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4  Przewodniczący zespołu nadzorującego kieruje pracą tego zespołu,  a w szczególności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odpowiada za prawidłowy przebieg  egzaminu ósmoklasisty w danej sali.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5  W przypadku, gdy w sali jest więcej niż 30 uczniów, liczbę członków zespołu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nadzorującego zwiększa się o jedną osobę na każdych kolejnych 20 uczniów.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6  Nauczyciel zatrudniony w innej szkole lub w placówce zostaje powołany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w skład zespołu nadzorującego w porozumieniu z dyrektorem tej szkoły lub placówki.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1  Przed rozpoczęciem egzaminu lub danej części egzaminu gimnazjalnego przewodniczący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szkolnego zespołu egzaminacyjnego sprawdza, czy pakiety, zawierające zestawy zadań i karty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odpowiedzi, oraz inne materiały niezbędne do przeprowadzenia  egzaminu ósmoklasisty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nie zostały naruszone.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  W przypadku stwierdzenia, że pakiety wymienione w ust.1 zostały naruszone, przewodniczący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szkolnego zespołu egzaminacyjnego zawiesza egzamin  i powiadamia o tym dyrektora komisji okręgowej.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2.1  Dyrektor komisji okręgowej informuje przewodniczącego szkolnego zespołu egzaminacyjnego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o dalszym postępowaniu.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3  W przypadku stwierdzenia, że pakiety, nie zostały naruszone przewodniczący szkolnego zespołu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egzaminacyjnego otwiera je w obecności przewodniczących zespołów nadzorujących oraz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przedstawicieli uczniów, a następnie przekazuje przewodniczącym zespołów nadzorujących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zestawy zadań i karty odpowiedzi do przeprowadzenia egzaminu lub danej części egzaminu ósmoklasisty w liczbie odpowiadającej liczbie uczniów w poszczególnych salach.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  Członkowie zespołu nadzorującego rozdają zestawy zadań i karty odpowiedzi uczniom, polecając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sprawdzenie, czy zestaw zadań i karta odpowiedzi są kompletne.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5  Uczeń zgłasza przewodniczącemu zespołu nadzorującego braki w zestawie zadań lub karcie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odpowiedzi i otrzymuje nowy zestaw zadań lub nową kartę odpowiedzi.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6  Informację o wymianie zestawu zadań lub karty odpowiedzi przewodniczący zespołu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nadzorującego zamieszcza w protokole.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6.1 Protokół czytelnie podpisuje uczeń, który zgłosił braki  w zestawie zadań lub karcie odpowiedzi.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7 Na zestawie zadań i karcie odpowiedzi, przed rozpoczęciem egzaminu  lub danej części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egzaminu ósmoklasisty, zamieszcza się kod ucznia nadany przez komisję okręgową oraz numer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PESEL, a w przypadku braku numeru PESEL- serię i numer paszportu lub innego dokumentu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potwierdzającego tożsamość.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8  Uczniowie nie podpisują zestawów zadań i kart odpowiedzi.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  W czasie trwania  egzaminu ósmoklasisty każdy uczeń pracuje przy osobnym stoliku.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2  Stoliki są ustawione w jednym kierunku, w odległości zapewniającej samodzielność pracy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uczniów.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3  Do sali, w której jest przeprowadzany egzamin ósmoklasisty, nie można wnosić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żadnych urządzeń telekomunikacyjnych ani korzystać z nich w tej sali.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1   Każda część egzaminu ósmoklasisty rozpoczyna się z chwilą zapisania w widocznym miejscu przez przewodniczącego zespołu nadzorującego czasu rozpoczęcia i zakończenia pracy.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2 W czasie trwania egzaminu ósmoklasisty uczniowie nie powinni opuszczać sali.     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3 W szczególnie uzasadnionych przypadkach przewodniczący zespołu nadzorującego może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zezwolić uczniowi na opuszczenie sali, po zapewnieniu warunków wykluczających możliwość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kontaktowania się ucznia z innymi osobami, z wyjątkiem osób udzielających pomocy medycznej.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  W czasie trwania egzaminu szóstoklasisty w sali mogą przebywać wyłącznie uczniowie, przewodniczący szkolnego zespołu egzaminacyjnego, osoby wchodzące w skład zespołu nadzorującego oraz obserwatorzy upoważnieni przez dyrektora OKE wymienieni.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5  W czasie trwania  egzaminu ósmoklasisty uczniom nie udziela się żadnych wyjaśnień dotyczących zadań ani ich nie komentuje.</w:t>
      </w:r>
    </w:p>
    <w:p w:rsidR="00E55923" w:rsidRPr="00B915A5" w:rsidRDefault="00E55923" w:rsidP="00892DE3">
      <w:pPr>
        <w:spacing w:line="360" w:lineRule="auto"/>
        <w:jc w:val="both"/>
      </w:pPr>
    </w:p>
    <w:p w:rsidR="00E55923" w:rsidRPr="00B915A5" w:rsidRDefault="00E55923" w:rsidP="00892DE3">
      <w:pPr>
        <w:spacing w:line="360" w:lineRule="auto"/>
        <w:jc w:val="both"/>
      </w:pPr>
      <w:r w:rsidRPr="00B915A5">
        <w:t>1  W przypadku stwierdzenia niesamodzielnego rozwiązywania zadań przez ucznia, wniesienia lub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korzystania przez ucznia w sali egzaminacyjnej z urządzenia telekomunikacyjnego, zakłócania   przez ucznia prawidłowego przebiegu części egzaminu ósmoklasisty,   w sposób utrudniający pracę pozostałym uczniom, przewodniczący szkolnego zespołu egzaminacyjnego przerywa egzamin ósmoklasisty tego ucznia i unieważnia jego egzamin albo odpowiednią część egzaminu ósmoklasisty.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2 Informację o przerwaniu i unieważnieniu egzamin albo odpowiedniej części egzaminu ósmoklasisty  ucznia zamieszcza się w protokole.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3  W przypadku stwierdzenia podczas sprawdzania pracy niesamodzielnego rozwiązywania zadań   przez ucznia, dyrektor komisji okręgowej, w porozumieniu z dyrektorem Komisji Centralnej,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unieważnia egzamin albo odpowiednią część egzaminu ósmoklasisty tego ucznia.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  W przypadkach, o których mowa w ust. 1 i 3, uczeń przystępuje ponownie do egzaminu albo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odpowiedniej części egzaminu ósmoklasisty w terminie ustalonym przez dyrektora Komisji Centralnej, nie później niż do dnia 20 sierpnia danego roku, w miejscu wskazanym przez dyrektora komisji okręgowej.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5  Jeżeli w trakcie ponownego egzaminu albo odpowiedniej części egzaminu ósmoklasisty stwierdzono niesamodzielne rozwiązywanie zadań przez ucznia lub uczeń wnosi urządzenie telekomunikacyjne lub korzysta z niego w sali egzaminacyjnej bądź uczeń zakłóca prawidłowy przebieg egzaminu albo odpowiedniej części egzaminu ósmoklasisty w sposób utrudniający pracę pozostałym uczniom, przewodniczący szkolnego zespołu egzaminacyjnego przerywa egzamin albo odpowiednią część egzaminu ósmoklasisty tego ucznia i unieważnia jego egzamin albo odpowiednią część egzaminu ósmoklasisty. Informację o przerwaniu i unieważnieniu egzaminu lub odpowiedniej części egzaminu ósmoklasisty ucznia zamieszcza  się w protokole.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6  W przypadku stwierdzenia podczas sprawdzania pracy niesamodzielnego rozwiązywania zadań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przez ucznia, który ponownie przystąpił  do egzaminu albo odpowiedniej części egzaminu ósmoklasisty, dyrektor komisji okręgowej, w porozumieniu z dyrektorem Komisji Centralnej, unieważnia egzamin albo odpowiednią część egzaminu ósmoklasisty tego ucznia.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7  W przypadkach, o których mowa w ust. 5 i 6, w zaświadczeniu o szczegółowych wynikach odpowiednio  egzaminu ósmoklasisty dla danego ucznia, w miejscach  przeznaczonych na wpisanie wyników uzyskanych z egzaminu albo odpowiedniej części egzaminu ósmoklasisty, wpisuje się "0".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8  Uczeń który nie przystąpił do egzaminu ósmoklasisty w terminie  do dnia 20 sierpnia danego roku, powtarza ostatnią klasę odpowiednio szkoły podstawowej  oraz przystępuje do egzaminu ósmoklasisty w następnym roku.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1  Uczeń  może uzyskać  za każdą część sprawdzianu – po 50 punktów.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  Prace uczniów sprawdzają egzaminatorzy wpisani do ewidencji egzaminatorów,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powołani przez dyrektora komisji okręgowej.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3  Wynik sprawdzianu ustala komisja okręgowa na podstawie liczby punktów przyznanych przez egzaminatorów.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  Wyniki egzaminu są wyrażane w skali procentowej i skali centylowej dla zadań z zakresu: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4.1  języka polskiego;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4.2  historii i wiedzy o społeczeństwie;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4.3  matematyki;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4.4  przedmiotów przyrodniczych: biologii, geografii, fizyki i chemii;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4.5  języka obcego nowożytnego na poziomie podstawowym;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4.6  języka obcego nowożytnego na poziomie rozszerzonym- w przypadku gdy uczeń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przystąpił do części trzeciej egzaminu gimnazjalnego na poziomie rozszerzonym.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5  Wyniki sprawdzianu ósmoklasisty w skali procentowej ustala komisja okręgowa na podstawie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  liczby punktów przyznanych przez egzaminatorów.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6  Wyniki sprawdzianu w skali centylowej ustala Komisja Centralna, na podstawie wyników ustalonych przez komisje okręgowe.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7  Wyniki  sprawdzianu ustalone przez komisję okręgową są ostateczne i nie służy na nie skarga do sądu administracyjnego.</w:t>
      </w:r>
    </w:p>
    <w:p w:rsidR="00E55923" w:rsidRPr="00B915A5" w:rsidRDefault="00E55923" w:rsidP="00892DE3">
      <w:pPr>
        <w:spacing w:line="360" w:lineRule="auto"/>
        <w:jc w:val="both"/>
      </w:pPr>
    </w:p>
    <w:p w:rsidR="00E55923" w:rsidRPr="00B915A5" w:rsidRDefault="00E55923" w:rsidP="00892DE3">
      <w:pPr>
        <w:spacing w:line="360" w:lineRule="auto"/>
        <w:jc w:val="both"/>
      </w:pPr>
      <w:r w:rsidRPr="00B915A5">
        <w:t>1  Uczeń, który z przyczyn losowych lub zdrowotnych nie przystąpił do egzaminu ósmoklasisty lub odpowiedniej części tego egzaminu w ustalonym terminie, albo przerwał egzamin ósmoklasisty, przystępuje do egzaminu ósmoklasisty lub odpowiedniej części tego egzaminu w dodatkowym terminie ustalonym przez dyrektora Komisji Centralnej, nie później niż do dnia 20 sierpnia danego roku, w miejscu wskazanym przez dyrektora komisji okręgowej.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  Do ucznia, o którym mowa w ust. 1, przystępującego do egzaminu ósmoklasisty lub odpowiedniej części tego egzaminu w dodatkowym terminie stosuje się odpowiednio przepisy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3  Uczeń, który nie przystąpił do egzaminu ósmoklasisty w terminie do dnia 20 sierpnia danego roku, powtarza ostatnią klasę odpowiednio szkoły podstawowej oraz przystępuje do egzaminu ósmoklasisty w następnym roku.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4  W szczególnych przypadkach losowych lub zdrowotnych, uniemożliwiających przystąpienie do  egzaminu ósmoklasisty w terminie do dnia 20 sierpnia danego roku, dyrektor komisji okręgowej, na udokumentowany wniosek dyrektora szkoły, może zwolnić ucznia z obowiązku przystąpienia do egzaminu ósmoklasisty.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4.1  Dyrektor szkoły składa wniosek  w porozumieniu z rodzicami ucznia.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1  Na wniosek ucznia lub jego rodziców sprawdzona i oceniona praca ucznia jest udostępniana  uczniowi lub jego rodzicom do wglądu w miejscu i czasie wskazanym przez dyrektora komisji okręgowej, w terminie 6 m-cy od dnia wydania przez okręgową komisję egzaminacyjną zaświadczenia.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1  Wynik egzaminu ósmoklasisty nie wpływa na ukończenie szkoły.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  Wyniku  egzaminu ósmoklasisty nie odnotowuje się na świadectwie ukończenia szkoły.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3  Wyniki egzaminu ósmoklasisty oraz zaświadczenia o szczegółowych wynikach egzaminu ósmoklasisty dla każdego ucznia komisja okręgowa przekazuje do  szkoły nie później niż na 7 dni przed zakończeniem zajęć dydaktyczno-wychowawczych.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  Zaświadczenie, o którym mowa w ust. 3, dyrektor szkoły przekazuje uczniowi lub jego rodzicom.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1  Przewodniczący szkolnego zespołu egzaminacyjnego sporządza protokół przebiegu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 xml:space="preserve">egzaminu ósmoklasisty. 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2  Protokół podpisują przewodniczący szkolnego zespołu egzaminacyjnego oraz przewodniczący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zespołów nadzorujących.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3  Protokół przekazuje się niezwłocznie do komisji okręgowej.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4  Sprawdzone i ocenione prace uczniów, w tym karty odpowiedzi, które stanowią  dokumentację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egzaminu ósmoklasisty, przechowuje komisja okręgowa przez okres  6 miesięcy.</w:t>
      </w:r>
    </w:p>
    <w:p w:rsidR="00E55923" w:rsidRPr="00B915A5" w:rsidRDefault="00E55923" w:rsidP="00892DE3">
      <w:pPr>
        <w:spacing w:line="360" w:lineRule="auto"/>
        <w:jc w:val="both"/>
      </w:pPr>
      <w:r w:rsidRPr="00B915A5">
        <w:t>5 Dokumentację egzaminu ósmoklasisty przechowuje się według zasad określonych w odrębnych przepisach.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  <w:r w:rsidRPr="00B915A5">
        <w:t>PRZE</w:t>
      </w:r>
      <w:r>
        <w:t xml:space="preserve">PISY DLA EGZAMINU ÓSMOKLASISTY 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1  Obserwatorami egzaminu ósmoklasisty mogą być: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1.1  delegowani pracownicy ministerstwa obsługującego ministra właściwego do spraw oświaty i wychowania;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1.2  delegowani pracownicy Komisji Centralnej i komisji okręgowych;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1.3  delegowani pracownicy ministerstw obsługujących ministrów właściwych dla zawodów;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 xml:space="preserve">1.4  delegowani przedstawiciele organu sprawującego nadzór pedagogiczny, organu prowadzącego 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 xml:space="preserve"> szkołę, szkół wyższych i placówek doskonalenia nauczycieli.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 xml:space="preserve">2  Dyrektor komisji okręgowej może powołać, w szczególności spośród nauczycieli, ekspertów sprawdzających prawidłowość przebiegu egzaminu ósmoklasisty w danej szkole. 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Uczeń lub absolwent, który jest chory, w czasie trwania egzaminu ósmoklasisty  może korzystać ze sprzętu medycznego i leków koniecznych ze względu na chorobę.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1  Uczeń lub absolwent może, w terminie 2 dni od daty odpowiednio sprawdzianu, zgłosić zastrzeżenia do dyrektora komisji okręgowej, jeżeli uzna, że w trakcie egzaminu ósmoklasisty zostały naruszone przepisy dotyczące jego  przeprowadzania.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2  Dyrektor komisji okręgowej rozpatruje zgłoszone zastrzeżenia w terminie 7 dni od daty ich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 xml:space="preserve">   otrzymania.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2.1  Rozstrzygnięcie dyrektora komisji okręgowej jest ostateczne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 xml:space="preserve">3  W razie stwierdzenia naruszenia przepisów dotyczących przeprowadzania egzaminu ósmoklasisty, na skutek zastrzeżeń, o których mowa w ust. 1, lub z urzędu, dyrektor komisji okręgowej, w porozumieniu z dyrektorem Komisji Centralnej, może unieważnić dany sprawdzian i zarządzić jego ponowne przeprowadzenie, jeżeli to naruszenie mogło wpłynąć na wynik danego sprawdzianu. 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4  Unieważnienie może nastąpić w stosunku do wszystkich uczniów albo absolwentów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w poszczególnych szkołach.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5  W przypadku niemożności ustalenia wyników egzaminu ósmoklasisty,   z powodu zaginięcia lub zniszczenia arkuszy egzaminacyjnych, kart odpowiedzi lub kart obserwacji, dyrektor komisji okręgowej, w porozumieniu z dyrektorem Komisji Centralnej,  unieważnia egzamin ósmoklasisty danych uczniów albo absolwentów i zarządza jego ponowne  przeprowadzenie.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6  Termin ponownych  egzaminów, o którym mowa w ust. 4- 5, ustala dyrektor Komisji Centralnej.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1  Zestawy zadań dla egzaminu ósmoklasisty, oraz materiały multimedialne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do przeprowadzenia egzaminu  ósmoklasisty są przygotowywane, przechowywane i przekazywane w warunkach uniemożliwiających ich nieuprawnione ujawnienie.</w:t>
      </w:r>
    </w:p>
    <w:p w:rsidR="00E55923" w:rsidRPr="00B915A5" w:rsidRDefault="00E55923" w:rsidP="001502C5">
      <w:pPr>
        <w:spacing w:line="360" w:lineRule="auto"/>
        <w:jc w:val="both"/>
      </w:pPr>
      <w:r w:rsidRPr="00B915A5">
        <w:t>2  W przypadku nieuprawnionego ujawnienia zestawów zadań oraz materiałów multimedialnych,</w:t>
      </w:r>
    </w:p>
    <w:p w:rsidR="00E55923" w:rsidRDefault="00E55923" w:rsidP="00B915A5">
      <w:pPr>
        <w:spacing w:line="360" w:lineRule="auto"/>
      </w:pPr>
      <w:r w:rsidRPr="00B915A5">
        <w:t xml:space="preserve"> decyzje co do dalszego przebiegu  egzaminów podejmuje dyrektor Komisji Centralnej.</w:t>
      </w:r>
    </w:p>
    <w:p w:rsidR="00E55923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</w:p>
    <w:p w:rsidR="00E55923" w:rsidRPr="001502C5" w:rsidRDefault="00E55923" w:rsidP="001502C5">
      <w:pPr>
        <w:spacing w:line="360" w:lineRule="auto"/>
        <w:jc w:val="center"/>
        <w:rPr>
          <w:b/>
        </w:rPr>
      </w:pPr>
      <w:r w:rsidRPr="001502C5">
        <w:rPr>
          <w:b/>
        </w:rPr>
        <w:t>Rozdział 7</w:t>
      </w:r>
    </w:p>
    <w:p w:rsidR="00E55923" w:rsidRPr="001502C5" w:rsidRDefault="00E55923" w:rsidP="001502C5">
      <w:pPr>
        <w:spacing w:line="360" w:lineRule="auto"/>
        <w:jc w:val="center"/>
        <w:rPr>
          <w:b/>
        </w:rPr>
      </w:pPr>
      <w:r w:rsidRPr="001502C5">
        <w:rPr>
          <w:b/>
        </w:rPr>
        <w:t>ORGANIZACJA ZAJĘĆ EDUKACYJNYCH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1502C5">
      <w:pPr>
        <w:spacing w:line="360" w:lineRule="auto"/>
        <w:jc w:val="center"/>
      </w:pPr>
      <w:r w:rsidRPr="00B915A5">
        <w:t>§ 74</w:t>
      </w:r>
    </w:p>
    <w:p w:rsidR="00E55923" w:rsidRPr="00B915A5" w:rsidRDefault="00E55923" w:rsidP="00B915A5">
      <w:pPr>
        <w:spacing w:line="360" w:lineRule="auto"/>
      </w:pPr>
      <w:r w:rsidRPr="00B915A5">
        <w:t>1. Szkoła zapewnia zajęcia w następujących pomieszczeniach:</w:t>
      </w:r>
    </w:p>
    <w:p w:rsidR="00E55923" w:rsidRPr="00B915A5" w:rsidRDefault="00E55923" w:rsidP="00B915A5">
      <w:pPr>
        <w:spacing w:line="360" w:lineRule="auto"/>
      </w:pPr>
      <w:r w:rsidRPr="00B915A5">
        <w:t>1)klasopracownie</w:t>
      </w:r>
    </w:p>
    <w:p w:rsidR="00E55923" w:rsidRPr="00B915A5" w:rsidRDefault="00E55923" w:rsidP="00B915A5">
      <w:pPr>
        <w:spacing w:line="360" w:lineRule="auto"/>
      </w:pPr>
      <w:r w:rsidRPr="00B915A5">
        <w:t>2)biblioteka szkolna</w:t>
      </w:r>
    </w:p>
    <w:p w:rsidR="00E55923" w:rsidRPr="00B915A5" w:rsidRDefault="00E55923" w:rsidP="00B915A5">
      <w:pPr>
        <w:spacing w:line="360" w:lineRule="auto"/>
      </w:pPr>
      <w:r w:rsidRPr="00B915A5">
        <w:t>3)sala gimnastyczna</w:t>
      </w:r>
    </w:p>
    <w:p w:rsidR="00E55923" w:rsidRPr="00B915A5" w:rsidRDefault="00E55923" w:rsidP="00B915A5">
      <w:pPr>
        <w:spacing w:line="360" w:lineRule="auto"/>
      </w:pPr>
      <w:r w:rsidRPr="00B915A5">
        <w:t>4)świetlica szkolna</w:t>
      </w:r>
    </w:p>
    <w:p w:rsidR="00E55923" w:rsidRPr="00B915A5" w:rsidRDefault="00E55923" w:rsidP="00B915A5">
      <w:pPr>
        <w:spacing w:line="360" w:lineRule="auto"/>
      </w:pPr>
      <w:r w:rsidRPr="00B915A5">
        <w:t>5)gabinet psychologa, pedagoga</w:t>
      </w:r>
    </w:p>
    <w:p w:rsidR="00E55923" w:rsidRPr="00B915A5" w:rsidRDefault="00E55923" w:rsidP="00B915A5">
      <w:pPr>
        <w:spacing w:line="360" w:lineRule="auto"/>
      </w:pPr>
      <w:r w:rsidRPr="00B915A5">
        <w:t xml:space="preserve">      2. Podstawowymi formami działalności dydaktyczno-wychowawczej szkoły są:</w:t>
      </w:r>
    </w:p>
    <w:p w:rsidR="00E55923" w:rsidRPr="00B915A5" w:rsidRDefault="00E55923" w:rsidP="00B915A5">
      <w:pPr>
        <w:spacing w:line="360" w:lineRule="auto"/>
      </w:pPr>
      <w:r w:rsidRPr="00B915A5">
        <w:tab/>
        <w:t>1)</w:t>
      </w:r>
      <w:r w:rsidRPr="00B915A5">
        <w:tab/>
        <w:t xml:space="preserve">obowiązkowe zajęcia edukacyjne, do których zalicza się zajęcia edukacyjne z zakresu kształcenia ogólnego </w:t>
      </w:r>
    </w:p>
    <w:p w:rsidR="00E55923" w:rsidRPr="00B915A5" w:rsidRDefault="00E55923" w:rsidP="00B915A5">
      <w:pPr>
        <w:spacing w:line="360" w:lineRule="auto"/>
      </w:pPr>
      <w:r w:rsidRPr="00B915A5">
        <w:tab/>
        <w:t>2)</w:t>
      </w:r>
      <w:r w:rsidRPr="00B915A5">
        <w:tab/>
        <w:t>dodatkowe zajęcia edukacyjne, do których zalicza się:</w:t>
      </w:r>
    </w:p>
    <w:p w:rsidR="00E55923" w:rsidRPr="00B915A5" w:rsidRDefault="00E55923" w:rsidP="00B915A5">
      <w:pPr>
        <w:spacing w:line="360" w:lineRule="auto"/>
      </w:pPr>
      <w:r w:rsidRPr="00B915A5">
        <w:t>a)</w:t>
      </w:r>
      <w:r w:rsidRPr="00B915A5">
        <w:tab/>
        <w:t>zajęcia z języka obcego nowożytnego innego niż język obcy nowożytny nauczany w ramach obowiązkowych zajęć edukacyjnych, o których mowa w pkt 1,</w:t>
      </w:r>
    </w:p>
    <w:p w:rsidR="00E55923" w:rsidRPr="00B915A5" w:rsidRDefault="00E55923" w:rsidP="00B915A5">
      <w:pPr>
        <w:spacing w:line="360" w:lineRule="auto"/>
      </w:pPr>
      <w:r w:rsidRPr="00B915A5">
        <w:tab/>
        <w:t>3)</w:t>
      </w:r>
      <w:r w:rsidRPr="00B915A5">
        <w:tab/>
        <w:t>zajęcia rewalidacyjne dla uczniów niepełnosprawnych;</w:t>
      </w:r>
    </w:p>
    <w:p w:rsidR="00E55923" w:rsidRPr="00B915A5" w:rsidRDefault="00E55923" w:rsidP="00B915A5">
      <w:pPr>
        <w:spacing w:line="360" w:lineRule="auto"/>
      </w:pPr>
      <w:r w:rsidRPr="00B915A5">
        <w:tab/>
        <w:t>4)</w:t>
      </w:r>
      <w:r w:rsidRPr="00B915A5">
        <w:tab/>
        <w:t>zajęcia prowadzone w ramach pomocy psychologiczno-pedagogicznej;</w:t>
      </w:r>
    </w:p>
    <w:p w:rsidR="00E55923" w:rsidRPr="00B915A5" w:rsidRDefault="00E55923" w:rsidP="00B915A5">
      <w:pPr>
        <w:spacing w:line="360" w:lineRule="auto"/>
      </w:pPr>
      <w:r w:rsidRPr="00B915A5">
        <w:tab/>
        <w:t>5)</w:t>
      </w:r>
      <w:r w:rsidRPr="00B915A5">
        <w:tab/>
        <w:t>zajęcia rozwijające zainteresowania i uzdolnienia uczniów, w szczególności w celu kształtowania ich aktywności i kreatywności;</w:t>
      </w:r>
    </w:p>
    <w:p w:rsidR="00E55923" w:rsidRPr="00B915A5" w:rsidRDefault="00E55923" w:rsidP="00B915A5">
      <w:pPr>
        <w:spacing w:line="360" w:lineRule="auto"/>
      </w:pPr>
      <w:r w:rsidRPr="00B915A5">
        <w:tab/>
        <w:t>6)</w:t>
      </w:r>
      <w:r w:rsidRPr="00B915A5">
        <w:tab/>
        <w:t>zajęcia z zakresu doradztwa zawodowego.</w:t>
      </w:r>
    </w:p>
    <w:p w:rsidR="00E55923" w:rsidRPr="00B915A5" w:rsidRDefault="00E55923" w:rsidP="00B915A5">
      <w:pPr>
        <w:spacing w:line="360" w:lineRule="auto"/>
      </w:pPr>
      <w:r w:rsidRPr="00B915A5">
        <w:t>3. Formami działalności dydaktyczno-wychowawczej szkoły są także zajęcia edukacyjne, o których mowa w przepisach wydanych na podstawie art. 12 ust. 2 u.s.o., zajęcia edukacyjne, o których mowa w przepisach wydanych na podstawie art. 13 ust. 3 u.s.o., oraz zajęcia edukacyjne, o których mowa w przepisach wydanych na podstawie art. 4 ust. 3 ustawy z 7.01.1993 r. o planowaniu rodziny, ochronie płodu ludzkiego i warunkach dopuszczalności przerywania ciąży (Dz.U. poz. 78 ze zm.), organizowane w trybie określonym w tych przepisach.</w:t>
      </w:r>
    </w:p>
    <w:p w:rsidR="00E55923" w:rsidRPr="00B915A5" w:rsidRDefault="00E55923" w:rsidP="00B915A5">
      <w:pPr>
        <w:spacing w:line="360" w:lineRule="auto"/>
      </w:pPr>
      <w:r w:rsidRPr="00B915A5">
        <w:t>4. Zajęcia edukacyjne, o których mowa w ust. 1 pkt 2, organizuje dyrektor szkoły, za zgodą organu prowadzącego szkołę i po zasięgnięciu opinii rady pedagogicznej i rady rodziców.</w:t>
      </w:r>
    </w:p>
    <w:p w:rsidR="00E55923" w:rsidRPr="00B915A5" w:rsidRDefault="00E55923" w:rsidP="00B915A5">
      <w:pPr>
        <w:spacing w:line="360" w:lineRule="auto"/>
      </w:pPr>
      <w:r w:rsidRPr="00B915A5">
        <w:t>4. Szkoła może prowadzić również inne niż wymienione w ust. 1 i 2 zajęcia edukacyjne.</w:t>
      </w:r>
    </w:p>
    <w:p w:rsidR="00E55923" w:rsidRPr="00B915A5" w:rsidRDefault="00E55923" w:rsidP="00B915A5">
      <w:pPr>
        <w:spacing w:line="360" w:lineRule="auto"/>
      </w:pPr>
      <w:r w:rsidRPr="00B915A5">
        <w:t>5. Zajęcia wymienione w ust. 1 pkt 3, 4 i 5 mogą być prowadzone także z udziałem wolontariuszy.</w:t>
      </w:r>
    </w:p>
    <w:p w:rsidR="00E55923" w:rsidRPr="00B915A5" w:rsidRDefault="00E55923" w:rsidP="00B915A5">
      <w:pPr>
        <w:spacing w:line="360" w:lineRule="auto"/>
      </w:pPr>
      <w:r w:rsidRPr="00B915A5">
        <w:t>6. Zajęcia, o których mowa w ust. 1 pkt 6, są organizowane dla uczniów klasy VII i VIII szkoły podstawowej.</w:t>
      </w:r>
    </w:p>
    <w:p w:rsidR="00E55923" w:rsidRPr="00B915A5" w:rsidRDefault="00E55923" w:rsidP="00B915A5">
      <w:pPr>
        <w:spacing w:line="360" w:lineRule="auto"/>
      </w:pPr>
      <w:r w:rsidRPr="00B915A5">
        <w:t>7. Zajęcia, o których mowa w ust. 1 pkt 6, są realizowane niezależnie od pomocy w wyborze kierunku kształcenia i zawodu udzielanej uczniom w ramach zajęć, o których mowa w ust. 1 pkt 5.</w:t>
      </w:r>
    </w:p>
    <w:p w:rsidR="00E55923" w:rsidRPr="00B915A5" w:rsidRDefault="00E55923" w:rsidP="00B915A5">
      <w:pPr>
        <w:spacing w:line="360" w:lineRule="auto"/>
      </w:pPr>
    </w:p>
    <w:p w:rsidR="00E55923" w:rsidRPr="00622D70" w:rsidRDefault="00E55923" w:rsidP="00622D70">
      <w:pPr>
        <w:spacing w:line="360" w:lineRule="auto"/>
        <w:jc w:val="center"/>
        <w:rPr>
          <w:b/>
        </w:rPr>
      </w:pPr>
      <w:r w:rsidRPr="00622D70">
        <w:rPr>
          <w:b/>
        </w:rPr>
        <w:t>Rozdział 8</w:t>
      </w:r>
    </w:p>
    <w:p w:rsidR="00E55923" w:rsidRPr="00B915A5" w:rsidRDefault="00E55923" w:rsidP="00622D70">
      <w:pPr>
        <w:spacing w:line="360" w:lineRule="auto"/>
        <w:jc w:val="center"/>
      </w:pPr>
      <w:r w:rsidRPr="00622D70">
        <w:rPr>
          <w:b/>
        </w:rPr>
        <w:t>PRAWA I OBOWIĄZKI UCZNIA</w:t>
      </w:r>
    </w:p>
    <w:p w:rsidR="00E55923" w:rsidRPr="00B915A5" w:rsidRDefault="00E55923" w:rsidP="00622D70">
      <w:pPr>
        <w:spacing w:line="360" w:lineRule="auto"/>
        <w:jc w:val="center"/>
      </w:pPr>
      <w:r w:rsidRPr="00B915A5">
        <w:t>§ 75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  Do Szkoły Podstawowej uczęszczają uczniowie  w wie</w:t>
      </w:r>
      <w:r w:rsidRPr="00B915A5">
        <w:softHyphen/>
        <w:t>ku od 5 do 15 lat i podlegają oni obowiązkowi szkolnemu, który trwa do 18 roku życia.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2  Dziecko w wieku 6 lat jest obowiązane odbyć roczne przygotowanie przedszkolne w oddziale przedszkolnym zorganizowanym w szkole podstawowej.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3  Dziecko, które w danym roku kalendarzowym kończy 7 lat rozpoczyna w dniu 1 września naukę w szkole podstawowej.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4  Decyzję o wcześniejszym przyjęciu dziecka do szkoły podstawowej podejmuje dyrektor Szkoły po zasięgnięciu opinii poradni psychologiczno – pedagogicznej.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5 W przypadkach uzasadnionych ważnymi przyczynami, rozpoczęcie spełniania obowiązku szkolnego może być odroczone, nie dłużej niż jeden rok.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6   Decyzje o odroczeniu obowiązku szkolnego podejmuje dyrektor zespołu po zasięgnięciu opinii poradni psychologiczno – pedagogicznej.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7  Na wniosek rodziców ucznia oraz po zasięgnięciu opinii po</w:t>
      </w:r>
      <w:r w:rsidRPr="00B915A5">
        <w:softHyphen/>
        <w:t>radni psychologiczno-pedagogicznej dyrektor może zezwo</w:t>
      </w:r>
      <w:r w:rsidRPr="00B915A5">
        <w:softHyphen/>
        <w:t>lić na pozaszkolną formę realizacji obowiązku szkolnego.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8  Uczeń spełniający obowiązek  w tej formie może otrzymać świadectwo ukończenia szkoły,                        na podstawie egzaminu klasyfikującego przeprowadzonego przez szkołę, której dyrektor udzielił zezwolenia na taką formę spełniania obowiązku szkolnego.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9    Dyrektor przyjmuje wszystkich uczniów zamieszkujących ustalony dla Szkoły Podstawowej obwód.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10       Dyrektor może przyjąć ucznia z innego obwodu, jeżeli wa</w:t>
      </w:r>
      <w:r w:rsidRPr="00B915A5">
        <w:softHyphen/>
        <w:t>runki organizacyjne na to pozwalają.</w:t>
      </w:r>
    </w:p>
    <w:p w:rsidR="00E55923" w:rsidRPr="00B915A5" w:rsidRDefault="00E55923" w:rsidP="00B915A5">
      <w:pPr>
        <w:spacing w:line="360" w:lineRule="auto"/>
      </w:pPr>
      <w:r w:rsidRPr="00B915A5">
        <w:t xml:space="preserve">        </w:t>
      </w:r>
    </w:p>
    <w:p w:rsidR="00E55923" w:rsidRPr="00B915A5" w:rsidRDefault="00E55923" w:rsidP="00622D70">
      <w:pPr>
        <w:spacing w:line="360" w:lineRule="auto"/>
        <w:jc w:val="center"/>
      </w:pPr>
      <w:r w:rsidRPr="00B915A5">
        <w:t>§ 76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  1. Uczeń Szkoły Podstawowej ma prawo do: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1.1  właściwie zorganizowanego procesu kształcenia, zgodnie z zasadami higieny pracy umysłowej,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1.2  opieki profilaktyczno-wychowawczej i warunków pobytu w szkole 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       zapewniających bezpieczeństwo, ochronę przed wszelkimi formami przemocy fizycznej 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       bądź psychicznej oraz ochronę i poszanowanie jego godności,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1.3  życzliwego, podmiotowego traktowania w procesie dydaktyczno -wychowawczym,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1.4  zapoznania się ze szkolnym programem nauczania w danym etapie edukacyjnym,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1.5 zainteresowań, zdolności i talentów poprzez indywidualizacje pracy na lekcjach, różnicowanie zadań domowych, udział w szkolnych i pozaszkolnych kołach zainteresowań, wycieczkach, obozach, pracę w organizacjach młodzieżowych,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1.6  swobody wyrażania myśli i przekonań, a w szczególności dotyczących życia szkoły,   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       a także światopoglądowych i religijnych - jeśli nie naru</w:t>
      </w:r>
      <w:r w:rsidRPr="00B915A5">
        <w:softHyphen/>
        <w:t>sza tym  dobra innych osób,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1.7  korzystania z pomieszczeń szkolnych, sprzętu, środków dydaktycznych, księgozbioru biblioteki podczas zajęć lekcyjnych  i pozalekcyjnych,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1.8   sprawiedliwej, obiektywnej i jawnej oceny oraz ustalonych sposobów kontroli postępów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        edukacyjnych,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1.9  składania egzaminów klasyfikacyjnych i poprawkowych w trybie i na zasadach określonych w szkolnym systemie oceniania,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1.10  korzystania z poradnictwa psychologiczno – pedagogicznego prowadzonego przez szkołę i instytucje pozaszkolne oraz    do pomocy w przypadku trudności  w nauce,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1.11 wpływania na życie szkoły przez działalność samorządową oraz zrzeszanie się w organizacjach działających w szkole,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1.12  uczestnictwa i udziału w organizowaniu imprez kulturalnych, oświatowych, sportowych i rozrywkowych na terenie zespołu szkół,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1.13  odpoczynku podczas przerw międzylekcyjnych oraz w czasie ferii i przerw świątecznych,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1.14  powiadamiania z tygodniowym wyprzedzeniem o terminie i zakresie pisemnych sprawdzianów wiadomości i umiejętności.</w:t>
      </w:r>
    </w:p>
    <w:p w:rsidR="00E55923" w:rsidRDefault="00E55923" w:rsidP="00622D70">
      <w:pPr>
        <w:spacing w:line="360" w:lineRule="auto"/>
        <w:jc w:val="both"/>
      </w:pPr>
      <w:r w:rsidRPr="00B915A5">
        <w:t xml:space="preserve">  2.  W przypadku naruszenia praw ucznia , uczeń lub jego rodzice ( prawni opiekunowie) mogą złożyć pisemna skargę do Dyrektora Szkoły w terminie 3 dni roboczych od stwierdzenia ich naruszenia</w:t>
      </w: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622D70">
      <w:pPr>
        <w:spacing w:line="360" w:lineRule="auto"/>
        <w:jc w:val="center"/>
      </w:pPr>
      <w:r w:rsidRPr="00B915A5">
        <w:t>§ 77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  Uczeń jest zobowiązany do: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1.1  systematycznego uczestniczenia na zajęcia edukacyjne, należytego przygotowania się do nich 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       oraz aktywnego udziału w zajęciach i życiu szkoły, pogłębiania wiedzy  i doskonalenia umiejętności zgodnie ze swoimi predyspozycjami psychofizycznymi, a także niezakłócania przebiegu zajęć przez niewłaściwe zachowanie,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1.2 przestrzegania zasad kultury współżycia w stosunku do kolegów, nauczycieli i  innych pracowników szkoły,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1.3  postępowania w sposób świadczący o odpowiedzialności za własne życie, zdrowie, 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       higienę i rozwój,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1.4  przestrzegania porządku szkolnego, dbania o wspólne dobro, ład, porządek i estetykę 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       w pomieszczeniach i otoczeniu szkoły,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1.5 przestrzegania ceremoniału szkolnego, szanowania jego symboli i kultywowania tradycji, uczestniczenia w uroczystościach szkolnym   w odświętnym stroju uczniowskim, rodzaj stroju jest określony w Regulaminie stroju i wyglądu ucznia  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1.6  godnego reprezentowania  Szkoły na zewnątrz, 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1.7  podporządkowania się zaleceniom i zarządzeniom dy</w:t>
      </w:r>
      <w:r w:rsidRPr="00B915A5">
        <w:softHyphen/>
        <w:t>rektora, rady pedagogicznej oraz ustaleniom samorzą</w:t>
      </w:r>
      <w:r w:rsidRPr="00B915A5">
        <w:softHyphen/>
        <w:t>du uczniowskiego,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1.8  przedstawiania w terminie 7 dniu pisemnych usprawiedliwień nieobecności  na zajęciach 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       edukacyjnych w formie: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1.8.1  zaświadczenia lekarskiego,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1.8.2  oświadczenia rodziców o uzasadnionej przyczynie nieobecności,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1.9  dbania o schludny wygląd i noszenia stroju zgodnie z ustalonymi  warunkami,( Regulamin stroju i wyglądu ucznia)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1.10  respektowania zakazu korzystania z telefonów komórkowych, uczeń może mieć telefon w plecaku, ale powinien być on wyłączony. Jeśli uczeń chce , w sytuacji szczególnej, pilnie zadzwonić do członka rodziny, powinien zgłosić to nauczycielowi , który jest w pobliżu. 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1.10.1  nagrywanie dźwięku i obrazu za pomocą telefonu lub innego sprzętu elektronicznego jest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 xml:space="preserve">           zabronione. 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1.10.2  naruszenie przez ucznia powyższych zasad powoduje zabranie telefonu do „depozytu” – aparat odbiera rodzic  ucznia osobiście,</w:t>
      </w:r>
    </w:p>
    <w:p w:rsidR="00E55923" w:rsidRPr="00B915A5" w:rsidRDefault="00E55923" w:rsidP="00622D70">
      <w:pPr>
        <w:spacing w:line="360" w:lineRule="auto"/>
        <w:jc w:val="both"/>
      </w:pPr>
      <w:r w:rsidRPr="00B915A5">
        <w:t>1.11   zwracania się z szacunkiem do nauczycieli i innych pracowników szkoły oraz pozostałych uczniów.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622D70">
      <w:pPr>
        <w:spacing w:line="360" w:lineRule="auto"/>
        <w:jc w:val="center"/>
      </w:pPr>
      <w:r w:rsidRPr="00B915A5">
        <w:t>§ 78</w:t>
      </w:r>
    </w:p>
    <w:p w:rsidR="00E55923" w:rsidRPr="00B915A5" w:rsidRDefault="00E55923" w:rsidP="00B915A5">
      <w:pPr>
        <w:spacing w:line="360" w:lineRule="auto"/>
      </w:pPr>
      <w:r w:rsidRPr="00B915A5">
        <w:t>1  Ustala się następujące rodzaje nagród dla uczniów:</w:t>
      </w:r>
    </w:p>
    <w:p w:rsidR="00E55923" w:rsidRPr="00B915A5" w:rsidRDefault="00E55923" w:rsidP="00B915A5">
      <w:pPr>
        <w:spacing w:line="360" w:lineRule="auto"/>
      </w:pPr>
      <w:r w:rsidRPr="00B915A5">
        <w:t>1.1  pochwałę na forum klasy,</w:t>
      </w:r>
    </w:p>
    <w:p w:rsidR="00E55923" w:rsidRPr="00B915A5" w:rsidRDefault="00E55923" w:rsidP="00B915A5">
      <w:pPr>
        <w:spacing w:line="360" w:lineRule="auto"/>
      </w:pPr>
      <w:r w:rsidRPr="00B915A5">
        <w:t>1.2  pochwałę na forum szkoły,</w:t>
      </w:r>
    </w:p>
    <w:p w:rsidR="00E55923" w:rsidRPr="00B915A5" w:rsidRDefault="00E55923" w:rsidP="00B915A5">
      <w:pPr>
        <w:spacing w:line="360" w:lineRule="auto"/>
      </w:pPr>
      <w:r w:rsidRPr="00B915A5">
        <w:t>1.3  list pochwalny skierowany do rodziców,</w:t>
      </w:r>
    </w:p>
    <w:p w:rsidR="00E55923" w:rsidRPr="00B915A5" w:rsidRDefault="00E55923" w:rsidP="00B915A5">
      <w:pPr>
        <w:spacing w:line="360" w:lineRule="auto"/>
      </w:pPr>
      <w:r w:rsidRPr="00B915A5">
        <w:t>1.4  nagrodę rzeczową.</w:t>
      </w:r>
    </w:p>
    <w:p w:rsidR="00E55923" w:rsidRPr="00B915A5" w:rsidRDefault="00E55923" w:rsidP="00B915A5">
      <w:pPr>
        <w:spacing w:line="360" w:lineRule="auto"/>
      </w:pPr>
      <w:r w:rsidRPr="00B915A5">
        <w:t>2  Szczegółowe zasady wyróżniania uczniów  ustala rada pedagogiczna i rada rodziców.</w:t>
      </w:r>
    </w:p>
    <w:p w:rsidR="00E55923" w:rsidRPr="00B915A5" w:rsidRDefault="00E55923" w:rsidP="00B915A5">
      <w:pPr>
        <w:spacing w:line="360" w:lineRule="auto"/>
      </w:pPr>
      <w:r w:rsidRPr="00B915A5">
        <w:t>3  Nagrody finansowane są przyznawane przez radę rodziców.</w:t>
      </w:r>
    </w:p>
    <w:p w:rsidR="00E55923" w:rsidRDefault="00E55923" w:rsidP="00B915A5">
      <w:pPr>
        <w:spacing w:line="360" w:lineRule="auto"/>
      </w:pPr>
      <w:r w:rsidRPr="00B915A5">
        <w:t>4  O udzielonej nagrodzie wychowawca informuje rodziców  ucznia.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622D70">
      <w:pPr>
        <w:spacing w:line="360" w:lineRule="auto"/>
        <w:jc w:val="center"/>
      </w:pPr>
      <w:r w:rsidRPr="00B915A5">
        <w:t>§ 79</w:t>
      </w:r>
    </w:p>
    <w:p w:rsidR="00E55923" w:rsidRPr="00B915A5" w:rsidRDefault="00E55923" w:rsidP="00B915A5">
      <w:pPr>
        <w:spacing w:line="360" w:lineRule="auto"/>
      </w:pPr>
      <w:r w:rsidRPr="00B915A5">
        <w:t>1  Rodzaje kar stosowanych wobec uczniów określa rada pedagogiczna.</w:t>
      </w:r>
    </w:p>
    <w:p w:rsidR="00E55923" w:rsidRPr="00B915A5" w:rsidRDefault="00E55923" w:rsidP="00B915A5">
      <w:pPr>
        <w:spacing w:line="360" w:lineRule="auto"/>
      </w:pPr>
      <w:r w:rsidRPr="00B915A5">
        <w:t>2  Uczniowi może być udzielona kara za:</w:t>
      </w:r>
    </w:p>
    <w:p w:rsidR="00E55923" w:rsidRPr="00B915A5" w:rsidRDefault="00E55923" w:rsidP="00B915A5">
      <w:pPr>
        <w:spacing w:line="360" w:lineRule="auto"/>
      </w:pPr>
      <w:r w:rsidRPr="00B915A5">
        <w:t>2.1  wnoszenie na teren szkoły papierosów, narkotyków, alkoholu, ostrych narzędzi,</w:t>
      </w:r>
    </w:p>
    <w:p w:rsidR="00E55923" w:rsidRPr="00B915A5" w:rsidRDefault="00E55923" w:rsidP="00B915A5">
      <w:pPr>
        <w:spacing w:line="360" w:lineRule="auto"/>
      </w:pPr>
      <w:r w:rsidRPr="00B915A5">
        <w:t>2.2  posiadanie na terenie szkoły papierosów, alkoholu, narkotyków i ostrych narzędzi,</w:t>
      </w:r>
    </w:p>
    <w:p w:rsidR="00E55923" w:rsidRPr="00B915A5" w:rsidRDefault="00E55923" w:rsidP="00B915A5">
      <w:pPr>
        <w:spacing w:line="360" w:lineRule="auto"/>
      </w:pPr>
      <w:r w:rsidRPr="00B915A5">
        <w:t>2.3  złe zachowanie,</w:t>
      </w:r>
    </w:p>
    <w:p w:rsidR="00E55923" w:rsidRPr="00B915A5" w:rsidRDefault="00E55923" w:rsidP="00B915A5">
      <w:pPr>
        <w:spacing w:line="360" w:lineRule="auto"/>
      </w:pPr>
      <w:r w:rsidRPr="00B915A5">
        <w:t>2.4  pobicia,</w:t>
      </w:r>
    </w:p>
    <w:p w:rsidR="00E55923" w:rsidRPr="00B915A5" w:rsidRDefault="00E55923" w:rsidP="00B915A5">
      <w:pPr>
        <w:spacing w:line="360" w:lineRule="auto"/>
      </w:pPr>
      <w:r w:rsidRPr="00B915A5">
        <w:t>2.5  stosowanie przemocy,</w:t>
      </w:r>
    </w:p>
    <w:p w:rsidR="00E55923" w:rsidRPr="00B915A5" w:rsidRDefault="00E55923" w:rsidP="00B915A5">
      <w:pPr>
        <w:spacing w:line="360" w:lineRule="auto"/>
      </w:pPr>
      <w:r w:rsidRPr="00B915A5">
        <w:t>2.6  kradzieże,</w:t>
      </w:r>
    </w:p>
    <w:p w:rsidR="00E55923" w:rsidRPr="00B915A5" w:rsidRDefault="00E55923" w:rsidP="00B915A5">
      <w:pPr>
        <w:spacing w:line="360" w:lineRule="auto"/>
      </w:pPr>
      <w:r w:rsidRPr="00B915A5">
        <w:t>2.7  za wulgarne i niestosowne słownictwo,</w:t>
      </w:r>
    </w:p>
    <w:p w:rsidR="00E55923" w:rsidRPr="00B915A5" w:rsidRDefault="00E55923" w:rsidP="00B915A5">
      <w:pPr>
        <w:spacing w:line="360" w:lineRule="auto"/>
      </w:pPr>
      <w:r w:rsidRPr="00B915A5">
        <w:t xml:space="preserve">2.8  używanie telefonów komórkowych na terenie szkoły, </w:t>
      </w:r>
    </w:p>
    <w:p w:rsidR="00E55923" w:rsidRPr="00B915A5" w:rsidRDefault="00E55923" w:rsidP="00B915A5">
      <w:pPr>
        <w:spacing w:line="360" w:lineRule="auto"/>
      </w:pPr>
      <w:r w:rsidRPr="00B915A5">
        <w:t>2.9  niewłaściwe zachowanie podczas wycieczek, wyjazdów szkolnych, zawodów sportowych,</w:t>
      </w:r>
    </w:p>
    <w:p w:rsidR="00E55923" w:rsidRPr="00B915A5" w:rsidRDefault="00E55923" w:rsidP="00B915A5">
      <w:pPr>
        <w:spacing w:line="360" w:lineRule="auto"/>
      </w:pPr>
      <w:r w:rsidRPr="00B915A5">
        <w:t xml:space="preserve">       dyskotek,</w:t>
      </w:r>
    </w:p>
    <w:p w:rsidR="00E55923" w:rsidRPr="00B915A5" w:rsidRDefault="00E55923" w:rsidP="00B915A5">
      <w:pPr>
        <w:spacing w:line="360" w:lineRule="auto"/>
      </w:pPr>
      <w:r w:rsidRPr="00B915A5">
        <w:t>2.10  nie noszenie stroju szkolnego wraz z logo szkoły,</w:t>
      </w:r>
    </w:p>
    <w:p w:rsidR="00E55923" w:rsidRPr="00B915A5" w:rsidRDefault="00E55923" w:rsidP="00B915A5">
      <w:pPr>
        <w:spacing w:line="360" w:lineRule="auto"/>
      </w:pPr>
      <w:r w:rsidRPr="00B915A5">
        <w:t>2.11  nieprzestrzeganie statutu szkoły.</w:t>
      </w:r>
    </w:p>
    <w:p w:rsidR="00E55923" w:rsidRPr="00B915A5" w:rsidRDefault="00E55923" w:rsidP="00B915A5">
      <w:pPr>
        <w:spacing w:line="360" w:lineRule="auto"/>
      </w:pPr>
      <w:r w:rsidRPr="00B915A5">
        <w:t>3  Uczniowi może być udzielona następująca kara:</w:t>
      </w:r>
    </w:p>
    <w:p w:rsidR="00E55923" w:rsidRPr="00B915A5" w:rsidRDefault="00E55923" w:rsidP="00B915A5">
      <w:pPr>
        <w:spacing w:line="360" w:lineRule="auto"/>
      </w:pPr>
      <w:r w:rsidRPr="00B915A5">
        <w:t>3.1  upomnienie wychowawcy,</w:t>
      </w:r>
    </w:p>
    <w:p w:rsidR="00E55923" w:rsidRPr="00B915A5" w:rsidRDefault="00E55923" w:rsidP="00B915A5">
      <w:pPr>
        <w:spacing w:line="360" w:lineRule="auto"/>
      </w:pPr>
      <w:r w:rsidRPr="00B915A5">
        <w:t>3.2  nagana wychowawcy,</w:t>
      </w:r>
    </w:p>
    <w:p w:rsidR="00E55923" w:rsidRPr="00B915A5" w:rsidRDefault="00E55923" w:rsidP="00B915A5">
      <w:pPr>
        <w:spacing w:line="360" w:lineRule="auto"/>
      </w:pPr>
      <w:r w:rsidRPr="00B915A5">
        <w:t>3.3  upomnienie lub nagana wychowawcy udzielona wobec klasy,</w:t>
      </w:r>
    </w:p>
    <w:p w:rsidR="00E55923" w:rsidRPr="00B915A5" w:rsidRDefault="00E55923" w:rsidP="00B915A5">
      <w:pPr>
        <w:spacing w:line="360" w:lineRule="auto"/>
      </w:pPr>
      <w:r w:rsidRPr="00B915A5">
        <w:t>3.4  upomnienie dyrektora,</w:t>
      </w:r>
    </w:p>
    <w:p w:rsidR="00E55923" w:rsidRPr="00B915A5" w:rsidRDefault="00E55923" w:rsidP="00B915A5">
      <w:pPr>
        <w:spacing w:line="360" w:lineRule="auto"/>
      </w:pPr>
      <w:r w:rsidRPr="00B915A5">
        <w:t>3.5  nagana dyrektora,</w:t>
      </w:r>
    </w:p>
    <w:p w:rsidR="00E55923" w:rsidRPr="00B915A5" w:rsidRDefault="00E55923" w:rsidP="00B915A5">
      <w:pPr>
        <w:spacing w:line="360" w:lineRule="auto"/>
      </w:pPr>
      <w:r w:rsidRPr="00B915A5">
        <w:t>3.6  zawieszenie w przywilejach uczniowskich,</w:t>
      </w:r>
    </w:p>
    <w:p w:rsidR="00E55923" w:rsidRPr="00B915A5" w:rsidRDefault="00E55923" w:rsidP="00B915A5">
      <w:pPr>
        <w:spacing w:line="360" w:lineRule="auto"/>
      </w:pPr>
      <w:r w:rsidRPr="00B915A5">
        <w:t>3.7  przeniesienie do oddziału równoległego,</w:t>
      </w:r>
    </w:p>
    <w:p w:rsidR="00E55923" w:rsidRPr="00B915A5" w:rsidRDefault="00E55923" w:rsidP="00B915A5">
      <w:pPr>
        <w:spacing w:line="360" w:lineRule="auto"/>
      </w:pPr>
      <w:r w:rsidRPr="00B915A5">
        <w:t>3.8  przeniesienie do innej szkoły.</w:t>
      </w:r>
    </w:p>
    <w:p w:rsidR="00E55923" w:rsidRPr="00B915A5" w:rsidRDefault="00E55923" w:rsidP="00B915A5">
      <w:pPr>
        <w:spacing w:line="360" w:lineRule="auto"/>
      </w:pPr>
      <w:r w:rsidRPr="00B915A5">
        <w:t>4  Decyzję o przeniesieniu ucznia do równoległej klasy podejmuje rada pedagogiczna.</w:t>
      </w:r>
    </w:p>
    <w:p w:rsidR="00E55923" w:rsidRPr="00B915A5" w:rsidRDefault="00E55923" w:rsidP="00B915A5">
      <w:pPr>
        <w:spacing w:line="360" w:lineRule="auto"/>
      </w:pPr>
      <w:r w:rsidRPr="00B915A5">
        <w:t xml:space="preserve">5  O zastosowanych karach, z wyjątkiem upomnień wychowawcy , wychowawca klasy </w:t>
      </w:r>
    </w:p>
    <w:p w:rsidR="00E55923" w:rsidRPr="00B915A5" w:rsidRDefault="00E55923" w:rsidP="00B915A5">
      <w:pPr>
        <w:spacing w:line="360" w:lineRule="auto"/>
      </w:pPr>
      <w:r w:rsidRPr="00B915A5">
        <w:t xml:space="preserve">    powiadamia rodziców.</w:t>
      </w:r>
    </w:p>
    <w:p w:rsidR="00E55923" w:rsidRPr="00B915A5" w:rsidRDefault="00E55923" w:rsidP="00B915A5">
      <w:pPr>
        <w:spacing w:line="360" w:lineRule="auto"/>
      </w:pPr>
      <w:r w:rsidRPr="00B915A5">
        <w:t>6   Uczeń lub jego rodzice mają prawo odwołać się pisemnie do dyrektora Szkoły Podstawowej</w:t>
      </w:r>
    </w:p>
    <w:p w:rsidR="00E55923" w:rsidRPr="00B915A5" w:rsidRDefault="00E55923" w:rsidP="00B915A5">
      <w:pPr>
        <w:spacing w:line="360" w:lineRule="auto"/>
      </w:pPr>
      <w:r w:rsidRPr="00B915A5">
        <w:t xml:space="preserve">    od nałożonej kary w ciągu 5 dni roboczych  od otrzymania informacji o jej nałożeniu.</w:t>
      </w:r>
    </w:p>
    <w:p w:rsidR="00E55923" w:rsidRPr="00B915A5" w:rsidRDefault="00E55923" w:rsidP="00B915A5">
      <w:pPr>
        <w:spacing w:line="360" w:lineRule="auto"/>
      </w:pPr>
      <w:r w:rsidRPr="00B915A5">
        <w:t>7  Za otrzymanie informacji uważa się datę dokonania wpisu w zeszycie lub dzienniczku ucznia.                                                                                                                              8  Odwołanie jest rozpatrywane w terminie 7 dni od jego złożenia.</w:t>
      </w:r>
    </w:p>
    <w:p w:rsidR="00E55923" w:rsidRPr="00B915A5" w:rsidRDefault="00E55923" w:rsidP="00B915A5">
      <w:pPr>
        <w:spacing w:line="360" w:lineRule="auto"/>
      </w:pPr>
      <w:r w:rsidRPr="00B915A5">
        <w:t>9   W razie potrzeby dyrektor powołuje komisję do zbadania sprawy.</w:t>
      </w:r>
    </w:p>
    <w:p w:rsidR="00E55923" w:rsidRPr="00B915A5" w:rsidRDefault="00E55923" w:rsidP="00B915A5">
      <w:pPr>
        <w:spacing w:line="360" w:lineRule="auto"/>
      </w:pPr>
      <w:r w:rsidRPr="00B915A5">
        <w:t>10  Komisję tworzą: dyrektor szkoły, wychowawca oddziału, przedsta</w:t>
      </w:r>
      <w:r w:rsidRPr="00B915A5">
        <w:softHyphen/>
        <w:t>wiciel samorządu</w:t>
      </w:r>
    </w:p>
    <w:p w:rsidR="00E55923" w:rsidRPr="00B915A5" w:rsidRDefault="00E55923" w:rsidP="00B915A5">
      <w:pPr>
        <w:spacing w:line="360" w:lineRule="auto"/>
      </w:pPr>
      <w:r w:rsidRPr="00B915A5">
        <w:t xml:space="preserve">     uczniowskiego.</w:t>
      </w:r>
    </w:p>
    <w:p w:rsidR="00E55923" w:rsidRPr="00B915A5" w:rsidRDefault="00E55923" w:rsidP="00B915A5">
      <w:pPr>
        <w:spacing w:line="360" w:lineRule="auto"/>
      </w:pPr>
      <w:r w:rsidRPr="00B915A5">
        <w:t>11  Od decyzji komisji rodzicom ucznia przysługuje odwołanie do organu sprawującego nadzór</w:t>
      </w:r>
    </w:p>
    <w:p w:rsidR="00E55923" w:rsidRDefault="00E55923" w:rsidP="00B915A5">
      <w:pPr>
        <w:spacing w:line="360" w:lineRule="auto"/>
      </w:pPr>
      <w:r w:rsidRPr="00B915A5">
        <w:t xml:space="preserve">   pedagogiczny.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622D70">
      <w:pPr>
        <w:spacing w:line="360" w:lineRule="auto"/>
        <w:jc w:val="center"/>
      </w:pPr>
      <w:r w:rsidRPr="00B915A5">
        <w:t>§ 80</w:t>
      </w:r>
    </w:p>
    <w:p w:rsidR="00E55923" w:rsidRPr="00B915A5" w:rsidRDefault="00E55923" w:rsidP="00B915A5">
      <w:pPr>
        <w:spacing w:line="360" w:lineRule="auto"/>
      </w:pPr>
      <w:r w:rsidRPr="00B915A5">
        <w:t>1   Uczeń może być skreślony z listy uczniów po ukończeniu 18. roku życia za zgodą kuratora.</w:t>
      </w:r>
    </w:p>
    <w:p w:rsidR="00E55923" w:rsidRPr="00B915A5" w:rsidRDefault="00E55923" w:rsidP="00B915A5">
      <w:pPr>
        <w:spacing w:line="360" w:lineRule="auto"/>
      </w:pPr>
      <w:r w:rsidRPr="00B915A5">
        <w:t>2   Ustala się następujące przypadki, w których dyrektor Szkoły Podstawowej może wystąpić</w:t>
      </w:r>
    </w:p>
    <w:p w:rsidR="00E55923" w:rsidRPr="00B915A5" w:rsidRDefault="00E55923" w:rsidP="00B915A5">
      <w:pPr>
        <w:spacing w:line="360" w:lineRule="auto"/>
      </w:pPr>
      <w:r w:rsidRPr="00B915A5">
        <w:t xml:space="preserve">    do Kuratora Oświaty z wnioskiem o przeniesienie ucznia do innej szkoły za:</w:t>
      </w:r>
    </w:p>
    <w:p w:rsidR="00E55923" w:rsidRPr="00B915A5" w:rsidRDefault="00E55923" w:rsidP="00B915A5">
      <w:pPr>
        <w:spacing w:line="360" w:lineRule="auto"/>
      </w:pPr>
      <w:r w:rsidRPr="00B915A5">
        <w:t>2.1  umyślne spowodowanie uszczerbku na zdrowiu innego ucznia,</w:t>
      </w:r>
    </w:p>
    <w:p w:rsidR="00E55923" w:rsidRPr="00B915A5" w:rsidRDefault="00E55923" w:rsidP="00B915A5">
      <w:pPr>
        <w:spacing w:line="360" w:lineRule="auto"/>
      </w:pPr>
      <w:r w:rsidRPr="00B915A5">
        <w:t>2.2  dopuszczanie się kradzieży,</w:t>
      </w:r>
    </w:p>
    <w:p w:rsidR="00E55923" w:rsidRPr="00B915A5" w:rsidRDefault="00E55923" w:rsidP="00B915A5">
      <w:pPr>
        <w:spacing w:line="360" w:lineRule="auto"/>
      </w:pPr>
      <w:r w:rsidRPr="00B915A5">
        <w:t>2.3  wchodzenie w kolizję z prawem,</w:t>
      </w:r>
    </w:p>
    <w:p w:rsidR="00E55923" w:rsidRPr="00B915A5" w:rsidRDefault="00E55923" w:rsidP="00B915A5">
      <w:pPr>
        <w:spacing w:line="360" w:lineRule="auto"/>
      </w:pPr>
      <w:r w:rsidRPr="00B915A5">
        <w:t>2.4  demoralizowanie innych uczniów,</w:t>
      </w:r>
    </w:p>
    <w:p w:rsidR="00E55923" w:rsidRPr="00B915A5" w:rsidRDefault="00E55923" w:rsidP="00B915A5">
      <w:pPr>
        <w:spacing w:line="360" w:lineRule="auto"/>
      </w:pPr>
      <w:r w:rsidRPr="00B915A5">
        <w:t>2.5  świadome i uporczywe naruszanie postanowień statutu Szkoły Podstawowej.</w:t>
      </w:r>
    </w:p>
    <w:p w:rsidR="00E55923" w:rsidRPr="00B915A5" w:rsidRDefault="00E55923" w:rsidP="00B915A5">
      <w:pPr>
        <w:spacing w:line="360" w:lineRule="auto"/>
      </w:pPr>
      <w:r w:rsidRPr="00B915A5">
        <w:t xml:space="preserve">3  Wniosek dyrektora, o którym mowa w ust. 2. wymaga pozytywnego zaopiniowania </w:t>
      </w:r>
    </w:p>
    <w:p w:rsidR="00E55923" w:rsidRPr="00B915A5" w:rsidRDefault="00E55923" w:rsidP="00B915A5">
      <w:pPr>
        <w:spacing w:line="360" w:lineRule="auto"/>
      </w:pPr>
      <w:r w:rsidRPr="00B915A5">
        <w:t xml:space="preserve">     przez radę pedagogiczną.</w:t>
      </w:r>
    </w:p>
    <w:p w:rsidR="00E55923" w:rsidRPr="00B915A5" w:rsidRDefault="00E55923" w:rsidP="00B915A5">
      <w:pPr>
        <w:spacing w:line="360" w:lineRule="auto"/>
      </w:pPr>
    </w:p>
    <w:p w:rsidR="00E55923" w:rsidRPr="00622D70" w:rsidRDefault="00E55923" w:rsidP="00622D70">
      <w:pPr>
        <w:spacing w:line="360" w:lineRule="auto"/>
        <w:jc w:val="center"/>
        <w:rPr>
          <w:b/>
        </w:rPr>
      </w:pPr>
      <w:r w:rsidRPr="00622D70">
        <w:rPr>
          <w:b/>
        </w:rPr>
        <w:t>Rozdział 9</w:t>
      </w:r>
    </w:p>
    <w:p w:rsidR="00E55923" w:rsidRPr="00622D70" w:rsidRDefault="00E55923" w:rsidP="00622D70">
      <w:pPr>
        <w:spacing w:line="360" w:lineRule="auto"/>
        <w:jc w:val="center"/>
        <w:rPr>
          <w:b/>
        </w:rPr>
      </w:pPr>
      <w:r w:rsidRPr="00622D70">
        <w:rPr>
          <w:b/>
        </w:rPr>
        <w:t>BIBLIOTEKA SZKOLNA</w:t>
      </w:r>
    </w:p>
    <w:p w:rsidR="00E55923" w:rsidRPr="00B915A5" w:rsidRDefault="00E55923" w:rsidP="00622D70">
      <w:pPr>
        <w:spacing w:line="360" w:lineRule="auto"/>
        <w:jc w:val="center"/>
      </w:pPr>
      <w:r w:rsidRPr="00B915A5">
        <w:t>§ 81</w:t>
      </w:r>
    </w:p>
    <w:p w:rsidR="00E55923" w:rsidRPr="00B915A5" w:rsidRDefault="00E55923" w:rsidP="00B915A5">
      <w:pPr>
        <w:spacing w:line="360" w:lineRule="auto"/>
      </w:pPr>
      <w:r w:rsidRPr="00B915A5">
        <w:t>1  Biblioteka szkolna jest pracownią szkolną służącą realizacji potrzeb  i rozwojowi zainteresowań uczniów, zadań dydaktycznych i wy</w:t>
      </w:r>
      <w:r w:rsidRPr="00B915A5">
        <w:softHyphen/>
        <w:t>chowawczych, doskonaleniu warsztatu pracy nauczyciela, popularyzowaniu wiedzy pedagogicznej wśród rodziców oraz przygotowaniu uczniów do korzystania z różnych typów biblioteki i środków informacji.</w:t>
      </w:r>
    </w:p>
    <w:p w:rsidR="00E55923" w:rsidRPr="00B915A5" w:rsidRDefault="00E55923" w:rsidP="00B915A5">
      <w:pPr>
        <w:spacing w:line="360" w:lineRule="auto"/>
      </w:pPr>
      <w:r w:rsidRPr="00B915A5">
        <w:t>2  Z biblioteki mogą korzystać uczniowie, nauczyciele, inni pracownicy szkoły, rodzice, a także inne osoby, które uzyskały zgodę dyrektora Szkoły.</w:t>
      </w:r>
    </w:p>
    <w:p w:rsidR="00E55923" w:rsidRPr="00B915A5" w:rsidRDefault="00E55923" w:rsidP="00B915A5">
      <w:pPr>
        <w:spacing w:line="360" w:lineRule="auto"/>
      </w:pPr>
      <w:r w:rsidRPr="00B915A5">
        <w:t>3  Pomieszczenie biblioteki szkolnej umożliwia:</w:t>
      </w:r>
    </w:p>
    <w:p w:rsidR="00E55923" w:rsidRPr="00B915A5" w:rsidRDefault="00E55923" w:rsidP="00B915A5">
      <w:pPr>
        <w:spacing w:line="360" w:lineRule="auto"/>
      </w:pPr>
      <w:r w:rsidRPr="00B915A5">
        <w:t>3.1  gromadzenie i opracowywanie zbiorów,</w:t>
      </w:r>
    </w:p>
    <w:p w:rsidR="00E55923" w:rsidRPr="00B915A5" w:rsidRDefault="00E55923" w:rsidP="00B915A5">
      <w:pPr>
        <w:spacing w:line="360" w:lineRule="auto"/>
      </w:pPr>
      <w:r w:rsidRPr="00B915A5">
        <w:t>3.2  korzystanie ze zbiorów w czytelni i wypożyczanie ich poza bibliotekę,</w:t>
      </w:r>
    </w:p>
    <w:p w:rsidR="00E55923" w:rsidRPr="00B915A5" w:rsidRDefault="00E55923" w:rsidP="00B915A5">
      <w:pPr>
        <w:spacing w:line="360" w:lineRule="auto"/>
      </w:pPr>
      <w:r w:rsidRPr="00B915A5">
        <w:t>3.3 wyrabianie i pogłębianie u uczniów nawyku czytania i uczenia się,</w:t>
      </w:r>
    </w:p>
    <w:p w:rsidR="00E55923" w:rsidRPr="00B915A5" w:rsidRDefault="00E55923" w:rsidP="00B915A5">
      <w:pPr>
        <w:spacing w:line="360" w:lineRule="auto"/>
      </w:pPr>
      <w:r w:rsidRPr="00B915A5">
        <w:t>3.4 organizację działań rozwijających wrażliwość kulturową i społeczną,</w:t>
      </w:r>
    </w:p>
    <w:p w:rsidR="00E55923" w:rsidRPr="00B915A5" w:rsidRDefault="00E55923" w:rsidP="00B915A5">
      <w:pPr>
        <w:spacing w:line="360" w:lineRule="auto"/>
      </w:pPr>
      <w:r w:rsidRPr="00B915A5">
        <w:t>3.5 stworzenie warunków do efektywnego posługiwania się technologią informacyjną w celu wykorzystania i uporządkowania informacji z różnych źródeł.</w:t>
      </w:r>
    </w:p>
    <w:p w:rsidR="00E55923" w:rsidRPr="00B915A5" w:rsidRDefault="00E55923" w:rsidP="00B915A5">
      <w:pPr>
        <w:spacing w:line="360" w:lineRule="auto"/>
      </w:pPr>
      <w:r w:rsidRPr="00B915A5">
        <w:t>4  Pracą biblioteki kieruje nauczyciel bibliotekarz.</w:t>
      </w:r>
    </w:p>
    <w:p w:rsidR="00E55923" w:rsidRPr="00B915A5" w:rsidRDefault="00E55923" w:rsidP="00B915A5">
      <w:pPr>
        <w:spacing w:line="360" w:lineRule="auto"/>
      </w:pPr>
      <w:r w:rsidRPr="00B915A5">
        <w:t>5  W miarę potrzeb nauczyciel bibliotekarz współpracuje z rodzicami uczniów, bibliotekami</w:t>
      </w:r>
    </w:p>
    <w:p w:rsidR="00E55923" w:rsidRPr="00B915A5" w:rsidRDefault="00E55923" w:rsidP="00B915A5">
      <w:pPr>
        <w:spacing w:line="360" w:lineRule="auto"/>
      </w:pPr>
      <w:r w:rsidRPr="00B915A5">
        <w:t xml:space="preserve">    pozaszkolnymi i innymi instytucjami w celu rozwijania kultury czytelniczej uczniów                             i rozbudzania wrażliwości kulturowej i społecznej.</w:t>
      </w:r>
    </w:p>
    <w:p w:rsidR="00E55923" w:rsidRPr="00B915A5" w:rsidRDefault="00E55923" w:rsidP="00B915A5">
      <w:pPr>
        <w:spacing w:line="360" w:lineRule="auto"/>
      </w:pPr>
      <w:r w:rsidRPr="00B915A5">
        <w:t>6  Organizacja biblioteki:</w:t>
      </w:r>
    </w:p>
    <w:p w:rsidR="00E55923" w:rsidRPr="00B915A5" w:rsidRDefault="00E55923" w:rsidP="00B915A5">
      <w:pPr>
        <w:spacing w:line="360" w:lineRule="auto"/>
      </w:pPr>
      <w:r w:rsidRPr="00B915A5">
        <w:t>6.1 godziny otwarcia muszą umożliwiać swobodny dostęp do jej zbiorów podczas zajęć lekcyjnych i po ich zakończeniu,</w:t>
      </w:r>
    </w:p>
    <w:p w:rsidR="00E55923" w:rsidRPr="00B915A5" w:rsidRDefault="00E55923" w:rsidP="00B915A5">
      <w:pPr>
        <w:spacing w:line="360" w:lineRule="auto"/>
      </w:pPr>
      <w:r w:rsidRPr="00B915A5">
        <w:t xml:space="preserve">6.2  w bibliotece szkolnej stosuje się następujące formy udostępniania zbiorów: </w:t>
      </w:r>
    </w:p>
    <w:p w:rsidR="00E55923" w:rsidRPr="00B915A5" w:rsidRDefault="00E55923" w:rsidP="00B915A5">
      <w:pPr>
        <w:spacing w:line="360" w:lineRule="auto"/>
      </w:pPr>
      <w:r w:rsidRPr="00B915A5">
        <w:t xml:space="preserve">       wypożyczanie zbiorów poza lokal biblioteczny   i udostępnianie w czytelni.</w:t>
      </w:r>
    </w:p>
    <w:p w:rsidR="00E55923" w:rsidRPr="00B915A5" w:rsidRDefault="00E55923" w:rsidP="00B915A5">
      <w:pPr>
        <w:spacing w:line="360" w:lineRule="auto"/>
      </w:pPr>
      <w:r w:rsidRPr="00B915A5">
        <w:t>7  Szczegółowe zadania i organizację pracy biblioteki szkolnej i zadania nauczyciela</w:t>
      </w:r>
    </w:p>
    <w:p w:rsidR="00E55923" w:rsidRPr="00B915A5" w:rsidRDefault="00E55923" w:rsidP="00B915A5">
      <w:pPr>
        <w:spacing w:line="360" w:lineRule="auto"/>
      </w:pPr>
      <w:r w:rsidRPr="00B915A5">
        <w:t xml:space="preserve">  bibliotekarza ustala dyrektor po uzyskaniu opinii rady pedagogicznej.</w:t>
      </w: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</w:p>
    <w:p w:rsidR="00E55923" w:rsidRPr="00622D70" w:rsidRDefault="00E55923" w:rsidP="00622D70">
      <w:pPr>
        <w:spacing w:line="360" w:lineRule="auto"/>
        <w:jc w:val="center"/>
        <w:rPr>
          <w:b/>
        </w:rPr>
      </w:pPr>
      <w:r w:rsidRPr="00622D70">
        <w:rPr>
          <w:b/>
        </w:rPr>
        <w:t>Rozdział 10</w:t>
      </w:r>
    </w:p>
    <w:p w:rsidR="00E55923" w:rsidRPr="00622D70" w:rsidRDefault="00E55923" w:rsidP="00622D70">
      <w:pPr>
        <w:spacing w:line="360" w:lineRule="auto"/>
        <w:jc w:val="center"/>
        <w:rPr>
          <w:b/>
        </w:rPr>
      </w:pPr>
      <w:r w:rsidRPr="00622D70">
        <w:rPr>
          <w:b/>
        </w:rPr>
        <w:t>CEREMONIAŁ SZKOLNY</w:t>
      </w:r>
    </w:p>
    <w:p w:rsidR="00E55923" w:rsidRPr="00B915A5" w:rsidRDefault="00E55923" w:rsidP="00622D70">
      <w:pPr>
        <w:spacing w:line="360" w:lineRule="auto"/>
        <w:jc w:val="center"/>
      </w:pPr>
      <w:r w:rsidRPr="00B915A5">
        <w:t>§82</w:t>
      </w:r>
    </w:p>
    <w:p w:rsidR="00E55923" w:rsidRPr="00B915A5" w:rsidRDefault="00E55923" w:rsidP="00B915A5">
      <w:pPr>
        <w:spacing w:line="360" w:lineRule="auto"/>
      </w:pPr>
      <w:r w:rsidRPr="00B915A5">
        <w:t>Szkoła Podstawowa nosi imię Jana Pawła II, posiada własny sztandar oraz ce</w:t>
      </w:r>
      <w:r w:rsidRPr="00B915A5">
        <w:softHyphen/>
        <w:t>remoniał szkolny i obchodzi swoje święto w niedzielę przypadającą po imieninach patrona (Karola Wojtyły) każdego roku.</w:t>
      </w:r>
    </w:p>
    <w:p w:rsidR="00E55923" w:rsidRPr="00B915A5" w:rsidRDefault="00E55923" w:rsidP="00B915A5">
      <w:pPr>
        <w:spacing w:line="360" w:lineRule="auto"/>
      </w:pPr>
    </w:p>
    <w:p w:rsidR="00E55923" w:rsidRPr="00161CF6" w:rsidRDefault="00E55923" w:rsidP="00161CF6">
      <w:pPr>
        <w:spacing w:line="360" w:lineRule="auto"/>
        <w:jc w:val="center"/>
        <w:rPr>
          <w:b/>
        </w:rPr>
      </w:pPr>
      <w:r w:rsidRPr="00161CF6">
        <w:rPr>
          <w:b/>
        </w:rPr>
        <w:t>Rozdział 11</w:t>
      </w:r>
    </w:p>
    <w:p w:rsidR="00E55923" w:rsidRPr="00161CF6" w:rsidRDefault="00E55923" w:rsidP="00161CF6">
      <w:pPr>
        <w:spacing w:line="360" w:lineRule="auto"/>
        <w:jc w:val="center"/>
        <w:rPr>
          <w:b/>
        </w:rPr>
      </w:pPr>
      <w:r w:rsidRPr="00161CF6">
        <w:rPr>
          <w:b/>
        </w:rPr>
        <w:t>WSPÓŁPRACA SZKOŁY Z  RODZICAMI</w:t>
      </w:r>
    </w:p>
    <w:p w:rsidR="00E55923" w:rsidRPr="00B915A5" w:rsidRDefault="00E55923" w:rsidP="00161CF6">
      <w:pPr>
        <w:spacing w:line="360" w:lineRule="auto"/>
        <w:jc w:val="center"/>
      </w:pPr>
      <w:r w:rsidRPr="00B915A5">
        <w:t>§ 83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1  Dla zapewnienia warunków osiągania jak najlepszych wyników kształcenia wychowania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uczniów konieczna jest współpraca rodziców  z nauczycielami  i  dyrektorem szkoły.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W ramach tej współpracy rodzice mają prawo do: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1.1  znajomości zadań i zamierzeń dydaktyczno-wychowawczych i opiekuńczych  w danym 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    oddziale i w Szkole Podstawowej,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1.2  znajomości przepisów dotyczących oceniania, klasyfikowania i promowania uczniów 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    oraz przeprowadzania egzaminów,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1.3  znajomości wymagań edukacyjnych wynikających z realizowanego programu nauczania,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1.4 opiniowania szkolnego zestawu programów i szkolnego programu profilaktyczno – wychowawczego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1.5  uzyskiwania rzetelnej informacji na temat swego dziecka, jego zachowania, postępów 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    w nauce i przyczyn trudności edukacyjnych oraz przyznawania mu nagród lub zastosowania 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    wobec niego kar,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1.6  uzyskiwania informacji i porad w sprawach wychowania i dalszego kształcenia swojego dziecka,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1.7  wyrażania opinii dotyczących pracy Szkoły Podstawowej i poszczególnych nauczycieli dyrektorowi, bezpośrednio lub za pośrednictwem swych reprezentantów,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1.8  pisemnej informacji o ustalonych dla ucznia formach, sposobach i okresie udzielania 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    pomocy psychologiczno-pedagogicznej oraz wymiarze godzin, w których poszczególne formy 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    będą realizowane,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1.9   działań wspierających,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1.10  otrzymania oryginału KIPU po zakończeniu uczęszczania przez ucznia do przedszkola, szkoły 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      oraz w przypadku zmiany placówki,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1.11  wyrażenia zgody na przekazanie kopii KIPU do przedszkola, szkoły/placówki.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2    Rodzice  dziecka zobowiązani są do: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2.1 dopełnienia czynności związanych ze zgłoszeniem dziecka do szkoły 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   w celu realizacji obowiązku szkolnego,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2.2  zapewnienie regularnego uczęszczania ucznia na zajęcia szkolne,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2.3 wyposażenia ucznia w niezbędne podręczniki i pomoce szkolne oraz zapewnienia 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   mu warunków umożliwiających przygotowanie się do zajęć szkolnych,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2.4  zapewnienie dziecku realizującemu obowiązek szkolny poza szkołą warunków nauki 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    określonych w zezwoleniu,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2.5  utrzymywania stałego  kontaktu z wychowawcą oddziału do którego uczęszcza 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 xml:space="preserve">       dziecko oraz szybkiego reagowania na wskazówki  i zalecenia wychowawcy,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2.6  udzielanie w miarę swoich możliwości pomocy organizacyjnej i materialnej Szkoły Podstawowej,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2.7  informowania, w terminie do dnia 30 września każdego roku, dyrektora szkoły podstawowej lub gimnazjum, w obwodzie których dziecko mieszka, o realizacji obowiązku szkolnego,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2.8  rodzice dziecka podlegającego obowiązkowi nauki na żądanie wójta gminy, na terenie której dziecko mieszka są obowiązani informować go i formie spełniania obowiązku nauki przez dziecko i zmianach  w tym zakresie.</w:t>
      </w:r>
    </w:p>
    <w:p w:rsidR="00E55923" w:rsidRPr="00B915A5" w:rsidRDefault="00E55923" w:rsidP="00161CF6">
      <w:pPr>
        <w:spacing w:line="360" w:lineRule="auto"/>
        <w:jc w:val="both"/>
      </w:pPr>
      <w:r w:rsidRPr="00B915A5">
        <w:t>2.9    na terenie szkoły obowiązuje ochrona danych osobowych zgodnie z ustawą.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  <w:bookmarkStart w:id="5" w:name="_Toc434104578"/>
      <w:bookmarkStart w:id="6" w:name="_Toc434101839"/>
    </w:p>
    <w:p w:rsidR="00E55923" w:rsidRPr="00161CF6" w:rsidRDefault="00E55923" w:rsidP="00161CF6">
      <w:pPr>
        <w:spacing w:line="360" w:lineRule="auto"/>
        <w:jc w:val="center"/>
        <w:rPr>
          <w:b/>
        </w:rPr>
      </w:pPr>
      <w:r>
        <w:rPr>
          <w:b/>
        </w:rPr>
        <w:t>Rozdział 13</w:t>
      </w:r>
      <w:r>
        <w:rPr>
          <w:b/>
        </w:rPr>
        <w:br/>
        <w:t>ZASADY ZORGANIZOWANIA ODDZIAŁÓW PRZEDSZKOLNYCH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161CF6">
      <w:pPr>
        <w:spacing w:line="360" w:lineRule="auto"/>
        <w:jc w:val="center"/>
      </w:pPr>
      <w:r w:rsidRPr="00B915A5">
        <w:t>§ 84</w:t>
      </w:r>
    </w:p>
    <w:p w:rsidR="00E55923" w:rsidRPr="00913563" w:rsidRDefault="00E55923" w:rsidP="00227CE7">
      <w:pPr>
        <w:spacing w:line="360" w:lineRule="auto"/>
        <w:jc w:val="center"/>
      </w:pPr>
      <w:r w:rsidRPr="00913563">
        <w:t>CELE I ZADANIA ODDZIAŁU PRZEDSZKOLNEGO</w:t>
      </w:r>
      <w:bookmarkEnd w:id="5"/>
      <w:bookmarkEnd w:id="6"/>
    </w:p>
    <w:p w:rsidR="00E55923" w:rsidRPr="00B915A5" w:rsidRDefault="00E55923" w:rsidP="00227CE7">
      <w:pPr>
        <w:spacing w:line="360" w:lineRule="auto"/>
        <w:jc w:val="both"/>
      </w:pPr>
      <w:r w:rsidRPr="00B915A5">
        <w:t>1. Oddział przedszkolny realizuje cele i zadania wynikające z Prawa Oświatowego i podstawy programowej wychowania przedszkolnego. Celem oddziału przedszkolnego jest: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1.1wspomaganie dzieci w rozwijaniu uzdolnień oraz kształtowanie czynności intelektualnych potrzebnych im w codziennych sytuacjach i w dalszej edukacji;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1.2budowanie systemu wartości, w tym wychowywanie dzieci tak, żeby lepiej orientowały się w tym, co jest dobre, a co złe;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1.3kształtowanie u dzieci odporności emocjonalnej koniecznej do racjonalnego radzenia sobie </w:t>
      </w:r>
      <w:r w:rsidRPr="00B915A5">
        <w:br/>
        <w:t>w nowych i trudnych sytuacjach, w tym także do łagodnego znoszenia stresów i porażek;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1.4rozwijanie umiejętności społecznych dzieci, które są niezbędne w poprawnych relacjach z dziećmi </w:t>
      </w:r>
      <w:r w:rsidRPr="00B915A5">
        <w:br/>
        <w:t>i dorosłymi;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1.5stwarzanie warunków sprzyjających wspólnej i zgodnej zabawie oraz nauce dzieci </w:t>
      </w:r>
      <w:r w:rsidRPr="00B915A5">
        <w:br/>
        <w:t>o zróżnicowanych możliwościach fizycznych i intelektualnych;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1.6troska o zdrowie dzieci i ich sprawność fizyczną, zachęcanie do uczestnictwa w zabawach i grach sportowych;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1.7budowanie dziecięcej wiedzy o świecie społecznym, przyrodniczym i technicznym oraz rozwijanie umiejętności prezentowania swoich przemyśleń w sposób zrozumiały dla innych;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1.8wprowadzenie dzieci w świat wartości estetycznych i rozwijanie umiejętności wypowiadania się poprzez muzykę, małe formy teatralne oraz sztuki plastyczne;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1.9kształtowanie u dzieci poczucia przynależności społecznej: do rodziny, grupy rówieśniczej </w:t>
      </w:r>
      <w:r w:rsidRPr="00B915A5">
        <w:br/>
        <w:t xml:space="preserve">i wspólnoty narodowej i podtrzymywania tożsamości narodowej, etnicznej, językowej i religijnej poprzez przekazywanie wiedzy dotyczącej życia społecznego, tradycji rodzinnej, regionalnej </w:t>
      </w:r>
      <w:r w:rsidRPr="00B915A5">
        <w:br/>
        <w:t>i kulturalnej oraz organizowanie zajęć katechezy z godnie z zasadami tolerancji religijnej;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1.10</w:t>
      </w:r>
      <w:r>
        <w:t xml:space="preserve"> </w:t>
      </w:r>
      <w:r w:rsidRPr="00B915A5">
        <w:t>kształtowanie postawy patriotycznej;</w:t>
      </w:r>
    </w:p>
    <w:p w:rsidR="00E55923" w:rsidRDefault="00E55923" w:rsidP="00227CE7">
      <w:pPr>
        <w:spacing w:line="360" w:lineRule="auto"/>
        <w:jc w:val="both"/>
      </w:pPr>
      <w:r w:rsidRPr="00B915A5">
        <w:t>1.11</w:t>
      </w:r>
      <w:r>
        <w:t xml:space="preserve"> </w:t>
      </w:r>
      <w:r w:rsidRPr="00B915A5">
        <w:t>zapewnienie dzieciom lepszych szans edukacyjnych poprzez wspieranie ich ciekawości, aktywności i samodzielności, a także kształtowanie tych wiadomości i umiejętności, które są ważne w edukacji szkolnej.</w:t>
      </w:r>
    </w:p>
    <w:p w:rsidR="00E55923" w:rsidRPr="00B915A5" w:rsidRDefault="00E55923" w:rsidP="00227CE7">
      <w:pPr>
        <w:spacing w:line="360" w:lineRule="auto"/>
        <w:jc w:val="both"/>
      </w:pPr>
    </w:p>
    <w:p w:rsidR="00E55923" w:rsidRPr="00B915A5" w:rsidRDefault="00E55923" w:rsidP="00227CE7">
      <w:pPr>
        <w:spacing w:line="360" w:lineRule="auto"/>
        <w:jc w:val="both"/>
      </w:pPr>
      <w:r w:rsidRPr="00B915A5">
        <w:t>Cele te są realizowane we wszystkich obszarach działalności edukacyjnej oddziału                                 przedszkolnego. Aby osiągnąć cele wychowania przedszkolnego, oddział przedszkolny wspomaga    rozwój, wychowuje i kształci dzieci w następujących obszarach: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kształtowanie umiejętności społecznych dzieci: porozumiewanie się z dorosłymi i dziećmi, zgodne funkcjonowanie w zabawie i w sytuacjach zadaniowych.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kształtowanie czynności samoobsługowych, nawyków higienicznych i kulturalnych, wdrażanie dzieci do utrzymywania ładu i porządku.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wspomaganie rozwoju mowy dzieci.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wspieranie dzieci w rozwijaniu czynności intelektualnych, które stosują w poznawaniu i rozumieniu siebie i swojego otoczenia.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wychowanie zdrowotne i kształtowanie sprawności fizycznej dzieci poprzez zapewnienie udziału w zajęciach ruchowych ,grach i zabawach.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wdrażanie dzieci do dbałości o bezpieczeństwo własne oraz innych.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wychowanie przez sztukę – dziecko widzem i aktorem.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wychowanie przez sztukę – muzyka i śpiew, pląsy i taniec.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wychowanie przez sztukę – różne formy plastyczne.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wspomaganie rozwoju umysłowego dzieci poprzez zabawy konstrukcyjne, budzenie zainteresowań technicznych.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pomaganie dzieciom w rozumieniu istoty zjawisk atmosferycznych i w unikaniu zagrożeń.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wychowanie dla poszanowania roślin i zwierząt.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ł. wspomaganie rozwoju intelektualnego dzieci wraz z edukacją matematyczną.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kształtowanie gotowości do nauki czytania i pisania.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wychowanie rodzinne, obywatelskie i patriotyczne.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2.</w:t>
      </w:r>
      <w:r>
        <w:t xml:space="preserve"> </w:t>
      </w:r>
      <w:r w:rsidRPr="00B915A5">
        <w:t>W oddziale przedszkolnym zapewnia się dziecku zindywidualizowaną pomoc psychologiczno – pedagogiczną, zgodnie z jego potrzebami rozwojowymi i edukacyjnymi oraz możliwościami psychofizycznymi rozpoznanymi przez nauczyciela lub specjalistę prowadzącego zajęcia z dzieckiem.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3.</w:t>
      </w:r>
      <w:r>
        <w:t xml:space="preserve"> </w:t>
      </w:r>
      <w:r w:rsidRPr="00B915A5">
        <w:t>Pomoc psychologiczno – pedagogiczna udzielana dziecku polega na rozpoznawaniu i zaspokajaniu potrzeb wynikających w szczególności z: niepełnosprawności, niedostosowania społecznego, ze szczególnych uzdolnień, z trudności w uczeniu się, z zaburzeń komunikacji językowej, z choroby przewlekłej, z sytuacji kryzysowych lub traumatycznych, z zaniedbań środowiskowych, z trudności adaptacyjnych związanych z różnicami kulturowymi lub ze zmiana środowiska edukacyjnego.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Organizuje się opiekę nad dziećmi niepełnosprawnymi poprzez: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rPr>
          <w:rFonts w:eastAsia="UniversPro-Roman"/>
        </w:rPr>
        <w:t>Realizację zaleceń zawartych w orzeczeniu o niepełnosprawności,</w:t>
      </w:r>
    </w:p>
    <w:p w:rsidR="00E55923" w:rsidRPr="00B915A5" w:rsidRDefault="00E55923" w:rsidP="00227CE7">
      <w:pPr>
        <w:spacing w:line="360" w:lineRule="auto"/>
        <w:jc w:val="both"/>
        <w:rPr>
          <w:rFonts w:eastAsia="UniversPro-Roman"/>
        </w:rPr>
      </w:pPr>
      <w:r w:rsidRPr="00B915A5">
        <w:rPr>
          <w:rFonts w:eastAsia="UniversPro-Roman"/>
        </w:rPr>
        <w:t>Zajęcia z pedagogiem szkolnym,</w:t>
      </w:r>
    </w:p>
    <w:p w:rsidR="00E55923" w:rsidRPr="00B915A5" w:rsidRDefault="00E55923" w:rsidP="00227CE7">
      <w:pPr>
        <w:spacing w:line="360" w:lineRule="auto"/>
        <w:jc w:val="both"/>
        <w:rPr>
          <w:rFonts w:eastAsia="UniversPro-Roman"/>
        </w:rPr>
      </w:pPr>
      <w:r w:rsidRPr="00B915A5">
        <w:rPr>
          <w:rFonts w:eastAsia="UniversPro-Roman"/>
        </w:rPr>
        <w:t>Współdziałanie ze specjalistami,</w:t>
      </w:r>
    </w:p>
    <w:p w:rsidR="00E55923" w:rsidRPr="00B915A5" w:rsidRDefault="00E55923" w:rsidP="00227CE7">
      <w:pPr>
        <w:spacing w:line="360" w:lineRule="auto"/>
        <w:jc w:val="both"/>
        <w:rPr>
          <w:rFonts w:eastAsia="UniversPro-Roman"/>
        </w:rPr>
      </w:pPr>
      <w:r w:rsidRPr="00B915A5">
        <w:rPr>
          <w:rFonts w:eastAsia="UniversPro-Roman"/>
        </w:rPr>
        <w:t>Tworzenie warunków do integracji dzieci zdrowych z niepełnosprawnymi rówieśnikami,</w:t>
      </w:r>
    </w:p>
    <w:p w:rsidR="00E55923" w:rsidRPr="00B915A5" w:rsidRDefault="00E55923" w:rsidP="00227CE7">
      <w:pPr>
        <w:spacing w:line="360" w:lineRule="auto"/>
        <w:jc w:val="both"/>
        <w:rPr>
          <w:rFonts w:eastAsia="UniversPro-Roman"/>
        </w:rPr>
      </w:pPr>
      <w:r w:rsidRPr="00B915A5">
        <w:rPr>
          <w:rFonts w:eastAsia="UniversPro-Roman"/>
        </w:rPr>
        <w:t>Pomoc w podstawowych czynnościach samoobsługowych.</w:t>
      </w:r>
    </w:p>
    <w:p w:rsidR="00E55923" w:rsidRDefault="00E55923" w:rsidP="00227CE7">
      <w:pPr>
        <w:spacing w:line="360" w:lineRule="auto"/>
        <w:jc w:val="both"/>
      </w:pPr>
      <w:r w:rsidRPr="00B915A5">
        <w:t>3.</w:t>
      </w:r>
      <w:r>
        <w:t xml:space="preserve"> </w:t>
      </w:r>
      <w:r w:rsidRPr="00B915A5">
        <w:t>Pomoc psychologiczno – pedagogiczna organizowana i udzielana jest we współpracy z rodzicami dzieci, poradniami psychologiczno – pedagogicznymi, innymi placówkami, organizacjami pozarządowymi oraz instytucjami działającymi na rzecz rodziny.</w:t>
      </w:r>
      <w:bookmarkStart w:id="7" w:name="_Toc434104579"/>
      <w:bookmarkStart w:id="8" w:name="_Toc434101840"/>
    </w:p>
    <w:p w:rsidR="00E55923" w:rsidRPr="00B915A5" w:rsidRDefault="00E55923" w:rsidP="00227CE7">
      <w:pPr>
        <w:spacing w:line="360" w:lineRule="auto"/>
        <w:jc w:val="both"/>
      </w:pPr>
    </w:p>
    <w:p w:rsidR="00E55923" w:rsidRPr="00B915A5" w:rsidRDefault="00E55923" w:rsidP="00227CE7">
      <w:pPr>
        <w:spacing w:line="360" w:lineRule="auto"/>
        <w:jc w:val="center"/>
        <w:rPr>
          <w:rFonts w:eastAsia="UniversPro-Roman"/>
        </w:rPr>
      </w:pPr>
      <w:r w:rsidRPr="00B915A5">
        <w:t>§ 85</w:t>
      </w:r>
    </w:p>
    <w:p w:rsidR="00E55923" w:rsidRPr="00913563" w:rsidRDefault="00E55923" w:rsidP="00227CE7">
      <w:pPr>
        <w:spacing w:line="360" w:lineRule="auto"/>
        <w:jc w:val="center"/>
        <w:rPr>
          <w:rFonts w:eastAsia="UniversPro-Roman"/>
        </w:rPr>
      </w:pPr>
      <w:r w:rsidRPr="00913563">
        <w:rPr>
          <w:rFonts w:eastAsia="UniversPro-Roman"/>
        </w:rPr>
        <w:t>ORGANIZACJA ODDZIAŁU PRZEDSZKOLNEGO</w:t>
      </w:r>
      <w:bookmarkEnd w:id="7"/>
      <w:bookmarkEnd w:id="8"/>
    </w:p>
    <w:p w:rsidR="00E55923" w:rsidRPr="00913563" w:rsidRDefault="00E55923" w:rsidP="00227CE7">
      <w:pPr>
        <w:spacing w:line="360" w:lineRule="auto"/>
        <w:jc w:val="both"/>
      </w:pPr>
      <w:r w:rsidRPr="00913563">
        <w:t>1.Szczegółową organizację wychowania i opieki w danym roku szkolnym określa arkusz organizacji roku szkolnego opracowany przez dyrektora.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2.Arkusz organizacyjny zatwierdza organ prowadzący.</w:t>
      </w:r>
    </w:p>
    <w:p w:rsidR="00E55923" w:rsidRPr="00B915A5" w:rsidRDefault="00E55923" w:rsidP="00227CE7">
      <w:pPr>
        <w:spacing w:line="360" w:lineRule="auto"/>
        <w:jc w:val="both"/>
        <w:rPr>
          <w:rFonts w:eastAsia="UniversPro-Roman"/>
        </w:rPr>
      </w:pPr>
      <w:r w:rsidRPr="00B915A5">
        <w:t>3.W arkuszu organizacyjnym określa się w szczególności:</w:t>
      </w:r>
    </w:p>
    <w:p w:rsidR="00E55923" w:rsidRPr="00B915A5" w:rsidRDefault="00E55923" w:rsidP="00227CE7">
      <w:pPr>
        <w:spacing w:line="360" w:lineRule="auto"/>
        <w:jc w:val="both"/>
        <w:rPr>
          <w:rFonts w:eastAsia="UniversPro-Roman"/>
        </w:rPr>
      </w:pPr>
      <w:r w:rsidRPr="00B915A5">
        <w:t>3.l.iczbę pracowników,</w:t>
      </w:r>
    </w:p>
    <w:p w:rsidR="00E55923" w:rsidRPr="00B915A5" w:rsidRDefault="00E55923" w:rsidP="00227CE7">
      <w:pPr>
        <w:spacing w:line="360" w:lineRule="auto"/>
        <w:jc w:val="both"/>
        <w:rPr>
          <w:rFonts w:eastAsia="UniversPro-Roman"/>
        </w:rPr>
      </w:pPr>
      <w:r w:rsidRPr="00B915A5">
        <w:t>3.2. czas pracy oddziału przedszkolnego,</w:t>
      </w:r>
    </w:p>
    <w:p w:rsidR="00E55923" w:rsidRPr="00B915A5" w:rsidRDefault="00E55923" w:rsidP="00227CE7">
      <w:pPr>
        <w:spacing w:line="360" w:lineRule="auto"/>
        <w:jc w:val="both"/>
        <w:rPr>
          <w:rFonts w:eastAsia="UniversPro-Roman"/>
        </w:rPr>
      </w:pPr>
      <w:r w:rsidRPr="00B915A5">
        <w:t>3.3  ogólną liczbę godzin finansowanych ze środków przydzielonych przez organ prowadzący,</w:t>
      </w:r>
    </w:p>
    <w:p w:rsidR="00E55923" w:rsidRPr="00B915A5" w:rsidRDefault="00E55923" w:rsidP="00227CE7">
      <w:pPr>
        <w:spacing w:line="360" w:lineRule="auto"/>
        <w:jc w:val="both"/>
        <w:rPr>
          <w:rFonts w:eastAsia="UniversPro-Roman"/>
        </w:rPr>
      </w:pPr>
      <w:r w:rsidRPr="00B915A5">
        <w:rPr>
          <w:rFonts w:eastAsia="UniversPro-Roman"/>
        </w:rPr>
        <w:t>3.4.  kwalifikacje nauczycieli.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Podstawową jednostką organizacyjną jest oddział obejmujący dzieci w zbliżonym wieku, </w:t>
      </w:r>
      <w:r w:rsidRPr="00B915A5">
        <w:br/>
        <w:t>z uwzględnieniem potrzeb, zainteresowań i uzdolnień oraz stopnia i rodzaju niepełnosprawności.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 4.Liczba dzieci w oddziale przedszkolnym nie może przekraczać 25 osób.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5. Jeżeli w oddziale przedszkolnym liczba dzieci niepełnosprawnych wynosi 3 i powyżej, dyrektor szkoły występuje o zatrudnienie nauczyciela wspomagającego.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6.Na realizację podstawy programowej przeznacza się 5 godzin dziennie, przy czym: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6.1. co najmniej 1/5 czasu należy przeznaczyć na zabawę (w tym czasie dzieci bawią się  swobodnie, przy niewielkim udziale nauczyciela),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6.2.co najmniej 1/5 czasu, w przypadku młodszych dzieci – 1/4 czasu, dzieci spędzają w ogrodzie szkolnym, w parku itp. gdzie organizowane są gry i zabawy ruchowe, zajęcia sportowe, obserwacje przyrodnicze, prace gospodarcze, porządkowe, ogrodnicze itd.,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6.3.najwyżej 1/5 czasu zajmują różnego typu zajęcia dydaktyczne, realizowane wg wybranego programu wychowania przedszkolnego,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6.4.pozostały czas – 2/5 czasu nauczyciel może dowolnie zagospodarować – w tej puli czasu mieszczą się czynności opiekuńcze, samoobsługowe, organizacyjne i inne.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7.Praca wychowawczo – dydaktyczna i opiekuńcza prowadzona jest w oparciu o wybrany program wychowania przedszkolnego uwzględniający podstawy programowe oraz realizację współczesnych koncepcji dydaktycznych.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8. Godzina zajęć w oddziale przedszkolnym trwa 60 minut.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9.Czas trwania religii wynosi 30 minut. W ciągu tygodnia są przeprowadzone dwa razy takie zajęcia.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10.W oddziale przedszkolnym za zgodą rodziców mogą być prowadzone zajęcia dodatkowe, których czas trwania wynosi 30 minut.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11.Organizację pracy oddziału przedszkolnego, w tym ramy czasowe realizacji podstawy programowej oraz zajęć dodatkowych określa ramowy rozkład dnia ustalony przez dyrektora szkoły w porozumieniu z Radą Pedagogiczną i Radą Rodziców, z uwzględnieniem zasad ochrony zdrowia i higieny pracy oraz oczekiwań rodziców.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12.Na podstawie ramowego rozkładu dnia nauczyciel prowadzący ustala szczegółowy rozkład dnia, </w:t>
      </w:r>
      <w:r w:rsidRPr="00B915A5">
        <w:br/>
        <w:t>z uwzględnieniem potrzeb i zainteresowań dzieci.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13.Czas przeznaczony na realizację podstawy programowej wynosi 25 godzin tygodniowo.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14.Oddział przedszkolny funkcjonuje przez cały rok szkolny od poniedziałku do piątku.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15.Rodzice dziecka podlegającego obowiązkowi rocznego przygotowania przedszkolnego w oddziale przedszkolnym są obowiązani do: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15.1.dopełnienia czynności związanych ze zgłoszeniem dziecka do oddziału przedszkolnego;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15.2.zapewnienia regularnego uczęszczania dziecka na zajęcia;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15.3.informowania, w terminie do dnia 30 września każdego roku, dyrektora szkoły podstawowej </w:t>
      </w:r>
      <w:r w:rsidRPr="00B915A5">
        <w:br/>
        <w:t>w obwodzie której dziecko mieszka, o realizacji tego obowiązku;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16.Nie spełnianie obowiązku rocznego przygotowania przedszkolnego podlega egzekucji w trybie przepisów o postępowaniu egzekucyjnym w  administracji.                  </w:t>
      </w:r>
      <w:r w:rsidRPr="00B915A5">
        <w:br/>
        <w:t>17.Przez niespełnienie obowiązku rocznego przygotowania przedszkolnego należy rozumieć nieusprawiedliwioną nieobecność w okresie jednego miesiąca, na co najmniej 50% obowiązkowych zajęć edukacyjnych w oddziale przedszkolnym.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1.Nauczyciel obowiązany jest: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a) rzetelnie realizować zadania związane z powierzonym mu stanowiskiem oraz podstawowymi funkcjami oddziału przedszkolnego: dydaktyczną, wychowawczą i opiekuńczą, w tym zadania związane z zapewnieniem bezpieczeństwa dzieciom w czasie zajęć organizowanych przez szkolę;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b) wspierać każdego wychowanka w jego rozwoju;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c) dążyć do pełni własnego rozwoju osobowego;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d )kształcić i wychowywać dzieci w umiłowaniu Ojczyzny, w poszanowaniu Konstytucji Rzeczypospolitej Polskiej, w atmosferze wolności sumienia i szacunku dla każdego człowieka;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e) dbać o kształtowanie u dzieci postaw moralnych i obywatelskich zgodnie z ideą demokracji, pokoju i przyjaźni między ludźmi różnych narodów, ras i światopoglądów;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2.  Nauczyciel prowadzi analizę gotowości dziecka do podjęcia nauki w szkole – diagnoza przedszkolna – </w:t>
      </w:r>
      <w:r w:rsidRPr="00B915A5">
        <w:br/>
        <w:t>z początkiem roku poprzedzającego rozpoczęcie przez dziecko nauki w klasie I szkoły podstawowej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3 Nauczyciel: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a) planuje i prowadzi pracę dydaktyczno – wychowawczą zgodnie z obowiązującym programem </w:t>
      </w:r>
      <w:r w:rsidRPr="00B915A5">
        <w:br/>
        <w:t>i ponosi odpowiedzialności za jej jakość.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b) prowadzi obserwacje i pomiary pedagogiczne w celu poznania i zabezpieczenia potrzeb rozwojowych dzieci,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 xml:space="preserve">c) prowadzi dokumentację przebiegu nauczania, działalności wychowawczej i opiekuńczej zgodnie z obowiązującymi przepisami.                   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d) współpracuje ze specjalistami świadczącymi kwalifikowaną pomoc psychologiczno – pedagogiczną, zdrowotną i inną;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e) wspiera rozwój psychofizyczny dziecka, jego zdolności i zainteresowania.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f) stosuje twórcze i nowoczesne metody nauczania i wychowania.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g) podnosi odpowiedzialność za życie, zdrowie i bezpieczeństwo dzieci podczas pobytu w oddziale przedszkolnym i poza jego terenem w czasie wycieczek i spacerów.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h) planuje własny rozwój zawodowy – systematycznie podnosi swoje kwalifikacje zawodowe przez aktywne uczestnictwo w różnych formach doskonalenia zawodowego;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i) dba o warsztat pracy dydaktycznej przez gromadzenie pomocy naukowych, wykorzystuje pomoce dydaktyczne oraz troszczy się o estetykę pomieszczeń;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j) rozpoznaje możliwości i potrzeby powierzonych jego opiece dzieci,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k) eliminuje przyczyny niepowodzeń dzieci;</w:t>
      </w:r>
    </w:p>
    <w:p w:rsidR="00E55923" w:rsidRPr="00B915A5" w:rsidRDefault="00E55923" w:rsidP="00227CE7">
      <w:pPr>
        <w:spacing w:line="360" w:lineRule="auto"/>
        <w:jc w:val="both"/>
      </w:pPr>
      <w:r>
        <w:t>l</w:t>
      </w:r>
      <w:r w:rsidRPr="00B915A5">
        <w:t>)</w:t>
      </w:r>
      <w:r>
        <w:t xml:space="preserve"> </w:t>
      </w:r>
      <w:r w:rsidRPr="00B915A5">
        <w:t>bezstronnie, rzetelnie, systematycznie i sprawiedliwe ocenia umiejętności dzieci. Informuje o jego osiągnięciach lub brakach, rod</w:t>
      </w:r>
      <w:r>
        <w:t xml:space="preserve">ziców (prawnych opiekunów), </w:t>
      </w:r>
      <w:r w:rsidRPr="00B915A5">
        <w:t>współdziała z rodzicami (prawnymi opiekunami) w sprawach wychowania i  nauczania dzieci z uwzględnieniem prawa rodziców do znajomości zadań wynikających w szczególności z programu wychowania przedszkolnego w danym oddziale i uzyskiwania informacji dotyczących dziecka, jego zachowania i rozwoju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ł) organizuje i prowadzi zebrania oraz indywidualne kontakty z rodzicami dzieci,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inicjuje i organizuje imprezy o charakterze dydaktycznym, wychowawczym, kulturalnym lub rekreacyjno – sportowym;</w:t>
      </w:r>
    </w:p>
    <w:p w:rsidR="00E55923" w:rsidRPr="00B915A5" w:rsidRDefault="00E55923" w:rsidP="00227CE7">
      <w:pPr>
        <w:spacing w:line="360" w:lineRule="auto"/>
        <w:jc w:val="both"/>
      </w:pPr>
      <w:r w:rsidRPr="00B915A5">
        <w:t>indywidualizuje pracę z dzieckiem podczas obowiązkowych i dodatkowych zajęć edukacyjnych odpowiednio do jego potrzeb rozwojowych i edukacyjnych oraz możliwości psychofizycznych.</w:t>
      </w:r>
    </w:p>
    <w:p w:rsidR="00E55923" w:rsidRDefault="00E55923" w:rsidP="00227CE7">
      <w:pPr>
        <w:spacing w:line="360" w:lineRule="auto"/>
        <w:jc w:val="both"/>
      </w:pPr>
      <w:r w:rsidRPr="00B915A5">
        <w:t>dostosowuje wymagania edukacyjne do indywidualnych potrzeb rozwojowych i edukacyjnych oraz możliwości psychofizycznych dziecka posiadającego opinię poradni psychologiczno – pedagogicznej, a także nie posiadającego w/w opinii w zależności od jego trudności, uzdolnień lub niepełnosprawności.</w:t>
      </w:r>
    </w:p>
    <w:p w:rsidR="00E55923" w:rsidRPr="00B915A5" w:rsidRDefault="00E55923" w:rsidP="00227CE7">
      <w:pPr>
        <w:spacing w:line="360" w:lineRule="auto"/>
        <w:jc w:val="both"/>
      </w:pPr>
    </w:p>
    <w:p w:rsidR="00E55923" w:rsidRPr="00B915A5" w:rsidRDefault="00E55923" w:rsidP="00913563">
      <w:pPr>
        <w:spacing w:line="360" w:lineRule="auto"/>
        <w:jc w:val="center"/>
        <w:rPr>
          <w:rFonts w:eastAsia="UniversPro-Roman"/>
        </w:rPr>
      </w:pPr>
      <w:bookmarkStart w:id="9" w:name="_Toc434104580"/>
      <w:bookmarkStart w:id="10" w:name="_Toc434101841"/>
      <w:r w:rsidRPr="00B915A5">
        <w:t>§ 86</w:t>
      </w:r>
    </w:p>
    <w:p w:rsidR="00E55923" w:rsidRPr="007F015C" w:rsidRDefault="00E55923" w:rsidP="00913563">
      <w:pPr>
        <w:spacing w:line="360" w:lineRule="auto"/>
        <w:jc w:val="center"/>
        <w:rPr>
          <w:rFonts w:eastAsia="UniversPro-Roman"/>
        </w:rPr>
      </w:pPr>
      <w:r w:rsidRPr="007F015C">
        <w:t>WYCHOWANKOWIE</w:t>
      </w:r>
      <w:r w:rsidRPr="007F015C">
        <w:rPr>
          <w:rFonts w:eastAsia="UniversPro-Roman"/>
        </w:rPr>
        <w:t xml:space="preserve"> ODDZIAŁU PRZEDSZKOLNEGO</w:t>
      </w:r>
      <w:bookmarkEnd w:id="9"/>
      <w:bookmarkEnd w:id="10"/>
    </w:p>
    <w:p w:rsidR="00E55923" w:rsidRPr="00B915A5" w:rsidRDefault="00E55923" w:rsidP="00B915A5">
      <w:pPr>
        <w:spacing w:line="360" w:lineRule="auto"/>
      </w:pPr>
      <w:r w:rsidRPr="00B915A5">
        <w:t>Dziecko w przedszkolu ma prawa wynikające z Konwencji Praw Dziecka a w szczególności do:</w:t>
      </w:r>
    </w:p>
    <w:p w:rsidR="00E55923" w:rsidRPr="00B915A5" w:rsidRDefault="00E55923" w:rsidP="00B915A5">
      <w:pPr>
        <w:spacing w:line="360" w:lineRule="auto"/>
      </w:pPr>
      <w:r w:rsidRPr="00B915A5">
        <w:t xml:space="preserve">właściwie zorganizowanego procesu opiekuńczo – wychowawczo – dydaktycznego zgodnie </w:t>
      </w:r>
      <w:r w:rsidRPr="00B915A5">
        <w:br/>
        <w:t>z zasadami higieny pracy umysłowej,</w:t>
      </w:r>
    </w:p>
    <w:p w:rsidR="00E55923" w:rsidRPr="00B915A5" w:rsidRDefault="00E55923" w:rsidP="00B915A5">
      <w:pPr>
        <w:spacing w:line="360" w:lineRule="auto"/>
      </w:pPr>
      <w:r w:rsidRPr="00B915A5">
        <w:t>szacunku dla wszystkich jego potrzeb, życzliwego i podmiotowego traktowania,</w:t>
      </w:r>
    </w:p>
    <w:p w:rsidR="00E55923" w:rsidRPr="00B915A5" w:rsidRDefault="00E55923" w:rsidP="00B915A5">
      <w:pPr>
        <w:spacing w:line="360" w:lineRule="auto"/>
      </w:pPr>
      <w:r w:rsidRPr="00B915A5">
        <w:t>ochrony przed wszelkimi formami wyrażania przemocy fizycznej bądź psychicznej,</w:t>
      </w:r>
    </w:p>
    <w:p w:rsidR="00E55923" w:rsidRPr="00B915A5" w:rsidRDefault="00E55923" w:rsidP="00B915A5">
      <w:pPr>
        <w:spacing w:line="360" w:lineRule="auto"/>
      </w:pPr>
      <w:r w:rsidRPr="00B915A5">
        <w:t>poszanowania jego godności osobistej,</w:t>
      </w:r>
    </w:p>
    <w:p w:rsidR="00E55923" w:rsidRPr="00B915A5" w:rsidRDefault="00E55923" w:rsidP="00B915A5">
      <w:pPr>
        <w:spacing w:line="360" w:lineRule="auto"/>
      </w:pPr>
      <w:r w:rsidRPr="00B915A5">
        <w:t>poszanowania własności,</w:t>
      </w:r>
    </w:p>
    <w:p w:rsidR="00E55923" w:rsidRPr="00B915A5" w:rsidRDefault="00E55923" w:rsidP="00B915A5">
      <w:pPr>
        <w:spacing w:line="360" w:lineRule="auto"/>
      </w:pPr>
      <w:r w:rsidRPr="00B915A5">
        <w:t>opieki, ochrony i ubezpieczenia,</w:t>
      </w:r>
    </w:p>
    <w:p w:rsidR="00E55923" w:rsidRPr="00B915A5" w:rsidRDefault="00E55923" w:rsidP="00B915A5">
      <w:pPr>
        <w:spacing w:line="360" w:lineRule="auto"/>
      </w:pPr>
      <w:r w:rsidRPr="00B915A5">
        <w:t>partnerskiej rozmowy na każdy temat,</w:t>
      </w:r>
    </w:p>
    <w:p w:rsidR="00E55923" w:rsidRPr="00B915A5" w:rsidRDefault="00E55923" w:rsidP="00B915A5">
      <w:pPr>
        <w:spacing w:line="360" w:lineRule="auto"/>
      </w:pPr>
      <w:r w:rsidRPr="00B915A5">
        <w:t>akceptacji jego osoby.</w:t>
      </w:r>
    </w:p>
    <w:p w:rsidR="00E55923" w:rsidRPr="00B915A5" w:rsidRDefault="00E55923" w:rsidP="00B915A5">
      <w:pPr>
        <w:spacing w:line="360" w:lineRule="auto"/>
      </w:pPr>
      <w:r w:rsidRPr="00B915A5">
        <w:t>Dzieci mają obowiązek:</w:t>
      </w:r>
    </w:p>
    <w:p w:rsidR="00E55923" w:rsidRPr="00B915A5" w:rsidRDefault="00E55923" w:rsidP="00B915A5">
      <w:pPr>
        <w:spacing w:line="360" w:lineRule="auto"/>
      </w:pPr>
      <w:r w:rsidRPr="00B915A5">
        <w:t>Szanować kolegów i wytwory ich pracy,</w:t>
      </w:r>
    </w:p>
    <w:p w:rsidR="00E55923" w:rsidRPr="00B915A5" w:rsidRDefault="00E55923" w:rsidP="00B915A5">
      <w:pPr>
        <w:spacing w:line="360" w:lineRule="auto"/>
      </w:pPr>
      <w:r w:rsidRPr="00B915A5">
        <w:t>Nie oddalać się od grupy bez wiedzy nauczyciela,</w:t>
      </w:r>
    </w:p>
    <w:p w:rsidR="00E55923" w:rsidRPr="00B915A5" w:rsidRDefault="00E55923" w:rsidP="00B915A5">
      <w:pPr>
        <w:spacing w:line="360" w:lineRule="auto"/>
      </w:pPr>
      <w:r w:rsidRPr="00B915A5">
        <w:t>Szanować sprzęt i zabawki znajdujące się w przedszkolu,</w:t>
      </w:r>
    </w:p>
    <w:p w:rsidR="00E55923" w:rsidRPr="00B915A5" w:rsidRDefault="00E55923" w:rsidP="00B915A5">
      <w:pPr>
        <w:spacing w:line="360" w:lineRule="auto"/>
      </w:pPr>
      <w:r w:rsidRPr="00B915A5">
        <w:t>Dbać o estetykę i czystość pomieszczeń,</w:t>
      </w:r>
    </w:p>
    <w:p w:rsidR="00E55923" w:rsidRPr="00B915A5" w:rsidRDefault="00E55923" w:rsidP="00B915A5">
      <w:pPr>
        <w:spacing w:line="360" w:lineRule="auto"/>
      </w:pPr>
      <w:r w:rsidRPr="00B915A5">
        <w:t>Słuchać i reagować na polecenia nauczyciela,</w:t>
      </w:r>
    </w:p>
    <w:p w:rsidR="00E55923" w:rsidRPr="00B915A5" w:rsidRDefault="00E55923" w:rsidP="00B915A5">
      <w:pPr>
        <w:spacing w:line="360" w:lineRule="auto"/>
      </w:pPr>
      <w:r w:rsidRPr="00B915A5">
        <w:t>Przestrzegać ustalonych zasad – przejawiać właściwy stosunek do rówieśników i osób starszych.</w:t>
      </w:r>
    </w:p>
    <w:p w:rsidR="00E55923" w:rsidRPr="00B915A5" w:rsidRDefault="00E55923" w:rsidP="00B915A5">
      <w:pPr>
        <w:spacing w:line="360" w:lineRule="auto"/>
        <w:rPr>
          <w:rFonts w:eastAsia="UniversPro-Roman"/>
        </w:rPr>
      </w:pPr>
      <w:bookmarkStart w:id="11" w:name="_Toc434104581"/>
      <w:bookmarkStart w:id="12" w:name="_Toc434101842"/>
      <w:r w:rsidRPr="00B915A5">
        <w:rPr>
          <w:rFonts w:eastAsia="UniversPro-Roman"/>
        </w:rPr>
        <w:t xml:space="preserve">                                       </w:t>
      </w:r>
    </w:p>
    <w:p w:rsidR="00E55923" w:rsidRPr="00B915A5" w:rsidRDefault="00E55923" w:rsidP="007F015C">
      <w:pPr>
        <w:spacing w:line="360" w:lineRule="auto"/>
        <w:jc w:val="center"/>
        <w:rPr>
          <w:rFonts w:eastAsia="UniversPro-Roman"/>
        </w:rPr>
      </w:pPr>
      <w:r w:rsidRPr="00B915A5">
        <w:t>§ 87</w:t>
      </w:r>
    </w:p>
    <w:p w:rsidR="00E55923" w:rsidRPr="00B915A5" w:rsidRDefault="00E55923" w:rsidP="007F015C">
      <w:pPr>
        <w:spacing w:line="360" w:lineRule="auto"/>
        <w:jc w:val="center"/>
        <w:rPr>
          <w:rFonts w:eastAsia="UniversPro-Roman"/>
        </w:rPr>
      </w:pPr>
      <w:r w:rsidRPr="00B915A5">
        <w:rPr>
          <w:rFonts w:eastAsia="UniversPro-Roman"/>
        </w:rPr>
        <w:t>RODZICE</w:t>
      </w:r>
      <w:bookmarkEnd w:id="11"/>
      <w:bookmarkEnd w:id="12"/>
    </w:p>
    <w:p w:rsidR="00E55923" w:rsidRPr="00B915A5" w:rsidRDefault="00E55923" w:rsidP="00B915A5">
      <w:pPr>
        <w:spacing w:line="360" w:lineRule="auto"/>
      </w:pPr>
      <w:r w:rsidRPr="00B915A5">
        <w:t>Rodzice mają prawo do:</w:t>
      </w:r>
    </w:p>
    <w:p w:rsidR="00E55923" w:rsidRPr="00B915A5" w:rsidRDefault="00E55923" w:rsidP="00B915A5">
      <w:pPr>
        <w:spacing w:line="360" w:lineRule="auto"/>
      </w:pPr>
      <w:r w:rsidRPr="00B915A5">
        <w:t>przedstawiania wniosków i opinii dotyczącej pracy oddziału przedszkolnego,</w:t>
      </w:r>
    </w:p>
    <w:p w:rsidR="00E55923" w:rsidRPr="00B915A5" w:rsidRDefault="00E55923" w:rsidP="00B915A5">
      <w:pPr>
        <w:spacing w:line="360" w:lineRule="auto"/>
      </w:pPr>
      <w:r w:rsidRPr="00B915A5">
        <w:t>znajomości podstawy programowej wychowania przedszkolnego oraz wymagań edukacyjnych,</w:t>
      </w:r>
    </w:p>
    <w:p w:rsidR="00E55923" w:rsidRPr="00B915A5" w:rsidRDefault="00E55923" w:rsidP="00B915A5">
      <w:pPr>
        <w:spacing w:line="360" w:lineRule="auto"/>
      </w:pPr>
      <w:r w:rsidRPr="00B915A5">
        <w:t>uzyskiwania rzetelnej informacji nt. swojego dziecka, jego zachowania i rozwoju,</w:t>
      </w:r>
    </w:p>
    <w:p w:rsidR="00E55923" w:rsidRPr="00B915A5" w:rsidRDefault="00E55923" w:rsidP="00B915A5">
      <w:pPr>
        <w:spacing w:line="360" w:lineRule="auto"/>
      </w:pPr>
      <w:r w:rsidRPr="00B915A5">
        <w:t>korzystania z pomocy psychologiczno – pedagogicznej,</w:t>
      </w:r>
    </w:p>
    <w:p w:rsidR="00E55923" w:rsidRPr="00B915A5" w:rsidRDefault="00E55923" w:rsidP="00B915A5">
      <w:pPr>
        <w:spacing w:line="360" w:lineRule="auto"/>
      </w:pPr>
      <w:r w:rsidRPr="00B915A5">
        <w:t>udziału i organizowaniu wspólnych spotkań z okazji uroczystości, przedstawień, imprez, zajęć wychowawczo – dydaktycznych itp.</w:t>
      </w:r>
    </w:p>
    <w:p w:rsidR="00E55923" w:rsidRPr="00B915A5" w:rsidRDefault="00E55923" w:rsidP="00B915A5">
      <w:pPr>
        <w:spacing w:line="360" w:lineRule="auto"/>
      </w:pPr>
      <w:r w:rsidRPr="00B915A5">
        <w:t>2.Rodzice mają obowiązek:</w:t>
      </w:r>
    </w:p>
    <w:p w:rsidR="00E55923" w:rsidRPr="00B915A5" w:rsidRDefault="00E55923" w:rsidP="00B915A5">
      <w:pPr>
        <w:spacing w:line="360" w:lineRule="auto"/>
      </w:pPr>
      <w:r w:rsidRPr="00B915A5">
        <w:t>1) Dopełnienia  czynności związanych ze zgłoszeniem dziecka do oddziału przedszkolnego  w szkole podstawowej ,</w:t>
      </w:r>
    </w:p>
    <w:p w:rsidR="00E55923" w:rsidRPr="00B915A5" w:rsidRDefault="00E55923" w:rsidP="00B915A5">
      <w:pPr>
        <w:spacing w:line="360" w:lineRule="auto"/>
      </w:pPr>
      <w:r w:rsidRPr="00B915A5">
        <w:t>2) Znać i przestrzegać statut szkoły,</w:t>
      </w:r>
    </w:p>
    <w:p w:rsidR="00E55923" w:rsidRPr="00B915A5" w:rsidRDefault="00E55923" w:rsidP="00B915A5">
      <w:pPr>
        <w:spacing w:line="360" w:lineRule="auto"/>
      </w:pPr>
      <w:r w:rsidRPr="00B915A5">
        <w:t>Współpracować z nauczycielem w celu ujednolicenia oddziaływań wychowawczo – dydaktycznych,</w:t>
      </w:r>
    </w:p>
    <w:p w:rsidR="00E55923" w:rsidRPr="00B915A5" w:rsidRDefault="00E55923" w:rsidP="00B915A5">
      <w:pPr>
        <w:spacing w:line="360" w:lineRule="auto"/>
      </w:pPr>
      <w:r w:rsidRPr="00B915A5">
        <w:t>Przygotowywać dziecko do prawidłowego funkcjonowania w grupie,</w:t>
      </w:r>
    </w:p>
    <w:p w:rsidR="00E55923" w:rsidRPr="00B915A5" w:rsidRDefault="00E55923" w:rsidP="00B915A5">
      <w:pPr>
        <w:spacing w:line="360" w:lineRule="auto"/>
      </w:pPr>
      <w:r w:rsidRPr="00B915A5">
        <w:t>Przygotowywać dziecko do prawidłowego funkcjonowania w grupie przedszkolnej w zakresie podstawowych czynności samoobsługowych,</w:t>
      </w:r>
    </w:p>
    <w:p w:rsidR="00E55923" w:rsidRPr="00B915A5" w:rsidRDefault="00E55923" w:rsidP="00B915A5">
      <w:pPr>
        <w:spacing w:line="360" w:lineRule="auto"/>
      </w:pPr>
      <w:r w:rsidRPr="00B915A5">
        <w:t>Regularnie przyprowadzać dziecko na zajęcia,</w:t>
      </w:r>
    </w:p>
    <w:p w:rsidR="00E55923" w:rsidRPr="00B915A5" w:rsidRDefault="00E55923" w:rsidP="00B915A5">
      <w:pPr>
        <w:spacing w:line="360" w:lineRule="auto"/>
      </w:pPr>
      <w:r w:rsidRPr="00B915A5">
        <w:t>Odbierać dzieci w wyznaczonych godzinach,</w:t>
      </w:r>
    </w:p>
    <w:p w:rsidR="00E55923" w:rsidRPr="00B915A5" w:rsidRDefault="00E55923" w:rsidP="00B915A5">
      <w:pPr>
        <w:spacing w:line="360" w:lineRule="auto"/>
      </w:pPr>
      <w:r w:rsidRPr="00B915A5">
        <w:t>Uczestniczyć w zebraniach organizowanych przez szkołę.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7F015C">
      <w:pPr>
        <w:spacing w:line="360" w:lineRule="auto"/>
        <w:jc w:val="center"/>
      </w:pPr>
      <w:r w:rsidRPr="00B915A5">
        <w:t>§ 88</w:t>
      </w:r>
    </w:p>
    <w:p w:rsidR="00E55923" w:rsidRPr="00B915A5" w:rsidRDefault="00E55923" w:rsidP="007F015C">
      <w:pPr>
        <w:spacing w:line="360" w:lineRule="auto"/>
        <w:jc w:val="center"/>
        <w:rPr>
          <w:rFonts w:eastAsia="UniversPro-Roman"/>
        </w:rPr>
      </w:pPr>
      <w:bookmarkStart w:id="13" w:name="_Toc434104582"/>
      <w:bookmarkStart w:id="14" w:name="_Toc434101843"/>
      <w:r w:rsidRPr="00B915A5">
        <w:rPr>
          <w:rFonts w:eastAsia="UniversPro-Roman"/>
        </w:rPr>
        <w:t>ZASADY SPRAWOWANIA OPIEKI NAD DZIECKIEM I BEZPIECZNEGO                   POBYTU DZIECKA W ODDZIALE PRZEDSZKOLNYM</w:t>
      </w:r>
      <w:bookmarkEnd w:id="13"/>
      <w:bookmarkEnd w:id="14"/>
    </w:p>
    <w:p w:rsidR="00E55923" w:rsidRPr="00B915A5" w:rsidRDefault="00E55923" w:rsidP="00B915A5">
      <w:pPr>
        <w:spacing w:line="360" w:lineRule="auto"/>
      </w:pPr>
      <w:r w:rsidRPr="00B915A5">
        <w:t>Dziecko powinno być przyprowadzane do przedszkola przez osobę pełnoletnią na czas wyznaczonych godzin zajęć w grupie lub zajęć świetlicowych.</w:t>
      </w:r>
    </w:p>
    <w:p w:rsidR="00E55923" w:rsidRPr="00B915A5" w:rsidRDefault="00E55923" w:rsidP="00B915A5">
      <w:pPr>
        <w:spacing w:line="360" w:lineRule="auto"/>
      </w:pPr>
      <w:r w:rsidRPr="00B915A5">
        <w:t>Osoba przyprowadzająca dziecko do przedszkola zobowiązana jest osobiście przekazać dziecko nauczycielowi grupy, do której dziecko uczęszcza lub nauczycielowi świetlicy, jeśli dziecko jest zapisane do świetlicy.</w:t>
      </w:r>
    </w:p>
    <w:p w:rsidR="00E55923" w:rsidRPr="00B915A5" w:rsidRDefault="00E55923" w:rsidP="00B915A5">
      <w:pPr>
        <w:spacing w:line="360" w:lineRule="auto"/>
      </w:pPr>
      <w:r w:rsidRPr="00B915A5">
        <w:t xml:space="preserve">Do chwili przekazania dziecka pod opiekę nauczyciela odpowiedzialność za życie, zdrowie </w:t>
      </w:r>
      <w:r w:rsidRPr="00B915A5">
        <w:br/>
        <w:t>i bezpieczeństwo ponosi osoba przyprowadzająca.</w:t>
      </w:r>
    </w:p>
    <w:p w:rsidR="00E55923" w:rsidRPr="00B915A5" w:rsidRDefault="00E55923" w:rsidP="00B915A5">
      <w:pPr>
        <w:spacing w:line="360" w:lineRule="auto"/>
      </w:pPr>
      <w:r w:rsidRPr="00B915A5">
        <w:t>Przed rozpoczęciem zajęć wychowawca grupy zobowiązany jest do odebrania dzieci, korzystających z opieki świetlicy, a po zajęciach odprowadzania ich do świetlicy.</w:t>
      </w:r>
    </w:p>
    <w:p w:rsidR="00E55923" w:rsidRPr="00B915A5" w:rsidRDefault="00E55923" w:rsidP="00B915A5">
      <w:pPr>
        <w:spacing w:line="360" w:lineRule="auto"/>
      </w:pPr>
      <w:r w:rsidRPr="00B915A5">
        <w:t>5. Dzieci podczas zajęć dydaktyczno – opiekuńczych znajdują się pod opieką wychowawcy                    grupy, który organizuje czas pracy i odpoczynku dzieci, pełni opiekę podczas przerw, w tym zapewnia bezpieczne korzystanie z toalety.</w:t>
      </w:r>
    </w:p>
    <w:p w:rsidR="00E55923" w:rsidRPr="00B915A5" w:rsidRDefault="00E55923" w:rsidP="00B915A5">
      <w:pPr>
        <w:spacing w:line="360" w:lineRule="auto"/>
      </w:pPr>
      <w:r w:rsidRPr="00B915A5">
        <w:t>6.</w:t>
      </w:r>
      <w:r>
        <w:t xml:space="preserve"> </w:t>
      </w:r>
      <w:r w:rsidRPr="00B915A5">
        <w:t>Po zakończonych zajęciach dydaktyczno – opiekuńczych wychowawca grupy zobowiązany jest do sprowadzenia grupy do szatni i zapewnienia im opieki do momentu odebrania przez rodziców lub opiekunów.</w:t>
      </w:r>
    </w:p>
    <w:p w:rsidR="00E55923" w:rsidRPr="00B915A5" w:rsidRDefault="00E55923" w:rsidP="00B915A5">
      <w:pPr>
        <w:spacing w:line="360" w:lineRule="auto"/>
      </w:pPr>
      <w:r w:rsidRPr="00B915A5">
        <w:t>7.</w:t>
      </w:r>
      <w:r>
        <w:t xml:space="preserve"> </w:t>
      </w:r>
      <w:r w:rsidRPr="00B915A5">
        <w:t>Specjaliści udzielający fachowej pomocy dzieciom na terenie oddziału przedszkolnego – pedagog, terapeuta, logopeda, nauczyciel gimnastyki korekcyjnej i języka angielskiego – zobowiązani są do osobistego odebrania dziecka od rodziców lub opiekunów, wychowawcy grupy, nauczyciela świetlicy lub innego specjalisty, a po zakończeniu zajęć specjaliści mają obowiązek osobiście odprowadzić dzieci i przekazać je pod opiekę rodziców lub opiekunów, wychowawcy grupy, nauczyciela świetlicy lub innego specjalisty.</w:t>
      </w:r>
    </w:p>
    <w:p w:rsidR="00E55923" w:rsidRPr="00B915A5" w:rsidRDefault="00E55923" w:rsidP="00B915A5">
      <w:pPr>
        <w:spacing w:line="360" w:lineRule="auto"/>
      </w:pPr>
      <w:r w:rsidRPr="00B915A5">
        <w:t>8.</w:t>
      </w:r>
      <w:r>
        <w:t xml:space="preserve"> </w:t>
      </w:r>
      <w:r w:rsidRPr="00B915A5">
        <w:t>Do oddziału przedszkolnego nie powinno się przyprowadzać dzieci przeziębionych, zakatarzonych, wymiotujących i z innymi objawami chorób.</w:t>
      </w:r>
    </w:p>
    <w:p w:rsidR="00E55923" w:rsidRPr="00B915A5" w:rsidRDefault="00E55923" w:rsidP="00B915A5">
      <w:pPr>
        <w:spacing w:line="360" w:lineRule="auto"/>
      </w:pPr>
      <w:r w:rsidRPr="00B915A5">
        <w:t>9.</w:t>
      </w:r>
      <w:r>
        <w:t xml:space="preserve"> </w:t>
      </w:r>
      <w:r w:rsidRPr="00B915A5">
        <w:t>Nauczyciel w oddziale przedszkolnym nie może podawać dziecku żadnych lekarstw.</w:t>
      </w:r>
    </w:p>
    <w:p w:rsidR="00E55923" w:rsidRPr="00B915A5" w:rsidRDefault="00E55923" w:rsidP="00B915A5">
      <w:pPr>
        <w:spacing w:line="360" w:lineRule="auto"/>
      </w:pPr>
      <w:r w:rsidRPr="00B915A5">
        <w:t>10.</w:t>
      </w:r>
      <w:r>
        <w:t xml:space="preserve"> </w:t>
      </w:r>
      <w:r w:rsidRPr="00B915A5">
        <w:t>Nauczyciel grupy ma obowiązek poinformowania rodzica o złym samopoczuciu dziecka.</w:t>
      </w:r>
    </w:p>
    <w:p w:rsidR="00E55923" w:rsidRPr="00B915A5" w:rsidRDefault="00E55923" w:rsidP="00B915A5">
      <w:pPr>
        <w:spacing w:line="360" w:lineRule="auto"/>
      </w:pPr>
      <w:r w:rsidRPr="00B915A5">
        <w:t>11</w:t>
      </w:r>
      <w:r>
        <w:t xml:space="preserve"> </w:t>
      </w:r>
      <w:r w:rsidRPr="00B915A5">
        <w:t>Rodzice po otrzymaniu informacji o złym samopoczuciu dziecka są zobowiązani niezwłocznie odebrać dziecko z oddziału przedszkolnego.</w:t>
      </w:r>
    </w:p>
    <w:p w:rsidR="00E55923" w:rsidRPr="00B915A5" w:rsidRDefault="00E55923" w:rsidP="00B915A5">
      <w:pPr>
        <w:spacing w:line="360" w:lineRule="auto"/>
      </w:pPr>
      <w:r w:rsidRPr="00B915A5">
        <w:t>12.</w:t>
      </w:r>
      <w:r>
        <w:t xml:space="preserve"> </w:t>
      </w:r>
      <w:r w:rsidRPr="00B915A5">
        <w:t xml:space="preserve">Rodzice na piśmie usprawiedliwiają nieobecność dziecka na zajęciach, 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7F015C">
      <w:pPr>
        <w:spacing w:line="360" w:lineRule="auto"/>
        <w:jc w:val="center"/>
      </w:pPr>
      <w:r w:rsidRPr="00B915A5">
        <w:t>§ 89</w:t>
      </w:r>
    </w:p>
    <w:p w:rsidR="00E55923" w:rsidRPr="00B915A5" w:rsidRDefault="00E55923" w:rsidP="007F015C">
      <w:pPr>
        <w:spacing w:line="360" w:lineRule="auto"/>
        <w:jc w:val="center"/>
        <w:rPr>
          <w:rFonts w:eastAsia="UniversPro-Roman"/>
        </w:rPr>
      </w:pPr>
      <w:bookmarkStart w:id="15" w:name="_Toc434104583"/>
      <w:bookmarkStart w:id="16" w:name="_Toc434101844"/>
      <w:r w:rsidRPr="00B915A5">
        <w:t>ZASADY ODBIERANIA DZIECI Z ODDZIAŁU PRZEDSZKOLNEGO</w:t>
      </w:r>
      <w:bookmarkEnd w:id="15"/>
      <w:bookmarkEnd w:id="16"/>
    </w:p>
    <w:p w:rsidR="00E55923" w:rsidRPr="00B915A5" w:rsidRDefault="00E55923" w:rsidP="00FB7F88">
      <w:pPr>
        <w:spacing w:line="360" w:lineRule="auto"/>
        <w:jc w:val="both"/>
      </w:pPr>
      <w:r w:rsidRPr="00B915A5">
        <w:t>1.</w:t>
      </w:r>
      <w:r>
        <w:t xml:space="preserve"> </w:t>
      </w:r>
      <w:r w:rsidRPr="00B915A5">
        <w:t>Dzieci odbierane są z oddziału przedszkolnego przez rodziców/opiekunów lub inne osoby pełnoletnie, zdolne do podejmowania czynności prawnych, upoważnione na piśmie przez rodziców dziecka. Upoważnienie zawiera: imię i nazwisko osoby upoważnionej, podpis upoważniającego.</w:t>
      </w:r>
    </w:p>
    <w:p w:rsidR="00E55923" w:rsidRPr="00B915A5" w:rsidRDefault="00E55923" w:rsidP="00FB7F88">
      <w:pPr>
        <w:spacing w:line="360" w:lineRule="auto"/>
        <w:jc w:val="both"/>
      </w:pPr>
      <w:r w:rsidRPr="00B915A5">
        <w:t>2.</w:t>
      </w:r>
      <w:r>
        <w:t xml:space="preserve">  CV </w:t>
      </w:r>
      <w:r w:rsidRPr="00B915A5">
        <w:t>Wskazanie do odbierania dziecka tylko przez jednego z rodziców musi być poświadczone przez prawomocny wyrok lub orzeczenie sądowe.</w:t>
      </w:r>
    </w:p>
    <w:p w:rsidR="00E55923" w:rsidRPr="00B915A5" w:rsidRDefault="00E55923" w:rsidP="00FB7F88">
      <w:pPr>
        <w:spacing w:line="360" w:lineRule="auto"/>
        <w:jc w:val="both"/>
      </w:pPr>
      <w:r w:rsidRPr="00B915A5">
        <w:t>3.</w:t>
      </w:r>
      <w:r>
        <w:t xml:space="preserve"> </w:t>
      </w:r>
      <w:r w:rsidRPr="00B915A5">
        <w:t>Rodzice odbierają dzieci zaraz po zakończeniu planowych zajęć w grupie lub ze świetlicy najpóźniej do zakończenia czasu pracy świetlicy.</w:t>
      </w:r>
    </w:p>
    <w:p w:rsidR="00E55923" w:rsidRPr="00B915A5" w:rsidRDefault="00E55923" w:rsidP="00FB7F88">
      <w:pPr>
        <w:spacing w:line="360" w:lineRule="auto"/>
        <w:jc w:val="both"/>
      </w:pPr>
      <w:r w:rsidRPr="00B915A5">
        <w:t>4.</w:t>
      </w:r>
      <w:r>
        <w:t xml:space="preserve"> </w:t>
      </w:r>
      <w:r w:rsidRPr="00B915A5">
        <w:t>Nauczyciel może odmówić wydania dziecka w przypadku, gdy stan osoby zamierzającej odebrać dziecko będzie wskazywał, że nie jest ona w stanie zapewnić dziecku bezpieczeństwa – osoba pod wpływem alkoholu, środków odurzających i innych używek.</w:t>
      </w:r>
    </w:p>
    <w:p w:rsidR="00E55923" w:rsidRPr="00B915A5" w:rsidRDefault="00E55923" w:rsidP="00FB7F88">
      <w:pPr>
        <w:spacing w:line="360" w:lineRule="auto"/>
        <w:jc w:val="both"/>
      </w:pPr>
      <w:r w:rsidRPr="00B915A5">
        <w:t>5.</w:t>
      </w:r>
      <w:r>
        <w:t xml:space="preserve"> </w:t>
      </w:r>
      <w:r w:rsidRPr="00B915A5">
        <w:t>W wypadku, gdy dziecko nie może być odebrane w wyznaczonym czasie, rodzic zobowiązany jest powiadomić telefonicznie o tym nauczyciela.</w:t>
      </w:r>
    </w:p>
    <w:p w:rsidR="00E55923" w:rsidRPr="00B915A5" w:rsidRDefault="00E55923" w:rsidP="00FB7F88">
      <w:pPr>
        <w:spacing w:line="360" w:lineRule="auto"/>
        <w:jc w:val="both"/>
      </w:pPr>
      <w:r w:rsidRPr="00B915A5">
        <w:t>6.</w:t>
      </w:r>
      <w:r>
        <w:t xml:space="preserve"> </w:t>
      </w:r>
      <w:r w:rsidRPr="00B915A5">
        <w:t>W przypadku braku powiadomienia o spóźnieniu ze strony rodziców nauczyciel zobowiązany jest skontaktować się telefonicznie z rodzicami.</w:t>
      </w:r>
    </w:p>
    <w:p w:rsidR="00E55923" w:rsidRPr="00B915A5" w:rsidRDefault="00E55923" w:rsidP="00FB7F88">
      <w:pPr>
        <w:spacing w:line="360" w:lineRule="auto"/>
        <w:jc w:val="both"/>
      </w:pPr>
      <w:r w:rsidRPr="00B915A5">
        <w:t>Formy współpracy oddziału przedszkolnego z rodzicami:</w:t>
      </w:r>
    </w:p>
    <w:p w:rsidR="00E55923" w:rsidRPr="00B915A5" w:rsidRDefault="00E55923" w:rsidP="00FB7F88">
      <w:pPr>
        <w:spacing w:line="360" w:lineRule="auto"/>
        <w:jc w:val="both"/>
      </w:pPr>
      <w:r>
        <w:t>a</w:t>
      </w:r>
      <w:r w:rsidRPr="00B915A5">
        <w:t>)</w:t>
      </w:r>
      <w:r>
        <w:t xml:space="preserve"> </w:t>
      </w:r>
      <w:r w:rsidRPr="00B915A5">
        <w:t>spotkanie rodziców z wychowawcą,</w:t>
      </w:r>
    </w:p>
    <w:p w:rsidR="00E55923" w:rsidRPr="00B915A5" w:rsidRDefault="00E55923" w:rsidP="00FB7F88">
      <w:pPr>
        <w:spacing w:line="360" w:lineRule="auto"/>
        <w:jc w:val="both"/>
      </w:pPr>
      <w:r w:rsidRPr="00B915A5">
        <w:t>b)  rozmowy, konsultacje indywidualne z wychowawcą, dyrektorem,</w:t>
      </w:r>
    </w:p>
    <w:p w:rsidR="00E55923" w:rsidRPr="00B915A5" w:rsidRDefault="00E55923" w:rsidP="00FB7F88">
      <w:pPr>
        <w:spacing w:line="360" w:lineRule="auto"/>
        <w:jc w:val="both"/>
      </w:pPr>
      <w:r w:rsidRPr="00B915A5">
        <w:t>c)</w:t>
      </w:r>
      <w:r>
        <w:t xml:space="preserve"> </w:t>
      </w:r>
      <w:r w:rsidRPr="00B915A5">
        <w:t xml:space="preserve">porady, warsztaty, szkolenia, konsultacje z wychowawcami, nauczycielami, specjalistami </w:t>
      </w:r>
      <w:r w:rsidRPr="00B915A5">
        <w:br/>
        <w:t>d) zakresie pomocy psychologiczno – pedagogicznej,</w:t>
      </w:r>
    </w:p>
    <w:p w:rsidR="00E55923" w:rsidRPr="00B915A5" w:rsidRDefault="00E55923" w:rsidP="00FB7F88">
      <w:pPr>
        <w:spacing w:line="360" w:lineRule="auto"/>
        <w:jc w:val="both"/>
      </w:pPr>
      <w:r w:rsidRPr="00B915A5">
        <w:t>e) prelekcje,</w:t>
      </w:r>
    </w:p>
    <w:p w:rsidR="00E55923" w:rsidRPr="00B915A5" w:rsidRDefault="00E55923" w:rsidP="00FB7F88">
      <w:pPr>
        <w:spacing w:line="360" w:lineRule="auto"/>
        <w:jc w:val="both"/>
      </w:pPr>
      <w:r w:rsidRPr="00B915A5">
        <w:t>f) zajęcia otwarte,</w:t>
      </w:r>
    </w:p>
    <w:p w:rsidR="00E55923" w:rsidRPr="00B915A5" w:rsidRDefault="00E55923" w:rsidP="00B915A5">
      <w:pPr>
        <w:spacing w:line="360" w:lineRule="auto"/>
      </w:pPr>
      <w:r w:rsidRPr="00B915A5">
        <w:t>g) uroczystości z udziałem rodziców i innych członków najbliższej rodziny</w:t>
      </w:r>
    </w:p>
    <w:p w:rsidR="00E55923" w:rsidRPr="00B915A5" w:rsidRDefault="00E55923" w:rsidP="00B915A5">
      <w:pPr>
        <w:spacing w:line="360" w:lineRule="auto"/>
      </w:pPr>
    </w:p>
    <w:p w:rsidR="00E55923" w:rsidRPr="007F015C" w:rsidRDefault="00E55923" w:rsidP="007F015C">
      <w:pPr>
        <w:spacing w:line="360" w:lineRule="auto"/>
        <w:jc w:val="center"/>
        <w:rPr>
          <w:b/>
        </w:rPr>
      </w:pPr>
      <w:r w:rsidRPr="007F015C">
        <w:rPr>
          <w:b/>
        </w:rPr>
        <w:t>Rozdział 14</w:t>
      </w:r>
    </w:p>
    <w:p w:rsidR="00E55923" w:rsidRPr="007F015C" w:rsidRDefault="00E55923" w:rsidP="007F015C">
      <w:pPr>
        <w:spacing w:line="360" w:lineRule="auto"/>
        <w:jc w:val="center"/>
        <w:rPr>
          <w:b/>
        </w:rPr>
      </w:pPr>
      <w:r>
        <w:rPr>
          <w:b/>
        </w:rPr>
        <w:t>POSTANOWIENIA KOŃCOWE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7F015C">
      <w:pPr>
        <w:spacing w:line="360" w:lineRule="auto"/>
        <w:jc w:val="center"/>
      </w:pPr>
      <w:r w:rsidRPr="00B915A5">
        <w:t>§ 90</w:t>
      </w:r>
    </w:p>
    <w:p w:rsidR="00E55923" w:rsidRPr="00B915A5" w:rsidRDefault="00E55923" w:rsidP="00B915A5">
      <w:pPr>
        <w:spacing w:line="360" w:lineRule="auto"/>
      </w:pPr>
      <w:r w:rsidRPr="00B915A5">
        <w:t>Szkoła jest jednostką finansowaną przez Gminę Baranów.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7F015C">
      <w:pPr>
        <w:spacing w:line="360" w:lineRule="auto"/>
        <w:jc w:val="center"/>
      </w:pPr>
      <w:r w:rsidRPr="00B915A5">
        <w:t>§ 91</w:t>
      </w:r>
    </w:p>
    <w:p w:rsidR="00E55923" w:rsidRPr="00B915A5" w:rsidRDefault="00E55923" w:rsidP="00B915A5">
      <w:pPr>
        <w:spacing w:line="360" w:lineRule="auto"/>
      </w:pPr>
      <w:r w:rsidRPr="00B915A5">
        <w:t>Szkoła używa pieczęci urzędowej.</w:t>
      </w:r>
    </w:p>
    <w:p w:rsidR="00E55923" w:rsidRPr="00B915A5" w:rsidRDefault="00E55923" w:rsidP="00B915A5">
      <w:pPr>
        <w:spacing w:line="360" w:lineRule="auto"/>
      </w:pPr>
      <w:r w:rsidRPr="00B915A5">
        <w:t>Tablice i stemple zawierają nazwę i siedzibę szkoły.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7F015C">
      <w:pPr>
        <w:spacing w:line="360" w:lineRule="auto"/>
        <w:jc w:val="center"/>
      </w:pPr>
      <w:r w:rsidRPr="00B915A5">
        <w:t>§ 92</w:t>
      </w:r>
    </w:p>
    <w:p w:rsidR="00E55923" w:rsidRPr="00B915A5" w:rsidRDefault="00E55923" w:rsidP="00B915A5">
      <w:pPr>
        <w:spacing w:line="360" w:lineRule="auto"/>
      </w:pPr>
      <w:r w:rsidRPr="00B915A5">
        <w:t>Szkoła prowadzi i przechowuje dokumentację szkolną zgodnie z odrębnymi przepisami.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7F015C">
      <w:pPr>
        <w:spacing w:line="360" w:lineRule="auto"/>
        <w:jc w:val="center"/>
      </w:pPr>
      <w:r w:rsidRPr="00B915A5">
        <w:t>§ 93</w:t>
      </w:r>
    </w:p>
    <w:p w:rsidR="00E55923" w:rsidRPr="00B915A5" w:rsidRDefault="00E55923" w:rsidP="00B915A5">
      <w:pPr>
        <w:spacing w:line="360" w:lineRule="auto"/>
      </w:pPr>
      <w:r w:rsidRPr="00B915A5">
        <w:t xml:space="preserve">1  Teren przyszkolny Szkoły Podstawowej im. Jana Pawła II w Baranowie jest obiektem monitorowanym, co służy bezpieczeństwu uczniów i pracowników Szkoły oraz ochronie mienia szkolnego. </w:t>
      </w:r>
    </w:p>
    <w:p w:rsidR="00E55923" w:rsidRPr="00B915A5" w:rsidRDefault="00E55923" w:rsidP="00B915A5">
      <w:pPr>
        <w:spacing w:line="360" w:lineRule="auto"/>
      </w:pPr>
      <w:r w:rsidRPr="00B915A5">
        <w:t>2  Wyniki monitoringu udostępniane są dyrektorowi Szkoły, wychowawcom, Policji, w celu analizy</w:t>
      </w:r>
    </w:p>
    <w:p w:rsidR="00E55923" w:rsidRPr="00B915A5" w:rsidRDefault="00E55923" w:rsidP="00B915A5">
      <w:pPr>
        <w:spacing w:line="360" w:lineRule="auto"/>
      </w:pPr>
      <w:r w:rsidRPr="00B915A5">
        <w:t xml:space="preserve">   trudnych sytuacji wychowawczych. </w:t>
      </w:r>
    </w:p>
    <w:p w:rsidR="00E55923" w:rsidRPr="00B915A5" w:rsidRDefault="00E55923" w:rsidP="00B915A5">
      <w:pPr>
        <w:spacing w:line="360" w:lineRule="auto"/>
      </w:pPr>
      <w:r w:rsidRPr="00B915A5">
        <w:t>3  Informacje z monitoringu przekazywane są zainteresowanym rodzicom lub prawnym opiekunom</w:t>
      </w:r>
    </w:p>
    <w:p w:rsidR="00E55923" w:rsidRPr="00B915A5" w:rsidRDefault="00E55923" w:rsidP="00B915A5">
      <w:pPr>
        <w:spacing w:line="360" w:lineRule="auto"/>
      </w:pPr>
      <w:r w:rsidRPr="00B915A5">
        <w:t xml:space="preserve">   uczniów.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7F015C">
      <w:pPr>
        <w:spacing w:line="360" w:lineRule="auto"/>
        <w:jc w:val="center"/>
      </w:pPr>
      <w:r w:rsidRPr="00B915A5">
        <w:t>§ 94</w:t>
      </w:r>
    </w:p>
    <w:p w:rsidR="00E55923" w:rsidRPr="00B915A5" w:rsidRDefault="00E55923" w:rsidP="00B915A5">
      <w:pPr>
        <w:spacing w:line="360" w:lineRule="auto"/>
      </w:pPr>
      <w:r w:rsidRPr="00B915A5">
        <w:t>W przypadku nieobecności Dyrektora szkoły zastępuje go wicedyrektor lub wyznaczony przez niego nauczyciel.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7F015C">
      <w:pPr>
        <w:spacing w:line="360" w:lineRule="auto"/>
        <w:jc w:val="center"/>
      </w:pPr>
      <w:r w:rsidRPr="00B915A5">
        <w:t>§ 95</w:t>
      </w:r>
    </w:p>
    <w:p w:rsidR="00E55923" w:rsidRPr="00B915A5" w:rsidRDefault="00E55923" w:rsidP="00B915A5">
      <w:pPr>
        <w:spacing w:line="360" w:lineRule="auto"/>
      </w:pPr>
      <w:r w:rsidRPr="00B915A5">
        <w:t>Zmian w Statucie dokonuje się w formie nowelizacji.</w:t>
      </w:r>
    </w:p>
    <w:p w:rsidR="00E55923" w:rsidRPr="00B915A5" w:rsidRDefault="00E55923" w:rsidP="00B915A5">
      <w:pPr>
        <w:spacing w:line="360" w:lineRule="auto"/>
      </w:pPr>
      <w:r w:rsidRPr="00B915A5">
        <w:t xml:space="preserve">Uprawnionymi do zgłaszania zmian w statucie są; </w:t>
      </w:r>
    </w:p>
    <w:p w:rsidR="00E55923" w:rsidRPr="00B915A5" w:rsidRDefault="00E55923" w:rsidP="00B915A5">
      <w:pPr>
        <w:spacing w:line="360" w:lineRule="auto"/>
      </w:pPr>
      <w:r w:rsidRPr="00B915A5">
        <w:t xml:space="preserve">Dyrektor, </w:t>
      </w:r>
    </w:p>
    <w:p w:rsidR="00E55923" w:rsidRPr="00B915A5" w:rsidRDefault="00E55923" w:rsidP="00B915A5">
      <w:pPr>
        <w:spacing w:line="360" w:lineRule="auto"/>
      </w:pPr>
      <w:r w:rsidRPr="00B915A5">
        <w:t xml:space="preserve">Rada Pedagogiczna, </w:t>
      </w:r>
    </w:p>
    <w:p w:rsidR="00E55923" w:rsidRPr="00B915A5" w:rsidRDefault="00E55923" w:rsidP="00B915A5">
      <w:pPr>
        <w:spacing w:line="360" w:lineRule="auto"/>
      </w:pPr>
      <w:r w:rsidRPr="00B915A5">
        <w:t xml:space="preserve">Rada Rodziców, </w:t>
      </w:r>
    </w:p>
    <w:p w:rsidR="00E55923" w:rsidRPr="00B915A5" w:rsidRDefault="00E55923" w:rsidP="00B915A5">
      <w:pPr>
        <w:spacing w:line="360" w:lineRule="auto"/>
      </w:pPr>
      <w:r w:rsidRPr="00B915A5">
        <w:t>Samorząd Uczniowski.</w:t>
      </w:r>
    </w:p>
    <w:p w:rsidR="00E55923" w:rsidRPr="00B915A5" w:rsidRDefault="00E55923" w:rsidP="007F015C">
      <w:pPr>
        <w:spacing w:line="360" w:lineRule="auto"/>
        <w:jc w:val="center"/>
      </w:pPr>
      <w:r w:rsidRPr="00B915A5">
        <w:t>§ 96</w:t>
      </w:r>
    </w:p>
    <w:p w:rsidR="00E55923" w:rsidRDefault="00E55923" w:rsidP="00B915A5">
      <w:pPr>
        <w:spacing w:line="360" w:lineRule="auto"/>
      </w:pPr>
      <w:r w:rsidRPr="00B915A5">
        <w:t>Statut obowiązuje wszystkich członków społeczności szkolnej: uczniów, rodziców, nauczycieli, pracowników obsługi i administracji.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7F015C">
      <w:pPr>
        <w:spacing w:line="360" w:lineRule="auto"/>
        <w:jc w:val="center"/>
      </w:pPr>
      <w:r w:rsidRPr="00B915A5">
        <w:t>§ 97</w:t>
      </w:r>
    </w:p>
    <w:p w:rsidR="00E55923" w:rsidRPr="00B915A5" w:rsidRDefault="00E55923" w:rsidP="00B915A5">
      <w:pPr>
        <w:spacing w:line="360" w:lineRule="auto"/>
      </w:pPr>
      <w:r w:rsidRPr="00B915A5">
        <w:t>Dyrektor szkoły zapewnia możliwość zapoznania się ze Statutem wszystkim członkom społeczności szkolnej poprzez umieszczenie go w sekretariacie szkoły i bibliotece szkolnej.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7F015C">
      <w:pPr>
        <w:spacing w:line="360" w:lineRule="auto"/>
        <w:jc w:val="center"/>
      </w:pPr>
      <w:r w:rsidRPr="00B915A5">
        <w:t>§ 98</w:t>
      </w:r>
    </w:p>
    <w:p w:rsidR="00E55923" w:rsidRPr="00B915A5" w:rsidRDefault="00E55923" w:rsidP="00B915A5">
      <w:pPr>
        <w:spacing w:line="360" w:lineRule="auto"/>
      </w:pPr>
      <w:r w:rsidRPr="00B915A5">
        <w:t xml:space="preserve">1 Wewnątrzszkolne zasady oceniania stanowią integralną część Statutu szkoły. </w:t>
      </w:r>
    </w:p>
    <w:p w:rsidR="00E55923" w:rsidRPr="00B915A5" w:rsidRDefault="00E55923" w:rsidP="00B915A5">
      <w:pPr>
        <w:spacing w:line="360" w:lineRule="auto"/>
      </w:pPr>
      <w:r w:rsidRPr="00B915A5">
        <w:t xml:space="preserve">2 Wszelkie zmiany wprowadzane są Uchwałą Rady Pedagogicznej. </w:t>
      </w:r>
    </w:p>
    <w:p w:rsidR="00E55923" w:rsidRPr="00B915A5" w:rsidRDefault="00E55923" w:rsidP="00B915A5">
      <w:pPr>
        <w:spacing w:line="360" w:lineRule="auto"/>
      </w:pPr>
      <w:r w:rsidRPr="00B915A5">
        <w:t>3 Statut wchodzi w życie z dniem uchwalenia.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  <w:r w:rsidRPr="00B915A5">
        <w:t xml:space="preserve">Tekst jednolity obowiązujący od 1 listopada 2019 r. 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  <w:r w:rsidRPr="00B915A5">
        <w:t>Statut przyjęto uchwałą nr 14-2017/2018 Rady Pedagogicznej Szkoły Podstawowej                                       im. Jana Pawła II w Baranowie z dnia 29 listopada 2017 roku.</w:t>
      </w:r>
    </w:p>
    <w:p w:rsidR="00E55923" w:rsidRPr="00B915A5" w:rsidRDefault="00E55923" w:rsidP="00B915A5">
      <w:pPr>
        <w:spacing w:line="360" w:lineRule="auto"/>
      </w:pPr>
    </w:p>
    <w:p w:rsidR="00E55923" w:rsidRPr="00B915A5" w:rsidRDefault="00E55923" w:rsidP="00B915A5">
      <w:pPr>
        <w:spacing w:line="360" w:lineRule="auto"/>
      </w:pPr>
      <w:r w:rsidRPr="00B915A5">
        <w:t>Przewodniczący S.U.</w:t>
      </w:r>
      <w:r w:rsidRPr="00B915A5">
        <w:tab/>
      </w:r>
      <w:r w:rsidRPr="00B915A5">
        <w:tab/>
        <w:t>Przewodniczący Rady Rodziców</w:t>
      </w:r>
      <w:r w:rsidRPr="00B915A5">
        <w:tab/>
      </w:r>
      <w:r w:rsidRPr="00B915A5">
        <w:tab/>
        <w:t>Dyrektor szkoły</w:t>
      </w:r>
    </w:p>
    <w:p w:rsidR="00E55923" w:rsidRPr="00B915A5" w:rsidRDefault="00E55923" w:rsidP="00B915A5">
      <w:pPr>
        <w:spacing w:line="360" w:lineRule="auto"/>
      </w:pPr>
    </w:p>
    <w:p w:rsidR="00E55923" w:rsidRPr="00CF2A8F" w:rsidRDefault="00E55923" w:rsidP="00B915A5">
      <w:pPr>
        <w:spacing w:line="360" w:lineRule="auto"/>
        <w:jc w:val="both"/>
      </w:pPr>
    </w:p>
    <w:sectPr w:rsidR="00E55923" w:rsidRPr="00CF2A8F" w:rsidSect="00693D59">
      <w:headerReference w:type="default" r:id="rId9"/>
      <w:pgSz w:w="12240" w:h="15840"/>
      <w:pgMar w:top="1440" w:right="1077" w:bottom="1440" w:left="1418" w:header="709" w:footer="709" w:gutter="0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23" w:rsidRDefault="00E55923" w:rsidP="000956F9">
      <w:r>
        <w:separator/>
      </w:r>
    </w:p>
  </w:endnote>
  <w:endnote w:type="continuationSeparator" w:id="0">
    <w:p w:rsidR="00E55923" w:rsidRDefault="00E55923" w:rsidP="00095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Pro-Roman">
    <w:altName w:val="MS Mincho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23" w:rsidRDefault="00E55923" w:rsidP="000956F9">
      <w:r>
        <w:separator/>
      </w:r>
    </w:p>
  </w:footnote>
  <w:footnote w:type="continuationSeparator" w:id="0">
    <w:p w:rsidR="00E55923" w:rsidRDefault="00E55923" w:rsidP="00095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23" w:rsidRDefault="00E55923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94</w:t>
    </w:r>
    <w:r>
      <w:rPr>
        <w:noProof/>
      </w:rPr>
      <w:fldChar w:fldCharType="end"/>
    </w:r>
  </w:p>
  <w:p w:rsidR="00E55923" w:rsidRDefault="00E559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DED09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91F0434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7ED2C25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4">
    <w:nsid w:val="00000004"/>
    <w:multiLevelType w:val="singleLevel"/>
    <w:tmpl w:val="00000004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sz w:val="24"/>
      </w:r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upperLetter"/>
      <w:lvlText w:val="%1-"/>
      <w:lvlJc w:val="left"/>
      <w:pPr>
        <w:tabs>
          <w:tab w:val="num" w:pos="0"/>
        </w:tabs>
        <w:ind w:left="675" w:hanging="375"/>
      </w:pPr>
      <w:rPr>
        <w:rFonts w:cs="Times New Roman" w:hint="default"/>
      </w:r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C76AAF7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multi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00000009"/>
    <w:multiLevelType w:val="singleLevel"/>
    <w:tmpl w:val="B9B4E8B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1">
    <w:nsid w:val="0000000B"/>
    <w:multiLevelType w:val="singleLevel"/>
    <w:tmpl w:val="861E9772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pacing w:val="-7"/>
      </w:rPr>
    </w:lvl>
  </w:abstractNum>
  <w:abstractNum w:abstractNumId="12">
    <w:nsid w:val="0000000C"/>
    <w:multiLevelType w:val="multilevel"/>
    <w:tmpl w:val="0000000C"/>
    <w:name w:val="WW8Num17"/>
    <w:lvl w:ilvl="0">
      <w:start w:val="2"/>
      <w:numFmt w:val="decimal"/>
      <w:lvlText w:val="%1)"/>
      <w:lvlJc w:val="left"/>
      <w:pPr>
        <w:tabs>
          <w:tab w:val="num" w:pos="1456"/>
        </w:tabs>
        <w:ind w:left="1456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101"/>
        </w:tabs>
        <w:ind w:left="210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3">
    <w:nsid w:val="0000000D"/>
    <w:multiLevelType w:val="multilevel"/>
    <w:tmpl w:val="DDD27B06"/>
    <w:name w:val="WW8Num19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0000000E"/>
    <w:multiLevelType w:val="singleLevel"/>
    <w:tmpl w:val="8DCC46C0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0F"/>
    <w:multiLevelType w:val="singleLevel"/>
    <w:tmpl w:val="1110E99A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185" w:hanging="360"/>
      </w:pPr>
      <w:rPr>
        <w:rFonts w:ascii="Times New Roman" w:eastAsia="Times New Roman" w:hAnsi="Times New Roman" w:cs="Times New Roman"/>
        <w:i/>
      </w:rPr>
    </w:lvl>
  </w:abstractNum>
  <w:abstractNum w:abstractNumId="16">
    <w:nsid w:val="00000010"/>
    <w:multiLevelType w:val="multilevel"/>
    <w:tmpl w:val="00000010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00000011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multilevel"/>
    <w:tmpl w:val="0BD41192"/>
    <w:name w:val="WW8Num27"/>
    <w:lvl w:ilvl="0">
      <w:start w:val="1"/>
      <w:numFmt w:val="lowerLetter"/>
      <w:lvlText w:val="%1)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865"/>
        </w:tabs>
        <w:ind w:left="2865" w:hanging="360"/>
      </w:pPr>
      <w:rPr>
        <w:rFonts w:ascii="Times New Roman" w:eastAsia="Times New Roman" w:hAnsi="Times New Roman" w:cs="Times New Roman"/>
        <w:i/>
      </w:rPr>
    </w:lvl>
    <w:lvl w:ilvl="2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19">
    <w:nsid w:val="00000013"/>
    <w:multiLevelType w:val="singleLevel"/>
    <w:tmpl w:val="00000013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>
    <w:nsid w:val="00000014"/>
    <w:multiLevelType w:val="singleLevel"/>
    <w:tmpl w:val="194E0A6A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1">
    <w:nsid w:val="00000015"/>
    <w:multiLevelType w:val="multilevel"/>
    <w:tmpl w:val="A0427EB2"/>
    <w:name w:val="WW8Num3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3">
    <w:nsid w:val="00000017"/>
    <w:multiLevelType w:val="singleLevel"/>
    <w:tmpl w:val="2A56A4FE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4">
    <w:nsid w:val="00000018"/>
    <w:multiLevelType w:val="multilevel"/>
    <w:tmpl w:val="00000018"/>
    <w:name w:val="WW8Num38"/>
    <w:lvl w:ilvl="0">
      <w:start w:val="1"/>
      <w:numFmt w:val="lowerLetter"/>
      <w:lvlText w:val="%1)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2865"/>
        </w:tabs>
        <w:ind w:left="2865" w:hanging="360"/>
      </w:pPr>
      <w:rPr>
        <w:rFonts w:cs="Times New Roman" w:hint="default"/>
      </w:rPr>
    </w:lvl>
    <w:lvl w:ilvl="2">
      <w:start w:val="10"/>
      <w:numFmt w:val="decimal"/>
      <w:lvlText w:val="%3)"/>
      <w:lvlJc w:val="left"/>
      <w:pPr>
        <w:tabs>
          <w:tab w:val="num" w:pos="3765"/>
        </w:tabs>
        <w:ind w:left="376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25">
    <w:nsid w:val="00000019"/>
    <w:multiLevelType w:val="singleLevel"/>
    <w:tmpl w:val="D65286BA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1A"/>
    <w:multiLevelType w:val="multilevel"/>
    <w:tmpl w:val="7ECCC830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0000001B"/>
    <w:multiLevelType w:val="singleLevel"/>
    <w:tmpl w:val="872E4F60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28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i/>
      </w:rPr>
    </w:lvl>
  </w:abstractNum>
  <w:abstractNum w:abstractNumId="29">
    <w:nsid w:val="0000001D"/>
    <w:multiLevelType w:val="singleLevel"/>
    <w:tmpl w:val="0000001D"/>
    <w:name w:val="WW8Num4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0">
    <w:nsid w:val="0000001E"/>
    <w:multiLevelType w:val="singleLevel"/>
    <w:tmpl w:val="0000001E"/>
    <w:name w:val="WW8Num4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</w:abstractNum>
  <w:abstractNum w:abstractNumId="31">
    <w:nsid w:val="0000001F"/>
    <w:multiLevelType w:val="singleLevel"/>
    <w:tmpl w:val="0000001F"/>
    <w:name w:val="WW8Num47"/>
    <w:lvl w:ilvl="0">
      <w:start w:val="8"/>
      <w:numFmt w:val="upperRoman"/>
      <w:lvlText w:val="%1."/>
      <w:lvlJc w:val="left"/>
      <w:pPr>
        <w:tabs>
          <w:tab w:val="num" w:pos="1443"/>
        </w:tabs>
        <w:ind w:left="1443" w:hanging="735"/>
      </w:pPr>
      <w:rPr>
        <w:rFonts w:cs="Times New Roman" w:hint="default"/>
      </w:rPr>
    </w:lvl>
  </w:abstractNum>
  <w:abstractNum w:abstractNumId="32">
    <w:nsid w:val="00000020"/>
    <w:multiLevelType w:val="singleLevel"/>
    <w:tmpl w:val="09BA6138"/>
    <w:name w:val="WW8Num4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3">
    <w:nsid w:val="00000021"/>
    <w:multiLevelType w:val="multilevel"/>
    <w:tmpl w:val="67EAF6D4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D47C4F6E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0000023"/>
    <w:multiLevelType w:val="multilevel"/>
    <w:tmpl w:val="A51A4A9E"/>
    <w:name w:val="WW8Num5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>
    <w:nsid w:val="00000024"/>
    <w:multiLevelType w:val="singleLevel"/>
    <w:tmpl w:val="0000002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320" w:hanging="360"/>
      </w:pPr>
      <w:rPr>
        <w:rFonts w:cs="Times New Roman" w:hint="default"/>
      </w:rPr>
    </w:lvl>
  </w:abstractNum>
  <w:abstractNum w:abstractNumId="37">
    <w:nsid w:val="00000025"/>
    <w:multiLevelType w:val="singleLevel"/>
    <w:tmpl w:val="00000025"/>
    <w:name w:val="WW8Num55"/>
    <w:lvl w:ilvl="0">
      <w:start w:val="2"/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Times New Roman" w:hAnsi="Times New Roman" w:hint="default"/>
      </w:rPr>
    </w:lvl>
  </w:abstractNum>
  <w:abstractNum w:abstractNumId="38">
    <w:nsid w:val="00000026"/>
    <w:multiLevelType w:val="multilevel"/>
    <w:tmpl w:val="00000026"/>
    <w:name w:val="WW8Num58"/>
    <w:lvl w:ilvl="0">
      <w:start w:val="2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00000027"/>
    <w:multiLevelType w:val="singleLevel"/>
    <w:tmpl w:val="00000027"/>
    <w:name w:val="WW8Num5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40">
    <w:nsid w:val="00000028"/>
    <w:multiLevelType w:val="singleLevel"/>
    <w:tmpl w:val="00000028"/>
    <w:name w:val="WW8Num6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i/>
        <w:color w:val="000000"/>
        <w:spacing w:val="-12"/>
        <w:sz w:val="24"/>
      </w:rPr>
    </w:lvl>
  </w:abstractNum>
  <w:abstractNum w:abstractNumId="41">
    <w:nsid w:val="00000029"/>
    <w:multiLevelType w:val="singleLevel"/>
    <w:tmpl w:val="00000029"/>
    <w:name w:val="WW8Num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2">
    <w:nsid w:val="0000002A"/>
    <w:multiLevelType w:val="singleLevel"/>
    <w:tmpl w:val="7D083298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  <w:rPr>
        <w:rFonts w:ascii="Times New Roman" w:eastAsia="Times New Roman" w:hAnsi="Times New Roman" w:cs="Times New Roman"/>
      </w:rPr>
    </w:lvl>
  </w:abstractNum>
  <w:abstractNum w:abstractNumId="43">
    <w:nsid w:val="0000002B"/>
    <w:multiLevelType w:val="singleLevel"/>
    <w:tmpl w:val="0000002B"/>
    <w:name w:val="WW8Num64"/>
    <w:lvl w:ilvl="0">
      <w:start w:val="1"/>
      <w:numFmt w:val="bullet"/>
      <w:lvlText w:val="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</w:abstractNum>
  <w:abstractNum w:abstractNumId="44">
    <w:nsid w:val="0000002C"/>
    <w:multiLevelType w:val="singleLevel"/>
    <w:tmpl w:val="571AFF8A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eastAsia="Times New Roman" w:hAnsi="Times New Roman" w:cs="Times New Roman"/>
        <w:i/>
        <w:sz w:val="24"/>
        <w:szCs w:val="24"/>
      </w:rPr>
    </w:lvl>
  </w:abstractNum>
  <w:abstractNum w:abstractNumId="45">
    <w:nsid w:val="0000002D"/>
    <w:multiLevelType w:val="singleLevel"/>
    <w:tmpl w:val="0000002D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6">
    <w:nsid w:val="0000002E"/>
    <w:multiLevelType w:val="singleLevel"/>
    <w:tmpl w:val="0000002E"/>
    <w:name w:val="WW8Num67"/>
    <w:lvl w:ilvl="0">
      <w:start w:val="1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7">
    <w:nsid w:val="0000002F"/>
    <w:multiLevelType w:val="singleLevel"/>
    <w:tmpl w:val="0000002F"/>
    <w:name w:val="WW8Num69"/>
    <w:lvl w:ilvl="0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cs="Times New Roman"/>
      </w:rPr>
    </w:lvl>
  </w:abstractNum>
  <w:abstractNum w:abstractNumId="48">
    <w:nsid w:val="00000030"/>
    <w:multiLevelType w:val="singleLevel"/>
    <w:tmpl w:val="00000030"/>
    <w:name w:val="WW8Num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9">
    <w:nsid w:val="00000031"/>
    <w:multiLevelType w:val="multilevel"/>
    <w:tmpl w:val="00000031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50">
    <w:nsid w:val="00000032"/>
    <w:multiLevelType w:val="singleLevel"/>
    <w:tmpl w:val="7416ED64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51">
    <w:nsid w:val="00000033"/>
    <w:multiLevelType w:val="singleLevel"/>
    <w:tmpl w:val="00000033"/>
    <w:name w:val="WW8Num74"/>
    <w:lvl w:ilvl="0">
      <w:start w:val="1"/>
      <w:numFmt w:val="bullet"/>
      <w:lvlText w:val=""/>
      <w:lvlJc w:val="left"/>
      <w:pPr>
        <w:tabs>
          <w:tab w:val="num" w:pos="708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52">
    <w:nsid w:val="00000034"/>
    <w:multiLevelType w:val="singleLevel"/>
    <w:tmpl w:val="F78A2630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ymbol" w:hint="default"/>
        <w:color w:val="000000"/>
        <w:spacing w:val="-1"/>
      </w:rPr>
    </w:lvl>
  </w:abstractNum>
  <w:abstractNum w:abstractNumId="53">
    <w:nsid w:val="00000035"/>
    <w:multiLevelType w:val="singleLevel"/>
    <w:tmpl w:val="00000035"/>
    <w:name w:val="WW8Num76"/>
    <w:lvl w:ilvl="0">
      <w:start w:val="4"/>
      <w:numFmt w:val="decimal"/>
      <w:lvlText w:val="%1)"/>
      <w:lvlJc w:val="left"/>
      <w:pPr>
        <w:tabs>
          <w:tab w:val="num" w:pos="1456"/>
        </w:tabs>
        <w:ind w:left="1456" w:hanging="435"/>
      </w:pPr>
      <w:rPr>
        <w:rFonts w:cs="Times New Roman" w:hint="default"/>
      </w:rPr>
    </w:lvl>
  </w:abstractNum>
  <w:abstractNum w:abstractNumId="54">
    <w:nsid w:val="00000036"/>
    <w:multiLevelType w:val="singleLevel"/>
    <w:tmpl w:val="00000036"/>
    <w:name w:val="WW8Num7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55">
    <w:nsid w:val="00000037"/>
    <w:multiLevelType w:val="singleLevel"/>
    <w:tmpl w:val="A550868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56">
    <w:nsid w:val="00000038"/>
    <w:multiLevelType w:val="singleLevel"/>
    <w:tmpl w:val="00000038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57">
    <w:nsid w:val="00000039"/>
    <w:multiLevelType w:val="singleLevel"/>
    <w:tmpl w:val="00000039"/>
    <w:name w:val="WW8Num81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58">
    <w:nsid w:val="0000003A"/>
    <w:multiLevelType w:val="singleLevel"/>
    <w:tmpl w:val="7F045B90"/>
    <w:name w:val="WW8Num8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pacing w:val="-23"/>
      </w:rPr>
    </w:lvl>
  </w:abstractNum>
  <w:abstractNum w:abstractNumId="59">
    <w:nsid w:val="0000003B"/>
    <w:multiLevelType w:val="multilevel"/>
    <w:tmpl w:val="0000003B"/>
    <w:name w:val="WW8Num87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0"/>
      <w:numFmt w:val="upperRoman"/>
      <w:lvlText w:val="%3."/>
      <w:lvlJc w:val="left"/>
      <w:pPr>
        <w:tabs>
          <w:tab w:val="num" w:pos="2907"/>
        </w:tabs>
        <w:ind w:left="2907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0">
    <w:nsid w:val="0000003C"/>
    <w:multiLevelType w:val="singleLevel"/>
    <w:tmpl w:val="0000003C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1">
    <w:nsid w:val="0000003D"/>
    <w:multiLevelType w:val="singleLevel"/>
    <w:tmpl w:val="0000003D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62">
    <w:nsid w:val="0000003E"/>
    <w:multiLevelType w:val="singleLevel"/>
    <w:tmpl w:val="0000003E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63">
    <w:nsid w:val="0000003F"/>
    <w:multiLevelType w:val="singleLevel"/>
    <w:tmpl w:val="0000003F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64">
    <w:nsid w:val="00000040"/>
    <w:multiLevelType w:val="singleLevel"/>
    <w:tmpl w:val="00000040"/>
    <w:name w:val="WW8Num9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/>
        <w:sz w:val="24"/>
        <w:szCs w:val="24"/>
      </w:rPr>
    </w:lvl>
  </w:abstractNum>
  <w:abstractNum w:abstractNumId="65">
    <w:nsid w:val="025645F4"/>
    <w:multiLevelType w:val="multilevel"/>
    <w:tmpl w:val="756643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6">
    <w:nsid w:val="04666C11"/>
    <w:multiLevelType w:val="multilevel"/>
    <w:tmpl w:val="EF6CA8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cs="Times New Roman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07266974"/>
    <w:multiLevelType w:val="multilevel"/>
    <w:tmpl w:val="2E78FF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cs="Times New Roman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07BC54EA"/>
    <w:multiLevelType w:val="hybridMultilevel"/>
    <w:tmpl w:val="B4F47632"/>
    <w:lvl w:ilvl="0" w:tplc="A582137A">
      <w:start w:val="3"/>
      <w:numFmt w:val="decimal"/>
      <w:lvlText w:val="%1"/>
      <w:lvlJc w:val="left"/>
      <w:pPr>
        <w:ind w:left="12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9">
    <w:nsid w:val="0A79017F"/>
    <w:multiLevelType w:val="hybridMultilevel"/>
    <w:tmpl w:val="6950BC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0C8F7180"/>
    <w:multiLevelType w:val="multilevel"/>
    <w:tmpl w:val="F62ED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71">
    <w:nsid w:val="0E812B09"/>
    <w:multiLevelType w:val="hybridMultilevel"/>
    <w:tmpl w:val="D408AF94"/>
    <w:lvl w:ilvl="0" w:tplc="0CD25322">
      <w:start w:val="14"/>
      <w:numFmt w:val="decimal"/>
      <w:lvlText w:val="%1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2">
    <w:nsid w:val="12A03176"/>
    <w:multiLevelType w:val="multilevel"/>
    <w:tmpl w:val="756643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3">
    <w:nsid w:val="144B2AFF"/>
    <w:multiLevelType w:val="multilevel"/>
    <w:tmpl w:val="72BE82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14A663AD"/>
    <w:multiLevelType w:val="hybridMultilevel"/>
    <w:tmpl w:val="17E887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385C5B0C"/>
    <w:multiLevelType w:val="hybridMultilevel"/>
    <w:tmpl w:val="8DC8AD34"/>
    <w:lvl w:ilvl="0" w:tplc="000E851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>
    <w:nsid w:val="3A6901D8"/>
    <w:multiLevelType w:val="hybridMultilevel"/>
    <w:tmpl w:val="B2725BFE"/>
    <w:lvl w:ilvl="0" w:tplc="8A869F8A">
      <w:start w:val="1"/>
      <w:numFmt w:val="decimal"/>
      <w:suff w:val="nothing"/>
      <w:lvlText w:val="§%1"/>
      <w:lvlJc w:val="left"/>
      <w:pPr>
        <w:ind w:left="475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effect w:val="none"/>
        <w:vertAlign w:val="baseline"/>
      </w:rPr>
    </w:lvl>
    <w:lvl w:ilvl="1" w:tplc="E0EA3524">
      <w:start w:val="1"/>
      <w:numFmt w:val="lowerLetter"/>
      <w:lvlText w:val="%2."/>
      <w:lvlJc w:val="left"/>
      <w:pPr>
        <w:ind w:left="588" w:hanging="360"/>
      </w:pPr>
      <w:rPr>
        <w:rFonts w:cs="Times New Roman"/>
      </w:rPr>
    </w:lvl>
    <w:lvl w:ilvl="2" w:tplc="9DCE4E6C">
      <w:start w:val="1"/>
      <w:numFmt w:val="lowerRoman"/>
      <w:lvlText w:val="%3."/>
      <w:lvlJc w:val="right"/>
      <w:pPr>
        <w:ind w:left="1308" w:hanging="180"/>
      </w:pPr>
      <w:rPr>
        <w:rFonts w:cs="Times New Roman"/>
      </w:rPr>
    </w:lvl>
    <w:lvl w:ilvl="3" w:tplc="A4783B2A">
      <w:start w:val="1"/>
      <w:numFmt w:val="decimal"/>
      <w:lvlText w:val="%4."/>
      <w:lvlJc w:val="left"/>
      <w:pPr>
        <w:ind w:left="2028" w:hanging="360"/>
      </w:pPr>
      <w:rPr>
        <w:rFonts w:cs="Times New Roman"/>
      </w:rPr>
    </w:lvl>
    <w:lvl w:ilvl="4" w:tplc="345E52DE">
      <w:start w:val="1"/>
      <w:numFmt w:val="lowerLetter"/>
      <w:lvlText w:val="%5."/>
      <w:lvlJc w:val="left"/>
      <w:pPr>
        <w:ind w:left="2748" w:hanging="360"/>
      </w:pPr>
      <w:rPr>
        <w:rFonts w:cs="Times New Roman"/>
      </w:rPr>
    </w:lvl>
    <w:lvl w:ilvl="5" w:tplc="89169696">
      <w:start w:val="1"/>
      <w:numFmt w:val="lowerRoman"/>
      <w:lvlText w:val="%6."/>
      <w:lvlJc w:val="right"/>
      <w:pPr>
        <w:ind w:left="3468" w:hanging="180"/>
      </w:pPr>
      <w:rPr>
        <w:rFonts w:cs="Times New Roman"/>
      </w:rPr>
    </w:lvl>
    <w:lvl w:ilvl="6" w:tplc="841CCA04">
      <w:start w:val="1"/>
      <w:numFmt w:val="decimal"/>
      <w:lvlText w:val="%7."/>
      <w:lvlJc w:val="left"/>
      <w:pPr>
        <w:ind w:left="4188" w:hanging="360"/>
      </w:pPr>
      <w:rPr>
        <w:rFonts w:cs="Times New Roman"/>
      </w:rPr>
    </w:lvl>
    <w:lvl w:ilvl="7" w:tplc="C3D201F6">
      <w:start w:val="1"/>
      <w:numFmt w:val="lowerLetter"/>
      <w:lvlText w:val="%8."/>
      <w:lvlJc w:val="left"/>
      <w:pPr>
        <w:ind w:left="4908" w:hanging="360"/>
      </w:pPr>
      <w:rPr>
        <w:rFonts w:cs="Times New Roman"/>
      </w:rPr>
    </w:lvl>
    <w:lvl w:ilvl="8" w:tplc="0FCC5EA6">
      <w:start w:val="1"/>
      <w:numFmt w:val="lowerRoman"/>
      <w:lvlText w:val="%9."/>
      <w:lvlJc w:val="right"/>
      <w:pPr>
        <w:ind w:left="5628" w:hanging="180"/>
      </w:pPr>
      <w:rPr>
        <w:rFonts w:cs="Times New Roman"/>
      </w:rPr>
    </w:lvl>
  </w:abstractNum>
  <w:abstractNum w:abstractNumId="77">
    <w:nsid w:val="3D843F73"/>
    <w:multiLevelType w:val="multilevel"/>
    <w:tmpl w:val="D85E332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cs="Times New Roman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3EC430A7"/>
    <w:multiLevelType w:val="hybridMultilevel"/>
    <w:tmpl w:val="C9B6DBC0"/>
    <w:lvl w:ilvl="0" w:tplc="4A368A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432D664F"/>
    <w:multiLevelType w:val="multilevel"/>
    <w:tmpl w:val="C152F592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1156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1876" w:hanging="180"/>
      </w:pPr>
      <w:rPr>
        <w:rFonts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596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 w:hint="default"/>
      </w:rPr>
    </w:lvl>
  </w:abstractNum>
  <w:abstractNum w:abstractNumId="80">
    <w:nsid w:val="51DF1C54"/>
    <w:multiLevelType w:val="multilevel"/>
    <w:tmpl w:val="F17605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cs="Times New Roman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59265083"/>
    <w:multiLevelType w:val="hybridMultilevel"/>
    <w:tmpl w:val="F8F0C5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5FC70E74"/>
    <w:multiLevelType w:val="multilevel"/>
    <w:tmpl w:val="57CCB798"/>
    <w:lvl w:ilvl="0">
      <w:start w:val="9"/>
      <w:numFmt w:val="decimal"/>
      <w:suff w:val="space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cs="Times New Roman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42D6BEA"/>
    <w:multiLevelType w:val="hybridMultilevel"/>
    <w:tmpl w:val="102A62F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6B1F6389"/>
    <w:multiLevelType w:val="multilevel"/>
    <w:tmpl w:val="34306C8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85">
    <w:nsid w:val="6F70659D"/>
    <w:multiLevelType w:val="hybridMultilevel"/>
    <w:tmpl w:val="35A0A5A2"/>
    <w:lvl w:ilvl="0" w:tplc="C2BE8AB2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6">
    <w:nsid w:val="72B14DA2"/>
    <w:multiLevelType w:val="hybridMultilevel"/>
    <w:tmpl w:val="35381864"/>
    <w:lvl w:ilvl="0" w:tplc="6D78052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3543BC3"/>
    <w:multiLevelType w:val="hybridMultilevel"/>
    <w:tmpl w:val="F40E8340"/>
    <w:lvl w:ilvl="0" w:tplc="D20ED878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8">
    <w:nsid w:val="735E2ADB"/>
    <w:multiLevelType w:val="multilevel"/>
    <w:tmpl w:val="756643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9">
    <w:nsid w:val="74262E72"/>
    <w:multiLevelType w:val="hybridMultilevel"/>
    <w:tmpl w:val="54A47C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A17217E"/>
    <w:multiLevelType w:val="hybridMultilevel"/>
    <w:tmpl w:val="6AF6B67E"/>
    <w:lvl w:ilvl="0" w:tplc="123270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AAD032E"/>
    <w:multiLevelType w:val="hybridMultilevel"/>
    <w:tmpl w:val="AB0C84E2"/>
    <w:lvl w:ilvl="0" w:tplc="0EF885BA">
      <w:start w:val="5"/>
      <w:numFmt w:val="decimal"/>
      <w:lvlText w:val="%1"/>
      <w:lvlJc w:val="left"/>
      <w:pPr>
        <w:ind w:left="4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2">
    <w:nsid w:val="7B4A2425"/>
    <w:multiLevelType w:val="hybridMultilevel"/>
    <w:tmpl w:val="5790B858"/>
    <w:lvl w:ilvl="0" w:tplc="434C0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E461C6B"/>
    <w:multiLevelType w:val="hybridMultilevel"/>
    <w:tmpl w:val="EEBA1DB8"/>
    <w:lvl w:ilvl="0" w:tplc="2D64DCDE">
      <w:start w:val="13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81"/>
  </w:num>
  <w:num w:numId="3">
    <w:abstractNumId w:val="79"/>
  </w:num>
  <w:num w:numId="4">
    <w:abstractNumId w:val="0"/>
  </w:num>
  <w:num w:numId="5">
    <w:abstractNumId w:val="91"/>
  </w:num>
  <w:num w:numId="6">
    <w:abstractNumId w:val="8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6"/>
  </w:num>
  <w:num w:numId="15">
    <w:abstractNumId w:val="65"/>
  </w:num>
  <w:num w:numId="16">
    <w:abstractNumId w:val="72"/>
  </w:num>
  <w:num w:numId="17">
    <w:abstractNumId w:val="88"/>
  </w:num>
  <w:num w:numId="18">
    <w:abstractNumId w:val="86"/>
  </w:num>
  <w:num w:numId="19">
    <w:abstractNumId w:val="75"/>
  </w:num>
  <w:num w:numId="20">
    <w:abstractNumId w:val="85"/>
  </w:num>
  <w:num w:numId="21">
    <w:abstractNumId w:val="92"/>
  </w:num>
  <w:num w:numId="22">
    <w:abstractNumId w:val="78"/>
  </w:num>
  <w:num w:numId="23">
    <w:abstractNumId w:val="90"/>
  </w:num>
  <w:num w:numId="24">
    <w:abstractNumId w:val="89"/>
  </w:num>
  <w:num w:numId="25">
    <w:abstractNumId w:val="80"/>
  </w:num>
  <w:num w:numId="26">
    <w:abstractNumId w:val="66"/>
  </w:num>
  <w:num w:numId="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4"/>
  </w:num>
  <w:num w:numId="30">
    <w:abstractNumId w:val="70"/>
  </w:num>
  <w:num w:numId="31">
    <w:abstractNumId w:val="7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DBE"/>
    <w:rsid w:val="0000063C"/>
    <w:rsid w:val="00001746"/>
    <w:rsid w:val="00002117"/>
    <w:rsid w:val="00004DF7"/>
    <w:rsid w:val="00006041"/>
    <w:rsid w:val="0001157F"/>
    <w:rsid w:val="000214B8"/>
    <w:rsid w:val="000231E4"/>
    <w:rsid w:val="000269F6"/>
    <w:rsid w:val="00027E80"/>
    <w:rsid w:val="00032221"/>
    <w:rsid w:val="000364F2"/>
    <w:rsid w:val="00040D8F"/>
    <w:rsid w:val="000418BE"/>
    <w:rsid w:val="00047329"/>
    <w:rsid w:val="00051013"/>
    <w:rsid w:val="0005342A"/>
    <w:rsid w:val="00054851"/>
    <w:rsid w:val="000611FA"/>
    <w:rsid w:val="0006170F"/>
    <w:rsid w:val="00063681"/>
    <w:rsid w:val="0007349C"/>
    <w:rsid w:val="000774B6"/>
    <w:rsid w:val="00090EF4"/>
    <w:rsid w:val="00092186"/>
    <w:rsid w:val="000956F9"/>
    <w:rsid w:val="000978F4"/>
    <w:rsid w:val="000A6E36"/>
    <w:rsid w:val="000B13A1"/>
    <w:rsid w:val="000B540C"/>
    <w:rsid w:val="000B63B8"/>
    <w:rsid w:val="000C1A57"/>
    <w:rsid w:val="000C2FDA"/>
    <w:rsid w:val="000C3FFE"/>
    <w:rsid w:val="000D2FB8"/>
    <w:rsid w:val="000D7FA8"/>
    <w:rsid w:val="000E08E6"/>
    <w:rsid w:val="000E107D"/>
    <w:rsid w:val="000E1487"/>
    <w:rsid w:val="000E3B65"/>
    <w:rsid w:val="000E4822"/>
    <w:rsid w:val="000E73C2"/>
    <w:rsid w:val="000F00D7"/>
    <w:rsid w:val="000F13F7"/>
    <w:rsid w:val="000F45C4"/>
    <w:rsid w:val="001010E7"/>
    <w:rsid w:val="00102E80"/>
    <w:rsid w:val="00103EDB"/>
    <w:rsid w:val="001045DD"/>
    <w:rsid w:val="0010635C"/>
    <w:rsid w:val="001127B2"/>
    <w:rsid w:val="001130B4"/>
    <w:rsid w:val="001206B6"/>
    <w:rsid w:val="0012083A"/>
    <w:rsid w:val="00123C45"/>
    <w:rsid w:val="001276CB"/>
    <w:rsid w:val="00140C3C"/>
    <w:rsid w:val="00140E6E"/>
    <w:rsid w:val="00145629"/>
    <w:rsid w:val="001502C5"/>
    <w:rsid w:val="001534AB"/>
    <w:rsid w:val="0015406E"/>
    <w:rsid w:val="0015634F"/>
    <w:rsid w:val="00161CF6"/>
    <w:rsid w:val="0016212B"/>
    <w:rsid w:val="00162883"/>
    <w:rsid w:val="001677F0"/>
    <w:rsid w:val="0016795E"/>
    <w:rsid w:val="001728AB"/>
    <w:rsid w:val="0018154B"/>
    <w:rsid w:val="00181785"/>
    <w:rsid w:val="00183B9A"/>
    <w:rsid w:val="00183FD5"/>
    <w:rsid w:val="00187628"/>
    <w:rsid w:val="001939D9"/>
    <w:rsid w:val="001947B6"/>
    <w:rsid w:val="001957E6"/>
    <w:rsid w:val="00197248"/>
    <w:rsid w:val="001A2287"/>
    <w:rsid w:val="001A5F8C"/>
    <w:rsid w:val="001B0FB2"/>
    <w:rsid w:val="001B49A4"/>
    <w:rsid w:val="001C1D4B"/>
    <w:rsid w:val="001C2DFC"/>
    <w:rsid w:val="001D07B6"/>
    <w:rsid w:val="001D0AD6"/>
    <w:rsid w:val="001D47EA"/>
    <w:rsid w:val="001D54D7"/>
    <w:rsid w:val="001D66CB"/>
    <w:rsid w:val="001E4B00"/>
    <w:rsid w:val="001F314A"/>
    <w:rsid w:val="001F4B2F"/>
    <w:rsid w:val="001F4E95"/>
    <w:rsid w:val="001F63E0"/>
    <w:rsid w:val="001F64F6"/>
    <w:rsid w:val="0020166C"/>
    <w:rsid w:val="002134F6"/>
    <w:rsid w:val="00217573"/>
    <w:rsid w:val="00222B85"/>
    <w:rsid w:val="0022473E"/>
    <w:rsid w:val="002251CF"/>
    <w:rsid w:val="00225348"/>
    <w:rsid w:val="00227CE7"/>
    <w:rsid w:val="00227E15"/>
    <w:rsid w:val="002316C9"/>
    <w:rsid w:val="00233D90"/>
    <w:rsid w:val="0023409C"/>
    <w:rsid w:val="002572E0"/>
    <w:rsid w:val="00257B99"/>
    <w:rsid w:val="00257E3E"/>
    <w:rsid w:val="00264314"/>
    <w:rsid w:val="0026725C"/>
    <w:rsid w:val="00270AE9"/>
    <w:rsid w:val="00270E16"/>
    <w:rsid w:val="00274A59"/>
    <w:rsid w:val="00275E17"/>
    <w:rsid w:val="00276303"/>
    <w:rsid w:val="00283C5A"/>
    <w:rsid w:val="00284841"/>
    <w:rsid w:val="002850F3"/>
    <w:rsid w:val="002862BA"/>
    <w:rsid w:val="00286FCF"/>
    <w:rsid w:val="00291594"/>
    <w:rsid w:val="002928EC"/>
    <w:rsid w:val="00295873"/>
    <w:rsid w:val="002A334B"/>
    <w:rsid w:val="002A6B57"/>
    <w:rsid w:val="002B25CA"/>
    <w:rsid w:val="002B3970"/>
    <w:rsid w:val="002B642C"/>
    <w:rsid w:val="002C1C03"/>
    <w:rsid w:val="002C54FB"/>
    <w:rsid w:val="002D6435"/>
    <w:rsid w:val="002E209D"/>
    <w:rsid w:val="002E23FD"/>
    <w:rsid w:val="002E7A09"/>
    <w:rsid w:val="002F3325"/>
    <w:rsid w:val="002F3329"/>
    <w:rsid w:val="002F34B4"/>
    <w:rsid w:val="002F478B"/>
    <w:rsid w:val="0030183F"/>
    <w:rsid w:val="00302489"/>
    <w:rsid w:val="00303A3C"/>
    <w:rsid w:val="00307555"/>
    <w:rsid w:val="00312A6C"/>
    <w:rsid w:val="00312EAB"/>
    <w:rsid w:val="00316131"/>
    <w:rsid w:val="003215CC"/>
    <w:rsid w:val="00322E59"/>
    <w:rsid w:val="00323489"/>
    <w:rsid w:val="0032388F"/>
    <w:rsid w:val="00327300"/>
    <w:rsid w:val="0033205C"/>
    <w:rsid w:val="00332B5D"/>
    <w:rsid w:val="00333823"/>
    <w:rsid w:val="0033433F"/>
    <w:rsid w:val="00335E42"/>
    <w:rsid w:val="00337513"/>
    <w:rsid w:val="00343727"/>
    <w:rsid w:val="00346D42"/>
    <w:rsid w:val="00360355"/>
    <w:rsid w:val="00364146"/>
    <w:rsid w:val="003745C2"/>
    <w:rsid w:val="00381510"/>
    <w:rsid w:val="00391D03"/>
    <w:rsid w:val="0039372B"/>
    <w:rsid w:val="00394A8B"/>
    <w:rsid w:val="0039523B"/>
    <w:rsid w:val="00395429"/>
    <w:rsid w:val="00397CB1"/>
    <w:rsid w:val="003A1A04"/>
    <w:rsid w:val="003A1D37"/>
    <w:rsid w:val="003A22E9"/>
    <w:rsid w:val="003A3994"/>
    <w:rsid w:val="003A7482"/>
    <w:rsid w:val="003B13AA"/>
    <w:rsid w:val="003B31D2"/>
    <w:rsid w:val="003B6EE9"/>
    <w:rsid w:val="003B723D"/>
    <w:rsid w:val="003C1F85"/>
    <w:rsid w:val="003C44F0"/>
    <w:rsid w:val="003C6DA4"/>
    <w:rsid w:val="003D6ABC"/>
    <w:rsid w:val="003D6C96"/>
    <w:rsid w:val="003E23AA"/>
    <w:rsid w:val="003E29FC"/>
    <w:rsid w:val="003E3764"/>
    <w:rsid w:val="003E3AEB"/>
    <w:rsid w:val="003E604D"/>
    <w:rsid w:val="003F0174"/>
    <w:rsid w:val="003F3234"/>
    <w:rsid w:val="003F41D5"/>
    <w:rsid w:val="003F4AA3"/>
    <w:rsid w:val="003F76EC"/>
    <w:rsid w:val="004030F9"/>
    <w:rsid w:val="00403BF4"/>
    <w:rsid w:val="00412DCC"/>
    <w:rsid w:val="0041576F"/>
    <w:rsid w:val="004159AB"/>
    <w:rsid w:val="00421E3A"/>
    <w:rsid w:val="00422DF5"/>
    <w:rsid w:val="00425ED3"/>
    <w:rsid w:val="00432E05"/>
    <w:rsid w:val="0044090A"/>
    <w:rsid w:val="0044233A"/>
    <w:rsid w:val="00446DFB"/>
    <w:rsid w:val="004506FF"/>
    <w:rsid w:val="004507B8"/>
    <w:rsid w:val="004608D9"/>
    <w:rsid w:val="0046096D"/>
    <w:rsid w:val="004651BC"/>
    <w:rsid w:val="00466D57"/>
    <w:rsid w:val="004709FD"/>
    <w:rsid w:val="00477350"/>
    <w:rsid w:val="004808AA"/>
    <w:rsid w:val="00480985"/>
    <w:rsid w:val="00482971"/>
    <w:rsid w:val="00482DBF"/>
    <w:rsid w:val="00482EF2"/>
    <w:rsid w:val="004849AB"/>
    <w:rsid w:val="0048537A"/>
    <w:rsid w:val="0048550D"/>
    <w:rsid w:val="00485BB3"/>
    <w:rsid w:val="00486E76"/>
    <w:rsid w:val="00493550"/>
    <w:rsid w:val="00497473"/>
    <w:rsid w:val="004A1651"/>
    <w:rsid w:val="004A1CF6"/>
    <w:rsid w:val="004A44F8"/>
    <w:rsid w:val="004A5079"/>
    <w:rsid w:val="004A6B86"/>
    <w:rsid w:val="004A7675"/>
    <w:rsid w:val="004B0BB6"/>
    <w:rsid w:val="004B18DF"/>
    <w:rsid w:val="004B3167"/>
    <w:rsid w:val="004B4B4E"/>
    <w:rsid w:val="004C14B7"/>
    <w:rsid w:val="004C63F3"/>
    <w:rsid w:val="004D169B"/>
    <w:rsid w:val="004D176B"/>
    <w:rsid w:val="004D3307"/>
    <w:rsid w:val="004D42A2"/>
    <w:rsid w:val="004D4535"/>
    <w:rsid w:val="004D690E"/>
    <w:rsid w:val="004E0DD3"/>
    <w:rsid w:val="004E3844"/>
    <w:rsid w:val="004E4493"/>
    <w:rsid w:val="004E6133"/>
    <w:rsid w:val="004F1DDF"/>
    <w:rsid w:val="004F255C"/>
    <w:rsid w:val="004F75BD"/>
    <w:rsid w:val="004F7AAB"/>
    <w:rsid w:val="005024FD"/>
    <w:rsid w:val="0050461C"/>
    <w:rsid w:val="00506B64"/>
    <w:rsid w:val="00510C95"/>
    <w:rsid w:val="0051230F"/>
    <w:rsid w:val="00513914"/>
    <w:rsid w:val="00513D26"/>
    <w:rsid w:val="005242D0"/>
    <w:rsid w:val="005251DD"/>
    <w:rsid w:val="00527A29"/>
    <w:rsid w:val="00531669"/>
    <w:rsid w:val="00531D6D"/>
    <w:rsid w:val="00534228"/>
    <w:rsid w:val="00536B50"/>
    <w:rsid w:val="005372EF"/>
    <w:rsid w:val="0054349B"/>
    <w:rsid w:val="00546910"/>
    <w:rsid w:val="00550C3A"/>
    <w:rsid w:val="00550E9E"/>
    <w:rsid w:val="00555DFE"/>
    <w:rsid w:val="00555F36"/>
    <w:rsid w:val="0056112E"/>
    <w:rsid w:val="00563381"/>
    <w:rsid w:val="00563D87"/>
    <w:rsid w:val="005660AB"/>
    <w:rsid w:val="005730E3"/>
    <w:rsid w:val="00573431"/>
    <w:rsid w:val="00576D31"/>
    <w:rsid w:val="005829A7"/>
    <w:rsid w:val="00584B50"/>
    <w:rsid w:val="005875B4"/>
    <w:rsid w:val="00592F69"/>
    <w:rsid w:val="00595682"/>
    <w:rsid w:val="005A2690"/>
    <w:rsid w:val="005A2FFC"/>
    <w:rsid w:val="005A6C05"/>
    <w:rsid w:val="005B44EB"/>
    <w:rsid w:val="005B6039"/>
    <w:rsid w:val="005B7DAC"/>
    <w:rsid w:val="005D406B"/>
    <w:rsid w:val="005D4E87"/>
    <w:rsid w:val="005D6C05"/>
    <w:rsid w:val="005E23C9"/>
    <w:rsid w:val="005E29F2"/>
    <w:rsid w:val="005E37D2"/>
    <w:rsid w:val="005E4C69"/>
    <w:rsid w:val="005F09AE"/>
    <w:rsid w:val="005F4048"/>
    <w:rsid w:val="005F4403"/>
    <w:rsid w:val="006014A1"/>
    <w:rsid w:val="00604100"/>
    <w:rsid w:val="00611165"/>
    <w:rsid w:val="006111B7"/>
    <w:rsid w:val="006116E6"/>
    <w:rsid w:val="00614812"/>
    <w:rsid w:val="00622D70"/>
    <w:rsid w:val="00623073"/>
    <w:rsid w:val="006237B6"/>
    <w:rsid w:val="006247FA"/>
    <w:rsid w:val="00625684"/>
    <w:rsid w:val="00635C7F"/>
    <w:rsid w:val="00637027"/>
    <w:rsid w:val="00643160"/>
    <w:rsid w:val="00644011"/>
    <w:rsid w:val="00644571"/>
    <w:rsid w:val="0064772D"/>
    <w:rsid w:val="00650261"/>
    <w:rsid w:val="0065442A"/>
    <w:rsid w:val="00655DDD"/>
    <w:rsid w:val="00656E5D"/>
    <w:rsid w:val="0067182E"/>
    <w:rsid w:val="0067675B"/>
    <w:rsid w:val="00676E93"/>
    <w:rsid w:val="0068074A"/>
    <w:rsid w:val="006807E4"/>
    <w:rsid w:val="00691CA2"/>
    <w:rsid w:val="00693D59"/>
    <w:rsid w:val="006973ED"/>
    <w:rsid w:val="006976D7"/>
    <w:rsid w:val="006979A6"/>
    <w:rsid w:val="006A1AB9"/>
    <w:rsid w:val="006A33AA"/>
    <w:rsid w:val="006A4826"/>
    <w:rsid w:val="006A4C31"/>
    <w:rsid w:val="006B2094"/>
    <w:rsid w:val="006B3F0C"/>
    <w:rsid w:val="006B662B"/>
    <w:rsid w:val="006B755F"/>
    <w:rsid w:val="006B7BE6"/>
    <w:rsid w:val="006B7E88"/>
    <w:rsid w:val="006C093E"/>
    <w:rsid w:val="006C0B33"/>
    <w:rsid w:val="006C17BA"/>
    <w:rsid w:val="006C2DA5"/>
    <w:rsid w:val="006C340A"/>
    <w:rsid w:val="006D0C65"/>
    <w:rsid w:val="006D1CFB"/>
    <w:rsid w:val="006D3DEB"/>
    <w:rsid w:val="006E5FF1"/>
    <w:rsid w:val="006E75AD"/>
    <w:rsid w:val="006E79A8"/>
    <w:rsid w:val="006F38FF"/>
    <w:rsid w:val="006F413C"/>
    <w:rsid w:val="00704F0C"/>
    <w:rsid w:val="00707D27"/>
    <w:rsid w:val="00707ED3"/>
    <w:rsid w:val="007107E4"/>
    <w:rsid w:val="0071183E"/>
    <w:rsid w:val="007265C0"/>
    <w:rsid w:val="00726E9D"/>
    <w:rsid w:val="00736ACD"/>
    <w:rsid w:val="00736C78"/>
    <w:rsid w:val="007428A1"/>
    <w:rsid w:val="007466E9"/>
    <w:rsid w:val="00746F71"/>
    <w:rsid w:val="0074791D"/>
    <w:rsid w:val="00751F53"/>
    <w:rsid w:val="00752421"/>
    <w:rsid w:val="00752553"/>
    <w:rsid w:val="0075639B"/>
    <w:rsid w:val="00757D1E"/>
    <w:rsid w:val="00762E09"/>
    <w:rsid w:val="00765B26"/>
    <w:rsid w:val="00772289"/>
    <w:rsid w:val="007739CC"/>
    <w:rsid w:val="00773D1F"/>
    <w:rsid w:val="007744F5"/>
    <w:rsid w:val="0078123F"/>
    <w:rsid w:val="007828D5"/>
    <w:rsid w:val="00784112"/>
    <w:rsid w:val="007841C3"/>
    <w:rsid w:val="0078484A"/>
    <w:rsid w:val="00790D09"/>
    <w:rsid w:val="00794361"/>
    <w:rsid w:val="00796A39"/>
    <w:rsid w:val="007A3D94"/>
    <w:rsid w:val="007A4345"/>
    <w:rsid w:val="007A4728"/>
    <w:rsid w:val="007A602F"/>
    <w:rsid w:val="007A6F72"/>
    <w:rsid w:val="007A7CFB"/>
    <w:rsid w:val="007B0C4C"/>
    <w:rsid w:val="007B61E6"/>
    <w:rsid w:val="007C0883"/>
    <w:rsid w:val="007C174D"/>
    <w:rsid w:val="007C2654"/>
    <w:rsid w:val="007C446F"/>
    <w:rsid w:val="007C7AE3"/>
    <w:rsid w:val="007D2541"/>
    <w:rsid w:val="007D66FA"/>
    <w:rsid w:val="007E06E3"/>
    <w:rsid w:val="007E1B1E"/>
    <w:rsid w:val="007E6BD4"/>
    <w:rsid w:val="007F015C"/>
    <w:rsid w:val="008061DC"/>
    <w:rsid w:val="008105C5"/>
    <w:rsid w:val="00810F00"/>
    <w:rsid w:val="00811DFD"/>
    <w:rsid w:val="0081225D"/>
    <w:rsid w:val="0081289B"/>
    <w:rsid w:val="00816136"/>
    <w:rsid w:val="00822ADB"/>
    <w:rsid w:val="00822BE9"/>
    <w:rsid w:val="00823C06"/>
    <w:rsid w:val="00825352"/>
    <w:rsid w:val="00827D20"/>
    <w:rsid w:val="00830EF1"/>
    <w:rsid w:val="0083304C"/>
    <w:rsid w:val="00834303"/>
    <w:rsid w:val="00834F49"/>
    <w:rsid w:val="00840732"/>
    <w:rsid w:val="008420E6"/>
    <w:rsid w:val="00842F9B"/>
    <w:rsid w:val="00843FF6"/>
    <w:rsid w:val="00847850"/>
    <w:rsid w:val="00850C95"/>
    <w:rsid w:val="0085540C"/>
    <w:rsid w:val="008629ED"/>
    <w:rsid w:val="008649F2"/>
    <w:rsid w:val="0087063F"/>
    <w:rsid w:val="00872D98"/>
    <w:rsid w:val="0087778F"/>
    <w:rsid w:val="008806AC"/>
    <w:rsid w:val="008814ED"/>
    <w:rsid w:val="0088294C"/>
    <w:rsid w:val="00887CE1"/>
    <w:rsid w:val="00891086"/>
    <w:rsid w:val="00892DE3"/>
    <w:rsid w:val="00892EDF"/>
    <w:rsid w:val="008944F0"/>
    <w:rsid w:val="00895C38"/>
    <w:rsid w:val="00896E58"/>
    <w:rsid w:val="008A0041"/>
    <w:rsid w:val="008A4007"/>
    <w:rsid w:val="008A72D7"/>
    <w:rsid w:val="008A7854"/>
    <w:rsid w:val="008B1EF2"/>
    <w:rsid w:val="008B2AE1"/>
    <w:rsid w:val="008C00A3"/>
    <w:rsid w:val="008C240F"/>
    <w:rsid w:val="008C44E0"/>
    <w:rsid w:val="008C5040"/>
    <w:rsid w:val="008C6F5F"/>
    <w:rsid w:val="008D1414"/>
    <w:rsid w:val="008D1755"/>
    <w:rsid w:val="008D2627"/>
    <w:rsid w:val="008D2AA5"/>
    <w:rsid w:val="008D4332"/>
    <w:rsid w:val="008D713D"/>
    <w:rsid w:val="008E07AE"/>
    <w:rsid w:val="008E1E73"/>
    <w:rsid w:val="008E359D"/>
    <w:rsid w:val="008E3FD3"/>
    <w:rsid w:val="008E5971"/>
    <w:rsid w:val="008F1A3A"/>
    <w:rsid w:val="008F4F15"/>
    <w:rsid w:val="008F743C"/>
    <w:rsid w:val="008F7A70"/>
    <w:rsid w:val="009021E9"/>
    <w:rsid w:val="00906537"/>
    <w:rsid w:val="00907E39"/>
    <w:rsid w:val="009133DA"/>
    <w:rsid w:val="00913563"/>
    <w:rsid w:val="00915E2E"/>
    <w:rsid w:val="00917A41"/>
    <w:rsid w:val="00917B90"/>
    <w:rsid w:val="009209A7"/>
    <w:rsid w:val="009302EF"/>
    <w:rsid w:val="0093128F"/>
    <w:rsid w:val="00933AA6"/>
    <w:rsid w:val="00935F5D"/>
    <w:rsid w:val="009418B1"/>
    <w:rsid w:val="00942098"/>
    <w:rsid w:val="0094543D"/>
    <w:rsid w:val="0094585B"/>
    <w:rsid w:val="009519C9"/>
    <w:rsid w:val="00951B19"/>
    <w:rsid w:val="0096022A"/>
    <w:rsid w:val="009611D2"/>
    <w:rsid w:val="0096162A"/>
    <w:rsid w:val="0096209B"/>
    <w:rsid w:val="00963476"/>
    <w:rsid w:val="0096529D"/>
    <w:rsid w:val="00967B86"/>
    <w:rsid w:val="00973EB1"/>
    <w:rsid w:val="00974396"/>
    <w:rsid w:val="00980780"/>
    <w:rsid w:val="00980D2A"/>
    <w:rsid w:val="0098184A"/>
    <w:rsid w:val="009846F9"/>
    <w:rsid w:val="00992633"/>
    <w:rsid w:val="0099435E"/>
    <w:rsid w:val="00994CEE"/>
    <w:rsid w:val="0099660C"/>
    <w:rsid w:val="00996FB4"/>
    <w:rsid w:val="00997B68"/>
    <w:rsid w:val="009A2841"/>
    <w:rsid w:val="009A5ADE"/>
    <w:rsid w:val="009A79FC"/>
    <w:rsid w:val="009B1C1D"/>
    <w:rsid w:val="009C0837"/>
    <w:rsid w:val="009C0EE6"/>
    <w:rsid w:val="009C1491"/>
    <w:rsid w:val="009C219B"/>
    <w:rsid w:val="009C2223"/>
    <w:rsid w:val="009C270C"/>
    <w:rsid w:val="009C31A8"/>
    <w:rsid w:val="009C3E3D"/>
    <w:rsid w:val="009C7A9E"/>
    <w:rsid w:val="009D068A"/>
    <w:rsid w:val="009D29C3"/>
    <w:rsid w:val="009D3D42"/>
    <w:rsid w:val="009D593F"/>
    <w:rsid w:val="009D7122"/>
    <w:rsid w:val="009D7BAF"/>
    <w:rsid w:val="009E1494"/>
    <w:rsid w:val="009E1EC1"/>
    <w:rsid w:val="009E2965"/>
    <w:rsid w:val="009E5A5A"/>
    <w:rsid w:val="009F0209"/>
    <w:rsid w:val="009F32F5"/>
    <w:rsid w:val="009F3AF7"/>
    <w:rsid w:val="00A00C10"/>
    <w:rsid w:val="00A013AC"/>
    <w:rsid w:val="00A03A4D"/>
    <w:rsid w:val="00A1083A"/>
    <w:rsid w:val="00A12352"/>
    <w:rsid w:val="00A13067"/>
    <w:rsid w:val="00A20D5D"/>
    <w:rsid w:val="00A21B80"/>
    <w:rsid w:val="00A26991"/>
    <w:rsid w:val="00A454E6"/>
    <w:rsid w:val="00A46309"/>
    <w:rsid w:val="00A50BB8"/>
    <w:rsid w:val="00A50D44"/>
    <w:rsid w:val="00A54BC0"/>
    <w:rsid w:val="00A57DDD"/>
    <w:rsid w:val="00A64F52"/>
    <w:rsid w:val="00A65487"/>
    <w:rsid w:val="00A672FC"/>
    <w:rsid w:val="00A73547"/>
    <w:rsid w:val="00A74DFD"/>
    <w:rsid w:val="00A76235"/>
    <w:rsid w:val="00A819C6"/>
    <w:rsid w:val="00A82173"/>
    <w:rsid w:val="00A82BA2"/>
    <w:rsid w:val="00A90533"/>
    <w:rsid w:val="00A90CA6"/>
    <w:rsid w:val="00A96A98"/>
    <w:rsid w:val="00AA445E"/>
    <w:rsid w:val="00AA6D99"/>
    <w:rsid w:val="00AA7290"/>
    <w:rsid w:val="00AB1AD5"/>
    <w:rsid w:val="00AB1AE1"/>
    <w:rsid w:val="00AC00A7"/>
    <w:rsid w:val="00AC04B9"/>
    <w:rsid w:val="00AC22B3"/>
    <w:rsid w:val="00AC42C5"/>
    <w:rsid w:val="00AC6CD6"/>
    <w:rsid w:val="00AD0DDD"/>
    <w:rsid w:val="00AD7E7D"/>
    <w:rsid w:val="00AE44BB"/>
    <w:rsid w:val="00AE5322"/>
    <w:rsid w:val="00AE7C69"/>
    <w:rsid w:val="00AE7CEC"/>
    <w:rsid w:val="00AF113C"/>
    <w:rsid w:val="00AF1C95"/>
    <w:rsid w:val="00AF78EB"/>
    <w:rsid w:val="00B03AFF"/>
    <w:rsid w:val="00B057C7"/>
    <w:rsid w:val="00B067A8"/>
    <w:rsid w:val="00B11A99"/>
    <w:rsid w:val="00B12BB7"/>
    <w:rsid w:val="00B13054"/>
    <w:rsid w:val="00B13572"/>
    <w:rsid w:val="00B138DB"/>
    <w:rsid w:val="00B23953"/>
    <w:rsid w:val="00B24342"/>
    <w:rsid w:val="00B26241"/>
    <w:rsid w:val="00B26581"/>
    <w:rsid w:val="00B3314B"/>
    <w:rsid w:val="00B40EFA"/>
    <w:rsid w:val="00B40F16"/>
    <w:rsid w:val="00B44A1A"/>
    <w:rsid w:val="00B54EBA"/>
    <w:rsid w:val="00B55045"/>
    <w:rsid w:val="00B5664D"/>
    <w:rsid w:val="00B566A6"/>
    <w:rsid w:val="00B626C8"/>
    <w:rsid w:val="00B62D29"/>
    <w:rsid w:val="00B70568"/>
    <w:rsid w:val="00B70C35"/>
    <w:rsid w:val="00B718D2"/>
    <w:rsid w:val="00B72E61"/>
    <w:rsid w:val="00B74398"/>
    <w:rsid w:val="00B76FEE"/>
    <w:rsid w:val="00B80E95"/>
    <w:rsid w:val="00B85D64"/>
    <w:rsid w:val="00B915A5"/>
    <w:rsid w:val="00B96FDD"/>
    <w:rsid w:val="00B9710E"/>
    <w:rsid w:val="00B978BD"/>
    <w:rsid w:val="00BA0FFD"/>
    <w:rsid w:val="00BA3ABA"/>
    <w:rsid w:val="00BA4964"/>
    <w:rsid w:val="00BA789B"/>
    <w:rsid w:val="00BB513E"/>
    <w:rsid w:val="00BB7222"/>
    <w:rsid w:val="00BC4DBE"/>
    <w:rsid w:val="00BD3CD6"/>
    <w:rsid w:val="00BD4463"/>
    <w:rsid w:val="00BD5CFF"/>
    <w:rsid w:val="00BE34FA"/>
    <w:rsid w:val="00BE68FE"/>
    <w:rsid w:val="00BF00FD"/>
    <w:rsid w:val="00BF04EE"/>
    <w:rsid w:val="00BF25F8"/>
    <w:rsid w:val="00BF61CC"/>
    <w:rsid w:val="00C05A67"/>
    <w:rsid w:val="00C0626C"/>
    <w:rsid w:val="00C209DB"/>
    <w:rsid w:val="00C21942"/>
    <w:rsid w:val="00C24C0C"/>
    <w:rsid w:val="00C259AE"/>
    <w:rsid w:val="00C27C39"/>
    <w:rsid w:val="00C33385"/>
    <w:rsid w:val="00C344DD"/>
    <w:rsid w:val="00C430D0"/>
    <w:rsid w:val="00C454CF"/>
    <w:rsid w:val="00C46E39"/>
    <w:rsid w:val="00C47269"/>
    <w:rsid w:val="00C5549C"/>
    <w:rsid w:val="00C61D6E"/>
    <w:rsid w:val="00C632CE"/>
    <w:rsid w:val="00C70D2A"/>
    <w:rsid w:val="00C7515E"/>
    <w:rsid w:val="00C75A20"/>
    <w:rsid w:val="00C77B41"/>
    <w:rsid w:val="00C8588F"/>
    <w:rsid w:val="00C92988"/>
    <w:rsid w:val="00C960A9"/>
    <w:rsid w:val="00C96664"/>
    <w:rsid w:val="00C97676"/>
    <w:rsid w:val="00CA0EC4"/>
    <w:rsid w:val="00CA1A3D"/>
    <w:rsid w:val="00CB0B70"/>
    <w:rsid w:val="00CB2F04"/>
    <w:rsid w:val="00CC56C0"/>
    <w:rsid w:val="00CC689C"/>
    <w:rsid w:val="00CD4812"/>
    <w:rsid w:val="00CD4A30"/>
    <w:rsid w:val="00CE1047"/>
    <w:rsid w:val="00CE46E1"/>
    <w:rsid w:val="00CE6486"/>
    <w:rsid w:val="00CF2A8F"/>
    <w:rsid w:val="00CF3304"/>
    <w:rsid w:val="00D02E29"/>
    <w:rsid w:val="00D0368D"/>
    <w:rsid w:val="00D158F4"/>
    <w:rsid w:val="00D15DFE"/>
    <w:rsid w:val="00D16D59"/>
    <w:rsid w:val="00D23B26"/>
    <w:rsid w:val="00D33B62"/>
    <w:rsid w:val="00D424D2"/>
    <w:rsid w:val="00D42ED0"/>
    <w:rsid w:val="00D436DB"/>
    <w:rsid w:val="00D51F23"/>
    <w:rsid w:val="00D531F5"/>
    <w:rsid w:val="00D55D2D"/>
    <w:rsid w:val="00D57005"/>
    <w:rsid w:val="00D57769"/>
    <w:rsid w:val="00D64D6E"/>
    <w:rsid w:val="00D65397"/>
    <w:rsid w:val="00D66726"/>
    <w:rsid w:val="00D676CA"/>
    <w:rsid w:val="00D704FB"/>
    <w:rsid w:val="00D71365"/>
    <w:rsid w:val="00D727ED"/>
    <w:rsid w:val="00D74C77"/>
    <w:rsid w:val="00D76B7F"/>
    <w:rsid w:val="00D77233"/>
    <w:rsid w:val="00D81D85"/>
    <w:rsid w:val="00D90B46"/>
    <w:rsid w:val="00D90F6D"/>
    <w:rsid w:val="00D937CE"/>
    <w:rsid w:val="00DB06DF"/>
    <w:rsid w:val="00DC03B8"/>
    <w:rsid w:val="00DC36D4"/>
    <w:rsid w:val="00DC7324"/>
    <w:rsid w:val="00DD09F5"/>
    <w:rsid w:val="00DD16F3"/>
    <w:rsid w:val="00DE12EB"/>
    <w:rsid w:val="00DE4234"/>
    <w:rsid w:val="00DF13D6"/>
    <w:rsid w:val="00DF1F58"/>
    <w:rsid w:val="00DF37C1"/>
    <w:rsid w:val="00E04D39"/>
    <w:rsid w:val="00E0536A"/>
    <w:rsid w:val="00E06928"/>
    <w:rsid w:val="00E11251"/>
    <w:rsid w:val="00E14661"/>
    <w:rsid w:val="00E23BFA"/>
    <w:rsid w:val="00E26D30"/>
    <w:rsid w:val="00E34191"/>
    <w:rsid w:val="00E40EED"/>
    <w:rsid w:val="00E413F4"/>
    <w:rsid w:val="00E45405"/>
    <w:rsid w:val="00E455F1"/>
    <w:rsid w:val="00E4731F"/>
    <w:rsid w:val="00E47A97"/>
    <w:rsid w:val="00E51A9D"/>
    <w:rsid w:val="00E55923"/>
    <w:rsid w:val="00E5635B"/>
    <w:rsid w:val="00E565E5"/>
    <w:rsid w:val="00E56618"/>
    <w:rsid w:val="00E5793A"/>
    <w:rsid w:val="00E62687"/>
    <w:rsid w:val="00E62791"/>
    <w:rsid w:val="00E63C4B"/>
    <w:rsid w:val="00E73D98"/>
    <w:rsid w:val="00E74217"/>
    <w:rsid w:val="00E75ED7"/>
    <w:rsid w:val="00E760BB"/>
    <w:rsid w:val="00E770BF"/>
    <w:rsid w:val="00E771E2"/>
    <w:rsid w:val="00E77D1F"/>
    <w:rsid w:val="00E82EDB"/>
    <w:rsid w:val="00E87C6E"/>
    <w:rsid w:val="00E9050D"/>
    <w:rsid w:val="00E91EC0"/>
    <w:rsid w:val="00EB3020"/>
    <w:rsid w:val="00EB72E0"/>
    <w:rsid w:val="00EC1FE7"/>
    <w:rsid w:val="00EC68D4"/>
    <w:rsid w:val="00EC7C09"/>
    <w:rsid w:val="00ED2B4D"/>
    <w:rsid w:val="00EE2638"/>
    <w:rsid w:val="00EE388B"/>
    <w:rsid w:val="00EF001A"/>
    <w:rsid w:val="00EF0156"/>
    <w:rsid w:val="00EF1C58"/>
    <w:rsid w:val="00EF4EE6"/>
    <w:rsid w:val="00F03E97"/>
    <w:rsid w:val="00F06D97"/>
    <w:rsid w:val="00F07C9C"/>
    <w:rsid w:val="00F07E3A"/>
    <w:rsid w:val="00F127C8"/>
    <w:rsid w:val="00F174C2"/>
    <w:rsid w:val="00F20281"/>
    <w:rsid w:val="00F23647"/>
    <w:rsid w:val="00F301D0"/>
    <w:rsid w:val="00F3774C"/>
    <w:rsid w:val="00F40501"/>
    <w:rsid w:val="00F43DF0"/>
    <w:rsid w:val="00F4506B"/>
    <w:rsid w:val="00F46BFA"/>
    <w:rsid w:val="00F534C6"/>
    <w:rsid w:val="00F573BA"/>
    <w:rsid w:val="00F61857"/>
    <w:rsid w:val="00F62D0F"/>
    <w:rsid w:val="00F7254B"/>
    <w:rsid w:val="00F74A27"/>
    <w:rsid w:val="00F866B8"/>
    <w:rsid w:val="00F9387E"/>
    <w:rsid w:val="00F93CEF"/>
    <w:rsid w:val="00FA047C"/>
    <w:rsid w:val="00FA3C65"/>
    <w:rsid w:val="00FB7F88"/>
    <w:rsid w:val="00FC012D"/>
    <w:rsid w:val="00FC4092"/>
    <w:rsid w:val="00FC4EA7"/>
    <w:rsid w:val="00FC5B6D"/>
    <w:rsid w:val="00FD1408"/>
    <w:rsid w:val="00FD4EA4"/>
    <w:rsid w:val="00FE069A"/>
    <w:rsid w:val="00FE083F"/>
    <w:rsid w:val="00FE1791"/>
    <w:rsid w:val="00FE416B"/>
    <w:rsid w:val="00FE41C8"/>
    <w:rsid w:val="00FE4C2F"/>
    <w:rsid w:val="00FE6C21"/>
    <w:rsid w:val="00FF0FF7"/>
    <w:rsid w:val="00FF11DA"/>
    <w:rsid w:val="00FF2BED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7421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E74217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74217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E74217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E74217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E74217"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4217"/>
    <w:pPr>
      <w:keepNext/>
      <w:numPr>
        <w:ilvl w:val="5"/>
        <w:numId w:val="1"/>
      </w:numPr>
      <w:spacing w:before="280" w:after="280" w:line="360" w:lineRule="auto"/>
      <w:ind w:left="220" w:firstLine="488"/>
      <w:jc w:val="both"/>
      <w:outlineLvl w:val="5"/>
    </w:pPr>
    <w:rPr>
      <w:b/>
      <w:bCs/>
      <w:sz w:val="27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E74217"/>
    <w:pPr>
      <w:numPr>
        <w:ilvl w:val="6"/>
        <w:numId w:val="1"/>
      </w:numPr>
      <w:spacing w:before="280" w:after="280"/>
      <w:outlineLvl w:val="6"/>
    </w:pPr>
  </w:style>
  <w:style w:type="paragraph" w:styleId="Heading8">
    <w:name w:val="heading 8"/>
    <w:basedOn w:val="Normal"/>
    <w:next w:val="BodyText"/>
    <w:link w:val="Heading8Char"/>
    <w:uiPriority w:val="99"/>
    <w:qFormat/>
    <w:rsid w:val="00E74217"/>
    <w:pPr>
      <w:numPr>
        <w:ilvl w:val="7"/>
        <w:numId w:val="1"/>
      </w:numPr>
      <w:spacing w:before="280" w:after="280"/>
      <w:outlineLvl w:val="7"/>
    </w:pPr>
  </w:style>
  <w:style w:type="paragraph" w:styleId="Heading9">
    <w:name w:val="heading 9"/>
    <w:basedOn w:val="Normal"/>
    <w:next w:val="BodyText"/>
    <w:link w:val="Heading9Char"/>
    <w:uiPriority w:val="99"/>
    <w:qFormat/>
    <w:rsid w:val="00E74217"/>
    <w:pPr>
      <w:numPr>
        <w:ilvl w:val="8"/>
        <w:numId w:val="1"/>
      </w:numPr>
      <w:spacing w:before="280" w:after="28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06B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06B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06B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206B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206B6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206B6"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1491"/>
    <w:rPr>
      <w:rFonts w:cs="Times New Roman"/>
      <w:lang w:val="pl-PL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206B6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206B6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E74217"/>
    <w:rPr>
      <w:rFonts w:ascii="Wingdings" w:hAnsi="Wingdings"/>
    </w:rPr>
  </w:style>
  <w:style w:type="character" w:customStyle="1" w:styleId="WW8Num1z1">
    <w:name w:val="WW8Num1z1"/>
    <w:uiPriority w:val="99"/>
    <w:rsid w:val="00E74217"/>
    <w:rPr>
      <w:rFonts w:ascii="Courier New" w:hAnsi="Courier New"/>
    </w:rPr>
  </w:style>
  <w:style w:type="character" w:customStyle="1" w:styleId="WW8Num1z3">
    <w:name w:val="WW8Num1z3"/>
    <w:uiPriority w:val="99"/>
    <w:rsid w:val="00E74217"/>
    <w:rPr>
      <w:rFonts w:ascii="Symbol" w:hAnsi="Symbol"/>
    </w:rPr>
  </w:style>
  <w:style w:type="character" w:customStyle="1" w:styleId="WW8Num2z0">
    <w:name w:val="WW8Num2z0"/>
    <w:uiPriority w:val="99"/>
    <w:rsid w:val="00E74217"/>
    <w:rPr>
      <w:rFonts w:ascii="Symbol" w:hAnsi="Symbol"/>
    </w:rPr>
  </w:style>
  <w:style w:type="character" w:customStyle="1" w:styleId="WW8Num2z1">
    <w:name w:val="WW8Num2z1"/>
    <w:uiPriority w:val="99"/>
    <w:rsid w:val="00E74217"/>
    <w:rPr>
      <w:rFonts w:ascii="Courier New" w:hAnsi="Courier New"/>
    </w:rPr>
  </w:style>
  <w:style w:type="character" w:customStyle="1" w:styleId="WW8Num2z2">
    <w:name w:val="WW8Num2z2"/>
    <w:uiPriority w:val="99"/>
    <w:rsid w:val="00E74217"/>
    <w:rPr>
      <w:rFonts w:ascii="Wingdings" w:hAnsi="Wingdings"/>
    </w:rPr>
  </w:style>
  <w:style w:type="character" w:customStyle="1" w:styleId="WW8Num3z0">
    <w:name w:val="WW8Num3z0"/>
    <w:uiPriority w:val="99"/>
    <w:rsid w:val="00E74217"/>
    <w:rPr>
      <w:rFonts w:ascii="Wingdings" w:hAnsi="Wingdings"/>
    </w:rPr>
  </w:style>
  <w:style w:type="character" w:customStyle="1" w:styleId="WW8Num3z1">
    <w:name w:val="WW8Num3z1"/>
    <w:uiPriority w:val="99"/>
    <w:rsid w:val="00E74217"/>
    <w:rPr>
      <w:rFonts w:ascii="Courier New" w:hAnsi="Courier New"/>
    </w:rPr>
  </w:style>
  <w:style w:type="character" w:customStyle="1" w:styleId="WW8Num3z3">
    <w:name w:val="WW8Num3z3"/>
    <w:uiPriority w:val="99"/>
    <w:rsid w:val="00E74217"/>
    <w:rPr>
      <w:rFonts w:ascii="Symbol" w:hAnsi="Symbol"/>
    </w:rPr>
  </w:style>
  <w:style w:type="character" w:customStyle="1" w:styleId="WW8Num4z0">
    <w:name w:val="WW8Num4z0"/>
    <w:uiPriority w:val="99"/>
    <w:rsid w:val="00E74217"/>
    <w:rPr>
      <w:rFonts w:ascii="Symbol" w:hAnsi="Symbol"/>
      <w:sz w:val="24"/>
    </w:rPr>
  </w:style>
  <w:style w:type="character" w:customStyle="1" w:styleId="WW8Num4z1">
    <w:name w:val="WW8Num4z1"/>
    <w:uiPriority w:val="99"/>
    <w:rsid w:val="00E74217"/>
    <w:rPr>
      <w:rFonts w:ascii="Courier New" w:hAnsi="Courier New"/>
    </w:rPr>
  </w:style>
  <w:style w:type="character" w:customStyle="1" w:styleId="WW8Num4z2">
    <w:name w:val="WW8Num4z2"/>
    <w:uiPriority w:val="99"/>
    <w:rsid w:val="00E74217"/>
    <w:rPr>
      <w:rFonts w:ascii="Wingdings" w:hAnsi="Wingdings"/>
    </w:rPr>
  </w:style>
  <w:style w:type="character" w:customStyle="1" w:styleId="WW8Num5z0">
    <w:name w:val="WW8Num5z0"/>
    <w:uiPriority w:val="99"/>
    <w:rsid w:val="00E74217"/>
    <w:rPr>
      <w:rFonts w:ascii="Symbol" w:hAnsi="Symbol"/>
    </w:rPr>
  </w:style>
  <w:style w:type="character" w:customStyle="1" w:styleId="WW8Num5z1">
    <w:name w:val="WW8Num5z1"/>
    <w:uiPriority w:val="99"/>
    <w:rsid w:val="00E74217"/>
    <w:rPr>
      <w:rFonts w:ascii="Courier New" w:hAnsi="Courier New"/>
    </w:rPr>
  </w:style>
  <w:style w:type="character" w:customStyle="1" w:styleId="WW8Num5z2">
    <w:name w:val="WW8Num5z2"/>
    <w:uiPriority w:val="99"/>
    <w:rsid w:val="00E74217"/>
    <w:rPr>
      <w:rFonts w:ascii="Wingdings" w:hAnsi="Wingdings"/>
    </w:rPr>
  </w:style>
  <w:style w:type="character" w:customStyle="1" w:styleId="WW8Num6z0">
    <w:name w:val="WW8Num6z0"/>
    <w:uiPriority w:val="99"/>
    <w:rsid w:val="00E74217"/>
    <w:rPr>
      <w:rFonts w:ascii="Wingdings" w:hAnsi="Wingdings"/>
      <w:sz w:val="24"/>
    </w:rPr>
  </w:style>
  <w:style w:type="character" w:customStyle="1" w:styleId="WW8Num6z1">
    <w:name w:val="WW8Num6z1"/>
    <w:uiPriority w:val="99"/>
    <w:rsid w:val="00E74217"/>
    <w:rPr>
      <w:rFonts w:ascii="Courier New" w:hAnsi="Courier New"/>
    </w:rPr>
  </w:style>
  <w:style w:type="character" w:customStyle="1" w:styleId="WW8Num6z3">
    <w:name w:val="WW8Num6z3"/>
    <w:uiPriority w:val="99"/>
    <w:rsid w:val="00E74217"/>
    <w:rPr>
      <w:rFonts w:ascii="Symbol" w:hAnsi="Symbol"/>
    </w:rPr>
  </w:style>
  <w:style w:type="character" w:customStyle="1" w:styleId="WW8Num7z0">
    <w:name w:val="WW8Num7z0"/>
    <w:uiPriority w:val="99"/>
    <w:rsid w:val="00E74217"/>
    <w:rPr>
      <w:rFonts w:ascii="Symbol" w:hAnsi="Symbol"/>
    </w:rPr>
  </w:style>
  <w:style w:type="character" w:customStyle="1" w:styleId="WW8Num7z1">
    <w:name w:val="WW8Num7z1"/>
    <w:uiPriority w:val="99"/>
    <w:rsid w:val="00E74217"/>
    <w:rPr>
      <w:rFonts w:ascii="Courier New" w:hAnsi="Courier New"/>
    </w:rPr>
  </w:style>
  <w:style w:type="character" w:customStyle="1" w:styleId="WW8Num7z2">
    <w:name w:val="WW8Num7z2"/>
    <w:uiPriority w:val="99"/>
    <w:rsid w:val="00E74217"/>
    <w:rPr>
      <w:rFonts w:ascii="Wingdings" w:hAnsi="Wingdings"/>
    </w:rPr>
  </w:style>
  <w:style w:type="character" w:customStyle="1" w:styleId="WW8Num8z0">
    <w:name w:val="WW8Num8z0"/>
    <w:uiPriority w:val="99"/>
    <w:rsid w:val="00E74217"/>
  </w:style>
  <w:style w:type="character" w:customStyle="1" w:styleId="WW8Num8z1">
    <w:name w:val="WW8Num8z1"/>
    <w:uiPriority w:val="99"/>
    <w:rsid w:val="00E74217"/>
  </w:style>
  <w:style w:type="character" w:customStyle="1" w:styleId="WW8Num8z2">
    <w:name w:val="WW8Num8z2"/>
    <w:uiPriority w:val="99"/>
    <w:rsid w:val="00E74217"/>
  </w:style>
  <w:style w:type="character" w:customStyle="1" w:styleId="WW8Num8z3">
    <w:name w:val="WW8Num8z3"/>
    <w:uiPriority w:val="99"/>
    <w:rsid w:val="00E74217"/>
  </w:style>
  <w:style w:type="character" w:customStyle="1" w:styleId="WW8Num8z4">
    <w:name w:val="WW8Num8z4"/>
    <w:uiPriority w:val="99"/>
    <w:rsid w:val="00E74217"/>
  </w:style>
  <w:style w:type="character" w:customStyle="1" w:styleId="WW8Num8z5">
    <w:name w:val="WW8Num8z5"/>
    <w:uiPriority w:val="99"/>
    <w:rsid w:val="00E74217"/>
  </w:style>
  <w:style w:type="character" w:customStyle="1" w:styleId="WW8Num8z6">
    <w:name w:val="WW8Num8z6"/>
    <w:uiPriority w:val="99"/>
    <w:rsid w:val="00E74217"/>
  </w:style>
  <w:style w:type="character" w:customStyle="1" w:styleId="WW8Num8z7">
    <w:name w:val="WW8Num8z7"/>
    <w:uiPriority w:val="99"/>
    <w:rsid w:val="00E74217"/>
  </w:style>
  <w:style w:type="character" w:customStyle="1" w:styleId="WW8Num8z8">
    <w:name w:val="WW8Num8z8"/>
    <w:uiPriority w:val="99"/>
    <w:rsid w:val="00E74217"/>
  </w:style>
  <w:style w:type="character" w:customStyle="1" w:styleId="WW8Num9z0">
    <w:name w:val="WW8Num9z0"/>
    <w:uiPriority w:val="99"/>
    <w:rsid w:val="00E74217"/>
    <w:rPr>
      <w:rFonts w:ascii="Symbol" w:hAnsi="Symbol"/>
    </w:rPr>
  </w:style>
  <w:style w:type="character" w:customStyle="1" w:styleId="WW8Num9z1">
    <w:name w:val="WW8Num9z1"/>
    <w:uiPriority w:val="99"/>
    <w:rsid w:val="00E74217"/>
    <w:rPr>
      <w:rFonts w:ascii="Courier New" w:hAnsi="Courier New"/>
    </w:rPr>
  </w:style>
  <w:style w:type="character" w:customStyle="1" w:styleId="WW8Num9z2">
    <w:name w:val="WW8Num9z2"/>
    <w:uiPriority w:val="99"/>
    <w:rsid w:val="00E74217"/>
    <w:rPr>
      <w:rFonts w:ascii="Wingdings" w:hAnsi="Wingdings"/>
    </w:rPr>
  </w:style>
  <w:style w:type="character" w:customStyle="1" w:styleId="WW8Num10z0">
    <w:name w:val="WW8Num10z0"/>
    <w:uiPriority w:val="99"/>
    <w:rsid w:val="00E74217"/>
    <w:rPr>
      <w:rFonts w:ascii="Symbol" w:hAnsi="Symbol"/>
    </w:rPr>
  </w:style>
  <w:style w:type="character" w:customStyle="1" w:styleId="WW8Num10z1">
    <w:name w:val="WW8Num10z1"/>
    <w:uiPriority w:val="99"/>
    <w:rsid w:val="00E74217"/>
    <w:rPr>
      <w:rFonts w:ascii="Courier New" w:hAnsi="Courier New"/>
    </w:rPr>
  </w:style>
  <w:style w:type="character" w:customStyle="1" w:styleId="WW8Num10z2">
    <w:name w:val="WW8Num10z2"/>
    <w:uiPriority w:val="99"/>
    <w:rsid w:val="00E74217"/>
    <w:rPr>
      <w:rFonts w:ascii="Wingdings" w:hAnsi="Wingdings"/>
    </w:rPr>
  </w:style>
  <w:style w:type="character" w:customStyle="1" w:styleId="WW8Num11z0">
    <w:name w:val="WW8Num11z0"/>
    <w:uiPriority w:val="99"/>
    <w:rsid w:val="00E74217"/>
  </w:style>
  <w:style w:type="character" w:customStyle="1" w:styleId="WW8Num11z2">
    <w:name w:val="WW8Num11z2"/>
    <w:uiPriority w:val="99"/>
    <w:rsid w:val="00E74217"/>
  </w:style>
  <w:style w:type="character" w:customStyle="1" w:styleId="WW8Num11z3">
    <w:name w:val="WW8Num11z3"/>
    <w:uiPriority w:val="99"/>
    <w:rsid w:val="00E74217"/>
  </w:style>
  <w:style w:type="character" w:customStyle="1" w:styleId="WW8Num11z4">
    <w:name w:val="WW8Num11z4"/>
    <w:uiPriority w:val="99"/>
    <w:rsid w:val="00E74217"/>
  </w:style>
  <w:style w:type="character" w:customStyle="1" w:styleId="WW8Num11z5">
    <w:name w:val="WW8Num11z5"/>
    <w:uiPriority w:val="99"/>
    <w:rsid w:val="00E74217"/>
  </w:style>
  <w:style w:type="character" w:customStyle="1" w:styleId="WW8Num11z6">
    <w:name w:val="WW8Num11z6"/>
    <w:uiPriority w:val="99"/>
    <w:rsid w:val="00E74217"/>
  </w:style>
  <w:style w:type="character" w:customStyle="1" w:styleId="WW8Num11z7">
    <w:name w:val="WW8Num11z7"/>
    <w:uiPriority w:val="99"/>
    <w:rsid w:val="00E74217"/>
  </w:style>
  <w:style w:type="character" w:customStyle="1" w:styleId="WW8Num11z8">
    <w:name w:val="WW8Num11z8"/>
    <w:uiPriority w:val="99"/>
    <w:rsid w:val="00E74217"/>
  </w:style>
  <w:style w:type="character" w:customStyle="1" w:styleId="WW8Num12z0">
    <w:name w:val="WW8Num12z0"/>
    <w:uiPriority w:val="99"/>
    <w:rsid w:val="00E74217"/>
    <w:rPr>
      <w:rFonts w:ascii="Wingdings" w:hAnsi="Wingdings"/>
    </w:rPr>
  </w:style>
  <w:style w:type="character" w:customStyle="1" w:styleId="WW8Num12z1">
    <w:name w:val="WW8Num12z1"/>
    <w:uiPriority w:val="99"/>
    <w:rsid w:val="00E74217"/>
    <w:rPr>
      <w:rFonts w:ascii="Courier New" w:hAnsi="Courier New"/>
    </w:rPr>
  </w:style>
  <w:style w:type="character" w:customStyle="1" w:styleId="WW8Num12z3">
    <w:name w:val="WW8Num12z3"/>
    <w:uiPriority w:val="99"/>
    <w:rsid w:val="00E74217"/>
    <w:rPr>
      <w:rFonts w:ascii="Symbol" w:hAnsi="Symbol"/>
    </w:rPr>
  </w:style>
  <w:style w:type="character" w:customStyle="1" w:styleId="WW8Num13z0">
    <w:name w:val="WW8Num13z0"/>
    <w:uiPriority w:val="99"/>
    <w:rsid w:val="00E74217"/>
  </w:style>
  <w:style w:type="character" w:customStyle="1" w:styleId="WW8Num13z1">
    <w:name w:val="WW8Num13z1"/>
    <w:uiPriority w:val="99"/>
    <w:rsid w:val="00E74217"/>
  </w:style>
  <w:style w:type="character" w:customStyle="1" w:styleId="WW8Num13z2">
    <w:name w:val="WW8Num13z2"/>
    <w:uiPriority w:val="99"/>
    <w:rsid w:val="00E74217"/>
  </w:style>
  <w:style w:type="character" w:customStyle="1" w:styleId="WW8Num13z3">
    <w:name w:val="WW8Num13z3"/>
    <w:uiPriority w:val="99"/>
    <w:rsid w:val="00E74217"/>
  </w:style>
  <w:style w:type="character" w:customStyle="1" w:styleId="WW8Num13z4">
    <w:name w:val="WW8Num13z4"/>
    <w:uiPriority w:val="99"/>
    <w:rsid w:val="00E74217"/>
  </w:style>
  <w:style w:type="character" w:customStyle="1" w:styleId="WW8Num13z5">
    <w:name w:val="WW8Num13z5"/>
    <w:uiPriority w:val="99"/>
    <w:rsid w:val="00E74217"/>
  </w:style>
  <w:style w:type="character" w:customStyle="1" w:styleId="WW8Num13z6">
    <w:name w:val="WW8Num13z6"/>
    <w:uiPriority w:val="99"/>
    <w:rsid w:val="00E74217"/>
  </w:style>
  <w:style w:type="character" w:customStyle="1" w:styleId="WW8Num13z7">
    <w:name w:val="WW8Num13z7"/>
    <w:uiPriority w:val="99"/>
    <w:rsid w:val="00E74217"/>
  </w:style>
  <w:style w:type="character" w:customStyle="1" w:styleId="WW8Num13z8">
    <w:name w:val="WW8Num13z8"/>
    <w:uiPriority w:val="99"/>
    <w:rsid w:val="00E74217"/>
  </w:style>
  <w:style w:type="character" w:customStyle="1" w:styleId="WW8Num14z0">
    <w:name w:val="WW8Num14z0"/>
    <w:uiPriority w:val="99"/>
    <w:rsid w:val="00E74217"/>
    <w:rPr>
      <w:rFonts w:ascii="Symbol" w:hAnsi="Symbol"/>
    </w:rPr>
  </w:style>
  <w:style w:type="character" w:customStyle="1" w:styleId="WW8Num14z1">
    <w:name w:val="WW8Num14z1"/>
    <w:uiPriority w:val="99"/>
    <w:rsid w:val="00E74217"/>
    <w:rPr>
      <w:rFonts w:ascii="Courier New" w:hAnsi="Courier New"/>
    </w:rPr>
  </w:style>
  <w:style w:type="character" w:customStyle="1" w:styleId="WW8Num14z2">
    <w:name w:val="WW8Num14z2"/>
    <w:uiPriority w:val="99"/>
    <w:rsid w:val="00E74217"/>
    <w:rPr>
      <w:rFonts w:ascii="Wingdings" w:hAnsi="Wingdings"/>
    </w:rPr>
  </w:style>
  <w:style w:type="character" w:customStyle="1" w:styleId="WW8Num15z0">
    <w:name w:val="WW8Num15z0"/>
    <w:uiPriority w:val="99"/>
    <w:rsid w:val="00E74217"/>
    <w:rPr>
      <w:rFonts w:ascii="Wingdings" w:hAnsi="Wingdings"/>
    </w:rPr>
  </w:style>
  <w:style w:type="character" w:customStyle="1" w:styleId="WW8Num15z1">
    <w:name w:val="WW8Num15z1"/>
    <w:uiPriority w:val="99"/>
    <w:rsid w:val="00E74217"/>
    <w:rPr>
      <w:rFonts w:ascii="Courier New" w:hAnsi="Courier New"/>
    </w:rPr>
  </w:style>
  <w:style w:type="character" w:customStyle="1" w:styleId="WW8Num15z3">
    <w:name w:val="WW8Num15z3"/>
    <w:uiPriority w:val="99"/>
    <w:rsid w:val="00E74217"/>
    <w:rPr>
      <w:rFonts w:ascii="Symbol" w:hAnsi="Symbol"/>
    </w:rPr>
  </w:style>
  <w:style w:type="character" w:customStyle="1" w:styleId="WW8Num16z0">
    <w:name w:val="WW8Num16z0"/>
    <w:uiPriority w:val="99"/>
    <w:rsid w:val="00E74217"/>
    <w:rPr>
      <w:rFonts w:ascii="Times New Roman" w:hAnsi="Times New Roman"/>
      <w:spacing w:val="-7"/>
    </w:rPr>
  </w:style>
  <w:style w:type="character" w:customStyle="1" w:styleId="WW8Num17z0">
    <w:name w:val="WW8Num17z0"/>
    <w:uiPriority w:val="99"/>
    <w:rsid w:val="00E74217"/>
  </w:style>
  <w:style w:type="character" w:customStyle="1" w:styleId="WW8Num17z2">
    <w:name w:val="WW8Num17z2"/>
    <w:uiPriority w:val="99"/>
    <w:rsid w:val="00E74217"/>
  </w:style>
  <w:style w:type="character" w:customStyle="1" w:styleId="WW8Num17z3">
    <w:name w:val="WW8Num17z3"/>
    <w:uiPriority w:val="99"/>
    <w:rsid w:val="00E74217"/>
  </w:style>
  <w:style w:type="character" w:customStyle="1" w:styleId="WW8Num17z4">
    <w:name w:val="WW8Num17z4"/>
    <w:uiPriority w:val="99"/>
    <w:rsid w:val="00E74217"/>
  </w:style>
  <w:style w:type="character" w:customStyle="1" w:styleId="WW8Num17z5">
    <w:name w:val="WW8Num17z5"/>
    <w:uiPriority w:val="99"/>
    <w:rsid w:val="00E74217"/>
  </w:style>
  <w:style w:type="character" w:customStyle="1" w:styleId="WW8Num17z6">
    <w:name w:val="WW8Num17z6"/>
    <w:uiPriority w:val="99"/>
    <w:rsid w:val="00E74217"/>
  </w:style>
  <w:style w:type="character" w:customStyle="1" w:styleId="WW8Num17z7">
    <w:name w:val="WW8Num17z7"/>
    <w:uiPriority w:val="99"/>
    <w:rsid w:val="00E74217"/>
  </w:style>
  <w:style w:type="character" w:customStyle="1" w:styleId="WW8Num17z8">
    <w:name w:val="WW8Num17z8"/>
    <w:uiPriority w:val="99"/>
    <w:rsid w:val="00E74217"/>
  </w:style>
  <w:style w:type="character" w:customStyle="1" w:styleId="WW8Num18z0">
    <w:name w:val="WW8Num18z0"/>
    <w:uiPriority w:val="99"/>
    <w:rsid w:val="00E74217"/>
    <w:rPr>
      <w:rFonts w:ascii="Wingdings" w:hAnsi="Wingdings"/>
      <w:sz w:val="24"/>
    </w:rPr>
  </w:style>
  <w:style w:type="character" w:customStyle="1" w:styleId="WW8Num18z1">
    <w:name w:val="WW8Num18z1"/>
    <w:uiPriority w:val="99"/>
    <w:rsid w:val="00E74217"/>
  </w:style>
  <w:style w:type="character" w:customStyle="1" w:styleId="WW8Num18z2">
    <w:name w:val="WW8Num18z2"/>
    <w:uiPriority w:val="99"/>
    <w:rsid w:val="00E74217"/>
  </w:style>
  <w:style w:type="character" w:customStyle="1" w:styleId="WW8Num18z3">
    <w:name w:val="WW8Num18z3"/>
    <w:uiPriority w:val="99"/>
    <w:rsid w:val="00E74217"/>
  </w:style>
  <w:style w:type="character" w:customStyle="1" w:styleId="WW8Num18z4">
    <w:name w:val="WW8Num18z4"/>
    <w:uiPriority w:val="99"/>
    <w:rsid w:val="00E74217"/>
  </w:style>
  <w:style w:type="character" w:customStyle="1" w:styleId="WW8Num18z5">
    <w:name w:val="WW8Num18z5"/>
    <w:uiPriority w:val="99"/>
    <w:rsid w:val="00E74217"/>
  </w:style>
  <w:style w:type="character" w:customStyle="1" w:styleId="WW8Num18z6">
    <w:name w:val="WW8Num18z6"/>
    <w:uiPriority w:val="99"/>
    <w:rsid w:val="00E74217"/>
  </w:style>
  <w:style w:type="character" w:customStyle="1" w:styleId="WW8Num18z7">
    <w:name w:val="WW8Num18z7"/>
    <w:uiPriority w:val="99"/>
    <w:rsid w:val="00E74217"/>
  </w:style>
  <w:style w:type="character" w:customStyle="1" w:styleId="WW8Num18z8">
    <w:name w:val="WW8Num18z8"/>
    <w:uiPriority w:val="99"/>
    <w:rsid w:val="00E74217"/>
  </w:style>
  <w:style w:type="character" w:customStyle="1" w:styleId="WW8Num19z0">
    <w:name w:val="WW8Num19z0"/>
    <w:uiPriority w:val="99"/>
    <w:rsid w:val="00E74217"/>
  </w:style>
  <w:style w:type="character" w:customStyle="1" w:styleId="WW8Num19z3">
    <w:name w:val="WW8Num19z3"/>
    <w:uiPriority w:val="99"/>
    <w:rsid w:val="00E74217"/>
  </w:style>
  <w:style w:type="character" w:customStyle="1" w:styleId="WW8Num19z4">
    <w:name w:val="WW8Num19z4"/>
    <w:uiPriority w:val="99"/>
    <w:rsid w:val="00E74217"/>
  </w:style>
  <w:style w:type="character" w:customStyle="1" w:styleId="WW8Num19z5">
    <w:name w:val="WW8Num19z5"/>
    <w:uiPriority w:val="99"/>
    <w:rsid w:val="00E74217"/>
  </w:style>
  <w:style w:type="character" w:customStyle="1" w:styleId="WW8Num19z6">
    <w:name w:val="WW8Num19z6"/>
    <w:uiPriority w:val="99"/>
    <w:rsid w:val="00E74217"/>
  </w:style>
  <w:style w:type="character" w:customStyle="1" w:styleId="WW8Num19z7">
    <w:name w:val="WW8Num19z7"/>
    <w:uiPriority w:val="99"/>
    <w:rsid w:val="00E74217"/>
  </w:style>
  <w:style w:type="character" w:customStyle="1" w:styleId="WW8Num19z8">
    <w:name w:val="WW8Num19z8"/>
    <w:uiPriority w:val="99"/>
    <w:rsid w:val="00E74217"/>
  </w:style>
  <w:style w:type="character" w:customStyle="1" w:styleId="WW8Num20z0">
    <w:name w:val="WW8Num20z0"/>
    <w:uiPriority w:val="99"/>
    <w:rsid w:val="00E74217"/>
    <w:rPr>
      <w:rFonts w:ascii="Wingdings" w:hAnsi="Wingdings"/>
    </w:rPr>
  </w:style>
  <w:style w:type="character" w:customStyle="1" w:styleId="WW8Num20z1">
    <w:name w:val="WW8Num20z1"/>
    <w:uiPriority w:val="99"/>
    <w:rsid w:val="00E74217"/>
    <w:rPr>
      <w:rFonts w:ascii="Courier New" w:hAnsi="Courier New"/>
    </w:rPr>
  </w:style>
  <w:style w:type="character" w:customStyle="1" w:styleId="WW8Num20z3">
    <w:name w:val="WW8Num20z3"/>
    <w:uiPriority w:val="99"/>
    <w:rsid w:val="00E74217"/>
    <w:rPr>
      <w:rFonts w:ascii="Symbol" w:hAnsi="Symbol"/>
    </w:rPr>
  </w:style>
  <w:style w:type="character" w:customStyle="1" w:styleId="WW8Num21z0">
    <w:name w:val="WW8Num21z0"/>
    <w:uiPriority w:val="99"/>
    <w:rsid w:val="00E74217"/>
  </w:style>
  <w:style w:type="character" w:customStyle="1" w:styleId="WW8Num21z1">
    <w:name w:val="WW8Num21z1"/>
    <w:uiPriority w:val="99"/>
    <w:rsid w:val="00E74217"/>
  </w:style>
  <w:style w:type="character" w:customStyle="1" w:styleId="WW8Num21z2">
    <w:name w:val="WW8Num21z2"/>
    <w:uiPriority w:val="99"/>
    <w:rsid w:val="00E74217"/>
  </w:style>
  <w:style w:type="character" w:customStyle="1" w:styleId="WW8Num21z3">
    <w:name w:val="WW8Num21z3"/>
    <w:uiPriority w:val="99"/>
    <w:rsid w:val="00E74217"/>
  </w:style>
  <w:style w:type="character" w:customStyle="1" w:styleId="WW8Num21z4">
    <w:name w:val="WW8Num21z4"/>
    <w:uiPriority w:val="99"/>
    <w:rsid w:val="00E74217"/>
  </w:style>
  <w:style w:type="character" w:customStyle="1" w:styleId="WW8Num21z5">
    <w:name w:val="WW8Num21z5"/>
    <w:uiPriority w:val="99"/>
    <w:rsid w:val="00E74217"/>
  </w:style>
  <w:style w:type="character" w:customStyle="1" w:styleId="WW8Num21z6">
    <w:name w:val="WW8Num21z6"/>
    <w:uiPriority w:val="99"/>
    <w:rsid w:val="00E74217"/>
  </w:style>
  <w:style w:type="character" w:customStyle="1" w:styleId="WW8Num21z7">
    <w:name w:val="WW8Num21z7"/>
    <w:uiPriority w:val="99"/>
    <w:rsid w:val="00E74217"/>
  </w:style>
  <w:style w:type="character" w:customStyle="1" w:styleId="WW8Num21z8">
    <w:name w:val="WW8Num21z8"/>
    <w:uiPriority w:val="99"/>
    <w:rsid w:val="00E74217"/>
  </w:style>
  <w:style w:type="character" w:customStyle="1" w:styleId="WW8Num22z0">
    <w:name w:val="WW8Num22z0"/>
    <w:uiPriority w:val="99"/>
    <w:rsid w:val="00E74217"/>
    <w:rPr>
      <w:rFonts w:ascii="Symbol" w:hAnsi="Symbol"/>
    </w:rPr>
  </w:style>
  <w:style w:type="character" w:customStyle="1" w:styleId="WW8Num22z1">
    <w:name w:val="WW8Num22z1"/>
    <w:uiPriority w:val="99"/>
    <w:rsid w:val="00E74217"/>
    <w:rPr>
      <w:rFonts w:ascii="Courier New" w:hAnsi="Courier New"/>
    </w:rPr>
  </w:style>
  <w:style w:type="character" w:customStyle="1" w:styleId="WW8Num22z2">
    <w:name w:val="WW8Num22z2"/>
    <w:uiPriority w:val="99"/>
    <w:rsid w:val="00E74217"/>
    <w:rPr>
      <w:rFonts w:ascii="Wingdings" w:hAnsi="Wingdings"/>
    </w:rPr>
  </w:style>
  <w:style w:type="character" w:customStyle="1" w:styleId="WW8Num23z0">
    <w:name w:val="WW8Num23z0"/>
    <w:uiPriority w:val="99"/>
    <w:rsid w:val="00E74217"/>
    <w:rPr>
      <w:i/>
    </w:rPr>
  </w:style>
  <w:style w:type="character" w:customStyle="1" w:styleId="WW8Num23z1">
    <w:name w:val="WW8Num23z1"/>
    <w:uiPriority w:val="99"/>
    <w:rsid w:val="00E74217"/>
  </w:style>
  <w:style w:type="character" w:customStyle="1" w:styleId="WW8Num23z2">
    <w:name w:val="WW8Num23z2"/>
    <w:uiPriority w:val="99"/>
    <w:rsid w:val="00E74217"/>
  </w:style>
  <w:style w:type="character" w:customStyle="1" w:styleId="WW8Num23z3">
    <w:name w:val="WW8Num23z3"/>
    <w:uiPriority w:val="99"/>
    <w:rsid w:val="00E74217"/>
  </w:style>
  <w:style w:type="character" w:customStyle="1" w:styleId="WW8Num23z4">
    <w:name w:val="WW8Num23z4"/>
    <w:uiPriority w:val="99"/>
    <w:rsid w:val="00E74217"/>
  </w:style>
  <w:style w:type="character" w:customStyle="1" w:styleId="WW8Num23z5">
    <w:name w:val="WW8Num23z5"/>
    <w:uiPriority w:val="99"/>
    <w:rsid w:val="00E74217"/>
  </w:style>
  <w:style w:type="character" w:customStyle="1" w:styleId="WW8Num23z6">
    <w:name w:val="WW8Num23z6"/>
    <w:uiPriority w:val="99"/>
    <w:rsid w:val="00E74217"/>
  </w:style>
  <w:style w:type="character" w:customStyle="1" w:styleId="WW8Num23z7">
    <w:name w:val="WW8Num23z7"/>
    <w:uiPriority w:val="99"/>
    <w:rsid w:val="00E74217"/>
  </w:style>
  <w:style w:type="character" w:customStyle="1" w:styleId="WW8Num23z8">
    <w:name w:val="WW8Num23z8"/>
    <w:uiPriority w:val="99"/>
    <w:rsid w:val="00E74217"/>
  </w:style>
  <w:style w:type="character" w:customStyle="1" w:styleId="WW8Num24z0">
    <w:name w:val="WW8Num24z0"/>
    <w:uiPriority w:val="99"/>
    <w:rsid w:val="00E74217"/>
    <w:rPr>
      <w:rFonts w:ascii="Wingdings" w:hAnsi="Wingdings"/>
    </w:rPr>
  </w:style>
  <w:style w:type="character" w:customStyle="1" w:styleId="WW8Num24z1">
    <w:name w:val="WW8Num24z1"/>
    <w:uiPriority w:val="99"/>
    <w:rsid w:val="00E74217"/>
    <w:rPr>
      <w:rFonts w:ascii="Courier New" w:hAnsi="Courier New"/>
    </w:rPr>
  </w:style>
  <w:style w:type="character" w:customStyle="1" w:styleId="WW8Num24z3">
    <w:name w:val="WW8Num24z3"/>
    <w:uiPriority w:val="99"/>
    <w:rsid w:val="00E74217"/>
    <w:rPr>
      <w:rFonts w:ascii="Symbol" w:hAnsi="Symbol"/>
    </w:rPr>
  </w:style>
  <w:style w:type="character" w:customStyle="1" w:styleId="WW8Num25z0">
    <w:name w:val="WW8Num25z0"/>
    <w:uiPriority w:val="99"/>
    <w:rsid w:val="00E74217"/>
    <w:rPr>
      <w:rFonts w:ascii="Wingdings" w:hAnsi="Wingdings"/>
    </w:rPr>
  </w:style>
  <w:style w:type="character" w:customStyle="1" w:styleId="WW8Num25z1">
    <w:name w:val="WW8Num25z1"/>
    <w:uiPriority w:val="99"/>
    <w:rsid w:val="00E74217"/>
    <w:rPr>
      <w:rFonts w:ascii="Courier New" w:hAnsi="Courier New"/>
    </w:rPr>
  </w:style>
  <w:style w:type="character" w:customStyle="1" w:styleId="WW8Num25z3">
    <w:name w:val="WW8Num25z3"/>
    <w:uiPriority w:val="99"/>
    <w:rsid w:val="00E74217"/>
    <w:rPr>
      <w:rFonts w:ascii="Symbol" w:hAnsi="Symbol"/>
    </w:rPr>
  </w:style>
  <w:style w:type="character" w:customStyle="1" w:styleId="WW8Num26z0">
    <w:name w:val="WW8Num26z0"/>
    <w:uiPriority w:val="99"/>
    <w:rsid w:val="00E74217"/>
    <w:rPr>
      <w:i/>
    </w:rPr>
  </w:style>
  <w:style w:type="character" w:customStyle="1" w:styleId="WW8Num26z3">
    <w:name w:val="WW8Num26z3"/>
    <w:uiPriority w:val="99"/>
    <w:rsid w:val="00E74217"/>
  </w:style>
  <w:style w:type="character" w:customStyle="1" w:styleId="WW8Num26z4">
    <w:name w:val="WW8Num26z4"/>
    <w:uiPriority w:val="99"/>
    <w:rsid w:val="00E74217"/>
  </w:style>
  <w:style w:type="character" w:customStyle="1" w:styleId="WW8Num26z5">
    <w:name w:val="WW8Num26z5"/>
    <w:uiPriority w:val="99"/>
    <w:rsid w:val="00E74217"/>
  </w:style>
  <w:style w:type="character" w:customStyle="1" w:styleId="WW8Num26z6">
    <w:name w:val="WW8Num26z6"/>
    <w:uiPriority w:val="99"/>
    <w:rsid w:val="00E74217"/>
  </w:style>
  <w:style w:type="character" w:customStyle="1" w:styleId="WW8Num26z7">
    <w:name w:val="WW8Num26z7"/>
    <w:uiPriority w:val="99"/>
    <w:rsid w:val="00E74217"/>
  </w:style>
  <w:style w:type="character" w:customStyle="1" w:styleId="WW8Num26z8">
    <w:name w:val="WW8Num26z8"/>
    <w:uiPriority w:val="99"/>
    <w:rsid w:val="00E74217"/>
  </w:style>
  <w:style w:type="character" w:customStyle="1" w:styleId="WW8Num27z0">
    <w:name w:val="WW8Num27z0"/>
    <w:uiPriority w:val="99"/>
    <w:rsid w:val="00E74217"/>
  </w:style>
  <w:style w:type="character" w:customStyle="1" w:styleId="WW8Num27z1">
    <w:name w:val="WW8Num27z1"/>
    <w:uiPriority w:val="99"/>
    <w:rsid w:val="00E74217"/>
    <w:rPr>
      <w:i/>
    </w:rPr>
  </w:style>
  <w:style w:type="character" w:customStyle="1" w:styleId="WW8Num27z2">
    <w:name w:val="WW8Num27z2"/>
    <w:uiPriority w:val="99"/>
    <w:rsid w:val="00E74217"/>
  </w:style>
  <w:style w:type="character" w:customStyle="1" w:styleId="WW8Num27z3">
    <w:name w:val="WW8Num27z3"/>
    <w:uiPriority w:val="99"/>
    <w:rsid w:val="00E74217"/>
  </w:style>
  <w:style w:type="character" w:customStyle="1" w:styleId="WW8Num27z4">
    <w:name w:val="WW8Num27z4"/>
    <w:uiPriority w:val="99"/>
    <w:rsid w:val="00E74217"/>
  </w:style>
  <w:style w:type="character" w:customStyle="1" w:styleId="WW8Num27z5">
    <w:name w:val="WW8Num27z5"/>
    <w:uiPriority w:val="99"/>
    <w:rsid w:val="00E74217"/>
  </w:style>
  <w:style w:type="character" w:customStyle="1" w:styleId="WW8Num27z6">
    <w:name w:val="WW8Num27z6"/>
    <w:uiPriority w:val="99"/>
    <w:rsid w:val="00E74217"/>
  </w:style>
  <w:style w:type="character" w:customStyle="1" w:styleId="WW8Num27z7">
    <w:name w:val="WW8Num27z7"/>
    <w:uiPriority w:val="99"/>
    <w:rsid w:val="00E74217"/>
  </w:style>
  <w:style w:type="character" w:customStyle="1" w:styleId="WW8Num27z8">
    <w:name w:val="WW8Num27z8"/>
    <w:uiPriority w:val="99"/>
    <w:rsid w:val="00E74217"/>
  </w:style>
  <w:style w:type="character" w:customStyle="1" w:styleId="WW8Num28z0">
    <w:name w:val="WW8Num28z0"/>
    <w:uiPriority w:val="99"/>
    <w:rsid w:val="00E74217"/>
    <w:rPr>
      <w:rFonts w:ascii="Wingdings" w:hAnsi="Wingdings"/>
    </w:rPr>
  </w:style>
  <w:style w:type="character" w:customStyle="1" w:styleId="WW8Num28z1">
    <w:name w:val="WW8Num28z1"/>
    <w:uiPriority w:val="99"/>
    <w:rsid w:val="00E74217"/>
    <w:rPr>
      <w:rFonts w:ascii="Courier New" w:hAnsi="Courier New"/>
    </w:rPr>
  </w:style>
  <w:style w:type="character" w:customStyle="1" w:styleId="WW8Num28z3">
    <w:name w:val="WW8Num28z3"/>
    <w:uiPriority w:val="99"/>
    <w:rsid w:val="00E74217"/>
    <w:rPr>
      <w:rFonts w:ascii="Symbol" w:hAnsi="Symbol"/>
    </w:rPr>
  </w:style>
  <w:style w:type="character" w:customStyle="1" w:styleId="WW8Num29z0">
    <w:name w:val="WW8Num29z0"/>
    <w:uiPriority w:val="99"/>
    <w:rsid w:val="00E74217"/>
    <w:rPr>
      <w:rFonts w:ascii="Wingdings" w:hAnsi="Wingdings"/>
    </w:rPr>
  </w:style>
  <w:style w:type="character" w:customStyle="1" w:styleId="WW8Num29z1">
    <w:name w:val="WW8Num29z1"/>
    <w:uiPriority w:val="99"/>
    <w:rsid w:val="00E74217"/>
    <w:rPr>
      <w:rFonts w:ascii="Courier New" w:hAnsi="Courier New"/>
    </w:rPr>
  </w:style>
  <w:style w:type="character" w:customStyle="1" w:styleId="WW8Num29z3">
    <w:name w:val="WW8Num29z3"/>
    <w:uiPriority w:val="99"/>
    <w:rsid w:val="00E74217"/>
    <w:rPr>
      <w:rFonts w:ascii="Symbol" w:hAnsi="Symbol"/>
    </w:rPr>
  </w:style>
  <w:style w:type="character" w:customStyle="1" w:styleId="WW8Num30z0">
    <w:name w:val="WW8Num30z0"/>
    <w:uiPriority w:val="99"/>
    <w:rsid w:val="00E74217"/>
    <w:rPr>
      <w:rFonts w:ascii="Symbol" w:hAnsi="Symbol"/>
      <w:sz w:val="24"/>
    </w:rPr>
  </w:style>
  <w:style w:type="character" w:customStyle="1" w:styleId="WW8Num30z1">
    <w:name w:val="WW8Num30z1"/>
    <w:uiPriority w:val="99"/>
    <w:rsid w:val="00E74217"/>
    <w:rPr>
      <w:rFonts w:ascii="Courier New" w:hAnsi="Courier New"/>
    </w:rPr>
  </w:style>
  <w:style w:type="character" w:customStyle="1" w:styleId="WW8Num30z2">
    <w:name w:val="WW8Num30z2"/>
    <w:uiPriority w:val="99"/>
    <w:rsid w:val="00E74217"/>
    <w:rPr>
      <w:rFonts w:ascii="Wingdings" w:hAnsi="Wingdings"/>
    </w:rPr>
  </w:style>
  <w:style w:type="character" w:customStyle="1" w:styleId="WW8Num31z0">
    <w:name w:val="WW8Num31z0"/>
    <w:uiPriority w:val="99"/>
    <w:rsid w:val="00E74217"/>
    <w:rPr>
      <w:rFonts w:ascii="Symbol" w:hAnsi="Symbol"/>
    </w:rPr>
  </w:style>
  <w:style w:type="character" w:customStyle="1" w:styleId="WW8Num31z1">
    <w:name w:val="WW8Num31z1"/>
    <w:uiPriority w:val="99"/>
    <w:rsid w:val="00E74217"/>
    <w:rPr>
      <w:rFonts w:ascii="Courier New" w:hAnsi="Courier New"/>
    </w:rPr>
  </w:style>
  <w:style w:type="character" w:customStyle="1" w:styleId="WW8Num31z2">
    <w:name w:val="WW8Num31z2"/>
    <w:uiPriority w:val="99"/>
    <w:rsid w:val="00E74217"/>
    <w:rPr>
      <w:rFonts w:ascii="Wingdings" w:hAnsi="Wingdings"/>
    </w:rPr>
  </w:style>
  <w:style w:type="character" w:customStyle="1" w:styleId="WW8Num32z0">
    <w:name w:val="WW8Num32z0"/>
    <w:uiPriority w:val="99"/>
    <w:rsid w:val="00E74217"/>
  </w:style>
  <w:style w:type="character" w:customStyle="1" w:styleId="WW8Num32z1">
    <w:name w:val="WW8Num32z1"/>
    <w:uiPriority w:val="99"/>
    <w:rsid w:val="00E74217"/>
  </w:style>
  <w:style w:type="character" w:customStyle="1" w:styleId="WW8Num32z2">
    <w:name w:val="WW8Num32z2"/>
    <w:uiPriority w:val="99"/>
    <w:rsid w:val="00E74217"/>
  </w:style>
  <w:style w:type="character" w:customStyle="1" w:styleId="WW8Num32z3">
    <w:name w:val="WW8Num32z3"/>
    <w:uiPriority w:val="99"/>
    <w:rsid w:val="00E74217"/>
  </w:style>
  <w:style w:type="character" w:customStyle="1" w:styleId="WW8Num32z4">
    <w:name w:val="WW8Num32z4"/>
    <w:uiPriority w:val="99"/>
    <w:rsid w:val="00E74217"/>
  </w:style>
  <w:style w:type="character" w:customStyle="1" w:styleId="WW8Num32z5">
    <w:name w:val="WW8Num32z5"/>
    <w:uiPriority w:val="99"/>
    <w:rsid w:val="00E74217"/>
  </w:style>
  <w:style w:type="character" w:customStyle="1" w:styleId="WW8Num32z6">
    <w:name w:val="WW8Num32z6"/>
    <w:uiPriority w:val="99"/>
    <w:rsid w:val="00E74217"/>
  </w:style>
  <w:style w:type="character" w:customStyle="1" w:styleId="WW8Num32z7">
    <w:name w:val="WW8Num32z7"/>
    <w:uiPriority w:val="99"/>
    <w:rsid w:val="00E74217"/>
  </w:style>
  <w:style w:type="character" w:customStyle="1" w:styleId="WW8Num32z8">
    <w:name w:val="WW8Num32z8"/>
    <w:uiPriority w:val="99"/>
    <w:rsid w:val="00E74217"/>
  </w:style>
  <w:style w:type="character" w:customStyle="1" w:styleId="WW8Num33z0">
    <w:name w:val="WW8Num33z0"/>
    <w:uiPriority w:val="99"/>
    <w:rsid w:val="00E74217"/>
    <w:rPr>
      <w:rFonts w:ascii="Wingdings" w:hAnsi="Wingdings"/>
    </w:rPr>
  </w:style>
  <w:style w:type="character" w:customStyle="1" w:styleId="WW8Num33z1">
    <w:name w:val="WW8Num33z1"/>
    <w:uiPriority w:val="99"/>
    <w:rsid w:val="00E74217"/>
    <w:rPr>
      <w:rFonts w:ascii="Courier New" w:hAnsi="Courier New"/>
    </w:rPr>
  </w:style>
  <w:style w:type="character" w:customStyle="1" w:styleId="WW8Num33z3">
    <w:name w:val="WW8Num33z3"/>
    <w:uiPriority w:val="99"/>
    <w:rsid w:val="00E74217"/>
    <w:rPr>
      <w:rFonts w:ascii="Symbol" w:hAnsi="Symbol"/>
    </w:rPr>
  </w:style>
  <w:style w:type="character" w:customStyle="1" w:styleId="WW8Num34z0">
    <w:name w:val="WW8Num34z0"/>
    <w:uiPriority w:val="99"/>
    <w:rsid w:val="00E74217"/>
  </w:style>
  <w:style w:type="character" w:customStyle="1" w:styleId="WW8Num34z1">
    <w:name w:val="WW8Num34z1"/>
    <w:uiPriority w:val="99"/>
    <w:rsid w:val="00E74217"/>
  </w:style>
  <w:style w:type="character" w:customStyle="1" w:styleId="WW8Num34z2">
    <w:name w:val="WW8Num34z2"/>
    <w:uiPriority w:val="99"/>
    <w:rsid w:val="00E74217"/>
  </w:style>
  <w:style w:type="character" w:customStyle="1" w:styleId="WW8Num34z3">
    <w:name w:val="WW8Num34z3"/>
    <w:uiPriority w:val="99"/>
    <w:rsid w:val="00E74217"/>
  </w:style>
  <w:style w:type="character" w:customStyle="1" w:styleId="WW8Num34z4">
    <w:name w:val="WW8Num34z4"/>
    <w:uiPriority w:val="99"/>
    <w:rsid w:val="00E74217"/>
  </w:style>
  <w:style w:type="character" w:customStyle="1" w:styleId="WW8Num34z5">
    <w:name w:val="WW8Num34z5"/>
    <w:uiPriority w:val="99"/>
    <w:rsid w:val="00E74217"/>
  </w:style>
  <w:style w:type="character" w:customStyle="1" w:styleId="WW8Num34z6">
    <w:name w:val="WW8Num34z6"/>
    <w:uiPriority w:val="99"/>
    <w:rsid w:val="00E74217"/>
  </w:style>
  <w:style w:type="character" w:customStyle="1" w:styleId="WW8Num34z7">
    <w:name w:val="WW8Num34z7"/>
    <w:uiPriority w:val="99"/>
    <w:rsid w:val="00E74217"/>
  </w:style>
  <w:style w:type="character" w:customStyle="1" w:styleId="WW8Num34z8">
    <w:name w:val="WW8Num34z8"/>
    <w:uiPriority w:val="99"/>
    <w:rsid w:val="00E74217"/>
  </w:style>
  <w:style w:type="character" w:customStyle="1" w:styleId="WW8Num35z0">
    <w:name w:val="WW8Num35z0"/>
    <w:uiPriority w:val="99"/>
    <w:rsid w:val="00E74217"/>
    <w:rPr>
      <w:rFonts w:ascii="Wingdings" w:hAnsi="Wingdings"/>
      <w:sz w:val="24"/>
    </w:rPr>
  </w:style>
  <w:style w:type="character" w:customStyle="1" w:styleId="WW8Num35z1">
    <w:name w:val="WW8Num35z1"/>
    <w:uiPriority w:val="99"/>
    <w:rsid w:val="00E74217"/>
    <w:rPr>
      <w:rFonts w:ascii="Courier New" w:hAnsi="Courier New"/>
    </w:rPr>
  </w:style>
  <w:style w:type="character" w:customStyle="1" w:styleId="WW8Num35z3">
    <w:name w:val="WW8Num35z3"/>
    <w:uiPriority w:val="99"/>
    <w:rsid w:val="00E74217"/>
    <w:rPr>
      <w:rFonts w:ascii="Symbol" w:hAnsi="Symbol"/>
    </w:rPr>
  </w:style>
  <w:style w:type="character" w:customStyle="1" w:styleId="WW8Num36z0">
    <w:name w:val="WW8Num36z0"/>
    <w:uiPriority w:val="99"/>
    <w:rsid w:val="00E74217"/>
    <w:rPr>
      <w:rFonts w:ascii="Wingdings" w:hAnsi="Wingdings"/>
    </w:rPr>
  </w:style>
  <w:style w:type="character" w:customStyle="1" w:styleId="WW8Num36z1">
    <w:name w:val="WW8Num36z1"/>
    <w:uiPriority w:val="99"/>
    <w:rsid w:val="00E74217"/>
    <w:rPr>
      <w:rFonts w:ascii="Courier New" w:hAnsi="Courier New"/>
    </w:rPr>
  </w:style>
  <w:style w:type="character" w:customStyle="1" w:styleId="WW8Num36z3">
    <w:name w:val="WW8Num36z3"/>
    <w:uiPriority w:val="99"/>
    <w:rsid w:val="00E74217"/>
    <w:rPr>
      <w:rFonts w:ascii="Symbol" w:hAnsi="Symbol"/>
    </w:rPr>
  </w:style>
  <w:style w:type="character" w:customStyle="1" w:styleId="WW8Num37z0">
    <w:name w:val="WW8Num37z0"/>
    <w:uiPriority w:val="99"/>
    <w:rsid w:val="00E74217"/>
    <w:rPr>
      <w:rFonts w:ascii="Symbol" w:hAnsi="Symbol"/>
    </w:rPr>
  </w:style>
  <w:style w:type="character" w:customStyle="1" w:styleId="WW8Num37z1">
    <w:name w:val="WW8Num37z1"/>
    <w:uiPriority w:val="99"/>
    <w:rsid w:val="00E74217"/>
    <w:rPr>
      <w:rFonts w:ascii="Courier New" w:hAnsi="Courier New"/>
    </w:rPr>
  </w:style>
  <w:style w:type="character" w:customStyle="1" w:styleId="WW8Num37z2">
    <w:name w:val="WW8Num37z2"/>
    <w:uiPriority w:val="99"/>
    <w:rsid w:val="00E74217"/>
    <w:rPr>
      <w:rFonts w:ascii="Wingdings" w:hAnsi="Wingdings"/>
    </w:rPr>
  </w:style>
  <w:style w:type="character" w:customStyle="1" w:styleId="WW8Num38z0">
    <w:name w:val="WW8Num38z0"/>
    <w:uiPriority w:val="99"/>
    <w:rsid w:val="00E74217"/>
  </w:style>
  <w:style w:type="character" w:customStyle="1" w:styleId="WW8Num38z1">
    <w:name w:val="WW8Num38z1"/>
    <w:uiPriority w:val="99"/>
    <w:rsid w:val="00E74217"/>
  </w:style>
  <w:style w:type="character" w:customStyle="1" w:styleId="WW8Num38z3">
    <w:name w:val="WW8Num38z3"/>
    <w:uiPriority w:val="99"/>
    <w:rsid w:val="00E74217"/>
  </w:style>
  <w:style w:type="character" w:customStyle="1" w:styleId="WW8Num38z4">
    <w:name w:val="WW8Num38z4"/>
    <w:uiPriority w:val="99"/>
    <w:rsid w:val="00E74217"/>
  </w:style>
  <w:style w:type="character" w:customStyle="1" w:styleId="WW8Num38z5">
    <w:name w:val="WW8Num38z5"/>
    <w:uiPriority w:val="99"/>
    <w:rsid w:val="00E74217"/>
  </w:style>
  <w:style w:type="character" w:customStyle="1" w:styleId="WW8Num38z6">
    <w:name w:val="WW8Num38z6"/>
    <w:uiPriority w:val="99"/>
    <w:rsid w:val="00E74217"/>
  </w:style>
  <w:style w:type="character" w:customStyle="1" w:styleId="WW8Num38z7">
    <w:name w:val="WW8Num38z7"/>
    <w:uiPriority w:val="99"/>
    <w:rsid w:val="00E74217"/>
  </w:style>
  <w:style w:type="character" w:customStyle="1" w:styleId="WW8Num38z8">
    <w:name w:val="WW8Num38z8"/>
    <w:uiPriority w:val="99"/>
    <w:rsid w:val="00E74217"/>
  </w:style>
  <w:style w:type="character" w:customStyle="1" w:styleId="WW8Num39z0">
    <w:name w:val="WW8Num39z0"/>
    <w:uiPriority w:val="99"/>
    <w:rsid w:val="00E74217"/>
  </w:style>
  <w:style w:type="character" w:customStyle="1" w:styleId="WW8Num39z1">
    <w:name w:val="WW8Num39z1"/>
    <w:uiPriority w:val="99"/>
    <w:rsid w:val="00E74217"/>
  </w:style>
  <w:style w:type="character" w:customStyle="1" w:styleId="WW8Num39z2">
    <w:name w:val="WW8Num39z2"/>
    <w:uiPriority w:val="99"/>
    <w:rsid w:val="00E74217"/>
  </w:style>
  <w:style w:type="character" w:customStyle="1" w:styleId="WW8Num39z3">
    <w:name w:val="WW8Num39z3"/>
    <w:uiPriority w:val="99"/>
    <w:rsid w:val="00E74217"/>
  </w:style>
  <w:style w:type="character" w:customStyle="1" w:styleId="WW8Num39z4">
    <w:name w:val="WW8Num39z4"/>
    <w:uiPriority w:val="99"/>
    <w:rsid w:val="00E74217"/>
  </w:style>
  <w:style w:type="character" w:customStyle="1" w:styleId="WW8Num39z5">
    <w:name w:val="WW8Num39z5"/>
    <w:uiPriority w:val="99"/>
    <w:rsid w:val="00E74217"/>
  </w:style>
  <w:style w:type="character" w:customStyle="1" w:styleId="WW8Num39z6">
    <w:name w:val="WW8Num39z6"/>
    <w:uiPriority w:val="99"/>
    <w:rsid w:val="00E74217"/>
  </w:style>
  <w:style w:type="character" w:customStyle="1" w:styleId="WW8Num39z7">
    <w:name w:val="WW8Num39z7"/>
    <w:uiPriority w:val="99"/>
    <w:rsid w:val="00E74217"/>
  </w:style>
  <w:style w:type="character" w:customStyle="1" w:styleId="WW8Num39z8">
    <w:name w:val="WW8Num39z8"/>
    <w:uiPriority w:val="99"/>
    <w:rsid w:val="00E74217"/>
  </w:style>
  <w:style w:type="character" w:customStyle="1" w:styleId="WW8Num40z0">
    <w:name w:val="WW8Num40z0"/>
    <w:uiPriority w:val="99"/>
    <w:rsid w:val="00E74217"/>
    <w:rPr>
      <w:rFonts w:ascii="Wingdings" w:hAnsi="Wingdings"/>
    </w:rPr>
  </w:style>
  <w:style w:type="character" w:customStyle="1" w:styleId="WW8Num40z1">
    <w:name w:val="WW8Num40z1"/>
    <w:uiPriority w:val="99"/>
    <w:rsid w:val="00E74217"/>
    <w:rPr>
      <w:rFonts w:ascii="Courier New" w:hAnsi="Courier New"/>
    </w:rPr>
  </w:style>
  <w:style w:type="character" w:customStyle="1" w:styleId="WW8Num40z3">
    <w:name w:val="WW8Num40z3"/>
    <w:uiPriority w:val="99"/>
    <w:rsid w:val="00E74217"/>
    <w:rPr>
      <w:rFonts w:ascii="Symbol" w:hAnsi="Symbol"/>
    </w:rPr>
  </w:style>
  <w:style w:type="character" w:customStyle="1" w:styleId="WW8Num41z0">
    <w:name w:val="WW8Num41z0"/>
    <w:uiPriority w:val="99"/>
    <w:rsid w:val="00E74217"/>
    <w:rPr>
      <w:rFonts w:ascii="Wingdings" w:hAnsi="Wingdings"/>
    </w:rPr>
  </w:style>
  <w:style w:type="character" w:customStyle="1" w:styleId="WW8Num41z1">
    <w:name w:val="WW8Num41z1"/>
    <w:uiPriority w:val="99"/>
    <w:rsid w:val="00E74217"/>
    <w:rPr>
      <w:rFonts w:ascii="Courier New" w:hAnsi="Courier New"/>
    </w:rPr>
  </w:style>
  <w:style w:type="character" w:customStyle="1" w:styleId="WW8Num41z3">
    <w:name w:val="WW8Num41z3"/>
    <w:uiPriority w:val="99"/>
    <w:rsid w:val="00E74217"/>
    <w:rPr>
      <w:rFonts w:ascii="Symbol" w:hAnsi="Symbol"/>
    </w:rPr>
  </w:style>
  <w:style w:type="character" w:customStyle="1" w:styleId="WW8Num42z0">
    <w:name w:val="WW8Num42z0"/>
    <w:uiPriority w:val="99"/>
    <w:rsid w:val="00E74217"/>
    <w:rPr>
      <w:rFonts w:ascii="Wingdings" w:hAnsi="Wingdings"/>
    </w:rPr>
  </w:style>
  <w:style w:type="character" w:customStyle="1" w:styleId="WW8Num42z1">
    <w:name w:val="WW8Num42z1"/>
    <w:uiPriority w:val="99"/>
    <w:rsid w:val="00E74217"/>
    <w:rPr>
      <w:rFonts w:ascii="Courier New" w:hAnsi="Courier New"/>
    </w:rPr>
  </w:style>
  <w:style w:type="character" w:customStyle="1" w:styleId="WW8Num42z3">
    <w:name w:val="WW8Num42z3"/>
    <w:uiPriority w:val="99"/>
    <w:rsid w:val="00E74217"/>
    <w:rPr>
      <w:rFonts w:ascii="Symbol" w:hAnsi="Symbol"/>
    </w:rPr>
  </w:style>
  <w:style w:type="character" w:customStyle="1" w:styleId="WW8Num43z0">
    <w:name w:val="WW8Num43z0"/>
    <w:uiPriority w:val="99"/>
    <w:rsid w:val="00E74217"/>
    <w:rPr>
      <w:rFonts w:ascii="Wingdings" w:hAnsi="Wingdings"/>
    </w:rPr>
  </w:style>
  <w:style w:type="character" w:customStyle="1" w:styleId="WW8Num43z1">
    <w:name w:val="WW8Num43z1"/>
    <w:uiPriority w:val="99"/>
    <w:rsid w:val="00E74217"/>
    <w:rPr>
      <w:rFonts w:ascii="Courier New" w:hAnsi="Courier New"/>
    </w:rPr>
  </w:style>
  <w:style w:type="character" w:customStyle="1" w:styleId="WW8Num43z3">
    <w:name w:val="WW8Num43z3"/>
    <w:uiPriority w:val="99"/>
    <w:rsid w:val="00E74217"/>
    <w:rPr>
      <w:rFonts w:ascii="Symbol" w:hAnsi="Symbol"/>
    </w:rPr>
  </w:style>
  <w:style w:type="character" w:customStyle="1" w:styleId="WW8Num44z0">
    <w:name w:val="WW8Num44z0"/>
    <w:uiPriority w:val="99"/>
    <w:rsid w:val="00E74217"/>
    <w:rPr>
      <w:i/>
    </w:rPr>
  </w:style>
  <w:style w:type="character" w:customStyle="1" w:styleId="WW8Num44z1">
    <w:name w:val="WW8Num44z1"/>
    <w:uiPriority w:val="99"/>
    <w:rsid w:val="00E74217"/>
  </w:style>
  <w:style w:type="character" w:customStyle="1" w:styleId="WW8Num44z2">
    <w:name w:val="WW8Num44z2"/>
    <w:uiPriority w:val="99"/>
    <w:rsid w:val="00E74217"/>
  </w:style>
  <w:style w:type="character" w:customStyle="1" w:styleId="WW8Num44z3">
    <w:name w:val="WW8Num44z3"/>
    <w:uiPriority w:val="99"/>
    <w:rsid w:val="00E74217"/>
  </w:style>
  <w:style w:type="character" w:customStyle="1" w:styleId="WW8Num44z4">
    <w:name w:val="WW8Num44z4"/>
    <w:uiPriority w:val="99"/>
    <w:rsid w:val="00E74217"/>
  </w:style>
  <w:style w:type="character" w:customStyle="1" w:styleId="WW8Num44z5">
    <w:name w:val="WW8Num44z5"/>
    <w:uiPriority w:val="99"/>
    <w:rsid w:val="00E74217"/>
  </w:style>
  <w:style w:type="character" w:customStyle="1" w:styleId="WW8Num44z6">
    <w:name w:val="WW8Num44z6"/>
    <w:uiPriority w:val="99"/>
    <w:rsid w:val="00E74217"/>
  </w:style>
  <w:style w:type="character" w:customStyle="1" w:styleId="WW8Num44z7">
    <w:name w:val="WW8Num44z7"/>
    <w:uiPriority w:val="99"/>
    <w:rsid w:val="00E74217"/>
  </w:style>
  <w:style w:type="character" w:customStyle="1" w:styleId="WW8Num44z8">
    <w:name w:val="WW8Num44z8"/>
    <w:uiPriority w:val="99"/>
    <w:rsid w:val="00E74217"/>
  </w:style>
  <w:style w:type="character" w:customStyle="1" w:styleId="WW8Num45z0">
    <w:name w:val="WW8Num45z0"/>
    <w:uiPriority w:val="99"/>
    <w:rsid w:val="00E74217"/>
    <w:rPr>
      <w:rFonts w:ascii="Wingdings" w:hAnsi="Wingdings"/>
    </w:rPr>
  </w:style>
  <w:style w:type="character" w:customStyle="1" w:styleId="WW8Num45z1">
    <w:name w:val="WW8Num45z1"/>
    <w:uiPriority w:val="99"/>
    <w:rsid w:val="00E74217"/>
    <w:rPr>
      <w:rFonts w:ascii="Courier New" w:hAnsi="Courier New"/>
    </w:rPr>
  </w:style>
  <w:style w:type="character" w:customStyle="1" w:styleId="WW8Num45z3">
    <w:name w:val="WW8Num45z3"/>
    <w:uiPriority w:val="99"/>
    <w:rsid w:val="00E74217"/>
    <w:rPr>
      <w:rFonts w:ascii="Symbol" w:hAnsi="Symbol"/>
    </w:rPr>
  </w:style>
  <w:style w:type="character" w:customStyle="1" w:styleId="WW8Num46z0">
    <w:name w:val="WW8Num46z0"/>
    <w:uiPriority w:val="99"/>
    <w:rsid w:val="00E74217"/>
  </w:style>
  <w:style w:type="character" w:customStyle="1" w:styleId="WW8Num46z1">
    <w:name w:val="WW8Num46z1"/>
    <w:uiPriority w:val="99"/>
    <w:rsid w:val="00E74217"/>
  </w:style>
  <w:style w:type="character" w:customStyle="1" w:styleId="WW8Num46z2">
    <w:name w:val="WW8Num46z2"/>
    <w:uiPriority w:val="99"/>
    <w:rsid w:val="00E74217"/>
  </w:style>
  <w:style w:type="character" w:customStyle="1" w:styleId="WW8Num46z3">
    <w:name w:val="WW8Num46z3"/>
    <w:uiPriority w:val="99"/>
    <w:rsid w:val="00E74217"/>
  </w:style>
  <w:style w:type="character" w:customStyle="1" w:styleId="WW8Num46z4">
    <w:name w:val="WW8Num46z4"/>
    <w:uiPriority w:val="99"/>
    <w:rsid w:val="00E74217"/>
  </w:style>
  <w:style w:type="character" w:customStyle="1" w:styleId="WW8Num46z5">
    <w:name w:val="WW8Num46z5"/>
    <w:uiPriority w:val="99"/>
    <w:rsid w:val="00E74217"/>
  </w:style>
  <w:style w:type="character" w:customStyle="1" w:styleId="WW8Num46z6">
    <w:name w:val="WW8Num46z6"/>
    <w:uiPriority w:val="99"/>
    <w:rsid w:val="00E74217"/>
  </w:style>
  <w:style w:type="character" w:customStyle="1" w:styleId="WW8Num46z7">
    <w:name w:val="WW8Num46z7"/>
    <w:uiPriority w:val="99"/>
    <w:rsid w:val="00E74217"/>
  </w:style>
  <w:style w:type="character" w:customStyle="1" w:styleId="WW8Num46z8">
    <w:name w:val="WW8Num46z8"/>
    <w:uiPriority w:val="99"/>
    <w:rsid w:val="00E74217"/>
  </w:style>
  <w:style w:type="character" w:customStyle="1" w:styleId="WW8Num47z0">
    <w:name w:val="WW8Num47z0"/>
    <w:uiPriority w:val="99"/>
    <w:rsid w:val="00E74217"/>
  </w:style>
  <w:style w:type="character" w:customStyle="1" w:styleId="WW8Num47z1">
    <w:name w:val="WW8Num47z1"/>
    <w:uiPriority w:val="99"/>
    <w:rsid w:val="00E74217"/>
  </w:style>
  <w:style w:type="character" w:customStyle="1" w:styleId="WW8Num47z2">
    <w:name w:val="WW8Num47z2"/>
    <w:uiPriority w:val="99"/>
    <w:rsid w:val="00E74217"/>
  </w:style>
  <w:style w:type="character" w:customStyle="1" w:styleId="WW8Num47z3">
    <w:name w:val="WW8Num47z3"/>
    <w:uiPriority w:val="99"/>
    <w:rsid w:val="00E74217"/>
  </w:style>
  <w:style w:type="character" w:customStyle="1" w:styleId="WW8Num47z4">
    <w:name w:val="WW8Num47z4"/>
    <w:uiPriority w:val="99"/>
    <w:rsid w:val="00E74217"/>
  </w:style>
  <w:style w:type="character" w:customStyle="1" w:styleId="WW8Num47z5">
    <w:name w:val="WW8Num47z5"/>
    <w:uiPriority w:val="99"/>
    <w:rsid w:val="00E74217"/>
  </w:style>
  <w:style w:type="character" w:customStyle="1" w:styleId="WW8Num47z6">
    <w:name w:val="WW8Num47z6"/>
    <w:uiPriority w:val="99"/>
    <w:rsid w:val="00E74217"/>
  </w:style>
  <w:style w:type="character" w:customStyle="1" w:styleId="WW8Num47z7">
    <w:name w:val="WW8Num47z7"/>
    <w:uiPriority w:val="99"/>
    <w:rsid w:val="00E74217"/>
  </w:style>
  <w:style w:type="character" w:customStyle="1" w:styleId="WW8Num47z8">
    <w:name w:val="WW8Num47z8"/>
    <w:uiPriority w:val="99"/>
    <w:rsid w:val="00E74217"/>
  </w:style>
  <w:style w:type="character" w:customStyle="1" w:styleId="WW8Num48z0">
    <w:name w:val="WW8Num48z0"/>
    <w:uiPriority w:val="99"/>
    <w:rsid w:val="00E74217"/>
    <w:rPr>
      <w:rFonts w:ascii="Symbol" w:hAnsi="Symbol"/>
    </w:rPr>
  </w:style>
  <w:style w:type="character" w:customStyle="1" w:styleId="WW8Num48z1">
    <w:name w:val="WW8Num48z1"/>
    <w:uiPriority w:val="99"/>
    <w:rsid w:val="00E74217"/>
    <w:rPr>
      <w:rFonts w:ascii="Courier New" w:hAnsi="Courier New"/>
    </w:rPr>
  </w:style>
  <w:style w:type="character" w:customStyle="1" w:styleId="WW8Num48z2">
    <w:name w:val="WW8Num48z2"/>
    <w:uiPriority w:val="99"/>
    <w:rsid w:val="00E74217"/>
    <w:rPr>
      <w:rFonts w:ascii="Wingdings" w:hAnsi="Wingdings"/>
    </w:rPr>
  </w:style>
  <w:style w:type="character" w:customStyle="1" w:styleId="WW8Num49z0">
    <w:name w:val="WW8Num49z0"/>
    <w:uiPriority w:val="99"/>
    <w:rsid w:val="00E74217"/>
    <w:rPr>
      <w:rFonts w:ascii="Symbol" w:hAnsi="Symbol"/>
    </w:rPr>
  </w:style>
  <w:style w:type="character" w:customStyle="1" w:styleId="WW8Num49z1">
    <w:name w:val="WW8Num49z1"/>
    <w:uiPriority w:val="99"/>
    <w:rsid w:val="00E74217"/>
    <w:rPr>
      <w:rFonts w:ascii="Courier New" w:hAnsi="Courier New"/>
    </w:rPr>
  </w:style>
  <w:style w:type="character" w:customStyle="1" w:styleId="WW8Num49z2">
    <w:name w:val="WW8Num49z2"/>
    <w:uiPriority w:val="99"/>
    <w:rsid w:val="00E74217"/>
    <w:rPr>
      <w:rFonts w:ascii="Wingdings" w:hAnsi="Wingdings"/>
    </w:rPr>
  </w:style>
  <w:style w:type="character" w:customStyle="1" w:styleId="WW8Num50z0">
    <w:name w:val="WW8Num50z0"/>
    <w:uiPriority w:val="99"/>
    <w:rsid w:val="00E74217"/>
    <w:rPr>
      <w:rFonts w:ascii="Symbol" w:hAnsi="Symbol"/>
    </w:rPr>
  </w:style>
  <w:style w:type="character" w:customStyle="1" w:styleId="WW8Num50z1">
    <w:name w:val="WW8Num50z1"/>
    <w:uiPriority w:val="99"/>
    <w:rsid w:val="00E74217"/>
    <w:rPr>
      <w:rFonts w:ascii="Courier New" w:hAnsi="Courier New"/>
    </w:rPr>
  </w:style>
  <w:style w:type="character" w:customStyle="1" w:styleId="WW8Num50z2">
    <w:name w:val="WW8Num50z2"/>
    <w:uiPriority w:val="99"/>
    <w:rsid w:val="00E74217"/>
    <w:rPr>
      <w:rFonts w:ascii="Wingdings" w:hAnsi="Wingdings"/>
    </w:rPr>
  </w:style>
  <w:style w:type="character" w:customStyle="1" w:styleId="WW8Num51z0">
    <w:name w:val="WW8Num51z0"/>
    <w:uiPriority w:val="99"/>
    <w:rsid w:val="00E74217"/>
  </w:style>
  <w:style w:type="character" w:customStyle="1" w:styleId="WW8Num51z1">
    <w:name w:val="WW8Num51z1"/>
    <w:uiPriority w:val="99"/>
    <w:rsid w:val="00E74217"/>
  </w:style>
  <w:style w:type="character" w:customStyle="1" w:styleId="WW8Num51z2">
    <w:name w:val="WW8Num51z2"/>
    <w:uiPriority w:val="99"/>
    <w:rsid w:val="00E74217"/>
  </w:style>
  <w:style w:type="character" w:customStyle="1" w:styleId="WW8Num51z3">
    <w:name w:val="WW8Num51z3"/>
    <w:uiPriority w:val="99"/>
    <w:rsid w:val="00E74217"/>
  </w:style>
  <w:style w:type="character" w:customStyle="1" w:styleId="WW8Num51z4">
    <w:name w:val="WW8Num51z4"/>
    <w:uiPriority w:val="99"/>
    <w:rsid w:val="00E74217"/>
  </w:style>
  <w:style w:type="character" w:customStyle="1" w:styleId="WW8Num51z5">
    <w:name w:val="WW8Num51z5"/>
    <w:uiPriority w:val="99"/>
    <w:rsid w:val="00E74217"/>
  </w:style>
  <w:style w:type="character" w:customStyle="1" w:styleId="WW8Num51z6">
    <w:name w:val="WW8Num51z6"/>
    <w:uiPriority w:val="99"/>
    <w:rsid w:val="00E74217"/>
  </w:style>
  <w:style w:type="character" w:customStyle="1" w:styleId="WW8Num51z7">
    <w:name w:val="WW8Num51z7"/>
    <w:uiPriority w:val="99"/>
    <w:rsid w:val="00E74217"/>
  </w:style>
  <w:style w:type="character" w:customStyle="1" w:styleId="WW8Num51z8">
    <w:name w:val="WW8Num51z8"/>
    <w:uiPriority w:val="99"/>
    <w:rsid w:val="00E74217"/>
  </w:style>
  <w:style w:type="character" w:customStyle="1" w:styleId="WW8Num52z0">
    <w:name w:val="WW8Num52z0"/>
    <w:uiPriority w:val="99"/>
    <w:rsid w:val="00E74217"/>
    <w:rPr>
      <w:rFonts w:ascii="Symbol" w:hAnsi="Symbol"/>
    </w:rPr>
  </w:style>
  <w:style w:type="character" w:customStyle="1" w:styleId="WW8Num52z1">
    <w:name w:val="WW8Num52z1"/>
    <w:uiPriority w:val="99"/>
    <w:rsid w:val="00E74217"/>
    <w:rPr>
      <w:rFonts w:ascii="Courier New" w:hAnsi="Courier New"/>
    </w:rPr>
  </w:style>
  <w:style w:type="character" w:customStyle="1" w:styleId="WW8Num52z2">
    <w:name w:val="WW8Num52z2"/>
    <w:uiPriority w:val="99"/>
    <w:rsid w:val="00E74217"/>
    <w:rPr>
      <w:rFonts w:ascii="Wingdings" w:hAnsi="Wingdings"/>
    </w:rPr>
  </w:style>
  <w:style w:type="character" w:customStyle="1" w:styleId="WW8Num53z0">
    <w:name w:val="WW8Num53z0"/>
    <w:uiPriority w:val="99"/>
    <w:rsid w:val="00E74217"/>
  </w:style>
  <w:style w:type="character" w:customStyle="1" w:styleId="WW8Num53z2">
    <w:name w:val="WW8Num53z2"/>
    <w:uiPriority w:val="99"/>
    <w:rsid w:val="00E74217"/>
    <w:rPr>
      <w:rFonts w:ascii="Wingdings" w:hAnsi="Wingdings"/>
    </w:rPr>
  </w:style>
  <w:style w:type="character" w:customStyle="1" w:styleId="WW8Num53z3">
    <w:name w:val="WW8Num53z3"/>
    <w:uiPriority w:val="99"/>
    <w:rsid w:val="00E74217"/>
  </w:style>
  <w:style w:type="character" w:customStyle="1" w:styleId="WW8Num53z4">
    <w:name w:val="WW8Num53z4"/>
    <w:uiPriority w:val="99"/>
    <w:rsid w:val="00E74217"/>
  </w:style>
  <w:style w:type="character" w:customStyle="1" w:styleId="WW8Num53z5">
    <w:name w:val="WW8Num53z5"/>
    <w:uiPriority w:val="99"/>
    <w:rsid w:val="00E74217"/>
  </w:style>
  <w:style w:type="character" w:customStyle="1" w:styleId="WW8Num53z6">
    <w:name w:val="WW8Num53z6"/>
    <w:uiPriority w:val="99"/>
    <w:rsid w:val="00E74217"/>
  </w:style>
  <w:style w:type="character" w:customStyle="1" w:styleId="WW8Num53z7">
    <w:name w:val="WW8Num53z7"/>
    <w:uiPriority w:val="99"/>
    <w:rsid w:val="00E74217"/>
  </w:style>
  <w:style w:type="character" w:customStyle="1" w:styleId="WW8Num53z8">
    <w:name w:val="WW8Num53z8"/>
    <w:uiPriority w:val="99"/>
    <w:rsid w:val="00E74217"/>
  </w:style>
  <w:style w:type="character" w:customStyle="1" w:styleId="WW8Num54z0">
    <w:name w:val="WW8Num54z0"/>
    <w:uiPriority w:val="99"/>
    <w:rsid w:val="00E74217"/>
  </w:style>
  <w:style w:type="character" w:customStyle="1" w:styleId="WW8Num54z1">
    <w:name w:val="WW8Num54z1"/>
    <w:uiPriority w:val="99"/>
    <w:rsid w:val="00E74217"/>
  </w:style>
  <w:style w:type="character" w:customStyle="1" w:styleId="WW8Num54z2">
    <w:name w:val="WW8Num54z2"/>
    <w:uiPriority w:val="99"/>
    <w:rsid w:val="00E74217"/>
  </w:style>
  <w:style w:type="character" w:customStyle="1" w:styleId="WW8Num54z3">
    <w:name w:val="WW8Num54z3"/>
    <w:uiPriority w:val="99"/>
    <w:rsid w:val="00E74217"/>
  </w:style>
  <w:style w:type="character" w:customStyle="1" w:styleId="WW8Num54z4">
    <w:name w:val="WW8Num54z4"/>
    <w:uiPriority w:val="99"/>
    <w:rsid w:val="00E74217"/>
  </w:style>
  <w:style w:type="character" w:customStyle="1" w:styleId="WW8Num54z5">
    <w:name w:val="WW8Num54z5"/>
    <w:uiPriority w:val="99"/>
    <w:rsid w:val="00E74217"/>
  </w:style>
  <w:style w:type="character" w:customStyle="1" w:styleId="WW8Num54z6">
    <w:name w:val="WW8Num54z6"/>
    <w:uiPriority w:val="99"/>
    <w:rsid w:val="00E74217"/>
  </w:style>
  <w:style w:type="character" w:customStyle="1" w:styleId="WW8Num54z7">
    <w:name w:val="WW8Num54z7"/>
    <w:uiPriority w:val="99"/>
    <w:rsid w:val="00E74217"/>
  </w:style>
  <w:style w:type="character" w:customStyle="1" w:styleId="WW8Num54z8">
    <w:name w:val="WW8Num54z8"/>
    <w:uiPriority w:val="99"/>
    <w:rsid w:val="00E74217"/>
  </w:style>
  <w:style w:type="character" w:customStyle="1" w:styleId="WW8Num55z0">
    <w:name w:val="WW8Num55z0"/>
    <w:uiPriority w:val="99"/>
    <w:rsid w:val="00E74217"/>
    <w:rPr>
      <w:rFonts w:ascii="Times New Roman" w:hAnsi="Times New Roman"/>
    </w:rPr>
  </w:style>
  <w:style w:type="character" w:customStyle="1" w:styleId="WW8Num55z1">
    <w:name w:val="WW8Num55z1"/>
    <w:uiPriority w:val="99"/>
    <w:rsid w:val="00E74217"/>
    <w:rPr>
      <w:rFonts w:ascii="Courier New" w:hAnsi="Courier New"/>
    </w:rPr>
  </w:style>
  <w:style w:type="character" w:customStyle="1" w:styleId="WW8Num55z2">
    <w:name w:val="WW8Num55z2"/>
    <w:uiPriority w:val="99"/>
    <w:rsid w:val="00E74217"/>
    <w:rPr>
      <w:rFonts w:ascii="Wingdings" w:hAnsi="Wingdings"/>
    </w:rPr>
  </w:style>
  <w:style w:type="character" w:customStyle="1" w:styleId="WW8Num55z3">
    <w:name w:val="WW8Num55z3"/>
    <w:uiPriority w:val="99"/>
    <w:rsid w:val="00E74217"/>
    <w:rPr>
      <w:rFonts w:ascii="Symbol" w:hAnsi="Symbol"/>
    </w:rPr>
  </w:style>
  <w:style w:type="character" w:customStyle="1" w:styleId="WW8Num56z0">
    <w:name w:val="WW8Num56z0"/>
    <w:uiPriority w:val="99"/>
    <w:rsid w:val="00E74217"/>
    <w:rPr>
      <w:rFonts w:ascii="Symbol" w:hAnsi="Symbol"/>
    </w:rPr>
  </w:style>
  <w:style w:type="character" w:customStyle="1" w:styleId="WW8Num56z1">
    <w:name w:val="WW8Num56z1"/>
    <w:uiPriority w:val="99"/>
    <w:rsid w:val="00E74217"/>
    <w:rPr>
      <w:rFonts w:ascii="Courier New" w:hAnsi="Courier New"/>
    </w:rPr>
  </w:style>
  <w:style w:type="character" w:customStyle="1" w:styleId="WW8Num56z2">
    <w:name w:val="WW8Num56z2"/>
    <w:uiPriority w:val="99"/>
    <w:rsid w:val="00E74217"/>
    <w:rPr>
      <w:rFonts w:ascii="Wingdings" w:hAnsi="Wingdings"/>
    </w:rPr>
  </w:style>
  <w:style w:type="character" w:customStyle="1" w:styleId="WW8Num57z0">
    <w:name w:val="WW8Num57z0"/>
    <w:uiPriority w:val="99"/>
    <w:rsid w:val="00E74217"/>
    <w:rPr>
      <w:rFonts w:ascii="Wingdings" w:hAnsi="Wingdings"/>
    </w:rPr>
  </w:style>
  <w:style w:type="character" w:customStyle="1" w:styleId="WW8Num57z1">
    <w:name w:val="WW8Num57z1"/>
    <w:uiPriority w:val="99"/>
    <w:rsid w:val="00E74217"/>
    <w:rPr>
      <w:rFonts w:ascii="Courier New" w:hAnsi="Courier New"/>
    </w:rPr>
  </w:style>
  <w:style w:type="character" w:customStyle="1" w:styleId="WW8Num57z3">
    <w:name w:val="WW8Num57z3"/>
    <w:uiPriority w:val="99"/>
    <w:rsid w:val="00E74217"/>
    <w:rPr>
      <w:rFonts w:ascii="Symbol" w:hAnsi="Symbol"/>
    </w:rPr>
  </w:style>
  <w:style w:type="character" w:customStyle="1" w:styleId="WW8Num58z0">
    <w:name w:val="WW8Num58z0"/>
    <w:uiPriority w:val="99"/>
    <w:rsid w:val="00E74217"/>
  </w:style>
  <w:style w:type="character" w:customStyle="1" w:styleId="WW8Num58z2">
    <w:name w:val="WW8Num58z2"/>
    <w:uiPriority w:val="99"/>
    <w:rsid w:val="00E74217"/>
  </w:style>
  <w:style w:type="character" w:customStyle="1" w:styleId="WW8Num58z3">
    <w:name w:val="WW8Num58z3"/>
    <w:uiPriority w:val="99"/>
    <w:rsid w:val="00E74217"/>
  </w:style>
  <w:style w:type="character" w:customStyle="1" w:styleId="WW8Num58z4">
    <w:name w:val="WW8Num58z4"/>
    <w:uiPriority w:val="99"/>
    <w:rsid w:val="00E74217"/>
  </w:style>
  <w:style w:type="character" w:customStyle="1" w:styleId="WW8Num58z5">
    <w:name w:val="WW8Num58z5"/>
    <w:uiPriority w:val="99"/>
    <w:rsid w:val="00E74217"/>
  </w:style>
  <w:style w:type="character" w:customStyle="1" w:styleId="WW8Num58z6">
    <w:name w:val="WW8Num58z6"/>
    <w:uiPriority w:val="99"/>
    <w:rsid w:val="00E74217"/>
  </w:style>
  <w:style w:type="character" w:customStyle="1" w:styleId="WW8Num58z7">
    <w:name w:val="WW8Num58z7"/>
    <w:uiPriority w:val="99"/>
    <w:rsid w:val="00E74217"/>
  </w:style>
  <w:style w:type="character" w:customStyle="1" w:styleId="WW8Num58z8">
    <w:name w:val="WW8Num58z8"/>
    <w:uiPriority w:val="99"/>
    <w:rsid w:val="00E74217"/>
  </w:style>
  <w:style w:type="character" w:customStyle="1" w:styleId="WW8Num59z0">
    <w:name w:val="WW8Num59z0"/>
    <w:uiPriority w:val="99"/>
    <w:rsid w:val="00E74217"/>
  </w:style>
  <w:style w:type="character" w:customStyle="1" w:styleId="WW8Num59z1">
    <w:name w:val="WW8Num59z1"/>
    <w:uiPriority w:val="99"/>
    <w:rsid w:val="00E74217"/>
  </w:style>
  <w:style w:type="character" w:customStyle="1" w:styleId="WW8Num59z2">
    <w:name w:val="WW8Num59z2"/>
    <w:uiPriority w:val="99"/>
    <w:rsid w:val="00E74217"/>
  </w:style>
  <w:style w:type="character" w:customStyle="1" w:styleId="WW8Num59z3">
    <w:name w:val="WW8Num59z3"/>
    <w:uiPriority w:val="99"/>
    <w:rsid w:val="00E74217"/>
  </w:style>
  <w:style w:type="character" w:customStyle="1" w:styleId="WW8Num59z4">
    <w:name w:val="WW8Num59z4"/>
    <w:uiPriority w:val="99"/>
    <w:rsid w:val="00E74217"/>
  </w:style>
  <w:style w:type="character" w:customStyle="1" w:styleId="WW8Num59z5">
    <w:name w:val="WW8Num59z5"/>
    <w:uiPriority w:val="99"/>
    <w:rsid w:val="00E74217"/>
  </w:style>
  <w:style w:type="character" w:customStyle="1" w:styleId="WW8Num59z6">
    <w:name w:val="WW8Num59z6"/>
    <w:uiPriority w:val="99"/>
    <w:rsid w:val="00E74217"/>
  </w:style>
  <w:style w:type="character" w:customStyle="1" w:styleId="WW8Num59z7">
    <w:name w:val="WW8Num59z7"/>
    <w:uiPriority w:val="99"/>
    <w:rsid w:val="00E74217"/>
  </w:style>
  <w:style w:type="character" w:customStyle="1" w:styleId="WW8Num59z8">
    <w:name w:val="WW8Num59z8"/>
    <w:uiPriority w:val="99"/>
    <w:rsid w:val="00E74217"/>
  </w:style>
  <w:style w:type="character" w:customStyle="1" w:styleId="WW8Num60z0">
    <w:name w:val="WW8Num60z0"/>
    <w:uiPriority w:val="99"/>
    <w:rsid w:val="00E74217"/>
    <w:rPr>
      <w:rFonts w:ascii="Symbol" w:hAnsi="Symbol"/>
    </w:rPr>
  </w:style>
  <w:style w:type="character" w:customStyle="1" w:styleId="WW8Num60z1">
    <w:name w:val="WW8Num60z1"/>
    <w:uiPriority w:val="99"/>
    <w:rsid w:val="00E74217"/>
    <w:rPr>
      <w:rFonts w:ascii="Courier New" w:hAnsi="Courier New"/>
    </w:rPr>
  </w:style>
  <w:style w:type="character" w:customStyle="1" w:styleId="WW8Num60z2">
    <w:name w:val="WW8Num60z2"/>
    <w:uiPriority w:val="99"/>
    <w:rsid w:val="00E74217"/>
    <w:rPr>
      <w:rFonts w:ascii="Wingdings" w:hAnsi="Wingdings"/>
    </w:rPr>
  </w:style>
  <w:style w:type="character" w:customStyle="1" w:styleId="WW8Num61z0">
    <w:name w:val="WW8Num61z0"/>
    <w:uiPriority w:val="99"/>
    <w:rsid w:val="00E74217"/>
    <w:rPr>
      <w:rFonts w:ascii="Times New Roman" w:hAnsi="Times New Roman"/>
      <w:i/>
      <w:color w:val="000000"/>
      <w:spacing w:val="-12"/>
      <w:sz w:val="24"/>
    </w:rPr>
  </w:style>
  <w:style w:type="character" w:customStyle="1" w:styleId="WW8Num62z0">
    <w:name w:val="WW8Num62z0"/>
    <w:uiPriority w:val="99"/>
    <w:rsid w:val="00E74217"/>
    <w:rPr>
      <w:rFonts w:ascii="Wingdings" w:hAnsi="Wingdings"/>
    </w:rPr>
  </w:style>
  <w:style w:type="character" w:customStyle="1" w:styleId="WW8Num62z1">
    <w:name w:val="WW8Num62z1"/>
    <w:uiPriority w:val="99"/>
    <w:rsid w:val="00E74217"/>
    <w:rPr>
      <w:rFonts w:ascii="Courier New" w:hAnsi="Courier New"/>
    </w:rPr>
  </w:style>
  <w:style w:type="character" w:customStyle="1" w:styleId="WW8Num62z3">
    <w:name w:val="WW8Num62z3"/>
    <w:uiPriority w:val="99"/>
    <w:rsid w:val="00E74217"/>
    <w:rPr>
      <w:rFonts w:ascii="Symbol" w:hAnsi="Symbol"/>
    </w:rPr>
  </w:style>
  <w:style w:type="character" w:customStyle="1" w:styleId="WW8Num63z0">
    <w:name w:val="WW8Num63z0"/>
    <w:uiPriority w:val="99"/>
    <w:rsid w:val="00E74217"/>
    <w:rPr>
      <w:rFonts w:ascii="Symbol" w:hAnsi="Symbol"/>
    </w:rPr>
  </w:style>
  <w:style w:type="character" w:customStyle="1" w:styleId="WW8Num63z1">
    <w:name w:val="WW8Num63z1"/>
    <w:uiPriority w:val="99"/>
    <w:rsid w:val="00E74217"/>
    <w:rPr>
      <w:rFonts w:ascii="Courier New" w:hAnsi="Courier New"/>
    </w:rPr>
  </w:style>
  <w:style w:type="character" w:customStyle="1" w:styleId="WW8Num63z2">
    <w:name w:val="WW8Num63z2"/>
    <w:uiPriority w:val="99"/>
    <w:rsid w:val="00E74217"/>
    <w:rPr>
      <w:rFonts w:ascii="Wingdings" w:hAnsi="Wingdings"/>
    </w:rPr>
  </w:style>
  <w:style w:type="character" w:customStyle="1" w:styleId="WW8Num64z0">
    <w:name w:val="WW8Num64z0"/>
    <w:uiPriority w:val="99"/>
    <w:rsid w:val="00E74217"/>
    <w:rPr>
      <w:rFonts w:ascii="Wingdings" w:hAnsi="Wingdings"/>
    </w:rPr>
  </w:style>
  <w:style w:type="character" w:customStyle="1" w:styleId="WW8Num64z1">
    <w:name w:val="WW8Num64z1"/>
    <w:uiPriority w:val="99"/>
    <w:rsid w:val="00E74217"/>
    <w:rPr>
      <w:rFonts w:ascii="Courier New" w:hAnsi="Courier New"/>
    </w:rPr>
  </w:style>
  <w:style w:type="character" w:customStyle="1" w:styleId="WW8Num64z3">
    <w:name w:val="WW8Num64z3"/>
    <w:uiPriority w:val="99"/>
    <w:rsid w:val="00E74217"/>
    <w:rPr>
      <w:rFonts w:ascii="Symbol" w:hAnsi="Symbol"/>
    </w:rPr>
  </w:style>
  <w:style w:type="character" w:customStyle="1" w:styleId="WW8Num65z0">
    <w:name w:val="WW8Num65z0"/>
    <w:uiPriority w:val="99"/>
    <w:rsid w:val="00E74217"/>
    <w:rPr>
      <w:rFonts w:ascii="Times New Roman" w:hAnsi="Times New Roman"/>
      <w:i/>
      <w:sz w:val="24"/>
    </w:rPr>
  </w:style>
  <w:style w:type="character" w:customStyle="1" w:styleId="WW8Num65z1">
    <w:name w:val="WW8Num65z1"/>
    <w:uiPriority w:val="99"/>
    <w:rsid w:val="00E74217"/>
  </w:style>
  <w:style w:type="character" w:customStyle="1" w:styleId="WW8Num65z2">
    <w:name w:val="WW8Num65z2"/>
    <w:uiPriority w:val="99"/>
    <w:rsid w:val="00E74217"/>
  </w:style>
  <w:style w:type="character" w:customStyle="1" w:styleId="WW8Num65z3">
    <w:name w:val="WW8Num65z3"/>
    <w:uiPriority w:val="99"/>
    <w:rsid w:val="00E74217"/>
  </w:style>
  <w:style w:type="character" w:customStyle="1" w:styleId="WW8Num65z4">
    <w:name w:val="WW8Num65z4"/>
    <w:uiPriority w:val="99"/>
    <w:rsid w:val="00E74217"/>
  </w:style>
  <w:style w:type="character" w:customStyle="1" w:styleId="WW8Num65z5">
    <w:name w:val="WW8Num65z5"/>
    <w:uiPriority w:val="99"/>
    <w:rsid w:val="00E74217"/>
  </w:style>
  <w:style w:type="character" w:customStyle="1" w:styleId="WW8Num65z6">
    <w:name w:val="WW8Num65z6"/>
    <w:uiPriority w:val="99"/>
    <w:rsid w:val="00E74217"/>
  </w:style>
  <w:style w:type="character" w:customStyle="1" w:styleId="WW8Num65z7">
    <w:name w:val="WW8Num65z7"/>
    <w:uiPriority w:val="99"/>
    <w:rsid w:val="00E74217"/>
  </w:style>
  <w:style w:type="character" w:customStyle="1" w:styleId="WW8Num65z8">
    <w:name w:val="WW8Num65z8"/>
    <w:uiPriority w:val="99"/>
    <w:rsid w:val="00E74217"/>
  </w:style>
  <w:style w:type="character" w:customStyle="1" w:styleId="WW8Num66z0">
    <w:name w:val="WW8Num66z0"/>
    <w:uiPriority w:val="99"/>
    <w:rsid w:val="00E74217"/>
  </w:style>
  <w:style w:type="character" w:customStyle="1" w:styleId="WW8Num66z1">
    <w:name w:val="WW8Num66z1"/>
    <w:uiPriority w:val="99"/>
    <w:rsid w:val="00E74217"/>
  </w:style>
  <w:style w:type="character" w:customStyle="1" w:styleId="WW8Num66z2">
    <w:name w:val="WW8Num66z2"/>
    <w:uiPriority w:val="99"/>
    <w:rsid w:val="00E74217"/>
  </w:style>
  <w:style w:type="character" w:customStyle="1" w:styleId="WW8Num66z3">
    <w:name w:val="WW8Num66z3"/>
    <w:uiPriority w:val="99"/>
    <w:rsid w:val="00E74217"/>
  </w:style>
  <w:style w:type="character" w:customStyle="1" w:styleId="WW8Num66z4">
    <w:name w:val="WW8Num66z4"/>
    <w:uiPriority w:val="99"/>
    <w:rsid w:val="00E74217"/>
  </w:style>
  <w:style w:type="character" w:customStyle="1" w:styleId="WW8Num66z5">
    <w:name w:val="WW8Num66z5"/>
    <w:uiPriority w:val="99"/>
    <w:rsid w:val="00E74217"/>
  </w:style>
  <w:style w:type="character" w:customStyle="1" w:styleId="WW8Num66z6">
    <w:name w:val="WW8Num66z6"/>
    <w:uiPriority w:val="99"/>
    <w:rsid w:val="00E74217"/>
  </w:style>
  <w:style w:type="character" w:customStyle="1" w:styleId="WW8Num66z7">
    <w:name w:val="WW8Num66z7"/>
    <w:uiPriority w:val="99"/>
    <w:rsid w:val="00E74217"/>
  </w:style>
  <w:style w:type="character" w:customStyle="1" w:styleId="WW8Num66z8">
    <w:name w:val="WW8Num66z8"/>
    <w:uiPriority w:val="99"/>
    <w:rsid w:val="00E74217"/>
  </w:style>
  <w:style w:type="character" w:customStyle="1" w:styleId="WW8Num67z0">
    <w:name w:val="WW8Num67z0"/>
    <w:uiPriority w:val="99"/>
    <w:rsid w:val="00E74217"/>
  </w:style>
  <w:style w:type="character" w:customStyle="1" w:styleId="WW8Num67z1">
    <w:name w:val="WW8Num67z1"/>
    <w:uiPriority w:val="99"/>
    <w:rsid w:val="00E74217"/>
  </w:style>
  <w:style w:type="character" w:customStyle="1" w:styleId="WW8Num67z2">
    <w:name w:val="WW8Num67z2"/>
    <w:uiPriority w:val="99"/>
    <w:rsid w:val="00E74217"/>
  </w:style>
  <w:style w:type="character" w:customStyle="1" w:styleId="WW8Num67z3">
    <w:name w:val="WW8Num67z3"/>
    <w:uiPriority w:val="99"/>
    <w:rsid w:val="00E74217"/>
  </w:style>
  <w:style w:type="character" w:customStyle="1" w:styleId="WW8Num67z4">
    <w:name w:val="WW8Num67z4"/>
    <w:uiPriority w:val="99"/>
    <w:rsid w:val="00E74217"/>
  </w:style>
  <w:style w:type="character" w:customStyle="1" w:styleId="WW8Num67z5">
    <w:name w:val="WW8Num67z5"/>
    <w:uiPriority w:val="99"/>
    <w:rsid w:val="00E74217"/>
  </w:style>
  <w:style w:type="character" w:customStyle="1" w:styleId="WW8Num67z6">
    <w:name w:val="WW8Num67z6"/>
    <w:uiPriority w:val="99"/>
    <w:rsid w:val="00E74217"/>
  </w:style>
  <w:style w:type="character" w:customStyle="1" w:styleId="WW8Num67z7">
    <w:name w:val="WW8Num67z7"/>
    <w:uiPriority w:val="99"/>
    <w:rsid w:val="00E74217"/>
  </w:style>
  <w:style w:type="character" w:customStyle="1" w:styleId="WW8Num67z8">
    <w:name w:val="WW8Num67z8"/>
    <w:uiPriority w:val="99"/>
    <w:rsid w:val="00E74217"/>
  </w:style>
  <w:style w:type="character" w:customStyle="1" w:styleId="WW8Num68z0">
    <w:name w:val="WW8Num68z0"/>
    <w:uiPriority w:val="99"/>
    <w:rsid w:val="00E74217"/>
    <w:rPr>
      <w:rFonts w:ascii="Wingdings" w:hAnsi="Wingdings"/>
    </w:rPr>
  </w:style>
  <w:style w:type="character" w:customStyle="1" w:styleId="WW8Num68z1">
    <w:name w:val="WW8Num68z1"/>
    <w:uiPriority w:val="99"/>
    <w:rsid w:val="00E74217"/>
    <w:rPr>
      <w:rFonts w:ascii="Courier New" w:hAnsi="Courier New"/>
    </w:rPr>
  </w:style>
  <w:style w:type="character" w:customStyle="1" w:styleId="WW8Num68z3">
    <w:name w:val="WW8Num68z3"/>
    <w:uiPriority w:val="99"/>
    <w:rsid w:val="00E74217"/>
    <w:rPr>
      <w:rFonts w:ascii="Symbol" w:hAnsi="Symbol"/>
    </w:rPr>
  </w:style>
  <w:style w:type="character" w:customStyle="1" w:styleId="WW8Num69z0">
    <w:name w:val="WW8Num69z0"/>
    <w:uiPriority w:val="99"/>
    <w:rsid w:val="00E74217"/>
  </w:style>
  <w:style w:type="character" w:customStyle="1" w:styleId="WW8Num69z1">
    <w:name w:val="WW8Num69z1"/>
    <w:uiPriority w:val="99"/>
    <w:rsid w:val="00E74217"/>
  </w:style>
  <w:style w:type="character" w:customStyle="1" w:styleId="WW8Num69z2">
    <w:name w:val="WW8Num69z2"/>
    <w:uiPriority w:val="99"/>
    <w:rsid w:val="00E74217"/>
  </w:style>
  <w:style w:type="character" w:customStyle="1" w:styleId="WW8Num69z3">
    <w:name w:val="WW8Num69z3"/>
    <w:uiPriority w:val="99"/>
    <w:rsid w:val="00E74217"/>
  </w:style>
  <w:style w:type="character" w:customStyle="1" w:styleId="WW8Num69z4">
    <w:name w:val="WW8Num69z4"/>
    <w:uiPriority w:val="99"/>
    <w:rsid w:val="00E74217"/>
  </w:style>
  <w:style w:type="character" w:customStyle="1" w:styleId="WW8Num69z5">
    <w:name w:val="WW8Num69z5"/>
    <w:uiPriority w:val="99"/>
    <w:rsid w:val="00E74217"/>
  </w:style>
  <w:style w:type="character" w:customStyle="1" w:styleId="WW8Num69z6">
    <w:name w:val="WW8Num69z6"/>
    <w:uiPriority w:val="99"/>
    <w:rsid w:val="00E74217"/>
  </w:style>
  <w:style w:type="character" w:customStyle="1" w:styleId="WW8Num69z7">
    <w:name w:val="WW8Num69z7"/>
    <w:uiPriority w:val="99"/>
    <w:rsid w:val="00E74217"/>
  </w:style>
  <w:style w:type="character" w:customStyle="1" w:styleId="WW8Num69z8">
    <w:name w:val="WW8Num69z8"/>
    <w:uiPriority w:val="99"/>
    <w:rsid w:val="00E74217"/>
  </w:style>
  <w:style w:type="character" w:customStyle="1" w:styleId="WW8Num70z0">
    <w:name w:val="WW8Num70z0"/>
    <w:uiPriority w:val="99"/>
    <w:rsid w:val="00E74217"/>
    <w:rPr>
      <w:rFonts w:ascii="Wingdings" w:hAnsi="Wingdings"/>
    </w:rPr>
  </w:style>
  <w:style w:type="character" w:customStyle="1" w:styleId="WW8Num70z1">
    <w:name w:val="WW8Num70z1"/>
    <w:uiPriority w:val="99"/>
    <w:rsid w:val="00E74217"/>
    <w:rPr>
      <w:rFonts w:ascii="Courier New" w:hAnsi="Courier New"/>
    </w:rPr>
  </w:style>
  <w:style w:type="character" w:customStyle="1" w:styleId="WW8Num70z3">
    <w:name w:val="WW8Num70z3"/>
    <w:uiPriority w:val="99"/>
    <w:rsid w:val="00E74217"/>
    <w:rPr>
      <w:rFonts w:ascii="Symbol" w:hAnsi="Symbol"/>
    </w:rPr>
  </w:style>
  <w:style w:type="character" w:customStyle="1" w:styleId="WW8Num71z0">
    <w:name w:val="WW8Num71z0"/>
    <w:uiPriority w:val="99"/>
    <w:rsid w:val="00E74217"/>
  </w:style>
  <w:style w:type="character" w:customStyle="1" w:styleId="WW8Num71z1">
    <w:name w:val="WW8Num71z1"/>
    <w:uiPriority w:val="99"/>
    <w:rsid w:val="00E74217"/>
  </w:style>
  <w:style w:type="character" w:customStyle="1" w:styleId="WW8Num71z2">
    <w:name w:val="WW8Num71z2"/>
    <w:uiPriority w:val="99"/>
    <w:rsid w:val="00E74217"/>
  </w:style>
  <w:style w:type="character" w:customStyle="1" w:styleId="WW8Num71z3">
    <w:name w:val="WW8Num71z3"/>
    <w:uiPriority w:val="99"/>
    <w:rsid w:val="00E74217"/>
  </w:style>
  <w:style w:type="character" w:customStyle="1" w:styleId="WW8Num71z4">
    <w:name w:val="WW8Num71z4"/>
    <w:uiPriority w:val="99"/>
    <w:rsid w:val="00E74217"/>
  </w:style>
  <w:style w:type="character" w:customStyle="1" w:styleId="WW8Num71z5">
    <w:name w:val="WW8Num71z5"/>
    <w:uiPriority w:val="99"/>
    <w:rsid w:val="00E74217"/>
  </w:style>
  <w:style w:type="character" w:customStyle="1" w:styleId="WW8Num71z6">
    <w:name w:val="WW8Num71z6"/>
    <w:uiPriority w:val="99"/>
    <w:rsid w:val="00E74217"/>
  </w:style>
  <w:style w:type="character" w:customStyle="1" w:styleId="WW8Num71z7">
    <w:name w:val="WW8Num71z7"/>
    <w:uiPriority w:val="99"/>
    <w:rsid w:val="00E74217"/>
  </w:style>
  <w:style w:type="character" w:customStyle="1" w:styleId="WW8Num71z8">
    <w:name w:val="WW8Num71z8"/>
    <w:uiPriority w:val="99"/>
    <w:rsid w:val="00E74217"/>
  </w:style>
  <w:style w:type="character" w:customStyle="1" w:styleId="WW8Num72z0">
    <w:name w:val="WW8Num72z0"/>
    <w:uiPriority w:val="99"/>
    <w:rsid w:val="00E74217"/>
    <w:rPr>
      <w:rFonts w:ascii="Wingdings" w:hAnsi="Wingdings"/>
    </w:rPr>
  </w:style>
  <w:style w:type="character" w:customStyle="1" w:styleId="WW8Num72z1">
    <w:name w:val="WW8Num72z1"/>
    <w:uiPriority w:val="99"/>
    <w:rsid w:val="00E74217"/>
    <w:rPr>
      <w:rFonts w:ascii="Courier New" w:hAnsi="Courier New"/>
    </w:rPr>
  </w:style>
  <w:style w:type="character" w:customStyle="1" w:styleId="WW8Num72z3">
    <w:name w:val="WW8Num72z3"/>
    <w:uiPriority w:val="99"/>
    <w:rsid w:val="00E74217"/>
    <w:rPr>
      <w:rFonts w:ascii="Symbol" w:hAnsi="Symbol"/>
    </w:rPr>
  </w:style>
  <w:style w:type="character" w:customStyle="1" w:styleId="WW8Num73z0">
    <w:name w:val="WW8Num73z0"/>
    <w:uiPriority w:val="99"/>
    <w:rsid w:val="00E74217"/>
    <w:rPr>
      <w:rFonts w:ascii="Wingdings" w:hAnsi="Wingdings"/>
    </w:rPr>
  </w:style>
  <w:style w:type="character" w:customStyle="1" w:styleId="WW8Num73z1">
    <w:name w:val="WW8Num73z1"/>
    <w:uiPriority w:val="99"/>
    <w:rsid w:val="00E74217"/>
    <w:rPr>
      <w:rFonts w:ascii="Courier New" w:hAnsi="Courier New"/>
    </w:rPr>
  </w:style>
  <w:style w:type="character" w:customStyle="1" w:styleId="WW8Num73z3">
    <w:name w:val="WW8Num73z3"/>
    <w:uiPriority w:val="99"/>
    <w:rsid w:val="00E74217"/>
    <w:rPr>
      <w:rFonts w:ascii="Symbol" w:hAnsi="Symbol"/>
    </w:rPr>
  </w:style>
  <w:style w:type="character" w:customStyle="1" w:styleId="WW8Num74z0">
    <w:name w:val="WW8Num74z0"/>
    <w:uiPriority w:val="99"/>
    <w:rsid w:val="00E74217"/>
    <w:rPr>
      <w:rFonts w:ascii="Wingdings" w:hAnsi="Wingdings"/>
      <w:sz w:val="24"/>
    </w:rPr>
  </w:style>
  <w:style w:type="character" w:customStyle="1" w:styleId="WW8Num74z1">
    <w:name w:val="WW8Num74z1"/>
    <w:uiPriority w:val="99"/>
    <w:rsid w:val="00E74217"/>
  </w:style>
  <w:style w:type="character" w:customStyle="1" w:styleId="WW8Num74z2">
    <w:name w:val="WW8Num74z2"/>
    <w:uiPriority w:val="99"/>
    <w:rsid w:val="00E74217"/>
  </w:style>
  <w:style w:type="character" w:customStyle="1" w:styleId="WW8Num74z3">
    <w:name w:val="WW8Num74z3"/>
    <w:uiPriority w:val="99"/>
    <w:rsid w:val="00E74217"/>
  </w:style>
  <w:style w:type="character" w:customStyle="1" w:styleId="WW8Num74z4">
    <w:name w:val="WW8Num74z4"/>
    <w:uiPriority w:val="99"/>
    <w:rsid w:val="00E74217"/>
  </w:style>
  <w:style w:type="character" w:customStyle="1" w:styleId="WW8Num74z5">
    <w:name w:val="WW8Num74z5"/>
    <w:uiPriority w:val="99"/>
    <w:rsid w:val="00E74217"/>
  </w:style>
  <w:style w:type="character" w:customStyle="1" w:styleId="WW8Num74z6">
    <w:name w:val="WW8Num74z6"/>
    <w:uiPriority w:val="99"/>
    <w:rsid w:val="00E74217"/>
  </w:style>
  <w:style w:type="character" w:customStyle="1" w:styleId="WW8Num74z7">
    <w:name w:val="WW8Num74z7"/>
    <w:uiPriority w:val="99"/>
    <w:rsid w:val="00E74217"/>
  </w:style>
  <w:style w:type="character" w:customStyle="1" w:styleId="WW8Num74z8">
    <w:name w:val="WW8Num74z8"/>
    <w:uiPriority w:val="99"/>
    <w:rsid w:val="00E74217"/>
  </w:style>
  <w:style w:type="character" w:customStyle="1" w:styleId="WW8Num75z0">
    <w:name w:val="WW8Num75z0"/>
    <w:uiPriority w:val="99"/>
    <w:rsid w:val="00E74217"/>
    <w:rPr>
      <w:rFonts w:ascii="Symbol" w:hAnsi="Symbol"/>
      <w:color w:val="000000"/>
    </w:rPr>
  </w:style>
  <w:style w:type="character" w:customStyle="1" w:styleId="WW8Num75z1">
    <w:name w:val="WW8Num75z1"/>
    <w:uiPriority w:val="99"/>
    <w:rsid w:val="00E74217"/>
    <w:rPr>
      <w:rFonts w:ascii="Courier New" w:hAnsi="Courier New"/>
    </w:rPr>
  </w:style>
  <w:style w:type="character" w:customStyle="1" w:styleId="WW8Num75z2">
    <w:name w:val="WW8Num75z2"/>
    <w:uiPriority w:val="99"/>
    <w:rsid w:val="00E74217"/>
    <w:rPr>
      <w:rFonts w:ascii="Wingdings" w:hAnsi="Wingdings"/>
    </w:rPr>
  </w:style>
  <w:style w:type="character" w:customStyle="1" w:styleId="WW8Num76z0">
    <w:name w:val="WW8Num76z0"/>
    <w:uiPriority w:val="99"/>
    <w:rsid w:val="00E74217"/>
  </w:style>
  <w:style w:type="character" w:customStyle="1" w:styleId="WW8Num76z1">
    <w:name w:val="WW8Num76z1"/>
    <w:uiPriority w:val="99"/>
    <w:rsid w:val="00E74217"/>
  </w:style>
  <w:style w:type="character" w:customStyle="1" w:styleId="WW8Num76z2">
    <w:name w:val="WW8Num76z2"/>
    <w:uiPriority w:val="99"/>
    <w:rsid w:val="00E74217"/>
  </w:style>
  <w:style w:type="character" w:customStyle="1" w:styleId="WW8Num76z3">
    <w:name w:val="WW8Num76z3"/>
    <w:uiPriority w:val="99"/>
    <w:rsid w:val="00E74217"/>
  </w:style>
  <w:style w:type="character" w:customStyle="1" w:styleId="WW8Num76z4">
    <w:name w:val="WW8Num76z4"/>
    <w:uiPriority w:val="99"/>
    <w:rsid w:val="00E74217"/>
  </w:style>
  <w:style w:type="character" w:customStyle="1" w:styleId="WW8Num76z5">
    <w:name w:val="WW8Num76z5"/>
    <w:uiPriority w:val="99"/>
    <w:rsid w:val="00E74217"/>
  </w:style>
  <w:style w:type="character" w:customStyle="1" w:styleId="WW8Num76z6">
    <w:name w:val="WW8Num76z6"/>
    <w:uiPriority w:val="99"/>
    <w:rsid w:val="00E74217"/>
  </w:style>
  <w:style w:type="character" w:customStyle="1" w:styleId="WW8Num76z7">
    <w:name w:val="WW8Num76z7"/>
    <w:uiPriority w:val="99"/>
    <w:rsid w:val="00E74217"/>
  </w:style>
  <w:style w:type="character" w:customStyle="1" w:styleId="WW8Num76z8">
    <w:name w:val="WW8Num76z8"/>
    <w:uiPriority w:val="99"/>
    <w:rsid w:val="00E74217"/>
  </w:style>
  <w:style w:type="character" w:customStyle="1" w:styleId="WW8Num77z0">
    <w:name w:val="WW8Num77z0"/>
    <w:uiPriority w:val="99"/>
    <w:rsid w:val="00E74217"/>
  </w:style>
  <w:style w:type="character" w:customStyle="1" w:styleId="WW8Num77z1">
    <w:name w:val="WW8Num77z1"/>
    <w:uiPriority w:val="99"/>
    <w:rsid w:val="00E74217"/>
  </w:style>
  <w:style w:type="character" w:customStyle="1" w:styleId="WW8Num77z2">
    <w:name w:val="WW8Num77z2"/>
    <w:uiPriority w:val="99"/>
    <w:rsid w:val="00E74217"/>
  </w:style>
  <w:style w:type="character" w:customStyle="1" w:styleId="WW8Num77z3">
    <w:name w:val="WW8Num77z3"/>
    <w:uiPriority w:val="99"/>
    <w:rsid w:val="00E74217"/>
  </w:style>
  <w:style w:type="character" w:customStyle="1" w:styleId="WW8Num77z4">
    <w:name w:val="WW8Num77z4"/>
    <w:uiPriority w:val="99"/>
    <w:rsid w:val="00E74217"/>
  </w:style>
  <w:style w:type="character" w:customStyle="1" w:styleId="WW8Num77z5">
    <w:name w:val="WW8Num77z5"/>
    <w:uiPriority w:val="99"/>
    <w:rsid w:val="00E74217"/>
  </w:style>
  <w:style w:type="character" w:customStyle="1" w:styleId="WW8Num77z6">
    <w:name w:val="WW8Num77z6"/>
    <w:uiPriority w:val="99"/>
    <w:rsid w:val="00E74217"/>
  </w:style>
  <w:style w:type="character" w:customStyle="1" w:styleId="WW8Num77z7">
    <w:name w:val="WW8Num77z7"/>
    <w:uiPriority w:val="99"/>
    <w:rsid w:val="00E74217"/>
  </w:style>
  <w:style w:type="character" w:customStyle="1" w:styleId="WW8Num77z8">
    <w:name w:val="WW8Num77z8"/>
    <w:uiPriority w:val="99"/>
    <w:rsid w:val="00E74217"/>
  </w:style>
  <w:style w:type="character" w:customStyle="1" w:styleId="WW8Num78z0">
    <w:name w:val="WW8Num78z0"/>
    <w:uiPriority w:val="99"/>
    <w:rsid w:val="00E74217"/>
    <w:rPr>
      <w:rFonts w:ascii="Wingdings" w:hAnsi="Wingdings"/>
    </w:rPr>
  </w:style>
  <w:style w:type="character" w:customStyle="1" w:styleId="WW8Num78z1">
    <w:name w:val="WW8Num78z1"/>
    <w:uiPriority w:val="99"/>
    <w:rsid w:val="00E74217"/>
    <w:rPr>
      <w:rFonts w:ascii="Courier New" w:hAnsi="Courier New"/>
    </w:rPr>
  </w:style>
  <w:style w:type="character" w:customStyle="1" w:styleId="WW8Num78z3">
    <w:name w:val="WW8Num78z3"/>
    <w:uiPriority w:val="99"/>
    <w:rsid w:val="00E74217"/>
    <w:rPr>
      <w:rFonts w:ascii="Symbol" w:hAnsi="Symbol"/>
    </w:rPr>
  </w:style>
  <w:style w:type="character" w:customStyle="1" w:styleId="WW8Num79z0">
    <w:name w:val="WW8Num79z0"/>
    <w:uiPriority w:val="99"/>
    <w:rsid w:val="00E74217"/>
    <w:rPr>
      <w:rFonts w:ascii="Wingdings" w:hAnsi="Wingdings"/>
    </w:rPr>
  </w:style>
  <w:style w:type="character" w:customStyle="1" w:styleId="WW8Num79z1">
    <w:name w:val="WW8Num79z1"/>
    <w:uiPriority w:val="99"/>
    <w:rsid w:val="00E74217"/>
    <w:rPr>
      <w:rFonts w:ascii="Courier New" w:hAnsi="Courier New"/>
    </w:rPr>
  </w:style>
  <w:style w:type="character" w:customStyle="1" w:styleId="WW8Num79z3">
    <w:name w:val="WW8Num79z3"/>
    <w:uiPriority w:val="99"/>
    <w:rsid w:val="00E74217"/>
    <w:rPr>
      <w:rFonts w:ascii="Symbol" w:hAnsi="Symbol"/>
    </w:rPr>
  </w:style>
  <w:style w:type="character" w:customStyle="1" w:styleId="WW8Num80z0">
    <w:name w:val="WW8Num80z0"/>
    <w:uiPriority w:val="99"/>
    <w:rsid w:val="00E74217"/>
    <w:rPr>
      <w:rFonts w:ascii="Symbol" w:hAnsi="Symbol"/>
    </w:rPr>
  </w:style>
  <w:style w:type="character" w:customStyle="1" w:styleId="WW8Num80z1">
    <w:name w:val="WW8Num80z1"/>
    <w:uiPriority w:val="99"/>
    <w:rsid w:val="00E74217"/>
    <w:rPr>
      <w:rFonts w:ascii="Courier New" w:hAnsi="Courier New"/>
    </w:rPr>
  </w:style>
  <w:style w:type="character" w:customStyle="1" w:styleId="WW8Num80z2">
    <w:name w:val="WW8Num80z2"/>
    <w:uiPriority w:val="99"/>
    <w:rsid w:val="00E74217"/>
    <w:rPr>
      <w:rFonts w:ascii="Wingdings" w:hAnsi="Wingdings"/>
    </w:rPr>
  </w:style>
  <w:style w:type="character" w:customStyle="1" w:styleId="WW8Num81z0">
    <w:name w:val="WW8Num81z0"/>
    <w:uiPriority w:val="99"/>
    <w:rsid w:val="00E74217"/>
    <w:rPr>
      <w:rFonts w:ascii="Wingdings" w:hAnsi="Wingdings"/>
    </w:rPr>
  </w:style>
  <w:style w:type="character" w:customStyle="1" w:styleId="WW8Num81z1">
    <w:name w:val="WW8Num81z1"/>
    <w:uiPriority w:val="99"/>
    <w:rsid w:val="00E74217"/>
    <w:rPr>
      <w:rFonts w:ascii="Courier New" w:hAnsi="Courier New"/>
    </w:rPr>
  </w:style>
  <w:style w:type="character" w:customStyle="1" w:styleId="WW8Num81z3">
    <w:name w:val="WW8Num81z3"/>
    <w:uiPriority w:val="99"/>
    <w:rsid w:val="00E74217"/>
    <w:rPr>
      <w:rFonts w:ascii="Symbol" w:hAnsi="Symbol"/>
    </w:rPr>
  </w:style>
  <w:style w:type="character" w:customStyle="1" w:styleId="WW8Num82z0">
    <w:name w:val="WW8Num82z0"/>
    <w:uiPriority w:val="99"/>
    <w:rsid w:val="00E74217"/>
    <w:rPr>
      <w:rFonts w:ascii="Symbol" w:hAnsi="Symbol"/>
    </w:rPr>
  </w:style>
  <w:style w:type="character" w:customStyle="1" w:styleId="WW8Num82z1">
    <w:name w:val="WW8Num82z1"/>
    <w:uiPriority w:val="99"/>
    <w:rsid w:val="00E74217"/>
    <w:rPr>
      <w:rFonts w:ascii="Courier New" w:hAnsi="Courier New"/>
    </w:rPr>
  </w:style>
  <w:style w:type="character" w:customStyle="1" w:styleId="WW8Num82z2">
    <w:name w:val="WW8Num82z2"/>
    <w:uiPriority w:val="99"/>
    <w:rsid w:val="00E74217"/>
    <w:rPr>
      <w:rFonts w:ascii="Wingdings" w:hAnsi="Wingdings"/>
    </w:rPr>
  </w:style>
  <w:style w:type="character" w:customStyle="1" w:styleId="WW8Num83z0">
    <w:name w:val="WW8Num83z0"/>
    <w:uiPriority w:val="99"/>
    <w:rsid w:val="00E74217"/>
    <w:rPr>
      <w:rFonts w:ascii="Wingdings" w:hAnsi="Wingdings"/>
      <w:sz w:val="24"/>
    </w:rPr>
  </w:style>
  <w:style w:type="character" w:customStyle="1" w:styleId="WW8Num83z1">
    <w:name w:val="WW8Num83z1"/>
    <w:uiPriority w:val="99"/>
    <w:rsid w:val="00E74217"/>
    <w:rPr>
      <w:rFonts w:ascii="Courier New" w:hAnsi="Courier New"/>
    </w:rPr>
  </w:style>
  <w:style w:type="character" w:customStyle="1" w:styleId="WW8Num83z3">
    <w:name w:val="WW8Num83z3"/>
    <w:uiPriority w:val="99"/>
    <w:rsid w:val="00E74217"/>
    <w:rPr>
      <w:rFonts w:ascii="Symbol" w:hAnsi="Symbol"/>
    </w:rPr>
  </w:style>
  <w:style w:type="character" w:customStyle="1" w:styleId="WW8Num84z0">
    <w:name w:val="WW8Num84z0"/>
    <w:uiPriority w:val="99"/>
    <w:rsid w:val="00E74217"/>
    <w:rPr>
      <w:rFonts w:ascii="Times New Roman" w:hAnsi="Times New Roman"/>
      <w:spacing w:val="-23"/>
    </w:rPr>
  </w:style>
  <w:style w:type="character" w:customStyle="1" w:styleId="WW8Num85z0">
    <w:name w:val="WW8Num85z0"/>
    <w:uiPriority w:val="99"/>
    <w:rsid w:val="00E74217"/>
    <w:rPr>
      <w:rFonts w:ascii="Symbol" w:hAnsi="Symbol"/>
      <w:sz w:val="24"/>
    </w:rPr>
  </w:style>
  <w:style w:type="character" w:customStyle="1" w:styleId="WW8Num85z1">
    <w:name w:val="WW8Num85z1"/>
    <w:uiPriority w:val="99"/>
    <w:rsid w:val="00E74217"/>
    <w:rPr>
      <w:rFonts w:ascii="Courier New" w:hAnsi="Courier New"/>
    </w:rPr>
  </w:style>
  <w:style w:type="character" w:customStyle="1" w:styleId="WW8Num85z2">
    <w:name w:val="WW8Num85z2"/>
    <w:uiPriority w:val="99"/>
    <w:rsid w:val="00E74217"/>
    <w:rPr>
      <w:rFonts w:ascii="Wingdings" w:hAnsi="Wingdings"/>
    </w:rPr>
  </w:style>
  <w:style w:type="character" w:customStyle="1" w:styleId="WW8Num86z0">
    <w:name w:val="WW8Num86z0"/>
    <w:uiPriority w:val="99"/>
    <w:rsid w:val="00E74217"/>
    <w:rPr>
      <w:rFonts w:ascii="Symbol" w:hAnsi="Symbol"/>
    </w:rPr>
  </w:style>
  <w:style w:type="character" w:customStyle="1" w:styleId="WW8Num86z1">
    <w:name w:val="WW8Num86z1"/>
    <w:uiPriority w:val="99"/>
    <w:rsid w:val="00E74217"/>
    <w:rPr>
      <w:rFonts w:ascii="Courier New" w:hAnsi="Courier New"/>
    </w:rPr>
  </w:style>
  <w:style w:type="character" w:customStyle="1" w:styleId="WW8Num86z2">
    <w:name w:val="WW8Num86z2"/>
    <w:uiPriority w:val="99"/>
    <w:rsid w:val="00E74217"/>
    <w:rPr>
      <w:rFonts w:ascii="Wingdings" w:hAnsi="Wingdings"/>
    </w:rPr>
  </w:style>
  <w:style w:type="character" w:customStyle="1" w:styleId="WW8Num87z0">
    <w:name w:val="WW8Num87z0"/>
    <w:uiPriority w:val="99"/>
    <w:rsid w:val="00E74217"/>
  </w:style>
  <w:style w:type="character" w:customStyle="1" w:styleId="WW8Num87z3">
    <w:name w:val="WW8Num87z3"/>
    <w:uiPriority w:val="99"/>
    <w:rsid w:val="00E74217"/>
  </w:style>
  <w:style w:type="character" w:customStyle="1" w:styleId="WW8Num87z4">
    <w:name w:val="WW8Num87z4"/>
    <w:uiPriority w:val="99"/>
    <w:rsid w:val="00E74217"/>
  </w:style>
  <w:style w:type="character" w:customStyle="1" w:styleId="WW8Num87z5">
    <w:name w:val="WW8Num87z5"/>
    <w:uiPriority w:val="99"/>
    <w:rsid w:val="00E74217"/>
  </w:style>
  <w:style w:type="character" w:customStyle="1" w:styleId="WW8Num87z6">
    <w:name w:val="WW8Num87z6"/>
    <w:uiPriority w:val="99"/>
    <w:rsid w:val="00E74217"/>
  </w:style>
  <w:style w:type="character" w:customStyle="1" w:styleId="WW8Num87z7">
    <w:name w:val="WW8Num87z7"/>
    <w:uiPriority w:val="99"/>
    <w:rsid w:val="00E74217"/>
  </w:style>
  <w:style w:type="character" w:customStyle="1" w:styleId="WW8Num87z8">
    <w:name w:val="WW8Num87z8"/>
    <w:uiPriority w:val="99"/>
    <w:rsid w:val="00E74217"/>
  </w:style>
  <w:style w:type="character" w:customStyle="1" w:styleId="WW8Num88z0">
    <w:name w:val="WW8Num88z0"/>
    <w:uiPriority w:val="99"/>
    <w:rsid w:val="00E74217"/>
    <w:rPr>
      <w:rFonts w:ascii="Wingdings" w:hAnsi="Wingdings"/>
    </w:rPr>
  </w:style>
  <w:style w:type="character" w:customStyle="1" w:styleId="WW8Num88z1">
    <w:name w:val="WW8Num88z1"/>
    <w:uiPriority w:val="99"/>
    <w:rsid w:val="00E74217"/>
    <w:rPr>
      <w:rFonts w:ascii="Courier New" w:hAnsi="Courier New"/>
    </w:rPr>
  </w:style>
  <w:style w:type="character" w:customStyle="1" w:styleId="WW8Num88z3">
    <w:name w:val="WW8Num88z3"/>
    <w:uiPriority w:val="99"/>
    <w:rsid w:val="00E74217"/>
    <w:rPr>
      <w:rFonts w:ascii="Symbol" w:hAnsi="Symbol"/>
    </w:rPr>
  </w:style>
  <w:style w:type="character" w:customStyle="1" w:styleId="WW8Num89z0">
    <w:name w:val="WW8Num89z0"/>
    <w:uiPriority w:val="99"/>
    <w:rsid w:val="00E74217"/>
  </w:style>
  <w:style w:type="character" w:customStyle="1" w:styleId="WW8Num89z1">
    <w:name w:val="WW8Num89z1"/>
    <w:uiPriority w:val="99"/>
    <w:rsid w:val="00E74217"/>
  </w:style>
  <w:style w:type="character" w:customStyle="1" w:styleId="WW8Num89z2">
    <w:name w:val="WW8Num89z2"/>
    <w:uiPriority w:val="99"/>
    <w:rsid w:val="00E74217"/>
  </w:style>
  <w:style w:type="character" w:customStyle="1" w:styleId="WW8Num89z3">
    <w:name w:val="WW8Num89z3"/>
    <w:uiPriority w:val="99"/>
    <w:rsid w:val="00E74217"/>
  </w:style>
  <w:style w:type="character" w:customStyle="1" w:styleId="WW8Num89z4">
    <w:name w:val="WW8Num89z4"/>
    <w:uiPriority w:val="99"/>
    <w:rsid w:val="00E74217"/>
  </w:style>
  <w:style w:type="character" w:customStyle="1" w:styleId="WW8Num89z5">
    <w:name w:val="WW8Num89z5"/>
    <w:uiPriority w:val="99"/>
    <w:rsid w:val="00E74217"/>
  </w:style>
  <w:style w:type="character" w:customStyle="1" w:styleId="WW8Num89z6">
    <w:name w:val="WW8Num89z6"/>
    <w:uiPriority w:val="99"/>
    <w:rsid w:val="00E74217"/>
  </w:style>
  <w:style w:type="character" w:customStyle="1" w:styleId="WW8Num89z7">
    <w:name w:val="WW8Num89z7"/>
    <w:uiPriority w:val="99"/>
    <w:rsid w:val="00E74217"/>
  </w:style>
  <w:style w:type="character" w:customStyle="1" w:styleId="WW8Num89z8">
    <w:name w:val="WW8Num89z8"/>
    <w:uiPriority w:val="99"/>
    <w:rsid w:val="00E74217"/>
  </w:style>
  <w:style w:type="character" w:customStyle="1" w:styleId="WW8Num90z0">
    <w:name w:val="WW8Num90z0"/>
    <w:uiPriority w:val="99"/>
    <w:rsid w:val="00E74217"/>
  </w:style>
  <w:style w:type="character" w:customStyle="1" w:styleId="WW8Num90z1">
    <w:name w:val="WW8Num90z1"/>
    <w:uiPriority w:val="99"/>
    <w:rsid w:val="00E74217"/>
  </w:style>
  <w:style w:type="character" w:customStyle="1" w:styleId="WW8Num90z2">
    <w:name w:val="WW8Num90z2"/>
    <w:uiPriority w:val="99"/>
    <w:rsid w:val="00E74217"/>
  </w:style>
  <w:style w:type="character" w:customStyle="1" w:styleId="WW8Num90z3">
    <w:name w:val="WW8Num90z3"/>
    <w:uiPriority w:val="99"/>
    <w:rsid w:val="00E74217"/>
  </w:style>
  <w:style w:type="character" w:customStyle="1" w:styleId="WW8Num90z4">
    <w:name w:val="WW8Num90z4"/>
    <w:uiPriority w:val="99"/>
    <w:rsid w:val="00E74217"/>
  </w:style>
  <w:style w:type="character" w:customStyle="1" w:styleId="WW8Num90z5">
    <w:name w:val="WW8Num90z5"/>
    <w:uiPriority w:val="99"/>
    <w:rsid w:val="00E74217"/>
  </w:style>
  <w:style w:type="character" w:customStyle="1" w:styleId="WW8Num90z6">
    <w:name w:val="WW8Num90z6"/>
    <w:uiPriority w:val="99"/>
    <w:rsid w:val="00E74217"/>
  </w:style>
  <w:style w:type="character" w:customStyle="1" w:styleId="WW8Num90z7">
    <w:name w:val="WW8Num90z7"/>
    <w:uiPriority w:val="99"/>
    <w:rsid w:val="00E74217"/>
  </w:style>
  <w:style w:type="character" w:customStyle="1" w:styleId="WW8Num90z8">
    <w:name w:val="WW8Num90z8"/>
    <w:uiPriority w:val="99"/>
    <w:rsid w:val="00E74217"/>
  </w:style>
  <w:style w:type="character" w:customStyle="1" w:styleId="WW8Num91z0">
    <w:name w:val="WW8Num91z0"/>
    <w:uiPriority w:val="99"/>
    <w:rsid w:val="00E74217"/>
    <w:rPr>
      <w:rFonts w:ascii="Symbol" w:hAnsi="Symbol"/>
    </w:rPr>
  </w:style>
  <w:style w:type="character" w:customStyle="1" w:styleId="WW8Num91z1">
    <w:name w:val="WW8Num91z1"/>
    <w:uiPriority w:val="99"/>
    <w:rsid w:val="00E74217"/>
    <w:rPr>
      <w:rFonts w:ascii="Courier New" w:hAnsi="Courier New"/>
    </w:rPr>
  </w:style>
  <w:style w:type="character" w:customStyle="1" w:styleId="WW8Num91z2">
    <w:name w:val="WW8Num91z2"/>
    <w:uiPriority w:val="99"/>
    <w:rsid w:val="00E74217"/>
    <w:rPr>
      <w:rFonts w:ascii="Wingdings" w:hAnsi="Wingdings"/>
    </w:rPr>
  </w:style>
  <w:style w:type="character" w:customStyle="1" w:styleId="WW8Num92z0">
    <w:name w:val="WW8Num92z0"/>
    <w:uiPriority w:val="99"/>
    <w:rsid w:val="00E74217"/>
    <w:rPr>
      <w:rFonts w:ascii="Wingdings" w:hAnsi="Wingdings"/>
    </w:rPr>
  </w:style>
  <w:style w:type="character" w:customStyle="1" w:styleId="WW8Num92z1">
    <w:name w:val="WW8Num92z1"/>
    <w:uiPriority w:val="99"/>
    <w:rsid w:val="00E74217"/>
    <w:rPr>
      <w:rFonts w:ascii="Courier New" w:hAnsi="Courier New"/>
    </w:rPr>
  </w:style>
  <w:style w:type="character" w:customStyle="1" w:styleId="WW8Num92z3">
    <w:name w:val="WW8Num92z3"/>
    <w:uiPriority w:val="99"/>
    <w:rsid w:val="00E74217"/>
    <w:rPr>
      <w:rFonts w:ascii="Symbol" w:hAnsi="Symbol"/>
    </w:rPr>
  </w:style>
  <w:style w:type="character" w:customStyle="1" w:styleId="WW8Num93z0">
    <w:name w:val="WW8Num93z0"/>
    <w:uiPriority w:val="99"/>
    <w:rsid w:val="00E74217"/>
    <w:rPr>
      <w:rFonts w:ascii="Symbol" w:hAnsi="Symbol"/>
      <w:sz w:val="24"/>
    </w:rPr>
  </w:style>
  <w:style w:type="character" w:customStyle="1" w:styleId="WW8Num93z1">
    <w:name w:val="WW8Num93z1"/>
    <w:uiPriority w:val="99"/>
    <w:rsid w:val="00E74217"/>
    <w:rPr>
      <w:rFonts w:ascii="Courier New" w:hAnsi="Courier New"/>
    </w:rPr>
  </w:style>
  <w:style w:type="character" w:customStyle="1" w:styleId="WW8Num93z2">
    <w:name w:val="WW8Num93z2"/>
    <w:uiPriority w:val="99"/>
    <w:rsid w:val="00E74217"/>
    <w:rPr>
      <w:rFonts w:ascii="Wingdings" w:hAnsi="Wingdings"/>
    </w:rPr>
  </w:style>
  <w:style w:type="character" w:customStyle="1" w:styleId="WW8Num94z0">
    <w:name w:val="WW8Num94z0"/>
    <w:uiPriority w:val="99"/>
    <w:rsid w:val="00E74217"/>
  </w:style>
  <w:style w:type="character" w:customStyle="1" w:styleId="WW8Num94z1">
    <w:name w:val="WW8Num94z1"/>
    <w:uiPriority w:val="99"/>
    <w:rsid w:val="00E74217"/>
  </w:style>
  <w:style w:type="character" w:customStyle="1" w:styleId="WW8Num94z2">
    <w:name w:val="WW8Num94z2"/>
    <w:uiPriority w:val="99"/>
    <w:rsid w:val="00E74217"/>
  </w:style>
  <w:style w:type="character" w:customStyle="1" w:styleId="WW8Num94z3">
    <w:name w:val="WW8Num94z3"/>
    <w:uiPriority w:val="99"/>
    <w:rsid w:val="00E74217"/>
  </w:style>
  <w:style w:type="character" w:customStyle="1" w:styleId="WW8Num94z4">
    <w:name w:val="WW8Num94z4"/>
    <w:uiPriority w:val="99"/>
    <w:rsid w:val="00E74217"/>
  </w:style>
  <w:style w:type="character" w:customStyle="1" w:styleId="WW8Num94z5">
    <w:name w:val="WW8Num94z5"/>
    <w:uiPriority w:val="99"/>
    <w:rsid w:val="00E74217"/>
  </w:style>
  <w:style w:type="character" w:customStyle="1" w:styleId="WW8Num94z6">
    <w:name w:val="WW8Num94z6"/>
    <w:uiPriority w:val="99"/>
    <w:rsid w:val="00E74217"/>
  </w:style>
  <w:style w:type="character" w:customStyle="1" w:styleId="WW8Num94z7">
    <w:name w:val="WW8Num94z7"/>
    <w:uiPriority w:val="99"/>
    <w:rsid w:val="00E74217"/>
  </w:style>
  <w:style w:type="character" w:customStyle="1" w:styleId="WW8Num94z8">
    <w:name w:val="WW8Num94z8"/>
    <w:uiPriority w:val="99"/>
    <w:rsid w:val="00E74217"/>
  </w:style>
  <w:style w:type="character" w:customStyle="1" w:styleId="WW8Num95z0">
    <w:name w:val="WW8Num95z0"/>
    <w:uiPriority w:val="99"/>
    <w:rsid w:val="00E74217"/>
    <w:rPr>
      <w:rFonts w:ascii="Wingdings" w:hAnsi="Wingdings"/>
    </w:rPr>
  </w:style>
  <w:style w:type="character" w:customStyle="1" w:styleId="WW8Num95z1">
    <w:name w:val="WW8Num95z1"/>
    <w:uiPriority w:val="99"/>
    <w:rsid w:val="00E74217"/>
  </w:style>
  <w:style w:type="character" w:customStyle="1" w:styleId="WW8Num95z2">
    <w:name w:val="WW8Num95z2"/>
    <w:uiPriority w:val="99"/>
    <w:rsid w:val="00E74217"/>
  </w:style>
  <w:style w:type="character" w:customStyle="1" w:styleId="WW8Num95z3">
    <w:name w:val="WW8Num95z3"/>
    <w:uiPriority w:val="99"/>
    <w:rsid w:val="00E74217"/>
  </w:style>
  <w:style w:type="character" w:customStyle="1" w:styleId="WW8Num95z4">
    <w:name w:val="WW8Num95z4"/>
    <w:uiPriority w:val="99"/>
    <w:rsid w:val="00E74217"/>
  </w:style>
  <w:style w:type="character" w:customStyle="1" w:styleId="WW8Num95z5">
    <w:name w:val="WW8Num95z5"/>
    <w:uiPriority w:val="99"/>
    <w:rsid w:val="00E74217"/>
  </w:style>
  <w:style w:type="character" w:customStyle="1" w:styleId="WW8Num95z6">
    <w:name w:val="WW8Num95z6"/>
    <w:uiPriority w:val="99"/>
    <w:rsid w:val="00E74217"/>
  </w:style>
  <w:style w:type="character" w:customStyle="1" w:styleId="WW8Num95z7">
    <w:name w:val="WW8Num95z7"/>
    <w:uiPriority w:val="99"/>
    <w:rsid w:val="00E74217"/>
  </w:style>
  <w:style w:type="character" w:customStyle="1" w:styleId="WW8Num95z8">
    <w:name w:val="WW8Num95z8"/>
    <w:uiPriority w:val="99"/>
    <w:rsid w:val="00E74217"/>
  </w:style>
  <w:style w:type="character" w:customStyle="1" w:styleId="WW8Num96z0">
    <w:name w:val="WW8Num96z0"/>
    <w:uiPriority w:val="99"/>
    <w:rsid w:val="00E74217"/>
    <w:rPr>
      <w:rFonts w:ascii="Times New Roman" w:hAnsi="Times New Roman"/>
      <w:i/>
      <w:sz w:val="24"/>
    </w:rPr>
  </w:style>
  <w:style w:type="character" w:customStyle="1" w:styleId="WW8Num96z1">
    <w:name w:val="WW8Num96z1"/>
    <w:uiPriority w:val="99"/>
    <w:rsid w:val="00E74217"/>
  </w:style>
  <w:style w:type="character" w:customStyle="1" w:styleId="WW8Num96z2">
    <w:name w:val="WW8Num96z2"/>
    <w:uiPriority w:val="99"/>
    <w:rsid w:val="00E74217"/>
  </w:style>
  <w:style w:type="character" w:customStyle="1" w:styleId="WW8Num96z3">
    <w:name w:val="WW8Num96z3"/>
    <w:uiPriority w:val="99"/>
    <w:rsid w:val="00E74217"/>
  </w:style>
  <w:style w:type="character" w:customStyle="1" w:styleId="WW8Num96z4">
    <w:name w:val="WW8Num96z4"/>
    <w:uiPriority w:val="99"/>
    <w:rsid w:val="00E74217"/>
  </w:style>
  <w:style w:type="character" w:customStyle="1" w:styleId="WW8Num96z5">
    <w:name w:val="WW8Num96z5"/>
    <w:uiPriority w:val="99"/>
    <w:rsid w:val="00E74217"/>
  </w:style>
  <w:style w:type="character" w:customStyle="1" w:styleId="WW8Num96z6">
    <w:name w:val="WW8Num96z6"/>
    <w:uiPriority w:val="99"/>
    <w:rsid w:val="00E74217"/>
  </w:style>
  <w:style w:type="character" w:customStyle="1" w:styleId="WW8Num96z7">
    <w:name w:val="WW8Num96z7"/>
    <w:uiPriority w:val="99"/>
    <w:rsid w:val="00E74217"/>
  </w:style>
  <w:style w:type="character" w:customStyle="1" w:styleId="WW8Num96z8">
    <w:name w:val="WW8Num96z8"/>
    <w:uiPriority w:val="99"/>
    <w:rsid w:val="00E74217"/>
  </w:style>
  <w:style w:type="character" w:customStyle="1" w:styleId="Domylnaczcionkaakapitu1">
    <w:name w:val="Domyślna czcionka akapitu1"/>
    <w:uiPriority w:val="99"/>
    <w:rsid w:val="00E74217"/>
  </w:style>
  <w:style w:type="character" w:styleId="Hyperlink">
    <w:name w:val="Hyperlink"/>
    <w:basedOn w:val="DefaultParagraphFont"/>
    <w:uiPriority w:val="99"/>
    <w:rsid w:val="00E74217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E74217"/>
    <w:rPr>
      <w:vertAlign w:val="superscript"/>
    </w:rPr>
  </w:style>
  <w:style w:type="character" w:customStyle="1" w:styleId="ZnakZnak1">
    <w:name w:val="Znak Znak1"/>
    <w:uiPriority w:val="99"/>
    <w:rsid w:val="00E74217"/>
    <w:rPr>
      <w:rFonts w:ascii="Tahoma" w:hAnsi="Tahoma"/>
      <w:sz w:val="16"/>
      <w:lang w:val="pl-PL" w:eastAsia="ar-SA" w:bidi="ar-SA"/>
    </w:rPr>
  </w:style>
  <w:style w:type="character" w:customStyle="1" w:styleId="ZnakZnak2">
    <w:name w:val="Znak Znak2"/>
    <w:uiPriority w:val="99"/>
    <w:rsid w:val="00E74217"/>
    <w:rPr>
      <w:lang w:val="pl-PL" w:eastAsia="ar-SA" w:bidi="ar-SA"/>
    </w:rPr>
  </w:style>
  <w:style w:type="character" w:customStyle="1" w:styleId="ZnakZnak">
    <w:name w:val="Znak Znak"/>
    <w:uiPriority w:val="99"/>
    <w:rsid w:val="00E74217"/>
    <w:rPr>
      <w:sz w:val="24"/>
    </w:rPr>
  </w:style>
  <w:style w:type="character" w:customStyle="1" w:styleId="ZnakZnak3">
    <w:name w:val="Znak Znak3"/>
    <w:uiPriority w:val="99"/>
    <w:rsid w:val="00E74217"/>
    <w:rPr>
      <w:sz w:val="24"/>
    </w:rPr>
  </w:style>
  <w:style w:type="paragraph" w:customStyle="1" w:styleId="Nagwek1">
    <w:name w:val="Nagłówek1"/>
    <w:basedOn w:val="Normal"/>
    <w:next w:val="BodyText"/>
    <w:uiPriority w:val="99"/>
    <w:rsid w:val="00E742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742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1491"/>
    <w:rPr>
      <w:rFonts w:cs="Times New Roman"/>
      <w:lang w:val="pl-PL" w:eastAsia="ar-SA" w:bidi="ar-SA"/>
    </w:rPr>
  </w:style>
  <w:style w:type="paragraph" w:styleId="List">
    <w:name w:val="List"/>
    <w:basedOn w:val="BodyText"/>
    <w:uiPriority w:val="99"/>
    <w:rsid w:val="00E74217"/>
    <w:rPr>
      <w:rFonts w:cs="Mangal"/>
    </w:rPr>
  </w:style>
  <w:style w:type="paragraph" w:customStyle="1" w:styleId="Podpis1">
    <w:name w:val="Podpis1"/>
    <w:basedOn w:val="Normal"/>
    <w:uiPriority w:val="99"/>
    <w:rsid w:val="00E7421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E74217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E74217"/>
    <w:pPr>
      <w:spacing w:before="280" w:after="28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06B6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E74217"/>
    <w:pPr>
      <w:spacing w:before="280" w:after="280"/>
    </w:pPr>
  </w:style>
  <w:style w:type="paragraph" w:customStyle="1" w:styleId="fr1">
    <w:name w:val="fr1"/>
    <w:basedOn w:val="Normal"/>
    <w:uiPriority w:val="99"/>
    <w:rsid w:val="00E74217"/>
    <w:pPr>
      <w:spacing w:before="280" w:after="280"/>
    </w:pPr>
  </w:style>
  <w:style w:type="paragraph" w:customStyle="1" w:styleId="Tekstpodstawowywcity31">
    <w:name w:val="Tekst podstawowy wcięty 31"/>
    <w:basedOn w:val="Normal"/>
    <w:uiPriority w:val="99"/>
    <w:rsid w:val="00E74217"/>
    <w:pPr>
      <w:spacing w:before="280" w:after="280"/>
    </w:pPr>
  </w:style>
  <w:style w:type="paragraph" w:styleId="BodyTextIndent">
    <w:name w:val="Body Text Indent"/>
    <w:basedOn w:val="Normal"/>
    <w:link w:val="BodyTextIndentChar"/>
    <w:uiPriority w:val="99"/>
    <w:rsid w:val="00E74217"/>
    <w:pPr>
      <w:spacing w:before="280" w:after="280" w:line="360" w:lineRule="auto"/>
      <w:ind w:left="1440" w:hanging="45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206B6"/>
    <w:rPr>
      <w:rFonts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"/>
    <w:uiPriority w:val="99"/>
    <w:rsid w:val="00E74217"/>
    <w:pPr>
      <w:tabs>
        <w:tab w:val="left" w:pos="1440"/>
      </w:tabs>
      <w:spacing w:before="280" w:after="280" w:line="360" w:lineRule="auto"/>
      <w:ind w:left="1440" w:hanging="360"/>
      <w:jc w:val="both"/>
    </w:pPr>
  </w:style>
  <w:style w:type="paragraph" w:styleId="EndnoteText">
    <w:name w:val="endnote text"/>
    <w:basedOn w:val="Normal"/>
    <w:link w:val="EndnoteTextChar"/>
    <w:uiPriority w:val="99"/>
    <w:rsid w:val="00E742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206B6"/>
    <w:rPr>
      <w:rFonts w:cs="Times New Roman"/>
      <w:sz w:val="20"/>
      <w:szCs w:val="20"/>
      <w:lang w:eastAsia="ar-SA" w:bidi="ar-SA"/>
    </w:rPr>
  </w:style>
  <w:style w:type="paragraph" w:styleId="DocumentMap">
    <w:name w:val="Document Map"/>
    <w:basedOn w:val="Normal"/>
    <w:link w:val="DocumentMapChar"/>
    <w:uiPriority w:val="99"/>
    <w:rsid w:val="00E742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206B6"/>
    <w:rPr>
      <w:rFonts w:cs="Times New Roman"/>
      <w:sz w:val="2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E74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6B6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E742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ListParagraph1">
    <w:name w:val="List Paragraph1"/>
    <w:basedOn w:val="Normal"/>
    <w:uiPriority w:val="99"/>
    <w:rsid w:val="00E742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E742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56F9"/>
    <w:rPr>
      <w:rFonts w:cs="Times New Roman"/>
      <w:sz w:val="24"/>
      <w:lang w:eastAsia="ar-SA" w:bidi="ar-SA"/>
    </w:rPr>
  </w:style>
  <w:style w:type="paragraph" w:customStyle="1" w:styleId="Akapitzlist1">
    <w:name w:val="Akapit z listą1"/>
    <w:basedOn w:val="Normal"/>
    <w:uiPriority w:val="99"/>
    <w:rsid w:val="00E742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"/>
    <w:uiPriority w:val="99"/>
    <w:rsid w:val="00E74217"/>
    <w:pPr>
      <w:suppressLineNumbers/>
    </w:pPr>
  </w:style>
  <w:style w:type="paragraph" w:customStyle="1" w:styleId="Nagwektabeli">
    <w:name w:val="Nagłówek tabeli"/>
    <w:basedOn w:val="Zawartotabeli"/>
    <w:uiPriority w:val="99"/>
    <w:rsid w:val="00E74217"/>
    <w:pPr>
      <w:jc w:val="center"/>
    </w:pPr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CB2F04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CB2F04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en-US"/>
    </w:rPr>
  </w:style>
  <w:style w:type="paragraph" w:customStyle="1" w:styleId="TYTUAKTUprzedmiotregulacjiustawylubrozporzdzenia">
    <w:name w:val="TYTUŁ_AKTU – przedmiot regulacji ustawy lub rozporządzenia"/>
    <w:next w:val="Normal"/>
    <w:uiPriority w:val="99"/>
    <w:rsid w:val="00CB2F04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  <w:lang w:eastAsia="en-US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CB2F04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  <w:lang w:eastAsia="en-US"/>
    </w:rPr>
  </w:style>
  <w:style w:type="paragraph" w:customStyle="1" w:styleId="ODNONIKtreodnonika">
    <w:name w:val="ODNOŚNIK – treść odnośnika"/>
    <w:uiPriority w:val="99"/>
    <w:rsid w:val="00CB2F04"/>
    <w:pPr>
      <w:ind w:left="284" w:hanging="284"/>
      <w:jc w:val="both"/>
    </w:pPr>
    <w:rPr>
      <w:rFonts w:cs="Arial"/>
      <w:sz w:val="24"/>
      <w:szCs w:val="24"/>
      <w:lang w:eastAsia="en-US"/>
    </w:rPr>
  </w:style>
  <w:style w:type="character" w:customStyle="1" w:styleId="IGindeksgrny">
    <w:name w:val="_IG_ – indeks górny"/>
    <w:uiPriority w:val="99"/>
    <w:rsid w:val="00CB2F04"/>
    <w:rPr>
      <w:spacing w:val="0"/>
      <w:vertAlign w:val="superscript"/>
    </w:rPr>
  </w:style>
  <w:style w:type="paragraph" w:customStyle="1" w:styleId="celp">
    <w:name w:val="cel_p"/>
    <w:basedOn w:val="Normal"/>
    <w:uiPriority w:val="99"/>
    <w:rsid w:val="005B6039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103ED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03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03EDB"/>
    <w:rPr>
      <w:rFonts w:cs="Times New Roman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3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03EDB"/>
    <w:rPr>
      <w:b/>
    </w:rPr>
  </w:style>
  <w:style w:type="paragraph" w:customStyle="1" w:styleId="Default">
    <w:name w:val="Default"/>
    <w:uiPriority w:val="99"/>
    <w:rsid w:val="00B243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563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634F"/>
    <w:rPr>
      <w:rFonts w:cs="Times New Roman"/>
      <w:lang w:eastAsia="ar-SA" w:bidi="ar-SA"/>
    </w:rPr>
  </w:style>
  <w:style w:type="paragraph" w:customStyle="1" w:styleId="wzortekstwzory">
    <w:name w:val="wzor tekst (wzory)"/>
    <w:basedOn w:val="Normal"/>
    <w:uiPriority w:val="99"/>
    <w:rsid w:val="009C1491"/>
    <w:pPr>
      <w:widowControl w:val="0"/>
      <w:suppressAutoHyphens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="MS Mincho" w:hAnsi="Book Antiqua" w:cs="Book Antiqua"/>
      <w:color w:val="000000"/>
      <w:sz w:val="22"/>
      <w:szCs w:val="22"/>
      <w:lang w:eastAsia="pl-PL"/>
    </w:rPr>
  </w:style>
  <w:style w:type="paragraph" w:customStyle="1" w:styleId="wzorwyliczenie1wzory">
    <w:name w:val="wzor wyliczenie 1 (wzory)"/>
    <w:basedOn w:val="wzortekstwzory"/>
    <w:uiPriority w:val="99"/>
    <w:rsid w:val="009C1491"/>
    <w:pPr>
      <w:tabs>
        <w:tab w:val="right" w:pos="283"/>
        <w:tab w:val="left" w:pos="397"/>
      </w:tabs>
      <w:ind w:left="397" w:hanging="397"/>
    </w:pPr>
  </w:style>
  <w:style w:type="paragraph" w:customStyle="1" w:styleId="wzorwyliczenie2wzory">
    <w:name w:val="wzor wyliczenie 2 (wzory)"/>
    <w:basedOn w:val="wzorwyliczenie1wzory"/>
    <w:uiPriority w:val="99"/>
    <w:rsid w:val="009C1491"/>
    <w:pPr>
      <w:ind w:left="680" w:hanging="283"/>
    </w:pPr>
  </w:style>
  <w:style w:type="character" w:customStyle="1" w:styleId="tekstbold">
    <w:name w:val="tekst_bold"/>
    <w:uiPriority w:val="99"/>
    <w:rsid w:val="009C1491"/>
    <w:rPr>
      <w:b/>
      <w:color w:val="000000"/>
    </w:rPr>
  </w:style>
  <w:style w:type="character" w:styleId="Strong">
    <w:name w:val="Strong"/>
    <w:basedOn w:val="DefaultParagraphFont"/>
    <w:uiPriority w:val="99"/>
    <w:qFormat/>
    <w:rsid w:val="00183FD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500008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94</Pages>
  <Words>26037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Latosiński</dc:creator>
  <cp:keywords/>
  <dc:description/>
  <cp:lastModifiedBy>User</cp:lastModifiedBy>
  <cp:revision>2</cp:revision>
  <cp:lastPrinted>2019-11-21T14:24:00Z</cp:lastPrinted>
  <dcterms:created xsi:type="dcterms:W3CDTF">2021-04-07T08:35:00Z</dcterms:created>
  <dcterms:modified xsi:type="dcterms:W3CDTF">2021-04-07T08:35:00Z</dcterms:modified>
</cp:coreProperties>
</file>